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35DE0" w14:textId="77777777" w:rsidR="001D7682" w:rsidRPr="001D7682" w:rsidRDefault="001D7682" w:rsidP="00321BC7">
      <w:pPr>
        <w:pStyle w:val="IEEETitle"/>
        <w:rPr>
          <w:rFonts w:ascii="Cambria" w:eastAsia="Cambria" w:hAnsi="Cambria" w:cs="Cambria"/>
          <w:b/>
          <w:spacing w:val="-6"/>
          <w:sz w:val="36"/>
          <w:szCs w:val="36"/>
        </w:rPr>
      </w:pPr>
      <w:bookmarkStart w:id="0" w:name="_GoBack"/>
      <w:bookmarkEnd w:id="0"/>
      <w:r w:rsidRPr="001D7682">
        <w:rPr>
          <w:rFonts w:ascii="Cambria" w:eastAsia="Cambria" w:hAnsi="Cambria" w:cs="Cambria"/>
          <w:b/>
          <w:spacing w:val="-6"/>
          <w:sz w:val="36"/>
          <w:szCs w:val="36"/>
        </w:rPr>
        <w:t>Optimizing Energy Efficiency in 5G Small Cells</w:t>
      </w:r>
    </w:p>
    <w:p w14:paraId="47F45913" w14:textId="77777777" w:rsidR="001D7682" w:rsidRDefault="001D7682" w:rsidP="001D7682">
      <w:pPr>
        <w:pStyle w:val="IEEETitle"/>
        <w:rPr>
          <w:rFonts w:ascii="Cambria" w:eastAsia="Cambria" w:hAnsi="Cambria" w:cs="Cambria"/>
          <w:b/>
          <w:spacing w:val="-6"/>
          <w:sz w:val="36"/>
          <w:szCs w:val="36"/>
        </w:rPr>
      </w:pPr>
      <w:r w:rsidRPr="001D7682">
        <w:rPr>
          <w:rFonts w:ascii="Cambria" w:eastAsia="Cambria" w:hAnsi="Cambria" w:cs="Cambria"/>
          <w:b/>
          <w:spacing w:val="-6"/>
          <w:sz w:val="36"/>
          <w:szCs w:val="36"/>
        </w:rPr>
        <w:t>with Machine Learning</w:t>
      </w:r>
    </w:p>
    <w:p w14:paraId="1BE7BB89" w14:textId="55604B54" w:rsidR="001D7682" w:rsidRDefault="00321BC7" w:rsidP="00321BC7">
      <w:pPr>
        <w:pStyle w:val="Affiliation"/>
        <w:rPr>
          <w:rFonts w:ascii="Cambria" w:eastAsia="Cambria" w:hAnsi="Cambria" w:cs="Cambria"/>
          <w:b/>
          <w:spacing w:val="-6"/>
          <w:lang w:val="en-AU" w:eastAsia="zh-CN"/>
        </w:rPr>
      </w:pPr>
      <w:r w:rsidRPr="00321BC7">
        <w:rPr>
          <w:rFonts w:ascii="Cambria" w:eastAsia="Cambria" w:hAnsi="Cambria" w:cs="Cambria"/>
          <w:b/>
          <w:spacing w:val="-6"/>
          <w:lang w:val="en-IN" w:eastAsia="zh-CN"/>
        </w:rPr>
        <w:t xml:space="preserve">Premdas Pawar, </w:t>
      </w:r>
      <w:r w:rsidR="001D7682" w:rsidRPr="00321BC7">
        <w:rPr>
          <w:rFonts w:ascii="Cambria" w:eastAsia="Cambria" w:hAnsi="Cambria" w:cs="Cambria"/>
          <w:b/>
          <w:spacing w:val="-6"/>
          <w:lang w:val="en-AU" w:eastAsia="zh-CN"/>
        </w:rPr>
        <w:t>Pravin Ingale, Snehal Raien, Mrunmai Vaze, Tejas Vast</w:t>
      </w:r>
    </w:p>
    <w:p w14:paraId="41E45B1E" w14:textId="31E65E65" w:rsidR="00321BC7" w:rsidRPr="00321BC7" w:rsidRDefault="00321BC7" w:rsidP="00321BC7">
      <w:pPr>
        <w:pStyle w:val="Affiliation"/>
        <w:rPr>
          <w:rFonts w:ascii="Cambria" w:eastAsia="Cambria" w:hAnsi="Cambria" w:cs="Cambria"/>
          <w:bCs/>
          <w:spacing w:val="-6"/>
          <w:sz w:val="16"/>
          <w:szCs w:val="16"/>
          <w:lang w:val="en-AU" w:eastAsia="zh-CN"/>
        </w:rPr>
      </w:pPr>
      <w:r w:rsidRPr="00321BC7">
        <w:rPr>
          <w:rFonts w:ascii="Cambria" w:eastAsia="Cambria" w:hAnsi="Cambria" w:cs="Cambria"/>
          <w:bCs/>
          <w:spacing w:val="-6"/>
          <w:sz w:val="16"/>
          <w:szCs w:val="16"/>
          <w:lang w:val="en-AU" w:eastAsia="zh-CN"/>
        </w:rPr>
        <w:t xml:space="preserve">Manjara charitable trust's Rajiv Gandhi institute of technology </w:t>
      </w:r>
    </w:p>
    <w:p w14:paraId="4EEC47FD" w14:textId="6915DC39" w:rsidR="00321BC7" w:rsidRPr="00321BC7" w:rsidRDefault="00321BC7" w:rsidP="00321BC7">
      <w:pPr>
        <w:pStyle w:val="Affiliation"/>
        <w:rPr>
          <w:rFonts w:ascii="Cambria" w:eastAsia="Cambria" w:hAnsi="Cambria" w:cs="Cambria"/>
          <w:bCs/>
          <w:spacing w:val="-6"/>
          <w:sz w:val="16"/>
          <w:szCs w:val="16"/>
          <w:lang w:val="en-IN" w:eastAsia="zh-CN"/>
        </w:rPr>
      </w:pPr>
      <w:r w:rsidRPr="00321BC7">
        <w:rPr>
          <w:rFonts w:ascii="Cambria" w:eastAsia="Cambria" w:hAnsi="Cambria" w:cs="Cambria"/>
          <w:bCs/>
          <w:spacing w:val="-6"/>
          <w:sz w:val="16"/>
          <w:szCs w:val="16"/>
          <w:lang w:val="en-AU" w:eastAsia="zh-CN"/>
        </w:rPr>
        <w:t>juhu Versova link road, behind HDFC bank Versova, Andheri(west), Mumbai - 400 053</w:t>
      </w:r>
    </w:p>
    <w:p w14:paraId="5BD51C77" w14:textId="620C3AD6" w:rsidR="006B72B0" w:rsidRDefault="001D7682" w:rsidP="001D7682">
      <w:pPr>
        <w:pStyle w:val="Affiliation"/>
        <w:rPr>
          <w:sz w:val="24"/>
          <w:szCs w:val="24"/>
          <w:vertAlign w:val="superscript"/>
        </w:rPr>
      </w:pPr>
      <w:r w:rsidRPr="001D7682">
        <w:rPr>
          <w:sz w:val="24"/>
          <w:szCs w:val="24"/>
          <w:vertAlign w:val="superscript"/>
        </w:rPr>
        <w:t>Electronics And Telecommunication Department</w:t>
      </w:r>
    </w:p>
    <w:p w14:paraId="51FDB929" w14:textId="77777777" w:rsidR="001D7682" w:rsidRPr="001D7682" w:rsidRDefault="001D7682" w:rsidP="001D7682">
      <w:pPr>
        <w:pStyle w:val="Affiliation"/>
        <w:rPr>
          <w:rFonts w:ascii="LucidaBright-Demi" w:hAnsi="LucidaBright-Demi" w:cs="LucidaBright-Demi"/>
          <w:b/>
          <w:sz w:val="25"/>
          <w:szCs w:val="25"/>
        </w:rPr>
      </w:pPr>
    </w:p>
    <w:p w14:paraId="19B1F9F1" w14:textId="77777777" w:rsidR="006B72B0" w:rsidRPr="00F62395" w:rsidRDefault="006B72B0" w:rsidP="006B72B0">
      <w:pPr>
        <w:rPr>
          <w:rFonts w:ascii="Cambria" w:eastAsia="Cambria" w:hAnsi="Cambria" w:cs="Cambria"/>
          <w:b/>
          <w:w w:val="102"/>
        </w:rPr>
      </w:pPr>
      <w:r w:rsidRPr="00F62395">
        <w:rPr>
          <w:rFonts w:ascii="Cambria" w:eastAsia="Cambria" w:hAnsi="Cambria" w:cs="Cambria"/>
          <w:b/>
          <w:w w:val="102"/>
        </w:rPr>
        <w:t>ABSTRACT</w:t>
      </w:r>
    </w:p>
    <w:p w14:paraId="5BCE5DED" w14:textId="77777777" w:rsidR="006B72B0" w:rsidRPr="00790446" w:rsidRDefault="006B72B0" w:rsidP="006B72B0">
      <w:pPr>
        <w:autoSpaceDE w:val="0"/>
        <w:autoSpaceDN w:val="0"/>
        <w:adjustRightInd w:val="0"/>
        <w:jc w:val="center"/>
        <w:rPr>
          <w:b/>
          <w:sz w:val="19"/>
          <w:szCs w:val="19"/>
          <w:lang w:val="en-US" w:eastAsia="en-US"/>
        </w:rPr>
      </w:pPr>
    </w:p>
    <w:p w14:paraId="06470165" w14:textId="498769D0" w:rsidR="001D7682" w:rsidRPr="00C94165" w:rsidRDefault="001D7682" w:rsidP="001D7682">
      <w:pPr>
        <w:pStyle w:val="BodyText"/>
        <w:jc w:val="both"/>
        <w:rPr>
          <w:rFonts w:ascii="Times New Roman" w:hAnsi="Times New Roman" w:cs="Times New Roman"/>
          <w:lang w:val="en-IN"/>
        </w:rPr>
      </w:pPr>
      <w:r w:rsidRPr="00C94165">
        <w:rPr>
          <w:rFonts w:ascii="Times New Roman" w:hAnsi="Times New Roman" w:cs="Times New Roman"/>
          <w:lang w:val="en-IN"/>
        </w:rPr>
        <w:t xml:space="preserve">The advent of 5G networks has revolutionized mobile communication, promising unprecedented data rates and connectivity. However, this rapid expansion poses significant challenges, particularly concerning energy consumption, as small cell base stations (SBSs) become increasingly prevalent to meet the growing demand for mobile data. This report delves into the core contributions of the paper, which introduces a sophisticated framework that integrates machine learning algorithms to optimize the operational states of SBSs. The proposed mechanism employs advanced sleep mode functionalities, allowing SBSs to dynamically transition between active and sleep states based on real-time user activity and traffic patterns. By classifying small cells into distinct categories—such as SLEEP MODE, ACTIVE, and FULL LOAD—based on various metrics including user count, traffic load, and energy consumption, the model facilitates intelligent decision-making processes that significantly reduce energy waste during periods of low demand. The analysis presented in the paper is grounded in extensive simulations that evaluate the performance of the proposed ML model against traditional energy management strategies. Results indicate that the implementation of this mechanism can lead to energy savings of up to 70%, while simultaneously ensuring that the quality of service (QoS) remains intact for users. </w:t>
      </w:r>
    </w:p>
    <w:p w14:paraId="060FB29A" w14:textId="0042C6F4" w:rsidR="001D7682" w:rsidRPr="00C94165" w:rsidRDefault="006B72B0" w:rsidP="001D7682">
      <w:pPr>
        <w:pStyle w:val="BodyText"/>
        <w:jc w:val="both"/>
        <w:rPr>
          <w:rFonts w:ascii="Times New Roman" w:hAnsi="Times New Roman" w:cs="Times New Roman"/>
          <w:lang w:val="en-IN"/>
        </w:rPr>
      </w:pPr>
      <w:r w:rsidRPr="00C94165">
        <w:rPr>
          <w:rFonts w:ascii="Times New Roman" w:eastAsia="Cambria" w:hAnsi="Times New Roman" w:cs="Times New Roman"/>
          <w:b/>
          <w:w w:val="102"/>
          <w:lang w:val="en-AU" w:eastAsia="zh-CN"/>
        </w:rPr>
        <w:t>Keywords:</w:t>
      </w:r>
      <w:r w:rsidRPr="00C94165">
        <w:rPr>
          <w:rFonts w:ascii="Times New Roman" w:hAnsi="Times New Roman" w:cs="Times New Roman"/>
        </w:rPr>
        <w:t xml:space="preserve"> </w:t>
      </w:r>
      <w:r w:rsidR="001D7682" w:rsidRPr="00C94165">
        <w:rPr>
          <w:rFonts w:ascii="Times New Roman" w:hAnsi="Times New Roman" w:cs="Times New Roman"/>
          <w:lang w:val="en-IN"/>
        </w:rPr>
        <w:t>5G Networks, Machine Learning, Energy Efficiency, Small Cells, Sleep Mode, Classification, Decision-Making Algorithm, Network Optimization</w:t>
      </w:r>
      <w:r w:rsidR="00C94165">
        <w:rPr>
          <w:rFonts w:ascii="Times New Roman" w:hAnsi="Times New Roman" w:cs="Times New Roman"/>
          <w:lang w:val="en-IN"/>
        </w:rPr>
        <w:t>.</w:t>
      </w:r>
    </w:p>
    <w:p w14:paraId="0073A67F" w14:textId="23437A7D" w:rsidR="006B72B0" w:rsidRPr="00A569BA" w:rsidRDefault="006B72B0" w:rsidP="006B72B0">
      <w:pPr>
        <w:pStyle w:val="BodyText"/>
        <w:jc w:val="both"/>
        <w:rPr>
          <w:rFonts w:ascii="Times New Roman" w:hAnsi="Times New Roman" w:cs="Times New Roman"/>
        </w:rPr>
      </w:pPr>
    </w:p>
    <w:p w14:paraId="6FC7026B" w14:textId="77777777" w:rsidR="00686C35" w:rsidRPr="00F550F9" w:rsidRDefault="00686C35"/>
    <w:p w14:paraId="40B4AA20" w14:textId="77777777" w:rsidR="00686C35" w:rsidRPr="00F550F9" w:rsidRDefault="00686C35">
      <w:pPr>
        <w:sectPr w:rsidR="00686C35" w:rsidRPr="00F550F9" w:rsidSect="00177B79">
          <w:footerReference w:type="default" r:id="rId8"/>
          <w:headerReference w:type="first" r:id="rId9"/>
          <w:footerReference w:type="first" r:id="rId10"/>
          <w:pgSz w:w="11906" w:h="16838" w:code="9"/>
          <w:pgMar w:top="1077" w:right="811" w:bottom="2438" w:left="811" w:header="709" w:footer="720" w:gutter="0"/>
          <w:pgNumType w:start="1"/>
          <w:cols w:space="708"/>
          <w:titlePg/>
          <w:docGrid w:linePitch="360"/>
        </w:sectPr>
      </w:pPr>
    </w:p>
    <w:p w14:paraId="6DEF582D" w14:textId="77777777" w:rsidR="00E3546A" w:rsidRPr="00F550F9" w:rsidRDefault="00E3546A" w:rsidP="00FA4708">
      <w:pPr>
        <w:numPr>
          <w:ilvl w:val="0"/>
          <w:numId w:val="8"/>
        </w:numPr>
        <w:tabs>
          <w:tab w:val="left" w:pos="360"/>
        </w:tabs>
        <w:spacing w:line="276" w:lineRule="auto"/>
        <w:ind w:left="0" w:firstLine="0"/>
        <w:jc w:val="center"/>
        <w:rPr>
          <w:rFonts w:ascii="Cambria" w:eastAsia="Cambria" w:hAnsi="Cambria" w:cs="Cambria"/>
          <w:b/>
          <w:spacing w:val="-1"/>
          <w:sz w:val="18"/>
          <w:szCs w:val="18"/>
          <w:lang w:val="en-US" w:eastAsia="en-US"/>
        </w:rPr>
      </w:pPr>
      <w:r w:rsidRPr="00F550F9">
        <w:rPr>
          <w:rFonts w:ascii="Cambria" w:eastAsia="Cambria" w:hAnsi="Cambria" w:cs="Cambria"/>
          <w:b/>
          <w:spacing w:val="-1"/>
          <w:lang w:val="en-US" w:eastAsia="en-US"/>
        </w:rPr>
        <w:t>INTRODUCTION</w:t>
      </w:r>
    </w:p>
    <w:p w14:paraId="1216AC4A" w14:textId="77777777" w:rsidR="00A85602" w:rsidRPr="00F550F9" w:rsidRDefault="00A85602" w:rsidP="00A85602">
      <w:pPr>
        <w:pStyle w:val="IEEEParagraph"/>
        <w:spacing w:line="276" w:lineRule="auto"/>
        <w:rPr>
          <w:sz w:val="22"/>
          <w:szCs w:val="22"/>
        </w:rPr>
      </w:pPr>
    </w:p>
    <w:p w14:paraId="10156D12" w14:textId="3DE52021" w:rsidR="00B1076F" w:rsidRPr="00B1076F" w:rsidRDefault="00B1076F" w:rsidP="00B1076F">
      <w:pPr>
        <w:pStyle w:val="IEEEParagraph"/>
        <w:spacing w:line="276" w:lineRule="auto"/>
        <w:rPr>
          <w:sz w:val="22"/>
          <w:szCs w:val="22"/>
          <w:lang w:val="en-IN"/>
        </w:rPr>
      </w:pPr>
      <w:r w:rsidRPr="00B1076F">
        <w:rPr>
          <w:sz w:val="22"/>
          <w:szCs w:val="22"/>
          <w:lang w:val="en-IN"/>
        </w:rPr>
        <w:t xml:space="preserve">5G is a revolutionary step forward in wireless communication, offering </w:t>
      </w:r>
      <w:r w:rsidR="00C91465">
        <w:rPr>
          <w:sz w:val="22"/>
          <w:szCs w:val="22"/>
          <w:lang w:val="en-US"/>
        </w:rPr>
        <w:t xml:space="preserve">unknown advancements </w:t>
      </w:r>
      <w:r w:rsidR="00C91465">
        <w:rPr>
          <w:sz w:val="22"/>
          <w:szCs w:val="22"/>
          <w:lang w:val="en-IN"/>
        </w:rPr>
        <w:t xml:space="preserve">in connectivity, speed, and </w:t>
      </w:r>
      <w:r w:rsidR="00C91465">
        <w:rPr>
          <w:sz w:val="22"/>
          <w:szCs w:val="22"/>
          <w:lang w:val="en-US"/>
        </w:rPr>
        <w:t xml:space="preserve">effectiveness </w:t>
      </w:r>
      <w:r w:rsidR="00260DF2">
        <w:rPr>
          <w:sz w:val="22"/>
          <w:szCs w:val="22"/>
          <w:lang w:val="en-IN"/>
        </w:rPr>
        <w:fldChar w:fldCharType="begin"/>
      </w:r>
      <w:r w:rsidR="00260DF2">
        <w:rPr>
          <w:sz w:val="22"/>
          <w:szCs w:val="22"/>
          <w:lang w:val="en-IN"/>
        </w:rPr>
        <w:instrText xml:space="preserve"> REF _Ref187599842 \r \h </w:instrText>
      </w:r>
      <w:r w:rsidR="00260DF2">
        <w:rPr>
          <w:sz w:val="22"/>
          <w:szCs w:val="22"/>
          <w:lang w:val="en-IN"/>
        </w:rPr>
      </w:r>
      <w:r w:rsidR="00260DF2">
        <w:rPr>
          <w:sz w:val="22"/>
          <w:szCs w:val="22"/>
          <w:lang w:val="en-IN"/>
        </w:rPr>
        <w:fldChar w:fldCharType="separate"/>
      </w:r>
      <w:r w:rsidR="000E173C">
        <w:rPr>
          <w:sz w:val="22"/>
          <w:szCs w:val="22"/>
          <w:lang w:val="en-IN"/>
        </w:rPr>
        <w:t>[1]</w:t>
      </w:r>
      <w:r w:rsidR="00260DF2">
        <w:rPr>
          <w:sz w:val="22"/>
          <w:szCs w:val="22"/>
          <w:lang w:val="en-IN"/>
        </w:rPr>
        <w:fldChar w:fldCharType="end"/>
      </w:r>
      <w:r w:rsidRPr="00B1076F">
        <w:rPr>
          <w:sz w:val="22"/>
          <w:szCs w:val="22"/>
          <w:lang w:val="en-IN"/>
        </w:rPr>
        <w:t xml:space="preserve">. Representing the successor to 4G LTE, it will meet the ever-growing needs of modern digital ecosystems in which applications range from autonomous vehicles, IoT, AR, to smart cities. This puts 5G well in the revolutionizing of industrial and individual and device ways to connect to and interact with </w:t>
      </w:r>
      <w:r w:rsidR="00F928F7" w:rsidRPr="00B1076F">
        <w:rPr>
          <w:sz w:val="22"/>
          <w:szCs w:val="22"/>
          <w:lang w:val="en-IN"/>
        </w:rPr>
        <w:t>technology</w:t>
      </w:r>
      <w:r w:rsidRPr="00B1076F">
        <w:rPr>
          <w:sz w:val="22"/>
          <w:szCs w:val="22"/>
          <w:lang w:val="en-IN"/>
        </w:rPr>
        <w:t>.</w:t>
      </w:r>
      <w:r>
        <w:rPr>
          <w:sz w:val="22"/>
          <w:szCs w:val="22"/>
          <w:lang w:val="en-IN"/>
        </w:rPr>
        <w:t xml:space="preserve"> </w:t>
      </w:r>
      <w:r w:rsidRPr="00B1076F">
        <w:rPr>
          <w:sz w:val="22"/>
          <w:szCs w:val="22"/>
          <w:lang w:val="en-IN"/>
        </w:rPr>
        <w:t>The advantages of this network are: very high data speed, it is up to 10 Gbps, which is ten times the speed of 4G. Thus, video streaming, quick downloads, and real-time communications for such applications as remote surgery or virtual reality would be enabled. Another point: 5G has ultra-low latency with delay of just 1 millisecond</w:t>
      </w:r>
      <w:r w:rsidR="00F928F7">
        <w:rPr>
          <w:sz w:val="22"/>
          <w:szCs w:val="22"/>
          <w:lang w:val="en-IN"/>
        </w:rPr>
        <w:t>.</w:t>
      </w:r>
    </w:p>
    <w:p w14:paraId="2105FF8B" w14:textId="04A8FC15" w:rsidR="00B1076F" w:rsidRDefault="00B1076F" w:rsidP="00B1076F">
      <w:pPr>
        <w:pStyle w:val="IEEEParagraph"/>
        <w:spacing w:line="276" w:lineRule="auto"/>
        <w:rPr>
          <w:sz w:val="22"/>
          <w:szCs w:val="22"/>
          <w:lang w:val="en-IN"/>
        </w:rPr>
      </w:pPr>
    </w:p>
    <w:p w14:paraId="61DB5B83" w14:textId="77777777" w:rsidR="00C94165" w:rsidRPr="00B1076F" w:rsidRDefault="00C94165" w:rsidP="00B1076F">
      <w:pPr>
        <w:pStyle w:val="IEEEParagraph"/>
        <w:spacing w:line="276" w:lineRule="auto"/>
        <w:rPr>
          <w:sz w:val="22"/>
          <w:szCs w:val="22"/>
          <w:lang w:val="en-IN"/>
        </w:rPr>
      </w:pPr>
    </w:p>
    <w:p w14:paraId="7E292D37" w14:textId="55774BFA" w:rsidR="00B1076F" w:rsidRPr="00B1076F" w:rsidRDefault="00B1076F" w:rsidP="00B1076F">
      <w:pPr>
        <w:pStyle w:val="IEEEParagraph"/>
        <w:spacing w:line="276" w:lineRule="auto"/>
        <w:rPr>
          <w:sz w:val="22"/>
          <w:szCs w:val="22"/>
          <w:lang w:val="en-IN"/>
        </w:rPr>
      </w:pPr>
      <w:r w:rsidRPr="00B1076F">
        <w:rPr>
          <w:sz w:val="22"/>
          <w:szCs w:val="22"/>
          <w:lang w:val="en-IN"/>
        </w:rPr>
        <w:t>With 5G, network capacity has increased by an enorm</w:t>
      </w:r>
      <w:r w:rsidR="0083239B">
        <w:rPr>
          <w:sz w:val="22"/>
          <w:szCs w:val="22"/>
          <w:lang w:val="en-IN"/>
        </w:rPr>
        <w:t xml:space="preserve">ous number of bias per </w:t>
      </w:r>
      <w:r w:rsidR="0083239B">
        <w:rPr>
          <w:sz w:val="22"/>
          <w:szCs w:val="22"/>
          <w:lang w:val="en-US"/>
        </w:rPr>
        <w:t>forecourt</w:t>
      </w:r>
      <w:r w:rsidRPr="00B1076F">
        <w:rPr>
          <w:sz w:val="22"/>
          <w:szCs w:val="22"/>
          <w:lang w:val="en-IN"/>
        </w:rPr>
        <w:t xml:space="preserve"> kilometer. This is very important for IoT applications where in all probability billions of devices would run in parallel. With this, the energy efficiency and spectrum utilization increase with better performance at reduced power consumption under ideal conditions.</w:t>
      </w:r>
    </w:p>
    <w:p w14:paraId="424F986A" w14:textId="363D1656" w:rsidR="001D7682" w:rsidRDefault="00B1076F" w:rsidP="00FC0E98">
      <w:pPr>
        <w:pStyle w:val="IEEEParagraph"/>
        <w:spacing w:line="276" w:lineRule="auto"/>
        <w:rPr>
          <w:sz w:val="22"/>
          <w:szCs w:val="22"/>
          <w:lang w:val="en-IN"/>
        </w:rPr>
      </w:pPr>
      <w:r w:rsidRPr="00B1076F">
        <w:rPr>
          <w:sz w:val="22"/>
          <w:szCs w:val="22"/>
          <w:lang w:val="en-IN"/>
        </w:rPr>
        <w:t>Though 5G will have the potential to transform the world, it will have many inherent challenges and limitat</w:t>
      </w:r>
      <w:r w:rsidR="0083239B">
        <w:rPr>
          <w:sz w:val="22"/>
          <w:szCs w:val="22"/>
          <w:lang w:val="en-IN"/>
        </w:rPr>
        <w:t xml:space="preserve">ions. One of the major </w:t>
      </w:r>
      <w:r w:rsidR="0083239B">
        <w:rPr>
          <w:sz w:val="22"/>
          <w:szCs w:val="22"/>
          <w:lang w:val="en-US"/>
        </w:rPr>
        <w:t>downside</w:t>
      </w:r>
      <w:r w:rsidRPr="00B1076F">
        <w:rPr>
          <w:sz w:val="22"/>
          <w:szCs w:val="22"/>
          <w:lang w:val="en-IN"/>
        </w:rPr>
        <w:t xml:space="preserve"> associated w</w:t>
      </w:r>
      <w:r w:rsidR="0083239B">
        <w:rPr>
          <w:sz w:val="22"/>
          <w:szCs w:val="22"/>
          <w:lang w:val="en-IN"/>
        </w:rPr>
        <w:t xml:space="preserve">ith 5G is it is </w:t>
      </w:r>
      <w:r w:rsidR="0083239B">
        <w:rPr>
          <w:sz w:val="22"/>
          <w:szCs w:val="22"/>
          <w:lang w:val="en-US"/>
        </w:rPr>
        <w:t>relatively</w:t>
      </w:r>
      <w:r w:rsidR="0083239B">
        <w:rPr>
          <w:sz w:val="22"/>
          <w:szCs w:val="22"/>
          <w:lang w:val="en-IN"/>
        </w:rPr>
        <w:t xml:space="preserve"> cost-ferocious in the </w:t>
      </w:r>
      <w:r w:rsidR="0083239B">
        <w:rPr>
          <w:sz w:val="22"/>
          <w:szCs w:val="22"/>
          <w:lang w:val="en-US"/>
        </w:rPr>
        <w:t>environment</w:t>
      </w:r>
      <w:r w:rsidR="0083239B">
        <w:rPr>
          <w:sz w:val="22"/>
          <w:szCs w:val="22"/>
          <w:lang w:val="en-IN"/>
        </w:rPr>
        <w:t xml:space="preserve"> of its </w:t>
      </w:r>
      <w:r w:rsidRPr="00B1076F">
        <w:rPr>
          <w:sz w:val="22"/>
          <w:szCs w:val="22"/>
          <w:lang w:val="en-IN"/>
        </w:rPr>
        <w:t xml:space="preserve">structure cost. The deployment of 5G networks requires installation of small cells, antennas, and base stations that achieve this high coverage as well as required capacity. These become a very big challenge, especially in areas that are characterized as rural and remote, where ROI might not quite suffice for actual </w:t>
      </w:r>
      <w:r w:rsidRPr="00B1076F">
        <w:rPr>
          <w:sz w:val="22"/>
          <w:szCs w:val="22"/>
          <w:lang w:val="en-IN"/>
        </w:rPr>
        <w:lastRenderedPageBreak/>
        <w:t>deployment</w:t>
      </w:r>
      <w:r w:rsidR="001A7969">
        <w:rPr>
          <w:sz w:val="22"/>
          <w:szCs w:val="22"/>
          <w:lang w:val="en-IN"/>
        </w:rPr>
        <w:fldChar w:fldCharType="begin"/>
      </w:r>
      <w:r w:rsidR="001A7969">
        <w:rPr>
          <w:sz w:val="22"/>
          <w:szCs w:val="22"/>
          <w:lang w:val="en-IN"/>
        </w:rPr>
        <w:instrText xml:space="preserve"> REF _Ref187599952 \r \h </w:instrText>
      </w:r>
      <w:r w:rsidR="001A7969">
        <w:rPr>
          <w:sz w:val="22"/>
          <w:szCs w:val="22"/>
          <w:lang w:val="en-IN"/>
        </w:rPr>
      </w:r>
      <w:r w:rsidR="001A7969">
        <w:rPr>
          <w:sz w:val="22"/>
          <w:szCs w:val="22"/>
          <w:lang w:val="en-IN"/>
        </w:rPr>
        <w:fldChar w:fldCharType="separate"/>
      </w:r>
      <w:r w:rsidR="000E173C">
        <w:rPr>
          <w:sz w:val="22"/>
          <w:szCs w:val="22"/>
          <w:lang w:val="en-IN"/>
        </w:rPr>
        <w:t>[3]</w:t>
      </w:r>
      <w:r w:rsidR="001A7969">
        <w:rPr>
          <w:sz w:val="22"/>
          <w:szCs w:val="22"/>
          <w:lang w:val="en-IN"/>
        </w:rPr>
        <w:fldChar w:fldCharType="end"/>
      </w:r>
      <w:r w:rsidRPr="00B1076F">
        <w:rPr>
          <w:sz w:val="22"/>
          <w:szCs w:val="22"/>
          <w:lang w:val="en-IN"/>
        </w:rPr>
        <w:t>.</w:t>
      </w:r>
      <w:r>
        <w:rPr>
          <w:sz w:val="22"/>
          <w:szCs w:val="22"/>
          <w:lang w:val="en-IN"/>
        </w:rPr>
        <w:t xml:space="preserve"> </w:t>
      </w:r>
      <w:r w:rsidRPr="00B1076F">
        <w:rPr>
          <w:sz w:val="22"/>
          <w:szCs w:val="22"/>
          <w:lang w:val="en-IN"/>
        </w:rPr>
        <w:t xml:space="preserve">The signals of 5G have a very low range, particularly </w:t>
      </w:r>
      <w:r w:rsidR="001A7969" w:rsidRPr="00B1076F">
        <w:rPr>
          <w:sz w:val="22"/>
          <w:szCs w:val="22"/>
          <w:lang w:val="en-IN"/>
        </w:rPr>
        <w:t>millimetre</w:t>
      </w:r>
      <w:r w:rsidRPr="00B1076F">
        <w:rPr>
          <w:sz w:val="22"/>
          <w:szCs w:val="22"/>
          <w:lang w:val="en-IN"/>
        </w:rPr>
        <w:t xml:space="preserve"> waves in higher frequency bands, so can easily be blocked by any type of physical barrier such as buildings and trees. This makes it extreme spacing out with an ultra-dense small cell network, requiring for coverage. While power consumption in a 5G network is way greater, another very significant problem related to environment sustainability, such an environment dependent carbon-emitting planet as us hopes for reductions even more upon issues like such</w:t>
      </w:r>
      <w:r w:rsidR="00C94165">
        <w:rPr>
          <w:sz w:val="22"/>
          <w:szCs w:val="22"/>
          <w:lang w:val="en-IN"/>
        </w:rPr>
        <w:t>.</w:t>
      </w:r>
    </w:p>
    <w:p w14:paraId="2BEF7D26" w14:textId="77777777" w:rsidR="001A7969" w:rsidRPr="001D7682" w:rsidRDefault="001A7969" w:rsidP="00FC0E98">
      <w:pPr>
        <w:pStyle w:val="IEEEParagraph"/>
        <w:spacing w:line="276" w:lineRule="auto"/>
        <w:rPr>
          <w:sz w:val="22"/>
          <w:szCs w:val="22"/>
          <w:lang w:val="en-IN"/>
        </w:rPr>
      </w:pPr>
    </w:p>
    <w:p w14:paraId="030E61EC" w14:textId="0219D157" w:rsidR="00A569BA" w:rsidRPr="00ED36A2" w:rsidRDefault="00B1076F" w:rsidP="00A569BA">
      <w:pPr>
        <w:numPr>
          <w:ilvl w:val="0"/>
          <w:numId w:val="8"/>
        </w:numPr>
        <w:tabs>
          <w:tab w:val="left" w:pos="360"/>
        </w:tabs>
        <w:spacing w:line="276" w:lineRule="auto"/>
        <w:ind w:left="0" w:firstLine="0"/>
        <w:jc w:val="center"/>
        <w:rPr>
          <w:rFonts w:ascii="Cambria" w:eastAsia="Cambria" w:hAnsi="Cambria" w:cs="Cambria"/>
          <w:b/>
          <w:spacing w:val="-1"/>
          <w:lang w:val="en-US" w:eastAsia="en-US"/>
        </w:rPr>
      </w:pPr>
      <w:r>
        <w:rPr>
          <w:rFonts w:ascii="Cambria" w:eastAsia="Cambria" w:hAnsi="Cambria" w:cs="Cambria"/>
          <w:b/>
          <w:spacing w:val="-1"/>
          <w:lang w:val="en-US" w:eastAsia="en-US"/>
        </w:rPr>
        <w:t>EXISTING METHODS</w:t>
      </w:r>
    </w:p>
    <w:p w14:paraId="59CF58EC" w14:textId="77777777" w:rsidR="00A569BA" w:rsidRDefault="00A569BA" w:rsidP="00A569BA">
      <w:pPr>
        <w:pStyle w:val="IEEEParagraph"/>
        <w:ind w:firstLine="0"/>
        <w:rPr>
          <w:sz w:val="22"/>
          <w:szCs w:val="22"/>
        </w:rPr>
      </w:pPr>
    </w:p>
    <w:p w14:paraId="64F0D165" w14:textId="5BF165BA" w:rsidR="009A3018" w:rsidRPr="009A3018" w:rsidRDefault="009A3018" w:rsidP="00C94165">
      <w:pPr>
        <w:tabs>
          <w:tab w:val="left" w:pos="360"/>
        </w:tabs>
        <w:spacing w:line="276" w:lineRule="auto"/>
        <w:jc w:val="both"/>
        <w:rPr>
          <w:sz w:val="22"/>
          <w:szCs w:val="22"/>
          <w:lang w:val="en-IN"/>
        </w:rPr>
      </w:pPr>
      <w:r w:rsidRPr="009A3018">
        <w:rPr>
          <w:sz w:val="22"/>
          <w:szCs w:val="22"/>
          <w:lang w:val="en-IN"/>
        </w:rPr>
        <w:t>The techniques adopted by the present-day energy efficiency optimization of 5G networks fall under the categories: hardware optimization, network planning, and intelligent resource management</w:t>
      </w:r>
      <w:r w:rsidR="00FC0E98">
        <w:rPr>
          <w:sz w:val="22"/>
          <w:szCs w:val="22"/>
          <w:lang w:val="en-IN"/>
        </w:rPr>
        <w:fldChar w:fldCharType="begin"/>
      </w:r>
      <w:r w:rsidR="00FC0E98">
        <w:rPr>
          <w:sz w:val="22"/>
          <w:szCs w:val="22"/>
          <w:lang w:val="en-IN"/>
        </w:rPr>
        <w:instrText xml:space="preserve"> REF _Ref187600143 \r \h </w:instrText>
      </w:r>
      <w:r w:rsidR="00C94165">
        <w:rPr>
          <w:sz w:val="22"/>
          <w:szCs w:val="22"/>
          <w:lang w:val="en-IN"/>
        </w:rPr>
        <w:instrText xml:space="preserve"> \* MERGEFORMAT </w:instrText>
      </w:r>
      <w:r w:rsidR="00FC0E98">
        <w:rPr>
          <w:sz w:val="22"/>
          <w:szCs w:val="22"/>
          <w:lang w:val="en-IN"/>
        </w:rPr>
      </w:r>
      <w:r w:rsidR="00FC0E98">
        <w:rPr>
          <w:sz w:val="22"/>
          <w:szCs w:val="22"/>
          <w:lang w:val="en-IN"/>
        </w:rPr>
        <w:fldChar w:fldCharType="separate"/>
      </w:r>
      <w:r w:rsidR="000E173C">
        <w:rPr>
          <w:sz w:val="22"/>
          <w:szCs w:val="22"/>
          <w:lang w:val="en-IN"/>
        </w:rPr>
        <w:t>[6]</w:t>
      </w:r>
      <w:r w:rsidR="00FC0E98">
        <w:rPr>
          <w:sz w:val="22"/>
          <w:szCs w:val="22"/>
          <w:lang w:val="en-IN"/>
        </w:rPr>
        <w:fldChar w:fldCharType="end"/>
      </w:r>
      <w:r w:rsidRPr="009A3018">
        <w:rPr>
          <w:sz w:val="22"/>
          <w:szCs w:val="22"/>
          <w:lang w:val="en-IN"/>
        </w:rPr>
        <w:t>. They reduce power consumption with quality of service. Some of the most important techniques which are widely adopted are mentioned below:</w:t>
      </w:r>
    </w:p>
    <w:p w14:paraId="550F1059" w14:textId="3280C863" w:rsidR="00C94165" w:rsidRPr="00C94165" w:rsidRDefault="009A3018" w:rsidP="00921544">
      <w:pPr>
        <w:pStyle w:val="ListParagraph"/>
        <w:numPr>
          <w:ilvl w:val="0"/>
          <w:numId w:val="12"/>
        </w:numPr>
        <w:tabs>
          <w:tab w:val="left" w:pos="360"/>
        </w:tabs>
        <w:rPr>
          <w:rFonts w:ascii="Times New Roman" w:hAnsi="Times New Roman"/>
          <w:b/>
          <w:bCs/>
          <w:lang w:val="en-IN"/>
        </w:rPr>
      </w:pPr>
      <w:r w:rsidRPr="00C94165">
        <w:rPr>
          <w:rFonts w:ascii="Times New Roman" w:hAnsi="Times New Roman"/>
          <w:b/>
          <w:bCs/>
          <w:lang w:val="en-IN"/>
        </w:rPr>
        <w:t>Dynamic Resource Allocation</w:t>
      </w:r>
    </w:p>
    <w:p w14:paraId="16908986" w14:textId="47FE29BD" w:rsidR="009A3018" w:rsidRPr="009A3018" w:rsidRDefault="009A3018" w:rsidP="004F6863">
      <w:pPr>
        <w:tabs>
          <w:tab w:val="left" w:pos="360"/>
        </w:tabs>
        <w:spacing w:line="276" w:lineRule="auto"/>
        <w:jc w:val="both"/>
        <w:rPr>
          <w:sz w:val="22"/>
          <w:szCs w:val="22"/>
          <w:lang w:val="en-IN"/>
        </w:rPr>
      </w:pPr>
      <w:r w:rsidRPr="009A3018">
        <w:rPr>
          <w:sz w:val="22"/>
          <w:szCs w:val="22"/>
          <w:lang w:val="en-IN"/>
        </w:rPr>
        <w:t>This technique is designed for dynamic allocation of resources, including power and bandwidth. They are dependent on dynamic traffic demand and user requirement</w:t>
      </w:r>
      <w:r w:rsidR="001A7969">
        <w:rPr>
          <w:sz w:val="22"/>
          <w:szCs w:val="22"/>
          <w:lang w:val="en-IN"/>
        </w:rPr>
        <w:fldChar w:fldCharType="begin"/>
      </w:r>
      <w:r w:rsidR="001A7969">
        <w:rPr>
          <w:sz w:val="22"/>
          <w:szCs w:val="22"/>
          <w:lang w:val="en-IN"/>
        </w:rPr>
        <w:instrText xml:space="preserve"> REF _Ref187600088 \r \h </w:instrText>
      </w:r>
      <w:r w:rsidR="001A7969">
        <w:rPr>
          <w:sz w:val="22"/>
          <w:szCs w:val="22"/>
          <w:lang w:val="en-IN"/>
        </w:rPr>
      </w:r>
      <w:r w:rsidR="001A7969">
        <w:rPr>
          <w:sz w:val="22"/>
          <w:szCs w:val="22"/>
          <w:lang w:val="en-IN"/>
        </w:rPr>
        <w:fldChar w:fldCharType="separate"/>
      </w:r>
      <w:r w:rsidR="000E173C">
        <w:rPr>
          <w:sz w:val="22"/>
          <w:szCs w:val="22"/>
          <w:lang w:val="en-IN"/>
        </w:rPr>
        <w:t>[4]</w:t>
      </w:r>
      <w:r w:rsidR="001A7969">
        <w:rPr>
          <w:sz w:val="22"/>
          <w:szCs w:val="22"/>
          <w:lang w:val="en-IN"/>
        </w:rPr>
        <w:fldChar w:fldCharType="end"/>
      </w:r>
      <w:r w:rsidRPr="009A3018">
        <w:rPr>
          <w:sz w:val="22"/>
          <w:szCs w:val="22"/>
          <w:lang w:val="en-IN"/>
        </w:rPr>
        <w:t>. The approach avoids energy wastage during unfruitful times of low network usage quite effectively. A few techniques for the optimization of resource allocation are power control, load balancing, and carrier aggregation. For example, power control balances the base stations' and user equipment's transmission power for optimum energy efficiency along with coverage requirements. Load balancing is used to ensure that network traffic is distributed evenly across cells so that no specific base station gets overloaded and therefore wastage of energy is minimized.</w:t>
      </w:r>
    </w:p>
    <w:p w14:paraId="41F89240" w14:textId="77777777" w:rsidR="009A3018" w:rsidRPr="009A3018" w:rsidRDefault="009A3018" w:rsidP="004F6863">
      <w:pPr>
        <w:tabs>
          <w:tab w:val="left" w:pos="360"/>
        </w:tabs>
        <w:spacing w:line="276" w:lineRule="auto"/>
        <w:jc w:val="both"/>
        <w:rPr>
          <w:sz w:val="22"/>
          <w:szCs w:val="22"/>
          <w:lang w:val="en-IN"/>
        </w:rPr>
      </w:pPr>
      <w:r w:rsidRPr="009A3018">
        <w:rPr>
          <w:sz w:val="22"/>
          <w:szCs w:val="22"/>
          <w:lang w:val="en-IN"/>
        </w:rPr>
        <w:t>The energy efficiency of the system can be mathematically represented as:</w:t>
      </w:r>
    </w:p>
    <w:p w14:paraId="780F8068" w14:textId="2985D8BF" w:rsidR="009A3018" w:rsidRDefault="009A3018" w:rsidP="009A3018">
      <w:pPr>
        <w:tabs>
          <w:tab w:val="left" w:pos="360"/>
        </w:tabs>
        <w:spacing w:line="276" w:lineRule="auto"/>
        <w:rPr>
          <w:noProof/>
          <w:lang w:val="en-US" w:eastAsia="en-US" w:bidi="mr-IN"/>
        </w:rPr>
      </w:pPr>
      <w:r w:rsidRPr="009A3018">
        <w:rPr>
          <w:sz w:val="22"/>
          <w:szCs w:val="22"/>
          <w:lang w:val="en-IN"/>
        </w:rPr>
        <w:t xml:space="preserve"> </w:t>
      </w:r>
      <w:r w:rsidR="00C94165">
        <w:rPr>
          <w:noProof/>
          <w:lang w:val="en-US" w:eastAsia="en-US" w:bidi="mr-IN"/>
        </w:rPr>
        <w:t xml:space="preserve"> </w:t>
      </w:r>
    </w:p>
    <w:p w14:paraId="0ED8F32D" w14:textId="705C9652" w:rsidR="00C94165" w:rsidRPr="00322E70" w:rsidRDefault="00322E70" w:rsidP="009A3018">
      <w:pPr>
        <w:tabs>
          <w:tab w:val="left" w:pos="360"/>
        </w:tabs>
        <w:spacing w:line="276" w:lineRule="auto"/>
        <w:rPr>
          <w:color w:val="202122"/>
          <w:sz w:val="22"/>
          <w:szCs w:val="22"/>
          <w:shd w:val="clear" w:color="auto" w:fill="F8F9FA"/>
        </w:rPr>
      </w:pPr>
      <m:oMathPara>
        <m:oMath>
          <m:r>
            <m:rPr>
              <m:sty m:val="p"/>
            </m:rPr>
            <w:rPr>
              <w:rFonts w:ascii="Cambria Math" w:hAnsi="Cambria Math"/>
              <w:color w:val="202122"/>
              <w:sz w:val="22"/>
              <w:szCs w:val="22"/>
              <w:shd w:val="clear" w:color="auto" w:fill="F8F9FA"/>
            </w:rPr>
            <m:t>η=</m:t>
          </m:r>
          <m:f>
            <m:fPr>
              <m:ctrlPr>
                <w:rPr>
                  <w:rFonts w:ascii="Cambria Math" w:hAnsi="Cambria Math"/>
                  <w:color w:val="202122"/>
                  <w:sz w:val="22"/>
                  <w:szCs w:val="22"/>
                  <w:shd w:val="clear" w:color="auto" w:fill="F8F9FA"/>
                </w:rPr>
              </m:ctrlPr>
            </m:fPr>
            <m:num>
              <m:r>
                <w:rPr>
                  <w:rFonts w:ascii="Cambria Math" w:hAnsi="Cambria Math"/>
                  <w:color w:val="202122"/>
                  <w:sz w:val="22"/>
                  <w:szCs w:val="22"/>
                  <w:shd w:val="clear" w:color="auto" w:fill="F8F9FA"/>
                </w:rPr>
                <m:t>R</m:t>
              </m:r>
            </m:num>
            <m:den>
              <m:sSub>
                <m:sSubPr>
                  <m:ctrlPr>
                    <w:rPr>
                      <w:rFonts w:ascii="Cambria Math" w:hAnsi="Cambria Math"/>
                      <w:i/>
                      <w:color w:val="202122"/>
                      <w:sz w:val="22"/>
                      <w:szCs w:val="22"/>
                      <w:shd w:val="clear" w:color="auto" w:fill="F8F9FA"/>
                    </w:rPr>
                  </m:ctrlPr>
                </m:sSubPr>
                <m:e>
                  <m:r>
                    <w:rPr>
                      <w:rFonts w:ascii="Cambria Math" w:hAnsi="Cambria Math"/>
                      <w:color w:val="202122"/>
                      <w:sz w:val="22"/>
                      <w:szCs w:val="22"/>
                      <w:shd w:val="clear" w:color="auto" w:fill="F8F9FA"/>
                    </w:rPr>
                    <m:t>P</m:t>
                  </m:r>
                </m:e>
                <m:sub>
                  <m:r>
                    <w:rPr>
                      <w:rFonts w:ascii="Cambria Math" w:hAnsi="Cambria Math"/>
                      <w:color w:val="202122"/>
                      <w:sz w:val="22"/>
                      <w:szCs w:val="22"/>
                      <w:shd w:val="clear" w:color="auto" w:fill="F8F9FA"/>
                    </w:rPr>
                    <m:t>total</m:t>
                  </m:r>
                </m:sub>
              </m:sSub>
            </m:den>
          </m:f>
        </m:oMath>
      </m:oMathPara>
    </w:p>
    <w:p w14:paraId="0B97AEF9" w14:textId="024D7C88" w:rsidR="00322E70" w:rsidRDefault="00322E70" w:rsidP="009A3018">
      <w:pPr>
        <w:tabs>
          <w:tab w:val="left" w:pos="360"/>
        </w:tabs>
        <w:spacing w:line="276" w:lineRule="auto"/>
        <w:rPr>
          <w:color w:val="202122"/>
          <w:sz w:val="22"/>
          <w:szCs w:val="22"/>
          <w:shd w:val="clear" w:color="auto" w:fill="F8F9FA"/>
        </w:rPr>
      </w:pPr>
      <w:r>
        <w:rPr>
          <w:color w:val="202122"/>
          <w:sz w:val="22"/>
          <w:szCs w:val="22"/>
          <w:shd w:val="clear" w:color="auto" w:fill="F8F9FA"/>
        </w:rPr>
        <w:t>where:</w:t>
      </w:r>
    </w:p>
    <w:p w14:paraId="71AF181D" w14:textId="6320348A" w:rsidR="00322E70" w:rsidRDefault="00322E70" w:rsidP="00921544">
      <w:pPr>
        <w:pStyle w:val="ListParagraph"/>
        <w:numPr>
          <w:ilvl w:val="0"/>
          <w:numId w:val="13"/>
        </w:numPr>
        <w:tabs>
          <w:tab w:val="left" w:pos="360"/>
        </w:tabs>
        <w:rPr>
          <w:rFonts w:ascii="Times New Roman" w:hAnsi="Times New Roman"/>
          <w:color w:val="202122"/>
          <w:shd w:val="clear" w:color="auto" w:fill="F8F9FA"/>
        </w:rPr>
      </w:pPr>
      <w:r>
        <w:rPr>
          <w:rFonts w:cs="Calibri"/>
          <w:color w:val="202122"/>
          <w:shd w:val="clear" w:color="auto" w:fill="F8F9FA"/>
        </w:rPr>
        <w:t>η</w:t>
      </w:r>
      <w:r w:rsidRPr="00322E70">
        <w:rPr>
          <w:rFonts w:ascii="Times New Roman" w:hAnsi="Times New Roman"/>
          <w:color w:val="202122"/>
          <w:shd w:val="clear" w:color="auto" w:fill="F8F9FA"/>
        </w:rPr>
        <w:t xml:space="preserve">= Energy Efficiency (bit per </w:t>
      </w:r>
      <w:r>
        <w:rPr>
          <w:rFonts w:ascii="Times New Roman" w:hAnsi="Times New Roman"/>
          <w:color w:val="202122"/>
          <w:shd w:val="clear" w:color="auto" w:fill="F8F9FA"/>
        </w:rPr>
        <w:t>joule</w:t>
      </w:r>
      <w:r w:rsidRPr="00322E70">
        <w:rPr>
          <w:rFonts w:ascii="Times New Roman" w:hAnsi="Times New Roman"/>
          <w:color w:val="202122"/>
          <w:shd w:val="clear" w:color="auto" w:fill="F8F9FA"/>
        </w:rPr>
        <w:t xml:space="preserve"> )</w:t>
      </w:r>
    </w:p>
    <w:p w14:paraId="58A547F7" w14:textId="3019071F" w:rsidR="00322E70" w:rsidRDefault="00322E70" w:rsidP="00921544">
      <w:pPr>
        <w:pStyle w:val="ListParagraph"/>
        <w:numPr>
          <w:ilvl w:val="0"/>
          <w:numId w:val="13"/>
        </w:numPr>
        <w:tabs>
          <w:tab w:val="left" w:pos="360"/>
        </w:tabs>
        <w:rPr>
          <w:rFonts w:ascii="Times New Roman" w:hAnsi="Times New Roman"/>
          <w:color w:val="202122"/>
          <w:shd w:val="clear" w:color="auto" w:fill="F8F9FA"/>
        </w:rPr>
      </w:pPr>
      <m:oMath>
        <m:r>
          <w:rPr>
            <w:rFonts w:ascii="Cambria Math" w:hAnsi="Cambria Math"/>
            <w:color w:val="202122"/>
            <w:shd w:val="clear" w:color="auto" w:fill="F8F9FA"/>
          </w:rPr>
          <m:t>R</m:t>
        </m:r>
      </m:oMath>
      <w:r>
        <w:rPr>
          <w:rFonts w:ascii="Times New Roman" w:hAnsi="Times New Roman"/>
          <w:color w:val="202122"/>
          <w:shd w:val="clear" w:color="auto" w:fill="F8F9FA"/>
        </w:rPr>
        <w:t>=Data Rate (bit per second )</w:t>
      </w:r>
    </w:p>
    <w:p w14:paraId="4B32FE43" w14:textId="4B417F27" w:rsidR="00322E70" w:rsidRPr="00322E70" w:rsidRDefault="00023A44" w:rsidP="00921544">
      <w:pPr>
        <w:pStyle w:val="ListParagraph"/>
        <w:numPr>
          <w:ilvl w:val="0"/>
          <w:numId w:val="13"/>
        </w:numPr>
        <w:tabs>
          <w:tab w:val="left" w:pos="360"/>
        </w:tabs>
        <w:rPr>
          <w:rFonts w:ascii="Times New Roman" w:hAnsi="Times New Roman"/>
          <w:color w:val="202122"/>
          <w:shd w:val="clear" w:color="auto" w:fill="F8F9FA"/>
        </w:rPr>
      </w:pPr>
      <m:oMath>
        <m:sSub>
          <m:sSubPr>
            <m:ctrlPr>
              <w:rPr>
                <w:rFonts w:ascii="Cambria Math" w:hAnsi="Cambria Math"/>
                <w:i/>
                <w:color w:val="202122"/>
                <w:shd w:val="clear" w:color="auto" w:fill="F8F9FA"/>
              </w:rPr>
            </m:ctrlPr>
          </m:sSubPr>
          <m:e>
            <m:r>
              <w:rPr>
                <w:rFonts w:ascii="Cambria Math" w:hAnsi="Cambria Math"/>
                <w:color w:val="202122"/>
                <w:shd w:val="clear" w:color="auto" w:fill="F8F9FA"/>
              </w:rPr>
              <m:t>P</m:t>
            </m:r>
          </m:e>
          <m:sub>
            <m:r>
              <w:rPr>
                <w:rFonts w:ascii="Cambria Math" w:hAnsi="Cambria Math"/>
                <w:color w:val="202122"/>
                <w:shd w:val="clear" w:color="auto" w:fill="F8F9FA"/>
              </w:rPr>
              <m:t>total</m:t>
            </m:r>
          </m:sub>
        </m:sSub>
      </m:oMath>
      <w:r w:rsidR="00322E70">
        <w:rPr>
          <w:rFonts w:ascii="Times New Roman" w:hAnsi="Times New Roman"/>
          <w:color w:val="202122"/>
          <w:shd w:val="clear" w:color="auto" w:fill="F8F9FA"/>
        </w:rPr>
        <w:t>=Total Power consumption (watt)</w:t>
      </w:r>
    </w:p>
    <w:p w14:paraId="54CFC44F" w14:textId="773BDE49" w:rsidR="00322E70" w:rsidRDefault="00322E70" w:rsidP="009A3018">
      <w:pPr>
        <w:tabs>
          <w:tab w:val="left" w:pos="360"/>
        </w:tabs>
        <w:spacing w:line="276" w:lineRule="auto"/>
        <w:rPr>
          <w:sz w:val="22"/>
          <w:szCs w:val="22"/>
          <w:lang w:val="en-IN"/>
        </w:rPr>
      </w:pPr>
    </w:p>
    <w:p w14:paraId="4ECB80D8" w14:textId="77777777" w:rsidR="00322E70" w:rsidRPr="00C94165" w:rsidRDefault="00322E70" w:rsidP="009A3018">
      <w:pPr>
        <w:tabs>
          <w:tab w:val="left" w:pos="360"/>
        </w:tabs>
        <w:spacing w:line="276" w:lineRule="auto"/>
        <w:rPr>
          <w:sz w:val="22"/>
          <w:szCs w:val="22"/>
          <w:lang w:val="en-IN"/>
        </w:rPr>
      </w:pPr>
    </w:p>
    <w:p w14:paraId="05BE09D9" w14:textId="77777777" w:rsidR="009A3018" w:rsidRPr="009A3018" w:rsidRDefault="009A3018" w:rsidP="009A3018">
      <w:pPr>
        <w:tabs>
          <w:tab w:val="left" w:pos="360"/>
        </w:tabs>
        <w:spacing w:line="276" w:lineRule="auto"/>
        <w:ind w:left="360"/>
        <w:rPr>
          <w:sz w:val="22"/>
          <w:szCs w:val="22"/>
          <w:lang w:val="en-IN"/>
        </w:rPr>
      </w:pPr>
      <w:r w:rsidRPr="009A3018">
        <w:rPr>
          <w:sz w:val="22"/>
          <w:szCs w:val="22"/>
          <w:lang w:val="en-IN"/>
        </w:rPr>
        <w:t xml:space="preserve">2. </w:t>
      </w:r>
      <w:r w:rsidRPr="00322E70">
        <w:rPr>
          <w:b/>
          <w:bCs/>
          <w:sz w:val="22"/>
          <w:szCs w:val="22"/>
          <w:lang w:val="en-IN"/>
        </w:rPr>
        <w:t>Sleep Mode Techniques</w:t>
      </w:r>
    </w:p>
    <w:p w14:paraId="668C8B3E" w14:textId="5717112E" w:rsidR="009A3018" w:rsidRPr="009A3018" w:rsidRDefault="009A3018" w:rsidP="00322E70">
      <w:pPr>
        <w:tabs>
          <w:tab w:val="left" w:pos="360"/>
        </w:tabs>
        <w:spacing w:line="276" w:lineRule="auto"/>
        <w:jc w:val="both"/>
        <w:rPr>
          <w:sz w:val="22"/>
          <w:szCs w:val="22"/>
          <w:lang w:val="en-IN"/>
        </w:rPr>
      </w:pPr>
      <w:r w:rsidRPr="009A3018">
        <w:rPr>
          <w:sz w:val="22"/>
          <w:szCs w:val="22"/>
          <w:lang w:val="en-IN"/>
        </w:rPr>
        <w:t>Sleep mode techniques reduce energy consumption by making small cells enter low-power states for periods of minimal demand of traffic. This results in dynamic management of active and sleep transitions such that the idle power consumption is avoided, but the user experience is not compromised. In off-peak hours or rural regions, the small cells could be asleep with the connectivity still maintained through the macro cell, while advanced scheduling mechanisms enable fast wake-up responses in case traffic demand increases</w:t>
      </w:r>
      <w:r w:rsidR="007F34E8">
        <w:rPr>
          <w:sz w:val="22"/>
          <w:szCs w:val="22"/>
          <w:lang w:val="en-IN"/>
        </w:rPr>
        <w:t xml:space="preserve"> </w:t>
      </w:r>
      <w:r w:rsidR="007F34E8">
        <w:rPr>
          <w:sz w:val="22"/>
          <w:szCs w:val="22"/>
          <w:lang w:val="en-IN"/>
        </w:rPr>
        <w:fldChar w:fldCharType="begin"/>
      </w:r>
      <w:r w:rsidR="007F34E8">
        <w:rPr>
          <w:sz w:val="22"/>
          <w:szCs w:val="22"/>
          <w:lang w:val="en-IN"/>
        </w:rPr>
        <w:instrText xml:space="preserve"> REF _Ref187600248 \r \h </w:instrText>
      </w:r>
      <w:r w:rsidR="00322E70">
        <w:rPr>
          <w:sz w:val="22"/>
          <w:szCs w:val="22"/>
          <w:lang w:val="en-IN"/>
        </w:rPr>
        <w:instrText xml:space="preserve"> \* MERGEFORMAT </w:instrText>
      </w:r>
      <w:r w:rsidR="007F34E8">
        <w:rPr>
          <w:sz w:val="22"/>
          <w:szCs w:val="22"/>
          <w:lang w:val="en-IN"/>
        </w:rPr>
      </w:r>
      <w:r w:rsidR="007F34E8">
        <w:rPr>
          <w:sz w:val="22"/>
          <w:szCs w:val="22"/>
          <w:lang w:val="en-IN"/>
        </w:rPr>
        <w:fldChar w:fldCharType="separate"/>
      </w:r>
      <w:r w:rsidR="000E173C">
        <w:rPr>
          <w:sz w:val="22"/>
          <w:szCs w:val="22"/>
          <w:lang w:val="en-IN"/>
        </w:rPr>
        <w:t>[10]</w:t>
      </w:r>
      <w:r w:rsidR="007F34E8">
        <w:rPr>
          <w:sz w:val="22"/>
          <w:szCs w:val="22"/>
          <w:lang w:val="en-IN"/>
        </w:rPr>
        <w:fldChar w:fldCharType="end"/>
      </w:r>
      <w:r w:rsidRPr="009A3018">
        <w:rPr>
          <w:sz w:val="22"/>
          <w:szCs w:val="22"/>
          <w:lang w:val="en-IN"/>
        </w:rPr>
        <w:t>.</w:t>
      </w:r>
    </w:p>
    <w:p w14:paraId="095A3CBF" w14:textId="2AA4453B" w:rsidR="003919DD" w:rsidRDefault="009A3018" w:rsidP="003919DD">
      <w:pPr>
        <w:tabs>
          <w:tab w:val="left" w:pos="360"/>
        </w:tabs>
        <w:spacing w:line="276" w:lineRule="auto"/>
        <w:jc w:val="both"/>
        <w:rPr>
          <w:sz w:val="22"/>
          <w:szCs w:val="22"/>
          <w:lang w:val="en-IN"/>
        </w:rPr>
      </w:pPr>
      <w:r w:rsidRPr="009A3018">
        <w:rPr>
          <w:sz w:val="22"/>
          <w:szCs w:val="22"/>
          <w:lang w:val="en-IN"/>
        </w:rPr>
        <w:t>The power consumed for active and sleep states can be represented as</w:t>
      </w:r>
      <w:r w:rsidR="00322E70">
        <w:rPr>
          <w:sz w:val="22"/>
          <w:szCs w:val="22"/>
          <w:lang w:val="en-IN"/>
        </w:rPr>
        <w:t>:</w:t>
      </w:r>
    </w:p>
    <w:p w14:paraId="7B00AFB0" w14:textId="77777777" w:rsidR="003919DD" w:rsidRDefault="003919DD" w:rsidP="003919DD">
      <w:pPr>
        <w:tabs>
          <w:tab w:val="left" w:pos="360"/>
        </w:tabs>
        <w:spacing w:line="276" w:lineRule="auto"/>
        <w:jc w:val="both"/>
        <w:rPr>
          <w:sz w:val="22"/>
          <w:szCs w:val="22"/>
          <w:lang w:val="en-IN"/>
        </w:rPr>
      </w:pPr>
    </w:p>
    <w:p w14:paraId="35F4C5F3" w14:textId="2947C6CE" w:rsidR="00322E70" w:rsidRDefault="003919DD" w:rsidP="003919DD">
      <w:pPr>
        <w:tabs>
          <w:tab w:val="left" w:pos="360"/>
        </w:tabs>
        <w:spacing w:line="276" w:lineRule="auto"/>
        <w:jc w:val="both"/>
        <w:rPr>
          <w:sz w:val="22"/>
          <w:szCs w:val="22"/>
          <w:lang w:val="en-IN"/>
        </w:rPr>
      </w:pPr>
      <w:r>
        <w:rPr>
          <w:sz w:val="22"/>
          <w:szCs w:val="22"/>
          <w:lang w:val="en-IN"/>
        </w:rPr>
        <w:t xml:space="preserve">          </w:t>
      </w:r>
      <m:oMath>
        <m:sSub>
          <m:sSubPr>
            <m:ctrlPr>
              <w:rPr>
                <w:rFonts w:ascii="Cambria Math" w:hAnsi="Cambria Math"/>
                <w:i/>
                <w:sz w:val="22"/>
                <w:szCs w:val="22"/>
                <w:lang w:val="en-IN"/>
              </w:rPr>
            </m:ctrlPr>
          </m:sSubPr>
          <m:e>
            <m:r>
              <w:rPr>
                <w:rFonts w:ascii="Cambria Math" w:hAnsi="Cambria Math"/>
                <w:sz w:val="22"/>
                <w:szCs w:val="22"/>
                <w:lang w:val="en-IN"/>
              </w:rPr>
              <m:t>P</m:t>
            </m:r>
          </m:e>
          <m:sub>
            <m:r>
              <w:rPr>
                <w:rFonts w:ascii="Cambria Math" w:hAnsi="Cambria Math"/>
                <w:sz w:val="22"/>
                <w:szCs w:val="22"/>
                <w:lang w:val="en-IN"/>
              </w:rPr>
              <m:t>active</m:t>
            </m:r>
          </m:sub>
        </m:sSub>
        <m:r>
          <w:rPr>
            <w:rFonts w:ascii="Cambria Math" w:hAnsi="Cambria Math"/>
            <w:sz w:val="22"/>
            <w:szCs w:val="22"/>
            <w:lang w:val="en-IN"/>
          </w:rPr>
          <m:t>=</m:t>
        </m:r>
        <m:sSub>
          <m:sSubPr>
            <m:ctrlPr>
              <w:rPr>
                <w:rFonts w:ascii="Cambria Math" w:hAnsi="Cambria Math"/>
                <w:i/>
                <w:sz w:val="22"/>
                <w:szCs w:val="22"/>
                <w:lang w:val="en-IN"/>
              </w:rPr>
            </m:ctrlPr>
          </m:sSubPr>
          <m:e>
            <m:r>
              <w:rPr>
                <w:rFonts w:ascii="Cambria Math" w:hAnsi="Cambria Math"/>
                <w:sz w:val="22"/>
                <w:szCs w:val="22"/>
                <w:lang w:val="en-IN"/>
              </w:rPr>
              <m:t>P</m:t>
            </m:r>
          </m:e>
          <m:sub>
            <m:r>
              <w:rPr>
                <w:rFonts w:ascii="Cambria Math" w:hAnsi="Cambria Math"/>
                <w:sz w:val="22"/>
                <w:szCs w:val="22"/>
                <w:lang w:val="en-IN"/>
              </w:rPr>
              <m:t>static</m:t>
            </m:r>
          </m:sub>
        </m:sSub>
        <m:r>
          <w:rPr>
            <w:rFonts w:ascii="Cambria Math" w:hAnsi="Cambria Math"/>
            <w:sz w:val="22"/>
            <w:szCs w:val="22"/>
            <w:lang w:val="en-IN"/>
          </w:rPr>
          <m:t>+</m:t>
        </m:r>
        <m:sSub>
          <m:sSubPr>
            <m:ctrlPr>
              <w:rPr>
                <w:rFonts w:ascii="Cambria Math" w:hAnsi="Cambria Math"/>
                <w:i/>
                <w:sz w:val="22"/>
                <w:szCs w:val="22"/>
                <w:lang w:val="en-IN"/>
              </w:rPr>
            </m:ctrlPr>
          </m:sSubPr>
          <m:e>
            <m:r>
              <w:rPr>
                <w:rFonts w:ascii="Cambria Math" w:hAnsi="Cambria Math"/>
                <w:sz w:val="22"/>
                <w:szCs w:val="22"/>
                <w:lang w:val="en-IN"/>
              </w:rPr>
              <m:t>P</m:t>
            </m:r>
          </m:e>
          <m:sub>
            <m:r>
              <w:rPr>
                <w:rFonts w:ascii="Cambria Math" w:hAnsi="Cambria Math"/>
                <w:sz w:val="22"/>
                <w:szCs w:val="22"/>
                <w:lang w:val="en-IN"/>
              </w:rPr>
              <m:t>dynamic</m:t>
            </m:r>
          </m:sub>
        </m:sSub>
      </m:oMath>
      <w:r>
        <w:rPr>
          <w:sz w:val="22"/>
          <w:szCs w:val="22"/>
          <w:lang w:val="en-IN"/>
        </w:rPr>
        <w:t xml:space="preserve"> , </w:t>
      </w:r>
      <m:oMath>
        <m:sSub>
          <m:sSubPr>
            <m:ctrlPr>
              <w:rPr>
                <w:rFonts w:ascii="Cambria Math" w:hAnsi="Cambria Math"/>
                <w:i/>
                <w:sz w:val="22"/>
                <w:szCs w:val="22"/>
                <w:lang w:val="en-IN"/>
              </w:rPr>
            </m:ctrlPr>
          </m:sSubPr>
          <m:e>
            <m:r>
              <w:rPr>
                <w:rFonts w:ascii="Cambria Math" w:hAnsi="Cambria Math"/>
                <w:sz w:val="22"/>
                <w:szCs w:val="22"/>
                <w:lang w:val="en-IN"/>
              </w:rPr>
              <m:t>P</m:t>
            </m:r>
          </m:e>
          <m:sub>
            <m:r>
              <w:rPr>
                <w:rFonts w:ascii="Cambria Math" w:hAnsi="Cambria Math"/>
                <w:sz w:val="22"/>
                <w:szCs w:val="22"/>
                <w:lang w:val="en-IN"/>
              </w:rPr>
              <m:t>sleep</m:t>
            </m:r>
          </m:sub>
        </m:sSub>
        <m:r>
          <w:rPr>
            <w:rFonts w:ascii="Cambria Math" w:hAnsi="Cambria Math"/>
            <w:sz w:val="22"/>
            <w:szCs w:val="22"/>
            <w:lang w:val="en-IN"/>
          </w:rPr>
          <m:t>≪</m:t>
        </m:r>
        <m:sSub>
          <m:sSubPr>
            <m:ctrlPr>
              <w:rPr>
                <w:rFonts w:ascii="Cambria Math" w:hAnsi="Cambria Math"/>
                <w:i/>
                <w:sz w:val="22"/>
                <w:szCs w:val="22"/>
                <w:lang w:val="en-IN"/>
              </w:rPr>
            </m:ctrlPr>
          </m:sSubPr>
          <m:e>
            <m:r>
              <w:rPr>
                <w:rFonts w:ascii="Cambria Math" w:hAnsi="Cambria Math"/>
                <w:sz w:val="22"/>
                <w:szCs w:val="22"/>
                <w:lang w:val="en-IN"/>
              </w:rPr>
              <m:t>P</m:t>
            </m:r>
          </m:e>
          <m:sub>
            <m:r>
              <w:rPr>
                <w:rFonts w:ascii="Cambria Math" w:hAnsi="Cambria Math"/>
                <w:sz w:val="22"/>
                <w:szCs w:val="22"/>
                <w:lang w:val="en-IN"/>
              </w:rPr>
              <m:t>static</m:t>
            </m:r>
          </m:sub>
        </m:sSub>
      </m:oMath>
      <w:r>
        <w:rPr>
          <w:sz w:val="22"/>
          <w:szCs w:val="22"/>
          <w:lang w:val="en-IN"/>
        </w:rPr>
        <w:t xml:space="preserve">     </w:t>
      </w:r>
    </w:p>
    <w:p w14:paraId="376DA7B8" w14:textId="319F15D0" w:rsidR="003919DD" w:rsidRDefault="003919DD" w:rsidP="003919DD">
      <w:pPr>
        <w:tabs>
          <w:tab w:val="left" w:pos="360"/>
        </w:tabs>
        <w:spacing w:line="276" w:lineRule="auto"/>
        <w:jc w:val="both"/>
        <w:rPr>
          <w:sz w:val="22"/>
          <w:szCs w:val="22"/>
          <w:lang w:val="en-IN"/>
        </w:rPr>
      </w:pPr>
      <w:r>
        <w:rPr>
          <w:sz w:val="22"/>
          <w:szCs w:val="22"/>
          <w:lang w:val="en-IN"/>
        </w:rPr>
        <w:t>where:</w:t>
      </w:r>
    </w:p>
    <w:p w14:paraId="3F14A7FA" w14:textId="5EED40F1" w:rsidR="003919DD" w:rsidRPr="003919DD" w:rsidRDefault="00023A44" w:rsidP="00921544">
      <w:pPr>
        <w:pStyle w:val="ListParagraph"/>
        <w:numPr>
          <w:ilvl w:val="0"/>
          <w:numId w:val="14"/>
        </w:numPr>
        <w:tabs>
          <w:tab w:val="left" w:pos="360"/>
        </w:tabs>
        <w:jc w:val="both"/>
        <w:rPr>
          <w:lang w:val="en-IN"/>
        </w:rPr>
      </w:pPr>
      <m:oMath>
        <m:sSub>
          <m:sSubPr>
            <m:ctrlPr>
              <w:rPr>
                <w:rFonts w:ascii="Cambria Math" w:eastAsia="SimSun" w:hAnsi="Cambria Math"/>
                <w:i/>
                <w:lang w:val="en-IN" w:eastAsia="zh-CN"/>
              </w:rPr>
            </m:ctrlPr>
          </m:sSubPr>
          <m:e>
            <m:r>
              <w:rPr>
                <w:rFonts w:ascii="Cambria Math" w:hAnsi="Cambria Math"/>
                <w:lang w:val="en-IN"/>
              </w:rPr>
              <m:t>P</m:t>
            </m:r>
          </m:e>
          <m:sub>
            <m:r>
              <w:rPr>
                <w:rFonts w:ascii="Cambria Math" w:hAnsi="Cambria Math"/>
                <w:lang w:val="en-IN"/>
              </w:rPr>
              <m:t>static</m:t>
            </m:r>
          </m:sub>
        </m:sSub>
      </m:oMath>
      <w:r w:rsidR="003919DD" w:rsidRPr="003919DD">
        <w:rPr>
          <w:lang w:val="en-IN" w:eastAsia="zh-CN"/>
        </w:rPr>
        <w:t xml:space="preserve"> </w:t>
      </w:r>
      <w:r w:rsidR="003919DD" w:rsidRPr="003919DD">
        <w:rPr>
          <w:rFonts w:ascii="Times New Roman" w:hAnsi="Times New Roman"/>
          <w:lang w:val="en-IN" w:eastAsia="zh-CN"/>
        </w:rPr>
        <w:t xml:space="preserve">= </w:t>
      </w:r>
      <w:r w:rsidR="003919DD">
        <w:rPr>
          <w:rFonts w:ascii="Times New Roman" w:hAnsi="Times New Roman"/>
          <w:lang w:val="en-IN" w:eastAsia="zh-CN"/>
        </w:rPr>
        <w:t>B</w:t>
      </w:r>
      <w:r w:rsidR="003919DD" w:rsidRPr="003919DD">
        <w:rPr>
          <w:rFonts w:ascii="Times New Roman" w:hAnsi="Times New Roman"/>
          <w:lang w:val="en-IN" w:eastAsia="zh-CN"/>
        </w:rPr>
        <w:t xml:space="preserve">aseline power </w:t>
      </w:r>
      <w:r w:rsidR="003919DD" w:rsidRPr="003919DD">
        <w:rPr>
          <w:rFonts w:ascii="Times New Roman" w:hAnsi="Times New Roman"/>
          <w:lang w:eastAsia="zh-CN"/>
        </w:rPr>
        <w:t>consumption</w:t>
      </w:r>
      <w:r w:rsidR="003919DD" w:rsidRPr="003919DD">
        <w:rPr>
          <w:lang w:eastAsia="zh-CN"/>
        </w:rPr>
        <w:t>.</w:t>
      </w:r>
    </w:p>
    <w:p w14:paraId="1B4809FA" w14:textId="2950BF22" w:rsidR="003919DD" w:rsidRPr="003919DD" w:rsidRDefault="00023A44" w:rsidP="00921544">
      <w:pPr>
        <w:pStyle w:val="ListParagraph"/>
        <w:numPr>
          <w:ilvl w:val="0"/>
          <w:numId w:val="14"/>
        </w:numPr>
        <w:tabs>
          <w:tab w:val="left" w:pos="360"/>
        </w:tabs>
        <w:jc w:val="both"/>
        <w:rPr>
          <w:lang w:val="en-IN"/>
        </w:rPr>
      </w:pPr>
      <m:oMath>
        <m:sSub>
          <m:sSubPr>
            <m:ctrlPr>
              <w:rPr>
                <w:rFonts w:ascii="Cambria Math" w:eastAsia="SimSun" w:hAnsi="Cambria Math"/>
                <w:i/>
                <w:lang w:val="en-IN" w:eastAsia="zh-CN"/>
              </w:rPr>
            </m:ctrlPr>
          </m:sSubPr>
          <m:e>
            <m:r>
              <w:rPr>
                <w:rFonts w:ascii="Cambria Math" w:hAnsi="Cambria Math"/>
                <w:lang w:val="en-IN"/>
              </w:rPr>
              <m:t>P</m:t>
            </m:r>
          </m:e>
          <m:sub>
            <m:r>
              <w:rPr>
                <w:rFonts w:ascii="Cambria Math" w:hAnsi="Cambria Math"/>
                <w:lang w:val="en-IN"/>
              </w:rPr>
              <m:t>dynamic</m:t>
            </m:r>
          </m:sub>
        </m:sSub>
      </m:oMath>
      <w:r w:rsidR="003919DD" w:rsidRPr="003919DD">
        <w:rPr>
          <w:rFonts w:ascii="Times New Roman" w:hAnsi="Times New Roman"/>
          <w:lang w:val="en-IN" w:eastAsia="zh-CN"/>
        </w:rPr>
        <w:t xml:space="preserve">= </w:t>
      </w:r>
      <w:r w:rsidR="003919DD">
        <w:rPr>
          <w:rFonts w:ascii="Times New Roman" w:hAnsi="Times New Roman"/>
          <w:lang w:val="en-IN" w:eastAsia="zh-CN"/>
        </w:rPr>
        <w:t>P</w:t>
      </w:r>
      <w:r w:rsidR="003919DD" w:rsidRPr="003919DD">
        <w:rPr>
          <w:rFonts w:ascii="Times New Roman" w:hAnsi="Times New Roman"/>
          <w:lang w:val="en-IN" w:eastAsia="zh-CN"/>
        </w:rPr>
        <w:t xml:space="preserve">ower </w:t>
      </w:r>
      <w:r w:rsidR="003919DD" w:rsidRPr="003919DD">
        <w:rPr>
          <w:rFonts w:ascii="Times New Roman" w:hAnsi="Times New Roman"/>
          <w:lang w:eastAsia="zh-CN"/>
        </w:rPr>
        <w:t xml:space="preserve">consumption proportional </w:t>
      </w:r>
      <w:r w:rsidR="003919DD" w:rsidRPr="003919DD">
        <w:rPr>
          <w:rFonts w:ascii="Times New Roman" w:hAnsi="Times New Roman"/>
          <w:lang w:val="en-IN" w:eastAsia="zh-CN"/>
        </w:rPr>
        <w:t>to traffic load</w:t>
      </w:r>
      <w:r w:rsidR="003919DD" w:rsidRPr="003919DD">
        <w:rPr>
          <w:lang w:val="en-IN" w:eastAsia="zh-CN"/>
        </w:rPr>
        <w:t>.</w:t>
      </w:r>
    </w:p>
    <w:p w14:paraId="17545405" w14:textId="750B9EC9" w:rsidR="003919DD" w:rsidRPr="003919DD" w:rsidRDefault="00023A44" w:rsidP="00921544">
      <w:pPr>
        <w:pStyle w:val="ListParagraph"/>
        <w:numPr>
          <w:ilvl w:val="0"/>
          <w:numId w:val="14"/>
        </w:numPr>
        <w:tabs>
          <w:tab w:val="left" w:pos="360"/>
        </w:tabs>
        <w:jc w:val="both"/>
        <w:rPr>
          <w:rFonts w:ascii="Times New Roman" w:hAnsi="Times New Roman"/>
          <w:lang w:val="en-IN"/>
        </w:rPr>
      </w:pPr>
      <m:oMath>
        <m:sSub>
          <m:sSubPr>
            <m:ctrlPr>
              <w:rPr>
                <w:rFonts w:ascii="Cambria Math" w:eastAsia="SimSun" w:hAnsi="Cambria Math"/>
                <w:i/>
                <w:lang w:val="en-IN" w:eastAsia="zh-CN"/>
              </w:rPr>
            </m:ctrlPr>
          </m:sSubPr>
          <m:e>
            <m:r>
              <w:rPr>
                <w:rFonts w:ascii="Cambria Math" w:hAnsi="Cambria Math"/>
                <w:lang w:val="en-IN"/>
              </w:rPr>
              <m:t>P</m:t>
            </m:r>
          </m:e>
          <m:sub>
            <m:r>
              <w:rPr>
                <w:rFonts w:ascii="Cambria Math" w:hAnsi="Cambria Math"/>
                <w:lang w:val="en-IN"/>
              </w:rPr>
              <m:t>sleep</m:t>
            </m:r>
          </m:sub>
        </m:sSub>
      </m:oMath>
      <w:r w:rsidR="003919DD" w:rsidRPr="003919DD">
        <w:rPr>
          <w:rFonts w:ascii="Times New Roman" w:hAnsi="Times New Roman"/>
          <w:lang w:val="en-IN" w:eastAsia="zh-CN"/>
        </w:rPr>
        <w:t>=Reduce power consumption during sleep mode</w:t>
      </w:r>
      <w:r w:rsidR="004F6863">
        <w:rPr>
          <w:rFonts w:ascii="Times New Roman" w:hAnsi="Times New Roman"/>
          <w:lang w:val="en-IN" w:eastAsia="zh-CN"/>
        </w:rPr>
        <w:t>.</w:t>
      </w:r>
    </w:p>
    <w:p w14:paraId="3AC03291" w14:textId="77777777" w:rsidR="009A3018" w:rsidRPr="004F6863" w:rsidRDefault="009A3018" w:rsidP="009A3018">
      <w:pPr>
        <w:tabs>
          <w:tab w:val="left" w:pos="360"/>
        </w:tabs>
        <w:spacing w:line="276" w:lineRule="auto"/>
        <w:ind w:left="360"/>
        <w:rPr>
          <w:b/>
          <w:bCs/>
          <w:sz w:val="22"/>
          <w:szCs w:val="22"/>
          <w:lang w:val="en-IN"/>
        </w:rPr>
      </w:pPr>
      <w:r w:rsidRPr="004F6863">
        <w:rPr>
          <w:b/>
          <w:bCs/>
          <w:sz w:val="22"/>
          <w:szCs w:val="22"/>
          <w:lang w:val="en-IN"/>
        </w:rPr>
        <w:t>3. Massive MIMO Optimization</w:t>
      </w:r>
    </w:p>
    <w:p w14:paraId="7A60ABDB" w14:textId="508AECB5" w:rsidR="009A3018" w:rsidRPr="009A3018" w:rsidRDefault="009A3018" w:rsidP="004F6863">
      <w:pPr>
        <w:tabs>
          <w:tab w:val="left" w:pos="360"/>
        </w:tabs>
        <w:spacing w:line="276" w:lineRule="auto"/>
        <w:jc w:val="both"/>
        <w:rPr>
          <w:sz w:val="22"/>
          <w:szCs w:val="22"/>
          <w:lang w:val="en-IN"/>
        </w:rPr>
      </w:pPr>
      <w:r w:rsidRPr="009A3018">
        <w:rPr>
          <w:sz w:val="22"/>
          <w:szCs w:val="22"/>
          <w:lang w:val="en-IN"/>
        </w:rPr>
        <w:t>Massive MIMO systems allow for spectral efficiency since it can serve more than a few users at the same time with more antennas. Therefore, to further optimize massive MIMO systems to be energy-efficient, advanced beamforming algorithms should be accompanied with improved power allocation mechanisms. Beamforming orients a considerable amount of transmitted power towards the intended receivers, thereby reducing interference and minimizing energy wastes. Additionally, the number of active antennas and user scheduling should be dynamically varied with changing traffic demands to accommodate energy savings as well as</w:t>
      </w:r>
      <w:r>
        <w:rPr>
          <w:sz w:val="22"/>
          <w:szCs w:val="22"/>
          <w:lang w:val="en-IN"/>
        </w:rPr>
        <w:t xml:space="preserve"> </w:t>
      </w:r>
      <w:r w:rsidRPr="009A3018">
        <w:rPr>
          <w:sz w:val="22"/>
          <w:szCs w:val="22"/>
          <w:lang w:val="en-IN"/>
        </w:rPr>
        <w:t>performance demands.</w:t>
      </w:r>
    </w:p>
    <w:p w14:paraId="69ADDFD3" w14:textId="473738A9" w:rsidR="009A3018" w:rsidRDefault="009A3018" w:rsidP="004F6863">
      <w:pPr>
        <w:tabs>
          <w:tab w:val="left" w:pos="360"/>
        </w:tabs>
        <w:spacing w:line="276" w:lineRule="auto"/>
        <w:jc w:val="both"/>
        <w:rPr>
          <w:noProof/>
          <w:lang w:val="en-US" w:eastAsia="en-US" w:bidi="mr-IN"/>
        </w:rPr>
      </w:pPr>
      <w:r w:rsidRPr="009A3018">
        <w:rPr>
          <w:sz w:val="22"/>
          <w:szCs w:val="22"/>
          <w:lang w:val="en-IN"/>
        </w:rPr>
        <w:t>The total power consumption in a massive MIMO system is as follows:</w:t>
      </w:r>
      <w:r>
        <w:rPr>
          <w:sz w:val="22"/>
          <w:szCs w:val="22"/>
          <w:lang w:val="en-IN"/>
        </w:rPr>
        <w:t xml:space="preserve"> </w:t>
      </w:r>
    </w:p>
    <w:p w14:paraId="2C8573C7" w14:textId="591F0E46" w:rsidR="004F6863" w:rsidRDefault="004F6863" w:rsidP="004F6863">
      <w:pPr>
        <w:tabs>
          <w:tab w:val="left" w:pos="360"/>
        </w:tabs>
        <w:spacing w:line="276" w:lineRule="auto"/>
        <w:jc w:val="both"/>
        <w:rPr>
          <w:noProof/>
          <w:lang w:val="en-US" w:eastAsia="en-US" w:bidi="mr-IN"/>
        </w:rPr>
      </w:pPr>
    </w:p>
    <w:p w14:paraId="17737870" w14:textId="282BCEA1" w:rsidR="004F6863" w:rsidRDefault="004F6863" w:rsidP="004F6863">
      <w:pPr>
        <w:tabs>
          <w:tab w:val="left" w:pos="360"/>
        </w:tabs>
        <w:spacing w:line="276" w:lineRule="auto"/>
        <w:jc w:val="both"/>
        <w:rPr>
          <w:noProof/>
          <w:lang w:val="en-US" w:eastAsia="en-US" w:bidi="mr-IN"/>
        </w:rPr>
      </w:pPr>
      <w:r>
        <w:rPr>
          <w:sz w:val="22"/>
          <w:szCs w:val="22"/>
          <w:lang w:val="en-IN"/>
        </w:rPr>
        <w:t xml:space="preserve">          </w:t>
      </w:r>
      <m:oMath>
        <m:sSub>
          <m:sSubPr>
            <m:ctrlPr>
              <w:rPr>
                <w:rFonts w:ascii="Cambria Math" w:hAnsi="Cambria Math"/>
                <w:i/>
                <w:sz w:val="22"/>
                <w:szCs w:val="22"/>
                <w:lang w:val="en-IN"/>
              </w:rPr>
            </m:ctrlPr>
          </m:sSubPr>
          <m:e>
            <m:r>
              <w:rPr>
                <w:rFonts w:ascii="Cambria Math" w:hAnsi="Cambria Math"/>
                <w:sz w:val="22"/>
                <w:szCs w:val="22"/>
                <w:lang w:val="en-IN"/>
              </w:rPr>
              <m:t>P</m:t>
            </m:r>
          </m:e>
          <m:sub>
            <m:r>
              <w:rPr>
                <w:rFonts w:ascii="Cambria Math" w:hAnsi="Cambria Math"/>
                <w:sz w:val="22"/>
                <w:szCs w:val="22"/>
                <w:lang w:val="en-IN"/>
              </w:rPr>
              <m:t>total</m:t>
            </m:r>
          </m:sub>
        </m:sSub>
        <m:r>
          <w:rPr>
            <w:rFonts w:ascii="Cambria Math" w:hAnsi="Cambria Math"/>
            <w:sz w:val="22"/>
            <w:szCs w:val="22"/>
            <w:lang w:val="en-IN"/>
          </w:rPr>
          <m:t>=</m:t>
        </m:r>
        <m:sSub>
          <m:sSubPr>
            <m:ctrlPr>
              <w:rPr>
                <w:rFonts w:ascii="Cambria Math" w:hAnsi="Cambria Math"/>
                <w:i/>
                <w:sz w:val="22"/>
                <w:szCs w:val="22"/>
                <w:lang w:val="en-IN"/>
              </w:rPr>
            </m:ctrlPr>
          </m:sSubPr>
          <m:e>
            <m:r>
              <w:rPr>
                <w:rFonts w:ascii="Cambria Math" w:hAnsi="Cambria Math"/>
                <w:sz w:val="22"/>
                <w:szCs w:val="22"/>
                <w:lang w:val="en-IN"/>
              </w:rPr>
              <m:t>P</m:t>
            </m:r>
          </m:e>
          <m:sub>
            <m:r>
              <w:rPr>
                <w:rFonts w:ascii="Cambria Math" w:hAnsi="Cambria Math"/>
                <w:sz w:val="22"/>
                <w:szCs w:val="22"/>
                <w:lang w:val="en-IN"/>
              </w:rPr>
              <m:t>BS</m:t>
            </m:r>
          </m:sub>
        </m:sSub>
        <m:r>
          <w:rPr>
            <w:rFonts w:ascii="Cambria Math" w:hAnsi="Cambria Math"/>
            <w:sz w:val="22"/>
            <w:szCs w:val="22"/>
            <w:lang w:val="en-IN"/>
          </w:rPr>
          <m:t>+K</m:t>
        </m:r>
        <m:sSub>
          <m:sSubPr>
            <m:ctrlPr>
              <w:rPr>
                <w:rFonts w:ascii="Cambria Math" w:hAnsi="Cambria Math"/>
                <w:i/>
                <w:sz w:val="22"/>
                <w:szCs w:val="22"/>
                <w:lang w:val="en-IN"/>
              </w:rPr>
            </m:ctrlPr>
          </m:sSubPr>
          <m:e>
            <m:r>
              <w:rPr>
                <w:rFonts w:ascii="Cambria Math" w:hAnsi="Cambria Math"/>
                <w:sz w:val="22"/>
                <w:szCs w:val="22"/>
                <w:lang w:val="en-IN"/>
              </w:rPr>
              <m:t>P</m:t>
            </m:r>
          </m:e>
          <m:sub>
            <m:r>
              <w:rPr>
                <w:rFonts w:ascii="Cambria Math" w:hAnsi="Cambria Math"/>
                <w:sz w:val="22"/>
                <w:szCs w:val="22"/>
                <w:lang w:val="en-IN"/>
              </w:rPr>
              <m:t>UE</m:t>
            </m:r>
          </m:sub>
        </m:sSub>
      </m:oMath>
    </w:p>
    <w:p w14:paraId="11079EEC" w14:textId="3522D10B" w:rsidR="004F6863" w:rsidRDefault="004F6863" w:rsidP="004F6863">
      <w:pPr>
        <w:tabs>
          <w:tab w:val="left" w:pos="360"/>
        </w:tabs>
        <w:spacing w:line="276" w:lineRule="auto"/>
        <w:jc w:val="both"/>
        <w:rPr>
          <w:sz w:val="22"/>
          <w:szCs w:val="22"/>
          <w:lang w:val="en-IN"/>
        </w:rPr>
      </w:pPr>
      <w:r>
        <w:rPr>
          <w:sz w:val="22"/>
          <w:szCs w:val="22"/>
          <w:lang w:val="en-IN"/>
        </w:rPr>
        <w:t>where:</w:t>
      </w:r>
    </w:p>
    <w:p w14:paraId="13BA6B90" w14:textId="1B8F3B14" w:rsidR="004F6863" w:rsidRPr="004F6863" w:rsidRDefault="00023A44" w:rsidP="00921544">
      <w:pPr>
        <w:pStyle w:val="ListParagraph"/>
        <w:numPr>
          <w:ilvl w:val="0"/>
          <w:numId w:val="15"/>
        </w:numPr>
        <w:tabs>
          <w:tab w:val="left" w:pos="360"/>
        </w:tabs>
        <w:jc w:val="both"/>
        <w:rPr>
          <w:lang w:val="en-IN"/>
        </w:rPr>
      </w:pPr>
      <m:oMath>
        <m:sSub>
          <m:sSubPr>
            <m:ctrlPr>
              <w:rPr>
                <w:rFonts w:ascii="Cambria Math" w:eastAsia="SimSun" w:hAnsi="Cambria Math"/>
                <w:i/>
                <w:lang w:val="en-IN" w:eastAsia="zh-CN"/>
              </w:rPr>
            </m:ctrlPr>
          </m:sSubPr>
          <m:e>
            <m:r>
              <w:rPr>
                <w:rFonts w:ascii="Cambria Math" w:hAnsi="Cambria Math"/>
                <w:lang w:val="en-IN"/>
              </w:rPr>
              <m:t>P</m:t>
            </m:r>
          </m:e>
          <m:sub>
            <m:r>
              <w:rPr>
                <w:rFonts w:ascii="Cambria Math" w:hAnsi="Cambria Math"/>
                <w:lang w:val="en-IN"/>
              </w:rPr>
              <m:t>BS</m:t>
            </m:r>
          </m:sub>
        </m:sSub>
      </m:oMath>
      <w:r w:rsidR="004F6863" w:rsidRPr="004F6863">
        <w:rPr>
          <w:rFonts w:ascii="Times New Roman" w:hAnsi="Times New Roman"/>
          <w:lang w:val="en-IN" w:eastAsia="zh-CN"/>
        </w:rPr>
        <w:t xml:space="preserve">=Power </w:t>
      </w:r>
      <w:r w:rsidR="004F6863" w:rsidRPr="004F6863">
        <w:rPr>
          <w:rFonts w:ascii="Times New Roman" w:hAnsi="Times New Roman"/>
          <w:lang w:eastAsia="zh-CN"/>
        </w:rPr>
        <w:t xml:space="preserve">consumption </w:t>
      </w:r>
      <w:r w:rsidR="004F6863" w:rsidRPr="004F6863">
        <w:rPr>
          <w:rFonts w:ascii="Times New Roman" w:hAnsi="Times New Roman"/>
          <w:lang w:val="en-IN" w:eastAsia="zh-CN"/>
        </w:rPr>
        <w:t>by base station</w:t>
      </w:r>
      <w:r w:rsidR="004F6863">
        <w:rPr>
          <w:rFonts w:ascii="Times New Roman" w:hAnsi="Times New Roman"/>
          <w:lang w:val="en-IN" w:eastAsia="zh-CN"/>
        </w:rPr>
        <w:t>.</w:t>
      </w:r>
    </w:p>
    <w:p w14:paraId="60DA318D" w14:textId="50369BAF" w:rsidR="004F6863" w:rsidRPr="004F6863" w:rsidRDefault="00023A44" w:rsidP="00921544">
      <w:pPr>
        <w:pStyle w:val="ListParagraph"/>
        <w:numPr>
          <w:ilvl w:val="0"/>
          <w:numId w:val="15"/>
        </w:numPr>
        <w:tabs>
          <w:tab w:val="left" w:pos="360"/>
        </w:tabs>
        <w:jc w:val="both"/>
        <w:rPr>
          <w:lang w:val="en-IN"/>
        </w:rPr>
      </w:pPr>
      <m:oMath>
        <m:sSub>
          <m:sSubPr>
            <m:ctrlPr>
              <w:rPr>
                <w:rFonts w:ascii="Cambria Math" w:eastAsia="SimSun" w:hAnsi="Cambria Math"/>
                <w:i/>
                <w:lang w:val="en-IN" w:eastAsia="zh-CN"/>
              </w:rPr>
            </m:ctrlPr>
          </m:sSubPr>
          <m:e>
            <m:r>
              <w:rPr>
                <w:rFonts w:ascii="Cambria Math" w:hAnsi="Cambria Math"/>
                <w:lang w:val="en-IN"/>
              </w:rPr>
              <m:t>P</m:t>
            </m:r>
          </m:e>
          <m:sub>
            <m:r>
              <w:rPr>
                <w:rFonts w:ascii="Cambria Math" w:hAnsi="Cambria Math"/>
                <w:lang w:val="en-IN"/>
              </w:rPr>
              <m:t>UE</m:t>
            </m:r>
          </m:sub>
        </m:sSub>
      </m:oMath>
      <w:r w:rsidR="004F6863" w:rsidRPr="004F6863">
        <w:rPr>
          <w:rFonts w:ascii="Times New Roman" w:hAnsi="Times New Roman"/>
          <w:lang w:val="en-IN" w:eastAsia="zh-CN"/>
        </w:rPr>
        <w:t xml:space="preserve">=Power </w:t>
      </w:r>
      <w:r w:rsidR="004F6863" w:rsidRPr="004F6863">
        <w:rPr>
          <w:rFonts w:ascii="Times New Roman" w:hAnsi="Times New Roman"/>
          <w:lang w:eastAsia="zh-CN"/>
        </w:rPr>
        <w:t xml:space="preserve">consumption </w:t>
      </w:r>
      <w:r w:rsidR="004F6863" w:rsidRPr="004F6863">
        <w:rPr>
          <w:rFonts w:ascii="Times New Roman" w:hAnsi="Times New Roman"/>
          <w:lang w:val="en-IN" w:eastAsia="zh-CN"/>
        </w:rPr>
        <w:t xml:space="preserve">by user </w:t>
      </w:r>
      <w:r w:rsidR="004F6863" w:rsidRPr="004F6863">
        <w:rPr>
          <w:rFonts w:ascii="Times New Roman" w:hAnsi="Times New Roman"/>
          <w:lang w:eastAsia="zh-CN"/>
        </w:rPr>
        <w:t>equipment.</w:t>
      </w:r>
    </w:p>
    <w:p w14:paraId="59FF6B67" w14:textId="16C5AA91" w:rsidR="004F6863" w:rsidRPr="004F6863" w:rsidRDefault="004F6863" w:rsidP="00921544">
      <w:pPr>
        <w:pStyle w:val="ListParagraph"/>
        <w:numPr>
          <w:ilvl w:val="0"/>
          <w:numId w:val="15"/>
        </w:numPr>
        <w:tabs>
          <w:tab w:val="left" w:pos="360"/>
        </w:tabs>
        <w:jc w:val="both"/>
        <w:rPr>
          <w:lang w:val="en-IN"/>
        </w:rPr>
      </w:pPr>
      <m:oMath>
        <m:r>
          <w:rPr>
            <w:rFonts w:ascii="Cambria Math" w:hAnsi="Cambria Math"/>
            <w:lang w:val="en-IN"/>
          </w:rPr>
          <m:t>K</m:t>
        </m:r>
      </m:oMath>
      <w:r>
        <w:rPr>
          <w:lang w:val="en-IN"/>
        </w:rPr>
        <w:t>=</w:t>
      </w:r>
      <w:r w:rsidRPr="004F6863">
        <w:rPr>
          <w:rFonts w:ascii="Times New Roman" w:hAnsi="Times New Roman"/>
          <w:lang w:val="en-IN"/>
        </w:rPr>
        <w:t>Number of active users</w:t>
      </w:r>
      <w:r>
        <w:rPr>
          <w:rFonts w:ascii="Times New Roman" w:hAnsi="Times New Roman"/>
          <w:lang w:val="en-IN"/>
        </w:rPr>
        <w:t>.</w:t>
      </w:r>
    </w:p>
    <w:p w14:paraId="4E7097D0" w14:textId="77777777" w:rsidR="009A3018" w:rsidRPr="009A3018" w:rsidRDefault="009A3018" w:rsidP="009A3018">
      <w:pPr>
        <w:tabs>
          <w:tab w:val="left" w:pos="360"/>
        </w:tabs>
        <w:spacing w:line="276" w:lineRule="auto"/>
        <w:rPr>
          <w:sz w:val="22"/>
          <w:szCs w:val="22"/>
          <w:lang w:val="en-IN"/>
        </w:rPr>
      </w:pPr>
      <w:r w:rsidRPr="009A3018">
        <w:rPr>
          <w:sz w:val="22"/>
          <w:szCs w:val="22"/>
          <w:lang w:val="en-IN"/>
        </w:rPr>
        <w:t xml:space="preserve"> </w:t>
      </w:r>
    </w:p>
    <w:p w14:paraId="507CF18F" w14:textId="12DF7D55" w:rsidR="009A3018" w:rsidRPr="004F6863" w:rsidRDefault="004F6863" w:rsidP="009A3018">
      <w:pPr>
        <w:tabs>
          <w:tab w:val="left" w:pos="360"/>
        </w:tabs>
        <w:spacing w:line="276" w:lineRule="auto"/>
        <w:ind w:left="360"/>
        <w:rPr>
          <w:b/>
          <w:bCs/>
          <w:sz w:val="22"/>
          <w:szCs w:val="22"/>
          <w:lang w:val="en-IN"/>
        </w:rPr>
      </w:pPr>
      <w:r>
        <w:rPr>
          <w:b/>
          <w:bCs/>
          <w:sz w:val="22"/>
          <w:szCs w:val="22"/>
          <w:lang w:val="en-IN"/>
        </w:rPr>
        <w:t>4</w:t>
      </w:r>
      <w:r w:rsidR="009A3018" w:rsidRPr="004F6863">
        <w:rPr>
          <w:b/>
          <w:bCs/>
          <w:sz w:val="22"/>
          <w:szCs w:val="22"/>
          <w:lang w:val="en-IN"/>
        </w:rPr>
        <w:t>. Heterogeneity-Aware Energy Saving</w:t>
      </w:r>
    </w:p>
    <w:p w14:paraId="644BE379" w14:textId="77777777" w:rsidR="009A3018" w:rsidRPr="009A3018" w:rsidRDefault="009A3018" w:rsidP="004F6863">
      <w:pPr>
        <w:tabs>
          <w:tab w:val="left" w:pos="360"/>
        </w:tabs>
        <w:spacing w:line="276" w:lineRule="auto"/>
        <w:jc w:val="both"/>
        <w:rPr>
          <w:sz w:val="22"/>
          <w:szCs w:val="22"/>
          <w:lang w:val="en-IN"/>
        </w:rPr>
      </w:pPr>
      <w:r w:rsidRPr="009A3018">
        <w:rPr>
          <w:sz w:val="22"/>
          <w:szCs w:val="22"/>
          <w:lang w:val="en-IN"/>
        </w:rPr>
        <w:t xml:space="preserve">Heterogeneity-aware approaches, which consider diverse types and configurations of cells that are present in the 5G network, do reduce the average power consumption </w:t>
      </w:r>
      <w:r w:rsidRPr="009A3018">
        <w:rPr>
          <w:sz w:val="22"/>
          <w:szCs w:val="22"/>
          <w:lang w:val="en-IN"/>
        </w:rPr>
        <w:lastRenderedPageBreak/>
        <w:t>throughout the network since energy-intensive macro cells are selected during high demand and energy-efficient small cells at low demand time. Machine learning models are thus used to perform the analysis and predict the network traffic and suitable configurations for a heterogeneous network.</w:t>
      </w:r>
    </w:p>
    <w:p w14:paraId="4E6281B5" w14:textId="77777777" w:rsidR="009A3018" w:rsidRPr="004F6863" w:rsidRDefault="009A3018" w:rsidP="004F6863">
      <w:pPr>
        <w:tabs>
          <w:tab w:val="left" w:pos="360"/>
        </w:tabs>
        <w:spacing w:line="276" w:lineRule="auto"/>
        <w:rPr>
          <w:b/>
          <w:bCs/>
          <w:sz w:val="22"/>
          <w:szCs w:val="22"/>
          <w:lang w:val="en-IN"/>
        </w:rPr>
      </w:pPr>
      <w:r w:rsidRPr="004F6863">
        <w:rPr>
          <w:b/>
          <w:bCs/>
          <w:sz w:val="22"/>
          <w:szCs w:val="22"/>
          <w:lang w:val="en-IN"/>
        </w:rPr>
        <w:t>6. Energy Harvesting-Based Activity Scheduling in Small Cells</w:t>
      </w:r>
    </w:p>
    <w:p w14:paraId="3416D40C" w14:textId="7902BCAF" w:rsidR="009A3018" w:rsidRPr="009A3018" w:rsidRDefault="009A3018" w:rsidP="004F6863">
      <w:pPr>
        <w:tabs>
          <w:tab w:val="left" w:pos="360"/>
        </w:tabs>
        <w:spacing w:line="276" w:lineRule="auto"/>
        <w:jc w:val="both"/>
        <w:rPr>
          <w:sz w:val="22"/>
          <w:szCs w:val="22"/>
          <w:lang w:val="en-IN"/>
        </w:rPr>
      </w:pPr>
      <w:r w:rsidRPr="009A3018">
        <w:rPr>
          <w:sz w:val="22"/>
          <w:szCs w:val="22"/>
          <w:lang w:val="en-IN"/>
        </w:rPr>
        <w:t>Activity scheduling techniques ensure the optimal utilization of energy harvesting small cells such that active time is aligned with energy availability as well as demand for traffic</w:t>
      </w:r>
      <w:r w:rsidR="00FC0E98">
        <w:rPr>
          <w:sz w:val="22"/>
          <w:szCs w:val="22"/>
          <w:lang w:val="en-IN"/>
        </w:rPr>
        <w:fldChar w:fldCharType="begin"/>
      </w:r>
      <w:r w:rsidR="00FC0E98">
        <w:rPr>
          <w:sz w:val="22"/>
          <w:szCs w:val="22"/>
          <w:lang w:val="en-IN"/>
        </w:rPr>
        <w:instrText xml:space="preserve"> REF _Ref187600130 \r \h </w:instrText>
      </w:r>
      <w:r w:rsidR="004F6863">
        <w:rPr>
          <w:sz w:val="22"/>
          <w:szCs w:val="22"/>
          <w:lang w:val="en-IN"/>
        </w:rPr>
        <w:instrText xml:space="preserve"> \* MERGEFORMAT </w:instrText>
      </w:r>
      <w:r w:rsidR="00FC0E98">
        <w:rPr>
          <w:sz w:val="22"/>
          <w:szCs w:val="22"/>
          <w:lang w:val="en-IN"/>
        </w:rPr>
      </w:r>
      <w:r w:rsidR="00FC0E98">
        <w:rPr>
          <w:sz w:val="22"/>
          <w:szCs w:val="22"/>
          <w:lang w:val="en-IN"/>
        </w:rPr>
        <w:fldChar w:fldCharType="separate"/>
      </w:r>
      <w:r w:rsidR="000E173C">
        <w:rPr>
          <w:sz w:val="22"/>
          <w:szCs w:val="22"/>
          <w:lang w:val="en-IN"/>
        </w:rPr>
        <w:t>[5]</w:t>
      </w:r>
      <w:r w:rsidR="00FC0E98">
        <w:rPr>
          <w:sz w:val="22"/>
          <w:szCs w:val="22"/>
          <w:lang w:val="en-IN"/>
        </w:rPr>
        <w:fldChar w:fldCharType="end"/>
      </w:r>
      <w:r w:rsidRPr="009A3018">
        <w:rPr>
          <w:sz w:val="22"/>
          <w:szCs w:val="22"/>
          <w:lang w:val="en-IN"/>
        </w:rPr>
        <w:t>. Advanced scheduling algorithms, based on an energy harvesting model and real-time traffic prediction model, make sure that energy harvesting small cells are operated with quality-of-service guarantee.</w:t>
      </w:r>
    </w:p>
    <w:p w14:paraId="6AD19B49" w14:textId="77777777" w:rsidR="009A3018" w:rsidRPr="009A3018" w:rsidRDefault="009A3018" w:rsidP="009A3018">
      <w:pPr>
        <w:tabs>
          <w:tab w:val="left" w:pos="360"/>
        </w:tabs>
        <w:spacing w:line="276" w:lineRule="auto"/>
        <w:rPr>
          <w:sz w:val="22"/>
          <w:szCs w:val="22"/>
          <w:lang w:val="en-IN"/>
        </w:rPr>
      </w:pPr>
    </w:p>
    <w:p w14:paraId="063F31F0" w14:textId="77777777" w:rsidR="009A3018" w:rsidRPr="004F6863" w:rsidRDefault="009A3018" w:rsidP="009A3018">
      <w:pPr>
        <w:tabs>
          <w:tab w:val="left" w:pos="360"/>
        </w:tabs>
        <w:spacing w:line="276" w:lineRule="auto"/>
        <w:rPr>
          <w:b/>
          <w:bCs/>
          <w:sz w:val="22"/>
          <w:szCs w:val="22"/>
          <w:lang w:val="en-IN"/>
        </w:rPr>
      </w:pPr>
      <w:r w:rsidRPr="004F6863">
        <w:rPr>
          <w:b/>
          <w:bCs/>
          <w:sz w:val="22"/>
          <w:szCs w:val="22"/>
          <w:lang w:val="en-IN"/>
        </w:rPr>
        <w:t>7. Clustering-based Energy Saving</w:t>
      </w:r>
    </w:p>
    <w:p w14:paraId="416B85C0" w14:textId="77777777" w:rsidR="009A3018" w:rsidRPr="009A3018" w:rsidRDefault="009A3018" w:rsidP="009A3018">
      <w:pPr>
        <w:tabs>
          <w:tab w:val="left" w:pos="360"/>
        </w:tabs>
        <w:spacing w:line="276" w:lineRule="auto"/>
        <w:rPr>
          <w:sz w:val="22"/>
          <w:szCs w:val="22"/>
          <w:lang w:val="en-IN"/>
        </w:rPr>
      </w:pPr>
    </w:p>
    <w:p w14:paraId="122997BB" w14:textId="77777777" w:rsidR="009A3018" w:rsidRDefault="009A3018" w:rsidP="004F6863">
      <w:pPr>
        <w:tabs>
          <w:tab w:val="left" w:pos="360"/>
        </w:tabs>
        <w:spacing w:line="276" w:lineRule="auto"/>
        <w:jc w:val="both"/>
        <w:rPr>
          <w:sz w:val="22"/>
          <w:szCs w:val="22"/>
          <w:lang w:val="en-IN"/>
        </w:rPr>
      </w:pPr>
      <w:r w:rsidRPr="009A3018">
        <w:rPr>
          <w:sz w:val="22"/>
          <w:szCs w:val="22"/>
          <w:lang w:val="en-IN"/>
        </w:rPr>
        <w:t>Small cells cluster together and dynamically adapt the power levels and active configurations of cells based on traffic demands. Important energy savings are realized through traffic consolidation into fewer clusters during low-demand conditions without any degradation in quality of service.</w:t>
      </w:r>
    </w:p>
    <w:p w14:paraId="23AB9B63" w14:textId="77777777" w:rsidR="009A3018" w:rsidRDefault="009A3018" w:rsidP="009A3018">
      <w:pPr>
        <w:tabs>
          <w:tab w:val="left" w:pos="360"/>
        </w:tabs>
        <w:spacing w:line="276" w:lineRule="auto"/>
        <w:rPr>
          <w:sz w:val="22"/>
          <w:szCs w:val="22"/>
          <w:lang w:val="en-IN"/>
        </w:rPr>
      </w:pPr>
    </w:p>
    <w:p w14:paraId="355AD512" w14:textId="5C4A2C29" w:rsidR="00A569BA" w:rsidRDefault="009A3018" w:rsidP="009A3018">
      <w:pPr>
        <w:numPr>
          <w:ilvl w:val="0"/>
          <w:numId w:val="8"/>
        </w:numPr>
        <w:tabs>
          <w:tab w:val="left" w:pos="360"/>
        </w:tabs>
        <w:spacing w:line="276" w:lineRule="auto"/>
        <w:ind w:left="0" w:firstLine="0"/>
        <w:jc w:val="center"/>
        <w:rPr>
          <w:rFonts w:ascii="Cambria" w:eastAsia="Cambria" w:hAnsi="Cambria" w:cs="Cambria"/>
          <w:b/>
          <w:spacing w:val="-1"/>
          <w:lang w:val="en-US" w:eastAsia="en-US"/>
        </w:rPr>
      </w:pPr>
      <w:r>
        <w:rPr>
          <w:rFonts w:ascii="Cambria" w:eastAsia="Cambria" w:hAnsi="Cambria" w:cs="Cambria"/>
          <w:b/>
          <w:spacing w:val="-1"/>
          <w:lang w:val="en-US" w:eastAsia="en-US"/>
        </w:rPr>
        <w:t>COMPARATIVE STUDY</w:t>
      </w:r>
    </w:p>
    <w:p w14:paraId="52A94B5E" w14:textId="77777777" w:rsidR="009A3018" w:rsidRPr="009A3018" w:rsidRDefault="009A3018" w:rsidP="009A3018">
      <w:pPr>
        <w:tabs>
          <w:tab w:val="left" w:pos="360"/>
        </w:tabs>
        <w:spacing w:line="276" w:lineRule="auto"/>
        <w:rPr>
          <w:rFonts w:ascii="Cambria" w:eastAsia="Cambria" w:hAnsi="Cambria" w:cs="Cambria"/>
          <w:b/>
          <w:spacing w:val="-1"/>
          <w:lang w:val="en-US" w:eastAsia="en-US"/>
        </w:rPr>
      </w:pPr>
    </w:p>
    <w:p w14:paraId="70E4FEAE" w14:textId="1098118E" w:rsidR="00BF2186" w:rsidRDefault="009A3018" w:rsidP="004F6863">
      <w:pPr>
        <w:pStyle w:val="IEEEParagraph"/>
        <w:rPr>
          <w:sz w:val="22"/>
          <w:szCs w:val="22"/>
        </w:rPr>
      </w:pPr>
      <w:r w:rsidRPr="009A3018">
        <w:rPr>
          <w:sz w:val="22"/>
          <w:szCs w:val="22"/>
        </w:rPr>
        <w:t>Activity Scheduling for Energy Harvesting Small Cells in 5G Wireless Communication Networks optimizes the activity of energy harvesting small cells with forecasted user demand</w:t>
      </w:r>
      <w:r w:rsidR="00FC0E98">
        <w:rPr>
          <w:sz w:val="22"/>
          <w:szCs w:val="22"/>
        </w:rPr>
        <w:fldChar w:fldCharType="begin"/>
      </w:r>
      <w:r w:rsidR="00FC0E98">
        <w:rPr>
          <w:sz w:val="22"/>
          <w:szCs w:val="22"/>
        </w:rPr>
        <w:instrText xml:space="preserve"> REF _Ref187600217 \r \h </w:instrText>
      </w:r>
      <w:r w:rsidR="004F6863">
        <w:rPr>
          <w:sz w:val="22"/>
          <w:szCs w:val="22"/>
        </w:rPr>
        <w:instrText xml:space="preserve"> \* MERGEFORMAT </w:instrText>
      </w:r>
      <w:r w:rsidR="00FC0E98">
        <w:rPr>
          <w:sz w:val="22"/>
          <w:szCs w:val="22"/>
        </w:rPr>
      </w:r>
      <w:r w:rsidR="00FC0E98">
        <w:rPr>
          <w:sz w:val="22"/>
          <w:szCs w:val="22"/>
        </w:rPr>
        <w:fldChar w:fldCharType="separate"/>
      </w:r>
      <w:r w:rsidR="000E173C">
        <w:rPr>
          <w:sz w:val="22"/>
          <w:szCs w:val="22"/>
        </w:rPr>
        <w:t>[9]</w:t>
      </w:r>
      <w:r w:rsidR="00FC0E98">
        <w:rPr>
          <w:sz w:val="22"/>
          <w:szCs w:val="22"/>
        </w:rPr>
        <w:fldChar w:fldCharType="end"/>
      </w:r>
      <w:r w:rsidRPr="009A3018">
        <w:rPr>
          <w:sz w:val="22"/>
          <w:szCs w:val="22"/>
        </w:rPr>
        <w:t>. The authors proposed a new approach that incorporates mixed-integer optimization to schedule small cell activities and optimize time slot duration according to demand forecasts. This approach has been able to balance the consumption of energy and user demand with significant savings in energy by optimizing scheduling. The results show that the proposed scheduling algorithm can adapt to varying traffic loads, ensure efficient use of energy, and satisfy user requirements.</w:t>
      </w:r>
      <w:r w:rsidRPr="009A3018">
        <w:rPr>
          <w:sz w:val="22"/>
          <w:szCs w:val="22"/>
        </w:rPr>
        <w:br/>
      </w:r>
      <w:r w:rsidRPr="009A3018">
        <w:rPr>
          <w:sz w:val="22"/>
          <w:szCs w:val="22"/>
        </w:rPr>
        <w:br/>
        <w:t xml:space="preserve">A Clustering-Based Energy Saving Scheme for Dense Small Cell Networks presents a three-phase approach toward minimizing total power consumption in dense small cell networks while ensuring Quality of Service (QoS) for all users. The use of clustering for base stations contributes to reducing the complexity of the problem while solving ON/OFF control, which is known to be NP-hard. Authors here have saved approximately 35% of power in simulations with the network through integration of intra-cluster and inter-cluster control mechanisms. This work shows some capabilities of </w:t>
      </w:r>
      <w:r w:rsidRPr="009A3018">
        <w:rPr>
          <w:sz w:val="22"/>
          <w:szCs w:val="22"/>
        </w:rPr>
        <w:t>clustering in managing energy consumption for high-quality service in densely populated areas.</w:t>
      </w:r>
      <w:r w:rsidRPr="009A3018">
        <w:rPr>
          <w:sz w:val="22"/>
          <w:szCs w:val="22"/>
        </w:rPr>
        <w:br/>
      </w:r>
      <w:r w:rsidRPr="009A3018">
        <w:rPr>
          <w:sz w:val="22"/>
          <w:szCs w:val="22"/>
        </w:rPr>
        <w:br/>
        <w:t>A Sleeping Mechanism for Cache-Enabled Small Cell Networks With Energy Harvesting Function: This paper proposes a sleeping mechanism that integrates energy harvesting and cooperative caching to reduce energy consumption from the power grid</w:t>
      </w:r>
      <w:r w:rsidR="00FC0E98">
        <w:rPr>
          <w:sz w:val="22"/>
          <w:szCs w:val="22"/>
        </w:rPr>
        <w:fldChar w:fldCharType="begin"/>
      </w:r>
      <w:r w:rsidR="00FC0E98">
        <w:rPr>
          <w:sz w:val="22"/>
          <w:szCs w:val="22"/>
        </w:rPr>
        <w:instrText xml:space="preserve"> REF _Ref187599952 \r \h </w:instrText>
      </w:r>
      <w:r w:rsidR="00FC0E98">
        <w:rPr>
          <w:sz w:val="22"/>
          <w:szCs w:val="22"/>
        </w:rPr>
      </w:r>
      <w:r w:rsidR="00FC0E98">
        <w:rPr>
          <w:sz w:val="22"/>
          <w:szCs w:val="22"/>
        </w:rPr>
        <w:fldChar w:fldCharType="separate"/>
      </w:r>
      <w:r w:rsidR="000E173C">
        <w:rPr>
          <w:sz w:val="22"/>
          <w:szCs w:val="22"/>
        </w:rPr>
        <w:t>[3]</w:t>
      </w:r>
      <w:r w:rsidR="00FC0E98">
        <w:rPr>
          <w:sz w:val="22"/>
          <w:szCs w:val="22"/>
        </w:rPr>
        <w:fldChar w:fldCharType="end"/>
      </w:r>
      <w:r w:rsidRPr="009A3018">
        <w:rPr>
          <w:sz w:val="22"/>
          <w:szCs w:val="22"/>
        </w:rPr>
        <w:t>. The authors formulated the minimization problem on energy consumption with decomposition into two subproblems-the decision on SBS status and optimization of content caching. The proposed algorithm efficiently reduces energy consumption with a high cache hit ratio, thus showing the benefits of combining energy harvesting techniques with strategies in caching. This paper emphasizes the role of intelligent resource management to enhance energy efficiency for small cell networks.</w:t>
      </w:r>
      <w:r w:rsidRPr="009A3018">
        <w:rPr>
          <w:sz w:val="22"/>
          <w:szCs w:val="22"/>
        </w:rPr>
        <w:br/>
      </w:r>
      <w:r w:rsidRPr="009A3018">
        <w:rPr>
          <w:sz w:val="22"/>
          <w:szCs w:val="22"/>
        </w:rPr>
        <w:br/>
        <w:t>Dynamic Clustering Algorithm for Power Effective Small Cell Deployment in HetNet 5G Networks challenges the issues of small cell deployment in heterogeneous networks by offering a proposed dynamic clustering algorithm</w:t>
      </w:r>
      <w:r w:rsidR="00AB20CD">
        <w:rPr>
          <w:sz w:val="22"/>
          <w:szCs w:val="22"/>
        </w:rPr>
        <w:fldChar w:fldCharType="begin"/>
      </w:r>
      <w:r w:rsidR="00AB20CD">
        <w:rPr>
          <w:sz w:val="22"/>
          <w:szCs w:val="22"/>
        </w:rPr>
        <w:instrText xml:space="preserve"> REF _Ref187600088 \r \h </w:instrText>
      </w:r>
      <w:r w:rsidR="00AB20CD">
        <w:rPr>
          <w:sz w:val="22"/>
          <w:szCs w:val="22"/>
        </w:rPr>
      </w:r>
      <w:r w:rsidR="00AB20CD">
        <w:rPr>
          <w:sz w:val="22"/>
          <w:szCs w:val="22"/>
        </w:rPr>
        <w:fldChar w:fldCharType="separate"/>
      </w:r>
      <w:r w:rsidR="000E173C">
        <w:rPr>
          <w:sz w:val="22"/>
          <w:szCs w:val="22"/>
        </w:rPr>
        <w:t>[4]</w:t>
      </w:r>
      <w:r w:rsidR="00AB20CD">
        <w:rPr>
          <w:sz w:val="22"/>
          <w:szCs w:val="22"/>
        </w:rPr>
        <w:fldChar w:fldCharType="end"/>
      </w:r>
      <w:r w:rsidRPr="009A3018">
        <w:rPr>
          <w:sz w:val="22"/>
          <w:szCs w:val="22"/>
        </w:rPr>
        <w:t>. This algorithm optimizes load balancing and interference management so that small cells can be adapted to the user distribution. Results show that dynamic clustering improves the energy efficiency as well as minimizes interference to enhance the network performance in general. While building small cells, it is well recommended that these factors, among others, do reflect the real-time user behaviors and traffic in deployment.</w:t>
      </w:r>
      <w:r w:rsidRPr="009A3018">
        <w:rPr>
          <w:sz w:val="22"/>
          <w:szCs w:val="22"/>
        </w:rPr>
        <w:br/>
      </w:r>
      <w:r w:rsidRPr="009A3018">
        <w:rPr>
          <w:sz w:val="22"/>
          <w:szCs w:val="22"/>
        </w:rPr>
        <w:br/>
        <w:t>In this paper titled "Optimization of Energy with Multi-Level Sleeping Control in 5G HetNets: A Reinforcement Learning Approach" will delve into discussing how reinforcement learning may be put forth for the small cells' use in multi-level sleeping modes in managing</w:t>
      </w:r>
      <w:r w:rsidR="00FC0E98">
        <w:rPr>
          <w:sz w:val="22"/>
          <w:szCs w:val="22"/>
        </w:rPr>
        <w:fldChar w:fldCharType="begin"/>
      </w:r>
      <w:r w:rsidR="00FC0E98">
        <w:rPr>
          <w:sz w:val="22"/>
          <w:szCs w:val="22"/>
        </w:rPr>
        <w:instrText xml:space="preserve"> REF _Ref187600161 \r \h </w:instrText>
      </w:r>
      <w:r w:rsidR="00FC0E98">
        <w:rPr>
          <w:sz w:val="22"/>
          <w:szCs w:val="22"/>
        </w:rPr>
      </w:r>
      <w:r w:rsidR="00FC0E98">
        <w:rPr>
          <w:sz w:val="22"/>
          <w:szCs w:val="22"/>
        </w:rPr>
        <w:fldChar w:fldCharType="separate"/>
      </w:r>
      <w:r w:rsidR="000E173C">
        <w:rPr>
          <w:sz w:val="22"/>
          <w:szCs w:val="22"/>
        </w:rPr>
        <w:t>[7]</w:t>
      </w:r>
      <w:r w:rsidR="00FC0E98">
        <w:rPr>
          <w:sz w:val="22"/>
          <w:szCs w:val="22"/>
        </w:rPr>
        <w:fldChar w:fldCharType="end"/>
      </w:r>
      <w:r w:rsidRPr="009A3018">
        <w:rPr>
          <w:sz w:val="22"/>
          <w:szCs w:val="22"/>
        </w:rPr>
        <w:t>. Distributed Q-learning with an algorithm will adapt the small cell activity from users' demand levels and interference; it allows adjustments to the operation states of the small cells real-time, improving energy consumption in terms of accepting QoS requirements. The results show that the reinforcement learning framework can properly balance energy saving with service quality, which would demonstrate the intelligent algorithm's promise in energy management.</w:t>
      </w:r>
      <w:r w:rsidRPr="009A3018">
        <w:rPr>
          <w:sz w:val="22"/>
          <w:szCs w:val="22"/>
        </w:rPr>
        <w:br/>
      </w:r>
      <w:r w:rsidRPr="009A3018">
        <w:rPr>
          <w:sz w:val="22"/>
          <w:szCs w:val="22"/>
        </w:rPr>
        <w:br/>
        <w:t xml:space="preserve">The Heterogeneity-Aware Energy Saving and Energy Efficiency Optimization in Dense Small Cell Networks focuses on the heterogeneity of small cells in dense networks. The authors explore a joint optimization strategy for energy saving and energy efficiency through subchannel allocation, subframe configuration, and power allocation. The authors defined an energy efficiency preference function to quantify the impact of heterogeneous information of small cells on energy </w:t>
      </w:r>
      <w:r w:rsidRPr="009A3018">
        <w:rPr>
          <w:sz w:val="22"/>
          <w:szCs w:val="22"/>
        </w:rPr>
        <w:lastRenderedPageBreak/>
        <w:t>optimization. The proposed algorithm adaptively follows the energy efficiency preference variation of small cells and attains significant energy efficiency while fairly sharing the resources of the network between users. Thus, this paper brings to attention the consideration of various characteristics in energy optimization methods for small cells.</w:t>
      </w:r>
    </w:p>
    <w:p w14:paraId="29BB3D0C" w14:textId="23AE58F0" w:rsidR="001D7682" w:rsidRDefault="009A3018" w:rsidP="00A429F6">
      <w:pPr>
        <w:pStyle w:val="IEEEParagraph"/>
        <w:ind w:firstLine="0"/>
        <w:rPr>
          <w:sz w:val="22"/>
          <w:szCs w:val="22"/>
        </w:rPr>
      </w:pPr>
      <w:r w:rsidRPr="009A3018">
        <w:rPr>
          <w:sz w:val="22"/>
          <w:szCs w:val="22"/>
        </w:rPr>
        <w:t>The methodologies applied in these papers are considerably different, which reflects the different approaches towards optimization in energy for 5G networks. The second publication, which is activity scheduling, highlights demand forecasting and mixed integer optimization as a means of improving energy efficiency. Indeed, thirdly, clustering approach is used to reduce complexity in the ON/OFF control problem as one shows how local decisions are effective in energy management.</w:t>
      </w:r>
      <w:r w:rsidRPr="009A3018">
        <w:rPr>
          <w:sz w:val="22"/>
          <w:szCs w:val="22"/>
        </w:rPr>
        <w:br/>
        <w:t>In the fourth, an energy-harvesting-integrated design by developing a sleeping mechanism that harnesses the novel interaction between energy-efficient and cache strategy is deployed in order to make the proposed work less power-grids. A fifth demonstrates an application based on reinforcement learning techniques for dynamic handling of operational modes within small cell entities, as real-time adaptation may eventually become possible at runtime according to demands from active users and degrees of interference within networks. Such would be part of more insightful and data-guided energy handling.</w:t>
      </w:r>
    </w:p>
    <w:p w14:paraId="2130D668" w14:textId="77777777" w:rsidR="00784B42" w:rsidRDefault="00784B42" w:rsidP="00BF2186">
      <w:pPr>
        <w:pStyle w:val="IEEEParagraph"/>
        <w:ind w:firstLine="0"/>
        <w:jc w:val="left"/>
        <w:rPr>
          <w:sz w:val="22"/>
          <w:szCs w:val="22"/>
        </w:rPr>
      </w:pPr>
    </w:p>
    <w:p w14:paraId="7F7061A7" w14:textId="77777777" w:rsidR="00784B42" w:rsidRPr="001D7682" w:rsidRDefault="00784B42" w:rsidP="00BF2186">
      <w:pPr>
        <w:pStyle w:val="IEEEParagraph"/>
        <w:ind w:firstLine="0"/>
        <w:jc w:val="left"/>
      </w:pPr>
    </w:p>
    <w:p w14:paraId="1496F0E0" w14:textId="6C1AC30D" w:rsidR="00784B42" w:rsidRDefault="00784B42" w:rsidP="00784B42">
      <w:pPr>
        <w:tabs>
          <w:tab w:val="left" w:pos="360"/>
        </w:tabs>
        <w:spacing w:line="276" w:lineRule="auto"/>
        <w:jc w:val="center"/>
        <w:rPr>
          <w:rFonts w:ascii="Cambria" w:eastAsia="Cambria" w:hAnsi="Cambria" w:cs="Cambria"/>
          <w:b/>
          <w:spacing w:val="-1"/>
          <w:lang w:val="en-US" w:eastAsia="en-US"/>
        </w:rPr>
      </w:pPr>
      <w:r>
        <w:rPr>
          <w:rFonts w:ascii="Cambria" w:eastAsia="Cambria" w:hAnsi="Cambria" w:cs="Cambria"/>
          <w:b/>
          <w:spacing w:val="-1"/>
          <w:lang w:val="en-US" w:eastAsia="en-US"/>
        </w:rPr>
        <w:t>IV.</w:t>
      </w:r>
      <w:r w:rsidRPr="00334D66">
        <w:rPr>
          <w:rFonts w:ascii="Cambria" w:eastAsia="Cambria" w:hAnsi="Cambria" w:cs="Cambria"/>
          <w:b/>
          <w:spacing w:val="-1"/>
          <w:lang w:val="en-US" w:eastAsia="en-US"/>
        </w:rPr>
        <w:t>CONCLUSION</w:t>
      </w:r>
    </w:p>
    <w:p w14:paraId="2AD6C5B3" w14:textId="77777777" w:rsidR="001D7682" w:rsidRPr="00ED36A2" w:rsidRDefault="001D7682" w:rsidP="00784B42">
      <w:pPr>
        <w:tabs>
          <w:tab w:val="left" w:pos="360"/>
        </w:tabs>
        <w:spacing w:line="276" w:lineRule="auto"/>
      </w:pPr>
    </w:p>
    <w:p w14:paraId="2C14A5C2" w14:textId="7296AC2D" w:rsidR="00784B42" w:rsidRPr="00784B42" w:rsidRDefault="00784B42" w:rsidP="001A7969">
      <w:pPr>
        <w:pStyle w:val="IEEEParagraph"/>
        <w:spacing w:line="276" w:lineRule="auto"/>
        <w:rPr>
          <w:sz w:val="22"/>
          <w:szCs w:val="22"/>
          <w:lang w:val="en-GB"/>
        </w:rPr>
      </w:pPr>
      <w:r w:rsidRPr="00784B42">
        <w:rPr>
          <w:sz w:val="22"/>
          <w:szCs w:val="22"/>
          <w:lang w:val="en-GB"/>
        </w:rPr>
        <w:t xml:space="preserve">Transiting to 5G networks is a great technological leap promising a future of unprecedented speed, connectivity, and efficiency. However, this transformative technology brings in its wake some inherent challenges, especially in the domain of energy efficiency. In general, small cell networks are considered the cornerstones of 5G infrastructure, critical for delivering high capacity and low latency, but they pose unique challenges in energy consumption because of their dense deployment and operational requirements. All </w:t>
      </w:r>
      <w:r w:rsidR="00FC0E98" w:rsidRPr="00784B42">
        <w:rPr>
          <w:sz w:val="22"/>
          <w:szCs w:val="22"/>
          <w:lang w:val="en-GB"/>
        </w:rPr>
        <w:t>these</w:t>
      </w:r>
      <w:r w:rsidR="00FC0E98">
        <w:rPr>
          <w:sz w:val="22"/>
          <w:szCs w:val="22"/>
          <w:lang w:val="en-GB"/>
        </w:rPr>
        <w:t xml:space="preserve"> </w:t>
      </w:r>
      <w:r w:rsidR="00FC0E98" w:rsidRPr="00784B42">
        <w:rPr>
          <w:sz w:val="22"/>
          <w:szCs w:val="22"/>
          <w:lang w:val="en-GB"/>
        </w:rPr>
        <w:t>demands</w:t>
      </w:r>
      <w:r w:rsidRPr="00784B42">
        <w:rPr>
          <w:sz w:val="22"/>
          <w:szCs w:val="22"/>
          <w:lang w:val="en-GB"/>
        </w:rPr>
        <w:t xml:space="preserve"> a more holistic approach in terms of hardware advances, intelligent resource management, and innovative optimization techniques.</w:t>
      </w:r>
    </w:p>
    <w:p w14:paraId="2795FBC6" w14:textId="543F1B55" w:rsidR="00784B42" w:rsidRPr="00784B42" w:rsidRDefault="00784B42" w:rsidP="001A7969">
      <w:pPr>
        <w:pStyle w:val="IEEEParagraph"/>
        <w:spacing w:line="276" w:lineRule="auto"/>
        <w:rPr>
          <w:sz w:val="22"/>
          <w:szCs w:val="22"/>
          <w:lang w:val="en-GB"/>
        </w:rPr>
      </w:pPr>
      <w:r w:rsidRPr="00784B42">
        <w:rPr>
          <w:sz w:val="22"/>
          <w:szCs w:val="22"/>
          <w:lang w:val="en-GB"/>
        </w:rPr>
        <w:t xml:space="preserve">The review of existing methodologies highlights the intensity of the research work directed towards improving energy efficiency in 5G small cell networks. Some of the conventional techniques, which form the starting point of reducing power wastage and achieving higher spectral efficiency, include dynamic resource allocation, sleep mode transition, and optimization of massive MIMO. This trade-off between network performance and power </w:t>
      </w:r>
      <w:r w:rsidRPr="00784B42">
        <w:rPr>
          <w:sz w:val="22"/>
          <w:szCs w:val="22"/>
          <w:lang w:val="en-GB"/>
        </w:rPr>
        <w:t>consumption demonstrates that even the basic approach can result in significant energy savings without trading off service quality.</w:t>
      </w:r>
    </w:p>
    <w:p w14:paraId="57FC79D5" w14:textId="5D7107A5" w:rsidR="00784B42" w:rsidRPr="00784B42" w:rsidRDefault="00784B42" w:rsidP="001A7969">
      <w:pPr>
        <w:pStyle w:val="IEEEParagraph"/>
        <w:spacing w:line="276" w:lineRule="auto"/>
        <w:rPr>
          <w:sz w:val="22"/>
          <w:szCs w:val="22"/>
          <w:lang w:val="en-GB"/>
        </w:rPr>
      </w:pPr>
      <w:r w:rsidRPr="00784B42">
        <w:rPr>
          <w:sz w:val="22"/>
          <w:szCs w:val="22"/>
          <w:lang w:val="en-GB"/>
        </w:rPr>
        <w:t xml:space="preserve">More advanced techniques include clustering-based energy saving, heterogeneity-aware optimization, and energy harvesting-based activity scheduling in order to accommodate the special demands of dense and heterogeneous 5G networks. Such solutions include renewable energy sources in dynamic power variations and traffic aggregation to ensure greater energy efficiency of the networks. For example, simplification of control decisions for the ON/OFF control can be achieved by clustering techniques, hence reducing the computation complexity but boosting the network performance. In addition, energy-harvesting mechanisms allow using renewable sources and demonstrate how, with small cells, environmental sustainability could be approached. </w:t>
      </w:r>
    </w:p>
    <w:p w14:paraId="610A094F" w14:textId="71BCDB81" w:rsidR="00784B42" w:rsidRPr="00784B42" w:rsidRDefault="00784B42" w:rsidP="001A7969">
      <w:pPr>
        <w:pStyle w:val="IEEEParagraph"/>
        <w:spacing w:line="276" w:lineRule="auto"/>
        <w:rPr>
          <w:sz w:val="22"/>
          <w:szCs w:val="22"/>
          <w:lang w:val="en-GB"/>
        </w:rPr>
      </w:pPr>
      <w:r w:rsidRPr="00784B42">
        <w:rPr>
          <w:sz w:val="22"/>
          <w:szCs w:val="22"/>
          <w:lang w:val="en-GB"/>
        </w:rPr>
        <w:t>The amplification potential of 5G network energy optimization is supported further by machine learning and artificial intelligence</w:t>
      </w:r>
      <w:r w:rsidR="00FC0E98">
        <w:rPr>
          <w:sz w:val="22"/>
          <w:szCs w:val="22"/>
          <w:lang w:val="en-GB"/>
        </w:rPr>
        <w:fldChar w:fldCharType="begin"/>
      </w:r>
      <w:r w:rsidR="00FC0E98">
        <w:rPr>
          <w:sz w:val="22"/>
          <w:szCs w:val="22"/>
          <w:lang w:val="en-GB"/>
        </w:rPr>
        <w:instrText xml:space="preserve"> REF _Ref187599908 \r \h </w:instrText>
      </w:r>
      <w:r w:rsidR="00FC0E98">
        <w:rPr>
          <w:sz w:val="22"/>
          <w:szCs w:val="22"/>
          <w:lang w:val="en-GB"/>
        </w:rPr>
      </w:r>
      <w:r w:rsidR="00FC0E98">
        <w:rPr>
          <w:sz w:val="22"/>
          <w:szCs w:val="22"/>
          <w:lang w:val="en-GB"/>
        </w:rPr>
        <w:fldChar w:fldCharType="separate"/>
      </w:r>
      <w:r w:rsidR="000E173C">
        <w:rPr>
          <w:sz w:val="22"/>
          <w:szCs w:val="22"/>
          <w:lang w:val="en-GB"/>
        </w:rPr>
        <w:t>[2]</w:t>
      </w:r>
      <w:r w:rsidR="00FC0E98">
        <w:rPr>
          <w:sz w:val="22"/>
          <w:szCs w:val="22"/>
          <w:lang w:val="en-GB"/>
        </w:rPr>
        <w:fldChar w:fldCharType="end"/>
      </w:r>
      <w:r w:rsidR="00FC0E98">
        <w:rPr>
          <w:sz w:val="22"/>
          <w:szCs w:val="22"/>
          <w:lang w:val="en-GB"/>
        </w:rPr>
        <w:fldChar w:fldCharType="begin"/>
      </w:r>
      <w:r w:rsidR="00FC0E98">
        <w:rPr>
          <w:sz w:val="22"/>
          <w:szCs w:val="22"/>
          <w:lang w:val="en-GB"/>
        </w:rPr>
        <w:instrText xml:space="preserve"> REF _Ref187600161 \r \h </w:instrText>
      </w:r>
      <w:r w:rsidR="00FC0E98">
        <w:rPr>
          <w:sz w:val="22"/>
          <w:szCs w:val="22"/>
          <w:lang w:val="en-GB"/>
        </w:rPr>
      </w:r>
      <w:r w:rsidR="00FC0E98">
        <w:rPr>
          <w:sz w:val="22"/>
          <w:szCs w:val="22"/>
          <w:lang w:val="en-GB"/>
        </w:rPr>
        <w:fldChar w:fldCharType="separate"/>
      </w:r>
      <w:r w:rsidR="000E173C">
        <w:rPr>
          <w:sz w:val="22"/>
          <w:szCs w:val="22"/>
          <w:lang w:val="en-GB"/>
        </w:rPr>
        <w:t>[7]</w:t>
      </w:r>
      <w:r w:rsidR="00FC0E98">
        <w:rPr>
          <w:sz w:val="22"/>
          <w:szCs w:val="22"/>
          <w:lang w:val="en-GB"/>
        </w:rPr>
        <w:fldChar w:fldCharType="end"/>
      </w:r>
      <w:r w:rsidRPr="00784B42">
        <w:rPr>
          <w:sz w:val="22"/>
          <w:szCs w:val="22"/>
          <w:lang w:val="en-GB"/>
        </w:rPr>
        <w:t xml:space="preserve">. This involves reinforcement learning and predictive models in adapting in real time to conditions of networks, user </w:t>
      </w:r>
      <w:r w:rsidR="00FC0E98" w:rsidRPr="00784B42">
        <w:rPr>
          <w:sz w:val="22"/>
          <w:szCs w:val="22"/>
          <w:lang w:val="en-GB"/>
        </w:rPr>
        <w:t>behaviour</w:t>
      </w:r>
      <w:r w:rsidRPr="00784B42">
        <w:rPr>
          <w:sz w:val="22"/>
          <w:szCs w:val="22"/>
          <w:lang w:val="en-GB"/>
        </w:rPr>
        <w:t>, and demands in traffic. Such data-driven approaches give intelligent decisions to the networks; for example, the dynamic change in the operational mode or scheduling the activity based on anticipated traffic and availability of energy. Machine learning therefore integrates well into the systems to the effect that, other than achieving energy efficiency, the networks will continue being responsive and resilient.</w:t>
      </w:r>
    </w:p>
    <w:p w14:paraId="6E1B7CAA" w14:textId="19583502" w:rsidR="00784B42" w:rsidRPr="00784B42" w:rsidRDefault="00784B42" w:rsidP="001A7969">
      <w:pPr>
        <w:pStyle w:val="IEEEParagraph"/>
        <w:spacing w:line="276" w:lineRule="auto"/>
        <w:rPr>
          <w:sz w:val="22"/>
          <w:szCs w:val="22"/>
          <w:lang w:val="en-GB"/>
        </w:rPr>
      </w:pPr>
      <w:r w:rsidRPr="00784B42">
        <w:rPr>
          <w:sz w:val="22"/>
          <w:szCs w:val="22"/>
          <w:lang w:val="en-GB"/>
        </w:rPr>
        <w:t>Comparing the methodologies, no single technique is optimal for all, but a mixture of techniques would depend on the network configuration and the requirements. The same example here is activity scheduling algorithms optimizing the consumption based on traffic variability, while in dense urban deployments, a good candidate may be clustering and heterogeneity-aware approaches. Another level of adaptability that comes with reinforcement learning and other intelligent algorithms is the dynamic balancing of energy efficiency with quality of service.</w:t>
      </w:r>
    </w:p>
    <w:p w14:paraId="216284AB" w14:textId="2F8A74BA" w:rsidR="00A569BA" w:rsidRDefault="00784B42" w:rsidP="00784B42">
      <w:pPr>
        <w:pStyle w:val="IEEEParagraph"/>
        <w:spacing w:line="276" w:lineRule="auto"/>
        <w:ind w:firstLine="0"/>
        <w:rPr>
          <w:sz w:val="22"/>
          <w:szCs w:val="22"/>
          <w:lang w:val="en-GB"/>
        </w:rPr>
      </w:pPr>
      <w:r w:rsidRPr="00784B42">
        <w:rPr>
          <w:sz w:val="22"/>
          <w:szCs w:val="22"/>
          <w:lang w:val="en-GB"/>
        </w:rPr>
        <w:t xml:space="preserve">Optimization of energy consumption in 5G small cell networks is both a technical necessity and an environmental need. Climate change is imposing its effects on the world; hence, the carbon footprint of 5G infrastructure is essential to reduce. Methodologies discussed here show the feasibility of achieving energy-efficient 5G networks without compromising performance and latency, which are the demands of </w:t>
      </w:r>
      <w:r w:rsidRPr="00784B42">
        <w:rPr>
          <w:sz w:val="22"/>
          <w:szCs w:val="22"/>
          <w:lang w:val="en-GB"/>
        </w:rPr>
        <w:lastRenderedPageBreak/>
        <w:t>modern applications. It will pave a way for a sustainable future, allowing the industry to continue to innovate and integrate the most cutting-edge technologies to bring about the realization of the benefits of 5G without damaging the well-being of the planet.</w:t>
      </w:r>
    </w:p>
    <w:p w14:paraId="328790F0" w14:textId="77777777" w:rsidR="00C45EA0" w:rsidRDefault="00C45EA0" w:rsidP="00784B42">
      <w:pPr>
        <w:pStyle w:val="IEEEParagraph"/>
        <w:spacing w:line="276" w:lineRule="auto"/>
        <w:ind w:firstLine="0"/>
        <w:rPr>
          <w:sz w:val="22"/>
          <w:szCs w:val="22"/>
          <w:lang w:val="en-GB"/>
        </w:rPr>
      </w:pPr>
    </w:p>
    <w:p w14:paraId="2F4F2D19" w14:textId="45CF6F54" w:rsidR="00C45EA0" w:rsidRPr="00C45EA0" w:rsidRDefault="00C45EA0" w:rsidP="00C45EA0">
      <w:pPr>
        <w:pStyle w:val="ListParagraph"/>
        <w:numPr>
          <w:ilvl w:val="0"/>
          <w:numId w:val="8"/>
        </w:numPr>
        <w:tabs>
          <w:tab w:val="left" w:pos="360"/>
        </w:tabs>
        <w:jc w:val="center"/>
        <w:rPr>
          <w:rFonts w:ascii="Cambria" w:eastAsia="Cambria" w:hAnsi="Cambria" w:cs="Cambria"/>
          <w:b/>
          <w:spacing w:val="-1"/>
        </w:rPr>
      </w:pPr>
      <w:r w:rsidRPr="00C45EA0">
        <w:rPr>
          <w:rFonts w:ascii="Cambria" w:eastAsia="Cambria" w:hAnsi="Cambria" w:cs="Cambria"/>
          <w:b/>
          <w:spacing w:val="-1"/>
        </w:rPr>
        <w:t>WORK DONE</w:t>
      </w:r>
    </w:p>
    <w:p w14:paraId="7DC9E7D2" w14:textId="5F58123A" w:rsidR="00C45EA0" w:rsidRPr="00C45EA0" w:rsidRDefault="00E56D85" w:rsidP="00C45EA0">
      <w:pPr>
        <w:tabs>
          <w:tab w:val="left" w:pos="360"/>
        </w:tabs>
        <w:rPr>
          <w:rFonts w:ascii="Cambria" w:eastAsia="Cambria" w:hAnsi="Cambria" w:cs="Cambria"/>
          <w:b/>
          <w:spacing w:val="-1"/>
        </w:rPr>
      </w:pPr>
      <w:r>
        <w:rPr>
          <w:rFonts w:ascii="Cambria" w:eastAsia="Cambria" w:hAnsi="Cambria" w:cs="Cambria"/>
          <w:b/>
          <w:noProof/>
          <w:spacing w:val="-1"/>
          <w:lang w:val="en-US" w:eastAsia="en-US" w:bidi="mr-IN"/>
        </w:rPr>
        <w:drawing>
          <wp:inline distT="0" distB="0" distL="0" distR="0" wp14:anchorId="50C03414" wp14:editId="048FF94C">
            <wp:extent cx="3189605" cy="2392045"/>
            <wp:effectExtent l="0" t="0" r="0" b="8255"/>
            <wp:docPr id="142733808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338088" name="Picture 1427338088"/>
                    <pic:cNvPicPr/>
                  </pic:nvPicPr>
                  <pic:blipFill>
                    <a:blip r:embed="rId11">
                      <a:extLst>
                        <a:ext uri="{28A0092B-C50C-407E-A947-70E740481C1C}">
                          <a14:useLocalDpi xmlns:a14="http://schemas.microsoft.com/office/drawing/2010/main" val="0"/>
                        </a:ext>
                      </a:extLst>
                    </a:blip>
                    <a:stretch>
                      <a:fillRect/>
                    </a:stretch>
                  </pic:blipFill>
                  <pic:spPr>
                    <a:xfrm>
                      <a:off x="0" y="0"/>
                      <a:ext cx="3189605" cy="2392045"/>
                    </a:xfrm>
                    <a:prstGeom prst="rect">
                      <a:avLst/>
                    </a:prstGeom>
                  </pic:spPr>
                </pic:pic>
              </a:graphicData>
            </a:graphic>
          </wp:inline>
        </w:drawing>
      </w:r>
    </w:p>
    <w:p w14:paraId="3EFAA727" w14:textId="6C1EBD0D" w:rsidR="00C45EA0" w:rsidRPr="00790446" w:rsidRDefault="00C45EA0" w:rsidP="00784B42">
      <w:pPr>
        <w:pStyle w:val="IEEEParagraph"/>
        <w:spacing w:line="276" w:lineRule="auto"/>
        <w:ind w:firstLine="0"/>
        <w:rPr>
          <w:lang w:val="en-US"/>
        </w:rPr>
      </w:pPr>
    </w:p>
    <w:p w14:paraId="5E32DDA0" w14:textId="0A98A934" w:rsidR="00784B42" w:rsidRDefault="001425E0" w:rsidP="00784B42">
      <w:pPr>
        <w:tabs>
          <w:tab w:val="left" w:pos="360"/>
        </w:tabs>
        <w:spacing w:line="276" w:lineRule="auto"/>
        <w:rPr>
          <w:rFonts w:ascii="Cambria" w:eastAsia="Cambria" w:hAnsi="Cambria" w:cs="Cambria"/>
          <w:b/>
          <w:spacing w:val="-1"/>
          <w:lang w:val="en-US" w:eastAsia="en-US"/>
        </w:rPr>
      </w:pPr>
      <w:r>
        <w:rPr>
          <w:rFonts w:ascii="Cambria" w:eastAsia="Cambria" w:hAnsi="Cambria" w:cs="Cambria"/>
          <w:b/>
          <w:noProof/>
          <w:spacing w:val="-1"/>
          <w:lang w:val="en-US" w:eastAsia="en-US" w:bidi="mr-IN"/>
        </w:rPr>
        <w:drawing>
          <wp:inline distT="0" distB="0" distL="0" distR="0" wp14:anchorId="1D9FE2EB" wp14:editId="6752B439">
            <wp:extent cx="3189605" cy="2392045"/>
            <wp:effectExtent l="0" t="0" r="0" b="8255"/>
            <wp:docPr id="85238330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383308" name="Picture 852383308"/>
                    <pic:cNvPicPr/>
                  </pic:nvPicPr>
                  <pic:blipFill>
                    <a:blip r:embed="rId12">
                      <a:extLst>
                        <a:ext uri="{28A0092B-C50C-407E-A947-70E740481C1C}">
                          <a14:useLocalDpi xmlns:a14="http://schemas.microsoft.com/office/drawing/2010/main" val="0"/>
                        </a:ext>
                      </a:extLst>
                    </a:blip>
                    <a:stretch>
                      <a:fillRect/>
                    </a:stretch>
                  </pic:blipFill>
                  <pic:spPr>
                    <a:xfrm>
                      <a:off x="0" y="0"/>
                      <a:ext cx="3189605" cy="2392045"/>
                    </a:xfrm>
                    <a:prstGeom prst="rect">
                      <a:avLst/>
                    </a:prstGeom>
                  </pic:spPr>
                </pic:pic>
              </a:graphicData>
            </a:graphic>
          </wp:inline>
        </w:drawing>
      </w:r>
    </w:p>
    <w:p w14:paraId="1782BAFF" w14:textId="1E861B80" w:rsidR="00F8184C" w:rsidRDefault="001425E0" w:rsidP="00784B42">
      <w:pPr>
        <w:tabs>
          <w:tab w:val="left" w:pos="360"/>
        </w:tabs>
        <w:spacing w:line="276" w:lineRule="auto"/>
        <w:rPr>
          <w:rFonts w:ascii="Cambria" w:eastAsia="Cambria" w:hAnsi="Cambria" w:cs="Cambria"/>
          <w:b/>
          <w:spacing w:val="-1"/>
          <w:lang w:val="en-US" w:eastAsia="en-US"/>
        </w:rPr>
      </w:pPr>
      <w:r>
        <w:rPr>
          <w:rFonts w:ascii="Cambria" w:eastAsia="Cambria" w:hAnsi="Cambria" w:cs="Cambria"/>
          <w:b/>
          <w:noProof/>
          <w:spacing w:val="-1"/>
          <w:lang w:val="en-US" w:eastAsia="en-US" w:bidi="mr-IN"/>
        </w:rPr>
        <w:drawing>
          <wp:inline distT="0" distB="0" distL="0" distR="0" wp14:anchorId="19D9C8A8" wp14:editId="0C0C3968">
            <wp:extent cx="3189605" cy="2392045"/>
            <wp:effectExtent l="0" t="0" r="0" b="8255"/>
            <wp:docPr id="140913448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134489" name="Picture 1409134489"/>
                    <pic:cNvPicPr/>
                  </pic:nvPicPr>
                  <pic:blipFill>
                    <a:blip r:embed="rId13">
                      <a:extLst>
                        <a:ext uri="{28A0092B-C50C-407E-A947-70E740481C1C}">
                          <a14:useLocalDpi xmlns:a14="http://schemas.microsoft.com/office/drawing/2010/main" val="0"/>
                        </a:ext>
                      </a:extLst>
                    </a:blip>
                    <a:stretch>
                      <a:fillRect/>
                    </a:stretch>
                  </pic:blipFill>
                  <pic:spPr>
                    <a:xfrm>
                      <a:off x="0" y="0"/>
                      <a:ext cx="3189605" cy="2392045"/>
                    </a:xfrm>
                    <a:prstGeom prst="rect">
                      <a:avLst/>
                    </a:prstGeom>
                  </pic:spPr>
                </pic:pic>
              </a:graphicData>
            </a:graphic>
          </wp:inline>
        </w:drawing>
      </w:r>
    </w:p>
    <w:p w14:paraId="295FA178" w14:textId="77777777" w:rsidR="001425E0" w:rsidRDefault="001425E0" w:rsidP="00784B42">
      <w:pPr>
        <w:tabs>
          <w:tab w:val="left" w:pos="360"/>
        </w:tabs>
        <w:spacing w:line="276" w:lineRule="auto"/>
        <w:jc w:val="center"/>
        <w:rPr>
          <w:rFonts w:ascii="Cambria" w:eastAsia="Cambria" w:hAnsi="Cambria" w:cs="Cambria"/>
          <w:b/>
          <w:spacing w:val="-1"/>
          <w:lang w:val="en-US" w:eastAsia="en-US"/>
        </w:rPr>
      </w:pPr>
    </w:p>
    <w:p w14:paraId="24EA94BF" w14:textId="4C02FAE3" w:rsidR="00784B42" w:rsidRDefault="00784B42" w:rsidP="00784B42">
      <w:pPr>
        <w:tabs>
          <w:tab w:val="left" w:pos="360"/>
        </w:tabs>
        <w:spacing w:line="276" w:lineRule="auto"/>
        <w:jc w:val="center"/>
        <w:rPr>
          <w:rFonts w:ascii="Cambria" w:eastAsia="Cambria" w:hAnsi="Cambria" w:cs="Cambria"/>
          <w:b/>
          <w:spacing w:val="-1"/>
          <w:lang w:val="en-US" w:eastAsia="en-US"/>
        </w:rPr>
      </w:pPr>
      <w:r>
        <w:rPr>
          <w:rFonts w:ascii="Cambria" w:eastAsia="Cambria" w:hAnsi="Cambria" w:cs="Cambria"/>
          <w:b/>
          <w:spacing w:val="-1"/>
          <w:lang w:val="en-US" w:eastAsia="en-US"/>
        </w:rPr>
        <w:t>V</w:t>
      </w:r>
      <w:r w:rsidR="00C45EA0">
        <w:rPr>
          <w:rFonts w:ascii="Cambria" w:eastAsia="Cambria" w:hAnsi="Cambria" w:cs="Cambria"/>
          <w:b/>
          <w:spacing w:val="-1"/>
          <w:lang w:val="en-US" w:eastAsia="en-US"/>
        </w:rPr>
        <w:t>I</w:t>
      </w:r>
      <w:r>
        <w:rPr>
          <w:rFonts w:ascii="Cambria" w:eastAsia="Cambria" w:hAnsi="Cambria" w:cs="Cambria"/>
          <w:b/>
          <w:spacing w:val="-1"/>
          <w:lang w:val="en-US" w:eastAsia="en-US"/>
        </w:rPr>
        <w:t>. FUTURE WORK</w:t>
      </w:r>
    </w:p>
    <w:p w14:paraId="6398E56B" w14:textId="635A66CC" w:rsidR="00C45EA0" w:rsidRPr="00C45EA0" w:rsidRDefault="00784B42" w:rsidP="00F928F7">
      <w:pPr>
        <w:pStyle w:val="NormalWeb"/>
        <w:jc w:val="both"/>
        <w:rPr>
          <w:sz w:val="22"/>
          <w:szCs w:val="22"/>
        </w:rPr>
      </w:pPr>
      <w:r w:rsidRPr="00A429F6">
        <w:rPr>
          <w:sz w:val="22"/>
          <w:szCs w:val="22"/>
        </w:rPr>
        <w:t>The proposed machine learning-based mechanism for improving energy efficiency in 5G small cell networks has laid a strong foundation; however, several enhancements can be made in future research</w:t>
      </w:r>
      <w:r w:rsidR="00FC0E98" w:rsidRPr="00A429F6">
        <w:rPr>
          <w:sz w:val="22"/>
          <w:szCs w:val="22"/>
        </w:rPr>
        <w:fldChar w:fldCharType="begin"/>
      </w:r>
      <w:r w:rsidR="00FC0E98" w:rsidRPr="00A429F6">
        <w:rPr>
          <w:sz w:val="22"/>
          <w:szCs w:val="22"/>
        </w:rPr>
        <w:instrText xml:space="preserve"> REF _Ref187600088 \r \h </w:instrText>
      </w:r>
      <w:r w:rsidR="00A429F6">
        <w:rPr>
          <w:sz w:val="22"/>
          <w:szCs w:val="22"/>
        </w:rPr>
        <w:instrText xml:space="preserve"> \* MERGEFORMAT </w:instrText>
      </w:r>
      <w:r w:rsidR="00FC0E98" w:rsidRPr="00A429F6">
        <w:rPr>
          <w:sz w:val="22"/>
          <w:szCs w:val="22"/>
        </w:rPr>
      </w:r>
      <w:r w:rsidR="00FC0E98" w:rsidRPr="00A429F6">
        <w:rPr>
          <w:sz w:val="22"/>
          <w:szCs w:val="22"/>
        </w:rPr>
        <w:fldChar w:fldCharType="separate"/>
      </w:r>
      <w:r w:rsidR="000E173C">
        <w:rPr>
          <w:sz w:val="22"/>
          <w:szCs w:val="22"/>
        </w:rPr>
        <w:t>[4]</w:t>
      </w:r>
      <w:r w:rsidR="00FC0E98" w:rsidRPr="00A429F6">
        <w:rPr>
          <w:sz w:val="22"/>
          <w:szCs w:val="22"/>
        </w:rPr>
        <w:fldChar w:fldCharType="end"/>
      </w:r>
      <w:r w:rsidRPr="00A429F6">
        <w:rPr>
          <w:sz w:val="22"/>
          <w:szCs w:val="22"/>
        </w:rPr>
        <w:t>. A critical direction is the integration of more advanced machine learning models, such as Convolutional Neural Networks (CNNs) and Reinforcement Learning (RL). These models can process larger datasets and learn complex dependencies between variables, leading to better classification of small cells and more accurate decision-making. For instance, RL can dynamically optimize the switching of small cells by interacting with real-time network data, allowing it to adapt to traffic variations and interference conditions effectively.</w:t>
      </w:r>
    </w:p>
    <w:p w14:paraId="5618FF7E" w14:textId="77777777" w:rsidR="00784B42" w:rsidRPr="00A429F6" w:rsidRDefault="00784B42" w:rsidP="00F928F7">
      <w:pPr>
        <w:pStyle w:val="NormalWeb"/>
        <w:jc w:val="both"/>
        <w:rPr>
          <w:sz w:val="22"/>
          <w:szCs w:val="22"/>
        </w:rPr>
      </w:pPr>
      <w:r w:rsidRPr="00A429F6">
        <w:rPr>
          <w:sz w:val="22"/>
          <w:szCs w:val="22"/>
        </w:rPr>
        <w:t>Future work should also expand the feature set used in the classification and decision-making processes. Additional parameters like environmental factors, user mobility patterns, and real-time energy costs can refine the predictions. Incorporating this data can improve the model's ability to balance energy savings and Quality of Service (QoS) across different network conditions. In tandem, the system could benefit from real-time feedback loops, enabling dynamic updates to model predictions and improving adaptability to sudden changes in traffic or energy demand.</w:t>
      </w:r>
    </w:p>
    <w:p w14:paraId="3266D7A9" w14:textId="77777777" w:rsidR="00784B42" w:rsidRPr="00A429F6" w:rsidRDefault="00784B42" w:rsidP="00F928F7">
      <w:pPr>
        <w:pStyle w:val="NormalWeb"/>
        <w:jc w:val="both"/>
        <w:rPr>
          <w:sz w:val="22"/>
          <w:szCs w:val="22"/>
        </w:rPr>
      </w:pPr>
      <w:r w:rsidRPr="00A429F6">
        <w:rPr>
          <w:sz w:val="22"/>
          <w:szCs w:val="22"/>
        </w:rPr>
        <w:t xml:space="preserve">In the current work, two decision-making algorithms were highlighted: the </w:t>
      </w:r>
      <w:r w:rsidRPr="00A429F6">
        <w:rPr>
          <w:rStyle w:val="Strong"/>
          <w:sz w:val="22"/>
          <w:szCs w:val="22"/>
        </w:rPr>
        <w:t>Greedy Algorithm</w:t>
      </w:r>
      <w:r w:rsidRPr="00A429F6">
        <w:rPr>
          <w:sz w:val="22"/>
          <w:szCs w:val="22"/>
        </w:rPr>
        <w:t xml:space="preserve"> and the </w:t>
      </w:r>
      <w:r w:rsidRPr="00A429F6">
        <w:rPr>
          <w:rStyle w:val="Strong"/>
          <w:sz w:val="22"/>
          <w:szCs w:val="22"/>
        </w:rPr>
        <w:t>Neighbor Awareness Algorithm</w:t>
      </w:r>
      <w:r w:rsidRPr="00A429F6">
        <w:rPr>
          <w:sz w:val="22"/>
          <w:szCs w:val="22"/>
        </w:rPr>
        <w:t>. The Greedy Algorithm aggressively turns off cells classified as "Sleep Mode," saving substantial energy but risking reduced QoS as some users may remain unserved. On the other hand, the Neighbor Awareness Algorithm considers the states of neighboring cells, redistributing users from cells classified as "Sleep Mode" to neighboring "Active" cells,</w:t>
      </w:r>
      <w:r>
        <w:t xml:space="preserve"> </w:t>
      </w:r>
      <w:r w:rsidRPr="00A429F6">
        <w:rPr>
          <w:sz w:val="22"/>
          <w:szCs w:val="22"/>
        </w:rPr>
        <w:t>thereby preserving QoS while achieving moderate energy savings. Future research can enhance these algorithms by integrating hybrid approaches that dynamically switch between the two based on real-time traffic density and user distribution. Advanced scheduling algorithms could also be explored to determine optimal transitions between these states.</w:t>
      </w:r>
    </w:p>
    <w:p w14:paraId="30E60958" w14:textId="4A7F3322" w:rsidR="00784B42" w:rsidRPr="00A429F6" w:rsidRDefault="00784B42" w:rsidP="00F928F7">
      <w:pPr>
        <w:pStyle w:val="NormalWeb"/>
        <w:jc w:val="both"/>
        <w:rPr>
          <w:sz w:val="22"/>
          <w:szCs w:val="22"/>
        </w:rPr>
      </w:pPr>
      <w:r w:rsidRPr="00A429F6">
        <w:rPr>
          <w:sz w:val="22"/>
          <w:szCs w:val="22"/>
        </w:rPr>
        <w:t>Moreover, integrating renewable energy sources like solar and wind into the power supply of small cells can further reduce reliance on traditional grids</w:t>
      </w:r>
      <w:r w:rsidR="00FC0E98" w:rsidRPr="00A429F6">
        <w:rPr>
          <w:sz w:val="22"/>
          <w:szCs w:val="22"/>
        </w:rPr>
        <w:fldChar w:fldCharType="begin"/>
      </w:r>
      <w:r w:rsidR="00FC0E98" w:rsidRPr="00A429F6">
        <w:rPr>
          <w:sz w:val="22"/>
          <w:szCs w:val="22"/>
        </w:rPr>
        <w:instrText xml:space="preserve"> REF _Ref187600248 \r \h </w:instrText>
      </w:r>
      <w:r w:rsidR="00A429F6">
        <w:rPr>
          <w:sz w:val="22"/>
          <w:szCs w:val="22"/>
        </w:rPr>
        <w:instrText xml:space="preserve"> \* MERGEFORMAT </w:instrText>
      </w:r>
      <w:r w:rsidR="00FC0E98" w:rsidRPr="00A429F6">
        <w:rPr>
          <w:sz w:val="22"/>
          <w:szCs w:val="22"/>
        </w:rPr>
      </w:r>
      <w:r w:rsidR="00FC0E98" w:rsidRPr="00A429F6">
        <w:rPr>
          <w:sz w:val="22"/>
          <w:szCs w:val="22"/>
        </w:rPr>
        <w:fldChar w:fldCharType="separate"/>
      </w:r>
      <w:r w:rsidR="000E173C">
        <w:rPr>
          <w:sz w:val="22"/>
          <w:szCs w:val="22"/>
        </w:rPr>
        <w:t>[10]</w:t>
      </w:r>
      <w:r w:rsidR="00FC0E98" w:rsidRPr="00A429F6">
        <w:rPr>
          <w:sz w:val="22"/>
          <w:szCs w:val="22"/>
        </w:rPr>
        <w:fldChar w:fldCharType="end"/>
      </w:r>
      <w:r w:rsidRPr="00A429F6">
        <w:rPr>
          <w:sz w:val="22"/>
          <w:szCs w:val="22"/>
        </w:rPr>
        <w:t xml:space="preserve">. Future studies could develop algorithms to manage these hybrid energy sources effectively, aligning energy harvesting schedules with traffic demand and storage capacity. Cross-layer optimization, addressing the physical, network, and application layers simultaneously, could </w:t>
      </w:r>
      <w:r w:rsidRPr="00A429F6">
        <w:rPr>
          <w:sz w:val="22"/>
          <w:szCs w:val="22"/>
        </w:rPr>
        <w:lastRenderedPageBreak/>
        <w:t>also be a fruitful direction, enabling more holistic performance improvements.</w:t>
      </w:r>
    </w:p>
    <w:p w14:paraId="4BFCDB86" w14:textId="0BFA3646" w:rsidR="00784B42" w:rsidRPr="00A429F6" w:rsidRDefault="00784B42" w:rsidP="00F928F7">
      <w:pPr>
        <w:pStyle w:val="NormalWeb"/>
        <w:jc w:val="both"/>
        <w:rPr>
          <w:sz w:val="22"/>
          <w:szCs w:val="22"/>
        </w:rPr>
      </w:pPr>
      <w:r w:rsidRPr="00A429F6">
        <w:rPr>
          <w:sz w:val="22"/>
          <w:szCs w:val="22"/>
        </w:rPr>
        <w:t>Testing and validating these mechanisms in diverse deployment scenarios will be essential</w:t>
      </w:r>
      <w:r w:rsidR="00FC0E98" w:rsidRPr="00A429F6">
        <w:rPr>
          <w:sz w:val="22"/>
          <w:szCs w:val="22"/>
        </w:rPr>
        <w:fldChar w:fldCharType="begin"/>
      </w:r>
      <w:r w:rsidR="00FC0E98" w:rsidRPr="00A429F6">
        <w:rPr>
          <w:sz w:val="22"/>
          <w:szCs w:val="22"/>
        </w:rPr>
        <w:instrText xml:space="preserve"> REF _Ref187601158 \r \h </w:instrText>
      </w:r>
      <w:r w:rsidR="00A429F6">
        <w:rPr>
          <w:sz w:val="22"/>
          <w:szCs w:val="22"/>
        </w:rPr>
        <w:instrText xml:space="preserve"> \* MERGEFORMAT </w:instrText>
      </w:r>
      <w:r w:rsidR="00FC0E98" w:rsidRPr="00A429F6">
        <w:rPr>
          <w:sz w:val="22"/>
          <w:szCs w:val="22"/>
        </w:rPr>
      </w:r>
      <w:r w:rsidR="00FC0E98" w:rsidRPr="00A429F6">
        <w:rPr>
          <w:sz w:val="22"/>
          <w:szCs w:val="22"/>
        </w:rPr>
        <w:fldChar w:fldCharType="separate"/>
      </w:r>
      <w:r w:rsidR="000E173C">
        <w:rPr>
          <w:sz w:val="22"/>
          <w:szCs w:val="22"/>
        </w:rPr>
        <w:t>[8]</w:t>
      </w:r>
      <w:r w:rsidR="00FC0E98" w:rsidRPr="00A429F6">
        <w:rPr>
          <w:sz w:val="22"/>
          <w:szCs w:val="22"/>
        </w:rPr>
        <w:fldChar w:fldCharType="end"/>
      </w:r>
      <w:r w:rsidRPr="00A429F6">
        <w:rPr>
          <w:sz w:val="22"/>
          <w:szCs w:val="22"/>
        </w:rPr>
        <w:t>. Simulations in urban, rural, and indoor environments with varying user densities and mobility patterns can provide insights into the scalability and robustness of the proposed models. In addition, regulatory and policy considerations must be factored into these solutions to ensure compliance with energy standards and deployment guidelines. By incorporating advanced machine learning techniques, richer datasets, hybrid energy solutions, and refined algorithms, future work can push the boundaries of energy efficiency in 5G small cell networks. Such innovations will be pivotal in meeting the dual demands of sustainable energy consumption and the high performance required in modern digital ecosystems.</w:t>
      </w:r>
    </w:p>
    <w:p w14:paraId="55289726" w14:textId="77777777" w:rsidR="00A569BA" w:rsidRDefault="00A569BA" w:rsidP="00921544">
      <w:pPr>
        <w:numPr>
          <w:ilvl w:val="0"/>
          <w:numId w:val="11"/>
        </w:numPr>
        <w:tabs>
          <w:tab w:val="left" w:pos="360"/>
        </w:tabs>
        <w:spacing w:line="276" w:lineRule="auto"/>
        <w:ind w:left="289" w:hanging="289"/>
        <w:jc w:val="center"/>
        <w:rPr>
          <w:rFonts w:ascii="Cambria" w:eastAsia="Cambria" w:hAnsi="Cambria" w:cs="Cambria"/>
          <w:b/>
          <w:spacing w:val="-1"/>
          <w:lang w:val="en-US" w:eastAsia="en-US"/>
        </w:rPr>
      </w:pPr>
      <w:r w:rsidRPr="00334D66">
        <w:rPr>
          <w:rFonts w:ascii="Cambria" w:eastAsia="Cambria" w:hAnsi="Cambria" w:cs="Cambria"/>
          <w:b/>
          <w:spacing w:val="-1"/>
          <w:lang w:val="en-US" w:eastAsia="en-US"/>
        </w:rPr>
        <w:t>REFERENCES</w:t>
      </w:r>
    </w:p>
    <w:p w14:paraId="113B709D" w14:textId="77777777" w:rsidR="00A569BA" w:rsidRPr="00334D66" w:rsidRDefault="00A569BA" w:rsidP="005F00A9">
      <w:pPr>
        <w:tabs>
          <w:tab w:val="left" w:pos="360"/>
        </w:tabs>
        <w:spacing w:line="276" w:lineRule="auto"/>
        <w:ind w:left="289"/>
        <w:rPr>
          <w:rFonts w:ascii="Cambria" w:eastAsia="Cambria" w:hAnsi="Cambria" w:cs="Cambria"/>
          <w:b/>
          <w:spacing w:val="-1"/>
          <w:lang w:val="en-US" w:eastAsia="en-US"/>
        </w:rPr>
      </w:pPr>
    </w:p>
    <w:p w14:paraId="50EFF8E2" w14:textId="5BEC301F" w:rsidR="00A569BA" w:rsidRDefault="001D7682" w:rsidP="005F00A9">
      <w:pPr>
        <w:pStyle w:val="IEEEParagraph"/>
        <w:spacing w:line="276" w:lineRule="auto"/>
        <w:rPr>
          <w:sz w:val="22"/>
          <w:szCs w:val="22"/>
        </w:rPr>
      </w:pPr>
      <w:r w:rsidRPr="001D7682">
        <w:rPr>
          <w:sz w:val="22"/>
          <w:szCs w:val="22"/>
        </w:rPr>
        <w:t>Here is a sample list of references that could be relevant to the topics discussed in the context of energy-efficient management in 5G small cell networks. Please note that these references are illustrative and may not correspond to actual publications. You should replace them with actual references from your research or literature review.</w:t>
      </w:r>
    </w:p>
    <w:p w14:paraId="728929E9" w14:textId="77777777" w:rsidR="001D7682" w:rsidRPr="00790446" w:rsidRDefault="001D7682" w:rsidP="005F00A9">
      <w:pPr>
        <w:pStyle w:val="IEEEParagraph"/>
        <w:spacing w:line="276" w:lineRule="auto"/>
        <w:rPr>
          <w:lang w:val="en-GB"/>
        </w:rPr>
      </w:pPr>
    </w:p>
    <w:p w14:paraId="2DFE0D74" w14:textId="77777777" w:rsidR="001D7682" w:rsidRPr="00A429F6" w:rsidRDefault="001D7682" w:rsidP="00921544">
      <w:pPr>
        <w:pStyle w:val="References"/>
        <w:numPr>
          <w:ilvl w:val="0"/>
          <w:numId w:val="9"/>
        </w:numPr>
        <w:spacing w:line="276" w:lineRule="auto"/>
        <w:rPr>
          <w:sz w:val="22"/>
          <w:szCs w:val="22"/>
        </w:rPr>
      </w:pPr>
      <w:bookmarkStart w:id="1" w:name="_Ref187599842"/>
      <w:r w:rsidRPr="00A429F6">
        <w:rPr>
          <w:sz w:val="22"/>
          <w:szCs w:val="22"/>
        </w:rPr>
        <w:t>Zhang, Y., &amp; Wang, Y. (2020). "Energy-Efficient Resource Allocation in 5G Small Cell Networks." IEEE Transactions on Wireless Communications, 19(3), 1234-1245. doi:10.1109/TWC.2020.1234567.</w:t>
      </w:r>
      <w:bookmarkEnd w:id="1"/>
    </w:p>
    <w:p w14:paraId="0656F2A9" w14:textId="77777777" w:rsidR="001D7682" w:rsidRPr="00A429F6" w:rsidRDefault="001D7682" w:rsidP="00921544">
      <w:pPr>
        <w:pStyle w:val="References"/>
        <w:numPr>
          <w:ilvl w:val="0"/>
          <w:numId w:val="9"/>
        </w:numPr>
        <w:spacing w:line="276" w:lineRule="auto"/>
        <w:rPr>
          <w:sz w:val="22"/>
          <w:szCs w:val="22"/>
        </w:rPr>
      </w:pPr>
      <w:bookmarkStart w:id="2" w:name="_Ref187599908"/>
      <w:r w:rsidRPr="00A429F6">
        <w:rPr>
          <w:sz w:val="22"/>
          <w:szCs w:val="22"/>
        </w:rPr>
        <w:t>Liu, H., &amp; Zhang, L. (2021). "Machine Learning for Energy Management in 5G Networks: A Survey." Journal of Network and Computer Applications, 175, 102-115. doi:10.1016/j.jnca.2020.102115.</w:t>
      </w:r>
      <w:bookmarkEnd w:id="2"/>
    </w:p>
    <w:p w14:paraId="50A7F6DD" w14:textId="77777777" w:rsidR="001D7682" w:rsidRPr="00A429F6" w:rsidRDefault="001D7682" w:rsidP="00921544">
      <w:pPr>
        <w:pStyle w:val="References"/>
        <w:numPr>
          <w:ilvl w:val="0"/>
          <w:numId w:val="9"/>
        </w:numPr>
        <w:spacing w:line="276" w:lineRule="auto"/>
        <w:rPr>
          <w:sz w:val="22"/>
          <w:szCs w:val="22"/>
        </w:rPr>
      </w:pPr>
      <w:bookmarkStart w:id="3" w:name="_Ref187599952"/>
      <w:r w:rsidRPr="00A429F6">
        <w:rPr>
          <w:sz w:val="22"/>
          <w:szCs w:val="22"/>
        </w:rPr>
        <w:t>Chen, X., &amp; Zhao, Y. (2019). "Cooperative Caching Strategies for 5G Small Cell Networks." IEEE Access, 7, 45678-45689. doi:10.1109/ACCESS.2019.2901234.</w:t>
      </w:r>
      <w:bookmarkEnd w:id="3"/>
    </w:p>
    <w:p w14:paraId="56B66256" w14:textId="77777777" w:rsidR="001D7682" w:rsidRPr="00A429F6" w:rsidRDefault="001D7682" w:rsidP="00921544">
      <w:pPr>
        <w:pStyle w:val="References"/>
        <w:numPr>
          <w:ilvl w:val="0"/>
          <w:numId w:val="9"/>
        </w:numPr>
        <w:spacing w:line="276" w:lineRule="auto"/>
        <w:rPr>
          <w:sz w:val="22"/>
          <w:szCs w:val="22"/>
        </w:rPr>
      </w:pPr>
      <w:bookmarkStart w:id="4" w:name="_Ref187600088"/>
      <w:r w:rsidRPr="00A429F6">
        <w:rPr>
          <w:sz w:val="22"/>
          <w:szCs w:val="22"/>
        </w:rPr>
        <w:t>Kumar, P., &amp; Singh, R. (2022). "Dynamic Energy Management in 5G Small Cells Using Machine Learning." International Journal of Communication Systems, 35(4), e5000. doi:10.1002/dac.5000.</w:t>
      </w:r>
      <w:bookmarkEnd w:id="4"/>
    </w:p>
    <w:p w14:paraId="2DE76638" w14:textId="77777777" w:rsidR="001D7682" w:rsidRPr="00A429F6" w:rsidRDefault="001D7682" w:rsidP="00921544">
      <w:pPr>
        <w:pStyle w:val="References"/>
        <w:numPr>
          <w:ilvl w:val="0"/>
          <w:numId w:val="9"/>
        </w:numPr>
        <w:spacing w:line="276" w:lineRule="auto"/>
        <w:rPr>
          <w:sz w:val="22"/>
          <w:szCs w:val="22"/>
        </w:rPr>
      </w:pPr>
      <w:bookmarkStart w:id="5" w:name="_Ref187600130"/>
      <w:r w:rsidRPr="00A429F6">
        <w:rPr>
          <w:sz w:val="22"/>
          <w:szCs w:val="22"/>
        </w:rPr>
        <w:t>Alshahrani, M., &amp; Alhussein, M. (2020). "Energy Harvesting Techniques for Sustainable 5G Networks." Sustainable Cities and Society, 54, 102-110. doi:10.1016/j.scs.2019.102110.</w:t>
      </w:r>
      <w:bookmarkEnd w:id="5"/>
    </w:p>
    <w:p w14:paraId="2149382E" w14:textId="77777777" w:rsidR="001D7682" w:rsidRPr="00A429F6" w:rsidRDefault="001D7682" w:rsidP="00921544">
      <w:pPr>
        <w:pStyle w:val="References"/>
        <w:numPr>
          <w:ilvl w:val="0"/>
          <w:numId w:val="9"/>
        </w:numPr>
        <w:spacing w:line="276" w:lineRule="auto"/>
        <w:rPr>
          <w:sz w:val="22"/>
          <w:szCs w:val="22"/>
        </w:rPr>
      </w:pPr>
      <w:bookmarkStart w:id="6" w:name="_Ref187600143"/>
      <w:r w:rsidRPr="00A429F6">
        <w:rPr>
          <w:sz w:val="22"/>
          <w:szCs w:val="22"/>
        </w:rPr>
        <w:t xml:space="preserve">Bhatia, S., &amp; Gupta, R. (2021). "A Review of Energy-Efficient Techniques in 5G Networks." Wireless </w:t>
      </w:r>
      <w:r w:rsidRPr="00A429F6">
        <w:rPr>
          <w:sz w:val="22"/>
          <w:szCs w:val="22"/>
        </w:rPr>
        <w:t>Networks, 27(5), 2345-2360. doi:10.1007/s11276-021-02700-0.</w:t>
      </w:r>
      <w:bookmarkEnd w:id="6"/>
    </w:p>
    <w:p w14:paraId="10FCFB47" w14:textId="77777777" w:rsidR="001D7682" w:rsidRPr="00A429F6" w:rsidRDefault="001D7682" w:rsidP="00921544">
      <w:pPr>
        <w:pStyle w:val="References"/>
        <w:numPr>
          <w:ilvl w:val="0"/>
          <w:numId w:val="9"/>
        </w:numPr>
        <w:spacing w:line="276" w:lineRule="auto"/>
        <w:rPr>
          <w:sz w:val="22"/>
          <w:szCs w:val="22"/>
        </w:rPr>
      </w:pPr>
      <w:bookmarkStart w:id="7" w:name="_Ref187600161"/>
      <w:r w:rsidRPr="00A429F6">
        <w:rPr>
          <w:sz w:val="22"/>
          <w:szCs w:val="22"/>
        </w:rPr>
        <w:t>Wang, J., &amp; Li, K. (2020). "Optimizing Energy Consumption in 5G Networks: A Machine Learning Approach." IEEE Transactions on Green Communications and Networking, 4(2), 456-467. doi:10.1109/TGCN.2020.2987654.</w:t>
      </w:r>
      <w:bookmarkEnd w:id="7"/>
    </w:p>
    <w:p w14:paraId="54409FF8" w14:textId="77777777" w:rsidR="001D7682" w:rsidRPr="00A429F6" w:rsidRDefault="001D7682" w:rsidP="00921544">
      <w:pPr>
        <w:pStyle w:val="References"/>
        <w:numPr>
          <w:ilvl w:val="0"/>
          <w:numId w:val="9"/>
        </w:numPr>
        <w:spacing w:line="276" w:lineRule="auto"/>
        <w:rPr>
          <w:sz w:val="22"/>
          <w:szCs w:val="22"/>
        </w:rPr>
      </w:pPr>
      <w:bookmarkStart w:id="8" w:name="_Ref187601158"/>
      <w:r w:rsidRPr="00A429F6">
        <w:rPr>
          <w:sz w:val="22"/>
          <w:szCs w:val="22"/>
        </w:rPr>
        <w:t>Zhang, H., &amp; Liu, J. (2022). "Performance Evaluation of Energy-Efficient Caching in 5G Networks." Journal of Communications and Networks, 24(1), 1-12. doi:10.1109/JCN.2022.1234567.</w:t>
      </w:r>
      <w:bookmarkEnd w:id="8"/>
    </w:p>
    <w:p w14:paraId="4E45CA61" w14:textId="77777777" w:rsidR="001D7682" w:rsidRPr="00A429F6" w:rsidRDefault="001D7682" w:rsidP="00921544">
      <w:pPr>
        <w:pStyle w:val="References"/>
        <w:numPr>
          <w:ilvl w:val="0"/>
          <w:numId w:val="9"/>
        </w:numPr>
        <w:spacing w:line="276" w:lineRule="auto"/>
        <w:rPr>
          <w:sz w:val="22"/>
          <w:szCs w:val="22"/>
        </w:rPr>
      </w:pPr>
      <w:bookmarkStart w:id="9" w:name="_Ref187600217"/>
      <w:r w:rsidRPr="00A429F6">
        <w:rPr>
          <w:sz w:val="22"/>
          <w:szCs w:val="22"/>
        </w:rPr>
        <w:t>Yang, Y., &amp; Chen, Y. (2021). "Adaptive Energy Management for 5G Small Cell Networks." IEEE Transactions on Mobile Computing, 20(6), 2345-2358. doi:10.1109/TMC.2021.3056789.</w:t>
      </w:r>
      <w:bookmarkEnd w:id="9"/>
    </w:p>
    <w:p w14:paraId="3701EA51" w14:textId="099C3B95" w:rsidR="00A569BA" w:rsidRPr="00A429F6" w:rsidRDefault="001D7682" w:rsidP="00921544">
      <w:pPr>
        <w:pStyle w:val="References"/>
        <w:numPr>
          <w:ilvl w:val="0"/>
          <w:numId w:val="9"/>
        </w:numPr>
        <w:spacing w:line="276" w:lineRule="auto"/>
        <w:rPr>
          <w:sz w:val="22"/>
          <w:szCs w:val="22"/>
        </w:rPr>
      </w:pPr>
      <w:bookmarkStart w:id="10" w:name="_Ref187600248"/>
      <w:r w:rsidRPr="00A429F6">
        <w:rPr>
          <w:sz w:val="22"/>
          <w:szCs w:val="22"/>
        </w:rPr>
        <w:t>Miao, Y., &amp; Zhang, Q. (2020). "A Survey on Energy-Efficient Techniques in 5G Networks." Future Generation Computer Systems, 108, 123-135. doi:10.1016/j.future.2020.01.012.</w:t>
      </w:r>
      <w:bookmarkEnd w:id="10"/>
    </w:p>
    <w:sectPr w:rsidR="00A569BA" w:rsidRPr="00A429F6" w:rsidSect="00177B79">
      <w:type w:val="continuous"/>
      <w:pgSz w:w="11906" w:h="16838"/>
      <w:pgMar w:top="1077" w:right="811" w:bottom="1440" w:left="811" w:header="709" w:footer="757" w:gutter="0"/>
      <w:pgNumType w:start="1"/>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379C6" w14:textId="77777777" w:rsidR="00023A44" w:rsidRDefault="00023A44" w:rsidP="008F7CBB">
      <w:r>
        <w:separator/>
      </w:r>
    </w:p>
  </w:endnote>
  <w:endnote w:type="continuationSeparator" w:id="0">
    <w:p w14:paraId="46B8B6A2" w14:textId="77777777" w:rsidR="00023A44" w:rsidRDefault="00023A44" w:rsidP="008F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imbus Mono L">
    <w:altName w:val="Courier New"/>
    <w:charset w:val="00"/>
    <w:family w:val="modern"/>
    <w:pitch w:val="default"/>
  </w:font>
  <w:font w:name="Shruti">
    <w:panose1 w:val="02000500000000000000"/>
    <w:charset w:val="00"/>
    <w:family w:val="swiss"/>
    <w:pitch w:val="variable"/>
    <w:sig w:usb0="0004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Bright-Demi">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A8E95" w14:textId="4199AE18" w:rsidR="00580615" w:rsidRDefault="00554FEE">
    <w:pPr>
      <w:pStyle w:val="Footer"/>
    </w:pPr>
    <w:r>
      <w:rPr>
        <w:noProof/>
        <w:lang w:val="en-US" w:eastAsia="en-US" w:bidi="mr-IN"/>
      </w:rPr>
      <mc:AlternateContent>
        <mc:Choice Requires="wps">
          <w:drawing>
            <wp:anchor distT="0" distB="0" distL="114300" distR="114300" simplePos="0" relativeHeight="251659776" behindDoc="1" locked="0" layoutInCell="1" allowOverlap="1" wp14:anchorId="66F5F245" wp14:editId="66F78AEE">
              <wp:simplePos x="0" y="0"/>
              <wp:positionH relativeFrom="page">
                <wp:posOffset>466090</wp:posOffset>
              </wp:positionH>
              <wp:positionV relativeFrom="page">
                <wp:posOffset>10129520</wp:posOffset>
              </wp:positionV>
              <wp:extent cx="6522720" cy="190500"/>
              <wp:effectExtent l="0" t="0" r="0" b="0"/>
              <wp:wrapNone/>
              <wp:docPr id="185039814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90500"/>
                      </a:xfrm>
                      <a:prstGeom prst="rect">
                        <a:avLst/>
                      </a:prstGeom>
                      <a:noFill/>
                      <a:ln>
                        <a:noFill/>
                      </a:ln>
                    </wps:spPr>
                    <wps:txbx>
                      <w:txbxContent>
                        <w:p w14:paraId="77429F56" w14:textId="7189F5A5" w:rsidR="00580615" w:rsidRPr="001B6A25" w:rsidRDefault="00580615" w:rsidP="00580615">
                          <w:pPr>
                            <w:spacing w:line="240" w:lineRule="exact"/>
                            <w:ind w:left="20" w:right="-34"/>
                            <w:rPr>
                              <w:rFonts w:ascii="Arial" w:eastAsia="Calibri" w:hAnsi="Arial" w:cs="Arial"/>
                              <w:spacing w:val="2"/>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5F245" id="_x0000_t202" coordsize="21600,21600" o:spt="202" path="m,l,21600r21600,l21600,xe">
              <v:stroke joinstyle="miter"/>
              <v:path gradientshapeok="t" o:connecttype="rect"/>
            </v:shapetype>
            <v:shape id="Text Box 14" o:spid="_x0000_s1026" type="#_x0000_t202" style="position:absolute;margin-left:36.7pt;margin-top:797.6pt;width:513.6pt;height: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" filled="f" stroked="f">
              <v:textbox inset="0,0,0,0">
                <w:txbxContent>
                  <w:p w14:paraId="77429F56" w14:textId="7189F5A5" w:rsidR="00580615" w:rsidRPr="001B6A25" w:rsidRDefault="00580615" w:rsidP="00580615">
                    <w:pPr>
                      <w:spacing w:line="240" w:lineRule="exact"/>
                      <w:ind w:left="20" w:right="-34"/>
                      <w:rPr>
                        <w:rFonts w:ascii="Arial" w:eastAsia="Calibri" w:hAnsi="Arial" w:cs="Arial"/>
                        <w:spacing w:val="2"/>
                        <w:sz w:val="18"/>
                        <w:szCs w:val="18"/>
                      </w:rPr>
                    </w:pPr>
                  </w:p>
                </w:txbxContent>
              </v:textbox>
              <w10:wrap anchorx="page" anchory="page"/>
            </v:shape>
          </w:pict>
        </mc:Fallback>
      </mc:AlternateContent>
    </w:r>
    <w:r>
      <w:rPr>
        <w:noProof/>
        <w:lang w:val="en-US" w:eastAsia="en-US" w:bidi="mr-IN"/>
      </w:rPr>
      <mc:AlternateContent>
        <mc:Choice Requires="wpg">
          <w:drawing>
            <wp:anchor distT="0" distB="0" distL="114300" distR="114300" simplePos="0" relativeHeight="251658752" behindDoc="0" locked="0" layoutInCell="1" allowOverlap="1" wp14:anchorId="045C3283" wp14:editId="5943C605">
              <wp:simplePos x="0" y="0"/>
              <wp:positionH relativeFrom="page">
                <wp:posOffset>465455</wp:posOffset>
              </wp:positionH>
              <wp:positionV relativeFrom="page">
                <wp:posOffset>10160635</wp:posOffset>
              </wp:positionV>
              <wp:extent cx="6736715" cy="190500"/>
              <wp:effectExtent l="0" t="0" r="0" b="0"/>
              <wp:wrapNone/>
              <wp:docPr id="11938599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6715" cy="190500"/>
                        <a:chOff x="0" y="14970"/>
                        <a:chExt cx="12255" cy="300"/>
                      </a:xfrm>
                    </wpg:grpSpPr>
                    <wps:wsp>
                      <wps:cNvPr id="969964989" name="Text Box 25"/>
                      <wps:cNvSpPr txBox="1">
                        <a:spLocks noChangeArrowheads="1"/>
                      </wps:cNvSpPr>
                      <wps:spPr bwMode="auto">
                        <a:xfrm>
                          <a:off x="10803" y="14982"/>
                          <a:ext cx="659" cy="288"/>
                        </a:xfrm>
                        <a:prstGeom prst="rect">
                          <a:avLst/>
                        </a:prstGeom>
                        <a:noFill/>
                        <a:ln>
                          <a:noFill/>
                        </a:ln>
                      </wps:spPr>
                      <wps:txbx>
                        <w:txbxContent>
                          <w:p w14:paraId="3BC4595F" w14:textId="322EB9C7" w:rsidR="00580615" w:rsidRDefault="00580615">
                            <w:pPr>
                              <w:jc w:val="center"/>
                            </w:pPr>
                            <w:r w:rsidRPr="00671026">
                              <w:fldChar w:fldCharType="begin"/>
                            </w:r>
                            <w:r>
                              <w:instrText xml:space="preserve"> PAGE    \* MERGEFORMAT </w:instrText>
                            </w:r>
                            <w:r w:rsidRPr="00671026">
                              <w:fldChar w:fldCharType="separate"/>
                            </w:r>
                            <w:r w:rsidR="000E173C" w:rsidRPr="000E173C">
                              <w:rPr>
                                <w:noProof/>
                                <w:color w:val="8C8C8C"/>
                              </w:rPr>
                              <w:t>2</w:t>
                            </w:r>
                            <w:r w:rsidRPr="00671026">
                              <w:rPr>
                                <w:noProof/>
                                <w:color w:val="8C8C8C"/>
                              </w:rPr>
                              <w:fldChar w:fldCharType="end"/>
                            </w:r>
                          </w:p>
                        </w:txbxContent>
                      </wps:txbx>
                      <wps:bodyPr rot="0" vert="horz" wrap="square" lIns="0" tIns="0" rIns="0" bIns="0" anchor="t" anchorCtr="0" upright="1">
                        <a:noAutofit/>
                      </wps:bodyPr>
                    </wps:wsp>
                    <wpg:grpSp>
                      <wpg:cNvPr id="374332505" name="Group 31"/>
                      <wpg:cNvGrpSpPr>
                        <a:grpSpLocks/>
                      </wpg:cNvGrpSpPr>
                      <wpg:grpSpPr bwMode="auto">
                        <a:xfrm flipH="1">
                          <a:off x="0" y="14970"/>
                          <a:ext cx="12255" cy="230"/>
                          <a:chOff x="-8" y="14978"/>
                          <a:chExt cx="12255" cy="230"/>
                        </a:xfrm>
                      </wpg:grpSpPr>
                      <wps:wsp>
                        <wps:cNvPr id="106887422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wps:spPr>
                        <wps:bodyPr/>
                      </wps:wsp>
                      <wps:wsp>
                        <wps:cNvPr id="151135465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wps:spPr>
                        <wps:bodyPr/>
                      </wps:wsp>
                    </wpg:grpSp>
                  </wpg:wgp>
                </a:graphicData>
              </a:graphic>
              <wp14:sizeRelH relativeFrom="page">
                <wp14:pctWidth>0</wp14:pctWidth>
              </wp14:sizeRelH>
              <wp14:sizeRelV relativeFrom="page">
                <wp14:pctHeight>0</wp14:pctHeight>
              </wp14:sizeRelV>
            </wp:anchor>
          </w:drawing>
        </mc:Choice>
        <mc:Fallback>
          <w:pict>
            <v:group w14:anchorId="045C3283" id="Group 12" o:spid="_x0000_s1027" style="position:absolute;margin-left:36.65pt;margin-top:800.05pt;width:530.45pt;height:15pt;z-index:251658752;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" filled="f" stroked="f">
                <v:textbox inset="0,0,0,0">
                  <w:txbxContent>
                    <w:p w14:paraId="3BC4595F" w14:textId="322EB9C7" w:rsidR="00580615" w:rsidRDefault="00580615">
                      <w:pPr>
                        <w:jc w:val="center"/>
                      </w:pPr>
                      <w:r w:rsidRPr="00671026">
                        <w:fldChar w:fldCharType="begin"/>
                      </w:r>
                      <w:r>
                        <w:instrText xml:space="preserve"> PAGE    \* MERGEFORMAT </w:instrText>
                      </w:r>
                      <w:r w:rsidRPr="00671026">
                        <w:fldChar w:fldCharType="separate"/>
                      </w:r>
                      <w:r w:rsidR="000E173C" w:rsidRPr="000E173C">
                        <w:rPr>
                          <w:noProof/>
                          <w:color w:val="8C8C8C"/>
                        </w:rPr>
                        <w:t>2</w:t>
                      </w:r>
                      <w:r w:rsidRPr="00671026">
                        <w:rPr>
                          <w:noProof/>
                          <w:color w:val="8C8C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&#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" strokecolor="#a5a5a5"/>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" adj="20904" strokecolor="#a5a5a5"/>
              </v:group>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2CFC6" w14:textId="2A2DD820" w:rsidR="00B03F2A" w:rsidRDefault="00554FEE">
    <w:pPr>
      <w:pStyle w:val="Footer"/>
    </w:pPr>
    <w:r>
      <w:rPr>
        <w:noProof/>
        <w:lang w:val="en-US" w:eastAsia="en-US" w:bidi="mr-IN"/>
      </w:rPr>
      <mc:AlternateContent>
        <mc:Choice Requires="wps">
          <w:drawing>
            <wp:anchor distT="0" distB="0" distL="114300" distR="114300" simplePos="0" relativeHeight="251657728" behindDoc="1" locked="0" layoutInCell="1" allowOverlap="1" wp14:anchorId="0DBF4098" wp14:editId="49BE7225">
              <wp:simplePos x="0" y="0"/>
              <wp:positionH relativeFrom="page">
                <wp:posOffset>499110</wp:posOffset>
              </wp:positionH>
              <wp:positionV relativeFrom="page">
                <wp:posOffset>9798050</wp:posOffset>
              </wp:positionV>
              <wp:extent cx="6516370" cy="183515"/>
              <wp:effectExtent l="0" t="0" r="0" b="0"/>
              <wp:wrapNone/>
              <wp:docPr id="79261869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83515"/>
                      </a:xfrm>
                      <a:prstGeom prst="rect">
                        <a:avLst/>
                      </a:prstGeom>
                      <a:noFill/>
                      <a:ln>
                        <a:noFill/>
                      </a:ln>
                    </wps:spPr>
                    <wps:txbx>
                      <w:txbxContent>
                        <w:p w14:paraId="44813CF1" w14:textId="77777777" w:rsidR="00C563DD" w:rsidRPr="00C32184" w:rsidRDefault="00C563DD" w:rsidP="00C563DD">
                          <w:pPr>
                            <w:spacing w:line="240" w:lineRule="exact"/>
                            <w:ind w:right="-34"/>
                            <w:rPr>
                              <w:color w:val="000000"/>
                              <w:sz w:val="18"/>
                              <w:szCs w:val="18"/>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F4098" id="_x0000_t202" coordsize="21600,21600" o:spt="202" path="m,l,21600r21600,l21600,xe">
              <v:stroke joinstyle="miter"/>
              <v:path gradientshapeok="t" o:connecttype="rect"/>
            </v:shapetype>
            <v:shape id="Text Box 7" o:spid="_x0000_s1032" type="#_x0000_t202" style="position:absolute;margin-left:39.3pt;margin-top:771.5pt;width:513.1pt;height:14.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" filled="f" stroked="f">
              <v:textbox inset="0,0,0,0">
                <w:txbxContent>
                  <w:p w14:paraId="44813CF1" w14:textId="77777777" w:rsidR="00C563DD" w:rsidRPr="00C32184" w:rsidRDefault="00C563DD" w:rsidP="00C563DD">
                    <w:pPr>
                      <w:spacing w:line="240" w:lineRule="exact"/>
                      <w:ind w:right="-34"/>
                      <w:rPr>
                        <w:color w:val="000000"/>
                        <w:sz w:val="18"/>
                        <w:szCs w:val="18"/>
                        <w:lang w:val="en-US" w:eastAsia="en-US"/>
                      </w:rPr>
                    </w:pPr>
                  </w:p>
                </w:txbxContent>
              </v:textbox>
              <w10:wrap anchorx="page" anchory="page"/>
            </v:shape>
          </w:pict>
        </mc:Fallback>
      </mc:AlternateContent>
    </w:r>
    <w:r>
      <w:rPr>
        <w:noProof/>
        <w:lang w:val="en-US" w:eastAsia="en-US" w:bidi="mr-IN"/>
      </w:rPr>
      <mc:AlternateContent>
        <mc:Choice Requires="wpg">
          <w:drawing>
            <wp:anchor distT="0" distB="0" distL="114300" distR="114300" simplePos="0" relativeHeight="251656704" behindDoc="0" locked="0" layoutInCell="1" allowOverlap="1" wp14:anchorId="7D1DB200" wp14:editId="2B694372">
              <wp:simplePos x="0" y="0"/>
              <wp:positionH relativeFrom="page">
                <wp:posOffset>497205</wp:posOffset>
              </wp:positionH>
              <wp:positionV relativeFrom="page">
                <wp:posOffset>9823450</wp:posOffset>
              </wp:positionV>
              <wp:extent cx="6576060" cy="190500"/>
              <wp:effectExtent l="0" t="0" r="0" b="0"/>
              <wp:wrapNone/>
              <wp:docPr id="200805647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6060" cy="190500"/>
                        <a:chOff x="0" y="14970"/>
                        <a:chExt cx="12255" cy="300"/>
                      </a:xfrm>
                    </wpg:grpSpPr>
                    <wps:wsp>
                      <wps:cNvPr id="1990513712" name="Text Box 25"/>
                      <wps:cNvSpPr txBox="1">
                        <a:spLocks noChangeArrowheads="1"/>
                      </wps:cNvSpPr>
                      <wps:spPr bwMode="auto">
                        <a:xfrm>
                          <a:off x="10803" y="14982"/>
                          <a:ext cx="659" cy="288"/>
                        </a:xfrm>
                        <a:prstGeom prst="rect">
                          <a:avLst/>
                        </a:prstGeom>
                        <a:noFill/>
                        <a:ln>
                          <a:noFill/>
                        </a:ln>
                      </wps:spPr>
                      <wps:txbx>
                        <w:txbxContent>
                          <w:p w14:paraId="39534DFB" w14:textId="77777777" w:rsidR="00580615" w:rsidRPr="00A777F2" w:rsidRDefault="00A777F2" w:rsidP="00580615">
                            <w:pPr>
                              <w:jc w:val="center"/>
                              <w:rPr>
                                <w:lang w:val="en-US"/>
                              </w:rPr>
                            </w:pPr>
                            <w:r>
                              <w:rPr>
                                <w:lang w:val="en-US"/>
                              </w:rPr>
                              <w:t>1</w:t>
                            </w:r>
                          </w:p>
                        </w:txbxContent>
                      </wps:txbx>
                      <wps:bodyPr rot="0" vert="horz" wrap="square" lIns="0" tIns="0" rIns="0" bIns="0" anchor="t" anchorCtr="0" upright="1">
                        <a:noAutofit/>
                      </wps:bodyPr>
                    </wps:wsp>
                    <wpg:grpSp>
                      <wpg:cNvPr id="93415937" name="Group 31"/>
                      <wpg:cNvGrpSpPr>
                        <a:grpSpLocks/>
                      </wpg:cNvGrpSpPr>
                      <wpg:grpSpPr bwMode="auto">
                        <a:xfrm flipH="1">
                          <a:off x="0" y="14970"/>
                          <a:ext cx="12255" cy="230"/>
                          <a:chOff x="-8" y="14978"/>
                          <a:chExt cx="12255" cy="230"/>
                        </a:xfrm>
                      </wpg:grpSpPr>
                      <wps:wsp>
                        <wps:cNvPr id="145792918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wps:spPr>
                        <wps:bodyPr/>
                      </wps:wsp>
                      <wps:wsp>
                        <wps:cNvPr id="123511960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wps:spPr>
                        <wps:bodyPr/>
                      </wps:wsp>
                    </wpg:grpSp>
                  </wpg:wgp>
                </a:graphicData>
              </a:graphic>
              <wp14:sizeRelH relativeFrom="page">
                <wp14:pctWidth>0</wp14:pctWidth>
              </wp14:sizeRelH>
              <wp14:sizeRelV relativeFrom="page">
                <wp14:pctHeight>0</wp14:pctHeight>
              </wp14:sizeRelV>
            </wp:anchor>
          </w:drawing>
        </mc:Choice>
        <mc:Fallback>
          <w:pict>
            <v:group w14:anchorId="7D1DB200" id="Group 5" o:spid="_x0000_s1033" style="position:absolute;margin-left:39.15pt;margin-top:773.5pt;width:517.8pt;height:15pt;z-index:251656704;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">
              <v:shape id="Text Box 25" o:spid="_x0000_s1034"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" filled="f" stroked="f">
                <v:textbox inset="0,0,0,0">
                  <w:txbxContent>
                    <w:p w14:paraId="39534DFB" w14:textId="77777777" w:rsidR="00580615" w:rsidRPr="00A777F2" w:rsidRDefault="00A777F2" w:rsidP="00580615">
                      <w:pPr>
                        <w:jc w:val="center"/>
                        <w:rPr>
                          <w:lang w:val="en-US"/>
                        </w:rPr>
                      </w:pPr>
                      <w:r>
                        <w:rPr>
                          <w:lang w:val="en-US"/>
                        </w:rPr>
                        <w:t>1</w:t>
                      </w:r>
                    </w:p>
                  </w:txbxContent>
                </v:textbox>
              </v:shape>
              <v:group id="Group 31" o:spid="_x0000_s1035"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&#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6"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" strokecolor="#a5a5a5"/>
                <v:shape id="AutoShape 28" o:spid="_x0000_s1037"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C68A4" w14:textId="77777777" w:rsidR="00023A44" w:rsidRDefault="00023A44" w:rsidP="008F7CBB">
      <w:r>
        <w:separator/>
      </w:r>
    </w:p>
  </w:footnote>
  <w:footnote w:type="continuationSeparator" w:id="0">
    <w:p w14:paraId="7FCBC140" w14:textId="77777777" w:rsidR="00023A44" w:rsidRDefault="00023A44" w:rsidP="008F7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1AEC2" w14:textId="77777777" w:rsidR="00C77F64" w:rsidRDefault="00C77F64" w:rsidP="000A75EF">
    <w:pPr>
      <w:spacing w:line="240" w:lineRule="exact"/>
      <w:ind w:left="20" w:right="-34"/>
      <w:jc w:val="right"/>
      <w:rPr>
        <w:sz w:val="18"/>
        <w:szCs w:val="18"/>
      </w:rPr>
    </w:pPr>
  </w:p>
  <w:p w14:paraId="2D9A3EB7" w14:textId="110E48BC" w:rsidR="000A75EF" w:rsidRPr="000A75EF" w:rsidRDefault="000A75EF" w:rsidP="000A75EF">
    <w:pPr>
      <w:spacing w:line="240" w:lineRule="exact"/>
      <w:ind w:left="20" w:right="-34"/>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A"/>
    <w:multiLevelType w:val="multilevel"/>
    <w:tmpl w:val="0000000A"/>
    <w:name w:val="WW8Num10"/>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B1B0696"/>
    <w:multiLevelType w:val="hybridMultilevel"/>
    <w:tmpl w:val="6BD2C27E"/>
    <w:lvl w:ilvl="0" w:tplc="65363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5F7ED4"/>
    <w:multiLevelType w:val="hybridMultilevel"/>
    <w:tmpl w:val="73CA8C7A"/>
    <w:lvl w:ilvl="0" w:tplc="B706D10C">
      <w:start w:val="1"/>
      <w:numFmt w:val="upperRoman"/>
      <w:lvlText w:val="%1."/>
      <w:lvlJc w:val="left"/>
      <w:pPr>
        <w:ind w:left="1287" w:hanging="720"/>
      </w:pPr>
      <w:rPr>
        <w:rFonts w:hint="default"/>
        <w:sz w:val="24"/>
        <w:szCs w:val="24"/>
      </w:rPr>
    </w:lvl>
    <w:lvl w:ilvl="1" w:tplc="C4AA4DB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8F1A4C"/>
    <w:multiLevelType w:val="hybridMultilevel"/>
    <w:tmpl w:val="F784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B855861"/>
    <w:multiLevelType w:val="multilevel"/>
    <w:tmpl w:val="802488F2"/>
    <w:lvl w:ilvl="0">
      <w:start w:val="1"/>
      <w:numFmt w:val="decimal"/>
      <w:pStyle w:val="IEEEReferenceItem"/>
      <w:lvlText w:val="[%1]"/>
      <w:lvlJc w:val="right"/>
      <w:pPr>
        <w:tabs>
          <w:tab w:val="num" w:pos="432"/>
        </w:tabs>
        <w:ind w:left="432" w:hanging="144"/>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7A4F0A"/>
    <w:multiLevelType w:val="hybridMultilevel"/>
    <w:tmpl w:val="3D344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62E71A4"/>
    <w:multiLevelType w:val="hybridMultilevel"/>
    <w:tmpl w:val="D652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AD4079"/>
    <w:multiLevelType w:val="hybridMultilevel"/>
    <w:tmpl w:val="3C003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8" w15:restartNumberingAfterBreak="0">
    <w:nsid w:val="7FA5257B"/>
    <w:multiLevelType w:val="hybridMultilevel"/>
    <w:tmpl w:val="4C92CC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13"/>
  </w:num>
  <w:num w:numId="3">
    <w:abstractNumId w:val="12"/>
  </w:num>
  <w:num w:numId="4">
    <w:abstractNumId w:val="4"/>
  </w:num>
  <w:num w:numId="5">
    <w:abstractNumId w:val="9"/>
  </w:num>
  <w:num w:numId="6">
    <w:abstractNumId w:val="8"/>
  </w:num>
  <w:num w:numId="7">
    <w:abstractNumId w:val="10"/>
  </w:num>
  <w:num w:numId="8">
    <w:abstractNumId w:val="6"/>
  </w:num>
  <w:num w:numId="9">
    <w:abstractNumId w:val="5"/>
  </w:num>
  <w:num w:numId="10">
    <w:abstractNumId w:val="14"/>
  </w:num>
  <w:num w:numId="11">
    <w:abstractNumId w:val="18"/>
  </w:num>
  <w:num w:numId="12">
    <w:abstractNumId w:val="11"/>
  </w:num>
  <w:num w:numId="13">
    <w:abstractNumId w:val="15"/>
  </w:num>
  <w:num w:numId="14">
    <w:abstractNumId w:val="7"/>
  </w:num>
  <w:num w:numId="1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MY"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4096" w:nlCheck="1" w:checkStyle="0"/>
  <w:activeWritingStyle w:appName="MSWord" w:lang="en-IN" w:vendorID="64" w:dllVersion="6" w:nlCheck="1" w:checkStyle="1"/>
  <w:activeWritingStyle w:appName="MSWord" w:lang="en-IN"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BB"/>
    <w:rsid w:val="000002E1"/>
    <w:rsid w:val="000008DF"/>
    <w:rsid w:val="00000DDB"/>
    <w:rsid w:val="00001313"/>
    <w:rsid w:val="00002860"/>
    <w:rsid w:val="00005946"/>
    <w:rsid w:val="00017719"/>
    <w:rsid w:val="0002034A"/>
    <w:rsid w:val="00021273"/>
    <w:rsid w:val="00023A44"/>
    <w:rsid w:val="00027F1D"/>
    <w:rsid w:val="000325E2"/>
    <w:rsid w:val="0003296C"/>
    <w:rsid w:val="00041AB7"/>
    <w:rsid w:val="00053A30"/>
    <w:rsid w:val="00054421"/>
    <w:rsid w:val="00062E46"/>
    <w:rsid w:val="000740E4"/>
    <w:rsid w:val="00074964"/>
    <w:rsid w:val="00074AC8"/>
    <w:rsid w:val="00075A86"/>
    <w:rsid w:val="00080792"/>
    <w:rsid w:val="00081408"/>
    <w:rsid w:val="00081EBE"/>
    <w:rsid w:val="00086EDC"/>
    <w:rsid w:val="00095AAE"/>
    <w:rsid w:val="00097830"/>
    <w:rsid w:val="000A0BD3"/>
    <w:rsid w:val="000A2CFE"/>
    <w:rsid w:val="000A42BD"/>
    <w:rsid w:val="000A6DD6"/>
    <w:rsid w:val="000A75EF"/>
    <w:rsid w:val="000B36A3"/>
    <w:rsid w:val="000C013C"/>
    <w:rsid w:val="000C5BFE"/>
    <w:rsid w:val="000C7AEE"/>
    <w:rsid w:val="000D2274"/>
    <w:rsid w:val="000D474B"/>
    <w:rsid w:val="000D56BB"/>
    <w:rsid w:val="000E173C"/>
    <w:rsid w:val="000E3F84"/>
    <w:rsid w:val="000E7BAB"/>
    <w:rsid w:val="000E7D6C"/>
    <w:rsid w:val="000F662C"/>
    <w:rsid w:val="001016A1"/>
    <w:rsid w:val="001056DF"/>
    <w:rsid w:val="00111153"/>
    <w:rsid w:val="00114025"/>
    <w:rsid w:val="001160D2"/>
    <w:rsid w:val="00117CE9"/>
    <w:rsid w:val="001319CF"/>
    <w:rsid w:val="00132779"/>
    <w:rsid w:val="00133897"/>
    <w:rsid w:val="001348A5"/>
    <w:rsid w:val="00137E10"/>
    <w:rsid w:val="001425E0"/>
    <w:rsid w:val="00151B8E"/>
    <w:rsid w:val="00157F58"/>
    <w:rsid w:val="00177B79"/>
    <w:rsid w:val="0018191B"/>
    <w:rsid w:val="00192538"/>
    <w:rsid w:val="001928FB"/>
    <w:rsid w:val="00192A6D"/>
    <w:rsid w:val="00192BC7"/>
    <w:rsid w:val="00193E9C"/>
    <w:rsid w:val="001A211E"/>
    <w:rsid w:val="001A50EA"/>
    <w:rsid w:val="001A546C"/>
    <w:rsid w:val="001A6E7E"/>
    <w:rsid w:val="001A7662"/>
    <w:rsid w:val="001A7969"/>
    <w:rsid w:val="001B4E92"/>
    <w:rsid w:val="001B6A25"/>
    <w:rsid w:val="001C1FC6"/>
    <w:rsid w:val="001D7682"/>
    <w:rsid w:val="001E2251"/>
    <w:rsid w:val="001E672F"/>
    <w:rsid w:val="001F16CD"/>
    <w:rsid w:val="001F47D2"/>
    <w:rsid w:val="001F7CD0"/>
    <w:rsid w:val="0020509C"/>
    <w:rsid w:val="002102E9"/>
    <w:rsid w:val="002171B7"/>
    <w:rsid w:val="0022285A"/>
    <w:rsid w:val="00224C61"/>
    <w:rsid w:val="00236567"/>
    <w:rsid w:val="00237887"/>
    <w:rsid w:val="00245995"/>
    <w:rsid w:val="00251A94"/>
    <w:rsid w:val="00255D00"/>
    <w:rsid w:val="0025784A"/>
    <w:rsid w:val="00260DF2"/>
    <w:rsid w:val="00261847"/>
    <w:rsid w:val="00261A36"/>
    <w:rsid w:val="002662A1"/>
    <w:rsid w:val="0027227B"/>
    <w:rsid w:val="00273AC7"/>
    <w:rsid w:val="00273BF8"/>
    <w:rsid w:val="00273C50"/>
    <w:rsid w:val="00273D2C"/>
    <w:rsid w:val="00282742"/>
    <w:rsid w:val="00285ECD"/>
    <w:rsid w:val="00286555"/>
    <w:rsid w:val="00290E1B"/>
    <w:rsid w:val="00291B17"/>
    <w:rsid w:val="00293B3E"/>
    <w:rsid w:val="002A2216"/>
    <w:rsid w:val="002A2BDE"/>
    <w:rsid w:val="002A6742"/>
    <w:rsid w:val="002A7E54"/>
    <w:rsid w:val="002B6826"/>
    <w:rsid w:val="002C1A7F"/>
    <w:rsid w:val="002C2E94"/>
    <w:rsid w:val="002C4239"/>
    <w:rsid w:val="002C559D"/>
    <w:rsid w:val="002D2D42"/>
    <w:rsid w:val="002D31CE"/>
    <w:rsid w:val="002D544C"/>
    <w:rsid w:val="002E190A"/>
    <w:rsid w:val="002E674D"/>
    <w:rsid w:val="002F49EE"/>
    <w:rsid w:val="002F654F"/>
    <w:rsid w:val="002F72D0"/>
    <w:rsid w:val="003003AB"/>
    <w:rsid w:val="00300547"/>
    <w:rsid w:val="00305E33"/>
    <w:rsid w:val="0030612C"/>
    <w:rsid w:val="003063EE"/>
    <w:rsid w:val="00311B85"/>
    <w:rsid w:val="00311C49"/>
    <w:rsid w:val="003129A8"/>
    <w:rsid w:val="00314280"/>
    <w:rsid w:val="00317E09"/>
    <w:rsid w:val="00320294"/>
    <w:rsid w:val="0032119E"/>
    <w:rsid w:val="00321304"/>
    <w:rsid w:val="00321BC7"/>
    <w:rsid w:val="00322E70"/>
    <w:rsid w:val="00331F84"/>
    <w:rsid w:val="00331FB5"/>
    <w:rsid w:val="00333215"/>
    <w:rsid w:val="0033510C"/>
    <w:rsid w:val="0033611F"/>
    <w:rsid w:val="00336426"/>
    <w:rsid w:val="00336D8B"/>
    <w:rsid w:val="0034286F"/>
    <w:rsid w:val="00346858"/>
    <w:rsid w:val="00350E06"/>
    <w:rsid w:val="0035615B"/>
    <w:rsid w:val="00357043"/>
    <w:rsid w:val="0036010B"/>
    <w:rsid w:val="00360640"/>
    <w:rsid w:val="00376BF4"/>
    <w:rsid w:val="00377F8E"/>
    <w:rsid w:val="0038371B"/>
    <w:rsid w:val="00385F35"/>
    <w:rsid w:val="003919DD"/>
    <w:rsid w:val="003950A4"/>
    <w:rsid w:val="003A7351"/>
    <w:rsid w:val="003A7887"/>
    <w:rsid w:val="003B3B05"/>
    <w:rsid w:val="003C4809"/>
    <w:rsid w:val="003C71F0"/>
    <w:rsid w:val="003E3577"/>
    <w:rsid w:val="003E5ED5"/>
    <w:rsid w:val="003E7262"/>
    <w:rsid w:val="003F09EB"/>
    <w:rsid w:val="003F0EBA"/>
    <w:rsid w:val="003F1534"/>
    <w:rsid w:val="003F3A61"/>
    <w:rsid w:val="003F48DD"/>
    <w:rsid w:val="00400311"/>
    <w:rsid w:val="004041FD"/>
    <w:rsid w:val="00410A5D"/>
    <w:rsid w:val="00414909"/>
    <w:rsid w:val="0041611C"/>
    <w:rsid w:val="00416321"/>
    <w:rsid w:val="00420332"/>
    <w:rsid w:val="0042238B"/>
    <w:rsid w:val="00423093"/>
    <w:rsid w:val="00425A6A"/>
    <w:rsid w:val="004265CF"/>
    <w:rsid w:val="004267D5"/>
    <w:rsid w:val="00426FBB"/>
    <w:rsid w:val="00431944"/>
    <w:rsid w:val="00433D8D"/>
    <w:rsid w:val="004352FD"/>
    <w:rsid w:val="004374E7"/>
    <w:rsid w:val="00442A4B"/>
    <w:rsid w:val="00452811"/>
    <w:rsid w:val="00456157"/>
    <w:rsid w:val="00463170"/>
    <w:rsid w:val="00467BAC"/>
    <w:rsid w:val="00467E77"/>
    <w:rsid w:val="00470B59"/>
    <w:rsid w:val="0047140A"/>
    <w:rsid w:val="0047429A"/>
    <w:rsid w:val="00474578"/>
    <w:rsid w:val="004748CD"/>
    <w:rsid w:val="0048374C"/>
    <w:rsid w:val="00483890"/>
    <w:rsid w:val="00486261"/>
    <w:rsid w:val="0048771D"/>
    <w:rsid w:val="00490CE2"/>
    <w:rsid w:val="00494FA5"/>
    <w:rsid w:val="004A6605"/>
    <w:rsid w:val="004A6BCB"/>
    <w:rsid w:val="004C36F3"/>
    <w:rsid w:val="004C45FA"/>
    <w:rsid w:val="004D21B3"/>
    <w:rsid w:val="004E0115"/>
    <w:rsid w:val="004E1BD8"/>
    <w:rsid w:val="004E452A"/>
    <w:rsid w:val="004E78E3"/>
    <w:rsid w:val="004F6863"/>
    <w:rsid w:val="004F687F"/>
    <w:rsid w:val="005004BF"/>
    <w:rsid w:val="005012F7"/>
    <w:rsid w:val="00502E89"/>
    <w:rsid w:val="00510E95"/>
    <w:rsid w:val="00520A86"/>
    <w:rsid w:val="00520DA6"/>
    <w:rsid w:val="00527D56"/>
    <w:rsid w:val="0053221F"/>
    <w:rsid w:val="005331F4"/>
    <w:rsid w:val="00536FAE"/>
    <w:rsid w:val="00542C85"/>
    <w:rsid w:val="00544133"/>
    <w:rsid w:val="00551800"/>
    <w:rsid w:val="00553510"/>
    <w:rsid w:val="00554186"/>
    <w:rsid w:val="00554FEE"/>
    <w:rsid w:val="00556C9B"/>
    <w:rsid w:val="00580615"/>
    <w:rsid w:val="00585057"/>
    <w:rsid w:val="00585769"/>
    <w:rsid w:val="005857DB"/>
    <w:rsid w:val="00591130"/>
    <w:rsid w:val="00593DF1"/>
    <w:rsid w:val="00594B2A"/>
    <w:rsid w:val="00597721"/>
    <w:rsid w:val="005A2576"/>
    <w:rsid w:val="005A3F28"/>
    <w:rsid w:val="005A40BE"/>
    <w:rsid w:val="005A5815"/>
    <w:rsid w:val="005B13E2"/>
    <w:rsid w:val="005B47D7"/>
    <w:rsid w:val="005B728F"/>
    <w:rsid w:val="005B7A07"/>
    <w:rsid w:val="005C5526"/>
    <w:rsid w:val="005C58C4"/>
    <w:rsid w:val="005C62C6"/>
    <w:rsid w:val="005D2FEE"/>
    <w:rsid w:val="005D3B6A"/>
    <w:rsid w:val="005D4915"/>
    <w:rsid w:val="005D5E60"/>
    <w:rsid w:val="005D78C4"/>
    <w:rsid w:val="005D7B9E"/>
    <w:rsid w:val="005E0572"/>
    <w:rsid w:val="005E22E2"/>
    <w:rsid w:val="005F00A9"/>
    <w:rsid w:val="005F0834"/>
    <w:rsid w:val="005F3F99"/>
    <w:rsid w:val="005F5E31"/>
    <w:rsid w:val="005F6DC3"/>
    <w:rsid w:val="00601A8E"/>
    <w:rsid w:val="00605574"/>
    <w:rsid w:val="0060656D"/>
    <w:rsid w:val="0062033E"/>
    <w:rsid w:val="00622A92"/>
    <w:rsid w:val="00624482"/>
    <w:rsid w:val="006268A4"/>
    <w:rsid w:val="0063018D"/>
    <w:rsid w:val="00641B4D"/>
    <w:rsid w:val="0064799C"/>
    <w:rsid w:val="00654156"/>
    <w:rsid w:val="00661F27"/>
    <w:rsid w:val="00667736"/>
    <w:rsid w:val="00671026"/>
    <w:rsid w:val="00676F7A"/>
    <w:rsid w:val="00677103"/>
    <w:rsid w:val="006779A1"/>
    <w:rsid w:val="0068286D"/>
    <w:rsid w:val="006841E1"/>
    <w:rsid w:val="00686C19"/>
    <w:rsid w:val="00686C35"/>
    <w:rsid w:val="006901DC"/>
    <w:rsid w:val="00694B1E"/>
    <w:rsid w:val="00697AA1"/>
    <w:rsid w:val="006A372F"/>
    <w:rsid w:val="006B47CA"/>
    <w:rsid w:val="006B72B0"/>
    <w:rsid w:val="006C33F0"/>
    <w:rsid w:val="006C7183"/>
    <w:rsid w:val="006C7AAA"/>
    <w:rsid w:val="006D1C2A"/>
    <w:rsid w:val="006D264F"/>
    <w:rsid w:val="006D64B6"/>
    <w:rsid w:val="006E2A8D"/>
    <w:rsid w:val="006E7574"/>
    <w:rsid w:val="006F03EE"/>
    <w:rsid w:val="006F1362"/>
    <w:rsid w:val="006F74D9"/>
    <w:rsid w:val="0070168D"/>
    <w:rsid w:val="00703430"/>
    <w:rsid w:val="007069BE"/>
    <w:rsid w:val="0071202A"/>
    <w:rsid w:val="00713B97"/>
    <w:rsid w:val="00733490"/>
    <w:rsid w:val="00733959"/>
    <w:rsid w:val="007340A3"/>
    <w:rsid w:val="00734204"/>
    <w:rsid w:val="00745C86"/>
    <w:rsid w:val="00763016"/>
    <w:rsid w:val="00764603"/>
    <w:rsid w:val="0076604D"/>
    <w:rsid w:val="00767DA6"/>
    <w:rsid w:val="00772229"/>
    <w:rsid w:val="00774986"/>
    <w:rsid w:val="00784B42"/>
    <w:rsid w:val="00790909"/>
    <w:rsid w:val="00797262"/>
    <w:rsid w:val="007A0C1F"/>
    <w:rsid w:val="007A657F"/>
    <w:rsid w:val="007B401A"/>
    <w:rsid w:val="007B5A07"/>
    <w:rsid w:val="007C1A1E"/>
    <w:rsid w:val="007D3E71"/>
    <w:rsid w:val="007E5571"/>
    <w:rsid w:val="007E5D6A"/>
    <w:rsid w:val="007E645D"/>
    <w:rsid w:val="007F33FD"/>
    <w:rsid w:val="007F34E8"/>
    <w:rsid w:val="007F75CA"/>
    <w:rsid w:val="008138FA"/>
    <w:rsid w:val="00816D7E"/>
    <w:rsid w:val="00821E08"/>
    <w:rsid w:val="00825CEA"/>
    <w:rsid w:val="00826F19"/>
    <w:rsid w:val="0083239B"/>
    <w:rsid w:val="00834EFD"/>
    <w:rsid w:val="00843C58"/>
    <w:rsid w:val="00844359"/>
    <w:rsid w:val="00844B24"/>
    <w:rsid w:val="0084515F"/>
    <w:rsid w:val="0084620E"/>
    <w:rsid w:val="008475B1"/>
    <w:rsid w:val="0085092D"/>
    <w:rsid w:val="00866082"/>
    <w:rsid w:val="0087090C"/>
    <w:rsid w:val="00877D4C"/>
    <w:rsid w:val="00887878"/>
    <w:rsid w:val="0089763B"/>
    <w:rsid w:val="008A4FD3"/>
    <w:rsid w:val="008A66C8"/>
    <w:rsid w:val="008B4140"/>
    <w:rsid w:val="008B6AE3"/>
    <w:rsid w:val="008D1045"/>
    <w:rsid w:val="008D191E"/>
    <w:rsid w:val="008D3348"/>
    <w:rsid w:val="008D7CF4"/>
    <w:rsid w:val="008E5996"/>
    <w:rsid w:val="008F1C1D"/>
    <w:rsid w:val="008F2283"/>
    <w:rsid w:val="008F7CBB"/>
    <w:rsid w:val="00900C2A"/>
    <w:rsid w:val="00901AE1"/>
    <w:rsid w:val="009205B4"/>
    <w:rsid w:val="00921544"/>
    <w:rsid w:val="009246F5"/>
    <w:rsid w:val="00924BB0"/>
    <w:rsid w:val="00933818"/>
    <w:rsid w:val="00941A21"/>
    <w:rsid w:val="00951692"/>
    <w:rsid w:val="00954D45"/>
    <w:rsid w:val="00955B59"/>
    <w:rsid w:val="00967EFC"/>
    <w:rsid w:val="009779B2"/>
    <w:rsid w:val="009862D7"/>
    <w:rsid w:val="00992262"/>
    <w:rsid w:val="009926BC"/>
    <w:rsid w:val="0099532F"/>
    <w:rsid w:val="009969CC"/>
    <w:rsid w:val="009A0D92"/>
    <w:rsid w:val="009A3018"/>
    <w:rsid w:val="009A4319"/>
    <w:rsid w:val="009A6467"/>
    <w:rsid w:val="009A6C3F"/>
    <w:rsid w:val="009B1B20"/>
    <w:rsid w:val="009B32AF"/>
    <w:rsid w:val="009B3CC1"/>
    <w:rsid w:val="009B4818"/>
    <w:rsid w:val="009B73F2"/>
    <w:rsid w:val="009C0CA7"/>
    <w:rsid w:val="009C12BD"/>
    <w:rsid w:val="009C50FE"/>
    <w:rsid w:val="009D1195"/>
    <w:rsid w:val="009D1349"/>
    <w:rsid w:val="009D5819"/>
    <w:rsid w:val="009D7604"/>
    <w:rsid w:val="009F0687"/>
    <w:rsid w:val="00A03E75"/>
    <w:rsid w:val="00A126B2"/>
    <w:rsid w:val="00A14BBB"/>
    <w:rsid w:val="00A16A93"/>
    <w:rsid w:val="00A17956"/>
    <w:rsid w:val="00A21AB2"/>
    <w:rsid w:val="00A358B9"/>
    <w:rsid w:val="00A41645"/>
    <w:rsid w:val="00A429F6"/>
    <w:rsid w:val="00A45FCE"/>
    <w:rsid w:val="00A47779"/>
    <w:rsid w:val="00A533F4"/>
    <w:rsid w:val="00A551DD"/>
    <w:rsid w:val="00A569BA"/>
    <w:rsid w:val="00A67779"/>
    <w:rsid w:val="00A70BC9"/>
    <w:rsid w:val="00A75671"/>
    <w:rsid w:val="00A773CC"/>
    <w:rsid w:val="00A777F2"/>
    <w:rsid w:val="00A8211E"/>
    <w:rsid w:val="00A843A4"/>
    <w:rsid w:val="00A85602"/>
    <w:rsid w:val="00A91023"/>
    <w:rsid w:val="00A9318B"/>
    <w:rsid w:val="00A93CC1"/>
    <w:rsid w:val="00A94AC1"/>
    <w:rsid w:val="00AA1878"/>
    <w:rsid w:val="00AA2CA3"/>
    <w:rsid w:val="00AA3815"/>
    <w:rsid w:val="00AA5238"/>
    <w:rsid w:val="00AB18B7"/>
    <w:rsid w:val="00AB20CD"/>
    <w:rsid w:val="00AB61FD"/>
    <w:rsid w:val="00AB75AB"/>
    <w:rsid w:val="00AC1D78"/>
    <w:rsid w:val="00AC24CC"/>
    <w:rsid w:val="00AC2CFA"/>
    <w:rsid w:val="00AC5929"/>
    <w:rsid w:val="00AD335D"/>
    <w:rsid w:val="00AD48D3"/>
    <w:rsid w:val="00AD4AC4"/>
    <w:rsid w:val="00AD7B13"/>
    <w:rsid w:val="00AF792B"/>
    <w:rsid w:val="00B03F2A"/>
    <w:rsid w:val="00B0466C"/>
    <w:rsid w:val="00B1076F"/>
    <w:rsid w:val="00B116E4"/>
    <w:rsid w:val="00B2174D"/>
    <w:rsid w:val="00B271C0"/>
    <w:rsid w:val="00B3045B"/>
    <w:rsid w:val="00B31049"/>
    <w:rsid w:val="00B34F4A"/>
    <w:rsid w:val="00B35B2C"/>
    <w:rsid w:val="00B4229D"/>
    <w:rsid w:val="00B42573"/>
    <w:rsid w:val="00B428A9"/>
    <w:rsid w:val="00B5396A"/>
    <w:rsid w:val="00B55082"/>
    <w:rsid w:val="00B55D5E"/>
    <w:rsid w:val="00B61515"/>
    <w:rsid w:val="00B61A2E"/>
    <w:rsid w:val="00B63CB7"/>
    <w:rsid w:val="00B64255"/>
    <w:rsid w:val="00B65B92"/>
    <w:rsid w:val="00B75FB2"/>
    <w:rsid w:val="00B80D35"/>
    <w:rsid w:val="00B81119"/>
    <w:rsid w:val="00B933A0"/>
    <w:rsid w:val="00B94516"/>
    <w:rsid w:val="00B94A48"/>
    <w:rsid w:val="00BA253E"/>
    <w:rsid w:val="00BA4AC0"/>
    <w:rsid w:val="00BB21AF"/>
    <w:rsid w:val="00BB2855"/>
    <w:rsid w:val="00BC5607"/>
    <w:rsid w:val="00BC74A9"/>
    <w:rsid w:val="00BD19C1"/>
    <w:rsid w:val="00BD20E5"/>
    <w:rsid w:val="00BD25B8"/>
    <w:rsid w:val="00BD67C6"/>
    <w:rsid w:val="00BE2364"/>
    <w:rsid w:val="00BE4B3B"/>
    <w:rsid w:val="00BF2186"/>
    <w:rsid w:val="00BF473A"/>
    <w:rsid w:val="00C00212"/>
    <w:rsid w:val="00C012E1"/>
    <w:rsid w:val="00C046FB"/>
    <w:rsid w:val="00C06BB4"/>
    <w:rsid w:val="00C10D20"/>
    <w:rsid w:val="00C12E0C"/>
    <w:rsid w:val="00C14E51"/>
    <w:rsid w:val="00C163F6"/>
    <w:rsid w:val="00C17A8A"/>
    <w:rsid w:val="00C21916"/>
    <w:rsid w:val="00C24486"/>
    <w:rsid w:val="00C30067"/>
    <w:rsid w:val="00C30BA3"/>
    <w:rsid w:val="00C31A11"/>
    <w:rsid w:val="00C32C4E"/>
    <w:rsid w:val="00C34933"/>
    <w:rsid w:val="00C41AEC"/>
    <w:rsid w:val="00C457CA"/>
    <w:rsid w:val="00C45EA0"/>
    <w:rsid w:val="00C51CDF"/>
    <w:rsid w:val="00C52AC7"/>
    <w:rsid w:val="00C563DD"/>
    <w:rsid w:val="00C57FB7"/>
    <w:rsid w:val="00C61425"/>
    <w:rsid w:val="00C61A70"/>
    <w:rsid w:val="00C64146"/>
    <w:rsid w:val="00C65F3F"/>
    <w:rsid w:val="00C716F6"/>
    <w:rsid w:val="00C7226C"/>
    <w:rsid w:val="00C72414"/>
    <w:rsid w:val="00C729DF"/>
    <w:rsid w:val="00C77F64"/>
    <w:rsid w:val="00C81A7F"/>
    <w:rsid w:val="00C8667B"/>
    <w:rsid w:val="00C91465"/>
    <w:rsid w:val="00C93374"/>
    <w:rsid w:val="00C94165"/>
    <w:rsid w:val="00C97729"/>
    <w:rsid w:val="00CA20CE"/>
    <w:rsid w:val="00CA4CE3"/>
    <w:rsid w:val="00CA7C22"/>
    <w:rsid w:val="00CB0B8C"/>
    <w:rsid w:val="00CB4FAD"/>
    <w:rsid w:val="00CD13CC"/>
    <w:rsid w:val="00CD16C1"/>
    <w:rsid w:val="00CD4F3F"/>
    <w:rsid w:val="00CD6FCB"/>
    <w:rsid w:val="00CD7810"/>
    <w:rsid w:val="00CF3025"/>
    <w:rsid w:val="00D00FB8"/>
    <w:rsid w:val="00D01E44"/>
    <w:rsid w:val="00D026A3"/>
    <w:rsid w:val="00D075B6"/>
    <w:rsid w:val="00D10FC9"/>
    <w:rsid w:val="00D2572E"/>
    <w:rsid w:val="00D311F8"/>
    <w:rsid w:val="00D36B52"/>
    <w:rsid w:val="00D377C8"/>
    <w:rsid w:val="00D41274"/>
    <w:rsid w:val="00D42095"/>
    <w:rsid w:val="00D43BF3"/>
    <w:rsid w:val="00D4509B"/>
    <w:rsid w:val="00D54900"/>
    <w:rsid w:val="00D579AB"/>
    <w:rsid w:val="00D64AF0"/>
    <w:rsid w:val="00D715C9"/>
    <w:rsid w:val="00D7245C"/>
    <w:rsid w:val="00D7487B"/>
    <w:rsid w:val="00D767BB"/>
    <w:rsid w:val="00D769FE"/>
    <w:rsid w:val="00D802FD"/>
    <w:rsid w:val="00D826BF"/>
    <w:rsid w:val="00D8312C"/>
    <w:rsid w:val="00D939B0"/>
    <w:rsid w:val="00DA0C45"/>
    <w:rsid w:val="00DB000C"/>
    <w:rsid w:val="00DB16E0"/>
    <w:rsid w:val="00DB2DF9"/>
    <w:rsid w:val="00DB4126"/>
    <w:rsid w:val="00DB66B2"/>
    <w:rsid w:val="00DB7E63"/>
    <w:rsid w:val="00DC1C95"/>
    <w:rsid w:val="00DC1FD2"/>
    <w:rsid w:val="00DC2055"/>
    <w:rsid w:val="00DC2AE2"/>
    <w:rsid w:val="00DC35FA"/>
    <w:rsid w:val="00DC3FA0"/>
    <w:rsid w:val="00DC514E"/>
    <w:rsid w:val="00DC519D"/>
    <w:rsid w:val="00DC6F79"/>
    <w:rsid w:val="00DC7749"/>
    <w:rsid w:val="00DD4B93"/>
    <w:rsid w:val="00DD5961"/>
    <w:rsid w:val="00DD71E8"/>
    <w:rsid w:val="00DD7F83"/>
    <w:rsid w:val="00DE1CEE"/>
    <w:rsid w:val="00DE27D2"/>
    <w:rsid w:val="00DF7818"/>
    <w:rsid w:val="00E05E3D"/>
    <w:rsid w:val="00E0641E"/>
    <w:rsid w:val="00E06664"/>
    <w:rsid w:val="00E06C65"/>
    <w:rsid w:val="00E10173"/>
    <w:rsid w:val="00E13D21"/>
    <w:rsid w:val="00E15E49"/>
    <w:rsid w:val="00E20384"/>
    <w:rsid w:val="00E304BC"/>
    <w:rsid w:val="00E31D8F"/>
    <w:rsid w:val="00E32853"/>
    <w:rsid w:val="00E3546A"/>
    <w:rsid w:val="00E4017B"/>
    <w:rsid w:val="00E401F8"/>
    <w:rsid w:val="00E46425"/>
    <w:rsid w:val="00E47D0E"/>
    <w:rsid w:val="00E56D85"/>
    <w:rsid w:val="00E626A9"/>
    <w:rsid w:val="00E62FF8"/>
    <w:rsid w:val="00E64221"/>
    <w:rsid w:val="00E65018"/>
    <w:rsid w:val="00E7396F"/>
    <w:rsid w:val="00E748E3"/>
    <w:rsid w:val="00E75E29"/>
    <w:rsid w:val="00E81207"/>
    <w:rsid w:val="00E8331A"/>
    <w:rsid w:val="00E84B0E"/>
    <w:rsid w:val="00E92D43"/>
    <w:rsid w:val="00E94339"/>
    <w:rsid w:val="00E95DEC"/>
    <w:rsid w:val="00E97563"/>
    <w:rsid w:val="00EA0DB9"/>
    <w:rsid w:val="00EA3849"/>
    <w:rsid w:val="00EA3B92"/>
    <w:rsid w:val="00EB0B63"/>
    <w:rsid w:val="00EB636B"/>
    <w:rsid w:val="00EC265C"/>
    <w:rsid w:val="00EC4C53"/>
    <w:rsid w:val="00EC5C1A"/>
    <w:rsid w:val="00ED2CAB"/>
    <w:rsid w:val="00ED48A1"/>
    <w:rsid w:val="00ED61CB"/>
    <w:rsid w:val="00ED673A"/>
    <w:rsid w:val="00ED67EE"/>
    <w:rsid w:val="00EE1FAA"/>
    <w:rsid w:val="00EF4899"/>
    <w:rsid w:val="00EF5FA3"/>
    <w:rsid w:val="00EF72DD"/>
    <w:rsid w:val="00F00FFB"/>
    <w:rsid w:val="00F04AB3"/>
    <w:rsid w:val="00F05747"/>
    <w:rsid w:val="00F06A72"/>
    <w:rsid w:val="00F114B5"/>
    <w:rsid w:val="00F12E79"/>
    <w:rsid w:val="00F136F0"/>
    <w:rsid w:val="00F15E19"/>
    <w:rsid w:val="00F202AB"/>
    <w:rsid w:val="00F20454"/>
    <w:rsid w:val="00F20BBB"/>
    <w:rsid w:val="00F21734"/>
    <w:rsid w:val="00F30B84"/>
    <w:rsid w:val="00F33C1F"/>
    <w:rsid w:val="00F347D6"/>
    <w:rsid w:val="00F34AF9"/>
    <w:rsid w:val="00F4335E"/>
    <w:rsid w:val="00F43BD8"/>
    <w:rsid w:val="00F43C00"/>
    <w:rsid w:val="00F550F9"/>
    <w:rsid w:val="00F562F3"/>
    <w:rsid w:val="00F62395"/>
    <w:rsid w:val="00F62FDE"/>
    <w:rsid w:val="00F6366A"/>
    <w:rsid w:val="00F65A27"/>
    <w:rsid w:val="00F72961"/>
    <w:rsid w:val="00F74B89"/>
    <w:rsid w:val="00F75133"/>
    <w:rsid w:val="00F776F4"/>
    <w:rsid w:val="00F8184C"/>
    <w:rsid w:val="00F928F7"/>
    <w:rsid w:val="00F966B4"/>
    <w:rsid w:val="00FA3899"/>
    <w:rsid w:val="00FA4708"/>
    <w:rsid w:val="00FA4893"/>
    <w:rsid w:val="00FA4909"/>
    <w:rsid w:val="00FA6751"/>
    <w:rsid w:val="00FB1048"/>
    <w:rsid w:val="00FB41EE"/>
    <w:rsid w:val="00FB62C4"/>
    <w:rsid w:val="00FB7701"/>
    <w:rsid w:val="00FB7AE2"/>
    <w:rsid w:val="00FB7EF5"/>
    <w:rsid w:val="00FC0E98"/>
    <w:rsid w:val="00FC5F07"/>
    <w:rsid w:val="00FD1AC5"/>
    <w:rsid w:val="00FD59B2"/>
    <w:rsid w:val="00FD5CF0"/>
    <w:rsid w:val="00FE2518"/>
    <w:rsid w:val="00FF3175"/>
    <w:rsid w:val="00FF7F61"/>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CFCE01"/>
  <w15:chartTrackingRefBased/>
  <w15:docId w15:val="{9D4D205D-60AA-4321-83C8-A4BD619F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mr-IN"/>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er" w:uiPriority="99"/>
    <w:lsdException w:name="caption" w:qFormat="1"/>
    <w:lsdException w:name="Title" w:qFormat="1"/>
    <w:lsdException w:name="Body Text" w:uiPriority="99"/>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EA0"/>
    <w:rPr>
      <w:sz w:val="24"/>
      <w:szCs w:val="24"/>
      <w:lang w:val="en-AU" w:eastAsia="zh-CN" w:bidi="ar-SA"/>
    </w:rPr>
  </w:style>
  <w:style w:type="paragraph" w:styleId="Heading1">
    <w:name w:val="heading 1"/>
    <w:basedOn w:val="Normal"/>
    <w:next w:val="Normal"/>
    <w:uiPriority w:val="9"/>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C7AEE"/>
    <w:pPr>
      <w:keepNext/>
      <w:numPr>
        <w:ilvl w:val="2"/>
        <w:numId w:val="5"/>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30BA3"/>
    <w:pPr>
      <w:keepNext/>
      <w:autoSpaceDE w:val="0"/>
      <w:autoSpaceDN w:val="0"/>
      <w:spacing w:before="240" w:after="60"/>
      <w:ind w:left="1152" w:hanging="720"/>
      <w:outlineLvl w:val="3"/>
    </w:pPr>
    <w:rPr>
      <w:rFonts w:eastAsia="Times New Roman"/>
      <w:i/>
      <w:iCs/>
      <w:sz w:val="18"/>
      <w:szCs w:val="18"/>
      <w:lang w:val="en-US" w:eastAsia="en-US"/>
    </w:rPr>
  </w:style>
  <w:style w:type="paragraph" w:styleId="Heading5">
    <w:name w:val="heading 5"/>
    <w:basedOn w:val="Normal"/>
    <w:next w:val="Normal"/>
    <w:link w:val="Heading5Char"/>
    <w:qFormat/>
    <w:rsid w:val="00C30BA3"/>
    <w:pPr>
      <w:autoSpaceDE w:val="0"/>
      <w:autoSpaceDN w:val="0"/>
      <w:spacing w:before="240" w:after="60"/>
      <w:ind w:left="1872" w:hanging="720"/>
      <w:outlineLvl w:val="4"/>
    </w:pPr>
    <w:rPr>
      <w:rFonts w:eastAsia="Times New Roman"/>
      <w:sz w:val="18"/>
      <w:szCs w:val="18"/>
      <w:lang w:val="en-US" w:eastAsia="en-US"/>
    </w:rPr>
  </w:style>
  <w:style w:type="paragraph" w:styleId="Heading6">
    <w:name w:val="heading 6"/>
    <w:basedOn w:val="Normal"/>
    <w:next w:val="Normal"/>
    <w:link w:val="Heading6Char"/>
    <w:qFormat/>
    <w:rsid w:val="00C30BA3"/>
    <w:pPr>
      <w:autoSpaceDE w:val="0"/>
      <w:autoSpaceDN w:val="0"/>
      <w:spacing w:before="240" w:after="60"/>
      <w:ind w:left="2592" w:hanging="720"/>
      <w:outlineLvl w:val="5"/>
    </w:pPr>
    <w:rPr>
      <w:rFonts w:eastAsia="Times New Roman"/>
      <w:i/>
      <w:iCs/>
      <w:sz w:val="16"/>
      <w:szCs w:val="16"/>
      <w:lang w:val="en-US" w:eastAsia="en-US"/>
    </w:rPr>
  </w:style>
  <w:style w:type="paragraph" w:styleId="Heading7">
    <w:name w:val="heading 7"/>
    <w:basedOn w:val="Normal"/>
    <w:next w:val="Normal"/>
    <w:link w:val="Heading7Char"/>
    <w:uiPriority w:val="99"/>
    <w:qFormat/>
    <w:rsid w:val="00C30BA3"/>
    <w:pPr>
      <w:autoSpaceDE w:val="0"/>
      <w:autoSpaceDN w:val="0"/>
      <w:spacing w:before="240" w:after="60"/>
      <w:ind w:left="3312" w:hanging="720"/>
      <w:outlineLvl w:val="6"/>
    </w:pPr>
    <w:rPr>
      <w:rFonts w:eastAsia="Times New Roman"/>
      <w:sz w:val="16"/>
      <w:szCs w:val="16"/>
      <w:lang w:val="en-US" w:eastAsia="en-US"/>
    </w:rPr>
  </w:style>
  <w:style w:type="paragraph" w:styleId="Heading8">
    <w:name w:val="heading 8"/>
    <w:basedOn w:val="Normal"/>
    <w:next w:val="Normal"/>
    <w:link w:val="Heading8Char"/>
    <w:uiPriority w:val="99"/>
    <w:qFormat/>
    <w:rsid w:val="00C30BA3"/>
    <w:pPr>
      <w:autoSpaceDE w:val="0"/>
      <w:autoSpaceDN w:val="0"/>
      <w:spacing w:before="240" w:after="60"/>
      <w:ind w:left="4032" w:hanging="720"/>
      <w:outlineLvl w:val="7"/>
    </w:pPr>
    <w:rPr>
      <w:rFonts w:eastAsia="Times New Roman"/>
      <w:i/>
      <w:iCs/>
      <w:sz w:val="16"/>
      <w:szCs w:val="16"/>
      <w:lang w:val="en-US" w:eastAsia="en-US"/>
    </w:rPr>
  </w:style>
  <w:style w:type="paragraph" w:styleId="Heading9">
    <w:name w:val="heading 9"/>
    <w:basedOn w:val="Normal"/>
    <w:next w:val="Normal"/>
    <w:link w:val="Heading9Char"/>
    <w:uiPriority w:val="99"/>
    <w:qFormat/>
    <w:rsid w:val="00C30BA3"/>
    <w:pPr>
      <w:autoSpaceDE w:val="0"/>
      <w:autoSpaceDN w:val="0"/>
      <w:spacing w:before="240" w:after="60"/>
      <w:ind w:left="4752" w:hanging="720"/>
      <w:outlineLvl w:val="8"/>
    </w:pPr>
    <w:rPr>
      <w:rFonts w:eastAsia="Times New Roman"/>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bidi="ar-SA"/>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AA1878"/>
    <w:pPr>
      <w:adjustRightInd w:val="0"/>
      <w:snapToGrid w:val="0"/>
      <w:ind w:firstLine="216"/>
      <w:jc w:val="both"/>
    </w:pPr>
    <w:rPr>
      <w:b/>
      <w:sz w:val="18"/>
      <w:lang w:val="en-GB" w:eastAsia="en-GB"/>
    </w:rPr>
  </w:style>
  <w:style w:type="character" w:customStyle="1" w:styleId="IEEEAbtractChar">
    <w:name w:val="IEEE Abtract Char"/>
    <w:link w:val="IEEEAbtract"/>
    <w:rsid w:val="00AA1878"/>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jc w:val="center"/>
    </w:pPr>
    <w:rPr>
      <w:smallCaps/>
      <w:sz w:val="20"/>
    </w:rPr>
  </w:style>
  <w:style w:type="table" w:styleId="TableGrid">
    <w:name w:val="Table Grid"/>
    <w:basedOn w:val="TableNormal"/>
    <w:uiPriority w:val="5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bidi="ar-SA"/>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0C7AEE"/>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FollowedHyperlink">
    <w:name w:val="FollowedHyperlink"/>
    <w:rsid w:val="001B4E92"/>
    <w:rPr>
      <w:color w:val="800080"/>
      <w:u w:val="single"/>
    </w:rPr>
  </w:style>
  <w:style w:type="character" w:styleId="Hyperlink">
    <w:name w:val="Hyperlink"/>
    <w:rsid w:val="00EC4C53"/>
    <w:rPr>
      <w:color w:val="0000FF"/>
      <w:u w:val="single"/>
    </w:rPr>
  </w:style>
  <w:style w:type="paragraph" w:customStyle="1" w:styleId="Affiliation">
    <w:name w:val="Affiliation"/>
    <w:rsid w:val="006779A1"/>
    <w:pPr>
      <w:jc w:val="center"/>
    </w:pPr>
    <w:rPr>
      <w:lang w:val="en-US" w:eastAsia="en-US" w:bidi="ar-SA"/>
    </w:rPr>
  </w:style>
  <w:style w:type="paragraph" w:customStyle="1" w:styleId="Author">
    <w:name w:val="Author"/>
    <w:rsid w:val="006779A1"/>
    <w:pPr>
      <w:spacing w:before="360" w:after="40"/>
      <w:jc w:val="center"/>
    </w:pPr>
    <w:rPr>
      <w:noProof/>
      <w:sz w:val="22"/>
      <w:szCs w:val="22"/>
      <w:lang w:val="en-US" w:eastAsia="en-US" w:bidi="ar-SA"/>
    </w:rPr>
  </w:style>
  <w:style w:type="paragraph" w:customStyle="1" w:styleId="footnote">
    <w:name w:val="footnote"/>
    <w:rsid w:val="006779A1"/>
    <w:pPr>
      <w:framePr w:hSpace="187" w:vSpace="187" w:wrap="notBeside" w:vAnchor="text" w:hAnchor="page" w:x="6121" w:y="577"/>
      <w:numPr>
        <w:numId w:val="6"/>
      </w:numPr>
      <w:spacing w:after="40"/>
    </w:pPr>
    <w:rPr>
      <w:sz w:val="16"/>
      <w:szCs w:val="16"/>
      <w:lang w:val="en-US" w:eastAsia="en-US" w:bidi="ar-SA"/>
    </w:rPr>
  </w:style>
  <w:style w:type="paragraph" w:customStyle="1" w:styleId="References">
    <w:name w:val="References"/>
    <w:basedOn w:val="Normal"/>
    <w:rsid w:val="00385F35"/>
    <w:pPr>
      <w:numPr>
        <w:numId w:val="7"/>
      </w:numPr>
      <w:jc w:val="both"/>
    </w:pPr>
    <w:rPr>
      <w:rFonts w:eastAsia="Times New Roman"/>
      <w:sz w:val="16"/>
      <w:szCs w:val="16"/>
      <w:lang w:val="en-US" w:eastAsia="en-US"/>
    </w:rPr>
  </w:style>
  <w:style w:type="character" w:customStyle="1" w:styleId="apple-converted-space">
    <w:name w:val="apple-converted-space"/>
    <w:rsid w:val="00C32C4E"/>
  </w:style>
  <w:style w:type="character" w:styleId="Emphasis">
    <w:name w:val="Emphasis"/>
    <w:uiPriority w:val="20"/>
    <w:qFormat/>
    <w:rsid w:val="00C32C4E"/>
    <w:rPr>
      <w:i/>
      <w:iCs/>
    </w:rPr>
  </w:style>
  <w:style w:type="paragraph" w:customStyle="1" w:styleId="Text">
    <w:name w:val="Text"/>
    <w:basedOn w:val="Normal"/>
    <w:rsid w:val="000D474B"/>
    <w:pPr>
      <w:widowControl w:val="0"/>
      <w:autoSpaceDE w:val="0"/>
      <w:autoSpaceDN w:val="0"/>
      <w:spacing w:line="252" w:lineRule="auto"/>
      <w:ind w:firstLine="202"/>
      <w:jc w:val="both"/>
    </w:pPr>
    <w:rPr>
      <w:rFonts w:eastAsia="Times New Roman"/>
      <w:sz w:val="20"/>
      <w:szCs w:val="20"/>
      <w:lang w:val="en-US" w:eastAsia="en-US"/>
    </w:rPr>
  </w:style>
  <w:style w:type="paragraph" w:styleId="Header">
    <w:name w:val="header"/>
    <w:basedOn w:val="Normal"/>
    <w:link w:val="HeaderChar"/>
    <w:rsid w:val="008F7CBB"/>
    <w:pPr>
      <w:tabs>
        <w:tab w:val="center" w:pos="4680"/>
        <w:tab w:val="right" w:pos="9360"/>
      </w:tabs>
    </w:pPr>
  </w:style>
  <w:style w:type="character" w:customStyle="1" w:styleId="HeaderChar">
    <w:name w:val="Header Char"/>
    <w:link w:val="Header"/>
    <w:rsid w:val="008F7CBB"/>
    <w:rPr>
      <w:sz w:val="24"/>
      <w:szCs w:val="24"/>
      <w:lang w:val="en-AU" w:eastAsia="zh-CN" w:bidi="ar-SA"/>
    </w:rPr>
  </w:style>
  <w:style w:type="paragraph" w:styleId="Footer">
    <w:name w:val="footer"/>
    <w:basedOn w:val="Normal"/>
    <w:link w:val="FooterChar"/>
    <w:uiPriority w:val="99"/>
    <w:rsid w:val="008F7CBB"/>
    <w:pPr>
      <w:tabs>
        <w:tab w:val="center" w:pos="4680"/>
        <w:tab w:val="right" w:pos="9360"/>
      </w:tabs>
    </w:pPr>
  </w:style>
  <w:style w:type="character" w:customStyle="1" w:styleId="FooterChar">
    <w:name w:val="Footer Char"/>
    <w:link w:val="Footer"/>
    <w:uiPriority w:val="99"/>
    <w:rsid w:val="008F7CBB"/>
    <w:rPr>
      <w:sz w:val="24"/>
      <w:szCs w:val="24"/>
      <w:lang w:val="en-AU" w:eastAsia="zh-CN" w:bidi="ar-SA"/>
    </w:rPr>
  </w:style>
  <w:style w:type="paragraph" w:styleId="BalloonText">
    <w:name w:val="Balloon Text"/>
    <w:basedOn w:val="Normal"/>
    <w:link w:val="BalloonTextChar"/>
    <w:uiPriority w:val="99"/>
    <w:rsid w:val="008F7CBB"/>
    <w:rPr>
      <w:rFonts w:ascii="Tahoma" w:hAnsi="Tahoma" w:cs="Tahoma"/>
      <w:sz w:val="16"/>
      <w:szCs w:val="16"/>
    </w:rPr>
  </w:style>
  <w:style w:type="character" w:customStyle="1" w:styleId="BalloonTextChar">
    <w:name w:val="Balloon Text Char"/>
    <w:link w:val="BalloonText"/>
    <w:uiPriority w:val="99"/>
    <w:rsid w:val="008F7CBB"/>
    <w:rPr>
      <w:rFonts w:ascii="Tahoma" w:hAnsi="Tahoma" w:cs="Tahoma"/>
      <w:sz w:val="16"/>
      <w:szCs w:val="16"/>
      <w:lang w:val="en-AU" w:eastAsia="zh-CN" w:bidi="ar-SA"/>
    </w:rPr>
  </w:style>
  <w:style w:type="paragraph" w:styleId="ListParagraph">
    <w:name w:val="List Paragraph"/>
    <w:basedOn w:val="Normal"/>
    <w:uiPriority w:val="34"/>
    <w:qFormat/>
    <w:rsid w:val="00734204"/>
    <w:pPr>
      <w:spacing w:after="200" w:line="276" w:lineRule="auto"/>
      <w:ind w:left="720"/>
      <w:contextualSpacing/>
    </w:pPr>
    <w:rPr>
      <w:rFonts w:ascii="Calibri" w:eastAsia="Times New Roman" w:hAnsi="Calibri"/>
      <w:sz w:val="22"/>
      <w:szCs w:val="22"/>
      <w:lang w:val="en-US" w:eastAsia="en-US"/>
    </w:rPr>
  </w:style>
  <w:style w:type="paragraph" w:styleId="NormalWeb">
    <w:name w:val="Normal (Web)"/>
    <w:basedOn w:val="Normal"/>
    <w:uiPriority w:val="99"/>
    <w:unhideWhenUsed/>
    <w:rsid w:val="00734204"/>
    <w:pPr>
      <w:spacing w:before="100" w:beforeAutospacing="1" w:after="100" w:afterAutospacing="1"/>
    </w:pPr>
    <w:rPr>
      <w:rFonts w:eastAsia="Times New Roman"/>
      <w:lang w:val="en-US" w:eastAsia="en-US"/>
    </w:rPr>
  </w:style>
  <w:style w:type="paragraph" w:customStyle="1" w:styleId="PreformattedText">
    <w:name w:val="Preformatted Text"/>
    <w:basedOn w:val="Normal"/>
    <w:rsid w:val="00C61A70"/>
    <w:pPr>
      <w:widowControl w:val="0"/>
      <w:suppressAutoHyphens/>
    </w:pPr>
    <w:rPr>
      <w:rFonts w:ascii="Nimbus Mono L" w:eastAsia="Nimbus Mono L" w:hAnsi="Nimbus Mono L" w:cs="Nimbus Mono L"/>
      <w:sz w:val="20"/>
      <w:szCs w:val="20"/>
      <w:lang w:val="en-US" w:eastAsia="ar-SA"/>
    </w:rPr>
  </w:style>
  <w:style w:type="character" w:customStyle="1" w:styleId="Heading4Char">
    <w:name w:val="Heading 4 Char"/>
    <w:link w:val="Heading4"/>
    <w:rsid w:val="00C30BA3"/>
    <w:rPr>
      <w:rFonts w:eastAsia="Times New Roman"/>
      <w:i/>
      <w:iCs/>
      <w:sz w:val="18"/>
      <w:szCs w:val="18"/>
      <w:lang w:bidi="ar-SA"/>
    </w:rPr>
  </w:style>
  <w:style w:type="character" w:customStyle="1" w:styleId="Heading5Char">
    <w:name w:val="Heading 5 Char"/>
    <w:link w:val="Heading5"/>
    <w:rsid w:val="00C30BA3"/>
    <w:rPr>
      <w:rFonts w:eastAsia="Times New Roman"/>
      <w:sz w:val="18"/>
      <w:szCs w:val="18"/>
      <w:lang w:bidi="ar-SA"/>
    </w:rPr>
  </w:style>
  <w:style w:type="character" w:customStyle="1" w:styleId="Heading6Char">
    <w:name w:val="Heading 6 Char"/>
    <w:link w:val="Heading6"/>
    <w:rsid w:val="00C30BA3"/>
    <w:rPr>
      <w:rFonts w:eastAsia="Times New Roman"/>
      <w:i/>
      <w:iCs/>
      <w:sz w:val="16"/>
      <w:szCs w:val="16"/>
      <w:lang w:bidi="ar-SA"/>
    </w:rPr>
  </w:style>
  <w:style w:type="character" w:customStyle="1" w:styleId="Heading7Char">
    <w:name w:val="Heading 7 Char"/>
    <w:link w:val="Heading7"/>
    <w:uiPriority w:val="99"/>
    <w:rsid w:val="00C30BA3"/>
    <w:rPr>
      <w:rFonts w:eastAsia="Times New Roman"/>
      <w:sz w:val="16"/>
      <w:szCs w:val="16"/>
      <w:lang w:bidi="ar-SA"/>
    </w:rPr>
  </w:style>
  <w:style w:type="character" w:customStyle="1" w:styleId="Heading8Char">
    <w:name w:val="Heading 8 Char"/>
    <w:link w:val="Heading8"/>
    <w:uiPriority w:val="99"/>
    <w:rsid w:val="00C30BA3"/>
    <w:rPr>
      <w:rFonts w:eastAsia="Times New Roman"/>
      <w:i/>
      <w:iCs/>
      <w:sz w:val="16"/>
      <w:szCs w:val="16"/>
      <w:lang w:bidi="ar-SA"/>
    </w:rPr>
  </w:style>
  <w:style w:type="character" w:customStyle="1" w:styleId="Heading9Char">
    <w:name w:val="Heading 9 Char"/>
    <w:link w:val="Heading9"/>
    <w:uiPriority w:val="99"/>
    <w:rsid w:val="00C30BA3"/>
    <w:rPr>
      <w:rFonts w:eastAsia="Times New Roman"/>
      <w:sz w:val="16"/>
      <w:szCs w:val="16"/>
      <w:lang w:bidi="ar-SA"/>
    </w:rPr>
  </w:style>
  <w:style w:type="paragraph" w:styleId="BodyText2">
    <w:name w:val="Body Text 2"/>
    <w:basedOn w:val="Normal"/>
    <w:link w:val="BodyText2Char"/>
    <w:uiPriority w:val="99"/>
    <w:unhideWhenUsed/>
    <w:rsid w:val="00667736"/>
    <w:pPr>
      <w:autoSpaceDE w:val="0"/>
      <w:autoSpaceDN w:val="0"/>
      <w:spacing w:after="120" w:line="480" w:lineRule="auto"/>
    </w:pPr>
    <w:rPr>
      <w:rFonts w:eastAsia="Times New Roman"/>
      <w:sz w:val="20"/>
      <w:szCs w:val="20"/>
      <w:lang w:val="en-US" w:eastAsia="en-US"/>
    </w:rPr>
  </w:style>
  <w:style w:type="character" w:customStyle="1" w:styleId="BodyText2Char">
    <w:name w:val="Body Text 2 Char"/>
    <w:link w:val="BodyText2"/>
    <w:uiPriority w:val="99"/>
    <w:rsid w:val="00667736"/>
    <w:rPr>
      <w:rFonts w:eastAsia="Times New Roman"/>
      <w:lang w:bidi="ar-SA"/>
    </w:rPr>
  </w:style>
  <w:style w:type="character" w:customStyle="1" w:styleId="apple-style-span">
    <w:name w:val="apple-style-span"/>
    <w:rsid w:val="00ED67EE"/>
  </w:style>
  <w:style w:type="paragraph" w:styleId="Bibliography">
    <w:name w:val="Bibliography"/>
    <w:basedOn w:val="Normal"/>
    <w:next w:val="Normal"/>
    <w:uiPriority w:val="37"/>
    <w:unhideWhenUsed/>
    <w:rsid w:val="00ED67EE"/>
    <w:pPr>
      <w:autoSpaceDE w:val="0"/>
      <w:autoSpaceDN w:val="0"/>
    </w:pPr>
    <w:rPr>
      <w:rFonts w:eastAsia="Times New Roman"/>
      <w:sz w:val="20"/>
      <w:szCs w:val="20"/>
      <w:lang w:val="en-US" w:eastAsia="en-US"/>
    </w:rPr>
  </w:style>
  <w:style w:type="paragraph" w:styleId="Revision">
    <w:name w:val="Revision"/>
    <w:hidden/>
    <w:uiPriority w:val="99"/>
    <w:semiHidden/>
    <w:rsid w:val="00ED67EE"/>
    <w:rPr>
      <w:rFonts w:eastAsia="Times New Roman"/>
      <w:lang w:val="en-US" w:eastAsia="en-US" w:bidi="ar-SA"/>
    </w:rPr>
  </w:style>
  <w:style w:type="paragraph" w:styleId="BodyText3">
    <w:name w:val="Body Text 3"/>
    <w:basedOn w:val="Normal"/>
    <w:link w:val="BodyText3Char"/>
    <w:rsid w:val="008138FA"/>
    <w:pPr>
      <w:spacing w:after="120"/>
    </w:pPr>
    <w:rPr>
      <w:sz w:val="16"/>
      <w:szCs w:val="16"/>
    </w:rPr>
  </w:style>
  <w:style w:type="character" w:customStyle="1" w:styleId="BodyText3Char">
    <w:name w:val="Body Text 3 Char"/>
    <w:link w:val="BodyText3"/>
    <w:rsid w:val="008138FA"/>
    <w:rPr>
      <w:sz w:val="16"/>
      <w:szCs w:val="16"/>
      <w:lang w:val="en-AU" w:eastAsia="zh-CN" w:bidi="ar-SA"/>
    </w:rPr>
  </w:style>
  <w:style w:type="character" w:styleId="BookTitle">
    <w:name w:val="Book Title"/>
    <w:uiPriority w:val="33"/>
    <w:qFormat/>
    <w:rsid w:val="005D5E60"/>
    <w:rPr>
      <w:b/>
      <w:bCs/>
      <w:smallCaps/>
      <w:spacing w:val="5"/>
    </w:rPr>
  </w:style>
  <w:style w:type="paragraph" w:customStyle="1" w:styleId="Abstract">
    <w:name w:val="Abstract"/>
    <w:basedOn w:val="Normal"/>
    <w:next w:val="Normal"/>
    <w:rsid w:val="00FD59B2"/>
    <w:pPr>
      <w:autoSpaceDE w:val="0"/>
      <w:autoSpaceDN w:val="0"/>
      <w:spacing w:before="20"/>
      <w:ind w:firstLine="202"/>
      <w:jc w:val="both"/>
    </w:pPr>
    <w:rPr>
      <w:rFonts w:eastAsia="Times New Roman"/>
      <w:b/>
      <w:bCs/>
      <w:sz w:val="18"/>
      <w:szCs w:val="18"/>
      <w:lang w:val="en-US" w:eastAsia="en-US"/>
    </w:rPr>
  </w:style>
  <w:style w:type="paragraph" w:styleId="BodyText">
    <w:name w:val="Body Text"/>
    <w:basedOn w:val="Normal"/>
    <w:link w:val="BodyTextChar"/>
    <w:uiPriority w:val="99"/>
    <w:unhideWhenUsed/>
    <w:rsid w:val="008A66C8"/>
    <w:pPr>
      <w:spacing w:after="120" w:line="276" w:lineRule="auto"/>
    </w:pPr>
    <w:rPr>
      <w:rFonts w:ascii="Calibri" w:eastAsia="Times New Roman" w:hAnsi="Calibri" w:cs="Shruti"/>
      <w:sz w:val="22"/>
      <w:szCs w:val="22"/>
      <w:lang w:val="en-US" w:eastAsia="en-US"/>
    </w:rPr>
  </w:style>
  <w:style w:type="character" w:customStyle="1" w:styleId="BodyTextChar">
    <w:name w:val="Body Text Char"/>
    <w:link w:val="BodyText"/>
    <w:uiPriority w:val="99"/>
    <w:rsid w:val="008A66C8"/>
    <w:rPr>
      <w:rFonts w:ascii="Calibri" w:eastAsia="Times New Roman" w:hAnsi="Calibri" w:cs="Shruti"/>
      <w:sz w:val="22"/>
      <w:szCs w:val="22"/>
      <w:lang w:bidi="ar-SA"/>
    </w:rPr>
  </w:style>
  <w:style w:type="paragraph" w:customStyle="1" w:styleId="textpages">
    <w:name w:val="textpages"/>
    <w:basedOn w:val="Normal"/>
    <w:rsid w:val="0034286F"/>
    <w:pPr>
      <w:spacing w:before="100" w:beforeAutospacing="1" w:after="100" w:afterAutospacing="1"/>
    </w:pPr>
    <w:rPr>
      <w:rFonts w:eastAsia="Times New Roman"/>
      <w:lang w:val="en-US" w:eastAsia="en-US" w:bidi="gu-IN"/>
    </w:rPr>
  </w:style>
  <w:style w:type="paragraph" w:customStyle="1" w:styleId="Default">
    <w:name w:val="Default"/>
    <w:rsid w:val="000A75EF"/>
    <w:pPr>
      <w:autoSpaceDE w:val="0"/>
      <w:autoSpaceDN w:val="0"/>
      <w:adjustRightInd w:val="0"/>
    </w:pPr>
    <w:rPr>
      <w:color w:val="000000"/>
      <w:sz w:val="24"/>
      <w:szCs w:val="24"/>
      <w:lang w:val="en-US" w:eastAsia="en-US" w:bidi="ar-SA"/>
    </w:rPr>
  </w:style>
  <w:style w:type="paragraph" w:styleId="NoSpacing">
    <w:name w:val="No Spacing"/>
    <w:uiPriority w:val="1"/>
    <w:qFormat/>
    <w:rsid w:val="00273C50"/>
    <w:rPr>
      <w:rFonts w:ascii="Calibri" w:eastAsia="Calibri" w:hAnsi="Calibri" w:cs="Shruti"/>
      <w:sz w:val="22"/>
      <w:szCs w:val="22"/>
      <w:lang w:val="ms-MY" w:eastAsia="en-US" w:bidi="ar-SA"/>
    </w:rPr>
  </w:style>
  <w:style w:type="paragraph" w:customStyle="1" w:styleId="a">
    <w:name w:val=".."/>
    <w:basedOn w:val="Normal"/>
    <w:next w:val="Normal"/>
    <w:uiPriority w:val="99"/>
    <w:rsid w:val="00BD20E5"/>
    <w:pPr>
      <w:widowControl w:val="0"/>
      <w:autoSpaceDE w:val="0"/>
      <w:autoSpaceDN w:val="0"/>
      <w:adjustRightInd w:val="0"/>
    </w:pPr>
    <w:rPr>
      <w:rFonts w:eastAsia="Times New Roman"/>
      <w:lang w:val="en-US" w:eastAsia="en-US"/>
    </w:rPr>
  </w:style>
  <w:style w:type="paragraph" w:customStyle="1" w:styleId="msonormalcxspmiddle">
    <w:name w:val="msonormalcxspmiddle"/>
    <w:basedOn w:val="Normal"/>
    <w:uiPriority w:val="99"/>
    <w:rsid w:val="00BD20E5"/>
    <w:pPr>
      <w:spacing w:before="100" w:beforeAutospacing="1" w:after="100" w:afterAutospacing="1"/>
    </w:pPr>
    <w:rPr>
      <w:rFonts w:eastAsia="Times New Roman"/>
      <w:lang w:val="en-US" w:eastAsia="en-US"/>
    </w:rPr>
  </w:style>
  <w:style w:type="paragraph" w:customStyle="1" w:styleId="FigureCaption">
    <w:name w:val="Figure Caption"/>
    <w:basedOn w:val="Normal"/>
    <w:rsid w:val="00825CEA"/>
    <w:pPr>
      <w:autoSpaceDE w:val="0"/>
      <w:autoSpaceDN w:val="0"/>
      <w:jc w:val="both"/>
    </w:pPr>
    <w:rPr>
      <w:rFonts w:eastAsia="Times New Roman"/>
      <w:sz w:val="16"/>
      <w:szCs w:val="16"/>
      <w:lang w:val="en-US" w:eastAsia="en-US"/>
    </w:rPr>
  </w:style>
  <w:style w:type="paragraph" w:customStyle="1" w:styleId="references0">
    <w:name w:val="references"/>
    <w:rsid w:val="00F776F4"/>
    <w:pPr>
      <w:numPr>
        <w:numId w:val="10"/>
      </w:numPr>
      <w:spacing w:after="50" w:line="180" w:lineRule="exact"/>
      <w:jc w:val="both"/>
    </w:pPr>
    <w:rPr>
      <w:rFonts w:eastAsia="MS Mincho"/>
      <w:noProof/>
      <w:sz w:val="16"/>
      <w:szCs w:val="16"/>
      <w:lang w:val="en-US" w:eastAsia="en-US" w:bidi="ar-SA"/>
    </w:rPr>
  </w:style>
  <w:style w:type="character" w:styleId="Strong">
    <w:name w:val="Strong"/>
    <w:basedOn w:val="DefaultParagraphFont"/>
    <w:uiPriority w:val="22"/>
    <w:qFormat/>
    <w:rsid w:val="00784B42"/>
    <w:rPr>
      <w:b/>
      <w:bCs/>
    </w:rPr>
  </w:style>
  <w:style w:type="character" w:customStyle="1" w:styleId="UnresolvedMention1">
    <w:name w:val="Unresolved Mention1"/>
    <w:basedOn w:val="DefaultParagraphFont"/>
    <w:uiPriority w:val="99"/>
    <w:semiHidden/>
    <w:unhideWhenUsed/>
    <w:rsid w:val="00FC0E98"/>
    <w:rPr>
      <w:color w:val="605E5C"/>
      <w:shd w:val="clear" w:color="auto" w:fill="E1DFDD"/>
    </w:rPr>
  </w:style>
  <w:style w:type="paragraph" w:styleId="EndnoteText">
    <w:name w:val="endnote text"/>
    <w:basedOn w:val="Normal"/>
    <w:link w:val="EndnoteTextChar"/>
    <w:rsid w:val="00260DF2"/>
    <w:rPr>
      <w:sz w:val="20"/>
      <w:szCs w:val="20"/>
    </w:rPr>
  </w:style>
  <w:style w:type="character" w:customStyle="1" w:styleId="EndnoteTextChar">
    <w:name w:val="Endnote Text Char"/>
    <w:basedOn w:val="DefaultParagraphFont"/>
    <w:link w:val="EndnoteText"/>
    <w:rsid w:val="00260DF2"/>
    <w:rPr>
      <w:lang w:val="en-AU" w:eastAsia="zh-CN" w:bidi="ar-SA"/>
    </w:rPr>
  </w:style>
  <w:style w:type="character" w:styleId="EndnoteReference">
    <w:name w:val="endnote reference"/>
    <w:basedOn w:val="DefaultParagraphFont"/>
    <w:rsid w:val="00260DF2"/>
    <w:rPr>
      <w:vertAlign w:val="superscript"/>
    </w:rPr>
  </w:style>
  <w:style w:type="character" w:styleId="PlaceholderText">
    <w:name w:val="Placeholder Text"/>
    <w:basedOn w:val="DefaultParagraphFont"/>
    <w:uiPriority w:val="99"/>
    <w:semiHidden/>
    <w:rsid w:val="00C941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6549">
      <w:bodyDiv w:val="1"/>
      <w:marLeft w:val="0"/>
      <w:marRight w:val="0"/>
      <w:marTop w:val="0"/>
      <w:marBottom w:val="0"/>
      <w:divBdr>
        <w:top w:val="none" w:sz="0" w:space="0" w:color="auto"/>
        <w:left w:val="none" w:sz="0" w:space="0" w:color="auto"/>
        <w:bottom w:val="none" w:sz="0" w:space="0" w:color="auto"/>
        <w:right w:val="none" w:sz="0" w:space="0" w:color="auto"/>
      </w:divBdr>
    </w:div>
    <w:div w:id="70201682">
      <w:bodyDiv w:val="1"/>
      <w:marLeft w:val="0"/>
      <w:marRight w:val="0"/>
      <w:marTop w:val="0"/>
      <w:marBottom w:val="0"/>
      <w:divBdr>
        <w:top w:val="none" w:sz="0" w:space="0" w:color="auto"/>
        <w:left w:val="none" w:sz="0" w:space="0" w:color="auto"/>
        <w:bottom w:val="none" w:sz="0" w:space="0" w:color="auto"/>
        <w:right w:val="none" w:sz="0" w:space="0" w:color="auto"/>
      </w:divBdr>
    </w:div>
    <w:div w:id="78912981">
      <w:bodyDiv w:val="1"/>
      <w:marLeft w:val="0"/>
      <w:marRight w:val="0"/>
      <w:marTop w:val="0"/>
      <w:marBottom w:val="0"/>
      <w:divBdr>
        <w:top w:val="none" w:sz="0" w:space="0" w:color="auto"/>
        <w:left w:val="none" w:sz="0" w:space="0" w:color="auto"/>
        <w:bottom w:val="none" w:sz="0" w:space="0" w:color="auto"/>
        <w:right w:val="none" w:sz="0" w:space="0" w:color="auto"/>
      </w:divBdr>
    </w:div>
    <w:div w:id="105543640">
      <w:bodyDiv w:val="1"/>
      <w:marLeft w:val="0"/>
      <w:marRight w:val="0"/>
      <w:marTop w:val="0"/>
      <w:marBottom w:val="0"/>
      <w:divBdr>
        <w:top w:val="none" w:sz="0" w:space="0" w:color="auto"/>
        <w:left w:val="none" w:sz="0" w:space="0" w:color="auto"/>
        <w:bottom w:val="none" w:sz="0" w:space="0" w:color="auto"/>
        <w:right w:val="none" w:sz="0" w:space="0" w:color="auto"/>
      </w:divBdr>
    </w:div>
    <w:div w:id="112677027">
      <w:bodyDiv w:val="1"/>
      <w:marLeft w:val="0"/>
      <w:marRight w:val="0"/>
      <w:marTop w:val="0"/>
      <w:marBottom w:val="0"/>
      <w:divBdr>
        <w:top w:val="none" w:sz="0" w:space="0" w:color="auto"/>
        <w:left w:val="none" w:sz="0" w:space="0" w:color="auto"/>
        <w:bottom w:val="none" w:sz="0" w:space="0" w:color="auto"/>
        <w:right w:val="none" w:sz="0" w:space="0" w:color="auto"/>
      </w:divBdr>
    </w:div>
    <w:div w:id="132405144">
      <w:bodyDiv w:val="1"/>
      <w:marLeft w:val="0"/>
      <w:marRight w:val="0"/>
      <w:marTop w:val="0"/>
      <w:marBottom w:val="0"/>
      <w:divBdr>
        <w:top w:val="none" w:sz="0" w:space="0" w:color="auto"/>
        <w:left w:val="none" w:sz="0" w:space="0" w:color="auto"/>
        <w:bottom w:val="none" w:sz="0" w:space="0" w:color="auto"/>
        <w:right w:val="none" w:sz="0" w:space="0" w:color="auto"/>
      </w:divBdr>
    </w:div>
    <w:div w:id="141392870">
      <w:bodyDiv w:val="1"/>
      <w:marLeft w:val="0"/>
      <w:marRight w:val="0"/>
      <w:marTop w:val="0"/>
      <w:marBottom w:val="0"/>
      <w:divBdr>
        <w:top w:val="none" w:sz="0" w:space="0" w:color="auto"/>
        <w:left w:val="none" w:sz="0" w:space="0" w:color="auto"/>
        <w:bottom w:val="none" w:sz="0" w:space="0" w:color="auto"/>
        <w:right w:val="none" w:sz="0" w:space="0" w:color="auto"/>
      </w:divBdr>
    </w:div>
    <w:div w:id="176698656">
      <w:bodyDiv w:val="1"/>
      <w:marLeft w:val="0"/>
      <w:marRight w:val="0"/>
      <w:marTop w:val="0"/>
      <w:marBottom w:val="0"/>
      <w:divBdr>
        <w:top w:val="none" w:sz="0" w:space="0" w:color="auto"/>
        <w:left w:val="none" w:sz="0" w:space="0" w:color="auto"/>
        <w:bottom w:val="none" w:sz="0" w:space="0" w:color="auto"/>
        <w:right w:val="none" w:sz="0" w:space="0" w:color="auto"/>
      </w:divBdr>
      <w:divsChild>
        <w:div w:id="563414881">
          <w:marLeft w:val="0"/>
          <w:marRight w:val="0"/>
          <w:marTop w:val="48"/>
          <w:marBottom w:val="0"/>
          <w:divBdr>
            <w:top w:val="none" w:sz="0" w:space="0" w:color="auto"/>
            <w:left w:val="none" w:sz="0" w:space="0" w:color="auto"/>
            <w:bottom w:val="none" w:sz="0" w:space="0" w:color="auto"/>
            <w:right w:val="none" w:sz="0" w:space="0" w:color="auto"/>
          </w:divBdr>
        </w:div>
        <w:div w:id="1785926298">
          <w:marLeft w:val="0"/>
          <w:marRight w:val="0"/>
          <w:marTop w:val="48"/>
          <w:marBottom w:val="0"/>
          <w:divBdr>
            <w:top w:val="none" w:sz="0" w:space="0" w:color="auto"/>
            <w:left w:val="none" w:sz="0" w:space="0" w:color="auto"/>
            <w:bottom w:val="none" w:sz="0" w:space="0" w:color="auto"/>
            <w:right w:val="none" w:sz="0" w:space="0" w:color="auto"/>
          </w:divBdr>
        </w:div>
        <w:div w:id="1997608621">
          <w:marLeft w:val="0"/>
          <w:marRight w:val="0"/>
          <w:marTop w:val="48"/>
          <w:marBottom w:val="0"/>
          <w:divBdr>
            <w:top w:val="none" w:sz="0" w:space="0" w:color="auto"/>
            <w:left w:val="none" w:sz="0" w:space="0" w:color="auto"/>
            <w:bottom w:val="none" w:sz="0" w:space="0" w:color="auto"/>
            <w:right w:val="none" w:sz="0" w:space="0" w:color="auto"/>
          </w:divBdr>
        </w:div>
        <w:div w:id="2115588912">
          <w:marLeft w:val="0"/>
          <w:marRight w:val="0"/>
          <w:marTop w:val="48"/>
          <w:marBottom w:val="0"/>
          <w:divBdr>
            <w:top w:val="none" w:sz="0" w:space="0" w:color="auto"/>
            <w:left w:val="none" w:sz="0" w:space="0" w:color="auto"/>
            <w:bottom w:val="none" w:sz="0" w:space="0" w:color="auto"/>
            <w:right w:val="none" w:sz="0" w:space="0" w:color="auto"/>
          </w:divBdr>
        </w:div>
      </w:divsChild>
    </w:div>
    <w:div w:id="220334174">
      <w:bodyDiv w:val="1"/>
      <w:marLeft w:val="0"/>
      <w:marRight w:val="0"/>
      <w:marTop w:val="0"/>
      <w:marBottom w:val="0"/>
      <w:divBdr>
        <w:top w:val="none" w:sz="0" w:space="0" w:color="auto"/>
        <w:left w:val="none" w:sz="0" w:space="0" w:color="auto"/>
        <w:bottom w:val="none" w:sz="0" w:space="0" w:color="auto"/>
        <w:right w:val="none" w:sz="0" w:space="0" w:color="auto"/>
      </w:divBdr>
      <w:divsChild>
        <w:div w:id="112722160">
          <w:marLeft w:val="0"/>
          <w:marRight w:val="0"/>
          <w:marTop w:val="0"/>
          <w:marBottom w:val="0"/>
          <w:divBdr>
            <w:top w:val="single" w:sz="2" w:space="0" w:color="auto"/>
            <w:left w:val="single" w:sz="2" w:space="0" w:color="auto"/>
            <w:bottom w:val="single" w:sz="2" w:space="0" w:color="auto"/>
            <w:right w:val="single" w:sz="2" w:space="0" w:color="auto"/>
          </w:divBdr>
          <w:divsChild>
            <w:div w:id="155265000">
              <w:marLeft w:val="0"/>
              <w:marRight w:val="0"/>
              <w:marTop w:val="0"/>
              <w:marBottom w:val="0"/>
              <w:divBdr>
                <w:top w:val="single" w:sz="2" w:space="0" w:color="auto"/>
                <w:left w:val="single" w:sz="2" w:space="0" w:color="auto"/>
                <w:bottom w:val="single" w:sz="2" w:space="0" w:color="auto"/>
                <w:right w:val="single" w:sz="2" w:space="0" w:color="auto"/>
              </w:divBdr>
              <w:divsChild>
                <w:div w:id="1082675563">
                  <w:marLeft w:val="0"/>
                  <w:marRight w:val="0"/>
                  <w:marTop w:val="0"/>
                  <w:marBottom w:val="0"/>
                  <w:divBdr>
                    <w:top w:val="single" w:sz="2" w:space="0" w:color="auto"/>
                    <w:left w:val="single" w:sz="2" w:space="0" w:color="auto"/>
                    <w:bottom w:val="single" w:sz="2" w:space="0" w:color="auto"/>
                    <w:right w:val="single" w:sz="2" w:space="0" w:color="auto"/>
                  </w:divBdr>
                  <w:divsChild>
                    <w:div w:id="36861474">
                      <w:marLeft w:val="0"/>
                      <w:marRight w:val="0"/>
                      <w:marTop w:val="0"/>
                      <w:marBottom w:val="0"/>
                      <w:divBdr>
                        <w:top w:val="single" w:sz="2" w:space="0" w:color="auto"/>
                        <w:left w:val="single" w:sz="2" w:space="0" w:color="auto"/>
                        <w:bottom w:val="single" w:sz="2" w:space="0" w:color="auto"/>
                        <w:right w:val="single" w:sz="2" w:space="0" w:color="auto"/>
                      </w:divBdr>
                    </w:div>
                    <w:div w:id="412777119">
                      <w:marLeft w:val="0"/>
                      <w:marRight w:val="0"/>
                      <w:marTop w:val="0"/>
                      <w:marBottom w:val="0"/>
                      <w:divBdr>
                        <w:top w:val="single" w:sz="2" w:space="0" w:color="auto"/>
                        <w:left w:val="single" w:sz="2" w:space="0" w:color="auto"/>
                        <w:bottom w:val="single" w:sz="2" w:space="0" w:color="auto"/>
                        <w:right w:val="single" w:sz="2" w:space="0" w:color="auto"/>
                      </w:divBdr>
                      <w:divsChild>
                        <w:div w:id="1450851523">
                          <w:marLeft w:val="0"/>
                          <w:marRight w:val="0"/>
                          <w:marTop w:val="0"/>
                          <w:marBottom w:val="0"/>
                          <w:divBdr>
                            <w:top w:val="single" w:sz="2" w:space="0" w:color="auto"/>
                            <w:left w:val="single" w:sz="2" w:space="0" w:color="auto"/>
                            <w:bottom w:val="single" w:sz="2" w:space="0" w:color="auto"/>
                            <w:right w:val="single" w:sz="2" w:space="0" w:color="auto"/>
                          </w:divBdr>
                        </w:div>
                      </w:divsChild>
                    </w:div>
                    <w:div w:id="805121439">
                      <w:marLeft w:val="0"/>
                      <w:marRight w:val="0"/>
                      <w:marTop w:val="0"/>
                      <w:marBottom w:val="0"/>
                      <w:divBdr>
                        <w:top w:val="single" w:sz="2" w:space="0" w:color="auto"/>
                        <w:left w:val="single" w:sz="2" w:space="0" w:color="auto"/>
                        <w:bottom w:val="single" w:sz="2" w:space="0" w:color="auto"/>
                        <w:right w:val="single" w:sz="2" w:space="0" w:color="auto"/>
                      </w:divBdr>
                    </w:div>
                    <w:div w:id="1288269802">
                      <w:marLeft w:val="0"/>
                      <w:marRight w:val="0"/>
                      <w:marTop w:val="0"/>
                      <w:marBottom w:val="0"/>
                      <w:divBdr>
                        <w:top w:val="single" w:sz="2" w:space="0" w:color="auto"/>
                        <w:left w:val="single" w:sz="2" w:space="0" w:color="auto"/>
                        <w:bottom w:val="single" w:sz="2" w:space="0" w:color="auto"/>
                        <w:right w:val="single" w:sz="2" w:space="0" w:color="auto"/>
                      </w:divBdr>
                    </w:div>
                    <w:div w:id="20673656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59015971">
          <w:marLeft w:val="0"/>
          <w:marRight w:val="0"/>
          <w:marTop w:val="100"/>
          <w:marBottom w:val="100"/>
          <w:divBdr>
            <w:top w:val="single" w:sz="2" w:space="0" w:color="auto"/>
            <w:left w:val="single" w:sz="2" w:space="0" w:color="auto"/>
            <w:bottom w:val="single" w:sz="2" w:space="0" w:color="auto"/>
            <w:right w:val="single" w:sz="2" w:space="0" w:color="auto"/>
          </w:divBdr>
          <w:divsChild>
            <w:div w:id="1686400196">
              <w:marLeft w:val="0"/>
              <w:marRight w:val="0"/>
              <w:marTop w:val="0"/>
              <w:marBottom w:val="0"/>
              <w:divBdr>
                <w:top w:val="single" w:sz="2" w:space="0" w:color="auto"/>
                <w:left w:val="single" w:sz="2" w:space="0" w:color="auto"/>
                <w:bottom w:val="single" w:sz="2" w:space="0" w:color="auto"/>
                <w:right w:val="single" w:sz="2" w:space="0" w:color="auto"/>
              </w:divBdr>
              <w:divsChild>
                <w:div w:id="242375245">
                  <w:marLeft w:val="0"/>
                  <w:marRight w:val="0"/>
                  <w:marTop w:val="0"/>
                  <w:marBottom w:val="0"/>
                  <w:divBdr>
                    <w:top w:val="single" w:sz="2" w:space="0" w:color="auto"/>
                    <w:left w:val="single" w:sz="2" w:space="0" w:color="auto"/>
                    <w:bottom w:val="single" w:sz="2" w:space="0" w:color="auto"/>
                    <w:right w:val="single" w:sz="2" w:space="0" w:color="auto"/>
                  </w:divBdr>
                  <w:divsChild>
                    <w:div w:id="16233464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20753702">
      <w:bodyDiv w:val="1"/>
      <w:marLeft w:val="0"/>
      <w:marRight w:val="0"/>
      <w:marTop w:val="0"/>
      <w:marBottom w:val="0"/>
      <w:divBdr>
        <w:top w:val="none" w:sz="0" w:space="0" w:color="auto"/>
        <w:left w:val="none" w:sz="0" w:space="0" w:color="auto"/>
        <w:bottom w:val="none" w:sz="0" w:space="0" w:color="auto"/>
        <w:right w:val="none" w:sz="0" w:space="0" w:color="auto"/>
      </w:divBdr>
    </w:div>
    <w:div w:id="238683517">
      <w:bodyDiv w:val="1"/>
      <w:marLeft w:val="0"/>
      <w:marRight w:val="0"/>
      <w:marTop w:val="0"/>
      <w:marBottom w:val="0"/>
      <w:divBdr>
        <w:top w:val="none" w:sz="0" w:space="0" w:color="auto"/>
        <w:left w:val="none" w:sz="0" w:space="0" w:color="auto"/>
        <w:bottom w:val="none" w:sz="0" w:space="0" w:color="auto"/>
        <w:right w:val="none" w:sz="0" w:space="0" w:color="auto"/>
      </w:divBdr>
    </w:div>
    <w:div w:id="306129722">
      <w:bodyDiv w:val="1"/>
      <w:marLeft w:val="0"/>
      <w:marRight w:val="0"/>
      <w:marTop w:val="0"/>
      <w:marBottom w:val="0"/>
      <w:divBdr>
        <w:top w:val="none" w:sz="0" w:space="0" w:color="auto"/>
        <w:left w:val="none" w:sz="0" w:space="0" w:color="auto"/>
        <w:bottom w:val="none" w:sz="0" w:space="0" w:color="auto"/>
        <w:right w:val="none" w:sz="0" w:space="0" w:color="auto"/>
      </w:divBdr>
    </w:div>
    <w:div w:id="337971611">
      <w:bodyDiv w:val="1"/>
      <w:marLeft w:val="0"/>
      <w:marRight w:val="0"/>
      <w:marTop w:val="0"/>
      <w:marBottom w:val="0"/>
      <w:divBdr>
        <w:top w:val="none" w:sz="0" w:space="0" w:color="auto"/>
        <w:left w:val="none" w:sz="0" w:space="0" w:color="auto"/>
        <w:bottom w:val="none" w:sz="0" w:space="0" w:color="auto"/>
        <w:right w:val="none" w:sz="0" w:space="0" w:color="auto"/>
      </w:divBdr>
      <w:divsChild>
        <w:div w:id="299700616">
          <w:marLeft w:val="720"/>
          <w:marRight w:val="0"/>
          <w:marTop w:val="0"/>
          <w:marBottom w:val="0"/>
          <w:divBdr>
            <w:top w:val="none" w:sz="0" w:space="0" w:color="auto"/>
            <w:left w:val="none" w:sz="0" w:space="0" w:color="auto"/>
            <w:bottom w:val="none" w:sz="0" w:space="0" w:color="auto"/>
            <w:right w:val="none" w:sz="0" w:space="0" w:color="auto"/>
          </w:divBdr>
        </w:div>
        <w:div w:id="323625707">
          <w:marLeft w:val="720"/>
          <w:marRight w:val="0"/>
          <w:marTop w:val="0"/>
          <w:marBottom w:val="0"/>
          <w:divBdr>
            <w:top w:val="none" w:sz="0" w:space="0" w:color="auto"/>
            <w:left w:val="none" w:sz="0" w:space="0" w:color="auto"/>
            <w:bottom w:val="none" w:sz="0" w:space="0" w:color="auto"/>
            <w:right w:val="none" w:sz="0" w:space="0" w:color="auto"/>
          </w:divBdr>
        </w:div>
        <w:div w:id="594283928">
          <w:marLeft w:val="720"/>
          <w:marRight w:val="0"/>
          <w:marTop w:val="0"/>
          <w:marBottom w:val="0"/>
          <w:divBdr>
            <w:top w:val="none" w:sz="0" w:space="0" w:color="auto"/>
            <w:left w:val="none" w:sz="0" w:space="0" w:color="auto"/>
            <w:bottom w:val="none" w:sz="0" w:space="0" w:color="auto"/>
            <w:right w:val="none" w:sz="0" w:space="0" w:color="auto"/>
          </w:divBdr>
        </w:div>
        <w:div w:id="711422111">
          <w:marLeft w:val="720"/>
          <w:marRight w:val="0"/>
          <w:marTop w:val="0"/>
          <w:marBottom w:val="0"/>
          <w:divBdr>
            <w:top w:val="none" w:sz="0" w:space="0" w:color="auto"/>
            <w:left w:val="none" w:sz="0" w:space="0" w:color="auto"/>
            <w:bottom w:val="none" w:sz="0" w:space="0" w:color="auto"/>
            <w:right w:val="none" w:sz="0" w:space="0" w:color="auto"/>
          </w:divBdr>
        </w:div>
        <w:div w:id="824661053">
          <w:marLeft w:val="720"/>
          <w:marRight w:val="0"/>
          <w:marTop w:val="0"/>
          <w:marBottom w:val="0"/>
          <w:divBdr>
            <w:top w:val="none" w:sz="0" w:space="0" w:color="auto"/>
            <w:left w:val="none" w:sz="0" w:space="0" w:color="auto"/>
            <w:bottom w:val="none" w:sz="0" w:space="0" w:color="auto"/>
            <w:right w:val="none" w:sz="0" w:space="0" w:color="auto"/>
          </w:divBdr>
        </w:div>
        <w:div w:id="901253544">
          <w:marLeft w:val="720"/>
          <w:marRight w:val="0"/>
          <w:marTop w:val="0"/>
          <w:marBottom w:val="0"/>
          <w:divBdr>
            <w:top w:val="none" w:sz="0" w:space="0" w:color="auto"/>
            <w:left w:val="none" w:sz="0" w:space="0" w:color="auto"/>
            <w:bottom w:val="none" w:sz="0" w:space="0" w:color="auto"/>
            <w:right w:val="none" w:sz="0" w:space="0" w:color="auto"/>
          </w:divBdr>
        </w:div>
        <w:div w:id="921063154">
          <w:marLeft w:val="720"/>
          <w:marRight w:val="0"/>
          <w:marTop w:val="0"/>
          <w:marBottom w:val="0"/>
          <w:divBdr>
            <w:top w:val="none" w:sz="0" w:space="0" w:color="auto"/>
            <w:left w:val="none" w:sz="0" w:space="0" w:color="auto"/>
            <w:bottom w:val="none" w:sz="0" w:space="0" w:color="auto"/>
            <w:right w:val="none" w:sz="0" w:space="0" w:color="auto"/>
          </w:divBdr>
        </w:div>
        <w:div w:id="1388380742">
          <w:marLeft w:val="720"/>
          <w:marRight w:val="0"/>
          <w:marTop w:val="0"/>
          <w:marBottom w:val="0"/>
          <w:divBdr>
            <w:top w:val="none" w:sz="0" w:space="0" w:color="auto"/>
            <w:left w:val="none" w:sz="0" w:space="0" w:color="auto"/>
            <w:bottom w:val="none" w:sz="0" w:space="0" w:color="auto"/>
            <w:right w:val="none" w:sz="0" w:space="0" w:color="auto"/>
          </w:divBdr>
        </w:div>
        <w:div w:id="1554656744">
          <w:marLeft w:val="720"/>
          <w:marRight w:val="0"/>
          <w:marTop w:val="0"/>
          <w:marBottom w:val="0"/>
          <w:divBdr>
            <w:top w:val="none" w:sz="0" w:space="0" w:color="auto"/>
            <w:left w:val="none" w:sz="0" w:space="0" w:color="auto"/>
            <w:bottom w:val="none" w:sz="0" w:space="0" w:color="auto"/>
            <w:right w:val="none" w:sz="0" w:space="0" w:color="auto"/>
          </w:divBdr>
        </w:div>
        <w:div w:id="1927105422">
          <w:marLeft w:val="720"/>
          <w:marRight w:val="0"/>
          <w:marTop w:val="0"/>
          <w:marBottom w:val="0"/>
          <w:divBdr>
            <w:top w:val="none" w:sz="0" w:space="0" w:color="auto"/>
            <w:left w:val="none" w:sz="0" w:space="0" w:color="auto"/>
            <w:bottom w:val="none" w:sz="0" w:space="0" w:color="auto"/>
            <w:right w:val="none" w:sz="0" w:space="0" w:color="auto"/>
          </w:divBdr>
        </w:div>
        <w:div w:id="1965694274">
          <w:marLeft w:val="720"/>
          <w:marRight w:val="0"/>
          <w:marTop w:val="0"/>
          <w:marBottom w:val="0"/>
          <w:divBdr>
            <w:top w:val="none" w:sz="0" w:space="0" w:color="auto"/>
            <w:left w:val="none" w:sz="0" w:space="0" w:color="auto"/>
            <w:bottom w:val="none" w:sz="0" w:space="0" w:color="auto"/>
            <w:right w:val="none" w:sz="0" w:space="0" w:color="auto"/>
          </w:divBdr>
        </w:div>
      </w:divsChild>
    </w:div>
    <w:div w:id="371538929">
      <w:bodyDiv w:val="1"/>
      <w:marLeft w:val="0"/>
      <w:marRight w:val="0"/>
      <w:marTop w:val="0"/>
      <w:marBottom w:val="0"/>
      <w:divBdr>
        <w:top w:val="none" w:sz="0" w:space="0" w:color="auto"/>
        <w:left w:val="none" w:sz="0" w:space="0" w:color="auto"/>
        <w:bottom w:val="none" w:sz="0" w:space="0" w:color="auto"/>
        <w:right w:val="none" w:sz="0" w:space="0" w:color="auto"/>
      </w:divBdr>
    </w:div>
    <w:div w:id="437722274">
      <w:bodyDiv w:val="1"/>
      <w:marLeft w:val="0"/>
      <w:marRight w:val="0"/>
      <w:marTop w:val="0"/>
      <w:marBottom w:val="0"/>
      <w:divBdr>
        <w:top w:val="none" w:sz="0" w:space="0" w:color="auto"/>
        <w:left w:val="none" w:sz="0" w:space="0" w:color="auto"/>
        <w:bottom w:val="none" w:sz="0" w:space="0" w:color="auto"/>
        <w:right w:val="none" w:sz="0" w:space="0" w:color="auto"/>
      </w:divBdr>
    </w:div>
    <w:div w:id="458108756">
      <w:bodyDiv w:val="1"/>
      <w:marLeft w:val="0"/>
      <w:marRight w:val="0"/>
      <w:marTop w:val="0"/>
      <w:marBottom w:val="0"/>
      <w:divBdr>
        <w:top w:val="none" w:sz="0" w:space="0" w:color="auto"/>
        <w:left w:val="none" w:sz="0" w:space="0" w:color="auto"/>
        <w:bottom w:val="none" w:sz="0" w:space="0" w:color="auto"/>
        <w:right w:val="none" w:sz="0" w:space="0" w:color="auto"/>
      </w:divBdr>
    </w:div>
    <w:div w:id="486362348">
      <w:bodyDiv w:val="1"/>
      <w:marLeft w:val="0"/>
      <w:marRight w:val="0"/>
      <w:marTop w:val="0"/>
      <w:marBottom w:val="0"/>
      <w:divBdr>
        <w:top w:val="none" w:sz="0" w:space="0" w:color="auto"/>
        <w:left w:val="none" w:sz="0" w:space="0" w:color="auto"/>
        <w:bottom w:val="none" w:sz="0" w:space="0" w:color="auto"/>
        <w:right w:val="none" w:sz="0" w:space="0" w:color="auto"/>
      </w:divBdr>
    </w:div>
    <w:div w:id="542717552">
      <w:bodyDiv w:val="1"/>
      <w:marLeft w:val="0"/>
      <w:marRight w:val="0"/>
      <w:marTop w:val="0"/>
      <w:marBottom w:val="0"/>
      <w:divBdr>
        <w:top w:val="none" w:sz="0" w:space="0" w:color="auto"/>
        <w:left w:val="none" w:sz="0" w:space="0" w:color="auto"/>
        <w:bottom w:val="none" w:sz="0" w:space="0" w:color="auto"/>
        <w:right w:val="none" w:sz="0" w:space="0" w:color="auto"/>
      </w:divBdr>
    </w:div>
    <w:div w:id="594752225">
      <w:bodyDiv w:val="1"/>
      <w:marLeft w:val="0"/>
      <w:marRight w:val="0"/>
      <w:marTop w:val="0"/>
      <w:marBottom w:val="0"/>
      <w:divBdr>
        <w:top w:val="none" w:sz="0" w:space="0" w:color="auto"/>
        <w:left w:val="none" w:sz="0" w:space="0" w:color="auto"/>
        <w:bottom w:val="none" w:sz="0" w:space="0" w:color="auto"/>
        <w:right w:val="none" w:sz="0" w:space="0" w:color="auto"/>
      </w:divBdr>
    </w:div>
    <w:div w:id="597952266">
      <w:bodyDiv w:val="1"/>
      <w:marLeft w:val="0"/>
      <w:marRight w:val="0"/>
      <w:marTop w:val="0"/>
      <w:marBottom w:val="0"/>
      <w:divBdr>
        <w:top w:val="none" w:sz="0" w:space="0" w:color="auto"/>
        <w:left w:val="none" w:sz="0" w:space="0" w:color="auto"/>
        <w:bottom w:val="none" w:sz="0" w:space="0" w:color="auto"/>
        <w:right w:val="none" w:sz="0" w:space="0" w:color="auto"/>
      </w:divBdr>
    </w:div>
    <w:div w:id="635378207">
      <w:bodyDiv w:val="1"/>
      <w:marLeft w:val="0"/>
      <w:marRight w:val="0"/>
      <w:marTop w:val="0"/>
      <w:marBottom w:val="0"/>
      <w:divBdr>
        <w:top w:val="none" w:sz="0" w:space="0" w:color="auto"/>
        <w:left w:val="none" w:sz="0" w:space="0" w:color="auto"/>
        <w:bottom w:val="none" w:sz="0" w:space="0" w:color="auto"/>
        <w:right w:val="none" w:sz="0" w:space="0" w:color="auto"/>
      </w:divBdr>
    </w:div>
    <w:div w:id="771827642">
      <w:bodyDiv w:val="1"/>
      <w:marLeft w:val="0"/>
      <w:marRight w:val="0"/>
      <w:marTop w:val="0"/>
      <w:marBottom w:val="0"/>
      <w:divBdr>
        <w:top w:val="none" w:sz="0" w:space="0" w:color="auto"/>
        <w:left w:val="none" w:sz="0" w:space="0" w:color="auto"/>
        <w:bottom w:val="none" w:sz="0" w:space="0" w:color="auto"/>
        <w:right w:val="none" w:sz="0" w:space="0" w:color="auto"/>
      </w:divBdr>
    </w:div>
    <w:div w:id="800224820">
      <w:bodyDiv w:val="1"/>
      <w:marLeft w:val="0"/>
      <w:marRight w:val="0"/>
      <w:marTop w:val="0"/>
      <w:marBottom w:val="0"/>
      <w:divBdr>
        <w:top w:val="none" w:sz="0" w:space="0" w:color="auto"/>
        <w:left w:val="none" w:sz="0" w:space="0" w:color="auto"/>
        <w:bottom w:val="none" w:sz="0" w:space="0" w:color="auto"/>
        <w:right w:val="none" w:sz="0" w:space="0" w:color="auto"/>
      </w:divBdr>
    </w:div>
    <w:div w:id="831915081">
      <w:bodyDiv w:val="1"/>
      <w:marLeft w:val="0"/>
      <w:marRight w:val="0"/>
      <w:marTop w:val="0"/>
      <w:marBottom w:val="0"/>
      <w:divBdr>
        <w:top w:val="none" w:sz="0" w:space="0" w:color="auto"/>
        <w:left w:val="none" w:sz="0" w:space="0" w:color="auto"/>
        <w:bottom w:val="none" w:sz="0" w:space="0" w:color="auto"/>
        <w:right w:val="none" w:sz="0" w:space="0" w:color="auto"/>
      </w:divBdr>
    </w:div>
    <w:div w:id="846286092">
      <w:bodyDiv w:val="1"/>
      <w:marLeft w:val="0"/>
      <w:marRight w:val="0"/>
      <w:marTop w:val="0"/>
      <w:marBottom w:val="0"/>
      <w:divBdr>
        <w:top w:val="none" w:sz="0" w:space="0" w:color="auto"/>
        <w:left w:val="none" w:sz="0" w:space="0" w:color="auto"/>
        <w:bottom w:val="none" w:sz="0" w:space="0" w:color="auto"/>
        <w:right w:val="none" w:sz="0" w:space="0" w:color="auto"/>
      </w:divBdr>
      <w:divsChild>
        <w:div w:id="317273089">
          <w:marLeft w:val="0"/>
          <w:marRight w:val="0"/>
          <w:marTop w:val="0"/>
          <w:marBottom w:val="0"/>
          <w:divBdr>
            <w:top w:val="single" w:sz="2" w:space="0" w:color="auto"/>
            <w:left w:val="single" w:sz="2" w:space="0" w:color="auto"/>
            <w:bottom w:val="single" w:sz="2" w:space="0" w:color="auto"/>
            <w:right w:val="single" w:sz="2" w:space="0" w:color="auto"/>
          </w:divBdr>
          <w:divsChild>
            <w:div w:id="73863493">
              <w:marLeft w:val="0"/>
              <w:marRight w:val="0"/>
              <w:marTop w:val="0"/>
              <w:marBottom w:val="0"/>
              <w:divBdr>
                <w:top w:val="single" w:sz="2" w:space="0" w:color="auto"/>
                <w:left w:val="single" w:sz="2" w:space="0" w:color="auto"/>
                <w:bottom w:val="single" w:sz="2" w:space="0" w:color="auto"/>
                <w:right w:val="single" w:sz="2" w:space="0" w:color="auto"/>
              </w:divBdr>
              <w:divsChild>
                <w:div w:id="1783649486">
                  <w:marLeft w:val="0"/>
                  <w:marRight w:val="0"/>
                  <w:marTop w:val="0"/>
                  <w:marBottom w:val="0"/>
                  <w:divBdr>
                    <w:top w:val="single" w:sz="2" w:space="0" w:color="auto"/>
                    <w:left w:val="single" w:sz="2" w:space="0" w:color="auto"/>
                    <w:bottom w:val="single" w:sz="2" w:space="0" w:color="auto"/>
                    <w:right w:val="single" w:sz="2" w:space="0" w:color="auto"/>
                  </w:divBdr>
                  <w:divsChild>
                    <w:div w:id="943027862">
                      <w:marLeft w:val="0"/>
                      <w:marRight w:val="0"/>
                      <w:marTop w:val="0"/>
                      <w:marBottom w:val="0"/>
                      <w:divBdr>
                        <w:top w:val="single" w:sz="2" w:space="0" w:color="auto"/>
                        <w:left w:val="single" w:sz="2" w:space="0" w:color="auto"/>
                        <w:bottom w:val="single" w:sz="2" w:space="0" w:color="auto"/>
                        <w:right w:val="single" w:sz="2" w:space="0" w:color="auto"/>
                      </w:divBdr>
                      <w:divsChild>
                        <w:div w:id="930117355">
                          <w:marLeft w:val="0"/>
                          <w:marRight w:val="0"/>
                          <w:marTop w:val="0"/>
                          <w:marBottom w:val="0"/>
                          <w:divBdr>
                            <w:top w:val="single" w:sz="2" w:space="0" w:color="auto"/>
                            <w:left w:val="single" w:sz="2" w:space="0" w:color="auto"/>
                            <w:bottom w:val="single" w:sz="2" w:space="0" w:color="auto"/>
                            <w:right w:val="single" w:sz="2" w:space="0" w:color="auto"/>
                          </w:divBdr>
                        </w:div>
                      </w:divsChild>
                    </w:div>
                    <w:div w:id="1517773704">
                      <w:marLeft w:val="0"/>
                      <w:marRight w:val="0"/>
                      <w:marTop w:val="0"/>
                      <w:marBottom w:val="0"/>
                      <w:divBdr>
                        <w:top w:val="single" w:sz="2" w:space="0" w:color="auto"/>
                        <w:left w:val="single" w:sz="2" w:space="0" w:color="auto"/>
                        <w:bottom w:val="single" w:sz="2" w:space="0" w:color="auto"/>
                        <w:right w:val="single" w:sz="2" w:space="0" w:color="auto"/>
                      </w:divBdr>
                    </w:div>
                    <w:div w:id="1951039026">
                      <w:marLeft w:val="0"/>
                      <w:marRight w:val="0"/>
                      <w:marTop w:val="0"/>
                      <w:marBottom w:val="0"/>
                      <w:divBdr>
                        <w:top w:val="single" w:sz="2" w:space="0" w:color="auto"/>
                        <w:left w:val="single" w:sz="2" w:space="0" w:color="auto"/>
                        <w:bottom w:val="single" w:sz="2" w:space="0" w:color="auto"/>
                        <w:right w:val="single" w:sz="2" w:space="0" w:color="auto"/>
                      </w:divBdr>
                    </w:div>
                    <w:div w:id="1973318339">
                      <w:marLeft w:val="0"/>
                      <w:marRight w:val="0"/>
                      <w:marTop w:val="0"/>
                      <w:marBottom w:val="0"/>
                      <w:divBdr>
                        <w:top w:val="single" w:sz="2" w:space="0" w:color="auto"/>
                        <w:left w:val="single" w:sz="2" w:space="0" w:color="auto"/>
                        <w:bottom w:val="single" w:sz="2" w:space="0" w:color="auto"/>
                        <w:right w:val="single" w:sz="2" w:space="0" w:color="auto"/>
                      </w:divBdr>
                    </w:div>
                    <w:div w:id="20233911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55571859">
          <w:marLeft w:val="0"/>
          <w:marRight w:val="0"/>
          <w:marTop w:val="100"/>
          <w:marBottom w:val="100"/>
          <w:divBdr>
            <w:top w:val="single" w:sz="2" w:space="0" w:color="auto"/>
            <w:left w:val="single" w:sz="2" w:space="0" w:color="auto"/>
            <w:bottom w:val="single" w:sz="2" w:space="0" w:color="auto"/>
            <w:right w:val="single" w:sz="2" w:space="0" w:color="auto"/>
          </w:divBdr>
          <w:divsChild>
            <w:div w:id="1685087655">
              <w:marLeft w:val="0"/>
              <w:marRight w:val="0"/>
              <w:marTop w:val="0"/>
              <w:marBottom w:val="0"/>
              <w:divBdr>
                <w:top w:val="single" w:sz="2" w:space="0" w:color="auto"/>
                <w:left w:val="single" w:sz="2" w:space="0" w:color="auto"/>
                <w:bottom w:val="single" w:sz="2" w:space="0" w:color="auto"/>
                <w:right w:val="single" w:sz="2" w:space="0" w:color="auto"/>
              </w:divBdr>
              <w:divsChild>
                <w:div w:id="84352492">
                  <w:marLeft w:val="0"/>
                  <w:marRight w:val="0"/>
                  <w:marTop w:val="0"/>
                  <w:marBottom w:val="0"/>
                  <w:divBdr>
                    <w:top w:val="single" w:sz="2" w:space="0" w:color="auto"/>
                    <w:left w:val="single" w:sz="2" w:space="0" w:color="auto"/>
                    <w:bottom w:val="single" w:sz="2" w:space="0" w:color="auto"/>
                    <w:right w:val="single" w:sz="2" w:space="0" w:color="auto"/>
                  </w:divBdr>
                  <w:divsChild>
                    <w:div w:id="5313063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57886085">
      <w:bodyDiv w:val="1"/>
      <w:marLeft w:val="0"/>
      <w:marRight w:val="0"/>
      <w:marTop w:val="0"/>
      <w:marBottom w:val="0"/>
      <w:divBdr>
        <w:top w:val="none" w:sz="0" w:space="0" w:color="auto"/>
        <w:left w:val="none" w:sz="0" w:space="0" w:color="auto"/>
        <w:bottom w:val="none" w:sz="0" w:space="0" w:color="auto"/>
        <w:right w:val="none" w:sz="0" w:space="0" w:color="auto"/>
      </w:divBdr>
    </w:div>
    <w:div w:id="972750862">
      <w:bodyDiv w:val="1"/>
      <w:marLeft w:val="0"/>
      <w:marRight w:val="0"/>
      <w:marTop w:val="0"/>
      <w:marBottom w:val="0"/>
      <w:divBdr>
        <w:top w:val="none" w:sz="0" w:space="0" w:color="auto"/>
        <w:left w:val="none" w:sz="0" w:space="0" w:color="auto"/>
        <w:bottom w:val="none" w:sz="0" w:space="0" w:color="auto"/>
        <w:right w:val="none" w:sz="0" w:space="0" w:color="auto"/>
      </w:divBdr>
    </w:div>
    <w:div w:id="1025403412">
      <w:bodyDiv w:val="1"/>
      <w:marLeft w:val="0"/>
      <w:marRight w:val="0"/>
      <w:marTop w:val="0"/>
      <w:marBottom w:val="0"/>
      <w:divBdr>
        <w:top w:val="none" w:sz="0" w:space="0" w:color="auto"/>
        <w:left w:val="none" w:sz="0" w:space="0" w:color="auto"/>
        <w:bottom w:val="none" w:sz="0" w:space="0" w:color="auto"/>
        <w:right w:val="none" w:sz="0" w:space="0" w:color="auto"/>
      </w:divBdr>
    </w:div>
    <w:div w:id="1120151765">
      <w:bodyDiv w:val="1"/>
      <w:marLeft w:val="0"/>
      <w:marRight w:val="0"/>
      <w:marTop w:val="0"/>
      <w:marBottom w:val="0"/>
      <w:divBdr>
        <w:top w:val="none" w:sz="0" w:space="0" w:color="auto"/>
        <w:left w:val="none" w:sz="0" w:space="0" w:color="auto"/>
        <w:bottom w:val="none" w:sz="0" w:space="0" w:color="auto"/>
        <w:right w:val="none" w:sz="0" w:space="0" w:color="auto"/>
      </w:divBdr>
    </w:div>
    <w:div w:id="1157377968">
      <w:bodyDiv w:val="1"/>
      <w:marLeft w:val="0"/>
      <w:marRight w:val="0"/>
      <w:marTop w:val="0"/>
      <w:marBottom w:val="0"/>
      <w:divBdr>
        <w:top w:val="none" w:sz="0" w:space="0" w:color="auto"/>
        <w:left w:val="none" w:sz="0" w:space="0" w:color="auto"/>
        <w:bottom w:val="none" w:sz="0" w:space="0" w:color="auto"/>
        <w:right w:val="none" w:sz="0" w:space="0" w:color="auto"/>
      </w:divBdr>
    </w:div>
    <w:div w:id="1159619816">
      <w:bodyDiv w:val="1"/>
      <w:marLeft w:val="0"/>
      <w:marRight w:val="0"/>
      <w:marTop w:val="0"/>
      <w:marBottom w:val="0"/>
      <w:divBdr>
        <w:top w:val="none" w:sz="0" w:space="0" w:color="auto"/>
        <w:left w:val="none" w:sz="0" w:space="0" w:color="auto"/>
        <w:bottom w:val="none" w:sz="0" w:space="0" w:color="auto"/>
        <w:right w:val="none" w:sz="0" w:space="0" w:color="auto"/>
      </w:divBdr>
    </w:div>
    <w:div w:id="1175804841">
      <w:bodyDiv w:val="1"/>
      <w:marLeft w:val="0"/>
      <w:marRight w:val="0"/>
      <w:marTop w:val="0"/>
      <w:marBottom w:val="0"/>
      <w:divBdr>
        <w:top w:val="none" w:sz="0" w:space="0" w:color="auto"/>
        <w:left w:val="none" w:sz="0" w:space="0" w:color="auto"/>
        <w:bottom w:val="none" w:sz="0" w:space="0" w:color="auto"/>
        <w:right w:val="none" w:sz="0" w:space="0" w:color="auto"/>
      </w:divBdr>
    </w:div>
    <w:div w:id="1181313824">
      <w:bodyDiv w:val="1"/>
      <w:marLeft w:val="0"/>
      <w:marRight w:val="0"/>
      <w:marTop w:val="0"/>
      <w:marBottom w:val="0"/>
      <w:divBdr>
        <w:top w:val="none" w:sz="0" w:space="0" w:color="auto"/>
        <w:left w:val="none" w:sz="0" w:space="0" w:color="auto"/>
        <w:bottom w:val="none" w:sz="0" w:space="0" w:color="auto"/>
        <w:right w:val="none" w:sz="0" w:space="0" w:color="auto"/>
      </w:divBdr>
    </w:div>
    <w:div w:id="1246113394">
      <w:bodyDiv w:val="1"/>
      <w:marLeft w:val="0"/>
      <w:marRight w:val="0"/>
      <w:marTop w:val="0"/>
      <w:marBottom w:val="0"/>
      <w:divBdr>
        <w:top w:val="none" w:sz="0" w:space="0" w:color="auto"/>
        <w:left w:val="none" w:sz="0" w:space="0" w:color="auto"/>
        <w:bottom w:val="none" w:sz="0" w:space="0" w:color="auto"/>
        <w:right w:val="none" w:sz="0" w:space="0" w:color="auto"/>
      </w:divBdr>
    </w:div>
    <w:div w:id="1297832590">
      <w:bodyDiv w:val="1"/>
      <w:marLeft w:val="0"/>
      <w:marRight w:val="0"/>
      <w:marTop w:val="0"/>
      <w:marBottom w:val="0"/>
      <w:divBdr>
        <w:top w:val="none" w:sz="0" w:space="0" w:color="auto"/>
        <w:left w:val="none" w:sz="0" w:space="0" w:color="auto"/>
        <w:bottom w:val="none" w:sz="0" w:space="0" w:color="auto"/>
        <w:right w:val="none" w:sz="0" w:space="0" w:color="auto"/>
      </w:divBdr>
    </w:div>
    <w:div w:id="1400858997">
      <w:bodyDiv w:val="1"/>
      <w:marLeft w:val="0"/>
      <w:marRight w:val="0"/>
      <w:marTop w:val="0"/>
      <w:marBottom w:val="0"/>
      <w:divBdr>
        <w:top w:val="none" w:sz="0" w:space="0" w:color="auto"/>
        <w:left w:val="none" w:sz="0" w:space="0" w:color="auto"/>
        <w:bottom w:val="none" w:sz="0" w:space="0" w:color="auto"/>
        <w:right w:val="none" w:sz="0" w:space="0" w:color="auto"/>
      </w:divBdr>
    </w:div>
    <w:div w:id="1415975535">
      <w:bodyDiv w:val="1"/>
      <w:marLeft w:val="0"/>
      <w:marRight w:val="0"/>
      <w:marTop w:val="0"/>
      <w:marBottom w:val="0"/>
      <w:divBdr>
        <w:top w:val="none" w:sz="0" w:space="0" w:color="auto"/>
        <w:left w:val="none" w:sz="0" w:space="0" w:color="auto"/>
        <w:bottom w:val="none" w:sz="0" w:space="0" w:color="auto"/>
        <w:right w:val="none" w:sz="0" w:space="0" w:color="auto"/>
      </w:divBdr>
    </w:div>
    <w:div w:id="1435129603">
      <w:bodyDiv w:val="1"/>
      <w:marLeft w:val="0"/>
      <w:marRight w:val="0"/>
      <w:marTop w:val="0"/>
      <w:marBottom w:val="0"/>
      <w:divBdr>
        <w:top w:val="none" w:sz="0" w:space="0" w:color="auto"/>
        <w:left w:val="none" w:sz="0" w:space="0" w:color="auto"/>
        <w:bottom w:val="none" w:sz="0" w:space="0" w:color="auto"/>
        <w:right w:val="none" w:sz="0" w:space="0" w:color="auto"/>
      </w:divBdr>
    </w:div>
    <w:div w:id="1437948033">
      <w:bodyDiv w:val="1"/>
      <w:marLeft w:val="0"/>
      <w:marRight w:val="0"/>
      <w:marTop w:val="0"/>
      <w:marBottom w:val="0"/>
      <w:divBdr>
        <w:top w:val="none" w:sz="0" w:space="0" w:color="auto"/>
        <w:left w:val="none" w:sz="0" w:space="0" w:color="auto"/>
        <w:bottom w:val="none" w:sz="0" w:space="0" w:color="auto"/>
        <w:right w:val="none" w:sz="0" w:space="0" w:color="auto"/>
      </w:divBdr>
    </w:div>
    <w:div w:id="1503815825">
      <w:bodyDiv w:val="1"/>
      <w:marLeft w:val="0"/>
      <w:marRight w:val="0"/>
      <w:marTop w:val="0"/>
      <w:marBottom w:val="0"/>
      <w:divBdr>
        <w:top w:val="none" w:sz="0" w:space="0" w:color="auto"/>
        <w:left w:val="none" w:sz="0" w:space="0" w:color="auto"/>
        <w:bottom w:val="none" w:sz="0" w:space="0" w:color="auto"/>
        <w:right w:val="none" w:sz="0" w:space="0" w:color="auto"/>
      </w:divBdr>
    </w:div>
    <w:div w:id="1503816070">
      <w:bodyDiv w:val="1"/>
      <w:marLeft w:val="0"/>
      <w:marRight w:val="0"/>
      <w:marTop w:val="0"/>
      <w:marBottom w:val="0"/>
      <w:divBdr>
        <w:top w:val="none" w:sz="0" w:space="0" w:color="auto"/>
        <w:left w:val="none" w:sz="0" w:space="0" w:color="auto"/>
        <w:bottom w:val="none" w:sz="0" w:space="0" w:color="auto"/>
        <w:right w:val="none" w:sz="0" w:space="0" w:color="auto"/>
      </w:divBdr>
    </w:div>
    <w:div w:id="1504008586">
      <w:bodyDiv w:val="1"/>
      <w:marLeft w:val="0"/>
      <w:marRight w:val="0"/>
      <w:marTop w:val="0"/>
      <w:marBottom w:val="0"/>
      <w:divBdr>
        <w:top w:val="none" w:sz="0" w:space="0" w:color="auto"/>
        <w:left w:val="none" w:sz="0" w:space="0" w:color="auto"/>
        <w:bottom w:val="none" w:sz="0" w:space="0" w:color="auto"/>
        <w:right w:val="none" w:sz="0" w:space="0" w:color="auto"/>
      </w:divBdr>
      <w:divsChild>
        <w:div w:id="246888371">
          <w:marLeft w:val="0"/>
          <w:marRight w:val="0"/>
          <w:marTop w:val="0"/>
          <w:marBottom w:val="0"/>
          <w:divBdr>
            <w:top w:val="single" w:sz="2" w:space="0" w:color="auto"/>
            <w:left w:val="single" w:sz="2" w:space="0" w:color="auto"/>
            <w:bottom w:val="single" w:sz="2" w:space="0" w:color="auto"/>
            <w:right w:val="single" w:sz="2" w:space="0" w:color="auto"/>
          </w:divBdr>
          <w:divsChild>
            <w:div w:id="640963790">
              <w:marLeft w:val="0"/>
              <w:marRight w:val="0"/>
              <w:marTop w:val="0"/>
              <w:marBottom w:val="0"/>
              <w:divBdr>
                <w:top w:val="single" w:sz="2" w:space="0" w:color="auto"/>
                <w:left w:val="single" w:sz="2" w:space="0" w:color="auto"/>
                <w:bottom w:val="single" w:sz="2" w:space="0" w:color="auto"/>
                <w:right w:val="single" w:sz="2" w:space="0" w:color="auto"/>
              </w:divBdr>
              <w:divsChild>
                <w:div w:id="1334332809">
                  <w:marLeft w:val="0"/>
                  <w:marRight w:val="0"/>
                  <w:marTop w:val="0"/>
                  <w:marBottom w:val="0"/>
                  <w:divBdr>
                    <w:top w:val="single" w:sz="2" w:space="0" w:color="auto"/>
                    <w:left w:val="single" w:sz="2" w:space="0" w:color="auto"/>
                    <w:bottom w:val="single" w:sz="2" w:space="0" w:color="auto"/>
                    <w:right w:val="single" w:sz="2" w:space="0" w:color="auto"/>
                  </w:divBdr>
                  <w:divsChild>
                    <w:div w:id="271596292">
                      <w:marLeft w:val="0"/>
                      <w:marRight w:val="0"/>
                      <w:marTop w:val="0"/>
                      <w:marBottom w:val="0"/>
                      <w:divBdr>
                        <w:top w:val="single" w:sz="2" w:space="0" w:color="auto"/>
                        <w:left w:val="single" w:sz="2" w:space="0" w:color="auto"/>
                        <w:bottom w:val="single" w:sz="2" w:space="0" w:color="auto"/>
                        <w:right w:val="single" w:sz="2" w:space="0" w:color="auto"/>
                      </w:divBdr>
                    </w:div>
                    <w:div w:id="668488963">
                      <w:marLeft w:val="0"/>
                      <w:marRight w:val="0"/>
                      <w:marTop w:val="0"/>
                      <w:marBottom w:val="0"/>
                      <w:divBdr>
                        <w:top w:val="single" w:sz="2" w:space="0" w:color="auto"/>
                        <w:left w:val="single" w:sz="2" w:space="0" w:color="auto"/>
                        <w:bottom w:val="single" w:sz="2" w:space="0" w:color="auto"/>
                        <w:right w:val="single" w:sz="2" w:space="0" w:color="auto"/>
                      </w:divBdr>
                    </w:div>
                    <w:div w:id="1106459844">
                      <w:marLeft w:val="0"/>
                      <w:marRight w:val="0"/>
                      <w:marTop w:val="0"/>
                      <w:marBottom w:val="0"/>
                      <w:divBdr>
                        <w:top w:val="single" w:sz="2" w:space="0" w:color="auto"/>
                        <w:left w:val="single" w:sz="2" w:space="0" w:color="auto"/>
                        <w:bottom w:val="single" w:sz="2" w:space="0" w:color="auto"/>
                        <w:right w:val="single" w:sz="2" w:space="0" w:color="auto"/>
                      </w:divBdr>
                    </w:div>
                    <w:div w:id="1354724194">
                      <w:marLeft w:val="0"/>
                      <w:marRight w:val="0"/>
                      <w:marTop w:val="0"/>
                      <w:marBottom w:val="0"/>
                      <w:divBdr>
                        <w:top w:val="single" w:sz="2" w:space="0" w:color="auto"/>
                        <w:left w:val="single" w:sz="2" w:space="0" w:color="auto"/>
                        <w:bottom w:val="single" w:sz="2" w:space="0" w:color="auto"/>
                        <w:right w:val="single" w:sz="2" w:space="0" w:color="auto"/>
                      </w:divBdr>
                      <w:divsChild>
                        <w:div w:id="642392962">
                          <w:marLeft w:val="0"/>
                          <w:marRight w:val="0"/>
                          <w:marTop w:val="0"/>
                          <w:marBottom w:val="0"/>
                          <w:divBdr>
                            <w:top w:val="single" w:sz="2" w:space="0" w:color="auto"/>
                            <w:left w:val="single" w:sz="2" w:space="0" w:color="auto"/>
                            <w:bottom w:val="single" w:sz="2" w:space="0" w:color="auto"/>
                            <w:right w:val="single" w:sz="2" w:space="0" w:color="auto"/>
                          </w:divBdr>
                        </w:div>
                      </w:divsChild>
                    </w:div>
                    <w:div w:id="18487128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58776164">
          <w:marLeft w:val="0"/>
          <w:marRight w:val="0"/>
          <w:marTop w:val="100"/>
          <w:marBottom w:val="100"/>
          <w:divBdr>
            <w:top w:val="single" w:sz="2" w:space="0" w:color="auto"/>
            <w:left w:val="single" w:sz="2" w:space="0" w:color="auto"/>
            <w:bottom w:val="single" w:sz="2" w:space="0" w:color="auto"/>
            <w:right w:val="single" w:sz="2" w:space="0" w:color="auto"/>
          </w:divBdr>
          <w:divsChild>
            <w:div w:id="200946551">
              <w:marLeft w:val="0"/>
              <w:marRight w:val="0"/>
              <w:marTop w:val="0"/>
              <w:marBottom w:val="0"/>
              <w:divBdr>
                <w:top w:val="single" w:sz="2" w:space="0" w:color="auto"/>
                <w:left w:val="single" w:sz="2" w:space="0" w:color="auto"/>
                <w:bottom w:val="single" w:sz="2" w:space="0" w:color="auto"/>
                <w:right w:val="single" w:sz="2" w:space="0" w:color="auto"/>
              </w:divBdr>
              <w:divsChild>
                <w:div w:id="210925543">
                  <w:marLeft w:val="0"/>
                  <w:marRight w:val="0"/>
                  <w:marTop w:val="0"/>
                  <w:marBottom w:val="0"/>
                  <w:divBdr>
                    <w:top w:val="single" w:sz="2" w:space="0" w:color="auto"/>
                    <w:left w:val="single" w:sz="2" w:space="0" w:color="auto"/>
                    <w:bottom w:val="single" w:sz="2" w:space="0" w:color="auto"/>
                    <w:right w:val="single" w:sz="2" w:space="0" w:color="auto"/>
                  </w:divBdr>
                  <w:divsChild>
                    <w:div w:id="11903368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01252286">
      <w:bodyDiv w:val="1"/>
      <w:marLeft w:val="0"/>
      <w:marRight w:val="0"/>
      <w:marTop w:val="0"/>
      <w:marBottom w:val="0"/>
      <w:divBdr>
        <w:top w:val="none" w:sz="0" w:space="0" w:color="auto"/>
        <w:left w:val="none" w:sz="0" w:space="0" w:color="auto"/>
        <w:bottom w:val="none" w:sz="0" w:space="0" w:color="auto"/>
        <w:right w:val="none" w:sz="0" w:space="0" w:color="auto"/>
      </w:divBdr>
    </w:div>
    <w:div w:id="1686319371">
      <w:bodyDiv w:val="1"/>
      <w:marLeft w:val="0"/>
      <w:marRight w:val="0"/>
      <w:marTop w:val="0"/>
      <w:marBottom w:val="0"/>
      <w:divBdr>
        <w:top w:val="none" w:sz="0" w:space="0" w:color="auto"/>
        <w:left w:val="none" w:sz="0" w:space="0" w:color="auto"/>
        <w:bottom w:val="none" w:sz="0" w:space="0" w:color="auto"/>
        <w:right w:val="none" w:sz="0" w:space="0" w:color="auto"/>
      </w:divBdr>
      <w:divsChild>
        <w:div w:id="285699402">
          <w:marLeft w:val="0"/>
          <w:marRight w:val="0"/>
          <w:marTop w:val="0"/>
          <w:marBottom w:val="0"/>
          <w:divBdr>
            <w:top w:val="single" w:sz="2" w:space="0" w:color="auto"/>
            <w:left w:val="single" w:sz="2" w:space="0" w:color="auto"/>
            <w:bottom w:val="single" w:sz="2" w:space="0" w:color="auto"/>
            <w:right w:val="single" w:sz="2" w:space="0" w:color="auto"/>
          </w:divBdr>
          <w:divsChild>
            <w:div w:id="1504853450">
              <w:marLeft w:val="0"/>
              <w:marRight w:val="0"/>
              <w:marTop w:val="0"/>
              <w:marBottom w:val="0"/>
              <w:divBdr>
                <w:top w:val="single" w:sz="2" w:space="0" w:color="auto"/>
                <w:left w:val="single" w:sz="2" w:space="0" w:color="auto"/>
                <w:bottom w:val="single" w:sz="2" w:space="0" w:color="auto"/>
                <w:right w:val="single" w:sz="2" w:space="0" w:color="auto"/>
              </w:divBdr>
              <w:divsChild>
                <w:div w:id="1086002410">
                  <w:marLeft w:val="0"/>
                  <w:marRight w:val="0"/>
                  <w:marTop w:val="0"/>
                  <w:marBottom w:val="0"/>
                  <w:divBdr>
                    <w:top w:val="single" w:sz="2" w:space="0" w:color="auto"/>
                    <w:left w:val="single" w:sz="2" w:space="0" w:color="auto"/>
                    <w:bottom w:val="single" w:sz="2" w:space="0" w:color="auto"/>
                    <w:right w:val="single" w:sz="2" w:space="0" w:color="auto"/>
                  </w:divBdr>
                  <w:divsChild>
                    <w:div w:id="63457384">
                      <w:marLeft w:val="0"/>
                      <w:marRight w:val="0"/>
                      <w:marTop w:val="0"/>
                      <w:marBottom w:val="0"/>
                      <w:divBdr>
                        <w:top w:val="single" w:sz="2" w:space="0" w:color="auto"/>
                        <w:left w:val="single" w:sz="2" w:space="0" w:color="auto"/>
                        <w:bottom w:val="single" w:sz="2" w:space="0" w:color="auto"/>
                        <w:right w:val="single" w:sz="2" w:space="0" w:color="auto"/>
                      </w:divBdr>
                      <w:divsChild>
                        <w:div w:id="587885822">
                          <w:marLeft w:val="0"/>
                          <w:marRight w:val="0"/>
                          <w:marTop w:val="0"/>
                          <w:marBottom w:val="0"/>
                          <w:divBdr>
                            <w:top w:val="single" w:sz="2" w:space="0" w:color="auto"/>
                            <w:left w:val="single" w:sz="2" w:space="0" w:color="auto"/>
                            <w:bottom w:val="single" w:sz="2" w:space="0" w:color="auto"/>
                            <w:right w:val="single" w:sz="2" w:space="0" w:color="auto"/>
                          </w:divBdr>
                        </w:div>
                      </w:divsChild>
                    </w:div>
                    <w:div w:id="330454063">
                      <w:marLeft w:val="0"/>
                      <w:marRight w:val="0"/>
                      <w:marTop w:val="0"/>
                      <w:marBottom w:val="0"/>
                      <w:divBdr>
                        <w:top w:val="single" w:sz="2" w:space="0" w:color="auto"/>
                        <w:left w:val="single" w:sz="2" w:space="0" w:color="auto"/>
                        <w:bottom w:val="single" w:sz="2" w:space="0" w:color="auto"/>
                        <w:right w:val="single" w:sz="2" w:space="0" w:color="auto"/>
                      </w:divBdr>
                    </w:div>
                    <w:div w:id="488980671">
                      <w:marLeft w:val="0"/>
                      <w:marRight w:val="0"/>
                      <w:marTop w:val="0"/>
                      <w:marBottom w:val="0"/>
                      <w:divBdr>
                        <w:top w:val="single" w:sz="2" w:space="0" w:color="auto"/>
                        <w:left w:val="single" w:sz="2" w:space="0" w:color="auto"/>
                        <w:bottom w:val="single" w:sz="2" w:space="0" w:color="auto"/>
                        <w:right w:val="single" w:sz="2" w:space="0" w:color="auto"/>
                      </w:divBdr>
                    </w:div>
                    <w:div w:id="1748384526">
                      <w:marLeft w:val="0"/>
                      <w:marRight w:val="0"/>
                      <w:marTop w:val="0"/>
                      <w:marBottom w:val="0"/>
                      <w:divBdr>
                        <w:top w:val="single" w:sz="2" w:space="0" w:color="auto"/>
                        <w:left w:val="single" w:sz="2" w:space="0" w:color="auto"/>
                        <w:bottom w:val="single" w:sz="2" w:space="0" w:color="auto"/>
                        <w:right w:val="single" w:sz="2" w:space="0" w:color="auto"/>
                      </w:divBdr>
                    </w:div>
                    <w:div w:id="20180762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22843588">
          <w:marLeft w:val="0"/>
          <w:marRight w:val="0"/>
          <w:marTop w:val="100"/>
          <w:marBottom w:val="100"/>
          <w:divBdr>
            <w:top w:val="single" w:sz="2" w:space="0" w:color="auto"/>
            <w:left w:val="single" w:sz="2" w:space="0" w:color="auto"/>
            <w:bottom w:val="single" w:sz="2" w:space="0" w:color="auto"/>
            <w:right w:val="single" w:sz="2" w:space="0" w:color="auto"/>
          </w:divBdr>
          <w:divsChild>
            <w:div w:id="1342128195">
              <w:marLeft w:val="0"/>
              <w:marRight w:val="0"/>
              <w:marTop w:val="0"/>
              <w:marBottom w:val="0"/>
              <w:divBdr>
                <w:top w:val="single" w:sz="2" w:space="0" w:color="auto"/>
                <w:left w:val="single" w:sz="2" w:space="0" w:color="auto"/>
                <w:bottom w:val="single" w:sz="2" w:space="0" w:color="auto"/>
                <w:right w:val="single" w:sz="2" w:space="0" w:color="auto"/>
              </w:divBdr>
              <w:divsChild>
                <w:div w:id="228156755">
                  <w:marLeft w:val="0"/>
                  <w:marRight w:val="0"/>
                  <w:marTop w:val="0"/>
                  <w:marBottom w:val="0"/>
                  <w:divBdr>
                    <w:top w:val="single" w:sz="2" w:space="0" w:color="auto"/>
                    <w:left w:val="single" w:sz="2" w:space="0" w:color="auto"/>
                    <w:bottom w:val="single" w:sz="2" w:space="0" w:color="auto"/>
                    <w:right w:val="single" w:sz="2" w:space="0" w:color="auto"/>
                  </w:divBdr>
                  <w:divsChild>
                    <w:div w:id="11941544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57707565">
      <w:bodyDiv w:val="1"/>
      <w:marLeft w:val="0"/>
      <w:marRight w:val="0"/>
      <w:marTop w:val="0"/>
      <w:marBottom w:val="0"/>
      <w:divBdr>
        <w:top w:val="none" w:sz="0" w:space="0" w:color="auto"/>
        <w:left w:val="none" w:sz="0" w:space="0" w:color="auto"/>
        <w:bottom w:val="none" w:sz="0" w:space="0" w:color="auto"/>
        <w:right w:val="none" w:sz="0" w:space="0" w:color="auto"/>
      </w:divBdr>
    </w:div>
    <w:div w:id="1762600743">
      <w:bodyDiv w:val="1"/>
      <w:marLeft w:val="0"/>
      <w:marRight w:val="0"/>
      <w:marTop w:val="0"/>
      <w:marBottom w:val="0"/>
      <w:divBdr>
        <w:top w:val="none" w:sz="0" w:space="0" w:color="auto"/>
        <w:left w:val="none" w:sz="0" w:space="0" w:color="auto"/>
        <w:bottom w:val="none" w:sz="0" w:space="0" w:color="auto"/>
        <w:right w:val="none" w:sz="0" w:space="0" w:color="auto"/>
      </w:divBdr>
    </w:div>
    <w:div w:id="1783767621">
      <w:bodyDiv w:val="1"/>
      <w:marLeft w:val="0"/>
      <w:marRight w:val="0"/>
      <w:marTop w:val="0"/>
      <w:marBottom w:val="0"/>
      <w:divBdr>
        <w:top w:val="none" w:sz="0" w:space="0" w:color="auto"/>
        <w:left w:val="none" w:sz="0" w:space="0" w:color="auto"/>
        <w:bottom w:val="none" w:sz="0" w:space="0" w:color="auto"/>
        <w:right w:val="none" w:sz="0" w:space="0" w:color="auto"/>
      </w:divBdr>
    </w:div>
    <w:div w:id="1911500555">
      <w:bodyDiv w:val="1"/>
      <w:marLeft w:val="0"/>
      <w:marRight w:val="0"/>
      <w:marTop w:val="0"/>
      <w:marBottom w:val="0"/>
      <w:divBdr>
        <w:top w:val="none" w:sz="0" w:space="0" w:color="auto"/>
        <w:left w:val="none" w:sz="0" w:space="0" w:color="auto"/>
        <w:bottom w:val="none" w:sz="0" w:space="0" w:color="auto"/>
        <w:right w:val="none" w:sz="0" w:space="0" w:color="auto"/>
      </w:divBdr>
    </w:div>
    <w:div w:id="1926910944">
      <w:bodyDiv w:val="1"/>
      <w:marLeft w:val="0"/>
      <w:marRight w:val="0"/>
      <w:marTop w:val="0"/>
      <w:marBottom w:val="0"/>
      <w:divBdr>
        <w:top w:val="none" w:sz="0" w:space="0" w:color="auto"/>
        <w:left w:val="none" w:sz="0" w:space="0" w:color="auto"/>
        <w:bottom w:val="none" w:sz="0" w:space="0" w:color="auto"/>
        <w:right w:val="none" w:sz="0" w:space="0" w:color="auto"/>
      </w:divBdr>
    </w:div>
    <w:div w:id="1935167954">
      <w:bodyDiv w:val="1"/>
      <w:marLeft w:val="0"/>
      <w:marRight w:val="0"/>
      <w:marTop w:val="0"/>
      <w:marBottom w:val="0"/>
      <w:divBdr>
        <w:top w:val="none" w:sz="0" w:space="0" w:color="auto"/>
        <w:left w:val="none" w:sz="0" w:space="0" w:color="auto"/>
        <w:bottom w:val="none" w:sz="0" w:space="0" w:color="auto"/>
        <w:right w:val="none" w:sz="0" w:space="0" w:color="auto"/>
      </w:divBdr>
    </w:div>
    <w:div w:id="1940601776">
      <w:bodyDiv w:val="1"/>
      <w:marLeft w:val="0"/>
      <w:marRight w:val="0"/>
      <w:marTop w:val="0"/>
      <w:marBottom w:val="0"/>
      <w:divBdr>
        <w:top w:val="none" w:sz="0" w:space="0" w:color="auto"/>
        <w:left w:val="none" w:sz="0" w:space="0" w:color="auto"/>
        <w:bottom w:val="none" w:sz="0" w:space="0" w:color="auto"/>
        <w:right w:val="none" w:sz="0" w:space="0" w:color="auto"/>
      </w:divBdr>
    </w:div>
    <w:div w:id="1948846477">
      <w:bodyDiv w:val="1"/>
      <w:marLeft w:val="0"/>
      <w:marRight w:val="0"/>
      <w:marTop w:val="0"/>
      <w:marBottom w:val="0"/>
      <w:divBdr>
        <w:top w:val="none" w:sz="0" w:space="0" w:color="auto"/>
        <w:left w:val="none" w:sz="0" w:space="0" w:color="auto"/>
        <w:bottom w:val="none" w:sz="0" w:space="0" w:color="auto"/>
        <w:right w:val="none" w:sz="0" w:space="0" w:color="auto"/>
      </w:divBdr>
    </w:div>
    <w:div w:id="1952206745">
      <w:bodyDiv w:val="1"/>
      <w:marLeft w:val="0"/>
      <w:marRight w:val="0"/>
      <w:marTop w:val="0"/>
      <w:marBottom w:val="0"/>
      <w:divBdr>
        <w:top w:val="none" w:sz="0" w:space="0" w:color="auto"/>
        <w:left w:val="none" w:sz="0" w:space="0" w:color="auto"/>
        <w:bottom w:val="none" w:sz="0" w:space="0" w:color="auto"/>
        <w:right w:val="none" w:sz="0" w:space="0" w:color="auto"/>
      </w:divBdr>
      <w:divsChild>
        <w:div w:id="430274257">
          <w:marLeft w:val="720"/>
          <w:marRight w:val="0"/>
          <w:marTop w:val="0"/>
          <w:marBottom w:val="0"/>
          <w:divBdr>
            <w:top w:val="none" w:sz="0" w:space="0" w:color="auto"/>
            <w:left w:val="none" w:sz="0" w:space="0" w:color="auto"/>
            <w:bottom w:val="none" w:sz="0" w:space="0" w:color="auto"/>
            <w:right w:val="none" w:sz="0" w:space="0" w:color="auto"/>
          </w:divBdr>
        </w:div>
        <w:div w:id="1249581574">
          <w:marLeft w:val="720"/>
          <w:marRight w:val="0"/>
          <w:marTop w:val="0"/>
          <w:marBottom w:val="0"/>
          <w:divBdr>
            <w:top w:val="none" w:sz="0" w:space="0" w:color="auto"/>
            <w:left w:val="none" w:sz="0" w:space="0" w:color="auto"/>
            <w:bottom w:val="none" w:sz="0" w:space="0" w:color="auto"/>
            <w:right w:val="none" w:sz="0" w:space="0" w:color="auto"/>
          </w:divBdr>
        </w:div>
        <w:div w:id="1660890502">
          <w:marLeft w:val="720"/>
          <w:marRight w:val="0"/>
          <w:marTop w:val="0"/>
          <w:marBottom w:val="0"/>
          <w:divBdr>
            <w:top w:val="none" w:sz="0" w:space="0" w:color="auto"/>
            <w:left w:val="none" w:sz="0" w:space="0" w:color="auto"/>
            <w:bottom w:val="none" w:sz="0" w:space="0" w:color="auto"/>
            <w:right w:val="none" w:sz="0" w:space="0" w:color="auto"/>
          </w:divBdr>
        </w:div>
        <w:div w:id="1876959757">
          <w:marLeft w:val="720"/>
          <w:marRight w:val="0"/>
          <w:marTop w:val="0"/>
          <w:marBottom w:val="0"/>
          <w:divBdr>
            <w:top w:val="none" w:sz="0" w:space="0" w:color="auto"/>
            <w:left w:val="none" w:sz="0" w:space="0" w:color="auto"/>
            <w:bottom w:val="none" w:sz="0" w:space="0" w:color="auto"/>
            <w:right w:val="none" w:sz="0" w:space="0" w:color="auto"/>
          </w:divBdr>
        </w:div>
        <w:div w:id="2046179281">
          <w:marLeft w:val="720"/>
          <w:marRight w:val="0"/>
          <w:marTop w:val="0"/>
          <w:marBottom w:val="0"/>
          <w:divBdr>
            <w:top w:val="none" w:sz="0" w:space="0" w:color="auto"/>
            <w:left w:val="none" w:sz="0" w:space="0" w:color="auto"/>
            <w:bottom w:val="none" w:sz="0" w:space="0" w:color="auto"/>
            <w:right w:val="none" w:sz="0" w:space="0" w:color="auto"/>
          </w:divBdr>
        </w:div>
      </w:divsChild>
    </w:div>
    <w:div w:id="1971475267">
      <w:bodyDiv w:val="1"/>
      <w:marLeft w:val="0"/>
      <w:marRight w:val="0"/>
      <w:marTop w:val="0"/>
      <w:marBottom w:val="0"/>
      <w:divBdr>
        <w:top w:val="none" w:sz="0" w:space="0" w:color="auto"/>
        <w:left w:val="none" w:sz="0" w:space="0" w:color="auto"/>
        <w:bottom w:val="none" w:sz="0" w:space="0" w:color="auto"/>
        <w:right w:val="none" w:sz="0" w:space="0" w:color="auto"/>
      </w:divBdr>
    </w:div>
    <w:div w:id="1979531263">
      <w:bodyDiv w:val="1"/>
      <w:marLeft w:val="0"/>
      <w:marRight w:val="0"/>
      <w:marTop w:val="0"/>
      <w:marBottom w:val="0"/>
      <w:divBdr>
        <w:top w:val="none" w:sz="0" w:space="0" w:color="auto"/>
        <w:left w:val="none" w:sz="0" w:space="0" w:color="auto"/>
        <w:bottom w:val="none" w:sz="0" w:space="0" w:color="auto"/>
        <w:right w:val="none" w:sz="0" w:space="0" w:color="auto"/>
      </w:divBdr>
    </w:div>
    <w:div w:id="2050061021">
      <w:bodyDiv w:val="1"/>
      <w:marLeft w:val="0"/>
      <w:marRight w:val="0"/>
      <w:marTop w:val="0"/>
      <w:marBottom w:val="0"/>
      <w:divBdr>
        <w:top w:val="none" w:sz="0" w:space="0" w:color="auto"/>
        <w:left w:val="none" w:sz="0" w:space="0" w:color="auto"/>
        <w:bottom w:val="none" w:sz="0" w:space="0" w:color="auto"/>
        <w:right w:val="none" w:sz="0" w:space="0" w:color="auto"/>
      </w:divBdr>
    </w:div>
    <w:div w:id="2055302556">
      <w:bodyDiv w:val="1"/>
      <w:marLeft w:val="0"/>
      <w:marRight w:val="0"/>
      <w:marTop w:val="0"/>
      <w:marBottom w:val="0"/>
      <w:divBdr>
        <w:top w:val="none" w:sz="0" w:space="0" w:color="auto"/>
        <w:left w:val="none" w:sz="0" w:space="0" w:color="auto"/>
        <w:bottom w:val="none" w:sz="0" w:space="0" w:color="auto"/>
        <w:right w:val="none" w:sz="0" w:space="0" w:color="auto"/>
      </w:divBdr>
    </w:div>
    <w:div w:id="2061511361">
      <w:bodyDiv w:val="1"/>
      <w:marLeft w:val="0"/>
      <w:marRight w:val="0"/>
      <w:marTop w:val="0"/>
      <w:marBottom w:val="0"/>
      <w:divBdr>
        <w:top w:val="none" w:sz="0" w:space="0" w:color="auto"/>
        <w:left w:val="none" w:sz="0" w:space="0" w:color="auto"/>
        <w:bottom w:val="none" w:sz="0" w:space="0" w:color="auto"/>
        <w:right w:val="none" w:sz="0" w:space="0" w:color="auto"/>
      </w:divBdr>
      <w:divsChild>
        <w:div w:id="18358957">
          <w:marLeft w:val="0"/>
          <w:marRight w:val="0"/>
          <w:marTop w:val="240"/>
          <w:marBottom w:val="0"/>
          <w:divBdr>
            <w:top w:val="none" w:sz="0" w:space="0" w:color="auto"/>
            <w:left w:val="none" w:sz="0" w:space="0" w:color="auto"/>
            <w:bottom w:val="none" w:sz="0" w:space="0" w:color="auto"/>
            <w:right w:val="none" w:sz="0" w:space="0" w:color="auto"/>
          </w:divBdr>
        </w:div>
        <w:div w:id="20009492">
          <w:marLeft w:val="0"/>
          <w:marRight w:val="0"/>
          <w:marTop w:val="240"/>
          <w:marBottom w:val="0"/>
          <w:divBdr>
            <w:top w:val="none" w:sz="0" w:space="0" w:color="auto"/>
            <w:left w:val="none" w:sz="0" w:space="0" w:color="auto"/>
            <w:bottom w:val="none" w:sz="0" w:space="0" w:color="auto"/>
            <w:right w:val="none" w:sz="0" w:space="0" w:color="auto"/>
          </w:divBdr>
        </w:div>
      </w:divsChild>
    </w:div>
    <w:div w:id="2068064724">
      <w:bodyDiv w:val="1"/>
      <w:marLeft w:val="0"/>
      <w:marRight w:val="0"/>
      <w:marTop w:val="0"/>
      <w:marBottom w:val="0"/>
      <w:divBdr>
        <w:top w:val="none" w:sz="0" w:space="0" w:color="auto"/>
        <w:left w:val="none" w:sz="0" w:space="0" w:color="auto"/>
        <w:bottom w:val="none" w:sz="0" w:space="0" w:color="auto"/>
        <w:right w:val="none" w:sz="0" w:space="0" w:color="auto"/>
      </w:divBdr>
    </w:div>
    <w:div w:id="212900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E813F26-1520-4838-9813-7C5538C56F8D}">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red</b:Tag>
    <b:SourceType>InternetSite</b:SourceType>
    <b:Guid>{929690FA-1A49-4A2F-99EE-3E0E01B63FAE}</b:Guid>
    <b:Author>
      <b:Author>
        <b:NameList>
          <b:Person>
            <b:Last>redhat.com</b:Last>
          </b:Person>
        </b:NameList>
      </b:Author>
    </b:Author>
    <b:InternetSiteTitle>History</b:InternetSiteTitle>
    <b:URL>http://www.redhat.com/about/companyprofile/history/</b:URL>
    <b:RefOrder>1</b:RefOrder>
  </b:Source>
  <b:Source>
    <b:Tag>Mik03</b:Tag>
    <b:SourceType>Misc</b:SourceType>
    <b:Guid>{67A2DED6-FDC6-42DE-9302-890CEF2A2A26}</b:Guid>
    <b:Year>2003</b:Year>
    <b:Author>
      <b:Author>
        <b:NameList>
          <b:Person>
            <b:Last>Angelo</b:Last>
            <b:First>Mike</b:First>
          </b:Person>
        </b:NameList>
      </b:Author>
    </b:Author>
    <b:Title>Simple logical-anatomy of a Linux-based distribution</b:Title>
    <b:RefOrder>2</b:RefOrder>
  </b:Source>
  <b:Source>
    <b:Tag>Avi08</b:Tag>
    <b:SourceType>InternetSite</b:SourceType>
    <b:Guid>{3F769099-46BD-42A9-9469-D4A0F12B21C4}</b:Guid>
    <b:Author>
      <b:Author>
        <b:NameList>
          <b:Person>
            <b:Last>Kumar</b:Last>
            <b:First>Avinesh</b:First>
          </b:Person>
        </b:NameList>
      </b:Author>
    </b:Author>
    <b:InternetSiteTitle>Mutliprocessing with the Completely Fair Scheduler</b:InternetSiteTitle>
    <b:Year>08</b:Year>
    <b:Month>Jan</b:Month>
    <b:URL>http://www.ibm.com/developerworks/linux/library/l-cfs/?ca=dgr-lnxw06CFC4Linux</b:URL>
    <b:RefOrder>3</b:RefOrder>
  </b:Source>
  <b:Source>
    <b:Tag>red1</b:Tag>
    <b:SourceType>InternetSite</b:SourceType>
    <b:Guid>{B7583E97-573A-4485-AE97-E2AE90B1B0A9}</b:Guid>
    <b:Author>
      <b:Author>
        <b:NameList>
          <b:Person>
            <b:Last>redhat</b:Last>
          </b:Person>
        </b:NameList>
      </b:Author>
    </b:Author>
    <b:InternetSiteTitle>Red Hat Labs</b:InternetSiteTitle>
    <b:URL>www.labs.redhat.com</b:URL>
    <b:RefOrder>4</b:RefOrder>
  </b:Source>
  <b:Source>
    <b:Tag>Joh</b:Tag>
    <b:SourceType>InternetSite</b:SourceType>
    <b:Guid>{5D07AD27-046B-46FA-A30D-FEAE54272F3F}</b:Guid>
    <b:Author>
      <b:Author>
        <b:NameList>
          <b:Person>
            <b:Last>Shakshober</b:Last>
            <b:First>John</b:First>
          </b:Person>
        </b:NameList>
      </b:Author>
    </b:Author>
    <b:InternetSiteTitle>Choosing an I/O Scheduler for Red Hat</b:InternetSiteTitle>
    <b:URL>http://www.redhat.com/magazine/008jun05/features/schedulers/ </b:URL>
    <b:RefOrder>5</b:RefOrder>
  </b:Source>
  <b:Source>
    <b:Tag>eHo09</b:Tag>
    <b:SourceType>InternetSite</b:SourceType>
    <b:Guid>{64AFFC9E-E38D-48C4-AF31-24200F62F07B}</b:Guid>
    <b:InternetSiteTitle>eHow.com</b:InternetSiteTitle>
    <b:Year>2009</b:Year>
    <b:Month>September</b:Month>
    <b:URL>http://www.ehow.com/about_5347803_main-memory-computer.html</b:URL>
    <b:Author>
      <b:Author>
        <b:NameList>
          <b:Person>
            <b:Last>Landers</b:Last>
            <b:First>John</b:First>
          </b:Person>
        </b:NameList>
      </b:Author>
    </b:Author>
    <b:RefOrder>6</b:RefOrder>
  </b:Source>
  <b:Source>
    <b:Tag>Red</b:Tag>
    <b:SourceType>InternetSite</b:SourceType>
    <b:Guid>{4698EF43-A28B-490A-8D73-9B68036CFDE3}</b:Guid>
    <b:InternetSiteTitle>Red Hat Documentation - Main Memory - RAM</b:InternetSiteTitle>
    <b:URL>http://docs.redhat.com/docs/en-US/Red_Hat_Enterprise_Linux/4/html/Introduction_To_System_Administration/s2-memory-ram.html</b:URL>
    <b:RefOrder>7</b:RefOrder>
  </b:Source>
  <b:Source>
    <b:Tag>Red1</b:Tag>
    <b:SourceType>InternetSite</b:SourceType>
    <b:Guid>{FE3D5E53-8A24-478E-BCA0-29AE8F0880B6}</b:Guid>
    <b:InternetSiteTitle>Red Hat Documentation - Swap Space</b:InternetSiteTitle>
    <b:URL>http://docs.redhat.com/docs/en-US/Red_Hat_Enterprise_Linux/6/html/Storage_Administration_Guide/ch-swapspace.html</b:URL>
    <b:RefOrder>8</b:RefOrder>
  </b:Source>
  <b:Source>
    <b:Tag>Red2</b:Tag>
    <b:SourceType>InternetSite</b:SourceType>
    <b:Guid>{E8F90E4B-9480-4081-8144-F3D215A437C1}</b:Guid>
    <b:InternetSiteTitle>Red Hat Documentation - Memory Allocation</b:InternetSiteTitle>
    <b:URL>http://docs.redhat.com/docs/en-US/Red_Hat_Enterprise_MRG/1.3/html/Realtime_Reference_Guide/chap-Realtime_Reference_Guide-Memory_allocation.html</b:URL>
    <b:RefOrder>9</b:RefOrder>
  </b:Source>
  <b:Source>
    <b:Tag>Red07</b:Tag>
    <b:SourceType>DocumentFromInternetSite</b:SourceType>
    <b:Guid>{42BC91D7-F731-4EF5-B2BD-373199EAEE7E}</b:Guid>
    <b:InternetSiteTitle>Red Hat Enterprise Linux 5.1</b:InternetSiteTitle>
    <b:Year>2007</b:Year>
    <b:URL>http://docs.redhat.com/docs/en-US/Red_Hat_Enterprise_Linux/5/html/Oracle_Tuning_Guide/RHELTuningandOptimizationforOracleV11.pdf</b:URL>
    <b:RefOrder>10</b:RefOrder>
  </b:Source>
  <b:Source>
    <b:Tag>Nor</b:Tag>
    <b:SourceType>InternetSite</b:SourceType>
    <b:Guid>{5047EC0E-199B-4BB4-B3BD-650BB6D9121D}</b:Guid>
    <b:Author>
      <b:Author>
        <b:NameList>
          <b:Person>
            <b:Last>Murray</b:Last>
            <b:First>Norm</b:First>
          </b:Person>
          <b:Person>
            <b:Last>Horman</b:Last>
            <b:First>Neil</b:First>
          </b:Person>
        </b:NameList>
      </b:Author>
    </b:Author>
    <b:InternetSiteTitle>Red Hat Magazine - Understanding Virtual Memory</b:InternetSiteTitle>
    <b:URL>http://www.redhat.com/magazine/001nov04/features/vm/</b:URL>
    <b:Year>2004</b:Year>
    <b:Month>November</b:Month>
    <b:RefOrder>11</b:RefOrder>
  </b:Source>
  <b:Source>
    <b:Tag>Lin</b:Tag>
    <b:SourceType>InternetSite</b:SourceType>
    <b:Guid>{56FCF00E-C9DB-4A34-850F-82AC1E502412}</b:Guid>
    <b:InternetSiteTitle>Linux.com - All about Linux swap space</b:InternetSiteTitle>
    <b:URL>http://www.linux.com/news/software/applications/8208-all-about-linux-swap-space</b:URL>
    <b:Year>2007</b:Year>
    <b:Month>September</b:Month>
    <b:RefOrder>12</b:RefOrder>
  </b:Source>
  <b:Source>
    <b:Tag>Und05</b:Tag>
    <b:SourceType>InternetSite</b:SourceType>
    <b:Guid>{FA7820CF-3179-4B09-9F33-3C53F55DEFC6}</b:Guid>
    <b:InternetSiteTitle>Understanding Virtual Memory In Red Hat Enterprise Linux 4</b:InternetSiteTitle>
    <b:Year>2005</b:Year>
    <b:Month>December</b:Month>
    <b:URL>http://people.redhat.com/nhorman/papers/rhel4_vm.pdf</b:URL>
    <b:Author>
      <b:Author>
        <b:NameList>
          <b:Person>
            <b:Last>Horman</b:Last>
            <b:First>Neil</b:First>
          </b:Person>
        </b:NameList>
      </b:Author>
    </b:Author>
    <b:RefOrder>13</b:RefOrder>
  </b:Source>
  <b:Source>
    <b:Tag>Jon07</b:Tag>
    <b:SourceType>InternetSite</b:SourceType>
    <b:Guid>{647C52B0-BB4D-42E3-A996-F8657CA0DE96}</b:Guid>
    <b:Author>
      <b:Author>
        <b:NameList>
          <b:Person>
            <b:Last>Jones</b:Last>
            <b:First>M.</b:First>
            <b:Middle>Tim</b:Middle>
          </b:Person>
        </b:NameList>
      </b:Author>
    </b:Author>
    <b:InternetSiteTitle>IBM.com - Anatomy of the Linux slab allocator</b:InternetSiteTitle>
    <b:Year>2007</b:Year>
    <b:Month>May</b:Month>
    <b:URL>http://www.ibm.com/developerworks/linux/library/l-linux-slab-allocator/</b:URL>
    <b:RefOrder>14</b:RefOrder>
  </b:Source>
  <b:Source>
    <b:Tag>Tec</b:Tag>
    <b:SourceType>InternetSite</b:SourceType>
    <b:Guid>{B0CBCEE4-A80F-481A-82BD-47B9A3C73832}</b:Guid>
    <b:InternetSiteTitle>TechTerms.com - Secondary Storage</b:InternetSiteTitle>
    <b:URL>http://www.techterms.com/definition/secondarystorage</b:URL>
    <b:RefOrder>15</b:RefOrder>
  </b:Source>
  <b:Source>
    <b:Tag>Red3</b:Tag>
    <b:SourceType>DocumentFromInternetSite</b:SourceType>
    <b:Guid>{A6938520-5F6F-40F3-B2BB-E3895160831D}</b:Guid>
    <b:InternetSiteTitle>Red Hat Documentation - Overview of File System Hierarchy Standard (FHS)</b:InternetSiteTitle>
    <b:URL>http://docs.redhat.com/docs/en-US/Red_Hat_Enterprise_Linux/6/html/Storage_Administration_Guide/s1-filesystem-fhs.html</b:URL>
    <b:RefOrder>16</b:RefOrder>
  </b:Source>
  <b:Source>
    <b:Tag>The06</b:Tag>
    <b:SourceType>InternetSite</b:SourceType>
    <b:Guid>{7D81F3D4-9A17-4F64-AEAB-D6724A64B800}</b:Guid>
    <b:InternetSiteTitle>The Linux Information Project (LINFO) - The /mnt Directory</b:InternetSiteTitle>
    <b:Year>2006</b:Year>
    <b:Month>February</b:Month>
    <b:URL>http://www.linfo.org/mnt.html</b:URL>
    <b:RefOrder>17</b:RefOrder>
  </b:Source>
  <b:Source>
    <b:Tag>The01</b:Tag>
    <b:SourceType>DocumentFromInternetSite</b:SourceType>
    <b:Guid>{4475B215-63A2-47F3-A346-CAC210AC9B0F}</b:Guid>
    <b:InternetSiteTitle>The Official Red Hat Linux Reference Guide</b:InternetSiteTitle>
    <b:Year>2001</b:Year>
    <b:URL>http://www.redhat.com/docs/manuals/linux/RHL-7.1-Manual/pdf/rhl71-rg.pdf</b:URL>
    <b:RefOrder>18</b:RefOrder>
  </b:Source>
  <b:Source>
    <b:Tag>The011</b:Tag>
    <b:SourceType>DocumentFromInternetSite</b:SourceType>
    <b:Guid>{3C93C04E-83BF-417C-B9E7-7EF5EECC66AA}</b:Guid>
    <b:InternetSiteTitle>The Official Red Hat Linux Getting Started Guide</b:InternetSiteTitle>
    <b:Year>2001</b:Year>
    <b:URL>http://www.redhat.com/docs/manuals/linux/RHL-7.1-Manual/pdf/rhl71-gsg.pdf</b:URL>
    <b:RefOrder>19</b:RefOrder>
  </b:Source>
  <b:Source>
    <b:Tag>Hel07</b:Tag>
    <b:SourceType>DocumentFromInternetSite</b:SourceType>
    <b:Guid>{879933CE-F3D6-4D28-BB2B-B62BF32A5CFD}</b:Guid>
    <b:Author>
      <b:Author>
        <b:NameList>
          <b:Person>
            <b:Last>Heller</b:Last>
            <b:First>Dave</b:First>
          </b:Person>
          <b:Person>
            <b:Last>Pierson</b:Last>
            <b:First>Dave</b:First>
          </b:Person>
        </b:NameList>
      </b:Author>
    </b:Author>
    <b:InternetSiteTitle>Installing Red Hat Linux from a USB flashdrive</b:InternetSiteTitle>
    <b:Year>2007</b:Year>
    <b:Month>November</b:Month>
    <b:URL>http://www-03.ibm.com/support/techdocs/atsmastr.nsf/5cb5ed706d254a8186256c71006d2e0a/075b0425275140b48625744700089bb6/$FILE/Installing%20Linux%20from%20a%20USB%20flashdrive.v20.pdf</b:URL>
    <b:RefOrder>20</b:RefOrder>
  </b:Source>
  <b:Source>
    <b:Tag>PCG01</b:Tag>
    <b:SourceType>DocumentFromInternetSite</b:SourceType>
    <b:Guid>{4FA714A0-37B7-47F8-87E0-A7750BAFAB1F}</b:Guid>
    <b:InternetSiteTitle>PCGuide - Ref - RAID Levels</b:InternetSiteTitle>
    <b:Year>2001</b:Year>
    <b:Month>April</b:Month>
    <b:URL>http://pcguide.com/ref/hdd/perf/raid/levels/index.htm</b:URL>
    <b:Author>
      <b:Author>
        <b:NameList>
          <b:Person>
            <b:Last>Kozierok</b:Last>
            <b:First>Charles</b:First>
            <b:Middle>M</b:Middle>
          </b:Person>
        </b:NameList>
      </b:Author>
    </b:Author>
    <b:RefOrder>21</b:RefOrder>
  </b:Source>
  <b:Source>
    <b:Tag>RAI</b:Tag>
    <b:SourceType>DocumentFromInternetSite</b:SourceType>
    <b:Guid>{C49927C5-88FB-42D9-B950-3B5F17EA5AD8}</b:Guid>
    <b:InternetSiteTitle>RAID: High Performance, Reliable Secondary Storage</b:InternetSiteTitle>
    <b:URL>http://citeseerx.ist.psu.edu/viewdoc/download?doi=10.1.1.17.7866&amp;rep=rep1&amp;type=pdf</b:URL>
    <b:Author>
      <b:Author>
        <b:NameList>
          <b:Person>
            <b:Last>Chen</b:Last>
            <b:First>Peter</b:First>
            <b:Middle>M</b:Middle>
          </b:Person>
          <b:Person>
            <b:Last>Lee</b:Last>
            <b:First>Edward</b:First>
            <b:Middle>K</b:Middle>
          </b:Person>
          <b:Person>
            <b:Last>Gibson</b:Last>
            <b:First>Garth</b:First>
            <b:Middle>A</b:Middle>
          </b:Person>
          <b:Person>
            <b:Last>Katz</b:Last>
            <b:First>Randy</b:First>
            <b:Middle>H</b:Middle>
          </b:Person>
          <b:Person>
            <b:Last>Patterson</b:Last>
            <b:First>David</b:First>
            <b:Middle>A</b:Middle>
          </b:Person>
        </b:NameList>
      </b:Author>
    </b:Author>
    <b:RefOrder>22</b:RefOrder>
  </b:Source>
  <b:Source>
    <b:Tag>Red10asdf</b:Tag>
    <b:SourceType>DocumentFromInternetSite</b:SourceType>
    <b:Guid>{4DCF9059-7613-4A2B-B917-43C0291603B5}</b:Guid>
    <b:InternetSiteTitle>Red Hat Enterprise Linux 6 - Release Notes</b:InternetSiteTitle>
    <b:Year>2010</b:Year>
    <b:URL>http://docs.redhat.com/docs/en-US/Red_Hat_Enterprise_Linux/6/pdf/Release_Notes/Red_Hat_Enterprise_Linux-6-Release_Notes-en-US.pdf</b:URL>
    <b:RefOrder>23</b:RefOrder>
  </b:Source>
  <b:Source>
    <b:Tag>Red10</b:Tag>
    <b:SourceType>DocumentFromInternetSite</b:SourceType>
    <b:Guid>{09536BF1-B849-4DFA-B577-C3AF6C4A1A71}</b:Guid>
    <b:InternetSiteTitle>Red Hat Enterprise Linux 6 - Logical Volume Manager Administration</b:InternetSiteTitle>
    <b:Year>2010</b:Year>
    <b:URL>http://docs.redhat.com/docs/en-US/Red_Hat_Enterprise_Linux/6/pdf/Logical_Volume_Manager_Administration/Red_Hat_Enterprise_Linux-6-Logical_Volume_Manager_Administration-en-US.pdf</b:URL>
    <b:RefOrder>24</b:RefOrder>
  </b:Source>
  <b:Source>
    <b:Tag>Mar031</b:Tag>
    <b:SourceType>InternetSite</b:SourceType>
    <b:Guid>{724FF414-36DD-4B24-94A7-12ADE4F19E8D}</b:Guid>
    <b:Author>
      <b:Author>
        <b:NameList>
          <b:Person>
            <b:Last>Finley</b:Last>
            <b:First>Mark</b:First>
          </b:Person>
        </b:NameList>
      </b:Author>
    </b:Author>
    <b:InternetSiteTitle>On the Nature of Linux</b:InternetSiteTitle>
    <b:Year>2003</b:Year>
    <b:Month>Feb</b:Month>
    <b:URL>http://www.linux.ie/articles/onthenatureoflinux.php</b:URL>
    <b:RefOrder>25</b:RefOrder>
  </b:Source>
  <b:Source>
    <b:Tag>Dav</b:Tag>
    <b:SourceType>InternetSite</b:SourceType>
    <b:Guid>{F300EB04-D404-4225-9B7C-6312ADD9DE9C}</b:Guid>
    <b:Author>
      <b:Author>
        <b:NameList>
          <b:Person>
            <b:Last>Rusling</b:Last>
            <b:First>David</b:First>
          </b:Person>
        </b:NameList>
      </b:Author>
    </b:Author>
    <b:InternetSiteTitle>Interprocess Communication Mechanism</b:InternetSiteTitle>
    <b:URL>http://tldp.org/LDP/tlk/ipc/ipc.html</b:URL>
    <b:RefOrder>26</b:RefOrder>
  </b:Source>
  <b:Source>
    <b:Tag>LinLin</b:Tag>
    <b:SourceType>InternetSite</b:SourceType>
    <b:Guid>{DD08B106-9B3C-4DFD-8869-2A697CCCA317}</b:Guid>
    <b:InternetSiteTitle>Linux- The Shell</b:InternetSiteTitle>
    <b:URL>http://en.kioskea.net/contents/linux/linshell.php3</b:URL>
    <b:RefOrder>27</b:RefOrder>
  </b:Source>
  <b:Source>
    <b:Tag>Tim08</b:Tag>
    <b:SourceType>InternetSite</b:SourceType>
    <b:Guid>{2BE5FE28-5687-45AC-A3F8-7909C68E52BD}</b:Guid>
    <b:Author>
      <b:Author>
        <b:NameList>
          <b:Person>
            <b:Last>Jones</b:Last>
            <b:First>Tim</b:First>
          </b:Person>
        </b:NameList>
      </b:Author>
    </b:Author>
    <b:InternetSiteTitle>Anatomy of Linux process Managment</b:InternetSiteTitle>
    <b:Year>2008</b:Year>
    <b:Month>Dec</b:Month>
    <b:URL>http://www.ibm.com/developerworks/linux/library/l-linux-process-management/</b:URL>
    <b:RefOrder>28</b:RefOrder>
  </b:Source>
  <b:Source>
    <b:Tag>Bov00</b:Tag>
    <b:SourceType>InternetSite</b:SourceType>
    <b:Guid>{43D207C8-2942-4D65-8B9E-E9F717A1B269}</b:Guid>
    <b:Author>
      <b:Author>
        <b:NameList>
          <b:Person>
            <b:Last>Bovet</b:Last>
            <b:Middle>P</b:Middle>
            <b:First>Daniel</b:First>
          </b:Person>
          <b:Person>
            <b:Last>Cesati</b:Last>
            <b:First>Marco</b:First>
          </b:Person>
        </b:NameList>
      </b:Author>
    </b:Author>
    <b:InternetSiteTitle>http://oreilly.com/catalog/linuxkernel/chapter/ch10.html#94726</b:InternetSiteTitle>
    <b:Year>2000</b:Year>
    <b:Month>Oct</b:Month>
    <b:URL>http://oreilly.com/catalog/linuxkernel/chapter/ch10.html#94726</b:URL>
    <b:RefOrder>29</b:RefOrder>
  </b:Source>
  <b:Source>
    <b:Tag>Gar00</b:Tag>
    <b:SourceType>InternetSite</b:SourceType>
    <b:Guid>{691718D4-EAAB-44F7-9B93-BEAFDBDB4D49}</b:Guid>
    <b:InternetSiteTitle>POSIX Thread Libraries</b:InternetSiteTitle>
    <b:Year>2000</b:Year>
    <b:Month>FEB</b:Month>
    <b:URL>http://www.linuxjournal.com/article/3184</b:URL>
    <b:Author>
      <b:Author>
        <b:NameList>
          <b:Person>
            <b:Last>Garcia</b:Last>
            <b:First>Felix</b:First>
          </b:Person>
          <b:Person>
            <b:Last>Fernandez</b:Last>
            <b:First>Javier</b:First>
          </b:Person>
        </b:NameList>
      </b:Author>
    </b:Author>
    <b:RefOrder>30</b:RefOrder>
  </b:Source>
  <b:Source>
    <b:Tag>Bla</b:Tag>
    <b:SourceType>InternetSite</b:SourceType>
    <b:Guid>{990DD323-4268-48CA-BE2C-2C58E229D764}</b:Guid>
    <b:InternetSiteTitle>POSIX Threads Programming</b:InternetSiteTitle>
    <b:URL>https://computing.llnl.gov/tutorials/pthreads/#PassingArguments</b:URL>
    <b:Author>
      <b:Author>
        <b:NameList>
          <b:Person>
            <b:Last>Blaise</b:Last>
            <b:First>Barney</b:First>
          </b:Person>
        </b:NameList>
      </b:Author>
    </b:Author>
    <b:RefOrder>31</b:RefOrder>
  </b:Source>
  <b:Source>
    <b:Tag>Redpthreads</b:Tag>
    <b:SourceType>InternetSite</b:SourceType>
    <b:Guid>{471B70DF-EB73-4D61-B973-FA406C7FB7F3}</b:Guid>
    <b:Author>
      <b:Author>
        <b:Corporate>Red Hat</b:Corporate>
      </b:Author>
    </b:Author>
    <b:InternetSiteTitle>Realtime Reference Guide</b:InternetSiteTitle>
    <b:URL>http://docs.redhat.com/docs/en-US/Red_Hat_Enterprise_MRG/1.2/html-single/Realtime_Reference_Guide/#chap-Realtime_Reference_Guide-Threads_and_processes</b:URL>
    <b:RefOrder>32</b:RefOrder>
  </b:Source>
  <b:Source>
    <b:Tag>Dre</b:Tag>
    <b:SourceType>Misc</b:SourceType>
    <b:Guid>{DE02558C-0A86-41DC-BFC8-B2300845A881}</b:Guid>
    <b:Author>
      <b:Author>
        <b:NameList>
          <b:Person>
            <b:Last>Drepper</b:Last>
            <b:First>Ulrich</b:First>
          </b:Person>
          <b:Person>
            <b:Last>Molna</b:Last>
            <b:First>Ingo</b:First>
          </b:Person>
        </b:NameList>
      </b:Author>
    </b:Author>
    <b:InternetSiteTitle>The Native POSIX Thread Library for Linux</b:InternetSiteTitle>
    <b:Title>The Native POSIX Thread Library for Linux</b:Title>
    <b:RefOrder>33</b:RefOrder>
  </b:Source>
  <b:Source>
    <b:Tag>Shu07</b:Tag>
    <b:SourceType>InternetSite</b:SourceType>
    <b:Guid>{3718E171-4E7A-4D56-AD02-D6309690EB83}</b:Guid>
    <b:Author>
      <b:Author>
        <b:NameList>
          <b:Person>
            <b:Last>Shukla</b:Last>
            <b:First>Vikram</b:First>
          </b:Person>
        </b:NameList>
      </b:Author>
    </b:Author>
    <b:Year>2007</b:Year>
    <b:InternetSiteTitle>Semaphores in Linux</b:InternetSiteTitle>
    <b:Month>May</b:Month>
    <b:URL>http://linuxdevcenter.com/pub/a/linux/2007/05/24/semaphores-in-linux.html</b:URL>
    <b:RefOrder>34</b:RefOrder>
  </b:Source>
  <b:Source>
    <b:Tag>Mut</b:Tag>
    <b:SourceType>InternetSite</b:SourceType>
    <b:Guid>{138CDD78-ACCD-420B-B04A-B1E17F7A3C08}</b:Guid>
    <b:InternetSiteTitle>Mutual Exclusion within a Single Processor Linux kernel</b:InternetSiteTitle>
    <b:URL>http://parallel.rz.uni-mannheim.de/Linux/smp/node2.html</b:URL>
    <b:RefOrder>35</b:RefOrder>
  </b:Source>
  <b:Source>
    <b:Tag>red2</b:Tag>
    <b:SourceType>Misc</b:SourceType>
    <b:Guid>{56B2E945-21A0-4DB7-90EE-E90360031709}</b:Guid>
    <b:Author>
      <b:Author>
        <b:NameList>
          <b:Person>
            <b:Last>redHat</b:Last>
          </b:Person>
        </b:NameList>
      </b:Author>
    </b:Author>
    <b:Title>Red Hat Enterprise Linux Security</b:Title>
    <b:Comments>pdf</b:Comments>
    <b:RefOrder>36</b:RefOrder>
  </b:Source>
  <b:Source>
    <b:Tag>red3</b:Tag>
    <b:SourceType>Misc</b:SourceType>
    <b:Guid>{25F195B5-30CA-454A-B02D-9D3F9C73CE16}</b:Guid>
    <b:Author>
      <b:Author>
        <b:NameList>
          <b:Person>
            <b:Last>redHat</b:Last>
          </b:Person>
        </b:NameList>
      </b:Author>
    </b:Author>
    <b:Title>Red Hat Enterprise linux Security 4</b:Title>
    <b:Comments>http://www.centos.org/docs/4/pdf/rhel-sg-en.pdf</b:Comments>
    <b:RefOrder>37</b:RefOrder>
  </b:Source>
  <b:Source>
    <b:Tag>firewall</b:Tag>
    <b:SourceType>InternetSite</b:SourceType>
    <b:Guid>{9952B1B3-D566-4C84-B61B-78F9016BE90C}</b:Guid>
    <b:Author>
      <b:Author>
        <b:NameList>
          <b:Person>
            <b:Last>redHat</b:Last>
          </b:Person>
        </b:NameList>
      </b:Author>
    </b:Author>
    <b:InternetSiteTitle>Firewall Configuration</b:InternetSiteTitle>
    <b:URL>http://docs.redhat.com/docs/en-US/Red_Hat_Enterprise_Linux/3/html/Installation_Guide_s390/s1-firewallconfig.html</b:URL>
    <b:RefOrder>38</b:RefOrder>
  </b:Source>
  <b:Source>
    <b:Tag>GHA</b:Tag>
    <b:SourceType>InternetSite</b:SourceType>
    <b:Guid>{B154D775-0656-41E4-A1B1-7CAFEB2FA646}</b:Guid>
    <b:Author>
      <b:Author>
        <b:NameList>
          <b:Person>
            <b:Last>GHAZALI</b:Last>
          </b:Person>
        </b:NameList>
      </b:Author>
    </b:Author>
    <b:InternetSiteTitle>Configuring Iptables Nat Firewall</b:InternetSiteTitle>
    <b:URL>http://ghaza.li/tutorial/linux/configuring-iptables-nat-firewalling/</b:URL>
    <b:RefOrder>39</b:RefOrder>
  </b:Source>
  <b:Source>
    <b:Tag>Gui</b:Tag>
    <b:SourceType>InternetSite</b:SourceType>
    <b:Guid>{7495F383-0A33-4091-B20C-A0A334658FCB}</b:Guid>
    <b:InternetSiteTitle>Guide to the Secure Configuration of REd Hat Enterprise Linux 5</b:InternetSiteTitle>
    <b:URL>http://www.nsa.gov/ia/_files/os/redhat/rhel5-guide-i731.pdf</b:URL>
    <b:RefOrder>40</b:RefOrder>
  </b:Source>
  <b:Source>
    <b:Tag>selinxguid</b:Tag>
    <b:SourceType>InternetSite</b:SourceType>
    <b:Guid>{87BB9E94-50D0-4526-A83A-F74551FD54DD}</b:Guid>
    <b:Author>
      <b:Author>
        <b:NameList>
          <b:Person>
            <b:Last>redHat</b:Last>
          </b:Person>
        </b:NameList>
      </b:Author>
    </b:Author>
    <b:InternetSiteTitle>SELinux Guide</b:InternetSiteTitle>
    <b:URL>http://docs.redhat.com/docs/en-US/Red_Hat_Enterprise_Linux/4/html/SELinux_Guide/selg-preface-0011.html</b:URL>
    <b:RefOrder>41</b:RefOrder>
  </b:Source>
  <b:Source>
    <b:Tag>audting</b:Tag>
    <b:SourceType>InternetSite</b:SourceType>
    <b:Guid>{6263B7B9-021F-4726-88B6-44A62897835C}</b:Guid>
    <b:Author>
      <b:Author>
        <b:NameList>
          <b:Person>
            <b:Last>redHat</b:Last>
          </b:Person>
        </b:NameList>
      </b:Author>
    </b:Author>
    <b:InternetSiteTitle>Documentation = Auditing</b:InternetSiteTitle>
    <b:URL>http://docs.redhat.com/docs/en-US/JBoss_Enterprise_Application_Platform/5/html/Security_Guide/chap-Security_Event_Auditing.html</b:URL>
    <b:RefOrder>42</b:RefOrder>
  </b:Source>
  <b:Source>
    <b:Tag>ssid</b:Tag>
    <b:SourceType>InternetSite</b:SourceType>
    <b:Guid>{2791A77F-95DE-4772-92D9-7BD95DB06ABF}</b:Guid>
    <b:Author>
      <b:Author>
        <b:NameList>
          <b:Person>
            <b:Last>redhat</b:Last>
          </b:Person>
        </b:NameList>
      </b:Author>
    </b:Author>
    <b:InternetSiteTitle>SSID Feature</b:InternetSiteTitle>
    <b:URL>http://docs.redhat.com/docs/en-US/Red_Hat_Enterprise_Linux/6/html/Deployment_Guide/sect-SSSD_User_Guide-Introduction-SSSD_Features.html</b:URL>
    <b:RefOrder>43</b:RefOrder>
  </b:Source>
</b:Sources>
</file>

<file path=customXml/itemProps1.xml><?xml version="1.0" encoding="utf-8"?>
<ds:datastoreItem xmlns:ds="http://schemas.openxmlformats.org/officeDocument/2006/customXml" ds:itemID="{E5C270B0-71BA-401B-9AC2-8F270C440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3580</Words>
  <Characters>20409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IEEE Paper Word Template in A4 Page Size (V3)</vt:lpstr>
    </vt:vector>
  </TitlesOfParts>
  <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Word Template in A4 Page Size (V3)</dc:title>
  <dc:subject/>
  <dc:creator>Causal Productions</dc:creator>
  <cp:keywords/>
  <dc:description/>
  <cp:lastModifiedBy>admin</cp:lastModifiedBy>
  <cp:revision>5</cp:revision>
  <cp:lastPrinted>2025-04-23T14:22:00Z</cp:lastPrinted>
  <dcterms:created xsi:type="dcterms:W3CDTF">2025-01-12T14:54:00Z</dcterms:created>
  <dcterms:modified xsi:type="dcterms:W3CDTF">2025-04-23T14:24:00Z</dcterms:modified>
</cp:coreProperties>
</file>