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A3FA7C" w14:textId="77777777" w:rsidR="00346D85" w:rsidRPr="00346D85" w:rsidRDefault="00346D85" w:rsidP="00346D85"/>
    <w:p w14:paraId="456DB35A" w14:textId="42100B87" w:rsidR="00F10B02" w:rsidRPr="00E73D49" w:rsidRDefault="00346D85" w:rsidP="00346D85">
      <w:pPr>
        <w:tabs>
          <w:tab w:val="left" w:pos="5313"/>
        </w:tabs>
        <w:jc w:val="both"/>
        <w:rPr>
          <w:rFonts w:ascii="Times New Roman" w:hAnsi="Times New Roman" w:cs="Times New Roman"/>
          <w:sz w:val="24"/>
          <w:szCs w:val="24"/>
        </w:rPr>
      </w:pPr>
      <w:proofErr w:type="gramStart"/>
      <w:r w:rsidRPr="00D967D3">
        <w:rPr>
          <w:rFonts w:ascii="Times New Roman" w:hAnsi="Times New Roman" w:cs="Times New Roman"/>
          <w:b/>
          <w:bCs/>
          <w:sz w:val="32"/>
          <w:szCs w:val="32"/>
          <w:u w:val="single"/>
        </w:rPr>
        <w:t>TITLE</w:t>
      </w:r>
      <w:r w:rsidR="00D56DC3" w:rsidRPr="00D967D3">
        <w:rPr>
          <w:rFonts w:ascii="Times New Roman" w:hAnsi="Times New Roman" w:cs="Times New Roman"/>
          <w:b/>
          <w:bCs/>
          <w:sz w:val="32"/>
          <w:szCs w:val="32"/>
          <w:u w:val="single"/>
        </w:rPr>
        <w:t xml:space="preserve"> </w:t>
      </w:r>
      <w:r w:rsidR="003E4E4F" w:rsidRPr="00F10B02">
        <w:rPr>
          <w:rFonts w:ascii="Times New Roman" w:hAnsi="Times New Roman" w:cs="Times New Roman"/>
          <w:b/>
          <w:bCs/>
          <w:sz w:val="32"/>
          <w:szCs w:val="32"/>
          <w:u w:val="single"/>
        </w:rPr>
        <w:t>:</w:t>
      </w:r>
      <w:proofErr w:type="gramEnd"/>
      <w:r w:rsidRPr="00346D85">
        <w:rPr>
          <w:sz w:val="40"/>
          <w:szCs w:val="40"/>
        </w:rPr>
        <w:t xml:space="preserve"> </w:t>
      </w:r>
      <w:r w:rsidR="00E73D49" w:rsidRPr="00E73D49">
        <w:rPr>
          <w:rFonts w:ascii="Times New Roman" w:hAnsi="Times New Roman" w:cs="Times New Roman"/>
          <w:sz w:val="24"/>
          <w:szCs w:val="24"/>
        </w:rPr>
        <w:t>SMART AQUAPONICS AND HYDROPONICS MONITORING USING IOT</w:t>
      </w:r>
    </w:p>
    <w:p w14:paraId="4095B336" w14:textId="77777777" w:rsidR="006F6C05" w:rsidRDefault="006F6C05" w:rsidP="00346D85">
      <w:pPr>
        <w:tabs>
          <w:tab w:val="left" w:pos="5313"/>
        </w:tabs>
        <w:jc w:val="both"/>
        <w:rPr>
          <w:rFonts w:ascii="Times New Roman" w:hAnsi="Times New Roman" w:cs="Times New Roman"/>
          <w:sz w:val="36"/>
          <w:szCs w:val="36"/>
        </w:rPr>
      </w:pPr>
    </w:p>
    <w:p w14:paraId="0E059029" w14:textId="43B7FFC0" w:rsidR="00F10B02" w:rsidRPr="00F10B02" w:rsidRDefault="00F10B02" w:rsidP="00346D85">
      <w:pPr>
        <w:tabs>
          <w:tab w:val="left" w:pos="5313"/>
        </w:tabs>
        <w:jc w:val="both"/>
        <w:rPr>
          <w:rFonts w:ascii="Times New Roman" w:hAnsi="Times New Roman" w:cs="Times New Roman"/>
          <w:sz w:val="36"/>
          <w:szCs w:val="36"/>
        </w:rPr>
      </w:pPr>
      <w:r w:rsidRPr="00F10B02">
        <w:rPr>
          <w:rFonts w:ascii="Times New Roman" w:hAnsi="Times New Roman" w:cs="Times New Roman"/>
          <w:b/>
          <w:bCs/>
          <w:sz w:val="32"/>
          <w:szCs w:val="32"/>
          <w:u w:val="single"/>
        </w:rPr>
        <w:t xml:space="preserve">AUTHORS </w:t>
      </w:r>
      <w:proofErr w:type="gramStart"/>
      <w:r w:rsidRPr="00F10B02">
        <w:rPr>
          <w:rFonts w:ascii="Times New Roman" w:hAnsi="Times New Roman" w:cs="Times New Roman"/>
          <w:b/>
          <w:bCs/>
          <w:sz w:val="32"/>
          <w:szCs w:val="32"/>
          <w:u w:val="single"/>
        </w:rPr>
        <w:t>DETAILS</w:t>
      </w:r>
      <w:r w:rsidRPr="00F10B02">
        <w:rPr>
          <w:rFonts w:ascii="Times New Roman" w:hAnsi="Times New Roman" w:cs="Times New Roman"/>
          <w:b/>
          <w:bCs/>
          <w:sz w:val="36"/>
          <w:szCs w:val="36"/>
        </w:rPr>
        <w:t xml:space="preserve"> :</w:t>
      </w:r>
      <w:proofErr w:type="gramEnd"/>
    </w:p>
    <w:p w14:paraId="5057705E" w14:textId="7E850B7A" w:rsidR="007D0703" w:rsidRPr="00F10B02" w:rsidRDefault="007D0703" w:rsidP="00346D85">
      <w:pPr>
        <w:tabs>
          <w:tab w:val="left" w:pos="5313"/>
        </w:tabs>
        <w:jc w:val="both"/>
        <w:rPr>
          <w:rFonts w:ascii="Times New Roman" w:hAnsi="Times New Roman" w:cs="Times New Roman"/>
          <w:b/>
          <w:bCs/>
          <w:sz w:val="36"/>
          <w:szCs w:val="36"/>
        </w:rPr>
      </w:pPr>
      <w:r w:rsidRPr="00F10B02">
        <w:rPr>
          <w:rFonts w:ascii="Times New Roman" w:hAnsi="Times New Roman" w:cs="Times New Roman"/>
          <w:b/>
          <w:bCs/>
          <w:sz w:val="32"/>
          <w:szCs w:val="32"/>
        </w:rPr>
        <w:t>UNDER THE GUIDANCE OF</w:t>
      </w:r>
      <w:r w:rsidRPr="00F10B02">
        <w:rPr>
          <w:rFonts w:ascii="Times New Roman" w:hAnsi="Times New Roman" w:cs="Times New Roman"/>
          <w:b/>
          <w:bCs/>
          <w:sz w:val="36"/>
          <w:szCs w:val="36"/>
        </w:rPr>
        <w:t>:</w:t>
      </w:r>
    </w:p>
    <w:p w14:paraId="36B1FA55" w14:textId="36BDBEAD" w:rsidR="007D0703" w:rsidRDefault="00E73D49" w:rsidP="00346D85">
      <w:pPr>
        <w:tabs>
          <w:tab w:val="left" w:pos="5313"/>
        </w:tabs>
        <w:jc w:val="both"/>
        <w:rPr>
          <w:rFonts w:ascii="Times New Roman" w:hAnsi="Times New Roman" w:cs="Times New Roman"/>
          <w:b/>
          <w:bCs/>
          <w:sz w:val="28"/>
          <w:szCs w:val="28"/>
        </w:rPr>
      </w:pPr>
      <w:proofErr w:type="gramStart"/>
      <w:r>
        <w:rPr>
          <w:rFonts w:ascii="Times New Roman" w:hAnsi="Times New Roman" w:cs="Times New Roman"/>
          <w:b/>
          <w:bCs/>
          <w:sz w:val="28"/>
          <w:szCs w:val="28"/>
        </w:rPr>
        <w:t>DR .</w:t>
      </w:r>
      <w:proofErr w:type="spellStart"/>
      <w:r>
        <w:rPr>
          <w:rFonts w:ascii="Times New Roman" w:hAnsi="Times New Roman" w:cs="Times New Roman"/>
          <w:b/>
          <w:bCs/>
          <w:sz w:val="28"/>
          <w:szCs w:val="28"/>
        </w:rPr>
        <w:t>V</w:t>
      </w:r>
      <w:proofErr w:type="gramEnd"/>
      <w:r>
        <w:rPr>
          <w:rFonts w:ascii="Times New Roman" w:hAnsi="Times New Roman" w:cs="Times New Roman"/>
          <w:b/>
          <w:bCs/>
          <w:sz w:val="28"/>
          <w:szCs w:val="28"/>
        </w:rPr>
        <w:t>.Annapurna</w:t>
      </w:r>
      <w:proofErr w:type="spellEnd"/>
      <w:r w:rsidR="007D0703" w:rsidRPr="00F10B02">
        <w:rPr>
          <w:rFonts w:ascii="Times New Roman" w:hAnsi="Times New Roman" w:cs="Times New Roman"/>
          <w:b/>
          <w:bCs/>
          <w:sz w:val="28"/>
          <w:szCs w:val="28"/>
        </w:rPr>
        <w:t xml:space="preserve">, </w:t>
      </w:r>
      <w:proofErr w:type="spellStart"/>
      <w:proofErr w:type="gramStart"/>
      <w:r w:rsidR="007D0703" w:rsidRPr="00F10B02">
        <w:rPr>
          <w:rFonts w:ascii="Times New Roman" w:hAnsi="Times New Roman" w:cs="Times New Roman"/>
          <w:b/>
          <w:bCs/>
          <w:sz w:val="28"/>
          <w:szCs w:val="28"/>
        </w:rPr>
        <w:t>M.Tech</w:t>
      </w:r>
      <w:proofErr w:type="spellEnd"/>
      <w:proofErr w:type="gramEnd"/>
      <w:r>
        <w:rPr>
          <w:rFonts w:ascii="Times New Roman" w:hAnsi="Times New Roman" w:cs="Times New Roman"/>
          <w:b/>
          <w:bCs/>
          <w:sz w:val="28"/>
          <w:szCs w:val="28"/>
        </w:rPr>
        <w:t xml:space="preserve">, </w:t>
      </w:r>
      <w:proofErr w:type="gramStart"/>
      <w:r>
        <w:rPr>
          <w:rFonts w:ascii="Times New Roman" w:hAnsi="Times New Roman" w:cs="Times New Roman"/>
          <w:b/>
          <w:bCs/>
          <w:sz w:val="28"/>
          <w:szCs w:val="28"/>
        </w:rPr>
        <w:t>PH,D</w:t>
      </w:r>
      <w:proofErr w:type="gramEnd"/>
    </w:p>
    <w:p w14:paraId="0ABD9A26" w14:textId="163CE609" w:rsidR="00E73D49" w:rsidRPr="00E73D49" w:rsidRDefault="00E73D49" w:rsidP="00346D85">
      <w:pPr>
        <w:tabs>
          <w:tab w:val="left" w:pos="5313"/>
        </w:tabs>
        <w:jc w:val="both"/>
        <w:rPr>
          <w:rFonts w:ascii="Times New Roman" w:hAnsi="Times New Roman" w:cs="Times New Roman"/>
          <w:color w:val="00B0F0"/>
          <w:sz w:val="28"/>
          <w:szCs w:val="28"/>
        </w:rPr>
      </w:pPr>
      <w:r w:rsidRPr="00E73D49">
        <w:rPr>
          <w:rFonts w:ascii="Times New Roman" w:hAnsi="Times New Roman" w:cs="Times New Roman"/>
          <w:color w:val="00B0F0"/>
          <w:sz w:val="28"/>
          <w:szCs w:val="28"/>
        </w:rPr>
        <w:t>annapurna.v@sseptp.org</w:t>
      </w:r>
    </w:p>
    <w:p w14:paraId="7295D602" w14:textId="34F1211B" w:rsidR="00346D85" w:rsidRDefault="007D0703" w:rsidP="00346D85">
      <w:pPr>
        <w:tabs>
          <w:tab w:val="left" w:pos="5313"/>
        </w:tabs>
        <w:jc w:val="both"/>
        <w:rPr>
          <w:rFonts w:ascii="Times New Roman" w:hAnsi="Times New Roman" w:cs="Times New Roman"/>
          <w:sz w:val="28"/>
          <w:szCs w:val="28"/>
        </w:rPr>
      </w:pPr>
      <w:r w:rsidRPr="00F10B02">
        <w:rPr>
          <w:rFonts w:ascii="Times New Roman" w:hAnsi="Times New Roman" w:cs="Times New Roman"/>
          <w:sz w:val="28"/>
          <w:szCs w:val="28"/>
        </w:rPr>
        <w:t xml:space="preserve">Sanskrithi School of Engineering, </w:t>
      </w:r>
      <w:proofErr w:type="spellStart"/>
      <w:r w:rsidRPr="00F10B02">
        <w:rPr>
          <w:rFonts w:ascii="Times New Roman" w:hAnsi="Times New Roman" w:cs="Times New Roman"/>
          <w:sz w:val="28"/>
          <w:szCs w:val="28"/>
        </w:rPr>
        <w:t>Puttaparthi</w:t>
      </w:r>
      <w:proofErr w:type="spellEnd"/>
    </w:p>
    <w:p w14:paraId="53B22360" w14:textId="77777777" w:rsidR="006F6C05" w:rsidRPr="00F10B02" w:rsidRDefault="006F6C05" w:rsidP="00346D85">
      <w:pPr>
        <w:tabs>
          <w:tab w:val="left" w:pos="5313"/>
        </w:tabs>
        <w:jc w:val="both"/>
        <w:rPr>
          <w:rFonts w:ascii="Times New Roman" w:hAnsi="Times New Roman" w:cs="Times New Roman"/>
          <w:sz w:val="28"/>
          <w:szCs w:val="28"/>
        </w:rPr>
      </w:pPr>
    </w:p>
    <w:p w14:paraId="5BEC8ECF" w14:textId="7403FE47" w:rsidR="006F6C05" w:rsidRPr="003E4E4F" w:rsidRDefault="00F10B02" w:rsidP="00346D85">
      <w:pPr>
        <w:tabs>
          <w:tab w:val="left" w:pos="5313"/>
        </w:tabs>
        <w:jc w:val="both"/>
        <w:rPr>
          <w:b/>
          <w:bCs/>
          <w:sz w:val="40"/>
          <w:szCs w:val="40"/>
          <w:u w:val="single"/>
        </w:rPr>
      </w:pPr>
      <w:r w:rsidRPr="00F10B02">
        <w:rPr>
          <w:rFonts w:ascii="Times New Roman" w:hAnsi="Times New Roman" w:cs="Times New Roman"/>
          <w:b/>
          <w:bCs/>
          <w:sz w:val="32"/>
          <w:szCs w:val="32"/>
          <w:u w:val="single"/>
        </w:rPr>
        <w:t xml:space="preserve">TEAM </w:t>
      </w:r>
      <w:proofErr w:type="gramStart"/>
      <w:r w:rsidRPr="00F10B02">
        <w:rPr>
          <w:rFonts w:ascii="Times New Roman" w:hAnsi="Times New Roman" w:cs="Times New Roman"/>
          <w:b/>
          <w:bCs/>
          <w:sz w:val="32"/>
          <w:szCs w:val="32"/>
          <w:u w:val="single"/>
        </w:rPr>
        <w:t>MEMBERS</w:t>
      </w:r>
      <w:r w:rsidR="003E4E4F">
        <w:rPr>
          <w:b/>
          <w:bCs/>
          <w:sz w:val="40"/>
          <w:szCs w:val="40"/>
          <w:u w:val="single"/>
        </w:rPr>
        <w:t xml:space="preserve"> :</w:t>
      </w:r>
      <w:proofErr w:type="gramEnd"/>
    </w:p>
    <w:p w14:paraId="1DE818F5" w14:textId="0F66DC2F" w:rsidR="006F6C05" w:rsidRDefault="00E73D49" w:rsidP="00346D85">
      <w:pPr>
        <w:tabs>
          <w:tab w:val="left" w:pos="5313"/>
        </w:tabs>
        <w:jc w:val="both"/>
        <w:rPr>
          <w:rFonts w:ascii="Times New Roman" w:hAnsi="Times New Roman" w:cs="Times New Roman"/>
          <w:color w:val="0070C0"/>
          <w:sz w:val="28"/>
          <w:szCs w:val="28"/>
        </w:rPr>
      </w:pPr>
      <w:proofErr w:type="spellStart"/>
      <w:proofErr w:type="gramStart"/>
      <w:r>
        <w:rPr>
          <w:rFonts w:ascii="Times New Roman" w:hAnsi="Times New Roman" w:cs="Times New Roman"/>
          <w:sz w:val="28"/>
          <w:szCs w:val="28"/>
        </w:rPr>
        <w:t>K.Chandra</w:t>
      </w:r>
      <w:proofErr w:type="spellEnd"/>
      <w:proofErr w:type="gramEnd"/>
      <w:r>
        <w:rPr>
          <w:rFonts w:ascii="Times New Roman" w:hAnsi="Times New Roman" w:cs="Times New Roman"/>
          <w:sz w:val="28"/>
          <w:szCs w:val="28"/>
        </w:rPr>
        <w:t xml:space="preserve"> Sekhar</w:t>
      </w:r>
      <w:r w:rsidR="00346D85" w:rsidRPr="00F10B02">
        <w:rPr>
          <w:rFonts w:ascii="Times New Roman" w:hAnsi="Times New Roman" w:cs="Times New Roman"/>
          <w:sz w:val="28"/>
          <w:szCs w:val="28"/>
        </w:rPr>
        <w:t xml:space="preserve"> </w:t>
      </w:r>
      <w:r w:rsidR="006F6C05">
        <w:rPr>
          <w:rFonts w:ascii="Times New Roman" w:hAnsi="Times New Roman" w:cs="Times New Roman"/>
          <w:sz w:val="28"/>
          <w:szCs w:val="28"/>
        </w:rPr>
        <w:t xml:space="preserve">                </w:t>
      </w:r>
      <w:r>
        <w:rPr>
          <w:rFonts w:ascii="Times New Roman" w:hAnsi="Times New Roman" w:cs="Times New Roman"/>
          <w:sz w:val="28"/>
          <w:szCs w:val="28"/>
        </w:rPr>
        <w:t>8074167729</w:t>
      </w:r>
      <w:r w:rsidR="00F10B02">
        <w:rPr>
          <w:rFonts w:ascii="Times New Roman" w:hAnsi="Times New Roman" w:cs="Times New Roman"/>
          <w:sz w:val="28"/>
          <w:szCs w:val="28"/>
        </w:rPr>
        <w:t xml:space="preserve"> – </w:t>
      </w:r>
      <w:hyperlink r:id="rId5" w:history="1">
        <w:r w:rsidRPr="00EC45BB">
          <w:rPr>
            <w:rStyle w:val="Hyperlink"/>
            <w:rFonts w:ascii="Times New Roman" w:hAnsi="Times New Roman" w:cs="Times New Roman"/>
            <w:sz w:val="28"/>
            <w:szCs w:val="28"/>
            <w:u w:val="none"/>
          </w:rPr>
          <w:t>chandrachandhu2004@gmail.com</w:t>
        </w:r>
      </w:hyperlink>
      <w:r w:rsidR="006F6C05" w:rsidRPr="00EC45BB">
        <w:rPr>
          <w:rFonts w:ascii="Times New Roman" w:hAnsi="Times New Roman" w:cs="Times New Roman"/>
          <w:color w:val="0070C0"/>
          <w:sz w:val="28"/>
          <w:szCs w:val="28"/>
        </w:rPr>
        <w:t xml:space="preserve">  </w:t>
      </w:r>
    </w:p>
    <w:p w14:paraId="4B23467C" w14:textId="58872E97" w:rsidR="006F6C05" w:rsidRPr="006F6C05" w:rsidRDefault="006F6C05" w:rsidP="00346D8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6A46A57F" w14:textId="5EBB373D" w:rsidR="00346D85" w:rsidRPr="00EC45BB" w:rsidRDefault="00E73D49" w:rsidP="00346D85">
      <w:pPr>
        <w:tabs>
          <w:tab w:val="left" w:pos="5313"/>
        </w:tabs>
        <w:jc w:val="both"/>
        <w:rPr>
          <w:rFonts w:ascii="Times New Roman" w:hAnsi="Times New Roman" w:cs="Times New Roman"/>
          <w:color w:val="0070C0"/>
          <w:sz w:val="28"/>
          <w:szCs w:val="28"/>
        </w:rPr>
      </w:pPr>
      <w:proofErr w:type="spellStart"/>
      <w:proofErr w:type="gramStart"/>
      <w:r>
        <w:rPr>
          <w:rFonts w:ascii="Times New Roman" w:hAnsi="Times New Roman" w:cs="Times New Roman"/>
          <w:sz w:val="28"/>
          <w:szCs w:val="28"/>
        </w:rPr>
        <w:t>G.Gopi</w:t>
      </w:r>
      <w:proofErr w:type="spellEnd"/>
      <w:proofErr w:type="gramEnd"/>
      <w:r>
        <w:rPr>
          <w:rFonts w:ascii="Times New Roman" w:hAnsi="Times New Roman" w:cs="Times New Roman"/>
          <w:sz w:val="28"/>
          <w:szCs w:val="28"/>
        </w:rPr>
        <w:t xml:space="preserve"> Kiran</w:t>
      </w:r>
      <w:r w:rsidR="006F6C05">
        <w:rPr>
          <w:rFonts w:ascii="Times New Roman" w:hAnsi="Times New Roman" w:cs="Times New Roman"/>
          <w:sz w:val="28"/>
          <w:szCs w:val="28"/>
        </w:rPr>
        <w:t xml:space="preserve">                        </w:t>
      </w:r>
      <w:r>
        <w:rPr>
          <w:rFonts w:ascii="Times New Roman" w:hAnsi="Times New Roman" w:cs="Times New Roman"/>
          <w:sz w:val="28"/>
          <w:szCs w:val="28"/>
        </w:rPr>
        <w:t>9374280962</w:t>
      </w:r>
      <w:r w:rsidR="00F10B02">
        <w:rPr>
          <w:rFonts w:ascii="Times New Roman" w:hAnsi="Times New Roman" w:cs="Times New Roman"/>
          <w:sz w:val="28"/>
          <w:szCs w:val="28"/>
        </w:rPr>
        <w:t xml:space="preserve"> </w:t>
      </w:r>
      <w:r>
        <w:rPr>
          <w:rFonts w:ascii="Times New Roman" w:hAnsi="Times New Roman" w:cs="Times New Roman"/>
          <w:sz w:val="28"/>
          <w:szCs w:val="28"/>
        </w:rPr>
        <w:t>–</w:t>
      </w:r>
      <w:r w:rsidR="006F6C05">
        <w:rPr>
          <w:rFonts w:ascii="Times New Roman" w:hAnsi="Times New Roman" w:cs="Times New Roman"/>
          <w:sz w:val="28"/>
          <w:szCs w:val="28"/>
        </w:rPr>
        <w:t xml:space="preserve"> </w:t>
      </w:r>
      <w:hyperlink r:id="rId6" w:history="1">
        <w:r w:rsidRPr="00EC45BB">
          <w:rPr>
            <w:rStyle w:val="Hyperlink"/>
            <w:rFonts w:ascii="Times New Roman" w:hAnsi="Times New Roman" w:cs="Times New Roman"/>
            <w:sz w:val="28"/>
            <w:szCs w:val="28"/>
            <w:u w:val="none"/>
          </w:rPr>
          <w:t>ggopi21417@gmail.com</w:t>
        </w:r>
      </w:hyperlink>
    </w:p>
    <w:p w14:paraId="71A58E78" w14:textId="6BDF38F6" w:rsidR="006F6C05" w:rsidRPr="006F6C05" w:rsidRDefault="006F6C05" w:rsidP="00346D8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42E0A6D8" w14:textId="4F709301" w:rsidR="006F6C05" w:rsidRPr="00EC45BB" w:rsidRDefault="00E73D49" w:rsidP="00346D85">
      <w:pPr>
        <w:tabs>
          <w:tab w:val="left" w:pos="5313"/>
        </w:tabs>
        <w:jc w:val="both"/>
        <w:rPr>
          <w:rFonts w:ascii="Times New Roman" w:hAnsi="Times New Roman" w:cs="Times New Roman"/>
          <w:color w:val="0070C0"/>
          <w:sz w:val="28"/>
          <w:szCs w:val="28"/>
        </w:rPr>
      </w:pPr>
      <w:proofErr w:type="spellStart"/>
      <w:proofErr w:type="gramStart"/>
      <w:r>
        <w:rPr>
          <w:rFonts w:ascii="Times New Roman" w:hAnsi="Times New Roman" w:cs="Times New Roman"/>
          <w:sz w:val="28"/>
          <w:szCs w:val="28"/>
        </w:rPr>
        <w:t>P.Harsha</w:t>
      </w:r>
      <w:proofErr w:type="spellEnd"/>
      <w:proofErr w:type="gramEnd"/>
      <w:r>
        <w:rPr>
          <w:rFonts w:ascii="Times New Roman" w:hAnsi="Times New Roman" w:cs="Times New Roman"/>
          <w:sz w:val="28"/>
          <w:szCs w:val="28"/>
        </w:rPr>
        <w:t xml:space="preserve"> Vardhan</w:t>
      </w:r>
      <w:r w:rsidR="00D56DC3" w:rsidRPr="00F10B02">
        <w:rPr>
          <w:rFonts w:ascii="Times New Roman" w:hAnsi="Times New Roman" w:cs="Times New Roman"/>
          <w:sz w:val="28"/>
          <w:szCs w:val="28"/>
        </w:rPr>
        <w:t xml:space="preserve">  </w:t>
      </w:r>
      <w:r w:rsidR="006F6C05">
        <w:rPr>
          <w:rFonts w:ascii="Times New Roman" w:hAnsi="Times New Roman" w:cs="Times New Roman"/>
          <w:sz w:val="28"/>
          <w:szCs w:val="28"/>
        </w:rPr>
        <w:t xml:space="preserve">       </w:t>
      </w:r>
      <w:r w:rsidR="00D56DC3" w:rsidRPr="00F10B02">
        <w:rPr>
          <w:rFonts w:ascii="Times New Roman" w:hAnsi="Times New Roman" w:cs="Times New Roman"/>
          <w:sz w:val="28"/>
          <w:szCs w:val="28"/>
        </w:rPr>
        <w:t xml:space="preserve"> </w:t>
      </w:r>
      <w:r>
        <w:rPr>
          <w:rFonts w:ascii="Times New Roman" w:hAnsi="Times New Roman" w:cs="Times New Roman"/>
          <w:sz w:val="28"/>
          <w:szCs w:val="28"/>
        </w:rPr>
        <w:t xml:space="preserve">       </w:t>
      </w:r>
      <w:r w:rsidR="00EC45BB">
        <w:rPr>
          <w:rFonts w:ascii="Times New Roman" w:hAnsi="Times New Roman" w:cs="Times New Roman"/>
          <w:sz w:val="28"/>
          <w:szCs w:val="28"/>
        </w:rPr>
        <w:t>8106644596</w:t>
      </w:r>
      <w:r w:rsidR="006F6C05">
        <w:rPr>
          <w:rFonts w:ascii="Times New Roman" w:hAnsi="Times New Roman" w:cs="Times New Roman"/>
          <w:sz w:val="28"/>
          <w:szCs w:val="28"/>
        </w:rPr>
        <w:t xml:space="preserve"> </w:t>
      </w:r>
      <w:r w:rsidR="00EC45BB">
        <w:rPr>
          <w:rFonts w:ascii="Times New Roman" w:hAnsi="Times New Roman" w:cs="Times New Roman"/>
          <w:sz w:val="28"/>
          <w:szCs w:val="28"/>
        </w:rPr>
        <w:t xml:space="preserve">– </w:t>
      </w:r>
      <w:r w:rsidR="00EC45BB" w:rsidRPr="00EC45BB">
        <w:rPr>
          <w:rFonts w:ascii="Times New Roman" w:hAnsi="Times New Roman" w:cs="Times New Roman"/>
          <w:color w:val="0070C0"/>
          <w:sz w:val="28"/>
          <w:szCs w:val="28"/>
        </w:rPr>
        <w:t>pittaharsha1@gmail.com</w:t>
      </w:r>
    </w:p>
    <w:p w14:paraId="276CED73" w14:textId="42FA63A7" w:rsidR="006F6C05" w:rsidRPr="006F6C05" w:rsidRDefault="006F6C05" w:rsidP="00346D8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342E590C" w14:textId="52FE1A95" w:rsidR="006F6C05" w:rsidRPr="00EC45BB" w:rsidRDefault="00EC45BB" w:rsidP="006F6C05">
      <w:pPr>
        <w:tabs>
          <w:tab w:val="left" w:pos="5313"/>
        </w:tabs>
        <w:jc w:val="both"/>
        <w:rPr>
          <w:rFonts w:ascii="Times New Roman" w:hAnsi="Times New Roman" w:cs="Times New Roman"/>
          <w:color w:val="0070C0"/>
          <w:sz w:val="28"/>
          <w:szCs w:val="28"/>
        </w:rPr>
      </w:pPr>
      <w:proofErr w:type="spellStart"/>
      <w:r>
        <w:rPr>
          <w:rFonts w:ascii="Times New Roman" w:hAnsi="Times New Roman" w:cs="Times New Roman"/>
          <w:sz w:val="28"/>
          <w:szCs w:val="28"/>
        </w:rPr>
        <w:t>M.Ganesh</w:t>
      </w:r>
      <w:proofErr w:type="spellEnd"/>
      <w:r>
        <w:rPr>
          <w:rFonts w:ascii="Times New Roman" w:hAnsi="Times New Roman" w:cs="Times New Roman"/>
          <w:sz w:val="28"/>
          <w:szCs w:val="28"/>
        </w:rPr>
        <w:t xml:space="preserve"> Naik</w:t>
      </w:r>
      <w:r w:rsidR="00346D85" w:rsidRPr="00F10B02">
        <w:rPr>
          <w:rFonts w:ascii="Times New Roman" w:hAnsi="Times New Roman" w:cs="Times New Roman"/>
          <w:sz w:val="28"/>
          <w:szCs w:val="28"/>
        </w:rPr>
        <w:t xml:space="preserve">                </w:t>
      </w:r>
      <w:r w:rsidR="00F10B02">
        <w:rPr>
          <w:rFonts w:ascii="Times New Roman" w:hAnsi="Times New Roman" w:cs="Times New Roman"/>
          <w:sz w:val="28"/>
          <w:szCs w:val="28"/>
        </w:rPr>
        <w:t xml:space="preserve"> </w:t>
      </w:r>
      <w:r w:rsidR="006F6C05">
        <w:rPr>
          <w:rFonts w:ascii="Times New Roman" w:hAnsi="Times New Roman" w:cs="Times New Roman"/>
          <w:sz w:val="28"/>
          <w:szCs w:val="28"/>
        </w:rPr>
        <w:t xml:space="preserve">   </w:t>
      </w:r>
      <w:r>
        <w:rPr>
          <w:rFonts w:ascii="Times New Roman" w:hAnsi="Times New Roman" w:cs="Times New Roman"/>
          <w:sz w:val="28"/>
          <w:szCs w:val="28"/>
        </w:rPr>
        <w:t>9381018791</w:t>
      </w:r>
      <w:r w:rsidR="006F6C05">
        <w:rPr>
          <w:rFonts w:ascii="Times New Roman" w:hAnsi="Times New Roman" w:cs="Times New Roman"/>
          <w:sz w:val="28"/>
          <w:szCs w:val="28"/>
        </w:rPr>
        <w:t xml:space="preserve"> </w:t>
      </w:r>
      <w:r>
        <w:rPr>
          <w:rFonts w:ascii="Times New Roman" w:hAnsi="Times New Roman" w:cs="Times New Roman"/>
          <w:sz w:val="28"/>
          <w:szCs w:val="28"/>
        </w:rPr>
        <w:t>–</w:t>
      </w:r>
      <w:r w:rsidR="006F6C05">
        <w:rPr>
          <w:rFonts w:ascii="Times New Roman" w:hAnsi="Times New Roman" w:cs="Times New Roman"/>
          <w:sz w:val="28"/>
          <w:szCs w:val="28"/>
        </w:rPr>
        <w:t xml:space="preserve"> </w:t>
      </w:r>
      <w:r w:rsidRPr="00EC45BB">
        <w:rPr>
          <w:rFonts w:ascii="Times New Roman" w:hAnsi="Times New Roman" w:cs="Times New Roman"/>
          <w:color w:val="0070C0"/>
          <w:sz w:val="28"/>
          <w:szCs w:val="28"/>
        </w:rPr>
        <w:t>ganeshnaik17956</w:t>
      </w:r>
      <w:hyperlink r:id="rId7" w:history="1">
        <w:r w:rsidR="006F6C05" w:rsidRPr="00EC45BB">
          <w:rPr>
            <w:rStyle w:val="Hyperlink"/>
            <w:rFonts w:ascii="Times New Roman" w:hAnsi="Times New Roman" w:cs="Times New Roman"/>
            <w:color w:val="0070C0"/>
            <w:sz w:val="28"/>
            <w:szCs w:val="28"/>
            <w:u w:val="none"/>
          </w:rPr>
          <w:t>@gmail.com</w:t>
        </w:r>
      </w:hyperlink>
    </w:p>
    <w:p w14:paraId="33C0802F" w14:textId="77777777" w:rsidR="006F6C05" w:rsidRPr="006F6C05" w:rsidRDefault="006F6C05" w:rsidP="006F6C05">
      <w:pPr>
        <w:tabs>
          <w:tab w:val="left" w:pos="5313"/>
        </w:tabs>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Sanskrithi School of Engineering </w:t>
      </w:r>
      <w:proofErr w:type="spellStart"/>
      <w:r>
        <w:rPr>
          <w:rFonts w:ascii="Times New Roman" w:hAnsi="Times New Roman" w:cs="Times New Roman"/>
          <w:color w:val="000000" w:themeColor="text1"/>
          <w:sz w:val="28"/>
          <w:szCs w:val="28"/>
        </w:rPr>
        <w:t>Puttaparthi</w:t>
      </w:r>
      <w:proofErr w:type="spellEnd"/>
    </w:p>
    <w:p w14:paraId="66A8FE32" w14:textId="77777777" w:rsidR="006F6C05" w:rsidRPr="006F6C05" w:rsidRDefault="006F6C05" w:rsidP="006F6C05">
      <w:pPr>
        <w:tabs>
          <w:tab w:val="left" w:pos="5313"/>
        </w:tabs>
        <w:jc w:val="both"/>
        <w:rPr>
          <w:rFonts w:ascii="Times New Roman" w:hAnsi="Times New Roman" w:cs="Times New Roman"/>
          <w:color w:val="0070C0"/>
          <w:sz w:val="28"/>
          <w:szCs w:val="28"/>
        </w:rPr>
      </w:pPr>
    </w:p>
    <w:p w14:paraId="125F563B" w14:textId="711AFF3E" w:rsidR="00346D85" w:rsidRPr="00F10B02" w:rsidRDefault="00346D85" w:rsidP="00346D85">
      <w:pPr>
        <w:tabs>
          <w:tab w:val="left" w:pos="5313"/>
        </w:tabs>
        <w:jc w:val="both"/>
        <w:rPr>
          <w:b/>
          <w:bCs/>
          <w:sz w:val="28"/>
          <w:szCs w:val="28"/>
        </w:rPr>
      </w:pPr>
    </w:p>
    <w:p w14:paraId="13805F14" w14:textId="08222A87" w:rsidR="00346D85" w:rsidRPr="00F10B02" w:rsidRDefault="00346D85" w:rsidP="00346D85">
      <w:pPr>
        <w:tabs>
          <w:tab w:val="left" w:pos="5313"/>
        </w:tabs>
        <w:jc w:val="both"/>
        <w:rPr>
          <w:sz w:val="28"/>
          <w:szCs w:val="28"/>
          <w:u w:val="single"/>
        </w:rPr>
      </w:pPr>
      <w:r w:rsidRPr="00F10B02">
        <w:rPr>
          <w:sz w:val="28"/>
          <w:szCs w:val="28"/>
          <w:u w:val="single"/>
        </w:rPr>
        <w:t xml:space="preserve">  </w:t>
      </w:r>
    </w:p>
    <w:p w14:paraId="4A2758DB" w14:textId="77777777" w:rsidR="00346D85" w:rsidRDefault="00346D85" w:rsidP="00346D85">
      <w:pPr>
        <w:tabs>
          <w:tab w:val="left" w:pos="5313"/>
        </w:tabs>
        <w:jc w:val="both"/>
        <w:rPr>
          <w:sz w:val="36"/>
          <w:szCs w:val="36"/>
          <w:u w:val="single"/>
        </w:rPr>
      </w:pPr>
    </w:p>
    <w:p w14:paraId="2F8F6A9D" w14:textId="77777777" w:rsidR="00346D85" w:rsidRDefault="00346D85" w:rsidP="00346D85">
      <w:pPr>
        <w:tabs>
          <w:tab w:val="left" w:pos="5313"/>
        </w:tabs>
        <w:jc w:val="both"/>
        <w:rPr>
          <w:sz w:val="36"/>
          <w:szCs w:val="36"/>
          <w:u w:val="single"/>
        </w:rPr>
      </w:pPr>
    </w:p>
    <w:p w14:paraId="2CF757BF" w14:textId="77777777" w:rsidR="00346D85" w:rsidRDefault="00346D85" w:rsidP="00346D85">
      <w:pPr>
        <w:tabs>
          <w:tab w:val="left" w:pos="5313"/>
        </w:tabs>
        <w:jc w:val="both"/>
        <w:rPr>
          <w:sz w:val="36"/>
          <w:szCs w:val="36"/>
          <w:u w:val="single"/>
        </w:rPr>
      </w:pPr>
    </w:p>
    <w:p w14:paraId="11231C76" w14:textId="77777777" w:rsidR="008970AE" w:rsidRDefault="008970AE" w:rsidP="00346D85">
      <w:pPr>
        <w:tabs>
          <w:tab w:val="left" w:pos="5313"/>
        </w:tabs>
        <w:jc w:val="both"/>
        <w:rPr>
          <w:b/>
          <w:bCs/>
          <w:sz w:val="40"/>
          <w:szCs w:val="40"/>
          <w:u w:val="single"/>
        </w:rPr>
      </w:pPr>
    </w:p>
    <w:p w14:paraId="422A3227" w14:textId="1EC89C5B" w:rsidR="00346D85" w:rsidRPr="00D967D3" w:rsidRDefault="00346D85" w:rsidP="00346D85">
      <w:pPr>
        <w:tabs>
          <w:tab w:val="left" w:pos="5313"/>
        </w:tabs>
        <w:jc w:val="both"/>
        <w:rPr>
          <w:rFonts w:ascii="Times New Roman" w:hAnsi="Times New Roman" w:cs="Times New Roman"/>
          <w:b/>
          <w:bCs/>
          <w:sz w:val="32"/>
          <w:szCs w:val="32"/>
          <w:u w:val="single"/>
        </w:rPr>
      </w:pPr>
      <w:proofErr w:type="gramStart"/>
      <w:r w:rsidRPr="00D967D3">
        <w:rPr>
          <w:rFonts w:ascii="Times New Roman" w:hAnsi="Times New Roman" w:cs="Times New Roman"/>
          <w:b/>
          <w:bCs/>
          <w:sz w:val="32"/>
          <w:szCs w:val="32"/>
          <w:u w:val="single"/>
        </w:rPr>
        <w:lastRenderedPageBreak/>
        <w:t>ABSTRACT :</w:t>
      </w:r>
      <w:proofErr w:type="gramEnd"/>
    </w:p>
    <w:p w14:paraId="37565551" w14:textId="77777777" w:rsidR="00EC45BB" w:rsidRPr="00EC45BB" w:rsidRDefault="00D967D3" w:rsidP="00EC45BB">
      <w:pPr>
        <w:tabs>
          <w:tab w:val="left" w:pos="5313"/>
        </w:tabs>
        <w:jc w:val="both"/>
        <w:rPr>
          <w:rFonts w:ascii="Times New Roman" w:hAnsi="Times New Roman" w:cs="Times New Roman"/>
          <w:sz w:val="24"/>
          <w:szCs w:val="24"/>
        </w:rPr>
      </w:pPr>
      <w:r>
        <w:rPr>
          <w:rFonts w:ascii="Times New Roman" w:hAnsi="Times New Roman" w:cs="Times New Roman"/>
          <w:sz w:val="24"/>
          <w:szCs w:val="24"/>
        </w:rPr>
        <w:t xml:space="preserve">                         </w:t>
      </w:r>
      <w:r w:rsidR="00EC45BB" w:rsidRPr="00EC45BB">
        <w:rPr>
          <w:rFonts w:ascii="Times New Roman" w:hAnsi="Times New Roman" w:cs="Times New Roman"/>
          <w:sz w:val="24"/>
          <w:szCs w:val="24"/>
        </w:rPr>
        <w:t xml:space="preserve">The "Smart Aquaponics and Hydroponics Monitoring System Using IoT" integrates advanced IoT technologies with sustainable farming techniques to optimize organic crop growth and fish farming through efficient resource management. The system employs an Arduino Mega 2560 microcontroller to monitor critical environmental parameters such as water pH, temperature, humidity, and tank water levels using sensors including the pH sensor, DHT11, temperature sensor, and ultrasonic sensor. </w:t>
      </w:r>
    </w:p>
    <w:p w14:paraId="0613C2C5" w14:textId="41E19364" w:rsidR="00EC45BB" w:rsidRPr="00EC45BB" w:rsidRDefault="00EC45BB" w:rsidP="00EC45BB">
      <w:pPr>
        <w:tabs>
          <w:tab w:val="left" w:pos="5313"/>
        </w:tabs>
        <w:jc w:val="both"/>
        <w:rPr>
          <w:rFonts w:ascii="Times New Roman" w:hAnsi="Times New Roman" w:cs="Times New Roman"/>
          <w:sz w:val="24"/>
          <w:szCs w:val="24"/>
        </w:rPr>
      </w:pPr>
      <w:r w:rsidRPr="00EC45BB">
        <w:rPr>
          <w:rFonts w:ascii="Times New Roman" w:hAnsi="Times New Roman" w:cs="Times New Roman"/>
          <w:sz w:val="24"/>
          <w:szCs w:val="24"/>
        </w:rPr>
        <w:t xml:space="preserve">Data collected from these sensors is displayed on an LCD and uploaded to </w:t>
      </w:r>
      <w:proofErr w:type="spellStart"/>
      <w:r w:rsidRPr="00EC45BB">
        <w:rPr>
          <w:rFonts w:ascii="Times New Roman" w:hAnsi="Times New Roman" w:cs="Times New Roman"/>
          <w:sz w:val="24"/>
          <w:szCs w:val="24"/>
        </w:rPr>
        <w:t>ThingSpeak</w:t>
      </w:r>
      <w:proofErr w:type="spellEnd"/>
      <w:r w:rsidRPr="00EC45BB">
        <w:rPr>
          <w:rFonts w:ascii="Times New Roman" w:hAnsi="Times New Roman" w:cs="Times New Roman"/>
          <w:sz w:val="24"/>
          <w:szCs w:val="24"/>
        </w:rPr>
        <w:t xml:space="preserve"> via Node</w:t>
      </w:r>
      <w:r w:rsidR="002E039E">
        <w:rPr>
          <w:rFonts w:ascii="Times New Roman" w:hAnsi="Times New Roman" w:cs="Times New Roman"/>
          <w:sz w:val="24"/>
          <w:szCs w:val="24"/>
        </w:rPr>
        <w:t xml:space="preserve"> </w:t>
      </w:r>
      <w:r w:rsidRPr="00EC45BB">
        <w:rPr>
          <w:rFonts w:ascii="Times New Roman" w:hAnsi="Times New Roman" w:cs="Times New Roman"/>
          <w:sz w:val="24"/>
          <w:szCs w:val="24"/>
        </w:rPr>
        <w:t>MCU for real-time remote monitoring. In case of abnormal conditions, the GSM module alerts users via text messages, enabling timely interventions. Three water pumping motors, controlled by relays, maintain continuous water circulation, ensuring the optimal transfer of nutrients between the aquaponic components.</w:t>
      </w:r>
    </w:p>
    <w:p w14:paraId="3F23B7D7" w14:textId="77777777" w:rsidR="00EC45BB" w:rsidRPr="00EC45BB" w:rsidRDefault="00EC45BB" w:rsidP="00EC45BB">
      <w:pPr>
        <w:tabs>
          <w:tab w:val="left" w:pos="5313"/>
        </w:tabs>
        <w:jc w:val="both"/>
        <w:rPr>
          <w:rFonts w:ascii="Times New Roman" w:hAnsi="Times New Roman" w:cs="Times New Roman"/>
          <w:sz w:val="24"/>
          <w:szCs w:val="24"/>
        </w:rPr>
      </w:pPr>
      <w:r w:rsidRPr="00EC45BB">
        <w:rPr>
          <w:rFonts w:ascii="Times New Roman" w:hAnsi="Times New Roman" w:cs="Times New Roman"/>
          <w:sz w:val="24"/>
          <w:szCs w:val="24"/>
        </w:rPr>
        <w:t>This smart, automated system reduces the need for manual oversight, enhancing the efficiency and sustainability of aquaponics and hydroponics farming. With its user-friendly and scalable design, it serves as a practical solution for modern agricultural practices. The provided hardware kit ensures easy implementation without requiring external arrangements.</w:t>
      </w:r>
    </w:p>
    <w:p w14:paraId="6BEF9C2F" w14:textId="77777777" w:rsidR="00E727EE" w:rsidRPr="00E727EE" w:rsidRDefault="00E727EE" w:rsidP="00346D85">
      <w:pPr>
        <w:tabs>
          <w:tab w:val="left" w:pos="5313"/>
        </w:tabs>
        <w:jc w:val="both"/>
        <w:rPr>
          <w:rFonts w:ascii="Times New Roman" w:hAnsi="Times New Roman" w:cs="Times New Roman"/>
          <w:sz w:val="24"/>
          <w:szCs w:val="24"/>
        </w:rPr>
      </w:pPr>
    </w:p>
    <w:p w14:paraId="3430F364" w14:textId="4664549F" w:rsidR="003E4E4F" w:rsidRPr="006F6C05" w:rsidRDefault="003E4E4F" w:rsidP="00346D85">
      <w:pPr>
        <w:tabs>
          <w:tab w:val="left" w:pos="5313"/>
        </w:tabs>
        <w:jc w:val="both"/>
        <w:rPr>
          <w:rFonts w:ascii="Times New Roman" w:hAnsi="Times New Roman" w:cs="Times New Roman"/>
          <w:b/>
          <w:bCs/>
          <w:sz w:val="32"/>
          <w:szCs w:val="32"/>
          <w:u w:val="single"/>
        </w:rPr>
      </w:pPr>
      <w:proofErr w:type="gramStart"/>
      <w:r w:rsidRPr="006F6C05">
        <w:rPr>
          <w:rFonts w:ascii="Times New Roman" w:hAnsi="Times New Roman" w:cs="Times New Roman"/>
          <w:b/>
          <w:bCs/>
          <w:sz w:val="32"/>
          <w:szCs w:val="32"/>
          <w:u w:val="single"/>
        </w:rPr>
        <w:t>INTRODUCTION :</w:t>
      </w:r>
      <w:proofErr w:type="gramEnd"/>
    </w:p>
    <w:p w14:paraId="7E5BCD29" w14:textId="05E03049" w:rsidR="003E4E4F" w:rsidRDefault="00D967D3" w:rsidP="008970AE">
      <w:pPr>
        <w:tabs>
          <w:tab w:val="left" w:pos="5313"/>
        </w:tabs>
        <w:jc w:val="both"/>
        <w:rPr>
          <w:rFonts w:ascii="Times New Roman" w:hAnsi="Times New Roman" w:cs="Times New Roman"/>
          <w:sz w:val="24"/>
          <w:szCs w:val="24"/>
        </w:rPr>
      </w:pPr>
      <w:r>
        <w:rPr>
          <w:rFonts w:ascii="Times New Roman" w:hAnsi="Times New Roman" w:cs="Times New Roman"/>
          <w:sz w:val="24"/>
          <w:szCs w:val="24"/>
        </w:rPr>
        <w:t xml:space="preserve">                                           </w:t>
      </w:r>
      <w:r w:rsidR="00EC45BB" w:rsidRPr="00EC45BB">
        <w:rPr>
          <w:rFonts w:ascii="Times New Roman" w:hAnsi="Times New Roman" w:cs="Times New Roman"/>
          <w:sz w:val="24"/>
          <w:szCs w:val="24"/>
          <w:lang w:val="en-US"/>
        </w:rPr>
        <w:t>The "Smart Aquaponics and Hydroponics Monitoring System" introduces an innovative approach to modern farming by leveraging automation and IoT technologies. As aquaponics and hydroponics gain popularity for their resource-efficient and sustainable practices, managing critical environmental parameters becomes essential for maximizing productivity. This system addresses this need by automating key functions such as soil moisture regulation, water level maintenance, and pH balance monitoring. Equipped with advanced sensors like soil moisture, ultrasonic, pH, and DHT11, it ensures precise control of essential conditions. Real-time data visualization on an LCD and integration with the Thing</w:t>
      </w:r>
      <w:r w:rsidR="002E039E">
        <w:rPr>
          <w:rFonts w:ascii="Times New Roman" w:hAnsi="Times New Roman" w:cs="Times New Roman"/>
          <w:sz w:val="24"/>
          <w:szCs w:val="24"/>
          <w:lang w:val="en-US"/>
        </w:rPr>
        <w:t xml:space="preserve"> </w:t>
      </w:r>
      <w:r w:rsidR="00EC45BB" w:rsidRPr="00EC45BB">
        <w:rPr>
          <w:rFonts w:ascii="Times New Roman" w:hAnsi="Times New Roman" w:cs="Times New Roman"/>
          <w:sz w:val="24"/>
          <w:szCs w:val="24"/>
          <w:lang w:val="en-US"/>
        </w:rPr>
        <w:t>Speak platform offer farmers actionable insights, while alerts through GSM enhance responsiveness to abnormalities. By employing Arduino UNO and relays for seamless operation, the system significantly reduces manual effort and promotes sustainable agricultural practices, making it a valuable tool for advancing smart farming technologies.</w:t>
      </w:r>
    </w:p>
    <w:p w14:paraId="09FA048F" w14:textId="77777777" w:rsidR="00E727EE" w:rsidRPr="00E727EE" w:rsidRDefault="00E727EE" w:rsidP="008970AE">
      <w:pPr>
        <w:tabs>
          <w:tab w:val="left" w:pos="5313"/>
        </w:tabs>
        <w:jc w:val="both"/>
        <w:rPr>
          <w:rFonts w:ascii="Times New Roman" w:hAnsi="Times New Roman" w:cs="Times New Roman"/>
          <w:sz w:val="24"/>
          <w:szCs w:val="24"/>
        </w:rPr>
      </w:pPr>
    </w:p>
    <w:p w14:paraId="000B50A8" w14:textId="08D2E0D5" w:rsidR="00C33A9C" w:rsidRDefault="00C33A9C" w:rsidP="008970AE">
      <w:pPr>
        <w:tabs>
          <w:tab w:val="left" w:pos="5313"/>
        </w:tabs>
        <w:jc w:val="both"/>
        <w:rPr>
          <w:rFonts w:ascii="Times New Roman" w:hAnsi="Times New Roman" w:cs="Times New Roman"/>
          <w:b/>
          <w:bCs/>
          <w:noProof/>
          <w:sz w:val="32"/>
          <w:szCs w:val="32"/>
          <w:u w:val="single"/>
        </w:rPr>
      </w:pPr>
      <w:r w:rsidRPr="00D967D3">
        <w:rPr>
          <w:rFonts w:ascii="Times New Roman" w:hAnsi="Times New Roman" w:cs="Times New Roman"/>
          <w:b/>
          <w:bCs/>
          <w:noProof/>
          <w:sz w:val="32"/>
          <w:szCs w:val="32"/>
          <w:u w:val="single"/>
        </w:rPr>
        <w:t>PROPOSED SYSTEM :</w:t>
      </w:r>
    </w:p>
    <w:p w14:paraId="00D3DACF" w14:textId="5040DBAD" w:rsidR="00EC45BB" w:rsidRPr="00EC45BB" w:rsidRDefault="00EC45BB" w:rsidP="00EC45BB">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                                      </w:t>
      </w:r>
      <w:r w:rsidRPr="00EC45BB">
        <w:rPr>
          <w:rFonts w:ascii="Times New Roman" w:hAnsi="Times New Roman" w:cs="Times New Roman"/>
          <w:noProof/>
          <w:sz w:val="24"/>
          <w:szCs w:val="24"/>
          <w:lang w:val="en-US"/>
        </w:rPr>
        <w:t xml:space="preserve">Traditional aquaponics and hydroponics systems rely heavily on manual monitoring and control of key parameters like water levels, pH, temperature, and soil moisture. While functional, these systems are labor-intensive and prone to human error, which can lead to inefficiencies, such as water wastage or suboptimal growth conditions. Additionally, the absence of real-time alerts and centralized data storage makes it difficult to detect and address issues promptly, potentially leading to significant losses. </w:t>
      </w:r>
    </w:p>
    <w:p w14:paraId="021C9F8C" w14:textId="77777777" w:rsidR="00EC45BB" w:rsidRDefault="00EC45BB" w:rsidP="008970AE">
      <w:pPr>
        <w:tabs>
          <w:tab w:val="left" w:pos="5313"/>
        </w:tabs>
        <w:jc w:val="both"/>
        <w:rPr>
          <w:rFonts w:ascii="Times New Roman" w:hAnsi="Times New Roman" w:cs="Times New Roman"/>
          <w:b/>
          <w:bCs/>
          <w:noProof/>
          <w:sz w:val="32"/>
          <w:szCs w:val="32"/>
          <w:u w:val="single"/>
        </w:rPr>
      </w:pPr>
    </w:p>
    <w:p w14:paraId="3B4360BD" w14:textId="63384E31" w:rsidR="008970AE" w:rsidRPr="00D967D3" w:rsidRDefault="008970AE" w:rsidP="008970AE">
      <w:pPr>
        <w:tabs>
          <w:tab w:val="left" w:pos="5313"/>
        </w:tabs>
        <w:jc w:val="both"/>
        <w:rPr>
          <w:rFonts w:ascii="Times New Roman" w:hAnsi="Times New Roman" w:cs="Times New Roman"/>
          <w:b/>
          <w:bCs/>
          <w:noProof/>
          <w:sz w:val="32"/>
          <w:szCs w:val="32"/>
          <w:u w:val="single"/>
        </w:rPr>
      </w:pPr>
      <w:r w:rsidRPr="00D967D3">
        <w:rPr>
          <w:rFonts w:ascii="Times New Roman" w:hAnsi="Times New Roman" w:cs="Times New Roman"/>
          <w:b/>
          <w:bCs/>
          <w:noProof/>
          <w:sz w:val="32"/>
          <w:szCs w:val="32"/>
          <w:u w:val="single"/>
        </w:rPr>
        <w:lastRenderedPageBreak/>
        <w:t xml:space="preserve">BLOCK DIAGRAM: </w:t>
      </w:r>
    </w:p>
    <w:p w14:paraId="5C09F11F" w14:textId="06D7085A" w:rsidR="008970AE" w:rsidRPr="008970AE" w:rsidRDefault="00EC45BB" w:rsidP="00EC45BB">
      <w:pPr>
        <w:tabs>
          <w:tab w:val="left" w:pos="5313"/>
        </w:tabs>
        <w:jc w:val="center"/>
        <w:rPr>
          <w:b/>
          <w:bCs/>
          <w:noProof/>
          <w:sz w:val="40"/>
          <w:szCs w:val="40"/>
          <w:u w:val="single"/>
        </w:rPr>
      </w:pPr>
      <w:r w:rsidRPr="00EC45BB">
        <w:rPr>
          <w:b/>
          <w:bCs/>
          <w:noProof/>
          <w:sz w:val="40"/>
          <w:szCs w:val="40"/>
          <w:u w:val="single"/>
        </w:rPr>
        <w:drawing>
          <wp:inline distT="0" distB="0" distL="0" distR="0" wp14:anchorId="02682AD5" wp14:editId="2A698771">
            <wp:extent cx="4611370" cy="416052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4611370" cy="4160520"/>
                    </a:xfrm>
                    <a:prstGeom prst="rect">
                      <a:avLst/>
                    </a:prstGeom>
                  </pic:spPr>
                </pic:pic>
              </a:graphicData>
            </a:graphic>
          </wp:inline>
        </w:drawing>
      </w:r>
    </w:p>
    <w:p w14:paraId="683A1CE1" w14:textId="77777777" w:rsidR="00E727EE" w:rsidRDefault="00E727EE" w:rsidP="00346D85">
      <w:pPr>
        <w:tabs>
          <w:tab w:val="left" w:pos="5313"/>
        </w:tabs>
        <w:jc w:val="both"/>
        <w:rPr>
          <w:rFonts w:cstheme="minorHAnsi"/>
          <w:b/>
          <w:bCs/>
          <w:sz w:val="40"/>
          <w:szCs w:val="40"/>
          <w:u w:val="single"/>
        </w:rPr>
      </w:pPr>
    </w:p>
    <w:p w14:paraId="5B5912E2" w14:textId="1FD923AB" w:rsidR="003E4E4F" w:rsidRDefault="00B604FC" w:rsidP="00346D85">
      <w:pPr>
        <w:tabs>
          <w:tab w:val="left" w:pos="5313"/>
        </w:tabs>
        <w:jc w:val="both"/>
        <w:rPr>
          <w:rFonts w:ascii="Times New Roman" w:hAnsi="Times New Roman" w:cs="Times New Roman"/>
          <w:b/>
          <w:bCs/>
          <w:sz w:val="32"/>
          <w:szCs w:val="32"/>
          <w:u w:val="single"/>
        </w:rPr>
      </w:pPr>
      <w:r w:rsidRPr="00D967D3">
        <w:rPr>
          <w:rFonts w:ascii="Times New Roman" w:hAnsi="Times New Roman" w:cs="Times New Roman"/>
          <w:b/>
          <w:bCs/>
          <w:sz w:val="32"/>
          <w:szCs w:val="32"/>
          <w:u w:val="single"/>
        </w:rPr>
        <w:t xml:space="preserve">HARDWARE </w:t>
      </w:r>
      <w:r w:rsidR="00F14CF5" w:rsidRPr="00D967D3">
        <w:rPr>
          <w:rFonts w:ascii="Times New Roman" w:hAnsi="Times New Roman" w:cs="Times New Roman"/>
          <w:b/>
          <w:bCs/>
          <w:sz w:val="32"/>
          <w:szCs w:val="32"/>
          <w:u w:val="single"/>
        </w:rPr>
        <w:t>REQUIR</w:t>
      </w:r>
      <w:r w:rsidRPr="00D967D3">
        <w:rPr>
          <w:rFonts w:ascii="Times New Roman" w:hAnsi="Times New Roman" w:cs="Times New Roman"/>
          <w:b/>
          <w:bCs/>
          <w:sz w:val="32"/>
          <w:szCs w:val="32"/>
          <w:u w:val="single"/>
        </w:rPr>
        <w:t>EMENTS:</w:t>
      </w:r>
    </w:p>
    <w:p w14:paraId="72890180" w14:textId="77777777"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 xml:space="preserve">Arduino Mega 2560 </w:t>
      </w:r>
    </w:p>
    <w:p w14:paraId="5F6DA101" w14:textId="2300E63F"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Ph</w:t>
      </w:r>
      <w:r w:rsidRPr="002E039E">
        <w:rPr>
          <w:rFonts w:ascii="Times New Roman" w:hAnsi="Times New Roman" w:cs="Times New Roman"/>
          <w:sz w:val="24"/>
          <w:szCs w:val="24"/>
          <w:lang w:val="en-US"/>
        </w:rPr>
        <w:t xml:space="preserve"> Sensor  </w:t>
      </w:r>
    </w:p>
    <w:p w14:paraId="75E6BC86" w14:textId="77777777"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DHT11</w:t>
      </w:r>
    </w:p>
    <w:p w14:paraId="0C003B77" w14:textId="616C0CAA"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Ultrasonic S</w:t>
      </w:r>
      <w:r w:rsidRPr="002E039E">
        <w:rPr>
          <w:rFonts w:ascii="Times New Roman" w:hAnsi="Times New Roman" w:cs="Times New Roman"/>
          <w:sz w:val="24"/>
          <w:szCs w:val="24"/>
          <w:lang w:val="en-US"/>
        </w:rPr>
        <w:t>ensor</w:t>
      </w:r>
    </w:p>
    <w:p w14:paraId="3E6BE219" w14:textId="6EC16302"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 xml:space="preserve">Temperature Sensor  </w:t>
      </w:r>
    </w:p>
    <w:p w14:paraId="4BCDAA87" w14:textId="077DA661"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 xml:space="preserve">LCD  </w:t>
      </w:r>
    </w:p>
    <w:p w14:paraId="2C13E7E4" w14:textId="725F0221"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Node</w:t>
      </w:r>
      <w:r w:rsidRPr="002E039E">
        <w:rPr>
          <w:rFonts w:ascii="Times New Roman" w:hAnsi="Times New Roman" w:cs="Times New Roman"/>
          <w:sz w:val="24"/>
          <w:szCs w:val="24"/>
          <w:lang w:val="en-US"/>
        </w:rPr>
        <w:t xml:space="preserve"> </w:t>
      </w:r>
      <w:r w:rsidRPr="002E039E">
        <w:rPr>
          <w:rFonts w:ascii="Times New Roman" w:hAnsi="Times New Roman" w:cs="Times New Roman"/>
          <w:sz w:val="24"/>
          <w:szCs w:val="24"/>
          <w:lang w:val="en-US"/>
        </w:rPr>
        <w:t xml:space="preserve">MCU  </w:t>
      </w:r>
    </w:p>
    <w:p w14:paraId="12B3F06B" w14:textId="217DE00D"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 xml:space="preserve">GSM Module  </w:t>
      </w:r>
    </w:p>
    <w:p w14:paraId="30B865B5" w14:textId="77777777"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 xml:space="preserve">Relay  </w:t>
      </w:r>
    </w:p>
    <w:p w14:paraId="53621C0B" w14:textId="7DDA09D7" w:rsidR="002E039E" w:rsidRPr="002E039E" w:rsidRDefault="002E039E" w:rsidP="002E039E">
      <w:pPr>
        <w:pStyle w:val="ListParagraph"/>
        <w:numPr>
          <w:ilvl w:val="0"/>
          <w:numId w:val="9"/>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lang w:val="en-US"/>
        </w:rPr>
        <w:t xml:space="preserve">Water Pump </w:t>
      </w:r>
    </w:p>
    <w:p w14:paraId="319138DE" w14:textId="77777777" w:rsidR="002E039E" w:rsidRPr="002E039E" w:rsidRDefault="002E039E" w:rsidP="00346D85">
      <w:pPr>
        <w:tabs>
          <w:tab w:val="left" w:pos="5313"/>
        </w:tabs>
        <w:jc w:val="both"/>
        <w:rPr>
          <w:rFonts w:ascii="Times New Roman" w:hAnsi="Times New Roman" w:cs="Times New Roman"/>
          <w:b/>
          <w:bCs/>
          <w:sz w:val="24"/>
          <w:szCs w:val="24"/>
        </w:rPr>
      </w:pPr>
    </w:p>
    <w:p w14:paraId="25944964" w14:textId="6CE284F2" w:rsidR="00B604FC" w:rsidRPr="00D967D3" w:rsidRDefault="00B604FC" w:rsidP="00B604FC">
      <w:pPr>
        <w:tabs>
          <w:tab w:val="left" w:pos="5313"/>
        </w:tabs>
        <w:jc w:val="both"/>
        <w:rPr>
          <w:rFonts w:ascii="Times New Roman" w:hAnsi="Times New Roman" w:cs="Times New Roman"/>
          <w:b/>
          <w:bCs/>
          <w:sz w:val="32"/>
          <w:szCs w:val="32"/>
          <w:u w:val="single"/>
        </w:rPr>
      </w:pPr>
      <w:r w:rsidRPr="00D967D3">
        <w:rPr>
          <w:rFonts w:ascii="Times New Roman" w:hAnsi="Times New Roman" w:cs="Times New Roman"/>
          <w:b/>
          <w:bCs/>
          <w:sz w:val="32"/>
          <w:szCs w:val="32"/>
          <w:u w:val="single"/>
        </w:rPr>
        <w:t>SOFTWARE REQUIREMENTS:</w:t>
      </w:r>
    </w:p>
    <w:p w14:paraId="6F28FAC2" w14:textId="1A6B87A3" w:rsidR="00EC45BB" w:rsidRPr="002E039E" w:rsidRDefault="00B604FC" w:rsidP="002E039E">
      <w:pPr>
        <w:pStyle w:val="ListParagraph"/>
        <w:numPr>
          <w:ilvl w:val="0"/>
          <w:numId w:val="10"/>
        </w:numPr>
        <w:tabs>
          <w:tab w:val="left" w:pos="5313"/>
        </w:tabs>
        <w:jc w:val="both"/>
        <w:rPr>
          <w:rFonts w:ascii="Times New Roman" w:hAnsi="Times New Roman" w:cs="Times New Roman"/>
          <w:sz w:val="24"/>
          <w:szCs w:val="24"/>
        </w:rPr>
      </w:pPr>
      <w:r w:rsidRPr="002E039E">
        <w:rPr>
          <w:rFonts w:ascii="Times New Roman" w:hAnsi="Times New Roman" w:cs="Times New Roman"/>
          <w:sz w:val="24"/>
          <w:szCs w:val="24"/>
        </w:rPr>
        <w:t>Embedde</w:t>
      </w:r>
      <w:r w:rsidR="002E039E" w:rsidRPr="002E039E">
        <w:rPr>
          <w:rFonts w:ascii="Times New Roman" w:hAnsi="Times New Roman" w:cs="Times New Roman"/>
          <w:sz w:val="24"/>
          <w:szCs w:val="24"/>
        </w:rPr>
        <w:t>d</w:t>
      </w:r>
    </w:p>
    <w:p w14:paraId="4497C771" w14:textId="77777777" w:rsidR="00EC45BB" w:rsidRDefault="00EC45BB" w:rsidP="00C33A9C">
      <w:pPr>
        <w:tabs>
          <w:tab w:val="left" w:pos="5313"/>
        </w:tabs>
        <w:jc w:val="both"/>
        <w:rPr>
          <w:rFonts w:ascii="Times New Roman" w:hAnsi="Times New Roman" w:cs="Times New Roman"/>
          <w:b/>
          <w:bCs/>
          <w:sz w:val="32"/>
          <w:szCs w:val="32"/>
          <w:u w:val="single"/>
        </w:rPr>
      </w:pPr>
    </w:p>
    <w:p w14:paraId="3A04D22C" w14:textId="1228DC4A" w:rsidR="00C33A9C" w:rsidRDefault="00C33A9C" w:rsidP="00C33A9C">
      <w:pPr>
        <w:tabs>
          <w:tab w:val="left" w:pos="5313"/>
        </w:tabs>
        <w:jc w:val="both"/>
        <w:rPr>
          <w:rFonts w:ascii="Times New Roman" w:hAnsi="Times New Roman" w:cs="Times New Roman"/>
          <w:b/>
          <w:bCs/>
          <w:sz w:val="32"/>
          <w:szCs w:val="32"/>
          <w:u w:val="single"/>
        </w:rPr>
      </w:pPr>
      <w:r w:rsidRPr="00C33A9C">
        <w:rPr>
          <w:rFonts w:ascii="Times New Roman" w:hAnsi="Times New Roman" w:cs="Times New Roman"/>
          <w:b/>
          <w:bCs/>
          <w:sz w:val="32"/>
          <w:szCs w:val="32"/>
          <w:u w:val="single"/>
        </w:rPr>
        <w:lastRenderedPageBreak/>
        <w:t xml:space="preserve">WORKING </w:t>
      </w:r>
      <w:proofErr w:type="gramStart"/>
      <w:r w:rsidRPr="00C33A9C">
        <w:rPr>
          <w:rFonts w:ascii="Times New Roman" w:hAnsi="Times New Roman" w:cs="Times New Roman"/>
          <w:b/>
          <w:bCs/>
          <w:sz w:val="32"/>
          <w:szCs w:val="32"/>
          <w:u w:val="single"/>
        </w:rPr>
        <w:t>THE</w:t>
      </w:r>
      <w:r w:rsidR="00D967D3">
        <w:rPr>
          <w:rFonts w:ascii="Times New Roman" w:hAnsi="Times New Roman" w:cs="Times New Roman"/>
          <w:b/>
          <w:bCs/>
          <w:sz w:val="32"/>
          <w:szCs w:val="32"/>
          <w:u w:val="single"/>
        </w:rPr>
        <w:t>OR</w:t>
      </w:r>
      <w:r w:rsidRPr="00C33A9C">
        <w:rPr>
          <w:rFonts w:ascii="Times New Roman" w:hAnsi="Times New Roman" w:cs="Times New Roman"/>
          <w:b/>
          <w:bCs/>
          <w:sz w:val="32"/>
          <w:szCs w:val="32"/>
          <w:u w:val="single"/>
        </w:rPr>
        <w:t>Y :</w:t>
      </w:r>
      <w:proofErr w:type="gramEnd"/>
    </w:p>
    <w:p w14:paraId="79929DE0" w14:textId="664EB40F" w:rsidR="00C33A9C" w:rsidRPr="00D967D3" w:rsidRDefault="00C33A9C" w:rsidP="00C33A9C">
      <w:pPr>
        <w:tabs>
          <w:tab w:val="left" w:pos="5313"/>
        </w:tabs>
        <w:jc w:val="both"/>
        <w:rPr>
          <w:noProof/>
          <w:sz w:val="24"/>
          <w:szCs w:val="24"/>
        </w:rPr>
      </w:pPr>
      <w:r>
        <w:rPr>
          <w:rFonts w:ascii="Times New Roman" w:hAnsi="Times New Roman" w:cs="Times New Roman"/>
          <w:b/>
          <w:bCs/>
          <w:sz w:val="32"/>
          <w:szCs w:val="32"/>
          <w:u w:val="single"/>
        </w:rPr>
        <w:t xml:space="preserve">         </w:t>
      </w:r>
      <w:r>
        <w:rPr>
          <w:noProof/>
        </w:rPr>
        <w:t xml:space="preserve">  </w:t>
      </w:r>
    </w:p>
    <w:p w14:paraId="23922BD9" w14:textId="2217BBCA" w:rsidR="00C33A9C" w:rsidRDefault="002E039E" w:rsidP="00C33A9C">
      <w:pPr>
        <w:tabs>
          <w:tab w:val="left" w:pos="5313"/>
        </w:tabs>
        <w:jc w:val="center"/>
        <w:rPr>
          <w:noProof/>
        </w:rPr>
      </w:pPr>
      <w:r>
        <w:rPr>
          <w:noProof/>
        </w:rPr>
        <w:drawing>
          <wp:inline distT="0" distB="0" distL="0" distR="0" wp14:anchorId="4568DAFE" wp14:editId="28B5BF9E">
            <wp:extent cx="5731510" cy="2564765"/>
            <wp:effectExtent l="0" t="0" r="2540" b="6985"/>
            <wp:docPr id="197518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64765"/>
                    </a:xfrm>
                    <a:prstGeom prst="rect">
                      <a:avLst/>
                    </a:prstGeom>
                    <a:noFill/>
                    <a:ln>
                      <a:noFill/>
                    </a:ln>
                  </pic:spPr>
                </pic:pic>
              </a:graphicData>
            </a:graphic>
          </wp:inline>
        </w:drawing>
      </w:r>
    </w:p>
    <w:p w14:paraId="7F281EA9" w14:textId="77777777" w:rsidR="00C33A9C" w:rsidRDefault="00C33A9C" w:rsidP="00C33A9C">
      <w:pPr>
        <w:tabs>
          <w:tab w:val="left" w:pos="5313"/>
        </w:tabs>
        <w:rPr>
          <w:noProof/>
        </w:rPr>
      </w:pPr>
    </w:p>
    <w:p w14:paraId="11409367" w14:textId="0A1EE5CC" w:rsidR="00E727EE" w:rsidRPr="00E727EE" w:rsidRDefault="00E727EE" w:rsidP="00E727EE">
      <w:pPr>
        <w:tabs>
          <w:tab w:val="left" w:pos="5313"/>
        </w:tabs>
        <w:rPr>
          <w:rFonts w:ascii="Times New Roman" w:hAnsi="Times New Roman" w:cs="Times New Roman"/>
          <w:b/>
          <w:bCs/>
          <w:noProof/>
          <w:sz w:val="32"/>
          <w:szCs w:val="32"/>
          <w:u w:val="single"/>
        </w:rPr>
      </w:pPr>
      <w:r w:rsidRPr="00E727EE">
        <w:rPr>
          <w:rFonts w:ascii="Times New Roman" w:hAnsi="Times New Roman" w:cs="Times New Roman"/>
          <w:b/>
          <w:bCs/>
          <w:noProof/>
          <w:sz w:val="32"/>
          <w:szCs w:val="32"/>
          <w:u w:val="single"/>
        </w:rPr>
        <w:t xml:space="preserve">Arduino </w:t>
      </w:r>
      <w:r w:rsidR="00E67A9D">
        <w:rPr>
          <w:rFonts w:ascii="Times New Roman" w:hAnsi="Times New Roman" w:cs="Times New Roman"/>
          <w:b/>
          <w:bCs/>
          <w:noProof/>
          <w:sz w:val="32"/>
          <w:szCs w:val="32"/>
          <w:u w:val="single"/>
        </w:rPr>
        <w:t>Mega</w:t>
      </w:r>
      <w:r w:rsidRPr="00E727EE">
        <w:rPr>
          <w:rFonts w:ascii="Times New Roman" w:hAnsi="Times New Roman" w:cs="Times New Roman"/>
          <w:b/>
          <w:bCs/>
          <w:noProof/>
          <w:sz w:val="32"/>
          <w:szCs w:val="32"/>
          <w:u w:val="single"/>
        </w:rPr>
        <w:t xml:space="preserve"> :</w:t>
      </w:r>
    </w:p>
    <w:p w14:paraId="246694BA" w14:textId="23B26AD4" w:rsidR="002E039E" w:rsidRPr="002E039E" w:rsidRDefault="00D967D3" w:rsidP="002E039E">
      <w:pPr>
        <w:tabs>
          <w:tab w:val="left" w:pos="5313"/>
        </w:tabs>
        <w:jc w:val="both"/>
        <w:rPr>
          <w:noProof/>
          <w:sz w:val="24"/>
          <w:szCs w:val="24"/>
        </w:rPr>
      </w:pPr>
      <w:r>
        <w:rPr>
          <w:noProof/>
          <w:sz w:val="24"/>
          <w:szCs w:val="24"/>
        </w:rPr>
        <w:t xml:space="preserve">   </w:t>
      </w:r>
      <w:r w:rsidR="00E67A9D">
        <w:rPr>
          <w:noProof/>
          <w:sz w:val="24"/>
          <w:szCs w:val="24"/>
        </w:rPr>
        <w:t xml:space="preserve">                                     </w:t>
      </w:r>
      <w:r>
        <w:rPr>
          <w:noProof/>
          <w:sz w:val="24"/>
          <w:szCs w:val="24"/>
        </w:rPr>
        <w:t xml:space="preserve"> </w:t>
      </w:r>
      <w:r w:rsidR="002E039E" w:rsidRPr="002E039E">
        <w:rPr>
          <w:noProof/>
          <w:sz w:val="24"/>
          <w:szCs w:val="24"/>
          <w:lang w:val="en-US"/>
        </w:rPr>
        <w:t>The Arduino Mega is a versatile and powerful microcontroller board based on the ATmega2560 chip, designed for projects that require more input/output pins and greater memory capacity compared to the standard Arduino Uno. With 54 digital input/output pins, 16 analog inputs, and 4 hardware serial ports, the Arduino Mega is ideal for complex projects that demand a large number of sensors, actuators, and communication interfaces. It operates at a clock speed of 16 MHz and provides 256 KB of flash memory, allowing for more extensive code storage and execution. The board is compatible with most Arduino shields and modules, making it highly flexible for a variety of applications, from robotics to IoT projects. Its extensive I/O capabilities, combined with its open-source platform, make the Arduino Mega an excellent choice for advanced electronics and embedded system designs.</w:t>
      </w:r>
    </w:p>
    <w:p w14:paraId="34EEA8EF" w14:textId="0E647505" w:rsidR="00E727EE" w:rsidRDefault="00E727EE" w:rsidP="00E727EE">
      <w:pPr>
        <w:tabs>
          <w:tab w:val="left" w:pos="5313"/>
        </w:tabs>
        <w:jc w:val="both"/>
        <w:rPr>
          <w:rFonts w:ascii="Times New Roman" w:hAnsi="Times New Roman" w:cs="Times New Roman"/>
          <w:noProof/>
          <w:sz w:val="24"/>
          <w:szCs w:val="24"/>
        </w:rPr>
      </w:pPr>
    </w:p>
    <w:p w14:paraId="7A1A935C" w14:textId="215E0935"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t>LCD :</w:t>
      </w:r>
    </w:p>
    <w:p w14:paraId="13FAFB0D" w14:textId="77777777" w:rsidR="00E67A9D" w:rsidRPr="00E67A9D" w:rsidRDefault="00D967D3" w:rsidP="00E67A9D">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67A9D" w:rsidRPr="00E67A9D">
        <w:rPr>
          <w:rFonts w:ascii="Times New Roman" w:hAnsi="Times New Roman" w:cs="Times New Roman"/>
          <w:noProof/>
          <w:sz w:val="24"/>
          <w:szCs w:val="24"/>
          <w:lang w:val="en-US"/>
        </w:rPr>
        <w:t xml:space="preserve">An LCD (Liquid Crystal Display) is a flat-panel display technology that utilizes liquid crystals to modulate light and create images. It operates by placing liquid crystal material between two polarizing filters; when an electric current is applied, the orientation of the liquid crystals changes, allowing light to pass through or be blocked. This process enables the display of text, graphics, and videos with high clarity and energy efficiency. LCDs are widely used in various applications, from small screens in handheld devices to larger displays in televisions and computer monitors. They offer advantages such as thin form factors, low power consumption, and the ability to produce vibrant colors, making them a popular choice in both consumer electronics and industrial applications. Additionally, advancements in LCD technology, such as the introduction of LED backlighting and improved resolution, have </w:t>
      </w:r>
      <w:r w:rsidR="00E67A9D" w:rsidRPr="00E67A9D">
        <w:rPr>
          <w:rFonts w:ascii="Times New Roman" w:hAnsi="Times New Roman" w:cs="Times New Roman"/>
          <w:noProof/>
          <w:sz w:val="24"/>
          <w:szCs w:val="24"/>
          <w:lang w:val="en-US"/>
        </w:rPr>
        <w:lastRenderedPageBreak/>
        <w:t>enhanced their performance and visual quality, solidifying their presence in modern display technology.</w:t>
      </w:r>
    </w:p>
    <w:p w14:paraId="528E8797" w14:textId="1E7DE144" w:rsidR="00E727EE" w:rsidRDefault="00E727EE" w:rsidP="00E727EE">
      <w:pPr>
        <w:tabs>
          <w:tab w:val="left" w:pos="5313"/>
        </w:tabs>
        <w:jc w:val="both"/>
        <w:rPr>
          <w:rFonts w:ascii="Times New Roman" w:hAnsi="Times New Roman" w:cs="Times New Roman"/>
          <w:noProof/>
          <w:sz w:val="24"/>
          <w:szCs w:val="24"/>
        </w:rPr>
      </w:pPr>
    </w:p>
    <w:p w14:paraId="7F7E4A39" w14:textId="77777777" w:rsidR="00E67A9D" w:rsidRDefault="00E67A9D" w:rsidP="00E67A9D">
      <w:pPr>
        <w:tabs>
          <w:tab w:val="left" w:pos="5313"/>
        </w:tabs>
        <w:jc w:val="both"/>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 xml:space="preserve">Ultrasonic </w:t>
      </w:r>
      <w:r w:rsidR="00E727EE" w:rsidRPr="00E727EE">
        <w:rPr>
          <w:rFonts w:ascii="Times New Roman" w:hAnsi="Times New Roman" w:cs="Times New Roman"/>
          <w:b/>
          <w:bCs/>
          <w:noProof/>
          <w:sz w:val="28"/>
          <w:szCs w:val="28"/>
          <w:u w:val="single"/>
        </w:rPr>
        <w:t xml:space="preserve">sensor : </w:t>
      </w:r>
    </w:p>
    <w:p w14:paraId="3DCC281F" w14:textId="19D8B47A" w:rsidR="00E67A9D" w:rsidRPr="00E67A9D" w:rsidRDefault="00D967D3" w:rsidP="00E67A9D">
      <w:pPr>
        <w:tabs>
          <w:tab w:val="left" w:pos="5313"/>
        </w:tabs>
        <w:jc w:val="both"/>
        <w:rPr>
          <w:rFonts w:ascii="Times New Roman" w:hAnsi="Times New Roman" w:cs="Times New Roman"/>
          <w:b/>
          <w:bCs/>
          <w:noProof/>
          <w:sz w:val="28"/>
          <w:szCs w:val="28"/>
          <w:u w:val="single"/>
        </w:rPr>
      </w:pPr>
      <w:r>
        <w:rPr>
          <w:rFonts w:ascii="Times New Roman" w:hAnsi="Times New Roman" w:cs="Times New Roman"/>
          <w:noProof/>
          <w:sz w:val="24"/>
          <w:szCs w:val="24"/>
        </w:rPr>
        <w:t xml:space="preserve">                         </w:t>
      </w:r>
      <w:r w:rsidR="00E67A9D">
        <w:rPr>
          <w:rFonts w:ascii="Times New Roman" w:hAnsi="Times New Roman" w:cs="Times New Roman"/>
          <w:noProof/>
          <w:sz w:val="24"/>
          <w:szCs w:val="24"/>
        </w:rPr>
        <w:t xml:space="preserve">          </w:t>
      </w:r>
      <w:r w:rsidR="00E67A9D" w:rsidRPr="00E67A9D">
        <w:rPr>
          <w:rFonts w:ascii="Times New Roman" w:hAnsi="Times New Roman" w:cs="Times New Roman"/>
          <w:noProof/>
          <w:sz w:val="24"/>
          <w:szCs w:val="24"/>
          <w:lang w:val="en-US"/>
        </w:rPr>
        <w:t>An ultrasonic sensor is a device that measures the distance to an object or detects the level of a substance by emitting high-frequency sound waves and measuring the time it takes for the waves to bounce back. It operates on the principle of echolocation, similar to how bats use sound to navigate. When the sensor emits a pulse, it travels through the air until it hits an object, then reflects back to the sensor. The time taken for this reflection is used to calculate the distance between the sensor and the object. Ultrasonic sensors are widely used in applications such as distance measurement, object detection, and liquid level monitoring due to their accuracy, non-contact nature, and ability to function in a variety of environments.</w:t>
      </w:r>
    </w:p>
    <w:p w14:paraId="205B140D" w14:textId="5C2BFF15" w:rsidR="00E727EE" w:rsidRDefault="00E727EE" w:rsidP="00E727EE">
      <w:pPr>
        <w:tabs>
          <w:tab w:val="left" w:pos="5313"/>
        </w:tabs>
        <w:jc w:val="both"/>
        <w:rPr>
          <w:rFonts w:ascii="Times New Roman" w:hAnsi="Times New Roman" w:cs="Times New Roman"/>
          <w:noProof/>
          <w:sz w:val="24"/>
          <w:szCs w:val="24"/>
        </w:rPr>
      </w:pPr>
    </w:p>
    <w:p w14:paraId="0B810AD1" w14:textId="2F6C686E" w:rsidR="00E727EE" w:rsidRPr="00E727EE" w:rsidRDefault="00E67A9D" w:rsidP="00E727EE">
      <w:pPr>
        <w:tabs>
          <w:tab w:val="left" w:pos="5313"/>
        </w:tabs>
        <w:jc w:val="both"/>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 xml:space="preserve">Ph </w:t>
      </w:r>
      <w:r w:rsidR="00E727EE" w:rsidRPr="00E727EE">
        <w:rPr>
          <w:rFonts w:ascii="Times New Roman" w:hAnsi="Times New Roman" w:cs="Times New Roman"/>
          <w:b/>
          <w:bCs/>
          <w:noProof/>
          <w:sz w:val="28"/>
          <w:szCs w:val="28"/>
          <w:u w:val="single"/>
        </w:rPr>
        <w:t>sensor :</w:t>
      </w:r>
    </w:p>
    <w:p w14:paraId="31118D01" w14:textId="30C0D568"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67A9D" w:rsidRPr="00E67A9D">
        <w:rPr>
          <w:rFonts w:ascii="Times New Roman" w:hAnsi="Times New Roman" w:cs="Times New Roman"/>
          <w:noProof/>
          <w:sz w:val="24"/>
          <w:szCs w:val="24"/>
          <w:lang w:val="en-US"/>
        </w:rPr>
        <w:t>A pH sensor is a device used to measure the acidity or alkalinity of a solution, expressed as a pH value on a scale from 0 to 14. It plays a crucial role in applications where maintaining the proper pH level is essential, such as in aquaponics, hydroponics, and water treatment systems. The sensor typically consists of a glass electrode and a reference electrode, which generate an electrical signal in response to the hydrogen ion concentration in the solution. This signal is then converted into a pH value. In an automated system, the pH sensor ensures optimal water quality by continuously monitoring the pH levels and triggering actions, such as activating a pump to adjust the water chemistry when the pH falls outside a specified range. This ensures a stable environment for plant growth and aquatic life, promoting healthy and efficient farming practices.</w:t>
      </w:r>
    </w:p>
    <w:p w14:paraId="2E75F5C8" w14:textId="77777777" w:rsidR="00E727EE" w:rsidRDefault="00E727EE" w:rsidP="00E727EE">
      <w:pPr>
        <w:tabs>
          <w:tab w:val="left" w:pos="5313"/>
        </w:tabs>
        <w:jc w:val="both"/>
        <w:rPr>
          <w:rFonts w:ascii="Times New Roman" w:hAnsi="Times New Roman" w:cs="Times New Roman"/>
          <w:noProof/>
          <w:sz w:val="24"/>
          <w:szCs w:val="24"/>
        </w:rPr>
      </w:pPr>
    </w:p>
    <w:p w14:paraId="261104CF" w14:textId="59918A39" w:rsidR="00E727EE" w:rsidRPr="00E727EE" w:rsidRDefault="00E67A9D" w:rsidP="00E727EE">
      <w:pPr>
        <w:tabs>
          <w:tab w:val="left" w:pos="5313"/>
        </w:tabs>
        <w:jc w:val="both"/>
        <w:rPr>
          <w:rFonts w:ascii="Times New Roman" w:hAnsi="Times New Roman" w:cs="Times New Roman"/>
          <w:b/>
          <w:bCs/>
          <w:noProof/>
          <w:sz w:val="28"/>
          <w:szCs w:val="28"/>
          <w:u w:val="single"/>
        </w:rPr>
      </w:pPr>
      <w:r>
        <w:rPr>
          <w:rFonts w:ascii="Times New Roman" w:hAnsi="Times New Roman" w:cs="Times New Roman"/>
          <w:b/>
          <w:bCs/>
          <w:noProof/>
          <w:sz w:val="28"/>
          <w:szCs w:val="28"/>
          <w:u w:val="single"/>
        </w:rPr>
        <w:t>GSM</w:t>
      </w:r>
      <w:r w:rsidR="00E727EE" w:rsidRPr="00E727EE">
        <w:rPr>
          <w:rFonts w:ascii="Times New Roman" w:hAnsi="Times New Roman" w:cs="Times New Roman"/>
          <w:b/>
          <w:bCs/>
          <w:noProof/>
          <w:sz w:val="28"/>
          <w:szCs w:val="28"/>
          <w:u w:val="single"/>
        </w:rPr>
        <w:t xml:space="preserve"> :</w:t>
      </w:r>
    </w:p>
    <w:p w14:paraId="47194E62" w14:textId="42FE353E" w:rsidR="00E727EE" w:rsidRDefault="00D967D3" w:rsidP="00E727E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rPr>
        <w:t xml:space="preserve">                    </w:t>
      </w:r>
      <w:r w:rsidR="00E67A9D" w:rsidRPr="00E67A9D">
        <w:rPr>
          <w:rFonts w:ascii="Times New Roman" w:hAnsi="Times New Roman" w:cs="Times New Roman"/>
          <w:noProof/>
          <w:sz w:val="24"/>
          <w:szCs w:val="24"/>
          <w:lang w:val="en-US"/>
        </w:rPr>
        <w:t>GSM, or Global System for Mobile Communications, is a widely used digital mobile communication standard that enables mobile devices to connect to cellular networks for voice and data transmission. Originally developed in the 1980s in Europe, GSM has evolved to support various applications beyond voice calls, including SMS (Short Message Service), mobile internet access, and multimedia messaging. It operates on different frequency bands, allowing for global interoperability and seamless connectivity across different regions. GSM technology uses a time division multiple access (TDMA) technique, enabling multiple users to share the same frequency channel while maintaining clear communication. Its robustness and reliability have made it the backbone of mobile communications in many countries, facilitating remote monitoring and control in various applications, such as home automation, vehicle tracking, and emergency alert systems. With the advent of IoT, GSM continues to play a crucial role in enabling devices to communicate with each other and with centralized systems, enhancing connectivity and data exchange in smart applications</w:t>
      </w:r>
    </w:p>
    <w:p w14:paraId="0F7B1856" w14:textId="77777777" w:rsidR="00E67A9D" w:rsidRDefault="00E67A9D" w:rsidP="00E727EE">
      <w:pPr>
        <w:tabs>
          <w:tab w:val="left" w:pos="5313"/>
        </w:tabs>
        <w:jc w:val="both"/>
        <w:rPr>
          <w:rFonts w:ascii="Times New Roman" w:hAnsi="Times New Roman" w:cs="Times New Roman"/>
          <w:b/>
          <w:bCs/>
          <w:noProof/>
          <w:sz w:val="28"/>
          <w:szCs w:val="28"/>
          <w:u w:val="single"/>
        </w:rPr>
      </w:pPr>
    </w:p>
    <w:p w14:paraId="7B1546D4" w14:textId="2D4D7480" w:rsidR="00E727EE" w:rsidRPr="00E727EE" w:rsidRDefault="00E727EE" w:rsidP="00E727EE">
      <w:pPr>
        <w:tabs>
          <w:tab w:val="left" w:pos="5313"/>
        </w:tabs>
        <w:jc w:val="both"/>
        <w:rPr>
          <w:rFonts w:ascii="Times New Roman" w:hAnsi="Times New Roman" w:cs="Times New Roman"/>
          <w:b/>
          <w:bCs/>
          <w:noProof/>
          <w:sz w:val="28"/>
          <w:szCs w:val="28"/>
          <w:u w:val="single"/>
        </w:rPr>
      </w:pPr>
      <w:r w:rsidRPr="00E727EE">
        <w:rPr>
          <w:rFonts w:ascii="Times New Roman" w:hAnsi="Times New Roman" w:cs="Times New Roman"/>
          <w:b/>
          <w:bCs/>
          <w:noProof/>
          <w:sz w:val="28"/>
          <w:szCs w:val="28"/>
          <w:u w:val="single"/>
        </w:rPr>
        <w:lastRenderedPageBreak/>
        <w:t>Dallas Temperature sensor :</w:t>
      </w:r>
    </w:p>
    <w:p w14:paraId="3F0DF688" w14:textId="47A60DEF" w:rsidR="00E727EE" w:rsidRDefault="00D967D3" w:rsidP="00E727EE">
      <w:pPr>
        <w:tabs>
          <w:tab w:val="left" w:pos="5313"/>
        </w:tabs>
        <w:jc w:val="both"/>
        <w:rPr>
          <w:rFonts w:ascii="Times New Roman" w:hAnsi="Times New Roman" w:cs="Times New Roman"/>
          <w:noProof/>
          <w:sz w:val="24"/>
          <w:szCs w:val="24"/>
          <w:lang w:val="en-US"/>
        </w:rPr>
      </w:pPr>
      <w:r>
        <w:rPr>
          <w:rFonts w:ascii="Times New Roman" w:hAnsi="Times New Roman" w:cs="Times New Roman"/>
          <w:noProof/>
          <w:sz w:val="24"/>
          <w:szCs w:val="24"/>
        </w:rPr>
        <w:t xml:space="preserve">                                              </w:t>
      </w:r>
      <w:r w:rsidR="00E67A9D" w:rsidRPr="00E67A9D">
        <w:rPr>
          <w:rFonts w:ascii="Times New Roman" w:hAnsi="Times New Roman" w:cs="Times New Roman"/>
          <w:noProof/>
          <w:sz w:val="24"/>
          <w:szCs w:val="24"/>
          <w:lang w:val="en-US"/>
        </w:rPr>
        <w:t>The Dallas Temperature Sensor, commonly referred to as the **DS18B20**, is a widely used digital temperature sensor known for its precision and ease of use. It can measure temperatures in the range of -55°C to +125°C with a 0.5°C accuracy, making it ideal for a wide array of applications, including monitoring environmental conditions, medical systems, and automotive or industrial projects. The DS18B20 communicates over a 1-Wire bus, meaning it requires only one data line (plus ground) for communication, allowing for easy integration with microcontrollers like Arduino. Additionally, multiple DS18B20 sensors can be connected to a single data line, making it highly scalable for projects that require multiple temperature measurements. Its waterproof version further extends its utility for outdoor or harsh environment monitoring</w:t>
      </w:r>
    </w:p>
    <w:p w14:paraId="5945AA11" w14:textId="77777777" w:rsidR="00602E25" w:rsidRDefault="00602E25" w:rsidP="00E727EE">
      <w:pPr>
        <w:tabs>
          <w:tab w:val="left" w:pos="5313"/>
        </w:tabs>
        <w:jc w:val="both"/>
        <w:rPr>
          <w:rFonts w:ascii="Times New Roman" w:hAnsi="Times New Roman" w:cs="Times New Roman"/>
          <w:noProof/>
          <w:sz w:val="24"/>
          <w:szCs w:val="24"/>
          <w:lang w:val="en-US"/>
        </w:rPr>
      </w:pPr>
    </w:p>
    <w:p w14:paraId="31BF2760" w14:textId="0A50BC5A" w:rsidR="00E67A9D" w:rsidRPr="00E67A9D" w:rsidRDefault="00E67A9D" w:rsidP="00E727EE">
      <w:pPr>
        <w:tabs>
          <w:tab w:val="left" w:pos="5313"/>
        </w:tabs>
        <w:jc w:val="both"/>
        <w:rPr>
          <w:rFonts w:ascii="Times New Roman" w:hAnsi="Times New Roman" w:cs="Times New Roman"/>
          <w:b/>
          <w:bCs/>
          <w:noProof/>
          <w:sz w:val="28"/>
          <w:szCs w:val="28"/>
          <w:u w:val="single"/>
          <w:lang w:val="en-US"/>
        </w:rPr>
      </w:pPr>
      <w:r w:rsidRPr="00E67A9D">
        <w:rPr>
          <w:rFonts w:ascii="Times New Roman" w:hAnsi="Times New Roman" w:cs="Times New Roman"/>
          <w:b/>
          <w:bCs/>
          <w:noProof/>
          <w:sz w:val="28"/>
          <w:szCs w:val="28"/>
          <w:u w:val="single"/>
          <w:lang w:val="en-US"/>
        </w:rPr>
        <w:t>DHT11 Sensor :</w:t>
      </w:r>
    </w:p>
    <w:p w14:paraId="680C073B" w14:textId="77777777" w:rsidR="00E67A9D" w:rsidRDefault="00E67A9D" w:rsidP="00E67A9D">
      <w:pPr>
        <w:tabs>
          <w:tab w:val="left" w:pos="5313"/>
        </w:tabs>
        <w:jc w:val="both"/>
        <w:rPr>
          <w:rFonts w:ascii="Times New Roman" w:hAnsi="Times New Roman" w:cs="Times New Roman"/>
          <w:noProof/>
          <w:sz w:val="24"/>
          <w:szCs w:val="24"/>
          <w:lang w:val="en-US"/>
        </w:rPr>
      </w:pPr>
      <w:r w:rsidRPr="00E67A9D">
        <w:rPr>
          <w:rFonts w:ascii="Times New Roman" w:hAnsi="Times New Roman" w:cs="Times New Roman"/>
          <w:noProof/>
          <w:sz w:val="24"/>
          <w:szCs w:val="24"/>
          <w:lang w:val="en-US"/>
        </w:rPr>
        <w:t>The DHT11 sensor is a widely used, low-cost sensor designed to measure temperature and humidity in various environmental conditions. It provides digital output, making it easy to interface with microcontrollers like Arduino. The sensor is capable of measuring temperatures within the range of 0 to 50°C with an accuracy of ±2°C, and humidity levels from 20% to 90% with an accuracy of ±5% RH. Due to its compact size and simplicity, the DHT11 is commonly used in applications such as weather monitoring systems, home automation, and agricultural projects. While it offers lower accuracy and precision compared to more advanced sensors, its affordability and ease of use make it a popular choice for many basic temperature and humidity monitoring tasks.</w:t>
      </w:r>
    </w:p>
    <w:p w14:paraId="26F61895" w14:textId="77777777" w:rsidR="00602E25" w:rsidRDefault="00602E25" w:rsidP="00E67A9D">
      <w:pPr>
        <w:tabs>
          <w:tab w:val="left" w:pos="5313"/>
        </w:tabs>
        <w:jc w:val="both"/>
        <w:rPr>
          <w:rFonts w:ascii="Times New Roman" w:hAnsi="Times New Roman" w:cs="Times New Roman"/>
          <w:noProof/>
          <w:sz w:val="24"/>
          <w:szCs w:val="24"/>
          <w:lang w:val="en-US"/>
        </w:rPr>
      </w:pPr>
    </w:p>
    <w:p w14:paraId="4DA48424" w14:textId="64AD9C26" w:rsidR="00E67A9D" w:rsidRPr="00E67A9D" w:rsidRDefault="00E67A9D" w:rsidP="00E67A9D">
      <w:pPr>
        <w:tabs>
          <w:tab w:val="left" w:pos="5313"/>
        </w:tabs>
        <w:jc w:val="both"/>
        <w:rPr>
          <w:rFonts w:ascii="Times New Roman" w:hAnsi="Times New Roman" w:cs="Times New Roman"/>
          <w:b/>
          <w:bCs/>
          <w:noProof/>
          <w:sz w:val="28"/>
          <w:szCs w:val="28"/>
          <w:u w:val="single"/>
          <w:lang w:val="en-US"/>
        </w:rPr>
      </w:pPr>
      <w:r w:rsidRPr="00E67A9D">
        <w:rPr>
          <w:rFonts w:ascii="Times New Roman" w:hAnsi="Times New Roman" w:cs="Times New Roman"/>
          <w:b/>
          <w:bCs/>
          <w:noProof/>
          <w:sz w:val="28"/>
          <w:szCs w:val="28"/>
          <w:u w:val="single"/>
          <w:lang w:val="en-US"/>
        </w:rPr>
        <w:t>NODE MCU :</w:t>
      </w:r>
    </w:p>
    <w:p w14:paraId="0DC0F1C1" w14:textId="7CDE4888" w:rsidR="00E67A9D" w:rsidRDefault="00E67A9D" w:rsidP="00E67A9D">
      <w:pPr>
        <w:tabs>
          <w:tab w:val="left" w:pos="5313"/>
        </w:tabs>
        <w:jc w:val="both"/>
        <w:rPr>
          <w:rFonts w:ascii="Times New Roman" w:hAnsi="Times New Roman" w:cs="Times New Roman"/>
          <w:noProof/>
          <w:sz w:val="24"/>
          <w:szCs w:val="24"/>
        </w:rPr>
      </w:pPr>
      <w:r w:rsidRPr="00E67A9D">
        <w:rPr>
          <w:rFonts w:ascii="Times New Roman" w:hAnsi="Times New Roman" w:cs="Times New Roman"/>
          <w:noProof/>
          <w:sz w:val="24"/>
          <w:szCs w:val="24"/>
          <w:lang w:val="en-US"/>
        </w:rPr>
        <w:t>Node</w:t>
      </w:r>
      <w:r>
        <w:rPr>
          <w:rFonts w:ascii="Times New Roman" w:hAnsi="Times New Roman" w:cs="Times New Roman"/>
          <w:noProof/>
          <w:sz w:val="24"/>
          <w:szCs w:val="24"/>
          <w:lang w:val="en-US"/>
        </w:rPr>
        <w:t xml:space="preserve"> </w:t>
      </w:r>
      <w:r w:rsidRPr="00E67A9D">
        <w:rPr>
          <w:rFonts w:ascii="Times New Roman" w:hAnsi="Times New Roman" w:cs="Times New Roman"/>
          <w:noProof/>
          <w:sz w:val="24"/>
          <w:szCs w:val="24"/>
          <w:lang w:val="en-US"/>
        </w:rPr>
        <w:t>MCU is an open-source, low-cost development board based on the ESP8266 Wi-Fi module, designed for Internet of Things (IoT) applications. It features a microcontroller with built-in Wi-Fi capabilities, making it ideal for projects requiring wireless communication. With a simple and easy-to-use platform, Nod</w:t>
      </w:r>
      <w:r>
        <w:rPr>
          <w:rFonts w:ascii="Times New Roman" w:hAnsi="Times New Roman" w:cs="Times New Roman"/>
          <w:noProof/>
          <w:sz w:val="24"/>
          <w:szCs w:val="24"/>
          <w:lang w:val="en-US"/>
        </w:rPr>
        <w:t xml:space="preserve">e </w:t>
      </w:r>
      <w:r w:rsidRPr="00E67A9D">
        <w:rPr>
          <w:rFonts w:ascii="Times New Roman" w:hAnsi="Times New Roman" w:cs="Times New Roman"/>
          <w:noProof/>
          <w:sz w:val="24"/>
          <w:szCs w:val="24"/>
          <w:lang w:val="en-US"/>
        </w:rPr>
        <w:t>MCU supports programming in the Arduino IDE, allowing developers to create and deploy IoT applications efficiently. The board includes digital and analog input/output pins, making it suitable for connecting various sensors and actuators. Its compact size and ability to interface with cloud platforms, such as ThingSpeak, make NodeMCU a popular choice for building smart devices and remote monitoring systems.</w:t>
      </w:r>
    </w:p>
    <w:p w14:paraId="44FA9E37" w14:textId="77777777" w:rsidR="00E67A9D" w:rsidRPr="00E67A9D" w:rsidRDefault="00E67A9D" w:rsidP="00E67A9D">
      <w:pPr>
        <w:tabs>
          <w:tab w:val="left" w:pos="5313"/>
        </w:tabs>
        <w:jc w:val="both"/>
        <w:rPr>
          <w:rFonts w:ascii="Times New Roman" w:hAnsi="Times New Roman" w:cs="Times New Roman"/>
          <w:noProof/>
          <w:sz w:val="24"/>
          <w:szCs w:val="24"/>
        </w:rPr>
      </w:pPr>
    </w:p>
    <w:p w14:paraId="4759F197" w14:textId="2D2C736F" w:rsidR="00E67A9D" w:rsidRPr="00E67A9D" w:rsidRDefault="00E67A9D" w:rsidP="00E727EE">
      <w:pPr>
        <w:tabs>
          <w:tab w:val="left" w:pos="5313"/>
        </w:tabs>
        <w:jc w:val="both"/>
        <w:rPr>
          <w:rFonts w:ascii="Times New Roman" w:hAnsi="Times New Roman" w:cs="Times New Roman"/>
          <w:b/>
          <w:bCs/>
          <w:noProof/>
          <w:sz w:val="28"/>
          <w:szCs w:val="28"/>
          <w:u w:val="single"/>
        </w:rPr>
      </w:pPr>
      <w:r w:rsidRPr="00E67A9D">
        <w:rPr>
          <w:rFonts w:ascii="Times New Roman" w:hAnsi="Times New Roman" w:cs="Times New Roman"/>
          <w:b/>
          <w:bCs/>
          <w:noProof/>
          <w:sz w:val="28"/>
          <w:szCs w:val="28"/>
          <w:u w:val="single"/>
        </w:rPr>
        <w:t>RELAY</w:t>
      </w:r>
      <w:r>
        <w:rPr>
          <w:rFonts w:ascii="Times New Roman" w:hAnsi="Times New Roman" w:cs="Times New Roman"/>
          <w:b/>
          <w:bCs/>
          <w:noProof/>
          <w:sz w:val="28"/>
          <w:szCs w:val="28"/>
          <w:u w:val="single"/>
        </w:rPr>
        <w:t xml:space="preserve"> </w:t>
      </w:r>
      <w:r w:rsidRPr="00E67A9D">
        <w:rPr>
          <w:rFonts w:ascii="Times New Roman" w:hAnsi="Times New Roman" w:cs="Times New Roman"/>
          <w:b/>
          <w:bCs/>
          <w:noProof/>
          <w:sz w:val="28"/>
          <w:szCs w:val="28"/>
          <w:u w:val="single"/>
        </w:rPr>
        <w:t>:</w:t>
      </w:r>
    </w:p>
    <w:p w14:paraId="6BCBC6C6" w14:textId="77777777" w:rsidR="00E67A9D" w:rsidRDefault="00E67A9D" w:rsidP="00E67A9D">
      <w:pPr>
        <w:tabs>
          <w:tab w:val="left" w:pos="5313"/>
        </w:tabs>
        <w:jc w:val="both"/>
        <w:rPr>
          <w:rFonts w:ascii="Times New Roman" w:hAnsi="Times New Roman" w:cs="Times New Roman"/>
          <w:noProof/>
          <w:sz w:val="24"/>
          <w:szCs w:val="24"/>
          <w:lang w:val="en-US"/>
        </w:rPr>
      </w:pPr>
      <w:r w:rsidRPr="00E67A9D">
        <w:rPr>
          <w:rFonts w:ascii="Times New Roman" w:hAnsi="Times New Roman" w:cs="Times New Roman"/>
          <w:noProof/>
          <w:sz w:val="24"/>
          <w:szCs w:val="24"/>
          <w:lang w:val="en-US"/>
        </w:rPr>
        <w:t xml:space="preserve">A relay is an electrically operated switch that allows a low-power signal to control a high-power circuit. It consists of an electromagnet, a set of contacts, and a spring mechanism. When an electric current flows through the electromagnet, it generates a magnetic field that pulls the contacts together or pushes them apart, depending on the relay's design. This action enables the relay to open or close the circuit, controlling the flow of electricity. Relays are commonly used in various applications, including automation systems, to control motors, lights, or other </w:t>
      </w:r>
      <w:r w:rsidRPr="00E67A9D">
        <w:rPr>
          <w:rFonts w:ascii="Times New Roman" w:hAnsi="Times New Roman" w:cs="Times New Roman"/>
          <w:noProof/>
          <w:sz w:val="24"/>
          <w:szCs w:val="24"/>
          <w:lang w:val="en-US"/>
        </w:rPr>
        <w:lastRenderedPageBreak/>
        <w:t>devices based on low-level control signals. They provide electrical isolation between the controlling and controlled circuits, ensuring safety and protecting sensitive components from high-voltage surges.</w:t>
      </w:r>
    </w:p>
    <w:p w14:paraId="1473F956" w14:textId="77777777" w:rsidR="00E67A9D" w:rsidRDefault="00E67A9D" w:rsidP="00E67A9D">
      <w:pPr>
        <w:tabs>
          <w:tab w:val="left" w:pos="5313"/>
        </w:tabs>
        <w:jc w:val="both"/>
        <w:rPr>
          <w:rFonts w:ascii="Times New Roman" w:hAnsi="Times New Roman" w:cs="Times New Roman"/>
          <w:noProof/>
          <w:sz w:val="24"/>
          <w:szCs w:val="24"/>
          <w:lang w:val="en-US"/>
        </w:rPr>
      </w:pPr>
    </w:p>
    <w:p w14:paraId="357019F2" w14:textId="715B8CB0" w:rsidR="00E67A9D" w:rsidRPr="00602E25" w:rsidRDefault="00602E25" w:rsidP="00E67A9D">
      <w:pPr>
        <w:tabs>
          <w:tab w:val="left" w:pos="5313"/>
        </w:tabs>
        <w:jc w:val="both"/>
        <w:rPr>
          <w:rFonts w:ascii="Times New Roman" w:hAnsi="Times New Roman" w:cs="Times New Roman"/>
          <w:b/>
          <w:bCs/>
          <w:noProof/>
          <w:sz w:val="28"/>
          <w:szCs w:val="28"/>
          <w:u w:val="single"/>
          <w:lang w:val="en-US"/>
        </w:rPr>
      </w:pPr>
      <w:r w:rsidRPr="00602E25">
        <w:rPr>
          <w:rFonts w:ascii="Times New Roman" w:hAnsi="Times New Roman" w:cs="Times New Roman"/>
          <w:b/>
          <w:bCs/>
          <w:noProof/>
          <w:sz w:val="28"/>
          <w:szCs w:val="28"/>
          <w:u w:val="single"/>
          <w:lang w:val="en-US"/>
        </w:rPr>
        <w:t xml:space="preserve">BUZZER : </w:t>
      </w:r>
    </w:p>
    <w:p w14:paraId="3D30E707" w14:textId="682E00A0" w:rsidR="00D967D3" w:rsidRDefault="00602E25" w:rsidP="00E727EE">
      <w:pPr>
        <w:tabs>
          <w:tab w:val="left" w:pos="5313"/>
        </w:tabs>
        <w:jc w:val="both"/>
        <w:rPr>
          <w:rFonts w:ascii="Times New Roman" w:hAnsi="Times New Roman" w:cs="Times New Roman"/>
          <w:noProof/>
          <w:sz w:val="24"/>
          <w:szCs w:val="24"/>
        </w:rPr>
      </w:pPr>
      <w:r w:rsidRPr="00602E25">
        <w:rPr>
          <w:rFonts w:ascii="Times New Roman" w:hAnsi="Times New Roman" w:cs="Times New Roman"/>
          <w:noProof/>
          <w:sz w:val="24"/>
          <w:szCs w:val="24"/>
          <w:lang w:val="en-US"/>
        </w:rPr>
        <w:t>A buzzer is a simple yet effective electronic component commonly used in alarm systems, indicating alerts, and signaling events through sound. Typically, buzzers can be classified into two types: active and passive. Active buzzers generate sound when voltage is applied, while passive buzzers require an external frequency to produce sound, allowing for more complex audio signals. In safety systems, such as gas leak detection or smoke alarms, buzzers play a critical role by providing audible alerts that prompt immediate action to mitigate potential dangers. They can be integrated with microcontrollers, like Arduino, to create automated safety solutions, enhancing user awareness in emergency situations. The loud and attention-grabbing nature of buzzers makes them an essential component in many electronic devices, ensuring important notifications are hard to miss.</w:t>
      </w:r>
    </w:p>
    <w:p w14:paraId="290B713E" w14:textId="77777777" w:rsidR="00D967D3" w:rsidRDefault="00D967D3" w:rsidP="00E727EE">
      <w:pPr>
        <w:tabs>
          <w:tab w:val="left" w:pos="5313"/>
        </w:tabs>
        <w:jc w:val="both"/>
        <w:rPr>
          <w:rFonts w:ascii="Times New Roman" w:hAnsi="Times New Roman" w:cs="Times New Roman"/>
          <w:noProof/>
          <w:sz w:val="24"/>
          <w:szCs w:val="24"/>
        </w:rPr>
      </w:pPr>
    </w:p>
    <w:p w14:paraId="05E1995D" w14:textId="04A3FE11" w:rsidR="00D967D3" w:rsidRDefault="00D967D3" w:rsidP="00D967D3">
      <w:pPr>
        <w:tabs>
          <w:tab w:val="left" w:pos="5313"/>
        </w:tabs>
        <w:jc w:val="both"/>
        <w:rPr>
          <w:rFonts w:ascii="Times New Roman" w:hAnsi="Times New Roman" w:cs="Times New Roman"/>
          <w:b/>
          <w:bCs/>
          <w:noProof/>
          <w:sz w:val="28"/>
          <w:szCs w:val="28"/>
          <w:u w:val="single"/>
        </w:rPr>
      </w:pPr>
      <w:r w:rsidRPr="00D967D3">
        <w:rPr>
          <w:rFonts w:ascii="Times New Roman" w:hAnsi="Times New Roman" w:cs="Times New Roman"/>
          <w:b/>
          <w:bCs/>
          <w:noProof/>
          <w:sz w:val="28"/>
          <w:szCs w:val="28"/>
          <w:u w:val="single"/>
        </w:rPr>
        <w:t>CONCLUSION :</w:t>
      </w:r>
    </w:p>
    <w:p w14:paraId="0CBADDDD" w14:textId="06350CCB" w:rsidR="002E039E" w:rsidRPr="002E039E" w:rsidRDefault="002E039E" w:rsidP="002E039E">
      <w:pPr>
        <w:tabs>
          <w:tab w:val="left" w:pos="5313"/>
        </w:tabs>
        <w:jc w:val="both"/>
        <w:rPr>
          <w:rFonts w:ascii="Times New Roman" w:hAnsi="Times New Roman" w:cs="Times New Roman"/>
          <w:noProof/>
          <w:sz w:val="24"/>
          <w:szCs w:val="24"/>
        </w:rPr>
      </w:pPr>
      <w:r>
        <w:rPr>
          <w:rFonts w:ascii="Times New Roman" w:hAnsi="Times New Roman" w:cs="Times New Roman"/>
          <w:noProof/>
          <w:sz w:val="24"/>
          <w:szCs w:val="24"/>
          <w:lang w:val="en-US"/>
        </w:rPr>
        <w:t xml:space="preserve">                           </w:t>
      </w:r>
      <w:r w:rsidRPr="002E039E">
        <w:rPr>
          <w:rFonts w:ascii="Times New Roman" w:hAnsi="Times New Roman" w:cs="Times New Roman"/>
          <w:noProof/>
          <w:sz w:val="24"/>
          <w:szCs w:val="24"/>
          <w:lang w:val="en-US"/>
        </w:rPr>
        <w:t>In conclusion, the "Smart Aquaponics and Hydroponics Monitoring System Using IoT" provides a comprehensive, efficient, and automated solution for optimizing sustainable farming practices. By integrating various sensors and IoT technologies, the system ensures the real-time monitoring of essential environmental parameters and facilitates timely intervention through GSM alerts. The automation of water circulation and nutrient management significantly reduces manual labor, enhancing the sustainability and productivity of both aquaponics and hydroponics systems. With its scalable design and ease of implementation, this system offers a practical and innovative approach to modern agriculture, promoting resource efficiency and improving crop and fish farming outcomes.</w:t>
      </w:r>
    </w:p>
    <w:p w14:paraId="56FA1A43" w14:textId="77777777" w:rsidR="002E039E" w:rsidRPr="00D967D3" w:rsidRDefault="002E039E" w:rsidP="00D967D3">
      <w:pPr>
        <w:tabs>
          <w:tab w:val="left" w:pos="5313"/>
        </w:tabs>
        <w:jc w:val="both"/>
        <w:rPr>
          <w:rFonts w:ascii="Times New Roman" w:hAnsi="Times New Roman" w:cs="Times New Roman"/>
          <w:b/>
          <w:bCs/>
          <w:noProof/>
          <w:sz w:val="28"/>
          <w:szCs w:val="28"/>
          <w:u w:val="single"/>
        </w:rPr>
      </w:pPr>
    </w:p>
    <w:sectPr w:rsidR="002E039E" w:rsidRPr="00D967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BA471B"/>
    <w:multiLevelType w:val="hybridMultilevel"/>
    <w:tmpl w:val="2936677A"/>
    <w:lvl w:ilvl="0" w:tplc="28885CA2">
      <w:start w:val="1"/>
      <w:numFmt w:val="bullet"/>
      <w:lvlText w:val=""/>
      <w:lvlJc w:val="left"/>
      <w:pPr>
        <w:tabs>
          <w:tab w:val="num" w:pos="720"/>
        </w:tabs>
        <w:ind w:left="720" w:hanging="360"/>
      </w:pPr>
      <w:rPr>
        <w:rFonts w:ascii="Wingdings 3" w:hAnsi="Wingdings 3" w:hint="default"/>
      </w:rPr>
    </w:lvl>
    <w:lvl w:ilvl="1" w:tplc="110C57A0" w:tentative="1">
      <w:start w:val="1"/>
      <w:numFmt w:val="bullet"/>
      <w:lvlText w:val=""/>
      <w:lvlJc w:val="left"/>
      <w:pPr>
        <w:tabs>
          <w:tab w:val="num" w:pos="1440"/>
        </w:tabs>
        <w:ind w:left="1440" w:hanging="360"/>
      </w:pPr>
      <w:rPr>
        <w:rFonts w:ascii="Wingdings 3" w:hAnsi="Wingdings 3" w:hint="default"/>
      </w:rPr>
    </w:lvl>
    <w:lvl w:ilvl="2" w:tplc="F39AE666" w:tentative="1">
      <w:start w:val="1"/>
      <w:numFmt w:val="bullet"/>
      <w:lvlText w:val=""/>
      <w:lvlJc w:val="left"/>
      <w:pPr>
        <w:tabs>
          <w:tab w:val="num" w:pos="2160"/>
        </w:tabs>
        <w:ind w:left="2160" w:hanging="360"/>
      </w:pPr>
      <w:rPr>
        <w:rFonts w:ascii="Wingdings 3" w:hAnsi="Wingdings 3" w:hint="default"/>
      </w:rPr>
    </w:lvl>
    <w:lvl w:ilvl="3" w:tplc="63621074" w:tentative="1">
      <w:start w:val="1"/>
      <w:numFmt w:val="bullet"/>
      <w:lvlText w:val=""/>
      <w:lvlJc w:val="left"/>
      <w:pPr>
        <w:tabs>
          <w:tab w:val="num" w:pos="2880"/>
        </w:tabs>
        <w:ind w:left="2880" w:hanging="360"/>
      </w:pPr>
      <w:rPr>
        <w:rFonts w:ascii="Wingdings 3" w:hAnsi="Wingdings 3" w:hint="default"/>
      </w:rPr>
    </w:lvl>
    <w:lvl w:ilvl="4" w:tplc="993C16FA" w:tentative="1">
      <w:start w:val="1"/>
      <w:numFmt w:val="bullet"/>
      <w:lvlText w:val=""/>
      <w:lvlJc w:val="left"/>
      <w:pPr>
        <w:tabs>
          <w:tab w:val="num" w:pos="3600"/>
        </w:tabs>
        <w:ind w:left="3600" w:hanging="360"/>
      </w:pPr>
      <w:rPr>
        <w:rFonts w:ascii="Wingdings 3" w:hAnsi="Wingdings 3" w:hint="default"/>
      </w:rPr>
    </w:lvl>
    <w:lvl w:ilvl="5" w:tplc="BF3CD4EE" w:tentative="1">
      <w:start w:val="1"/>
      <w:numFmt w:val="bullet"/>
      <w:lvlText w:val=""/>
      <w:lvlJc w:val="left"/>
      <w:pPr>
        <w:tabs>
          <w:tab w:val="num" w:pos="4320"/>
        </w:tabs>
        <w:ind w:left="4320" w:hanging="360"/>
      </w:pPr>
      <w:rPr>
        <w:rFonts w:ascii="Wingdings 3" w:hAnsi="Wingdings 3" w:hint="default"/>
      </w:rPr>
    </w:lvl>
    <w:lvl w:ilvl="6" w:tplc="57FCC3B6" w:tentative="1">
      <w:start w:val="1"/>
      <w:numFmt w:val="bullet"/>
      <w:lvlText w:val=""/>
      <w:lvlJc w:val="left"/>
      <w:pPr>
        <w:tabs>
          <w:tab w:val="num" w:pos="5040"/>
        </w:tabs>
        <w:ind w:left="5040" w:hanging="360"/>
      </w:pPr>
      <w:rPr>
        <w:rFonts w:ascii="Wingdings 3" w:hAnsi="Wingdings 3" w:hint="default"/>
      </w:rPr>
    </w:lvl>
    <w:lvl w:ilvl="7" w:tplc="B8CE6DF4" w:tentative="1">
      <w:start w:val="1"/>
      <w:numFmt w:val="bullet"/>
      <w:lvlText w:val=""/>
      <w:lvlJc w:val="left"/>
      <w:pPr>
        <w:tabs>
          <w:tab w:val="num" w:pos="5760"/>
        </w:tabs>
        <w:ind w:left="5760" w:hanging="360"/>
      </w:pPr>
      <w:rPr>
        <w:rFonts w:ascii="Wingdings 3" w:hAnsi="Wingdings 3" w:hint="default"/>
      </w:rPr>
    </w:lvl>
    <w:lvl w:ilvl="8" w:tplc="AA0892F4"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15702F74"/>
    <w:multiLevelType w:val="hybridMultilevel"/>
    <w:tmpl w:val="722EEF5C"/>
    <w:lvl w:ilvl="0" w:tplc="490CD024">
      <w:start w:val="1"/>
      <w:numFmt w:val="bullet"/>
      <w:lvlText w:val=""/>
      <w:lvlJc w:val="left"/>
      <w:pPr>
        <w:tabs>
          <w:tab w:val="num" w:pos="720"/>
        </w:tabs>
        <w:ind w:left="720" w:hanging="360"/>
      </w:pPr>
      <w:rPr>
        <w:rFonts w:ascii="Wingdings 3" w:hAnsi="Wingdings 3" w:hint="default"/>
      </w:rPr>
    </w:lvl>
    <w:lvl w:ilvl="1" w:tplc="83A4CF06" w:tentative="1">
      <w:start w:val="1"/>
      <w:numFmt w:val="bullet"/>
      <w:lvlText w:val=""/>
      <w:lvlJc w:val="left"/>
      <w:pPr>
        <w:tabs>
          <w:tab w:val="num" w:pos="1440"/>
        </w:tabs>
        <w:ind w:left="1440" w:hanging="360"/>
      </w:pPr>
      <w:rPr>
        <w:rFonts w:ascii="Wingdings 3" w:hAnsi="Wingdings 3" w:hint="default"/>
      </w:rPr>
    </w:lvl>
    <w:lvl w:ilvl="2" w:tplc="A0A44F4E" w:tentative="1">
      <w:start w:val="1"/>
      <w:numFmt w:val="bullet"/>
      <w:lvlText w:val=""/>
      <w:lvlJc w:val="left"/>
      <w:pPr>
        <w:tabs>
          <w:tab w:val="num" w:pos="2160"/>
        </w:tabs>
        <w:ind w:left="2160" w:hanging="360"/>
      </w:pPr>
      <w:rPr>
        <w:rFonts w:ascii="Wingdings 3" w:hAnsi="Wingdings 3" w:hint="default"/>
      </w:rPr>
    </w:lvl>
    <w:lvl w:ilvl="3" w:tplc="E146E394" w:tentative="1">
      <w:start w:val="1"/>
      <w:numFmt w:val="bullet"/>
      <w:lvlText w:val=""/>
      <w:lvlJc w:val="left"/>
      <w:pPr>
        <w:tabs>
          <w:tab w:val="num" w:pos="2880"/>
        </w:tabs>
        <w:ind w:left="2880" w:hanging="360"/>
      </w:pPr>
      <w:rPr>
        <w:rFonts w:ascii="Wingdings 3" w:hAnsi="Wingdings 3" w:hint="default"/>
      </w:rPr>
    </w:lvl>
    <w:lvl w:ilvl="4" w:tplc="442E2DB6" w:tentative="1">
      <w:start w:val="1"/>
      <w:numFmt w:val="bullet"/>
      <w:lvlText w:val=""/>
      <w:lvlJc w:val="left"/>
      <w:pPr>
        <w:tabs>
          <w:tab w:val="num" w:pos="3600"/>
        </w:tabs>
        <w:ind w:left="3600" w:hanging="360"/>
      </w:pPr>
      <w:rPr>
        <w:rFonts w:ascii="Wingdings 3" w:hAnsi="Wingdings 3" w:hint="default"/>
      </w:rPr>
    </w:lvl>
    <w:lvl w:ilvl="5" w:tplc="004A9812" w:tentative="1">
      <w:start w:val="1"/>
      <w:numFmt w:val="bullet"/>
      <w:lvlText w:val=""/>
      <w:lvlJc w:val="left"/>
      <w:pPr>
        <w:tabs>
          <w:tab w:val="num" w:pos="4320"/>
        </w:tabs>
        <w:ind w:left="4320" w:hanging="360"/>
      </w:pPr>
      <w:rPr>
        <w:rFonts w:ascii="Wingdings 3" w:hAnsi="Wingdings 3" w:hint="default"/>
      </w:rPr>
    </w:lvl>
    <w:lvl w:ilvl="6" w:tplc="77D47820" w:tentative="1">
      <w:start w:val="1"/>
      <w:numFmt w:val="bullet"/>
      <w:lvlText w:val=""/>
      <w:lvlJc w:val="left"/>
      <w:pPr>
        <w:tabs>
          <w:tab w:val="num" w:pos="5040"/>
        </w:tabs>
        <w:ind w:left="5040" w:hanging="360"/>
      </w:pPr>
      <w:rPr>
        <w:rFonts w:ascii="Wingdings 3" w:hAnsi="Wingdings 3" w:hint="default"/>
      </w:rPr>
    </w:lvl>
    <w:lvl w:ilvl="7" w:tplc="09126152" w:tentative="1">
      <w:start w:val="1"/>
      <w:numFmt w:val="bullet"/>
      <w:lvlText w:val=""/>
      <w:lvlJc w:val="left"/>
      <w:pPr>
        <w:tabs>
          <w:tab w:val="num" w:pos="5760"/>
        </w:tabs>
        <w:ind w:left="5760" w:hanging="360"/>
      </w:pPr>
      <w:rPr>
        <w:rFonts w:ascii="Wingdings 3" w:hAnsi="Wingdings 3" w:hint="default"/>
      </w:rPr>
    </w:lvl>
    <w:lvl w:ilvl="8" w:tplc="F1D29874" w:tentative="1">
      <w:start w:val="1"/>
      <w:numFmt w:val="bullet"/>
      <w:lvlText w:val=""/>
      <w:lvlJc w:val="left"/>
      <w:pPr>
        <w:tabs>
          <w:tab w:val="num" w:pos="6480"/>
        </w:tabs>
        <w:ind w:left="6480" w:hanging="360"/>
      </w:pPr>
      <w:rPr>
        <w:rFonts w:ascii="Wingdings 3" w:hAnsi="Wingdings 3" w:hint="default"/>
      </w:rPr>
    </w:lvl>
  </w:abstractNum>
  <w:abstractNum w:abstractNumId="2" w15:restartNumberingAfterBreak="0">
    <w:nsid w:val="18F06A7D"/>
    <w:multiLevelType w:val="hybridMultilevel"/>
    <w:tmpl w:val="13B6859A"/>
    <w:lvl w:ilvl="0" w:tplc="CB44762E">
      <w:start w:val="1"/>
      <w:numFmt w:val="bullet"/>
      <w:lvlText w:val=""/>
      <w:lvlJc w:val="left"/>
      <w:pPr>
        <w:tabs>
          <w:tab w:val="num" w:pos="720"/>
        </w:tabs>
        <w:ind w:left="720" w:hanging="360"/>
      </w:pPr>
      <w:rPr>
        <w:rFonts w:ascii="Wingdings 3" w:hAnsi="Wingdings 3" w:hint="default"/>
      </w:rPr>
    </w:lvl>
    <w:lvl w:ilvl="1" w:tplc="2F68161C" w:tentative="1">
      <w:start w:val="1"/>
      <w:numFmt w:val="bullet"/>
      <w:lvlText w:val=""/>
      <w:lvlJc w:val="left"/>
      <w:pPr>
        <w:tabs>
          <w:tab w:val="num" w:pos="1440"/>
        </w:tabs>
        <w:ind w:left="1440" w:hanging="360"/>
      </w:pPr>
      <w:rPr>
        <w:rFonts w:ascii="Wingdings 3" w:hAnsi="Wingdings 3" w:hint="default"/>
      </w:rPr>
    </w:lvl>
    <w:lvl w:ilvl="2" w:tplc="957881E4" w:tentative="1">
      <w:start w:val="1"/>
      <w:numFmt w:val="bullet"/>
      <w:lvlText w:val=""/>
      <w:lvlJc w:val="left"/>
      <w:pPr>
        <w:tabs>
          <w:tab w:val="num" w:pos="2160"/>
        </w:tabs>
        <w:ind w:left="2160" w:hanging="360"/>
      </w:pPr>
      <w:rPr>
        <w:rFonts w:ascii="Wingdings 3" w:hAnsi="Wingdings 3" w:hint="default"/>
      </w:rPr>
    </w:lvl>
    <w:lvl w:ilvl="3" w:tplc="8F82EA84" w:tentative="1">
      <w:start w:val="1"/>
      <w:numFmt w:val="bullet"/>
      <w:lvlText w:val=""/>
      <w:lvlJc w:val="left"/>
      <w:pPr>
        <w:tabs>
          <w:tab w:val="num" w:pos="2880"/>
        </w:tabs>
        <w:ind w:left="2880" w:hanging="360"/>
      </w:pPr>
      <w:rPr>
        <w:rFonts w:ascii="Wingdings 3" w:hAnsi="Wingdings 3" w:hint="default"/>
      </w:rPr>
    </w:lvl>
    <w:lvl w:ilvl="4" w:tplc="5B681B64" w:tentative="1">
      <w:start w:val="1"/>
      <w:numFmt w:val="bullet"/>
      <w:lvlText w:val=""/>
      <w:lvlJc w:val="left"/>
      <w:pPr>
        <w:tabs>
          <w:tab w:val="num" w:pos="3600"/>
        </w:tabs>
        <w:ind w:left="3600" w:hanging="360"/>
      </w:pPr>
      <w:rPr>
        <w:rFonts w:ascii="Wingdings 3" w:hAnsi="Wingdings 3" w:hint="default"/>
      </w:rPr>
    </w:lvl>
    <w:lvl w:ilvl="5" w:tplc="428A1FD0" w:tentative="1">
      <w:start w:val="1"/>
      <w:numFmt w:val="bullet"/>
      <w:lvlText w:val=""/>
      <w:lvlJc w:val="left"/>
      <w:pPr>
        <w:tabs>
          <w:tab w:val="num" w:pos="4320"/>
        </w:tabs>
        <w:ind w:left="4320" w:hanging="360"/>
      </w:pPr>
      <w:rPr>
        <w:rFonts w:ascii="Wingdings 3" w:hAnsi="Wingdings 3" w:hint="default"/>
      </w:rPr>
    </w:lvl>
    <w:lvl w:ilvl="6" w:tplc="D0340DF0" w:tentative="1">
      <w:start w:val="1"/>
      <w:numFmt w:val="bullet"/>
      <w:lvlText w:val=""/>
      <w:lvlJc w:val="left"/>
      <w:pPr>
        <w:tabs>
          <w:tab w:val="num" w:pos="5040"/>
        </w:tabs>
        <w:ind w:left="5040" w:hanging="360"/>
      </w:pPr>
      <w:rPr>
        <w:rFonts w:ascii="Wingdings 3" w:hAnsi="Wingdings 3" w:hint="default"/>
      </w:rPr>
    </w:lvl>
    <w:lvl w:ilvl="7" w:tplc="0936CB08" w:tentative="1">
      <w:start w:val="1"/>
      <w:numFmt w:val="bullet"/>
      <w:lvlText w:val=""/>
      <w:lvlJc w:val="left"/>
      <w:pPr>
        <w:tabs>
          <w:tab w:val="num" w:pos="5760"/>
        </w:tabs>
        <w:ind w:left="5760" w:hanging="360"/>
      </w:pPr>
      <w:rPr>
        <w:rFonts w:ascii="Wingdings 3" w:hAnsi="Wingdings 3" w:hint="default"/>
      </w:rPr>
    </w:lvl>
    <w:lvl w:ilvl="8" w:tplc="9CC26896"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1EEB425E"/>
    <w:multiLevelType w:val="hybridMultilevel"/>
    <w:tmpl w:val="C3C280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F9548DB"/>
    <w:multiLevelType w:val="hybridMultilevel"/>
    <w:tmpl w:val="977268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F10F99"/>
    <w:multiLevelType w:val="hybridMultilevel"/>
    <w:tmpl w:val="13841CA6"/>
    <w:lvl w:ilvl="0" w:tplc="7546A0C2">
      <w:start w:val="1"/>
      <w:numFmt w:val="bullet"/>
      <w:lvlText w:val=""/>
      <w:lvlJc w:val="left"/>
      <w:pPr>
        <w:tabs>
          <w:tab w:val="num" w:pos="720"/>
        </w:tabs>
        <w:ind w:left="720" w:hanging="360"/>
      </w:pPr>
      <w:rPr>
        <w:rFonts w:ascii="Wingdings 3" w:hAnsi="Wingdings 3" w:hint="default"/>
      </w:rPr>
    </w:lvl>
    <w:lvl w:ilvl="1" w:tplc="D98C8AF0" w:tentative="1">
      <w:start w:val="1"/>
      <w:numFmt w:val="bullet"/>
      <w:lvlText w:val=""/>
      <w:lvlJc w:val="left"/>
      <w:pPr>
        <w:tabs>
          <w:tab w:val="num" w:pos="1440"/>
        </w:tabs>
        <w:ind w:left="1440" w:hanging="360"/>
      </w:pPr>
      <w:rPr>
        <w:rFonts w:ascii="Wingdings 3" w:hAnsi="Wingdings 3" w:hint="default"/>
      </w:rPr>
    </w:lvl>
    <w:lvl w:ilvl="2" w:tplc="873A309A" w:tentative="1">
      <w:start w:val="1"/>
      <w:numFmt w:val="bullet"/>
      <w:lvlText w:val=""/>
      <w:lvlJc w:val="left"/>
      <w:pPr>
        <w:tabs>
          <w:tab w:val="num" w:pos="2160"/>
        </w:tabs>
        <w:ind w:left="2160" w:hanging="360"/>
      </w:pPr>
      <w:rPr>
        <w:rFonts w:ascii="Wingdings 3" w:hAnsi="Wingdings 3" w:hint="default"/>
      </w:rPr>
    </w:lvl>
    <w:lvl w:ilvl="3" w:tplc="E6B08826" w:tentative="1">
      <w:start w:val="1"/>
      <w:numFmt w:val="bullet"/>
      <w:lvlText w:val=""/>
      <w:lvlJc w:val="left"/>
      <w:pPr>
        <w:tabs>
          <w:tab w:val="num" w:pos="2880"/>
        </w:tabs>
        <w:ind w:left="2880" w:hanging="360"/>
      </w:pPr>
      <w:rPr>
        <w:rFonts w:ascii="Wingdings 3" w:hAnsi="Wingdings 3" w:hint="default"/>
      </w:rPr>
    </w:lvl>
    <w:lvl w:ilvl="4" w:tplc="B19A0162" w:tentative="1">
      <w:start w:val="1"/>
      <w:numFmt w:val="bullet"/>
      <w:lvlText w:val=""/>
      <w:lvlJc w:val="left"/>
      <w:pPr>
        <w:tabs>
          <w:tab w:val="num" w:pos="3600"/>
        </w:tabs>
        <w:ind w:left="3600" w:hanging="360"/>
      </w:pPr>
      <w:rPr>
        <w:rFonts w:ascii="Wingdings 3" w:hAnsi="Wingdings 3" w:hint="default"/>
      </w:rPr>
    </w:lvl>
    <w:lvl w:ilvl="5" w:tplc="74844FB4" w:tentative="1">
      <w:start w:val="1"/>
      <w:numFmt w:val="bullet"/>
      <w:lvlText w:val=""/>
      <w:lvlJc w:val="left"/>
      <w:pPr>
        <w:tabs>
          <w:tab w:val="num" w:pos="4320"/>
        </w:tabs>
        <w:ind w:left="4320" w:hanging="360"/>
      </w:pPr>
      <w:rPr>
        <w:rFonts w:ascii="Wingdings 3" w:hAnsi="Wingdings 3" w:hint="default"/>
      </w:rPr>
    </w:lvl>
    <w:lvl w:ilvl="6" w:tplc="00669B7A" w:tentative="1">
      <w:start w:val="1"/>
      <w:numFmt w:val="bullet"/>
      <w:lvlText w:val=""/>
      <w:lvlJc w:val="left"/>
      <w:pPr>
        <w:tabs>
          <w:tab w:val="num" w:pos="5040"/>
        </w:tabs>
        <w:ind w:left="5040" w:hanging="360"/>
      </w:pPr>
      <w:rPr>
        <w:rFonts w:ascii="Wingdings 3" w:hAnsi="Wingdings 3" w:hint="default"/>
      </w:rPr>
    </w:lvl>
    <w:lvl w:ilvl="7" w:tplc="2C9A585C" w:tentative="1">
      <w:start w:val="1"/>
      <w:numFmt w:val="bullet"/>
      <w:lvlText w:val=""/>
      <w:lvlJc w:val="left"/>
      <w:pPr>
        <w:tabs>
          <w:tab w:val="num" w:pos="5760"/>
        </w:tabs>
        <w:ind w:left="5760" w:hanging="360"/>
      </w:pPr>
      <w:rPr>
        <w:rFonts w:ascii="Wingdings 3" w:hAnsi="Wingdings 3" w:hint="default"/>
      </w:rPr>
    </w:lvl>
    <w:lvl w:ilvl="8" w:tplc="241A8600"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27081C63"/>
    <w:multiLevelType w:val="hybridMultilevel"/>
    <w:tmpl w:val="5B4CD5BC"/>
    <w:lvl w:ilvl="0" w:tplc="31A26E2A">
      <w:start w:val="1"/>
      <w:numFmt w:val="bullet"/>
      <w:lvlText w:val=""/>
      <w:lvlJc w:val="left"/>
      <w:pPr>
        <w:tabs>
          <w:tab w:val="num" w:pos="720"/>
        </w:tabs>
        <w:ind w:left="720" w:hanging="360"/>
      </w:pPr>
      <w:rPr>
        <w:rFonts w:ascii="Wingdings 3" w:hAnsi="Wingdings 3" w:hint="default"/>
      </w:rPr>
    </w:lvl>
    <w:lvl w:ilvl="1" w:tplc="BAD04898" w:tentative="1">
      <w:start w:val="1"/>
      <w:numFmt w:val="bullet"/>
      <w:lvlText w:val=""/>
      <w:lvlJc w:val="left"/>
      <w:pPr>
        <w:tabs>
          <w:tab w:val="num" w:pos="1440"/>
        </w:tabs>
        <w:ind w:left="1440" w:hanging="360"/>
      </w:pPr>
      <w:rPr>
        <w:rFonts w:ascii="Wingdings 3" w:hAnsi="Wingdings 3" w:hint="default"/>
      </w:rPr>
    </w:lvl>
    <w:lvl w:ilvl="2" w:tplc="78748C1E" w:tentative="1">
      <w:start w:val="1"/>
      <w:numFmt w:val="bullet"/>
      <w:lvlText w:val=""/>
      <w:lvlJc w:val="left"/>
      <w:pPr>
        <w:tabs>
          <w:tab w:val="num" w:pos="2160"/>
        </w:tabs>
        <w:ind w:left="2160" w:hanging="360"/>
      </w:pPr>
      <w:rPr>
        <w:rFonts w:ascii="Wingdings 3" w:hAnsi="Wingdings 3" w:hint="default"/>
      </w:rPr>
    </w:lvl>
    <w:lvl w:ilvl="3" w:tplc="BF664ACE" w:tentative="1">
      <w:start w:val="1"/>
      <w:numFmt w:val="bullet"/>
      <w:lvlText w:val=""/>
      <w:lvlJc w:val="left"/>
      <w:pPr>
        <w:tabs>
          <w:tab w:val="num" w:pos="2880"/>
        </w:tabs>
        <w:ind w:left="2880" w:hanging="360"/>
      </w:pPr>
      <w:rPr>
        <w:rFonts w:ascii="Wingdings 3" w:hAnsi="Wingdings 3" w:hint="default"/>
      </w:rPr>
    </w:lvl>
    <w:lvl w:ilvl="4" w:tplc="2C729088" w:tentative="1">
      <w:start w:val="1"/>
      <w:numFmt w:val="bullet"/>
      <w:lvlText w:val=""/>
      <w:lvlJc w:val="left"/>
      <w:pPr>
        <w:tabs>
          <w:tab w:val="num" w:pos="3600"/>
        </w:tabs>
        <w:ind w:left="3600" w:hanging="360"/>
      </w:pPr>
      <w:rPr>
        <w:rFonts w:ascii="Wingdings 3" w:hAnsi="Wingdings 3" w:hint="default"/>
      </w:rPr>
    </w:lvl>
    <w:lvl w:ilvl="5" w:tplc="5AD63C4C" w:tentative="1">
      <w:start w:val="1"/>
      <w:numFmt w:val="bullet"/>
      <w:lvlText w:val=""/>
      <w:lvlJc w:val="left"/>
      <w:pPr>
        <w:tabs>
          <w:tab w:val="num" w:pos="4320"/>
        </w:tabs>
        <w:ind w:left="4320" w:hanging="360"/>
      </w:pPr>
      <w:rPr>
        <w:rFonts w:ascii="Wingdings 3" w:hAnsi="Wingdings 3" w:hint="default"/>
      </w:rPr>
    </w:lvl>
    <w:lvl w:ilvl="6" w:tplc="93BE63B2" w:tentative="1">
      <w:start w:val="1"/>
      <w:numFmt w:val="bullet"/>
      <w:lvlText w:val=""/>
      <w:lvlJc w:val="left"/>
      <w:pPr>
        <w:tabs>
          <w:tab w:val="num" w:pos="5040"/>
        </w:tabs>
        <w:ind w:left="5040" w:hanging="360"/>
      </w:pPr>
      <w:rPr>
        <w:rFonts w:ascii="Wingdings 3" w:hAnsi="Wingdings 3" w:hint="default"/>
      </w:rPr>
    </w:lvl>
    <w:lvl w:ilvl="7" w:tplc="0DD043AA" w:tentative="1">
      <w:start w:val="1"/>
      <w:numFmt w:val="bullet"/>
      <w:lvlText w:val=""/>
      <w:lvlJc w:val="left"/>
      <w:pPr>
        <w:tabs>
          <w:tab w:val="num" w:pos="5760"/>
        </w:tabs>
        <w:ind w:left="5760" w:hanging="360"/>
      </w:pPr>
      <w:rPr>
        <w:rFonts w:ascii="Wingdings 3" w:hAnsi="Wingdings 3" w:hint="default"/>
      </w:rPr>
    </w:lvl>
    <w:lvl w:ilvl="8" w:tplc="65944B3C" w:tentative="1">
      <w:start w:val="1"/>
      <w:numFmt w:val="bullet"/>
      <w:lvlText w:val=""/>
      <w:lvlJc w:val="left"/>
      <w:pPr>
        <w:tabs>
          <w:tab w:val="num" w:pos="6480"/>
        </w:tabs>
        <w:ind w:left="6480" w:hanging="360"/>
      </w:pPr>
      <w:rPr>
        <w:rFonts w:ascii="Wingdings 3" w:hAnsi="Wingdings 3" w:hint="default"/>
      </w:rPr>
    </w:lvl>
  </w:abstractNum>
  <w:abstractNum w:abstractNumId="7" w15:restartNumberingAfterBreak="0">
    <w:nsid w:val="2EEF43AA"/>
    <w:multiLevelType w:val="hybridMultilevel"/>
    <w:tmpl w:val="0406CA26"/>
    <w:lvl w:ilvl="0" w:tplc="B3AA2CBA">
      <w:start w:val="1"/>
      <w:numFmt w:val="bullet"/>
      <w:lvlText w:val=""/>
      <w:lvlJc w:val="left"/>
      <w:pPr>
        <w:tabs>
          <w:tab w:val="num" w:pos="720"/>
        </w:tabs>
        <w:ind w:left="720" w:hanging="360"/>
      </w:pPr>
      <w:rPr>
        <w:rFonts w:ascii="Wingdings 3" w:hAnsi="Wingdings 3" w:hint="default"/>
      </w:rPr>
    </w:lvl>
    <w:lvl w:ilvl="1" w:tplc="41D2769C" w:tentative="1">
      <w:start w:val="1"/>
      <w:numFmt w:val="bullet"/>
      <w:lvlText w:val=""/>
      <w:lvlJc w:val="left"/>
      <w:pPr>
        <w:tabs>
          <w:tab w:val="num" w:pos="1440"/>
        </w:tabs>
        <w:ind w:left="1440" w:hanging="360"/>
      </w:pPr>
      <w:rPr>
        <w:rFonts w:ascii="Wingdings 3" w:hAnsi="Wingdings 3" w:hint="default"/>
      </w:rPr>
    </w:lvl>
    <w:lvl w:ilvl="2" w:tplc="A160780C" w:tentative="1">
      <w:start w:val="1"/>
      <w:numFmt w:val="bullet"/>
      <w:lvlText w:val=""/>
      <w:lvlJc w:val="left"/>
      <w:pPr>
        <w:tabs>
          <w:tab w:val="num" w:pos="2160"/>
        </w:tabs>
        <w:ind w:left="2160" w:hanging="360"/>
      </w:pPr>
      <w:rPr>
        <w:rFonts w:ascii="Wingdings 3" w:hAnsi="Wingdings 3" w:hint="default"/>
      </w:rPr>
    </w:lvl>
    <w:lvl w:ilvl="3" w:tplc="D01C73EA" w:tentative="1">
      <w:start w:val="1"/>
      <w:numFmt w:val="bullet"/>
      <w:lvlText w:val=""/>
      <w:lvlJc w:val="left"/>
      <w:pPr>
        <w:tabs>
          <w:tab w:val="num" w:pos="2880"/>
        </w:tabs>
        <w:ind w:left="2880" w:hanging="360"/>
      </w:pPr>
      <w:rPr>
        <w:rFonts w:ascii="Wingdings 3" w:hAnsi="Wingdings 3" w:hint="default"/>
      </w:rPr>
    </w:lvl>
    <w:lvl w:ilvl="4" w:tplc="67FCCD4C" w:tentative="1">
      <w:start w:val="1"/>
      <w:numFmt w:val="bullet"/>
      <w:lvlText w:val=""/>
      <w:lvlJc w:val="left"/>
      <w:pPr>
        <w:tabs>
          <w:tab w:val="num" w:pos="3600"/>
        </w:tabs>
        <w:ind w:left="3600" w:hanging="360"/>
      </w:pPr>
      <w:rPr>
        <w:rFonts w:ascii="Wingdings 3" w:hAnsi="Wingdings 3" w:hint="default"/>
      </w:rPr>
    </w:lvl>
    <w:lvl w:ilvl="5" w:tplc="586A3418" w:tentative="1">
      <w:start w:val="1"/>
      <w:numFmt w:val="bullet"/>
      <w:lvlText w:val=""/>
      <w:lvlJc w:val="left"/>
      <w:pPr>
        <w:tabs>
          <w:tab w:val="num" w:pos="4320"/>
        </w:tabs>
        <w:ind w:left="4320" w:hanging="360"/>
      </w:pPr>
      <w:rPr>
        <w:rFonts w:ascii="Wingdings 3" w:hAnsi="Wingdings 3" w:hint="default"/>
      </w:rPr>
    </w:lvl>
    <w:lvl w:ilvl="6" w:tplc="EB26CD26" w:tentative="1">
      <w:start w:val="1"/>
      <w:numFmt w:val="bullet"/>
      <w:lvlText w:val=""/>
      <w:lvlJc w:val="left"/>
      <w:pPr>
        <w:tabs>
          <w:tab w:val="num" w:pos="5040"/>
        </w:tabs>
        <w:ind w:left="5040" w:hanging="360"/>
      </w:pPr>
      <w:rPr>
        <w:rFonts w:ascii="Wingdings 3" w:hAnsi="Wingdings 3" w:hint="default"/>
      </w:rPr>
    </w:lvl>
    <w:lvl w:ilvl="7" w:tplc="BA68CCEC" w:tentative="1">
      <w:start w:val="1"/>
      <w:numFmt w:val="bullet"/>
      <w:lvlText w:val=""/>
      <w:lvlJc w:val="left"/>
      <w:pPr>
        <w:tabs>
          <w:tab w:val="num" w:pos="5760"/>
        </w:tabs>
        <w:ind w:left="5760" w:hanging="360"/>
      </w:pPr>
      <w:rPr>
        <w:rFonts w:ascii="Wingdings 3" w:hAnsi="Wingdings 3" w:hint="default"/>
      </w:rPr>
    </w:lvl>
    <w:lvl w:ilvl="8" w:tplc="2B8CED60" w:tentative="1">
      <w:start w:val="1"/>
      <w:numFmt w:val="bullet"/>
      <w:lvlText w:val=""/>
      <w:lvlJc w:val="left"/>
      <w:pPr>
        <w:tabs>
          <w:tab w:val="num" w:pos="6480"/>
        </w:tabs>
        <w:ind w:left="6480" w:hanging="360"/>
      </w:pPr>
      <w:rPr>
        <w:rFonts w:ascii="Wingdings 3" w:hAnsi="Wingdings 3" w:hint="default"/>
      </w:rPr>
    </w:lvl>
  </w:abstractNum>
  <w:abstractNum w:abstractNumId="8" w15:restartNumberingAfterBreak="0">
    <w:nsid w:val="31716F77"/>
    <w:multiLevelType w:val="hybridMultilevel"/>
    <w:tmpl w:val="069E20CC"/>
    <w:lvl w:ilvl="0" w:tplc="96A0004E">
      <w:start w:val="1"/>
      <w:numFmt w:val="bullet"/>
      <w:lvlText w:val=""/>
      <w:lvlJc w:val="left"/>
      <w:pPr>
        <w:tabs>
          <w:tab w:val="num" w:pos="720"/>
        </w:tabs>
        <w:ind w:left="720" w:hanging="360"/>
      </w:pPr>
      <w:rPr>
        <w:rFonts w:ascii="Wingdings 3" w:hAnsi="Wingdings 3" w:hint="default"/>
      </w:rPr>
    </w:lvl>
    <w:lvl w:ilvl="1" w:tplc="00C49C1C" w:tentative="1">
      <w:start w:val="1"/>
      <w:numFmt w:val="bullet"/>
      <w:lvlText w:val=""/>
      <w:lvlJc w:val="left"/>
      <w:pPr>
        <w:tabs>
          <w:tab w:val="num" w:pos="1440"/>
        </w:tabs>
        <w:ind w:left="1440" w:hanging="360"/>
      </w:pPr>
      <w:rPr>
        <w:rFonts w:ascii="Wingdings 3" w:hAnsi="Wingdings 3" w:hint="default"/>
      </w:rPr>
    </w:lvl>
    <w:lvl w:ilvl="2" w:tplc="7C427B72" w:tentative="1">
      <w:start w:val="1"/>
      <w:numFmt w:val="bullet"/>
      <w:lvlText w:val=""/>
      <w:lvlJc w:val="left"/>
      <w:pPr>
        <w:tabs>
          <w:tab w:val="num" w:pos="2160"/>
        </w:tabs>
        <w:ind w:left="2160" w:hanging="360"/>
      </w:pPr>
      <w:rPr>
        <w:rFonts w:ascii="Wingdings 3" w:hAnsi="Wingdings 3" w:hint="default"/>
      </w:rPr>
    </w:lvl>
    <w:lvl w:ilvl="3" w:tplc="6B8692DE" w:tentative="1">
      <w:start w:val="1"/>
      <w:numFmt w:val="bullet"/>
      <w:lvlText w:val=""/>
      <w:lvlJc w:val="left"/>
      <w:pPr>
        <w:tabs>
          <w:tab w:val="num" w:pos="2880"/>
        </w:tabs>
        <w:ind w:left="2880" w:hanging="360"/>
      </w:pPr>
      <w:rPr>
        <w:rFonts w:ascii="Wingdings 3" w:hAnsi="Wingdings 3" w:hint="default"/>
      </w:rPr>
    </w:lvl>
    <w:lvl w:ilvl="4" w:tplc="B2E6B49A" w:tentative="1">
      <w:start w:val="1"/>
      <w:numFmt w:val="bullet"/>
      <w:lvlText w:val=""/>
      <w:lvlJc w:val="left"/>
      <w:pPr>
        <w:tabs>
          <w:tab w:val="num" w:pos="3600"/>
        </w:tabs>
        <w:ind w:left="3600" w:hanging="360"/>
      </w:pPr>
      <w:rPr>
        <w:rFonts w:ascii="Wingdings 3" w:hAnsi="Wingdings 3" w:hint="default"/>
      </w:rPr>
    </w:lvl>
    <w:lvl w:ilvl="5" w:tplc="2FE6D5C8" w:tentative="1">
      <w:start w:val="1"/>
      <w:numFmt w:val="bullet"/>
      <w:lvlText w:val=""/>
      <w:lvlJc w:val="left"/>
      <w:pPr>
        <w:tabs>
          <w:tab w:val="num" w:pos="4320"/>
        </w:tabs>
        <w:ind w:left="4320" w:hanging="360"/>
      </w:pPr>
      <w:rPr>
        <w:rFonts w:ascii="Wingdings 3" w:hAnsi="Wingdings 3" w:hint="default"/>
      </w:rPr>
    </w:lvl>
    <w:lvl w:ilvl="6" w:tplc="15945270" w:tentative="1">
      <w:start w:val="1"/>
      <w:numFmt w:val="bullet"/>
      <w:lvlText w:val=""/>
      <w:lvlJc w:val="left"/>
      <w:pPr>
        <w:tabs>
          <w:tab w:val="num" w:pos="5040"/>
        </w:tabs>
        <w:ind w:left="5040" w:hanging="360"/>
      </w:pPr>
      <w:rPr>
        <w:rFonts w:ascii="Wingdings 3" w:hAnsi="Wingdings 3" w:hint="default"/>
      </w:rPr>
    </w:lvl>
    <w:lvl w:ilvl="7" w:tplc="E8FA668E" w:tentative="1">
      <w:start w:val="1"/>
      <w:numFmt w:val="bullet"/>
      <w:lvlText w:val=""/>
      <w:lvlJc w:val="left"/>
      <w:pPr>
        <w:tabs>
          <w:tab w:val="num" w:pos="5760"/>
        </w:tabs>
        <w:ind w:left="5760" w:hanging="360"/>
      </w:pPr>
      <w:rPr>
        <w:rFonts w:ascii="Wingdings 3" w:hAnsi="Wingdings 3" w:hint="default"/>
      </w:rPr>
    </w:lvl>
    <w:lvl w:ilvl="8" w:tplc="B840DF8E" w:tentative="1">
      <w:start w:val="1"/>
      <w:numFmt w:val="bullet"/>
      <w:lvlText w:val=""/>
      <w:lvlJc w:val="left"/>
      <w:pPr>
        <w:tabs>
          <w:tab w:val="num" w:pos="6480"/>
        </w:tabs>
        <w:ind w:left="6480" w:hanging="360"/>
      </w:pPr>
      <w:rPr>
        <w:rFonts w:ascii="Wingdings 3" w:hAnsi="Wingdings 3" w:hint="default"/>
      </w:rPr>
    </w:lvl>
  </w:abstractNum>
  <w:abstractNum w:abstractNumId="9" w15:restartNumberingAfterBreak="0">
    <w:nsid w:val="38316B7F"/>
    <w:multiLevelType w:val="hybridMultilevel"/>
    <w:tmpl w:val="84901B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8F30F5C"/>
    <w:multiLevelType w:val="hybridMultilevel"/>
    <w:tmpl w:val="CD9A0630"/>
    <w:lvl w:ilvl="0" w:tplc="B5E6B616">
      <w:start w:val="1"/>
      <w:numFmt w:val="bullet"/>
      <w:lvlText w:val=""/>
      <w:lvlJc w:val="left"/>
      <w:pPr>
        <w:tabs>
          <w:tab w:val="num" w:pos="720"/>
        </w:tabs>
        <w:ind w:left="720" w:hanging="360"/>
      </w:pPr>
      <w:rPr>
        <w:rFonts w:ascii="Wingdings 3" w:hAnsi="Wingdings 3" w:hint="default"/>
      </w:rPr>
    </w:lvl>
    <w:lvl w:ilvl="1" w:tplc="DE1A371E" w:tentative="1">
      <w:start w:val="1"/>
      <w:numFmt w:val="bullet"/>
      <w:lvlText w:val=""/>
      <w:lvlJc w:val="left"/>
      <w:pPr>
        <w:tabs>
          <w:tab w:val="num" w:pos="1440"/>
        </w:tabs>
        <w:ind w:left="1440" w:hanging="360"/>
      </w:pPr>
      <w:rPr>
        <w:rFonts w:ascii="Wingdings 3" w:hAnsi="Wingdings 3" w:hint="default"/>
      </w:rPr>
    </w:lvl>
    <w:lvl w:ilvl="2" w:tplc="FC305500" w:tentative="1">
      <w:start w:val="1"/>
      <w:numFmt w:val="bullet"/>
      <w:lvlText w:val=""/>
      <w:lvlJc w:val="left"/>
      <w:pPr>
        <w:tabs>
          <w:tab w:val="num" w:pos="2160"/>
        </w:tabs>
        <w:ind w:left="2160" w:hanging="360"/>
      </w:pPr>
      <w:rPr>
        <w:rFonts w:ascii="Wingdings 3" w:hAnsi="Wingdings 3" w:hint="default"/>
      </w:rPr>
    </w:lvl>
    <w:lvl w:ilvl="3" w:tplc="3E8A952A" w:tentative="1">
      <w:start w:val="1"/>
      <w:numFmt w:val="bullet"/>
      <w:lvlText w:val=""/>
      <w:lvlJc w:val="left"/>
      <w:pPr>
        <w:tabs>
          <w:tab w:val="num" w:pos="2880"/>
        </w:tabs>
        <w:ind w:left="2880" w:hanging="360"/>
      </w:pPr>
      <w:rPr>
        <w:rFonts w:ascii="Wingdings 3" w:hAnsi="Wingdings 3" w:hint="default"/>
      </w:rPr>
    </w:lvl>
    <w:lvl w:ilvl="4" w:tplc="07D6DB56" w:tentative="1">
      <w:start w:val="1"/>
      <w:numFmt w:val="bullet"/>
      <w:lvlText w:val=""/>
      <w:lvlJc w:val="left"/>
      <w:pPr>
        <w:tabs>
          <w:tab w:val="num" w:pos="3600"/>
        </w:tabs>
        <w:ind w:left="3600" w:hanging="360"/>
      </w:pPr>
      <w:rPr>
        <w:rFonts w:ascii="Wingdings 3" w:hAnsi="Wingdings 3" w:hint="default"/>
      </w:rPr>
    </w:lvl>
    <w:lvl w:ilvl="5" w:tplc="2C307F8A" w:tentative="1">
      <w:start w:val="1"/>
      <w:numFmt w:val="bullet"/>
      <w:lvlText w:val=""/>
      <w:lvlJc w:val="left"/>
      <w:pPr>
        <w:tabs>
          <w:tab w:val="num" w:pos="4320"/>
        </w:tabs>
        <w:ind w:left="4320" w:hanging="360"/>
      </w:pPr>
      <w:rPr>
        <w:rFonts w:ascii="Wingdings 3" w:hAnsi="Wingdings 3" w:hint="default"/>
      </w:rPr>
    </w:lvl>
    <w:lvl w:ilvl="6" w:tplc="5A90DDEC" w:tentative="1">
      <w:start w:val="1"/>
      <w:numFmt w:val="bullet"/>
      <w:lvlText w:val=""/>
      <w:lvlJc w:val="left"/>
      <w:pPr>
        <w:tabs>
          <w:tab w:val="num" w:pos="5040"/>
        </w:tabs>
        <w:ind w:left="5040" w:hanging="360"/>
      </w:pPr>
      <w:rPr>
        <w:rFonts w:ascii="Wingdings 3" w:hAnsi="Wingdings 3" w:hint="default"/>
      </w:rPr>
    </w:lvl>
    <w:lvl w:ilvl="7" w:tplc="2F8ED23C" w:tentative="1">
      <w:start w:val="1"/>
      <w:numFmt w:val="bullet"/>
      <w:lvlText w:val=""/>
      <w:lvlJc w:val="left"/>
      <w:pPr>
        <w:tabs>
          <w:tab w:val="num" w:pos="5760"/>
        </w:tabs>
        <w:ind w:left="5760" w:hanging="360"/>
      </w:pPr>
      <w:rPr>
        <w:rFonts w:ascii="Wingdings 3" w:hAnsi="Wingdings 3" w:hint="default"/>
      </w:rPr>
    </w:lvl>
    <w:lvl w:ilvl="8" w:tplc="D806062E" w:tentative="1">
      <w:start w:val="1"/>
      <w:numFmt w:val="bullet"/>
      <w:lvlText w:val=""/>
      <w:lvlJc w:val="left"/>
      <w:pPr>
        <w:tabs>
          <w:tab w:val="num" w:pos="6480"/>
        </w:tabs>
        <w:ind w:left="6480" w:hanging="360"/>
      </w:pPr>
      <w:rPr>
        <w:rFonts w:ascii="Wingdings 3" w:hAnsi="Wingdings 3" w:hint="default"/>
      </w:rPr>
    </w:lvl>
  </w:abstractNum>
  <w:abstractNum w:abstractNumId="11" w15:restartNumberingAfterBreak="0">
    <w:nsid w:val="3F625562"/>
    <w:multiLevelType w:val="hybridMultilevel"/>
    <w:tmpl w:val="A4223B8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43F4229E"/>
    <w:multiLevelType w:val="hybridMultilevel"/>
    <w:tmpl w:val="A180525E"/>
    <w:lvl w:ilvl="0" w:tplc="615215B4">
      <w:start w:val="1"/>
      <w:numFmt w:val="bullet"/>
      <w:lvlText w:val=""/>
      <w:lvlJc w:val="left"/>
      <w:pPr>
        <w:tabs>
          <w:tab w:val="num" w:pos="720"/>
        </w:tabs>
        <w:ind w:left="720" w:hanging="360"/>
      </w:pPr>
      <w:rPr>
        <w:rFonts w:ascii="Wingdings 3" w:hAnsi="Wingdings 3" w:hint="default"/>
      </w:rPr>
    </w:lvl>
    <w:lvl w:ilvl="1" w:tplc="EF3EDE30" w:tentative="1">
      <w:start w:val="1"/>
      <w:numFmt w:val="bullet"/>
      <w:lvlText w:val=""/>
      <w:lvlJc w:val="left"/>
      <w:pPr>
        <w:tabs>
          <w:tab w:val="num" w:pos="1440"/>
        </w:tabs>
        <w:ind w:left="1440" w:hanging="360"/>
      </w:pPr>
      <w:rPr>
        <w:rFonts w:ascii="Wingdings 3" w:hAnsi="Wingdings 3" w:hint="default"/>
      </w:rPr>
    </w:lvl>
    <w:lvl w:ilvl="2" w:tplc="888619DA" w:tentative="1">
      <w:start w:val="1"/>
      <w:numFmt w:val="bullet"/>
      <w:lvlText w:val=""/>
      <w:lvlJc w:val="left"/>
      <w:pPr>
        <w:tabs>
          <w:tab w:val="num" w:pos="2160"/>
        </w:tabs>
        <w:ind w:left="2160" w:hanging="360"/>
      </w:pPr>
      <w:rPr>
        <w:rFonts w:ascii="Wingdings 3" w:hAnsi="Wingdings 3" w:hint="default"/>
      </w:rPr>
    </w:lvl>
    <w:lvl w:ilvl="3" w:tplc="3D5A1220" w:tentative="1">
      <w:start w:val="1"/>
      <w:numFmt w:val="bullet"/>
      <w:lvlText w:val=""/>
      <w:lvlJc w:val="left"/>
      <w:pPr>
        <w:tabs>
          <w:tab w:val="num" w:pos="2880"/>
        </w:tabs>
        <w:ind w:left="2880" w:hanging="360"/>
      </w:pPr>
      <w:rPr>
        <w:rFonts w:ascii="Wingdings 3" w:hAnsi="Wingdings 3" w:hint="default"/>
      </w:rPr>
    </w:lvl>
    <w:lvl w:ilvl="4" w:tplc="CC08D8FE" w:tentative="1">
      <w:start w:val="1"/>
      <w:numFmt w:val="bullet"/>
      <w:lvlText w:val=""/>
      <w:lvlJc w:val="left"/>
      <w:pPr>
        <w:tabs>
          <w:tab w:val="num" w:pos="3600"/>
        </w:tabs>
        <w:ind w:left="3600" w:hanging="360"/>
      </w:pPr>
      <w:rPr>
        <w:rFonts w:ascii="Wingdings 3" w:hAnsi="Wingdings 3" w:hint="default"/>
      </w:rPr>
    </w:lvl>
    <w:lvl w:ilvl="5" w:tplc="18FCCE66" w:tentative="1">
      <w:start w:val="1"/>
      <w:numFmt w:val="bullet"/>
      <w:lvlText w:val=""/>
      <w:lvlJc w:val="left"/>
      <w:pPr>
        <w:tabs>
          <w:tab w:val="num" w:pos="4320"/>
        </w:tabs>
        <w:ind w:left="4320" w:hanging="360"/>
      </w:pPr>
      <w:rPr>
        <w:rFonts w:ascii="Wingdings 3" w:hAnsi="Wingdings 3" w:hint="default"/>
      </w:rPr>
    </w:lvl>
    <w:lvl w:ilvl="6" w:tplc="DB34D7B0" w:tentative="1">
      <w:start w:val="1"/>
      <w:numFmt w:val="bullet"/>
      <w:lvlText w:val=""/>
      <w:lvlJc w:val="left"/>
      <w:pPr>
        <w:tabs>
          <w:tab w:val="num" w:pos="5040"/>
        </w:tabs>
        <w:ind w:left="5040" w:hanging="360"/>
      </w:pPr>
      <w:rPr>
        <w:rFonts w:ascii="Wingdings 3" w:hAnsi="Wingdings 3" w:hint="default"/>
      </w:rPr>
    </w:lvl>
    <w:lvl w:ilvl="7" w:tplc="FD8C74B6" w:tentative="1">
      <w:start w:val="1"/>
      <w:numFmt w:val="bullet"/>
      <w:lvlText w:val=""/>
      <w:lvlJc w:val="left"/>
      <w:pPr>
        <w:tabs>
          <w:tab w:val="num" w:pos="5760"/>
        </w:tabs>
        <w:ind w:left="5760" w:hanging="360"/>
      </w:pPr>
      <w:rPr>
        <w:rFonts w:ascii="Wingdings 3" w:hAnsi="Wingdings 3" w:hint="default"/>
      </w:rPr>
    </w:lvl>
    <w:lvl w:ilvl="8" w:tplc="F866F494" w:tentative="1">
      <w:start w:val="1"/>
      <w:numFmt w:val="bullet"/>
      <w:lvlText w:val=""/>
      <w:lvlJc w:val="left"/>
      <w:pPr>
        <w:tabs>
          <w:tab w:val="num" w:pos="6480"/>
        </w:tabs>
        <w:ind w:left="6480" w:hanging="360"/>
      </w:pPr>
      <w:rPr>
        <w:rFonts w:ascii="Wingdings 3" w:hAnsi="Wingdings 3" w:hint="default"/>
      </w:rPr>
    </w:lvl>
  </w:abstractNum>
  <w:abstractNum w:abstractNumId="13" w15:restartNumberingAfterBreak="0">
    <w:nsid w:val="49DC305C"/>
    <w:multiLevelType w:val="hybridMultilevel"/>
    <w:tmpl w:val="117E7E32"/>
    <w:lvl w:ilvl="0" w:tplc="CB1EFD6A">
      <w:start w:val="1"/>
      <w:numFmt w:val="bullet"/>
      <w:lvlText w:val=""/>
      <w:lvlJc w:val="left"/>
      <w:pPr>
        <w:tabs>
          <w:tab w:val="num" w:pos="720"/>
        </w:tabs>
        <w:ind w:left="720" w:hanging="360"/>
      </w:pPr>
      <w:rPr>
        <w:rFonts w:ascii="Wingdings 3" w:hAnsi="Wingdings 3" w:hint="default"/>
      </w:rPr>
    </w:lvl>
    <w:lvl w:ilvl="1" w:tplc="96E67FE0" w:tentative="1">
      <w:start w:val="1"/>
      <w:numFmt w:val="bullet"/>
      <w:lvlText w:val=""/>
      <w:lvlJc w:val="left"/>
      <w:pPr>
        <w:tabs>
          <w:tab w:val="num" w:pos="1440"/>
        </w:tabs>
        <w:ind w:left="1440" w:hanging="360"/>
      </w:pPr>
      <w:rPr>
        <w:rFonts w:ascii="Wingdings 3" w:hAnsi="Wingdings 3" w:hint="default"/>
      </w:rPr>
    </w:lvl>
    <w:lvl w:ilvl="2" w:tplc="448C005C" w:tentative="1">
      <w:start w:val="1"/>
      <w:numFmt w:val="bullet"/>
      <w:lvlText w:val=""/>
      <w:lvlJc w:val="left"/>
      <w:pPr>
        <w:tabs>
          <w:tab w:val="num" w:pos="2160"/>
        </w:tabs>
        <w:ind w:left="2160" w:hanging="360"/>
      </w:pPr>
      <w:rPr>
        <w:rFonts w:ascii="Wingdings 3" w:hAnsi="Wingdings 3" w:hint="default"/>
      </w:rPr>
    </w:lvl>
    <w:lvl w:ilvl="3" w:tplc="2F34253A" w:tentative="1">
      <w:start w:val="1"/>
      <w:numFmt w:val="bullet"/>
      <w:lvlText w:val=""/>
      <w:lvlJc w:val="left"/>
      <w:pPr>
        <w:tabs>
          <w:tab w:val="num" w:pos="2880"/>
        </w:tabs>
        <w:ind w:left="2880" w:hanging="360"/>
      </w:pPr>
      <w:rPr>
        <w:rFonts w:ascii="Wingdings 3" w:hAnsi="Wingdings 3" w:hint="default"/>
      </w:rPr>
    </w:lvl>
    <w:lvl w:ilvl="4" w:tplc="996E9FB0" w:tentative="1">
      <w:start w:val="1"/>
      <w:numFmt w:val="bullet"/>
      <w:lvlText w:val=""/>
      <w:lvlJc w:val="left"/>
      <w:pPr>
        <w:tabs>
          <w:tab w:val="num" w:pos="3600"/>
        </w:tabs>
        <w:ind w:left="3600" w:hanging="360"/>
      </w:pPr>
      <w:rPr>
        <w:rFonts w:ascii="Wingdings 3" w:hAnsi="Wingdings 3" w:hint="default"/>
      </w:rPr>
    </w:lvl>
    <w:lvl w:ilvl="5" w:tplc="95600478" w:tentative="1">
      <w:start w:val="1"/>
      <w:numFmt w:val="bullet"/>
      <w:lvlText w:val=""/>
      <w:lvlJc w:val="left"/>
      <w:pPr>
        <w:tabs>
          <w:tab w:val="num" w:pos="4320"/>
        </w:tabs>
        <w:ind w:left="4320" w:hanging="360"/>
      </w:pPr>
      <w:rPr>
        <w:rFonts w:ascii="Wingdings 3" w:hAnsi="Wingdings 3" w:hint="default"/>
      </w:rPr>
    </w:lvl>
    <w:lvl w:ilvl="6" w:tplc="B50E688E" w:tentative="1">
      <w:start w:val="1"/>
      <w:numFmt w:val="bullet"/>
      <w:lvlText w:val=""/>
      <w:lvlJc w:val="left"/>
      <w:pPr>
        <w:tabs>
          <w:tab w:val="num" w:pos="5040"/>
        </w:tabs>
        <w:ind w:left="5040" w:hanging="360"/>
      </w:pPr>
      <w:rPr>
        <w:rFonts w:ascii="Wingdings 3" w:hAnsi="Wingdings 3" w:hint="default"/>
      </w:rPr>
    </w:lvl>
    <w:lvl w:ilvl="7" w:tplc="A1385D4E" w:tentative="1">
      <w:start w:val="1"/>
      <w:numFmt w:val="bullet"/>
      <w:lvlText w:val=""/>
      <w:lvlJc w:val="left"/>
      <w:pPr>
        <w:tabs>
          <w:tab w:val="num" w:pos="5760"/>
        </w:tabs>
        <w:ind w:left="5760" w:hanging="360"/>
      </w:pPr>
      <w:rPr>
        <w:rFonts w:ascii="Wingdings 3" w:hAnsi="Wingdings 3" w:hint="default"/>
      </w:rPr>
    </w:lvl>
    <w:lvl w:ilvl="8" w:tplc="D81A17B8"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665463FB"/>
    <w:multiLevelType w:val="hybridMultilevel"/>
    <w:tmpl w:val="D862BEE4"/>
    <w:lvl w:ilvl="0" w:tplc="DB80656E">
      <w:start w:val="1"/>
      <w:numFmt w:val="bullet"/>
      <w:lvlText w:val=""/>
      <w:lvlJc w:val="left"/>
      <w:pPr>
        <w:tabs>
          <w:tab w:val="num" w:pos="360"/>
        </w:tabs>
        <w:ind w:left="360" w:hanging="360"/>
      </w:pPr>
      <w:rPr>
        <w:rFonts w:ascii="Wingdings 3" w:hAnsi="Wingdings 3" w:hint="default"/>
      </w:rPr>
    </w:lvl>
    <w:lvl w:ilvl="1" w:tplc="8796EE9C" w:tentative="1">
      <w:start w:val="1"/>
      <w:numFmt w:val="bullet"/>
      <w:lvlText w:val=""/>
      <w:lvlJc w:val="left"/>
      <w:pPr>
        <w:tabs>
          <w:tab w:val="num" w:pos="1080"/>
        </w:tabs>
        <w:ind w:left="1080" w:hanging="360"/>
      </w:pPr>
      <w:rPr>
        <w:rFonts w:ascii="Wingdings 3" w:hAnsi="Wingdings 3" w:hint="default"/>
      </w:rPr>
    </w:lvl>
    <w:lvl w:ilvl="2" w:tplc="54AA5056" w:tentative="1">
      <w:start w:val="1"/>
      <w:numFmt w:val="bullet"/>
      <w:lvlText w:val=""/>
      <w:lvlJc w:val="left"/>
      <w:pPr>
        <w:tabs>
          <w:tab w:val="num" w:pos="1800"/>
        </w:tabs>
        <w:ind w:left="1800" w:hanging="360"/>
      </w:pPr>
      <w:rPr>
        <w:rFonts w:ascii="Wingdings 3" w:hAnsi="Wingdings 3" w:hint="default"/>
      </w:rPr>
    </w:lvl>
    <w:lvl w:ilvl="3" w:tplc="586A613C" w:tentative="1">
      <w:start w:val="1"/>
      <w:numFmt w:val="bullet"/>
      <w:lvlText w:val=""/>
      <w:lvlJc w:val="left"/>
      <w:pPr>
        <w:tabs>
          <w:tab w:val="num" w:pos="2520"/>
        </w:tabs>
        <w:ind w:left="2520" w:hanging="360"/>
      </w:pPr>
      <w:rPr>
        <w:rFonts w:ascii="Wingdings 3" w:hAnsi="Wingdings 3" w:hint="default"/>
      </w:rPr>
    </w:lvl>
    <w:lvl w:ilvl="4" w:tplc="C1A09BDE" w:tentative="1">
      <w:start w:val="1"/>
      <w:numFmt w:val="bullet"/>
      <w:lvlText w:val=""/>
      <w:lvlJc w:val="left"/>
      <w:pPr>
        <w:tabs>
          <w:tab w:val="num" w:pos="3240"/>
        </w:tabs>
        <w:ind w:left="3240" w:hanging="360"/>
      </w:pPr>
      <w:rPr>
        <w:rFonts w:ascii="Wingdings 3" w:hAnsi="Wingdings 3" w:hint="default"/>
      </w:rPr>
    </w:lvl>
    <w:lvl w:ilvl="5" w:tplc="2A58E70C" w:tentative="1">
      <w:start w:val="1"/>
      <w:numFmt w:val="bullet"/>
      <w:lvlText w:val=""/>
      <w:lvlJc w:val="left"/>
      <w:pPr>
        <w:tabs>
          <w:tab w:val="num" w:pos="3960"/>
        </w:tabs>
        <w:ind w:left="3960" w:hanging="360"/>
      </w:pPr>
      <w:rPr>
        <w:rFonts w:ascii="Wingdings 3" w:hAnsi="Wingdings 3" w:hint="default"/>
      </w:rPr>
    </w:lvl>
    <w:lvl w:ilvl="6" w:tplc="7C88FB6E" w:tentative="1">
      <w:start w:val="1"/>
      <w:numFmt w:val="bullet"/>
      <w:lvlText w:val=""/>
      <w:lvlJc w:val="left"/>
      <w:pPr>
        <w:tabs>
          <w:tab w:val="num" w:pos="4680"/>
        </w:tabs>
        <w:ind w:left="4680" w:hanging="360"/>
      </w:pPr>
      <w:rPr>
        <w:rFonts w:ascii="Wingdings 3" w:hAnsi="Wingdings 3" w:hint="default"/>
      </w:rPr>
    </w:lvl>
    <w:lvl w:ilvl="7" w:tplc="36166136" w:tentative="1">
      <w:start w:val="1"/>
      <w:numFmt w:val="bullet"/>
      <w:lvlText w:val=""/>
      <w:lvlJc w:val="left"/>
      <w:pPr>
        <w:tabs>
          <w:tab w:val="num" w:pos="5400"/>
        </w:tabs>
        <w:ind w:left="5400" w:hanging="360"/>
      </w:pPr>
      <w:rPr>
        <w:rFonts w:ascii="Wingdings 3" w:hAnsi="Wingdings 3" w:hint="default"/>
      </w:rPr>
    </w:lvl>
    <w:lvl w:ilvl="8" w:tplc="EBE086DA" w:tentative="1">
      <w:start w:val="1"/>
      <w:numFmt w:val="bullet"/>
      <w:lvlText w:val=""/>
      <w:lvlJc w:val="left"/>
      <w:pPr>
        <w:tabs>
          <w:tab w:val="num" w:pos="6120"/>
        </w:tabs>
        <w:ind w:left="6120" w:hanging="360"/>
      </w:pPr>
      <w:rPr>
        <w:rFonts w:ascii="Wingdings 3" w:hAnsi="Wingdings 3" w:hint="default"/>
      </w:rPr>
    </w:lvl>
  </w:abstractNum>
  <w:abstractNum w:abstractNumId="15" w15:restartNumberingAfterBreak="0">
    <w:nsid w:val="6C1B1AE7"/>
    <w:multiLevelType w:val="hybridMultilevel"/>
    <w:tmpl w:val="9C120264"/>
    <w:lvl w:ilvl="0" w:tplc="1D107A30">
      <w:start w:val="1"/>
      <w:numFmt w:val="bullet"/>
      <w:lvlText w:val=""/>
      <w:lvlJc w:val="left"/>
      <w:pPr>
        <w:tabs>
          <w:tab w:val="num" w:pos="720"/>
        </w:tabs>
        <w:ind w:left="720" w:hanging="360"/>
      </w:pPr>
      <w:rPr>
        <w:rFonts w:ascii="Wingdings 3" w:hAnsi="Wingdings 3" w:hint="default"/>
      </w:rPr>
    </w:lvl>
    <w:lvl w:ilvl="1" w:tplc="FC90A5E6" w:tentative="1">
      <w:start w:val="1"/>
      <w:numFmt w:val="bullet"/>
      <w:lvlText w:val=""/>
      <w:lvlJc w:val="left"/>
      <w:pPr>
        <w:tabs>
          <w:tab w:val="num" w:pos="1440"/>
        </w:tabs>
        <w:ind w:left="1440" w:hanging="360"/>
      </w:pPr>
      <w:rPr>
        <w:rFonts w:ascii="Wingdings 3" w:hAnsi="Wingdings 3" w:hint="default"/>
      </w:rPr>
    </w:lvl>
    <w:lvl w:ilvl="2" w:tplc="F1029E6E" w:tentative="1">
      <w:start w:val="1"/>
      <w:numFmt w:val="bullet"/>
      <w:lvlText w:val=""/>
      <w:lvlJc w:val="left"/>
      <w:pPr>
        <w:tabs>
          <w:tab w:val="num" w:pos="2160"/>
        </w:tabs>
        <w:ind w:left="2160" w:hanging="360"/>
      </w:pPr>
      <w:rPr>
        <w:rFonts w:ascii="Wingdings 3" w:hAnsi="Wingdings 3" w:hint="default"/>
      </w:rPr>
    </w:lvl>
    <w:lvl w:ilvl="3" w:tplc="7338B578" w:tentative="1">
      <w:start w:val="1"/>
      <w:numFmt w:val="bullet"/>
      <w:lvlText w:val=""/>
      <w:lvlJc w:val="left"/>
      <w:pPr>
        <w:tabs>
          <w:tab w:val="num" w:pos="2880"/>
        </w:tabs>
        <w:ind w:left="2880" w:hanging="360"/>
      </w:pPr>
      <w:rPr>
        <w:rFonts w:ascii="Wingdings 3" w:hAnsi="Wingdings 3" w:hint="default"/>
      </w:rPr>
    </w:lvl>
    <w:lvl w:ilvl="4" w:tplc="30C8D92C" w:tentative="1">
      <w:start w:val="1"/>
      <w:numFmt w:val="bullet"/>
      <w:lvlText w:val=""/>
      <w:lvlJc w:val="left"/>
      <w:pPr>
        <w:tabs>
          <w:tab w:val="num" w:pos="3600"/>
        </w:tabs>
        <w:ind w:left="3600" w:hanging="360"/>
      </w:pPr>
      <w:rPr>
        <w:rFonts w:ascii="Wingdings 3" w:hAnsi="Wingdings 3" w:hint="default"/>
      </w:rPr>
    </w:lvl>
    <w:lvl w:ilvl="5" w:tplc="1B10B94E" w:tentative="1">
      <w:start w:val="1"/>
      <w:numFmt w:val="bullet"/>
      <w:lvlText w:val=""/>
      <w:lvlJc w:val="left"/>
      <w:pPr>
        <w:tabs>
          <w:tab w:val="num" w:pos="4320"/>
        </w:tabs>
        <w:ind w:left="4320" w:hanging="360"/>
      </w:pPr>
      <w:rPr>
        <w:rFonts w:ascii="Wingdings 3" w:hAnsi="Wingdings 3" w:hint="default"/>
      </w:rPr>
    </w:lvl>
    <w:lvl w:ilvl="6" w:tplc="7A8829B0" w:tentative="1">
      <w:start w:val="1"/>
      <w:numFmt w:val="bullet"/>
      <w:lvlText w:val=""/>
      <w:lvlJc w:val="left"/>
      <w:pPr>
        <w:tabs>
          <w:tab w:val="num" w:pos="5040"/>
        </w:tabs>
        <w:ind w:left="5040" w:hanging="360"/>
      </w:pPr>
      <w:rPr>
        <w:rFonts w:ascii="Wingdings 3" w:hAnsi="Wingdings 3" w:hint="default"/>
      </w:rPr>
    </w:lvl>
    <w:lvl w:ilvl="7" w:tplc="C624059A" w:tentative="1">
      <w:start w:val="1"/>
      <w:numFmt w:val="bullet"/>
      <w:lvlText w:val=""/>
      <w:lvlJc w:val="left"/>
      <w:pPr>
        <w:tabs>
          <w:tab w:val="num" w:pos="5760"/>
        </w:tabs>
        <w:ind w:left="5760" w:hanging="360"/>
      </w:pPr>
      <w:rPr>
        <w:rFonts w:ascii="Wingdings 3" w:hAnsi="Wingdings 3" w:hint="default"/>
      </w:rPr>
    </w:lvl>
    <w:lvl w:ilvl="8" w:tplc="2A14A358" w:tentative="1">
      <w:start w:val="1"/>
      <w:numFmt w:val="bullet"/>
      <w:lvlText w:val=""/>
      <w:lvlJc w:val="left"/>
      <w:pPr>
        <w:tabs>
          <w:tab w:val="num" w:pos="6480"/>
        </w:tabs>
        <w:ind w:left="6480" w:hanging="360"/>
      </w:pPr>
      <w:rPr>
        <w:rFonts w:ascii="Wingdings 3" w:hAnsi="Wingdings 3" w:hint="default"/>
      </w:rPr>
    </w:lvl>
  </w:abstractNum>
  <w:abstractNum w:abstractNumId="16" w15:restartNumberingAfterBreak="0">
    <w:nsid w:val="6F4910E4"/>
    <w:multiLevelType w:val="hybridMultilevel"/>
    <w:tmpl w:val="74322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6642205"/>
    <w:multiLevelType w:val="hybridMultilevel"/>
    <w:tmpl w:val="ACB65C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006786296">
    <w:abstractNumId w:val="11"/>
  </w:num>
  <w:num w:numId="2" w16cid:durableId="464543856">
    <w:abstractNumId w:val="17"/>
  </w:num>
  <w:num w:numId="3" w16cid:durableId="1298488654">
    <w:abstractNumId w:val="9"/>
  </w:num>
  <w:num w:numId="4" w16cid:durableId="407315104">
    <w:abstractNumId w:val="3"/>
  </w:num>
  <w:num w:numId="5" w16cid:durableId="1155338183">
    <w:abstractNumId w:val="6"/>
  </w:num>
  <w:num w:numId="6" w16cid:durableId="98836281">
    <w:abstractNumId w:val="1"/>
  </w:num>
  <w:num w:numId="7" w16cid:durableId="418335284">
    <w:abstractNumId w:val="5"/>
  </w:num>
  <w:num w:numId="8" w16cid:durableId="1583029308">
    <w:abstractNumId w:val="14"/>
  </w:num>
  <w:num w:numId="9" w16cid:durableId="2002199987">
    <w:abstractNumId w:val="16"/>
  </w:num>
  <w:num w:numId="10" w16cid:durableId="666372507">
    <w:abstractNumId w:val="4"/>
  </w:num>
  <w:num w:numId="11" w16cid:durableId="838227241">
    <w:abstractNumId w:val="13"/>
  </w:num>
  <w:num w:numId="12" w16cid:durableId="1000498489">
    <w:abstractNumId w:val="12"/>
  </w:num>
  <w:num w:numId="13" w16cid:durableId="31075807">
    <w:abstractNumId w:val="7"/>
  </w:num>
  <w:num w:numId="14" w16cid:durableId="992833737">
    <w:abstractNumId w:val="10"/>
  </w:num>
  <w:num w:numId="15" w16cid:durableId="1918324840">
    <w:abstractNumId w:val="15"/>
  </w:num>
  <w:num w:numId="16" w16cid:durableId="1561283864">
    <w:abstractNumId w:val="2"/>
  </w:num>
  <w:num w:numId="17" w16cid:durableId="2029479858">
    <w:abstractNumId w:val="8"/>
  </w:num>
  <w:num w:numId="18" w16cid:durableId="189227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6D85"/>
    <w:rsid w:val="002E039E"/>
    <w:rsid w:val="003460BF"/>
    <w:rsid w:val="00346D85"/>
    <w:rsid w:val="00377BA7"/>
    <w:rsid w:val="003E4E4F"/>
    <w:rsid w:val="00425A96"/>
    <w:rsid w:val="00602E25"/>
    <w:rsid w:val="006F6C05"/>
    <w:rsid w:val="00730AE6"/>
    <w:rsid w:val="007D0703"/>
    <w:rsid w:val="008970AE"/>
    <w:rsid w:val="00A5725D"/>
    <w:rsid w:val="00B604FC"/>
    <w:rsid w:val="00C33A9C"/>
    <w:rsid w:val="00D56DC3"/>
    <w:rsid w:val="00D967D3"/>
    <w:rsid w:val="00E67A9D"/>
    <w:rsid w:val="00E727EE"/>
    <w:rsid w:val="00E73D49"/>
    <w:rsid w:val="00EC45BB"/>
    <w:rsid w:val="00F10B02"/>
    <w:rsid w:val="00F14C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3E8E0"/>
  <w15:chartTrackingRefBased/>
  <w15:docId w15:val="{BF168433-4714-4D75-9BED-D206A7736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6C05"/>
  </w:style>
  <w:style w:type="paragraph" w:styleId="Heading1">
    <w:name w:val="heading 1"/>
    <w:basedOn w:val="Normal"/>
    <w:next w:val="Normal"/>
    <w:link w:val="Heading1Char"/>
    <w:uiPriority w:val="9"/>
    <w:qFormat/>
    <w:rsid w:val="00346D8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46D8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46D8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46D8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46D8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46D8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46D8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46D8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46D8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6D8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46D8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46D8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46D8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46D8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46D8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46D8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46D8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46D85"/>
    <w:rPr>
      <w:rFonts w:eastAsiaTheme="majorEastAsia" w:cstheme="majorBidi"/>
      <w:color w:val="272727" w:themeColor="text1" w:themeTint="D8"/>
    </w:rPr>
  </w:style>
  <w:style w:type="paragraph" w:styleId="Title">
    <w:name w:val="Title"/>
    <w:basedOn w:val="Normal"/>
    <w:next w:val="Normal"/>
    <w:link w:val="TitleChar"/>
    <w:uiPriority w:val="10"/>
    <w:qFormat/>
    <w:rsid w:val="00346D8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6D8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46D8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46D8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46D85"/>
    <w:pPr>
      <w:spacing w:before="160"/>
      <w:jc w:val="center"/>
    </w:pPr>
    <w:rPr>
      <w:i/>
      <w:iCs/>
      <w:color w:val="404040" w:themeColor="text1" w:themeTint="BF"/>
    </w:rPr>
  </w:style>
  <w:style w:type="character" w:customStyle="1" w:styleId="QuoteChar">
    <w:name w:val="Quote Char"/>
    <w:basedOn w:val="DefaultParagraphFont"/>
    <w:link w:val="Quote"/>
    <w:uiPriority w:val="29"/>
    <w:rsid w:val="00346D85"/>
    <w:rPr>
      <w:i/>
      <w:iCs/>
      <w:color w:val="404040" w:themeColor="text1" w:themeTint="BF"/>
    </w:rPr>
  </w:style>
  <w:style w:type="paragraph" w:styleId="ListParagraph">
    <w:name w:val="List Paragraph"/>
    <w:basedOn w:val="Normal"/>
    <w:uiPriority w:val="34"/>
    <w:qFormat/>
    <w:rsid w:val="00346D85"/>
    <w:pPr>
      <w:ind w:left="720"/>
      <w:contextualSpacing/>
    </w:pPr>
  </w:style>
  <w:style w:type="character" w:styleId="IntenseEmphasis">
    <w:name w:val="Intense Emphasis"/>
    <w:basedOn w:val="DefaultParagraphFont"/>
    <w:uiPriority w:val="21"/>
    <w:qFormat/>
    <w:rsid w:val="00346D85"/>
    <w:rPr>
      <w:i/>
      <w:iCs/>
      <w:color w:val="2F5496" w:themeColor="accent1" w:themeShade="BF"/>
    </w:rPr>
  </w:style>
  <w:style w:type="paragraph" w:styleId="IntenseQuote">
    <w:name w:val="Intense Quote"/>
    <w:basedOn w:val="Normal"/>
    <w:next w:val="Normal"/>
    <w:link w:val="IntenseQuoteChar"/>
    <w:uiPriority w:val="30"/>
    <w:qFormat/>
    <w:rsid w:val="00346D8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46D85"/>
    <w:rPr>
      <w:i/>
      <w:iCs/>
      <w:color w:val="2F5496" w:themeColor="accent1" w:themeShade="BF"/>
    </w:rPr>
  </w:style>
  <w:style w:type="character" w:styleId="IntenseReference">
    <w:name w:val="Intense Reference"/>
    <w:basedOn w:val="DefaultParagraphFont"/>
    <w:uiPriority w:val="32"/>
    <w:qFormat/>
    <w:rsid w:val="00346D85"/>
    <w:rPr>
      <w:b/>
      <w:bCs/>
      <w:smallCaps/>
      <w:color w:val="2F5496" w:themeColor="accent1" w:themeShade="BF"/>
      <w:spacing w:val="5"/>
    </w:rPr>
  </w:style>
  <w:style w:type="character" w:styleId="Hyperlink">
    <w:name w:val="Hyperlink"/>
    <w:basedOn w:val="DefaultParagraphFont"/>
    <w:uiPriority w:val="99"/>
    <w:unhideWhenUsed/>
    <w:rsid w:val="007D0703"/>
    <w:rPr>
      <w:color w:val="0563C1" w:themeColor="hyperlink"/>
      <w:u w:val="single"/>
    </w:rPr>
  </w:style>
  <w:style w:type="character" w:styleId="UnresolvedMention">
    <w:name w:val="Unresolved Mention"/>
    <w:basedOn w:val="DefaultParagraphFont"/>
    <w:uiPriority w:val="99"/>
    <w:semiHidden/>
    <w:unhideWhenUsed/>
    <w:rsid w:val="007D07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304399">
      <w:bodyDiv w:val="1"/>
      <w:marLeft w:val="0"/>
      <w:marRight w:val="0"/>
      <w:marTop w:val="0"/>
      <w:marBottom w:val="0"/>
      <w:divBdr>
        <w:top w:val="none" w:sz="0" w:space="0" w:color="auto"/>
        <w:left w:val="none" w:sz="0" w:space="0" w:color="auto"/>
        <w:bottom w:val="none" w:sz="0" w:space="0" w:color="auto"/>
        <w:right w:val="none" w:sz="0" w:space="0" w:color="auto"/>
      </w:divBdr>
      <w:divsChild>
        <w:div w:id="1291206724">
          <w:marLeft w:val="547"/>
          <w:marRight w:val="0"/>
          <w:marTop w:val="200"/>
          <w:marBottom w:val="0"/>
          <w:divBdr>
            <w:top w:val="none" w:sz="0" w:space="0" w:color="auto"/>
            <w:left w:val="none" w:sz="0" w:space="0" w:color="auto"/>
            <w:bottom w:val="none" w:sz="0" w:space="0" w:color="auto"/>
            <w:right w:val="none" w:sz="0" w:space="0" w:color="auto"/>
          </w:divBdr>
        </w:div>
      </w:divsChild>
    </w:div>
    <w:div w:id="381709236">
      <w:bodyDiv w:val="1"/>
      <w:marLeft w:val="0"/>
      <w:marRight w:val="0"/>
      <w:marTop w:val="0"/>
      <w:marBottom w:val="0"/>
      <w:divBdr>
        <w:top w:val="none" w:sz="0" w:space="0" w:color="auto"/>
        <w:left w:val="none" w:sz="0" w:space="0" w:color="auto"/>
        <w:bottom w:val="none" w:sz="0" w:space="0" w:color="auto"/>
        <w:right w:val="none" w:sz="0" w:space="0" w:color="auto"/>
      </w:divBdr>
      <w:divsChild>
        <w:div w:id="75520764">
          <w:marLeft w:val="547"/>
          <w:marRight w:val="0"/>
          <w:marTop w:val="200"/>
          <w:marBottom w:val="0"/>
          <w:divBdr>
            <w:top w:val="none" w:sz="0" w:space="0" w:color="auto"/>
            <w:left w:val="none" w:sz="0" w:space="0" w:color="auto"/>
            <w:bottom w:val="none" w:sz="0" w:space="0" w:color="auto"/>
            <w:right w:val="none" w:sz="0" w:space="0" w:color="auto"/>
          </w:divBdr>
        </w:div>
      </w:divsChild>
    </w:div>
    <w:div w:id="399523774">
      <w:bodyDiv w:val="1"/>
      <w:marLeft w:val="0"/>
      <w:marRight w:val="0"/>
      <w:marTop w:val="0"/>
      <w:marBottom w:val="0"/>
      <w:divBdr>
        <w:top w:val="none" w:sz="0" w:space="0" w:color="auto"/>
        <w:left w:val="none" w:sz="0" w:space="0" w:color="auto"/>
        <w:bottom w:val="none" w:sz="0" w:space="0" w:color="auto"/>
        <w:right w:val="none" w:sz="0" w:space="0" w:color="auto"/>
      </w:divBdr>
      <w:divsChild>
        <w:div w:id="1547255979">
          <w:marLeft w:val="547"/>
          <w:marRight w:val="0"/>
          <w:marTop w:val="200"/>
          <w:marBottom w:val="0"/>
          <w:divBdr>
            <w:top w:val="none" w:sz="0" w:space="0" w:color="auto"/>
            <w:left w:val="none" w:sz="0" w:space="0" w:color="auto"/>
            <w:bottom w:val="none" w:sz="0" w:space="0" w:color="auto"/>
            <w:right w:val="none" w:sz="0" w:space="0" w:color="auto"/>
          </w:divBdr>
        </w:div>
        <w:div w:id="301035794">
          <w:marLeft w:val="547"/>
          <w:marRight w:val="0"/>
          <w:marTop w:val="200"/>
          <w:marBottom w:val="0"/>
          <w:divBdr>
            <w:top w:val="none" w:sz="0" w:space="0" w:color="auto"/>
            <w:left w:val="none" w:sz="0" w:space="0" w:color="auto"/>
            <w:bottom w:val="none" w:sz="0" w:space="0" w:color="auto"/>
            <w:right w:val="none" w:sz="0" w:space="0" w:color="auto"/>
          </w:divBdr>
        </w:div>
        <w:div w:id="249627138">
          <w:marLeft w:val="547"/>
          <w:marRight w:val="0"/>
          <w:marTop w:val="200"/>
          <w:marBottom w:val="0"/>
          <w:divBdr>
            <w:top w:val="none" w:sz="0" w:space="0" w:color="auto"/>
            <w:left w:val="none" w:sz="0" w:space="0" w:color="auto"/>
            <w:bottom w:val="none" w:sz="0" w:space="0" w:color="auto"/>
            <w:right w:val="none" w:sz="0" w:space="0" w:color="auto"/>
          </w:divBdr>
        </w:div>
      </w:divsChild>
    </w:div>
    <w:div w:id="416680183">
      <w:bodyDiv w:val="1"/>
      <w:marLeft w:val="0"/>
      <w:marRight w:val="0"/>
      <w:marTop w:val="0"/>
      <w:marBottom w:val="0"/>
      <w:divBdr>
        <w:top w:val="none" w:sz="0" w:space="0" w:color="auto"/>
        <w:left w:val="none" w:sz="0" w:space="0" w:color="auto"/>
        <w:bottom w:val="none" w:sz="0" w:space="0" w:color="auto"/>
        <w:right w:val="none" w:sz="0" w:space="0" w:color="auto"/>
      </w:divBdr>
      <w:divsChild>
        <w:div w:id="1028262523">
          <w:marLeft w:val="547"/>
          <w:marRight w:val="0"/>
          <w:marTop w:val="200"/>
          <w:marBottom w:val="0"/>
          <w:divBdr>
            <w:top w:val="none" w:sz="0" w:space="0" w:color="auto"/>
            <w:left w:val="none" w:sz="0" w:space="0" w:color="auto"/>
            <w:bottom w:val="none" w:sz="0" w:space="0" w:color="auto"/>
            <w:right w:val="none" w:sz="0" w:space="0" w:color="auto"/>
          </w:divBdr>
        </w:div>
      </w:divsChild>
    </w:div>
    <w:div w:id="781535721">
      <w:bodyDiv w:val="1"/>
      <w:marLeft w:val="0"/>
      <w:marRight w:val="0"/>
      <w:marTop w:val="0"/>
      <w:marBottom w:val="0"/>
      <w:divBdr>
        <w:top w:val="none" w:sz="0" w:space="0" w:color="auto"/>
        <w:left w:val="none" w:sz="0" w:space="0" w:color="auto"/>
        <w:bottom w:val="none" w:sz="0" w:space="0" w:color="auto"/>
        <w:right w:val="none" w:sz="0" w:space="0" w:color="auto"/>
      </w:divBdr>
    </w:div>
    <w:div w:id="886142656">
      <w:bodyDiv w:val="1"/>
      <w:marLeft w:val="0"/>
      <w:marRight w:val="0"/>
      <w:marTop w:val="0"/>
      <w:marBottom w:val="0"/>
      <w:divBdr>
        <w:top w:val="none" w:sz="0" w:space="0" w:color="auto"/>
        <w:left w:val="none" w:sz="0" w:space="0" w:color="auto"/>
        <w:bottom w:val="none" w:sz="0" w:space="0" w:color="auto"/>
        <w:right w:val="none" w:sz="0" w:space="0" w:color="auto"/>
      </w:divBdr>
      <w:divsChild>
        <w:div w:id="1842811006">
          <w:marLeft w:val="547"/>
          <w:marRight w:val="0"/>
          <w:marTop w:val="200"/>
          <w:marBottom w:val="0"/>
          <w:divBdr>
            <w:top w:val="none" w:sz="0" w:space="0" w:color="auto"/>
            <w:left w:val="none" w:sz="0" w:space="0" w:color="auto"/>
            <w:bottom w:val="none" w:sz="0" w:space="0" w:color="auto"/>
            <w:right w:val="none" w:sz="0" w:space="0" w:color="auto"/>
          </w:divBdr>
        </w:div>
      </w:divsChild>
    </w:div>
    <w:div w:id="953906996">
      <w:bodyDiv w:val="1"/>
      <w:marLeft w:val="0"/>
      <w:marRight w:val="0"/>
      <w:marTop w:val="0"/>
      <w:marBottom w:val="0"/>
      <w:divBdr>
        <w:top w:val="none" w:sz="0" w:space="0" w:color="auto"/>
        <w:left w:val="none" w:sz="0" w:space="0" w:color="auto"/>
        <w:bottom w:val="none" w:sz="0" w:space="0" w:color="auto"/>
        <w:right w:val="none" w:sz="0" w:space="0" w:color="auto"/>
      </w:divBdr>
      <w:divsChild>
        <w:div w:id="100154604">
          <w:marLeft w:val="547"/>
          <w:marRight w:val="0"/>
          <w:marTop w:val="200"/>
          <w:marBottom w:val="0"/>
          <w:divBdr>
            <w:top w:val="none" w:sz="0" w:space="0" w:color="auto"/>
            <w:left w:val="none" w:sz="0" w:space="0" w:color="auto"/>
            <w:bottom w:val="none" w:sz="0" w:space="0" w:color="auto"/>
            <w:right w:val="none" w:sz="0" w:space="0" w:color="auto"/>
          </w:divBdr>
        </w:div>
      </w:divsChild>
    </w:div>
    <w:div w:id="1134953864">
      <w:bodyDiv w:val="1"/>
      <w:marLeft w:val="0"/>
      <w:marRight w:val="0"/>
      <w:marTop w:val="0"/>
      <w:marBottom w:val="0"/>
      <w:divBdr>
        <w:top w:val="none" w:sz="0" w:space="0" w:color="auto"/>
        <w:left w:val="none" w:sz="0" w:space="0" w:color="auto"/>
        <w:bottom w:val="none" w:sz="0" w:space="0" w:color="auto"/>
        <w:right w:val="none" w:sz="0" w:space="0" w:color="auto"/>
      </w:divBdr>
      <w:divsChild>
        <w:div w:id="724834889">
          <w:marLeft w:val="547"/>
          <w:marRight w:val="0"/>
          <w:marTop w:val="200"/>
          <w:marBottom w:val="0"/>
          <w:divBdr>
            <w:top w:val="none" w:sz="0" w:space="0" w:color="auto"/>
            <w:left w:val="none" w:sz="0" w:space="0" w:color="auto"/>
            <w:bottom w:val="none" w:sz="0" w:space="0" w:color="auto"/>
            <w:right w:val="none" w:sz="0" w:space="0" w:color="auto"/>
          </w:divBdr>
        </w:div>
        <w:div w:id="1981616587">
          <w:marLeft w:val="547"/>
          <w:marRight w:val="0"/>
          <w:marTop w:val="200"/>
          <w:marBottom w:val="0"/>
          <w:divBdr>
            <w:top w:val="none" w:sz="0" w:space="0" w:color="auto"/>
            <w:left w:val="none" w:sz="0" w:space="0" w:color="auto"/>
            <w:bottom w:val="none" w:sz="0" w:space="0" w:color="auto"/>
            <w:right w:val="none" w:sz="0" w:space="0" w:color="auto"/>
          </w:divBdr>
        </w:div>
        <w:div w:id="650448363">
          <w:marLeft w:val="547"/>
          <w:marRight w:val="0"/>
          <w:marTop w:val="200"/>
          <w:marBottom w:val="0"/>
          <w:divBdr>
            <w:top w:val="none" w:sz="0" w:space="0" w:color="auto"/>
            <w:left w:val="none" w:sz="0" w:space="0" w:color="auto"/>
            <w:bottom w:val="none" w:sz="0" w:space="0" w:color="auto"/>
            <w:right w:val="none" w:sz="0" w:space="0" w:color="auto"/>
          </w:divBdr>
        </w:div>
        <w:div w:id="266928292">
          <w:marLeft w:val="547"/>
          <w:marRight w:val="0"/>
          <w:marTop w:val="200"/>
          <w:marBottom w:val="0"/>
          <w:divBdr>
            <w:top w:val="none" w:sz="0" w:space="0" w:color="auto"/>
            <w:left w:val="none" w:sz="0" w:space="0" w:color="auto"/>
            <w:bottom w:val="none" w:sz="0" w:space="0" w:color="auto"/>
            <w:right w:val="none" w:sz="0" w:space="0" w:color="auto"/>
          </w:divBdr>
        </w:div>
        <w:div w:id="1960406991">
          <w:marLeft w:val="547"/>
          <w:marRight w:val="0"/>
          <w:marTop w:val="200"/>
          <w:marBottom w:val="0"/>
          <w:divBdr>
            <w:top w:val="none" w:sz="0" w:space="0" w:color="auto"/>
            <w:left w:val="none" w:sz="0" w:space="0" w:color="auto"/>
            <w:bottom w:val="none" w:sz="0" w:space="0" w:color="auto"/>
            <w:right w:val="none" w:sz="0" w:space="0" w:color="auto"/>
          </w:divBdr>
        </w:div>
        <w:div w:id="674112124">
          <w:marLeft w:val="547"/>
          <w:marRight w:val="0"/>
          <w:marTop w:val="200"/>
          <w:marBottom w:val="0"/>
          <w:divBdr>
            <w:top w:val="none" w:sz="0" w:space="0" w:color="auto"/>
            <w:left w:val="none" w:sz="0" w:space="0" w:color="auto"/>
            <w:bottom w:val="none" w:sz="0" w:space="0" w:color="auto"/>
            <w:right w:val="none" w:sz="0" w:space="0" w:color="auto"/>
          </w:divBdr>
        </w:div>
        <w:div w:id="750155826">
          <w:marLeft w:val="547"/>
          <w:marRight w:val="0"/>
          <w:marTop w:val="200"/>
          <w:marBottom w:val="0"/>
          <w:divBdr>
            <w:top w:val="none" w:sz="0" w:space="0" w:color="auto"/>
            <w:left w:val="none" w:sz="0" w:space="0" w:color="auto"/>
            <w:bottom w:val="none" w:sz="0" w:space="0" w:color="auto"/>
            <w:right w:val="none" w:sz="0" w:space="0" w:color="auto"/>
          </w:divBdr>
        </w:div>
        <w:div w:id="164707919">
          <w:marLeft w:val="547"/>
          <w:marRight w:val="0"/>
          <w:marTop w:val="200"/>
          <w:marBottom w:val="0"/>
          <w:divBdr>
            <w:top w:val="none" w:sz="0" w:space="0" w:color="auto"/>
            <w:left w:val="none" w:sz="0" w:space="0" w:color="auto"/>
            <w:bottom w:val="none" w:sz="0" w:space="0" w:color="auto"/>
            <w:right w:val="none" w:sz="0" w:space="0" w:color="auto"/>
          </w:divBdr>
        </w:div>
        <w:div w:id="613248249">
          <w:marLeft w:val="547"/>
          <w:marRight w:val="0"/>
          <w:marTop w:val="200"/>
          <w:marBottom w:val="0"/>
          <w:divBdr>
            <w:top w:val="none" w:sz="0" w:space="0" w:color="auto"/>
            <w:left w:val="none" w:sz="0" w:space="0" w:color="auto"/>
            <w:bottom w:val="none" w:sz="0" w:space="0" w:color="auto"/>
            <w:right w:val="none" w:sz="0" w:space="0" w:color="auto"/>
          </w:divBdr>
        </w:div>
        <w:div w:id="801774108">
          <w:marLeft w:val="547"/>
          <w:marRight w:val="0"/>
          <w:marTop w:val="200"/>
          <w:marBottom w:val="0"/>
          <w:divBdr>
            <w:top w:val="none" w:sz="0" w:space="0" w:color="auto"/>
            <w:left w:val="none" w:sz="0" w:space="0" w:color="auto"/>
            <w:bottom w:val="none" w:sz="0" w:space="0" w:color="auto"/>
            <w:right w:val="none" w:sz="0" w:space="0" w:color="auto"/>
          </w:divBdr>
        </w:div>
      </w:divsChild>
    </w:div>
    <w:div w:id="1308777398">
      <w:bodyDiv w:val="1"/>
      <w:marLeft w:val="0"/>
      <w:marRight w:val="0"/>
      <w:marTop w:val="0"/>
      <w:marBottom w:val="0"/>
      <w:divBdr>
        <w:top w:val="none" w:sz="0" w:space="0" w:color="auto"/>
        <w:left w:val="none" w:sz="0" w:space="0" w:color="auto"/>
        <w:bottom w:val="none" w:sz="0" w:space="0" w:color="auto"/>
        <w:right w:val="none" w:sz="0" w:space="0" w:color="auto"/>
      </w:divBdr>
      <w:divsChild>
        <w:div w:id="1469124634">
          <w:marLeft w:val="547"/>
          <w:marRight w:val="0"/>
          <w:marTop w:val="200"/>
          <w:marBottom w:val="0"/>
          <w:divBdr>
            <w:top w:val="none" w:sz="0" w:space="0" w:color="auto"/>
            <w:left w:val="none" w:sz="0" w:space="0" w:color="auto"/>
            <w:bottom w:val="none" w:sz="0" w:space="0" w:color="auto"/>
            <w:right w:val="none" w:sz="0" w:space="0" w:color="auto"/>
          </w:divBdr>
        </w:div>
      </w:divsChild>
    </w:div>
    <w:div w:id="1432820236">
      <w:bodyDiv w:val="1"/>
      <w:marLeft w:val="0"/>
      <w:marRight w:val="0"/>
      <w:marTop w:val="0"/>
      <w:marBottom w:val="0"/>
      <w:divBdr>
        <w:top w:val="none" w:sz="0" w:space="0" w:color="auto"/>
        <w:left w:val="none" w:sz="0" w:space="0" w:color="auto"/>
        <w:bottom w:val="none" w:sz="0" w:space="0" w:color="auto"/>
        <w:right w:val="none" w:sz="0" w:space="0" w:color="auto"/>
      </w:divBdr>
      <w:divsChild>
        <w:div w:id="964770886">
          <w:marLeft w:val="547"/>
          <w:marRight w:val="0"/>
          <w:marTop w:val="200"/>
          <w:marBottom w:val="0"/>
          <w:divBdr>
            <w:top w:val="none" w:sz="0" w:space="0" w:color="auto"/>
            <w:left w:val="none" w:sz="0" w:space="0" w:color="auto"/>
            <w:bottom w:val="none" w:sz="0" w:space="0" w:color="auto"/>
            <w:right w:val="none" w:sz="0" w:space="0" w:color="auto"/>
          </w:divBdr>
        </w:div>
      </w:divsChild>
    </w:div>
    <w:div w:id="1752236739">
      <w:bodyDiv w:val="1"/>
      <w:marLeft w:val="0"/>
      <w:marRight w:val="0"/>
      <w:marTop w:val="0"/>
      <w:marBottom w:val="0"/>
      <w:divBdr>
        <w:top w:val="none" w:sz="0" w:space="0" w:color="auto"/>
        <w:left w:val="none" w:sz="0" w:space="0" w:color="auto"/>
        <w:bottom w:val="none" w:sz="0" w:space="0" w:color="auto"/>
        <w:right w:val="none" w:sz="0" w:space="0" w:color="auto"/>
      </w:divBdr>
      <w:divsChild>
        <w:div w:id="1454909946">
          <w:marLeft w:val="547"/>
          <w:marRight w:val="0"/>
          <w:marTop w:val="200"/>
          <w:marBottom w:val="0"/>
          <w:divBdr>
            <w:top w:val="none" w:sz="0" w:space="0" w:color="auto"/>
            <w:left w:val="none" w:sz="0" w:space="0" w:color="auto"/>
            <w:bottom w:val="none" w:sz="0" w:space="0" w:color="auto"/>
            <w:right w:val="none" w:sz="0" w:space="0" w:color="auto"/>
          </w:divBdr>
        </w:div>
      </w:divsChild>
    </w:div>
    <w:div w:id="2015722877">
      <w:bodyDiv w:val="1"/>
      <w:marLeft w:val="0"/>
      <w:marRight w:val="0"/>
      <w:marTop w:val="0"/>
      <w:marBottom w:val="0"/>
      <w:divBdr>
        <w:top w:val="none" w:sz="0" w:space="0" w:color="auto"/>
        <w:left w:val="none" w:sz="0" w:space="0" w:color="auto"/>
        <w:bottom w:val="none" w:sz="0" w:space="0" w:color="auto"/>
        <w:right w:val="none" w:sz="0" w:space="0" w:color="auto"/>
      </w:divBdr>
      <w:divsChild>
        <w:div w:id="1444228185">
          <w:marLeft w:val="547"/>
          <w:marRight w:val="0"/>
          <w:marTop w:val="200"/>
          <w:marBottom w:val="0"/>
          <w:divBdr>
            <w:top w:val="none" w:sz="0" w:space="0" w:color="auto"/>
            <w:left w:val="none" w:sz="0" w:space="0" w:color="auto"/>
            <w:bottom w:val="none" w:sz="0" w:space="0" w:color="auto"/>
            <w:right w:val="none" w:sz="0" w:space="0" w:color="auto"/>
          </w:divBdr>
        </w:div>
      </w:divsChild>
    </w:div>
    <w:div w:id="2134519171">
      <w:bodyDiv w:val="1"/>
      <w:marLeft w:val="0"/>
      <w:marRight w:val="0"/>
      <w:marTop w:val="0"/>
      <w:marBottom w:val="0"/>
      <w:divBdr>
        <w:top w:val="none" w:sz="0" w:space="0" w:color="auto"/>
        <w:left w:val="none" w:sz="0" w:space="0" w:color="auto"/>
        <w:bottom w:val="none" w:sz="0" w:space="0" w:color="auto"/>
        <w:right w:val="none" w:sz="0" w:space="0" w:color="auto"/>
      </w:divBdr>
      <w:divsChild>
        <w:div w:id="1043554130">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ikiranece66@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gopi21417@gmail.com" TargetMode="External"/><Relationship Id="rId11" Type="http://schemas.openxmlformats.org/officeDocument/2006/relationships/theme" Target="theme/theme1.xml"/><Relationship Id="rId5" Type="http://schemas.openxmlformats.org/officeDocument/2006/relationships/hyperlink" Target="mailto:chandrachandhu2004@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2055</Words>
  <Characters>11720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uppara prasannakumar</dc:creator>
  <cp:keywords/>
  <dc:description/>
  <cp:lastModifiedBy>uppara prasannakumar</cp:lastModifiedBy>
  <cp:revision>2</cp:revision>
  <dcterms:created xsi:type="dcterms:W3CDTF">2025-04-17T14:58:00Z</dcterms:created>
  <dcterms:modified xsi:type="dcterms:W3CDTF">2025-04-17T14:58:00Z</dcterms:modified>
</cp:coreProperties>
</file>