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FA7C" w14:textId="77777777" w:rsidR="00346D85" w:rsidRPr="00346D85" w:rsidRDefault="00346D85" w:rsidP="00346D85"/>
    <w:p w14:paraId="456DB35A" w14:textId="1C86676D" w:rsidR="00F10B02" w:rsidRPr="00D967D3" w:rsidRDefault="00346D85" w:rsidP="00346D85">
      <w:pPr>
        <w:tabs>
          <w:tab w:val="left" w:pos="5313"/>
        </w:tabs>
        <w:jc w:val="both"/>
        <w:rPr>
          <w:rFonts w:ascii="Times New Roman" w:hAnsi="Times New Roman" w:cs="Times New Roman"/>
          <w:sz w:val="24"/>
          <w:szCs w:val="24"/>
        </w:rPr>
      </w:pPr>
      <w:proofErr w:type="gramStart"/>
      <w:r w:rsidRPr="00D967D3">
        <w:rPr>
          <w:rFonts w:ascii="Times New Roman" w:hAnsi="Times New Roman" w:cs="Times New Roman"/>
          <w:b/>
          <w:bCs/>
          <w:sz w:val="32"/>
          <w:szCs w:val="32"/>
          <w:u w:val="single"/>
        </w:rPr>
        <w:t>TITLE</w:t>
      </w:r>
      <w:r w:rsidR="00D56DC3" w:rsidRPr="00D967D3">
        <w:rPr>
          <w:rFonts w:ascii="Times New Roman" w:hAnsi="Times New Roman" w:cs="Times New Roman"/>
          <w:b/>
          <w:bCs/>
          <w:sz w:val="32"/>
          <w:szCs w:val="32"/>
          <w:u w:val="single"/>
        </w:rPr>
        <w:t xml:space="preserve"> </w:t>
      </w:r>
      <w:r w:rsidR="003E4E4F" w:rsidRPr="00F10B02">
        <w:rPr>
          <w:rFonts w:ascii="Times New Roman" w:hAnsi="Times New Roman" w:cs="Times New Roman"/>
          <w:b/>
          <w:bCs/>
          <w:sz w:val="32"/>
          <w:szCs w:val="32"/>
          <w:u w:val="single"/>
        </w:rPr>
        <w:t>:</w:t>
      </w:r>
      <w:proofErr w:type="gramEnd"/>
      <w:r w:rsidRPr="00346D85">
        <w:rPr>
          <w:sz w:val="40"/>
          <w:szCs w:val="40"/>
        </w:rPr>
        <w:t xml:space="preserve"> </w:t>
      </w:r>
      <w:r w:rsidRPr="00D967D3">
        <w:rPr>
          <w:rFonts w:ascii="Times New Roman" w:hAnsi="Times New Roman" w:cs="Times New Roman"/>
          <w:sz w:val="28"/>
          <w:szCs w:val="28"/>
        </w:rPr>
        <w:t>IoT-Enabled</w:t>
      </w:r>
      <w:r w:rsidR="00F14CF5" w:rsidRPr="00D967D3">
        <w:rPr>
          <w:rFonts w:ascii="Times New Roman" w:hAnsi="Times New Roman" w:cs="Times New Roman"/>
          <w:sz w:val="28"/>
          <w:szCs w:val="28"/>
        </w:rPr>
        <w:t xml:space="preserve"> </w:t>
      </w:r>
      <w:r w:rsidRPr="00D967D3">
        <w:rPr>
          <w:rFonts w:ascii="Times New Roman" w:hAnsi="Times New Roman" w:cs="Times New Roman"/>
          <w:sz w:val="28"/>
          <w:szCs w:val="28"/>
        </w:rPr>
        <w:t>Smart</w:t>
      </w:r>
      <w:r w:rsidR="00F14CF5" w:rsidRPr="00D967D3">
        <w:rPr>
          <w:rFonts w:ascii="Times New Roman" w:hAnsi="Times New Roman" w:cs="Times New Roman"/>
          <w:sz w:val="28"/>
          <w:szCs w:val="28"/>
        </w:rPr>
        <w:t xml:space="preserve"> </w:t>
      </w:r>
      <w:r w:rsidRPr="00D967D3">
        <w:rPr>
          <w:rFonts w:ascii="Times New Roman" w:hAnsi="Times New Roman" w:cs="Times New Roman"/>
          <w:sz w:val="28"/>
          <w:szCs w:val="28"/>
        </w:rPr>
        <w:t>E-Healthcare System with Predictive Prescription Algorithm for Automatic Patient Monitoring and Treatment</w:t>
      </w:r>
      <w:r w:rsidRPr="00D967D3">
        <w:rPr>
          <w:rFonts w:ascii="Times New Roman" w:hAnsi="Times New Roman" w:cs="Times New Roman"/>
          <w:sz w:val="24"/>
          <w:szCs w:val="24"/>
        </w:rPr>
        <w:t>.</w:t>
      </w:r>
    </w:p>
    <w:p w14:paraId="4095B336" w14:textId="77777777" w:rsidR="006F6C05" w:rsidRDefault="006F6C05" w:rsidP="00346D85">
      <w:pPr>
        <w:tabs>
          <w:tab w:val="left" w:pos="5313"/>
        </w:tabs>
        <w:jc w:val="both"/>
        <w:rPr>
          <w:rFonts w:ascii="Times New Roman" w:hAnsi="Times New Roman" w:cs="Times New Roman"/>
          <w:sz w:val="36"/>
          <w:szCs w:val="36"/>
        </w:rPr>
      </w:pPr>
    </w:p>
    <w:p w14:paraId="0E059029" w14:textId="43B7FFC0" w:rsidR="00F10B02" w:rsidRPr="00F10B02" w:rsidRDefault="00F10B02" w:rsidP="00346D85">
      <w:pPr>
        <w:tabs>
          <w:tab w:val="left" w:pos="5313"/>
        </w:tabs>
        <w:jc w:val="both"/>
        <w:rPr>
          <w:rFonts w:ascii="Times New Roman" w:hAnsi="Times New Roman" w:cs="Times New Roman"/>
          <w:sz w:val="36"/>
          <w:szCs w:val="36"/>
        </w:rPr>
      </w:pPr>
      <w:r w:rsidRPr="00F10B02">
        <w:rPr>
          <w:rFonts w:ascii="Times New Roman" w:hAnsi="Times New Roman" w:cs="Times New Roman"/>
          <w:b/>
          <w:bCs/>
          <w:sz w:val="32"/>
          <w:szCs w:val="32"/>
          <w:u w:val="single"/>
        </w:rPr>
        <w:t xml:space="preserve">AUTHORS </w:t>
      </w:r>
      <w:proofErr w:type="gramStart"/>
      <w:r w:rsidRPr="00F10B02">
        <w:rPr>
          <w:rFonts w:ascii="Times New Roman" w:hAnsi="Times New Roman" w:cs="Times New Roman"/>
          <w:b/>
          <w:bCs/>
          <w:sz w:val="32"/>
          <w:szCs w:val="32"/>
          <w:u w:val="single"/>
        </w:rPr>
        <w:t>DETAILS</w:t>
      </w:r>
      <w:r w:rsidRPr="00F10B02">
        <w:rPr>
          <w:rFonts w:ascii="Times New Roman" w:hAnsi="Times New Roman" w:cs="Times New Roman"/>
          <w:b/>
          <w:bCs/>
          <w:sz w:val="36"/>
          <w:szCs w:val="36"/>
        </w:rPr>
        <w:t xml:space="preserve"> :</w:t>
      </w:r>
      <w:proofErr w:type="gramEnd"/>
    </w:p>
    <w:p w14:paraId="5057705E" w14:textId="7E850B7A" w:rsidR="007D0703" w:rsidRPr="00F10B02" w:rsidRDefault="007D0703" w:rsidP="00346D85">
      <w:pPr>
        <w:tabs>
          <w:tab w:val="left" w:pos="5313"/>
        </w:tabs>
        <w:jc w:val="both"/>
        <w:rPr>
          <w:rFonts w:ascii="Times New Roman" w:hAnsi="Times New Roman" w:cs="Times New Roman"/>
          <w:b/>
          <w:bCs/>
          <w:sz w:val="36"/>
          <w:szCs w:val="36"/>
        </w:rPr>
      </w:pPr>
      <w:r w:rsidRPr="00F10B02">
        <w:rPr>
          <w:rFonts w:ascii="Times New Roman" w:hAnsi="Times New Roman" w:cs="Times New Roman"/>
          <w:b/>
          <w:bCs/>
          <w:sz w:val="32"/>
          <w:szCs w:val="32"/>
        </w:rPr>
        <w:t>UNDER THE GUIDANCE OF</w:t>
      </w:r>
      <w:r w:rsidRPr="00F10B02">
        <w:rPr>
          <w:rFonts w:ascii="Times New Roman" w:hAnsi="Times New Roman" w:cs="Times New Roman"/>
          <w:b/>
          <w:bCs/>
          <w:sz w:val="36"/>
          <w:szCs w:val="36"/>
        </w:rPr>
        <w:t>:</w:t>
      </w:r>
    </w:p>
    <w:p w14:paraId="36B1FA55" w14:textId="29BBFA9D" w:rsidR="007D0703" w:rsidRPr="00F10B02" w:rsidRDefault="007D0703" w:rsidP="00346D85">
      <w:pPr>
        <w:tabs>
          <w:tab w:val="left" w:pos="5313"/>
        </w:tabs>
        <w:jc w:val="both"/>
        <w:rPr>
          <w:rFonts w:ascii="Times New Roman" w:hAnsi="Times New Roman" w:cs="Times New Roman"/>
          <w:b/>
          <w:bCs/>
          <w:sz w:val="28"/>
          <w:szCs w:val="28"/>
        </w:rPr>
      </w:pPr>
      <w:proofErr w:type="spellStart"/>
      <w:proofErr w:type="gramStart"/>
      <w:r w:rsidRPr="00F10B02">
        <w:rPr>
          <w:rFonts w:ascii="Times New Roman" w:hAnsi="Times New Roman" w:cs="Times New Roman"/>
          <w:b/>
          <w:bCs/>
          <w:sz w:val="28"/>
          <w:szCs w:val="28"/>
        </w:rPr>
        <w:t>B.Venkatesu</w:t>
      </w:r>
      <w:proofErr w:type="spellEnd"/>
      <w:proofErr w:type="gramEnd"/>
      <w:r w:rsidRPr="00F10B02">
        <w:rPr>
          <w:rFonts w:ascii="Times New Roman" w:hAnsi="Times New Roman" w:cs="Times New Roman"/>
          <w:b/>
          <w:bCs/>
          <w:sz w:val="28"/>
          <w:szCs w:val="28"/>
        </w:rPr>
        <w:t xml:space="preserve">, </w:t>
      </w:r>
      <w:proofErr w:type="spellStart"/>
      <w:proofErr w:type="gramStart"/>
      <w:r w:rsidRPr="00F10B02">
        <w:rPr>
          <w:rFonts w:ascii="Times New Roman" w:hAnsi="Times New Roman" w:cs="Times New Roman"/>
          <w:b/>
          <w:bCs/>
          <w:sz w:val="28"/>
          <w:szCs w:val="28"/>
        </w:rPr>
        <w:t>M.Tech</w:t>
      </w:r>
      <w:proofErr w:type="spellEnd"/>
      <w:proofErr w:type="gramEnd"/>
    </w:p>
    <w:p w14:paraId="02B8BAA8" w14:textId="7460F0E3" w:rsidR="007D0703" w:rsidRPr="006F6C05" w:rsidRDefault="007D0703" w:rsidP="00346D85">
      <w:pPr>
        <w:tabs>
          <w:tab w:val="left" w:pos="5313"/>
        </w:tabs>
        <w:jc w:val="both"/>
        <w:rPr>
          <w:rFonts w:ascii="Times New Roman" w:hAnsi="Times New Roman" w:cs="Times New Roman"/>
          <w:b/>
          <w:bCs/>
          <w:sz w:val="28"/>
          <w:szCs w:val="28"/>
        </w:rPr>
      </w:pPr>
      <w:hyperlink r:id="rId5" w:history="1">
        <w:r w:rsidRPr="006F6C05">
          <w:rPr>
            <w:rStyle w:val="Hyperlink"/>
            <w:rFonts w:ascii="Times New Roman" w:hAnsi="Times New Roman" w:cs="Times New Roman"/>
            <w:b/>
            <w:bCs/>
            <w:sz w:val="28"/>
            <w:szCs w:val="28"/>
            <w:u w:val="none"/>
          </w:rPr>
          <w:t>venkatesu.b@sseptp.org</w:t>
        </w:r>
      </w:hyperlink>
    </w:p>
    <w:p w14:paraId="7295D602" w14:textId="34F1211B" w:rsidR="00346D85" w:rsidRDefault="007D0703" w:rsidP="00346D85">
      <w:pPr>
        <w:tabs>
          <w:tab w:val="left" w:pos="5313"/>
        </w:tabs>
        <w:jc w:val="both"/>
        <w:rPr>
          <w:rFonts w:ascii="Times New Roman" w:hAnsi="Times New Roman" w:cs="Times New Roman"/>
          <w:sz w:val="28"/>
          <w:szCs w:val="28"/>
        </w:rPr>
      </w:pPr>
      <w:r w:rsidRPr="00F10B02">
        <w:rPr>
          <w:rFonts w:ascii="Times New Roman" w:hAnsi="Times New Roman" w:cs="Times New Roman"/>
          <w:sz w:val="28"/>
          <w:szCs w:val="28"/>
        </w:rPr>
        <w:t xml:space="preserve">Sanskrithi School of Engineering, </w:t>
      </w:r>
      <w:proofErr w:type="spellStart"/>
      <w:r w:rsidRPr="00F10B02">
        <w:rPr>
          <w:rFonts w:ascii="Times New Roman" w:hAnsi="Times New Roman" w:cs="Times New Roman"/>
          <w:sz w:val="28"/>
          <w:szCs w:val="28"/>
        </w:rPr>
        <w:t>Puttaparthi</w:t>
      </w:r>
      <w:proofErr w:type="spellEnd"/>
    </w:p>
    <w:p w14:paraId="53B22360" w14:textId="77777777" w:rsidR="006F6C05" w:rsidRPr="00F10B02" w:rsidRDefault="006F6C05" w:rsidP="00346D85">
      <w:pPr>
        <w:tabs>
          <w:tab w:val="left" w:pos="5313"/>
        </w:tabs>
        <w:jc w:val="both"/>
        <w:rPr>
          <w:rFonts w:ascii="Times New Roman" w:hAnsi="Times New Roman" w:cs="Times New Roman"/>
          <w:sz w:val="28"/>
          <w:szCs w:val="28"/>
        </w:rPr>
      </w:pPr>
    </w:p>
    <w:p w14:paraId="5BEC8ECF" w14:textId="7403FE47" w:rsidR="006F6C05" w:rsidRPr="003E4E4F" w:rsidRDefault="00F10B02" w:rsidP="00346D85">
      <w:pPr>
        <w:tabs>
          <w:tab w:val="left" w:pos="5313"/>
        </w:tabs>
        <w:jc w:val="both"/>
        <w:rPr>
          <w:b/>
          <w:bCs/>
          <w:sz w:val="40"/>
          <w:szCs w:val="40"/>
          <w:u w:val="single"/>
        </w:rPr>
      </w:pPr>
      <w:r w:rsidRPr="00F10B02">
        <w:rPr>
          <w:rFonts w:ascii="Times New Roman" w:hAnsi="Times New Roman" w:cs="Times New Roman"/>
          <w:b/>
          <w:bCs/>
          <w:sz w:val="32"/>
          <w:szCs w:val="32"/>
          <w:u w:val="single"/>
        </w:rPr>
        <w:t xml:space="preserve">TEAM </w:t>
      </w:r>
      <w:proofErr w:type="gramStart"/>
      <w:r w:rsidRPr="00F10B02">
        <w:rPr>
          <w:rFonts w:ascii="Times New Roman" w:hAnsi="Times New Roman" w:cs="Times New Roman"/>
          <w:b/>
          <w:bCs/>
          <w:sz w:val="32"/>
          <w:szCs w:val="32"/>
          <w:u w:val="single"/>
        </w:rPr>
        <w:t>MEMBERS</w:t>
      </w:r>
      <w:r w:rsidR="003E4E4F">
        <w:rPr>
          <w:b/>
          <w:bCs/>
          <w:sz w:val="40"/>
          <w:szCs w:val="40"/>
          <w:u w:val="single"/>
        </w:rPr>
        <w:t xml:space="preserve"> :</w:t>
      </w:r>
      <w:proofErr w:type="gramEnd"/>
    </w:p>
    <w:p w14:paraId="1DE818F5" w14:textId="17F5FD02" w:rsidR="006F6C05" w:rsidRDefault="00346D85" w:rsidP="00346D85">
      <w:pPr>
        <w:tabs>
          <w:tab w:val="left" w:pos="5313"/>
        </w:tabs>
        <w:jc w:val="both"/>
        <w:rPr>
          <w:rFonts w:ascii="Times New Roman" w:hAnsi="Times New Roman" w:cs="Times New Roman"/>
          <w:color w:val="0070C0"/>
          <w:sz w:val="28"/>
          <w:szCs w:val="28"/>
        </w:rPr>
      </w:pPr>
      <w:r w:rsidRPr="00F10B02">
        <w:rPr>
          <w:rFonts w:ascii="Times New Roman" w:hAnsi="Times New Roman" w:cs="Times New Roman"/>
          <w:sz w:val="28"/>
          <w:szCs w:val="28"/>
        </w:rPr>
        <w:t>J.</w:t>
      </w:r>
      <w:r w:rsidR="00D56DC3" w:rsidRPr="00F10B02">
        <w:rPr>
          <w:rFonts w:ascii="Times New Roman" w:hAnsi="Times New Roman" w:cs="Times New Roman"/>
          <w:sz w:val="28"/>
          <w:szCs w:val="28"/>
        </w:rPr>
        <w:t xml:space="preserve"> </w:t>
      </w:r>
      <w:r w:rsidRPr="00F10B02">
        <w:rPr>
          <w:rFonts w:ascii="Times New Roman" w:hAnsi="Times New Roman" w:cs="Times New Roman"/>
          <w:sz w:val="28"/>
          <w:szCs w:val="28"/>
        </w:rPr>
        <w:t>Aravind</w:t>
      </w:r>
      <w:r w:rsidR="00D56DC3" w:rsidRPr="00F10B02">
        <w:rPr>
          <w:rFonts w:ascii="Times New Roman" w:hAnsi="Times New Roman" w:cs="Times New Roman"/>
          <w:sz w:val="28"/>
          <w:szCs w:val="28"/>
        </w:rPr>
        <w:t xml:space="preserve"> </w:t>
      </w:r>
      <w:r w:rsidR="00F14CF5" w:rsidRPr="00F10B02">
        <w:rPr>
          <w:rFonts w:ascii="Times New Roman" w:hAnsi="Times New Roman" w:cs="Times New Roman"/>
          <w:sz w:val="28"/>
          <w:szCs w:val="28"/>
        </w:rPr>
        <w:t>K</w:t>
      </w:r>
      <w:r w:rsidRPr="00F10B02">
        <w:rPr>
          <w:rFonts w:ascii="Times New Roman" w:hAnsi="Times New Roman" w:cs="Times New Roman"/>
          <w:sz w:val="28"/>
          <w:szCs w:val="28"/>
        </w:rPr>
        <w:t xml:space="preserve">umar </w:t>
      </w:r>
      <w:r w:rsidR="006F6C05">
        <w:rPr>
          <w:rFonts w:ascii="Times New Roman" w:hAnsi="Times New Roman" w:cs="Times New Roman"/>
          <w:sz w:val="28"/>
          <w:szCs w:val="28"/>
        </w:rPr>
        <w:t xml:space="preserve">                </w:t>
      </w:r>
      <w:r w:rsidR="00F10B02">
        <w:rPr>
          <w:rFonts w:ascii="Times New Roman" w:hAnsi="Times New Roman" w:cs="Times New Roman"/>
          <w:sz w:val="28"/>
          <w:szCs w:val="28"/>
        </w:rPr>
        <w:t xml:space="preserve">7386370248 – </w:t>
      </w:r>
      <w:hyperlink r:id="rId6" w:history="1">
        <w:r w:rsidR="006F6C05" w:rsidRPr="006F6C05">
          <w:rPr>
            <w:rStyle w:val="Hyperlink"/>
            <w:rFonts w:ascii="Times New Roman" w:hAnsi="Times New Roman" w:cs="Times New Roman"/>
            <w:sz w:val="28"/>
            <w:szCs w:val="28"/>
            <w:u w:val="none"/>
          </w:rPr>
          <w:t>sairamlights1256@gmail.com</w:t>
        </w:r>
      </w:hyperlink>
      <w:r w:rsidR="006F6C05" w:rsidRPr="006F6C05">
        <w:rPr>
          <w:rFonts w:ascii="Times New Roman" w:hAnsi="Times New Roman" w:cs="Times New Roman"/>
          <w:color w:val="0070C0"/>
          <w:sz w:val="28"/>
          <w:szCs w:val="28"/>
        </w:rPr>
        <w:t xml:space="preserve"> </w:t>
      </w:r>
      <w:r w:rsidR="006F6C05">
        <w:rPr>
          <w:rFonts w:ascii="Times New Roman" w:hAnsi="Times New Roman" w:cs="Times New Roman"/>
          <w:color w:val="0070C0"/>
          <w:sz w:val="28"/>
          <w:szCs w:val="28"/>
        </w:rPr>
        <w:t xml:space="preserve"> </w:t>
      </w:r>
    </w:p>
    <w:p w14:paraId="4B23467C" w14:textId="58872E97" w:rsidR="006F6C05" w:rsidRPr="006F6C05" w:rsidRDefault="006F6C05" w:rsidP="00346D85">
      <w:pPr>
        <w:tabs>
          <w:tab w:val="left" w:pos="531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Sanskrithi School of Engineering </w:t>
      </w:r>
      <w:proofErr w:type="spellStart"/>
      <w:r>
        <w:rPr>
          <w:rFonts w:ascii="Times New Roman" w:hAnsi="Times New Roman" w:cs="Times New Roman"/>
          <w:color w:val="000000" w:themeColor="text1"/>
          <w:sz w:val="28"/>
          <w:szCs w:val="28"/>
        </w:rPr>
        <w:t>Puttaparthi</w:t>
      </w:r>
      <w:proofErr w:type="spellEnd"/>
    </w:p>
    <w:p w14:paraId="6A46A57F" w14:textId="74CB1562" w:rsidR="00346D85" w:rsidRDefault="00346D85" w:rsidP="00346D85">
      <w:pPr>
        <w:tabs>
          <w:tab w:val="left" w:pos="5313"/>
        </w:tabs>
        <w:jc w:val="both"/>
        <w:rPr>
          <w:rFonts w:ascii="Times New Roman" w:hAnsi="Times New Roman" w:cs="Times New Roman"/>
          <w:color w:val="0070C0"/>
          <w:sz w:val="28"/>
          <w:szCs w:val="28"/>
        </w:rPr>
      </w:pPr>
      <w:proofErr w:type="spellStart"/>
      <w:r w:rsidRPr="00F10B02">
        <w:rPr>
          <w:rFonts w:ascii="Times New Roman" w:hAnsi="Times New Roman" w:cs="Times New Roman"/>
          <w:sz w:val="28"/>
          <w:szCs w:val="28"/>
        </w:rPr>
        <w:t>D</w:t>
      </w:r>
      <w:r w:rsidR="00F10B02">
        <w:rPr>
          <w:rFonts w:ascii="Times New Roman" w:hAnsi="Times New Roman" w:cs="Times New Roman"/>
          <w:sz w:val="28"/>
          <w:szCs w:val="28"/>
        </w:rPr>
        <w:t>.</w:t>
      </w:r>
      <w:r w:rsidRPr="00F10B02">
        <w:rPr>
          <w:rFonts w:ascii="Times New Roman" w:hAnsi="Times New Roman" w:cs="Times New Roman"/>
          <w:sz w:val="28"/>
          <w:szCs w:val="28"/>
        </w:rPr>
        <w:t>Venugo</w:t>
      </w:r>
      <w:r w:rsidR="006F6C05">
        <w:rPr>
          <w:rFonts w:ascii="Times New Roman" w:hAnsi="Times New Roman" w:cs="Times New Roman"/>
          <w:sz w:val="28"/>
          <w:szCs w:val="28"/>
        </w:rPr>
        <w:t>pal</w:t>
      </w:r>
      <w:proofErr w:type="spellEnd"/>
      <w:r w:rsidR="006F6C05">
        <w:rPr>
          <w:rFonts w:ascii="Times New Roman" w:hAnsi="Times New Roman" w:cs="Times New Roman"/>
          <w:sz w:val="28"/>
          <w:szCs w:val="28"/>
        </w:rPr>
        <w:t xml:space="preserve">                            </w:t>
      </w:r>
      <w:r w:rsidR="00F10B02">
        <w:rPr>
          <w:rFonts w:ascii="Times New Roman" w:hAnsi="Times New Roman" w:cs="Times New Roman"/>
          <w:sz w:val="28"/>
          <w:szCs w:val="28"/>
        </w:rPr>
        <w:t>6366152012 -</w:t>
      </w:r>
      <w:r w:rsidR="006F6C05">
        <w:rPr>
          <w:rFonts w:ascii="Times New Roman" w:hAnsi="Times New Roman" w:cs="Times New Roman"/>
          <w:sz w:val="28"/>
          <w:szCs w:val="28"/>
        </w:rPr>
        <w:t xml:space="preserve"> </w:t>
      </w:r>
      <w:hyperlink r:id="rId7" w:history="1">
        <w:r w:rsidR="006F6C05" w:rsidRPr="005F3244">
          <w:rPr>
            <w:rStyle w:val="Hyperlink"/>
            <w:rFonts w:ascii="Times New Roman" w:hAnsi="Times New Roman" w:cs="Times New Roman"/>
            <w:sz w:val="28"/>
            <w:szCs w:val="28"/>
          </w:rPr>
          <w:t>dharmavarapuvenugopal@gmail.com</w:t>
        </w:r>
      </w:hyperlink>
    </w:p>
    <w:p w14:paraId="71A58E78" w14:textId="6BDF38F6" w:rsidR="006F6C05" w:rsidRPr="006F6C05" w:rsidRDefault="006F6C05" w:rsidP="00346D85">
      <w:pPr>
        <w:tabs>
          <w:tab w:val="left" w:pos="531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Sanskrithi School of Engineering </w:t>
      </w:r>
      <w:proofErr w:type="spellStart"/>
      <w:r>
        <w:rPr>
          <w:rFonts w:ascii="Times New Roman" w:hAnsi="Times New Roman" w:cs="Times New Roman"/>
          <w:color w:val="000000" w:themeColor="text1"/>
          <w:sz w:val="28"/>
          <w:szCs w:val="28"/>
        </w:rPr>
        <w:t>Puttaparthi</w:t>
      </w:r>
      <w:proofErr w:type="spellEnd"/>
    </w:p>
    <w:p w14:paraId="42E0A6D8" w14:textId="1B7F8404" w:rsidR="006F6C05" w:rsidRDefault="00346D85" w:rsidP="00346D85">
      <w:pPr>
        <w:tabs>
          <w:tab w:val="left" w:pos="5313"/>
        </w:tabs>
        <w:jc w:val="both"/>
        <w:rPr>
          <w:rFonts w:ascii="Times New Roman" w:hAnsi="Times New Roman" w:cs="Times New Roman"/>
          <w:color w:val="0070C0"/>
          <w:sz w:val="28"/>
          <w:szCs w:val="28"/>
        </w:rPr>
      </w:pPr>
      <w:r w:rsidRPr="00F10B02">
        <w:rPr>
          <w:rFonts w:ascii="Times New Roman" w:hAnsi="Times New Roman" w:cs="Times New Roman"/>
          <w:sz w:val="28"/>
          <w:szCs w:val="28"/>
        </w:rPr>
        <w:t>KVV.</w:t>
      </w:r>
      <w:r w:rsidR="00D56DC3" w:rsidRPr="00F10B02">
        <w:rPr>
          <w:rFonts w:ascii="Times New Roman" w:hAnsi="Times New Roman" w:cs="Times New Roman"/>
          <w:sz w:val="28"/>
          <w:szCs w:val="28"/>
        </w:rPr>
        <w:t xml:space="preserve"> </w:t>
      </w:r>
      <w:r w:rsidRPr="00F10B02">
        <w:rPr>
          <w:rFonts w:ascii="Times New Roman" w:hAnsi="Times New Roman" w:cs="Times New Roman"/>
          <w:sz w:val="28"/>
          <w:szCs w:val="28"/>
        </w:rPr>
        <w:t>Sandeep</w:t>
      </w:r>
      <w:r w:rsidR="00D56DC3" w:rsidRPr="00F10B02">
        <w:rPr>
          <w:rFonts w:ascii="Times New Roman" w:hAnsi="Times New Roman" w:cs="Times New Roman"/>
          <w:sz w:val="28"/>
          <w:szCs w:val="28"/>
        </w:rPr>
        <w:t xml:space="preserve"> </w:t>
      </w:r>
      <w:r w:rsidR="00F14CF5" w:rsidRPr="00F10B02">
        <w:rPr>
          <w:rFonts w:ascii="Times New Roman" w:hAnsi="Times New Roman" w:cs="Times New Roman"/>
          <w:sz w:val="28"/>
          <w:szCs w:val="28"/>
        </w:rPr>
        <w:t>K</w:t>
      </w:r>
      <w:r w:rsidRPr="00F10B02">
        <w:rPr>
          <w:rFonts w:ascii="Times New Roman" w:hAnsi="Times New Roman" w:cs="Times New Roman"/>
          <w:sz w:val="28"/>
          <w:szCs w:val="28"/>
        </w:rPr>
        <w:t>umar</w:t>
      </w:r>
      <w:r w:rsidR="00D56DC3" w:rsidRPr="00F10B02">
        <w:rPr>
          <w:rFonts w:ascii="Times New Roman" w:hAnsi="Times New Roman" w:cs="Times New Roman"/>
          <w:sz w:val="28"/>
          <w:szCs w:val="28"/>
        </w:rPr>
        <w:t xml:space="preserve">  </w:t>
      </w:r>
      <w:r w:rsidR="006F6C05">
        <w:rPr>
          <w:rFonts w:ascii="Times New Roman" w:hAnsi="Times New Roman" w:cs="Times New Roman"/>
          <w:sz w:val="28"/>
          <w:szCs w:val="28"/>
        </w:rPr>
        <w:t xml:space="preserve">       </w:t>
      </w:r>
      <w:r w:rsidR="00D56DC3" w:rsidRPr="00F10B02">
        <w:rPr>
          <w:rFonts w:ascii="Times New Roman" w:hAnsi="Times New Roman" w:cs="Times New Roman"/>
          <w:sz w:val="28"/>
          <w:szCs w:val="28"/>
        </w:rPr>
        <w:t xml:space="preserve"> </w:t>
      </w:r>
      <w:r w:rsidR="00F10B02">
        <w:rPr>
          <w:rFonts w:ascii="Times New Roman" w:hAnsi="Times New Roman" w:cs="Times New Roman"/>
          <w:sz w:val="28"/>
          <w:szCs w:val="28"/>
        </w:rPr>
        <w:t>9505955366</w:t>
      </w:r>
      <w:r w:rsidR="006F6C05">
        <w:rPr>
          <w:rFonts w:ascii="Times New Roman" w:hAnsi="Times New Roman" w:cs="Times New Roman"/>
          <w:sz w:val="28"/>
          <w:szCs w:val="28"/>
        </w:rPr>
        <w:t xml:space="preserve"> – </w:t>
      </w:r>
      <w:hyperlink r:id="rId8" w:history="1">
        <w:r w:rsidR="006F6C05" w:rsidRPr="005F3244">
          <w:rPr>
            <w:rStyle w:val="Hyperlink"/>
            <w:rFonts w:ascii="Times New Roman" w:hAnsi="Times New Roman" w:cs="Times New Roman"/>
            <w:sz w:val="28"/>
            <w:szCs w:val="28"/>
          </w:rPr>
          <w:t>21kf1a0428@sseptp.org</w:t>
        </w:r>
      </w:hyperlink>
    </w:p>
    <w:p w14:paraId="276CED73" w14:textId="42FA63A7" w:rsidR="006F6C05" w:rsidRPr="006F6C05" w:rsidRDefault="006F6C05" w:rsidP="00346D85">
      <w:pPr>
        <w:tabs>
          <w:tab w:val="left" w:pos="531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Sanskrithi School of Engineering </w:t>
      </w:r>
      <w:proofErr w:type="spellStart"/>
      <w:r>
        <w:rPr>
          <w:rFonts w:ascii="Times New Roman" w:hAnsi="Times New Roman" w:cs="Times New Roman"/>
          <w:color w:val="000000" w:themeColor="text1"/>
          <w:sz w:val="28"/>
          <w:szCs w:val="28"/>
        </w:rPr>
        <w:t>Puttaparthi</w:t>
      </w:r>
      <w:proofErr w:type="spellEnd"/>
    </w:p>
    <w:p w14:paraId="342E590C" w14:textId="52F7F9FC" w:rsidR="006F6C05" w:rsidRDefault="00346D85" w:rsidP="006F6C05">
      <w:pPr>
        <w:tabs>
          <w:tab w:val="left" w:pos="5313"/>
        </w:tabs>
        <w:jc w:val="both"/>
        <w:rPr>
          <w:rFonts w:ascii="Times New Roman" w:hAnsi="Times New Roman" w:cs="Times New Roman"/>
          <w:color w:val="0070C0"/>
          <w:sz w:val="28"/>
          <w:szCs w:val="28"/>
        </w:rPr>
      </w:pPr>
      <w:r w:rsidRPr="00F10B02">
        <w:rPr>
          <w:rFonts w:ascii="Times New Roman" w:hAnsi="Times New Roman" w:cs="Times New Roman"/>
          <w:sz w:val="28"/>
          <w:szCs w:val="28"/>
        </w:rPr>
        <w:t>G.</w:t>
      </w:r>
      <w:r w:rsidR="00D56DC3" w:rsidRPr="00F10B02">
        <w:rPr>
          <w:rFonts w:ascii="Times New Roman" w:hAnsi="Times New Roman" w:cs="Times New Roman"/>
          <w:sz w:val="28"/>
          <w:szCs w:val="28"/>
        </w:rPr>
        <w:t xml:space="preserve"> </w:t>
      </w:r>
      <w:r w:rsidRPr="00F10B02">
        <w:rPr>
          <w:rFonts w:ascii="Times New Roman" w:hAnsi="Times New Roman" w:cs="Times New Roman"/>
          <w:sz w:val="28"/>
          <w:szCs w:val="28"/>
        </w:rPr>
        <w:t xml:space="preserve">Sai </w:t>
      </w:r>
      <w:r w:rsidR="00F14CF5" w:rsidRPr="00F10B02">
        <w:rPr>
          <w:rFonts w:ascii="Times New Roman" w:hAnsi="Times New Roman" w:cs="Times New Roman"/>
          <w:sz w:val="28"/>
          <w:szCs w:val="28"/>
        </w:rPr>
        <w:t>K</w:t>
      </w:r>
      <w:r w:rsidRPr="00F10B02">
        <w:rPr>
          <w:rFonts w:ascii="Times New Roman" w:hAnsi="Times New Roman" w:cs="Times New Roman"/>
          <w:sz w:val="28"/>
          <w:szCs w:val="28"/>
        </w:rPr>
        <w:t xml:space="preserve">iran                 </w:t>
      </w:r>
      <w:r w:rsidR="00F10B02">
        <w:rPr>
          <w:rFonts w:ascii="Times New Roman" w:hAnsi="Times New Roman" w:cs="Times New Roman"/>
          <w:sz w:val="28"/>
          <w:szCs w:val="28"/>
        </w:rPr>
        <w:t xml:space="preserve"> </w:t>
      </w:r>
      <w:r w:rsidR="006F6C05">
        <w:rPr>
          <w:rFonts w:ascii="Times New Roman" w:hAnsi="Times New Roman" w:cs="Times New Roman"/>
          <w:sz w:val="28"/>
          <w:szCs w:val="28"/>
        </w:rPr>
        <w:t xml:space="preserve">        </w:t>
      </w:r>
      <w:r w:rsidR="00F10B02">
        <w:rPr>
          <w:rFonts w:ascii="Times New Roman" w:hAnsi="Times New Roman" w:cs="Times New Roman"/>
          <w:sz w:val="28"/>
          <w:szCs w:val="28"/>
        </w:rPr>
        <w:t>6303692334</w:t>
      </w:r>
      <w:r w:rsidR="006F6C05">
        <w:rPr>
          <w:rFonts w:ascii="Times New Roman" w:hAnsi="Times New Roman" w:cs="Times New Roman"/>
          <w:sz w:val="28"/>
          <w:szCs w:val="28"/>
        </w:rPr>
        <w:t xml:space="preserve"> - </w:t>
      </w:r>
      <w:hyperlink r:id="rId9" w:history="1">
        <w:r w:rsidR="006F6C05" w:rsidRPr="005F3244">
          <w:rPr>
            <w:rStyle w:val="Hyperlink"/>
            <w:rFonts w:ascii="Times New Roman" w:hAnsi="Times New Roman" w:cs="Times New Roman"/>
            <w:sz w:val="28"/>
            <w:szCs w:val="28"/>
          </w:rPr>
          <w:t>saikiranece66@gmail.com</w:t>
        </w:r>
      </w:hyperlink>
    </w:p>
    <w:p w14:paraId="33C0802F" w14:textId="77777777" w:rsidR="006F6C05" w:rsidRPr="006F6C05" w:rsidRDefault="006F6C05" w:rsidP="006F6C05">
      <w:pPr>
        <w:tabs>
          <w:tab w:val="left" w:pos="531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Sanskrithi School of Engineering </w:t>
      </w:r>
      <w:proofErr w:type="spellStart"/>
      <w:r>
        <w:rPr>
          <w:rFonts w:ascii="Times New Roman" w:hAnsi="Times New Roman" w:cs="Times New Roman"/>
          <w:color w:val="000000" w:themeColor="text1"/>
          <w:sz w:val="28"/>
          <w:szCs w:val="28"/>
        </w:rPr>
        <w:t>Puttaparthi</w:t>
      </w:r>
      <w:proofErr w:type="spellEnd"/>
    </w:p>
    <w:p w14:paraId="66A8FE32" w14:textId="77777777" w:rsidR="006F6C05" w:rsidRPr="006F6C05" w:rsidRDefault="006F6C05" w:rsidP="006F6C05">
      <w:pPr>
        <w:tabs>
          <w:tab w:val="left" w:pos="5313"/>
        </w:tabs>
        <w:jc w:val="both"/>
        <w:rPr>
          <w:rFonts w:ascii="Times New Roman" w:hAnsi="Times New Roman" w:cs="Times New Roman"/>
          <w:color w:val="0070C0"/>
          <w:sz w:val="28"/>
          <w:szCs w:val="28"/>
        </w:rPr>
      </w:pPr>
    </w:p>
    <w:p w14:paraId="125F563B" w14:textId="711AFF3E" w:rsidR="00346D85" w:rsidRPr="00F10B02" w:rsidRDefault="00346D85" w:rsidP="00346D85">
      <w:pPr>
        <w:tabs>
          <w:tab w:val="left" w:pos="5313"/>
        </w:tabs>
        <w:jc w:val="both"/>
        <w:rPr>
          <w:b/>
          <w:bCs/>
          <w:sz w:val="28"/>
          <w:szCs w:val="28"/>
        </w:rPr>
      </w:pPr>
    </w:p>
    <w:p w14:paraId="13805F14" w14:textId="08222A87" w:rsidR="00346D85" w:rsidRPr="00F10B02" w:rsidRDefault="00346D85" w:rsidP="00346D85">
      <w:pPr>
        <w:tabs>
          <w:tab w:val="left" w:pos="5313"/>
        </w:tabs>
        <w:jc w:val="both"/>
        <w:rPr>
          <w:sz w:val="28"/>
          <w:szCs w:val="28"/>
          <w:u w:val="single"/>
        </w:rPr>
      </w:pPr>
      <w:r w:rsidRPr="00F10B02">
        <w:rPr>
          <w:sz w:val="28"/>
          <w:szCs w:val="28"/>
          <w:u w:val="single"/>
        </w:rPr>
        <w:t xml:space="preserve">  </w:t>
      </w:r>
    </w:p>
    <w:p w14:paraId="4A2758DB" w14:textId="77777777" w:rsidR="00346D85" w:rsidRDefault="00346D85" w:rsidP="00346D85">
      <w:pPr>
        <w:tabs>
          <w:tab w:val="left" w:pos="5313"/>
        </w:tabs>
        <w:jc w:val="both"/>
        <w:rPr>
          <w:sz w:val="36"/>
          <w:szCs w:val="36"/>
          <w:u w:val="single"/>
        </w:rPr>
      </w:pPr>
    </w:p>
    <w:p w14:paraId="2F8F6A9D" w14:textId="77777777" w:rsidR="00346D85" w:rsidRDefault="00346D85" w:rsidP="00346D85">
      <w:pPr>
        <w:tabs>
          <w:tab w:val="left" w:pos="5313"/>
        </w:tabs>
        <w:jc w:val="both"/>
        <w:rPr>
          <w:sz w:val="36"/>
          <w:szCs w:val="36"/>
          <w:u w:val="single"/>
        </w:rPr>
      </w:pPr>
    </w:p>
    <w:p w14:paraId="2CF757BF" w14:textId="77777777" w:rsidR="00346D85" w:rsidRDefault="00346D85" w:rsidP="00346D85">
      <w:pPr>
        <w:tabs>
          <w:tab w:val="left" w:pos="5313"/>
        </w:tabs>
        <w:jc w:val="both"/>
        <w:rPr>
          <w:sz w:val="36"/>
          <w:szCs w:val="36"/>
          <w:u w:val="single"/>
        </w:rPr>
      </w:pPr>
    </w:p>
    <w:p w14:paraId="11231C76" w14:textId="77777777" w:rsidR="008970AE" w:rsidRDefault="008970AE" w:rsidP="00346D85">
      <w:pPr>
        <w:tabs>
          <w:tab w:val="left" w:pos="5313"/>
        </w:tabs>
        <w:jc w:val="both"/>
        <w:rPr>
          <w:b/>
          <w:bCs/>
          <w:sz w:val="40"/>
          <w:szCs w:val="40"/>
          <w:u w:val="single"/>
        </w:rPr>
      </w:pPr>
    </w:p>
    <w:p w14:paraId="422A3227" w14:textId="1EC89C5B" w:rsidR="00346D85" w:rsidRPr="00D967D3" w:rsidRDefault="00346D85" w:rsidP="00346D85">
      <w:pPr>
        <w:tabs>
          <w:tab w:val="left" w:pos="5313"/>
        </w:tabs>
        <w:jc w:val="both"/>
        <w:rPr>
          <w:rFonts w:ascii="Times New Roman" w:hAnsi="Times New Roman" w:cs="Times New Roman"/>
          <w:b/>
          <w:bCs/>
          <w:sz w:val="32"/>
          <w:szCs w:val="32"/>
          <w:u w:val="single"/>
        </w:rPr>
      </w:pPr>
      <w:proofErr w:type="gramStart"/>
      <w:r w:rsidRPr="00D967D3">
        <w:rPr>
          <w:rFonts w:ascii="Times New Roman" w:hAnsi="Times New Roman" w:cs="Times New Roman"/>
          <w:b/>
          <w:bCs/>
          <w:sz w:val="32"/>
          <w:szCs w:val="32"/>
          <w:u w:val="single"/>
        </w:rPr>
        <w:lastRenderedPageBreak/>
        <w:t>ABSTRACT :</w:t>
      </w:r>
      <w:proofErr w:type="gramEnd"/>
    </w:p>
    <w:p w14:paraId="03217F6D" w14:textId="2237BFE4" w:rsidR="008970AE" w:rsidRDefault="00D967D3" w:rsidP="00346D85">
      <w:pPr>
        <w:tabs>
          <w:tab w:val="left" w:pos="5313"/>
        </w:tabs>
        <w:jc w:val="both"/>
        <w:rPr>
          <w:rFonts w:ascii="Times New Roman" w:hAnsi="Times New Roman" w:cs="Times New Roman"/>
          <w:sz w:val="24"/>
          <w:szCs w:val="24"/>
        </w:rPr>
      </w:pPr>
      <w:r>
        <w:rPr>
          <w:rFonts w:ascii="Times New Roman" w:hAnsi="Times New Roman" w:cs="Times New Roman"/>
          <w:sz w:val="24"/>
          <w:szCs w:val="24"/>
        </w:rPr>
        <w:t xml:space="preserve">                         </w:t>
      </w:r>
      <w:r w:rsidR="00346D85" w:rsidRPr="00E727EE">
        <w:rPr>
          <w:rFonts w:ascii="Times New Roman" w:hAnsi="Times New Roman" w:cs="Times New Roman"/>
          <w:sz w:val="24"/>
          <w:szCs w:val="24"/>
        </w:rPr>
        <w:t>This project presents an IoT-enabled Smart E- Healthcare System designed for continuous patient monitoring and predictive treatmen</w:t>
      </w:r>
      <w:r w:rsidR="00D56DC3" w:rsidRPr="00E727EE">
        <w:rPr>
          <w:rFonts w:ascii="Times New Roman" w:hAnsi="Times New Roman" w:cs="Times New Roman"/>
          <w:sz w:val="24"/>
          <w:szCs w:val="24"/>
        </w:rPr>
        <w:t xml:space="preserve">t </w:t>
      </w:r>
      <w:r w:rsidR="00346D85" w:rsidRPr="00E727EE">
        <w:rPr>
          <w:rFonts w:ascii="Times New Roman" w:hAnsi="Times New Roman" w:cs="Times New Roman"/>
          <w:sz w:val="24"/>
          <w:szCs w:val="24"/>
        </w:rPr>
        <w:t>using a combination of embedded system s and machin</w:t>
      </w:r>
      <w:r w:rsidR="00D56DC3" w:rsidRPr="00E727EE">
        <w:rPr>
          <w:rFonts w:ascii="Times New Roman" w:hAnsi="Times New Roman" w:cs="Times New Roman"/>
          <w:sz w:val="24"/>
          <w:szCs w:val="24"/>
        </w:rPr>
        <w:t>e</w:t>
      </w:r>
      <w:r w:rsidR="00346D85" w:rsidRPr="00E727EE">
        <w:rPr>
          <w:rFonts w:ascii="Times New Roman" w:hAnsi="Times New Roman" w:cs="Times New Roman"/>
          <w:sz w:val="24"/>
          <w:szCs w:val="24"/>
        </w:rPr>
        <w:t xml:space="preserve"> learning. The system utilizes an</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Arduino UNO integrated with a heartbeat sensor, respiratory sensor, pulse oximeter,</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and DS18B20 temperature sensor to collect real-time health data An LCD displays the</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readings locally, while</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data is processed using a Python-based predictive prescription</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 xml:space="preserve">algorithm that </w:t>
      </w:r>
      <w:proofErr w:type="spellStart"/>
      <w:r w:rsidR="003E4E4F" w:rsidRPr="00E727EE">
        <w:rPr>
          <w:rFonts w:ascii="Times New Roman" w:hAnsi="Times New Roman" w:cs="Times New Roman"/>
          <w:sz w:val="24"/>
          <w:szCs w:val="24"/>
        </w:rPr>
        <w:t>analyzes</w:t>
      </w:r>
      <w:proofErr w:type="spellEnd"/>
      <w:r w:rsidR="00346D85" w:rsidRPr="00E727EE">
        <w:rPr>
          <w:rFonts w:ascii="Times New Roman" w:hAnsi="Times New Roman" w:cs="Times New Roman"/>
          <w:sz w:val="24"/>
          <w:szCs w:val="24"/>
        </w:rPr>
        <w:t xml:space="preserve"> abnor</w:t>
      </w:r>
      <w:r w:rsidR="00D56DC3" w:rsidRPr="00E727EE">
        <w:rPr>
          <w:rFonts w:ascii="Times New Roman" w:hAnsi="Times New Roman" w:cs="Times New Roman"/>
          <w:sz w:val="24"/>
          <w:szCs w:val="24"/>
        </w:rPr>
        <w:t xml:space="preserve">mal </w:t>
      </w:r>
      <w:r w:rsidR="00346D85" w:rsidRPr="00E727EE">
        <w:rPr>
          <w:rFonts w:ascii="Times New Roman" w:hAnsi="Times New Roman" w:cs="Times New Roman"/>
          <w:sz w:val="24"/>
          <w:szCs w:val="24"/>
        </w:rPr>
        <w:t>ties and suggests preliminary treatments or alerts</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caregivers. Powered by 5V and 12V adapters, the system ensures reliable operation</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and supports cloud integration for remote access. Th e collected data can also be</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stored for medical history analysis, enabling doctors to track patient progress over</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time. This intelligent system reduces the burden on medical staff, enhances</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diagnostic accuracy, and ensures timely medical interventions, especially in</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emergency scenarios. With scalability, portability, and real-time responsiveness, the</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proposed solution is ideal for smart hospitals, homecare, rural health</w:t>
      </w:r>
      <w:r w:rsidR="00D56DC3" w:rsidRPr="00E727EE">
        <w:rPr>
          <w:rFonts w:ascii="Times New Roman" w:hAnsi="Times New Roman" w:cs="Times New Roman"/>
          <w:sz w:val="24"/>
          <w:szCs w:val="24"/>
        </w:rPr>
        <w:t xml:space="preserve"> </w:t>
      </w:r>
      <w:proofErr w:type="spellStart"/>
      <w:r w:rsidR="00346D85" w:rsidRPr="00E727EE">
        <w:rPr>
          <w:rFonts w:ascii="Times New Roman" w:hAnsi="Times New Roman" w:cs="Times New Roman"/>
          <w:sz w:val="24"/>
          <w:szCs w:val="24"/>
        </w:rPr>
        <w:t>ce</w:t>
      </w:r>
      <w:r w:rsidR="003E4E4F" w:rsidRPr="00E727EE">
        <w:rPr>
          <w:rFonts w:ascii="Times New Roman" w:hAnsi="Times New Roman" w:cs="Times New Roman"/>
          <w:sz w:val="24"/>
          <w:szCs w:val="24"/>
        </w:rPr>
        <w:t>nters</w:t>
      </w:r>
      <w:proofErr w:type="spellEnd"/>
      <w:r w:rsidR="00346D85" w:rsidRPr="00E727EE">
        <w:rPr>
          <w:rFonts w:ascii="Times New Roman" w:hAnsi="Times New Roman" w:cs="Times New Roman"/>
          <w:sz w:val="24"/>
          <w:szCs w:val="24"/>
        </w:rPr>
        <w:t xml:space="preserve"> and</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telemedicine applications, offering a step toward accessible and personalized</w:t>
      </w:r>
      <w:r w:rsidR="00D56DC3" w:rsidRPr="00E727EE">
        <w:rPr>
          <w:rFonts w:ascii="Times New Roman" w:hAnsi="Times New Roman" w:cs="Times New Roman"/>
          <w:sz w:val="24"/>
          <w:szCs w:val="24"/>
        </w:rPr>
        <w:t xml:space="preserve"> </w:t>
      </w:r>
      <w:r w:rsidR="00346D85" w:rsidRPr="00E727EE">
        <w:rPr>
          <w:rFonts w:ascii="Times New Roman" w:hAnsi="Times New Roman" w:cs="Times New Roman"/>
          <w:sz w:val="24"/>
          <w:szCs w:val="24"/>
        </w:rPr>
        <w:t>healthcare.</w:t>
      </w:r>
    </w:p>
    <w:p w14:paraId="6BEF9C2F" w14:textId="77777777" w:rsidR="00E727EE" w:rsidRPr="00E727EE" w:rsidRDefault="00E727EE" w:rsidP="00346D85">
      <w:pPr>
        <w:tabs>
          <w:tab w:val="left" w:pos="5313"/>
        </w:tabs>
        <w:jc w:val="both"/>
        <w:rPr>
          <w:rFonts w:ascii="Times New Roman" w:hAnsi="Times New Roman" w:cs="Times New Roman"/>
          <w:sz w:val="24"/>
          <w:szCs w:val="24"/>
        </w:rPr>
      </w:pPr>
    </w:p>
    <w:p w14:paraId="3430F364" w14:textId="4664549F" w:rsidR="003E4E4F" w:rsidRPr="006F6C05" w:rsidRDefault="003E4E4F" w:rsidP="00346D85">
      <w:pPr>
        <w:tabs>
          <w:tab w:val="left" w:pos="5313"/>
        </w:tabs>
        <w:jc w:val="both"/>
        <w:rPr>
          <w:rFonts w:ascii="Times New Roman" w:hAnsi="Times New Roman" w:cs="Times New Roman"/>
          <w:b/>
          <w:bCs/>
          <w:sz w:val="32"/>
          <w:szCs w:val="32"/>
          <w:u w:val="single"/>
        </w:rPr>
      </w:pPr>
      <w:proofErr w:type="gramStart"/>
      <w:r w:rsidRPr="006F6C05">
        <w:rPr>
          <w:rFonts w:ascii="Times New Roman" w:hAnsi="Times New Roman" w:cs="Times New Roman"/>
          <w:b/>
          <w:bCs/>
          <w:sz w:val="32"/>
          <w:szCs w:val="32"/>
          <w:u w:val="single"/>
        </w:rPr>
        <w:t>INTRODUCTION :</w:t>
      </w:r>
      <w:proofErr w:type="gramEnd"/>
    </w:p>
    <w:p w14:paraId="7E5BCD29" w14:textId="239E876C" w:rsidR="003E4E4F" w:rsidRDefault="00D967D3" w:rsidP="008970AE">
      <w:pPr>
        <w:tabs>
          <w:tab w:val="left" w:pos="5313"/>
        </w:tabs>
        <w:jc w:val="both"/>
        <w:rPr>
          <w:rFonts w:ascii="Times New Roman" w:hAnsi="Times New Roman" w:cs="Times New Roman"/>
          <w:sz w:val="24"/>
          <w:szCs w:val="24"/>
        </w:rPr>
      </w:pPr>
      <w:r>
        <w:rPr>
          <w:rFonts w:ascii="Times New Roman" w:hAnsi="Times New Roman" w:cs="Times New Roman"/>
          <w:sz w:val="24"/>
          <w:szCs w:val="24"/>
        </w:rPr>
        <w:t xml:space="preserve">                                               </w:t>
      </w:r>
      <w:r w:rsidR="003E4E4F" w:rsidRPr="00E727EE">
        <w:rPr>
          <w:rFonts w:ascii="Times New Roman" w:hAnsi="Times New Roman" w:cs="Times New Roman"/>
          <w:sz w:val="24"/>
          <w:szCs w:val="24"/>
        </w:rPr>
        <w:t>The evolution of modern healthcare is increasingly being driven by the integration of smart technologies, especially the Internet of Things (IoT) and embedded system s. Traditional patient monitoring methods often rely heavily on manual observation and periodic checkups, which can result in delayed diagnosis and treatment, particularly in critical or remote scenarios. To overcome these</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limitations, this project proposes an IoT-enabled Smart E Health care System that provides continuous, real-time monitoring of vital health parameters and offers predictive prescription capabilities. The system incorporates multiple biomedical sensors, including a heartbeat sensor, respiratory sensor, pulse oximeter, and</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DS18B20 digital temperature sensor, all interfaced with an Arduino UNO</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microcontroller. These sensors collect accurate physiological data, which is then</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 xml:space="preserve">displayed on an LCD and transmitted for further ana lysis. A Python-based </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predictive</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algorithm processes this data to detect anomalies and provide preliminary treatment</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suggestions or emergenc</w:t>
      </w:r>
      <w:r w:rsidR="008970AE" w:rsidRPr="00E727EE">
        <w:rPr>
          <w:rFonts w:ascii="Times New Roman" w:hAnsi="Times New Roman" w:cs="Times New Roman"/>
          <w:sz w:val="24"/>
          <w:szCs w:val="24"/>
        </w:rPr>
        <w:t>y</w:t>
      </w:r>
      <w:r w:rsidR="003E4E4F" w:rsidRPr="00E727EE">
        <w:rPr>
          <w:rFonts w:ascii="Times New Roman" w:hAnsi="Times New Roman" w:cs="Times New Roman"/>
          <w:sz w:val="24"/>
          <w:szCs w:val="24"/>
        </w:rPr>
        <w:t xml:space="preserve"> alerts. The system is powered using a regulated 5V power</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supply and 12V adapters, ensuring stable operation in diverse environments.</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Designed for both home and clinical use, this solution enhances healthcare delivery by</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supporting early diagnosis, reducing hospita</w:t>
      </w:r>
      <w:r w:rsidR="008970AE" w:rsidRPr="00E727EE">
        <w:rPr>
          <w:rFonts w:ascii="Times New Roman" w:hAnsi="Times New Roman" w:cs="Times New Roman"/>
          <w:sz w:val="24"/>
          <w:szCs w:val="24"/>
        </w:rPr>
        <w:t xml:space="preserve">l </w:t>
      </w:r>
      <w:r w:rsidR="003E4E4F" w:rsidRPr="00E727EE">
        <w:rPr>
          <w:rFonts w:ascii="Times New Roman" w:hAnsi="Times New Roman" w:cs="Times New Roman"/>
          <w:sz w:val="24"/>
          <w:szCs w:val="24"/>
        </w:rPr>
        <w:t>visits, and enabling remote</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medical</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assistance</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making it highly effective for smart hospitals, rural health</w:t>
      </w:r>
      <w:r w:rsidR="008970AE" w:rsidRPr="00E727EE">
        <w:rPr>
          <w:rFonts w:ascii="Times New Roman" w:hAnsi="Times New Roman" w:cs="Times New Roman"/>
          <w:sz w:val="24"/>
          <w:szCs w:val="24"/>
        </w:rPr>
        <w:t xml:space="preserve"> </w:t>
      </w:r>
      <w:proofErr w:type="spellStart"/>
      <w:r w:rsidR="003E4E4F" w:rsidRPr="00E727EE">
        <w:rPr>
          <w:rFonts w:ascii="Times New Roman" w:hAnsi="Times New Roman" w:cs="Times New Roman"/>
          <w:sz w:val="24"/>
          <w:szCs w:val="24"/>
        </w:rPr>
        <w:t>cente</w:t>
      </w:r>
      <w:r w:rsidR="008970AE" w:rsidRPr="00E727EE">
        <w:rPr>
          <w:rFonts w:ascii="Times New Roman" w:hAnsi="Times New Roman" w:cs="Times New Roman"/>
          <w:sz w:val="24"/>
          <w:szCs w:val="24"/>
        </w:rPr>
        <w:t>rs</w:t>
      </w:r>
      <w:proofErr w:type="spellEnd"/>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and</w:t>
      </w:r>
      <w:r w:rsidR="008970AE" w:rsidRPr="00E727EE">
        <w:rPr>
          <w:rFonts w:ascii="Times New Roman" w:hAnsi="Times New Roman" w:cs="Times New Roman"/>
          <w:sz w:val="24"/>
          <w:szCs w:val="24"/>
        </w:rPr>
        <w:t xml:space="preserve"> </w:t>
      </w:r>
      <w:r w:rsidR="003E4E4F" w:rsidRPr="00E727EE">
        <w:rPr>
          <w:rFonts w:ascii="Times New Roman" w:hAnsi="Times New Roman" w:cs="Times New Roman"/>
          <w:sz w:val="24"/>
          <w:szCs w:val="24"/>
        </w:rPr>
        <w:t>telemedicine applications.</w:t>
      </w:r>
    </w:p>
    <w:p w14:paraId="09FA048F" w14:textId="77777777" w:rsidR="00E727EE" w:rsidRPr="00E727EE" w:rsidRDefault="00E727EE" w:rsidP="008970AE">
      <w:pPr>
        <w:tabs>
          <w:tab w:val="left" w:pos="5313"/>
        </w:tabs>
        <w:jc w:val="both"/>
        <w:rPr>
          <w:rFonts w:ascii="Times New Roman" w:hAnsi="Times New Roman" w:cs="Times New Roman"/>
          <w:sz w:val="24"/>
          <w:szCs w:val="24"/>
        </w:rPr>
      </w:pPr>
    </w:p>
    <w:p w14:paraId="000B50A8" w14:textId="08D2E0D5" w:rsidR="00C33A9C" w:rsidRPr="00D967D3" w:rsidRDefault="00C33A9C" w:rsidP="008970AE">
      <w:pPr>
        <w:tabs>
          <w:tab w:val="left" w:pos="5313"/>
        </w:tabs>
        <w:jc w:val="both"/>
        <w:rPr>
          <w:rFonts w:ascii="Times New Roman" w:hAnsi="Times New Roman" w:cs="Times New Roman"/>
          <w:b/>
          <w:bCs/>
          <w:noProof/>
          <w:sz w:val="32"/>
          <w:szCs w:val="32"/>
          <w:u w:val="single"/>
        </w:rPr>
      </w:pPr>
      <w:r w:rsidRPr="00D967D3">
        <w:rPr>
          <w:rFonts w:ascii="Times New Roman" w:hAnsi="Times New Roman" w:cs="Times New Roman"/>
          <w:b/>
          <w:bCs/>
          <w:noProof/>
          <w:sz w:val="32"/>
          <w:szCs w:val="32"/>
          <w:u w:val="single"/>
        </w:rPr>
        <w:t>PROPOSED SYSTEM :</w:t>
      </w:r>
    </w:p>
    <w:p w14:paraId="490FDFA9" w14:textId="4FC79D3A" w:rsidR="00C33A9C" w:rsidRPr="00E727EE" w:rsidRDefault="00D967D3" w:rsidP="008970AE">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C33A9C" w:rsidRPr="00E727EE">
        <w:rPr>
          <w:rFonts w:ascii="Times New Roman" w:hAnsi="Times New Roman" w:cs="Times New Roman"/>
          <w:noProof/>
          <w:sz w:val="24"/>
          <w:szCs w:val="24"/>
        </w:rPr>
        <w:t xml:space="preserve">The proposed system is an IoT-enabled Smart E-Healthcare solution that integrates multiple biomedical sensors with an Arduino UNO to continuously monitor vital health parameters such as heart rate, respiratory rate, blood oxygen level (SpO2), and body temperature. The collected data is displayed in real time on an LCD and transmitted for processing using a Python-based predictive prescription algorithm, which intelligently analyzes the data to detect abnormalities and suggest preliminary treatments or alert caregivers. </w:t>
      </w:r>
      <w:r w:rsidR="00C33A9C" w:rsidRPr="00E727EE">
        <w:rPr>
          <w:rFonts w:ascii="Times New Roman" w:hAnsi="Times New Roman" w:cs="Times New Roman"/>
          <w:noProof/>
          <w:sz w:val="24"/>
          <w:szCs w:val="24"/>
        </w:rPr>
        <w:lastRenderedPageBreak/>
        <w:t>Unlike traditional systems, this solution goes beyond basic threshold-based alerts by incorporating intelligent decision-making for early diagnosis and proactive care. The system is powered by reliable 5V and 12V adapters, ensuring stable operation, and can be further integrated with cloud platforms for remote monitoring and data logging. Designed for scalability and ease of use, this smart healthcare system enhances patient care, reduces the need for frequent hospital visits, and provides timely interventions, making it ideal for use in homes, rural health centers, and smart hospitals</w:t>
      </w:r>
    </w:p>
    <w:p w14:paraId="1B3682E4" w14:textId="77777777" w:rsidR="00C33A9C" w:rsidRDefault="00C33A9C" w:rsidP="008970AE">
      <w:pPr>
        <w:tabs>
          <w:tab w:val="left" w:pos="5313"/>
        </w:tabs>
        <w:jc w:val="both"/>
        <w:rPr>
          <w:b/>
          <w:bCs/>
          <w:noProof/>
          <w:sz w:val="40"/>
          <w:szCs w:val="40"/>
          <w:u w:val="single"/>
        </w:rPr>
      </w:pPr>
    </w:p>
    <w:p w14:paraId="3B4360BD" w14:textId="010440CC" w:rsidR="008970AE" w:rsidRPr="00D967D3" w:rsidRDefault="008970AE" w:rsidP="008970AE">
      <w:pPr>
        <w:tabs>
          <w:tab w:val="left" w:pos="5313"/>
        </w:tabs>
        <w:jc w:val="both"/>
        <w:rPr>
          <w:rFonts w:ascii="Times New Roman" w:hAnsi="Times New Roman" w:cs="Times New Roman"/>
          <w:b/>
          <w:bCs/>
          <w:noProof/>
          <w:sz w:val="32"/>
          <w:szCs w:val="32"/>
          <w:u w:val="single"/>
        </w:rPr>
      </w:pPr>
      <w:r w:rsidRPr="00D967D3">
        <w:rPr>
          <w:rFonts w:ascii="Times New Roman" w:hAnsi="Times New Roman" w:cs="Times New Roman"/>
          <w:b/>
          <w:bCs/>
          <w:noProof/>
          <w:sz w:val="32"/>
          <w:szCs w:val="32"/>
          <w:u w:val="single"/>
        </w:rPr>
        <w:t xml:space="preserve">BLOCK DIAGRAM: </w:t>
      </w:r>
    </w:p>
    <w:p w14:paraId="5C09F11F" w14:textId="77777777" w:rsidR="008970AE" w:rsidRPr="008970AE" w:rsidRDefault="008970AE" w:rsidP="008970AE">
      <w:pPr>
        <w:tabs>
          <w:tab w:val="left" w:pos="5313"/>
        </w:tabs>
        <w:jc w:val="both"/>
        <w:rPr>
          <w:b/>
          <w:bCs/>
          <w:noProof/>
          <w:sz w:val="40"/>
          <w:szCs w:val="40"/>
          <w:u w:val="single"/>
        </w:rPr>
      </w:pPr>
    </w:p>
    <w:p w14:paraId="2FB2AA5F" w14:textId="073FF269" w:rsidR="008970AE" w:rsidRPr="003E4E4F" w:rsidRDefault="008970AE" w:rsidP="008970AE">
      <w:pPr>
        <w:tabs>
          <w:tab w:val="left" w:pos="5313"/>
        </w:tabs>
        <w:jc w:val="both"/>
        <w:rPr>
          <w:rFonts w:ascii="Times New Roman" w:hAnsi="Times New Roman" w:cs="Times New Roman"/>
          <w:sz w:val="28"/>
          <w:szCs w:val="28"/>
        </w:rPr>
      </w:pPr>
      <w:r>
        <w:rPr>
          <w:noProof/>
        </w:rPr>
        <w:drawing>
          <wp:inline distT="0" distB="0" distL="0" distR="0" wp14:anchorId="366482BF" wp14:editId="68F86F00">
            <wp:extent cx="5706110" cy="3023419"/>
            <wp:effectExtent l="0" t="0" r="8890" b="5715"/>
            <wp:docPr id="3" name="Picture 2">
              <a:extLst xmlns:a="http://schemas.openxmlformats.org/drawingml/2006/main">
                <a:ext uri="{FF2B5EF4-FFF2-40B4-BE49-F238E27FC236}">
                  <a16:creationId xmlns:a16="http://schemas.microsoft.com/office/drawing/2014/main" id="{B15B5679-831E-6320-86ED-BDC77E7BDC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15B5679-831E-6320-86ED-BDC77E7BDC48}"/>
                        </a:ext>
                      </a:extLst>
                    </pic:cNvPr>
                    <pic:cNvPicPr>
                      <a:picLocks noChangeAspect="1"/>
                    </pic:cNvPicPr>
                  </pic:nvPicPr>
                  <pic:blipFill>
                    <a:blip r:embed="rId10"/>
                    <a:stretch>
                      <a:fillRect/>
                    </a:stretch>
                  </pic:blipFill>
                  <pic:spPr>
                    <a:xfrm>
                      <a:off x="0" y="0"/>
                      <a:ext cx="5906880" cy="3129798"/>
                    </a:xfrm>
                    <a:prstGeom prst="rect">
                      <a:avLst/>
                    </a:prstGeom>
                  </pic:spPr>
                </pic:pic>
              </a:graphicData>
            </a:graphic>
          </wp:inline>
        </w:drawing>
      </w:r>
    </w:p>
    <w:p w14:paraId="683A1CE1" w14:textId="77777777" w:rsidR="00E727EE" w:rsidRDefault="00E727EE" w:rsidP="00346D85">
      <w:pPr>
        <w:tabs>
          <w:tab w:val="left" w:pos="5313"/>
        </w:tabs>
        <w:jc w:val="both"/>
        <w:rPr>
          <w:rFonts w:cstheme="minorHAnsi"/>
          <w:b/>
          <w:bCs/>
          <w:sz w:val="40"/>
          <w:szCs w:val="40"/>
          <w:u w:val="single"/>
        </w:rPr>
      </w:pPr>
    </w:p>
    <w:p w14:paraId="5B5912E2" w14:textId="1FD923AB" w:rsidR="003E4E4F" w:rsidRPr="00D967D3" w:rsidRDefault="00B604FC" w:rsidP="00346D85">
      <w:pPr>
        <w:tabs>
          <w:tab w:val="left" w:pos="5313"/>
        </w:tabs>
        <w:jc w:val="both"/>
        <w:rPr>
          <w:rFonts w:ascii="Times New Roman" w:hAnsi="Times New Roman" w:cs="Times New Roman"/>
          <w:b/>
          <w:bCs/>
          <w:sz w:val="32"/>
          <w:szCs w:val="32"/>
          <w:u w:val="single"/>
        </w:rPr>
      </w:pPr>
      <w:r w:rsidRPr="00D967D3">
        <w:rPr>
          <w:rFonts w:ascii="Times New Roman" w:hAnsi="Times New Roman" w:cs="Times New Roman"/>
          <w:b/>
          <w:bCs/>
          <w:sz w:val="32"/>
          <w:szCs w:val="32"/>
          <w:u w:val="single"/>
        </w:rPr>
        <w:t xml:space="preserve">HARDWARE </w:t>
      </w:r>
      <w:r w:rsidR="00F14CF5" w:rsidRPr="00D967D3">
        <w:rPr>
          <w:rFonts w:ascii="Times New Roman" w:hAnsi="Times New Roman" w:cs="Times New Roman"/>
          <w:b/>
          <w:bCs/>
          <w:sz w:val="32"/>
          <w:szCs w:val="32"/>
          <w:u w:val="single"/>
        </w:rPr>
        <w:t>REQUIR</w:t>
      </w:r>
      <w:r w:rsidRPr="00D967D3">
        <w:rPr>
          <w:rFonts w:ascii="Times New Roman" w:hAnsi="Times New Roman" w:cs="Times New Roman"/>
          <w:b/>
          <w:bCs/>
          <w:sz w:val="32"/>
          <w:szCs w:val="32"/>
          <w:u w:val="single"/>
        </w:rPr>
        <w:t>EMENTS:</w:t>
      </w:r>
    </w:p>
    <w:p w14:paraId="661C0648" w14:textId="47BCCED3" w:rsidR="00F14CF5" w:rsidRPr="00E727EE" w:rsidRDefault="00F14CF5" w:rsidP="00E727EE">
      <w:pPr>
        <w:pStyle w:val="ListParagraph"/>
        <w:numPr>
          <w:ilvl w:val="0"/>
          <w:numId w:val="4"/>
        </w:numPr>
        <w:tabs>
          <w:tab w:val="left" w:pos="5313"/>
        </w:tabs>
        <w:jc w:val="both"/>
        <w:rPr>
          <w:rFonts w:ascii="Times New Roman" w:hAnsi="Times New Roman" w:cs="Times New Roman"/>
          <w:sz w:val="24"/>
          <w:szCs w:val="24"/>
        </w:rPr>
      </w:pPr>
      <w:r w:rsidRPr="00E727EE">
        <w:rPr>
          <w:rFonts w:ascii="Times New Roman" w:hAnsi="Times New Roman" w:cs="Times New Roman"/>
          <w:sz w:val="24"/>
          <w:szCs w:val="24"/>
        </w:rPr>
        <w:t xml:space="preserve">Arduino </w:t>
      </w:r>
      <w:r w:rsidR="00B604FC" w:rsidRPr="00E727EE">
        <w:rPr>
          <w:rFonts w:ascii="Times New Roman" w:hAnsi="Times New Roman" w:cs="Times New Roman"/>
          <w:sz w:val="24"/>
          <w:szCs w:val="24"/>
        </w:rPr>
        <w:t>Uno</w:t>
      </w:r>
      <w:r w:rsidRPr="00E727EE">
        <w:rPr>
          <w:rFonts w:ascii="Times New Roman" w:hAnsi="Times New Roman" w:cs="Times New Roman"/>
          <w:sz w:val="24"/>
          <w:szCs w:val="24"/>
        </w:rPr>
        <w:tab/>
      </w:r>
    </w:p>
    <w:p w14:paraId="4F6AD420" w14:textId="77777777" w:rsidR="00F14CF5" w:rsidRPr="00E727EE" w:rsidRDefault="00F14CF5" w:rsidP="00E727EE">
      <w:pPr>
        <w:pStyle w:val="ListParagraph"/>
        <w:numPr>
          <w:ilvl w:val="0"/>
          <w:numId w:val="4"/>
        </w:numPr>
        <w:tabs>
          <w:tab w:val="left" w:pos="5313"/>
        </w:tabs>
        <w:jc w:val="both"/>
        <w:rPr>
          <w:rFonts w:ascii="Times New Roman" w:hAnsi="Times New Roman" w:cs="Times New Roman"/>
          <w:sz w:val="24"/>
          <w:szCs w:val="24"/>
        </w:rPr>
      </w:pPr>
      <w:r w:rsidRPr="00E727EE">
        <w:rPr>
          <w:rFonts w:ascii="Times New Roman" w:hAnsi="Times New Roman" w:cs="Times New Roman"/>
          <w:sz w:val="24"/>
          <w:szCs w:val="24"/>
        </w:rPr>
        <w:t xml:space="preserve">Heartbeat sensor  </w:t>
      </w:r>
      <w:r w:rsidRPr="00E727EE">
        <w:rPr>
          <w:rFonts w:ascii="Times New Roman" w:hAnsi="Times New Roman" w:cs="Times New Roman"/>
          <w:sz w:val="24"/>
          <w:szCs w:val="24"/>
        </w:rPr>
        <w:tab/>
      </w:r>
    </w:p>
    <w:p w14:paraId="59F0F5DA" w14:textId="1AABF548" w:rsidR="00F14CF5" w:rsidRPr="00E727EE" w:rsidRDefault="00B604FC" w:rsidP="00E727EE">
      <w:pPr>
        <w:pStyle w:val="ListParagraph"/>
        <w:numPr>
          <w:ilvl w:val="0"/>
          <w:numId w:val="4"/>
        </w:numPr>
        <w:tabs>
          <w:tab w:val="left" w:pos="5313"/>
        </w:tabs>
        <w:jc w:val="both"/>
        <w:rPr>
          <w:rFonts w:ascii="Times New Roman" w:hAnsi="Times New Roman" w:cs="Times New Roman"/>
          <w:sz w:val="24"/>
          <w:szCs w:val="24"/>
        </w:rPr>
      </w:pPr>
      <w:r w:rsidRPr="00E727EE">
        <w:rPr>
          <w:rFonts w:ascii="Times New Roman" w:hAnsi="Times New Roman" w:cs="Times New Roman"/>
          <w:sz w:val="24"/>
          <w:szCs w:val="24"/>
        </w:rPr>
        <w:t xml:space="preserve">Dallas </w:t>
      </w:r>
      <w:r w:rsidR="00F14CF5" w:rsidRPr="00E727EE">
        <w:rPr>
          <w:rFonts w:ascii="Times New Roman" w:hAnsi="Times New Roman" w:cs="Times New Roman"/>
          <w:sz w:val="24"/>
          <w:szCs w:val="24"/>
        </w:rPr>
        <w:t xml:space="preserve">Temperature sensor  </w:t>
      </w:r>
    </w:p>
    <w:p w14:paraId="5D8B531F" w14:textId="006C544E" w:rsidR="00F14CF5" w:rsidRPr="00E727EE" w:rsidRDefault="00F14CF5" w:rsidP="00E727EE">
      <w:pPr>
        <w:pStyle w:val="ListParagraph"/>
        <w:numPr>
          <w:ilvl w:val="0"/>
          <w:numId w:val="4"/>
        </w:numPr>
        <w:tabs>
          <w:tab w:val="left" w:pos="5313"/>
        </w:tabs>
        <w:jc w:val="both"/>
        <w:rPr>
          <w:rFonts w:ascii="Times New Roman" w:hAnsi="Times New Roman" w:cs="Times New Roman"/>
          <w:sz w:val="24"/>
          <w:szCs w:val="24"/>
        </w:rPr>
      </w:pPr>
      <w:r w:rsidRPr="00E727EE">
        <w:rPr>
          <w:rFonts w:ascii="Times New Roman" w:hAnsi="Times New Roman" w:cs="Times New Roman"/>
          <w:sz w:val="24"/>
          <w:szCs w:val="24"/>
        </w:rPr>
        <w:t xml:space="preserve">Respiratory sensor  </w:t>
      </w:r>
    </w:p>
    <w:p w14:paraId="47EC661A" w14:textId="77777777" w:rsidR="00F14CF5" w:rsidRPr="00E727EE" w:rsidRDefault="00F14CF5" w:rsidP="00E727EE">
      <w:pPr>
        <w:pStyle w:val="ListParagraph"/>
        <w:numPr>
          <w:ilvl w:val="0"/>
          <w:numId w:val="4"/>
        </w:numPr>
        <w:tabs>
          <w:tab w:val="left" w:pos="5313"/>
        </w:tabs>
        <w:jc w:val="both"/>
        <w:rPr>
          <w:rFonts w:ascii="Times New Roman" w:hAnsi="Times New Roman" w:cs="Times New Roman"/>
          <w:sz w:val="24"/>
          <w:szCs w:val="24"/>
        </w:rPr>
      </w:pPr>
      <w:r w:rsidRPr="00E727EE">
        <w:rPr>
          <w:rFonts w:ascii="Times New Roman" w:hAnsi="Times New Roman" w:cs="Times New Roman"/>
          <w:sz w:val="24"/>
          <w:szCs w:val="24"/>
        </w:rPr>
        <w:t xml:space="preserve">Pulse oximeter  </w:t>
      </w:r>
    </w:p>
    <w:p w14:paraId="5D98EC18" w14:textId="77777777" w:rsidR="00F14CF5" w:rsidRPr="00E727EE" w:rsidRDefault="00F14CF5" w:rsidP="00E727EE">
      <w:pPr>
        <w:pStyle w:val="ListParagraph"/>
        <w:numPr>
          <w:ilvl w:val="0"/>
          <w:numId w:val="4"/>
        </w:numPr>
        <w:tabs>
          <w:tab w:val="left" w:pos="5313"/>
        </w:tabs>
        <w:jc w:val="both"/>
        <w:rPr>
          <w:rFonts w:ascii="Times New Roman" w:hAnsi="Times New Roman" w:cs="Times New Roman"/>
          <w:sz w:val="24"/>
          <w:szCs w:val="24"/>
        </w:rPr>
      </w:pPr>
      <w:r w:rsidRPr="00E727EE">
        <w:rPr>
          <w:rFonts w:ascii="Times New Roman" w:hAnsi="Times New Roman" w:cs="Times New Roman"/>
          <w:sz w:val="24"/>
          <w:szCs w:val="24"/>
        </w:rPr>
        <w:t xml:space="preserve">LCD  </w:t>
      </w:r>
    </w:p>
    <w:p w14:paraId="2C275B55" w14:textId="2818ACDC" w:rsidR="00B604FC" w:rsidRPr="00E727EE" w:rsidRDefault="00F14CF5" w:rsidP="00E727EE">
      <w:pPr>
        <w:pStyle w:val="ListParagraph"/>
        <w:numPr>
          <w:ilvl w:val="0"/>
          <w:numId w:val="4"/>
        </w:numPr>
        <w:tabs>
          <w:tab w:val="left" w:pos="5313"/>
        </w:tabs>
        <w:jc w:val="both"/>
        <w:rPr>
          <w:rFonts w:ascii="Times New Roman" w:hAnsi="Times New Roman" w:cs="Times New Roman"/>
          <w:sz w:val="28"/>
          <w:szCs w:val="28"/>
        </w:rPr>
      </w:pPr>
      <w:r w:rsidRPr="00E727EE">
        <w:rPr>
          <w:rFonts w:ascii="Times New Roman" w:hAnsi="Times New Roman" w:cs="Times New Roman"/>
          <w:sz w:val="24"/>
          <w:szCs w:val="24"/>
        </w:rPr>
        <w:t>Power supply</w:t>
      </w:r>
      <w:r w:rsidRPr="00E727EE">
        <w:rPr>
          <w:rFonts w:ascii="Times New Roman" w:hAnsi="Times New Roman" w:cs="Times New Roman"/>
          <w:sz w:val="28"/>
          <w:szCs w:val="28"/>
        </w:rPr>
        <w:t xml:space="preserve">  </w:t>
      </w:r>
    </w:p>
    <w:p w14:paraId="25944964" w14:textId="6CE284F2" w:rsidR="00B604FC" w:rsidRPr="00D967D3" w:rsidRDefault="00B604FC" w:rsidP="00B604FC">
      <w:pPr>
        <w:tabs>
          <w:tab w:val="left" w:pos="5313"/>
        </w:tabs>
        <w:jc w:val="both"/>
        <w:rPr>
          <w:rFonts w:ascii="Times New Roman" w:hAnsi="Times New Roman" w:cs="Times New Roman"/>
          <w:b/>
          <w:bCs/>
          <w:sz w:val="32"/>
          <w:szCs w:val="32"/>
          <w:u w:val="single"/>
        </w:rPr>
      </w:pPr>
      <w:r w:rsidRPr="00D967D3">
        <w:rPr>
          <w:rFonts w:ascii="Times New Roman" w:hAnsi="Times New Roman" w:cs="Times New Roman"/>
          <w:b/>
          <w:bCs/>
          <w:sz w:val="32"/>
          <w:szCs w:val="32"/>
          <w:u w:val="single"/>
        </w:rPr>
        <w:t>SOFTWARE REQUIREMENTS:</w:t>
      </w:r>
    </w:p>
    <w:p w14:paraId="44A6F2F9" w14:textId="7D11F9F3" w:rsidR="00B604FC" w:rsidRPr="00E727EE" w:rsidRDefault="00B604FC" w:rsidP="00E727EE">
      <w:pPr>
        <w:pStyle w:val="ListParagraph"/>
        <w:numPr>
          <w:ilvl w:val="0"/>
          <w:numId w:val="3"/>
        </w:numPr>
        <w:tabs>
          <w:tab w:val="left" w:pos="5313"/>
        </w:tabs>
        <w:jc w:val="both"/>
        <w:rPr>
          <w:rFonts w:ascii="Times New Roman" w:hAnsi="Times New Roman" w:cs="Times New Roman"/>
          <w:sz w:val="24"/>
          <w:szCs w:val="24"/>
        </w:rPr>
      </w:pPr>
      <w:r w:rsidRPr="00E727EE">
        <w:rPr>
          <w:rFonts w:ascii="Times New Roman" w:hAnsi="Times New Roman" w:cs="Times New Roman"/>
          <w:sz w:val="24"/>
          <w:szCs w:val="24"/>
        </w:rPr>
        <w:t>Embedded C</w:t>
      </w:r>
    </w:p>
    <w:p w14:paraId="113EBDBE" w14:textId="0A85F045" w:rsidR="00B604FC" w:rsidRPr="00E727EE" w:rsidRDefault="00B604FC" w:rsidP="00E727EE">
      <w:pPr>
        <w:pStyle w:val="ListParagraph"/>
        <w:numPr>
          <w:ilvl w:val="0"/>
          <w:numId w:val="3"/>
        </w:numPr>
        <w:tabs>
          <w:tab w:val="left" w:pos="5313"/>
        </w:tabs>
        <w:jc w:val="both"/>
        <w:rPr>
          <w:rFonts w:ascii="Times New Roman" w:hAnsi="Times New Roman" w:cs="Times New Roman"/>
          <w:sz w:val="24"/>
          <w:szCs w:val="24"/>
        </w:rPr>
      </w:pPr>
      <w:r w:rsidRPr="00E727EE">
        <w:rPr>
          <w:rFonts w:ascii="Times New Roman" w:hAnsi="Times New Roman" w:cs="Times New Roman"/>
          <w:sz w:val="24"/>
          <w:szCs w:val="24"/>
        </w:rPr>
        <w:t>Python</w:t>
      </w:r>
    </w:p>
    <w:p w14:paraId="42DC6759" w14:textId="77777777" w:rsidR="00C33A9C" w:rsidRPr="00E727EE" w:rsidRDefault="00C33A9C" w:rsidP="00C33A9C">
      <w:pPr>
        <w:tabs>
          <w:tab w:val="left" w:pos="5313"/>
        </w:tabs>
        <w:jc w:val="both"/>
        <w:rPr>
          <w:rFonts w:ascii="Times New Roman" w:hAnsi="Times New Roman" w:cs="Times New Roman"/>
          <w:sz w:val="24"/>
          <w:szCs w:val="24"/>
        </w:rPr>
      </w:pPr>
    </w:p>
    <w:p w14:paraId="3A04D22C" w14:textId="7AC3985D" w:rsidR="00C33A9C" w:rsidRDefault="00C33A9C" w:rsidP="00C33A9C">
      <w:pPr>
        <w:tabs>
          <w:tab w:val="left" w:pos="5313"/>
        </w:tabs>
        <w:jc w:val="both"/>
        <w:rPr>
          <w:rFonts w:ascii="Times New Roman" w:hAnsi="Times New Roman" w:cs="Times New Roman"/>
          <w:b/>
          <w:bCs/>
          <w:sz w:val="32"/>
          <w:szCs w:val="32"/>
          <w:u w:val="single"/>
        </w:rPr>
      </w:pPr>
      <w:r w:rsidRPr="00C33A9C">
        <w:rPr>
          <w:rFonts w:ascii="Times New Roman" w:hAnsi="Times New Roman" w:cs="Times New Roman"/>
          <w:b/>
          <w:bCs/>
          <w:sz w:val="32"/>
          <w:szCs w:val="32"/>
          <w:u w:val="single"/>
        </w:rPr>
        <w:t xml:space="preserve">WORKING </w:t>
      </w:r>
      <w:proofErr w:type="gramStart"/>
      <w:r w:rsidRPr="00C33A9C">
        <w:rPr>
          <w:rFonts w:ascii="Times New Roman" w:hAnsi="Times New Roman" w:cs="Times New Roman"/>
          <w:b/>
          <w:bCs/>
          <w:sz w:val="32"/>
          <w:szCs w:val="32"/>
          <w:u w:val="single"/>
        </w:rPr>
        <w:t>THE</w:t>
      </w:r>
      <w:r w:rsidR="00D967D3">
        <w:rPr>
          <w:rFonts w:ascii="Times New Roman" w:hAnsi="Times New Roman" w:cs="Times New Roman"/>
          <w:b/>
          <w:bCs/>
          <w:sz w:val="32"/>
          <w:szCs w:val="32"/>
          <w:u w:val="single"/>
        </w:rPr>
        <w:t>OR</w:t>
      </w:r>
      <w:r w:rsidRPr="00C33A9C">
        <w:rPr>
          <w:rFonts w:ascii="Times New Roman" w:hAnsi="Times New Roman" w:cs="Times New Roman"/>
          <w:b/>
          <w:bCs/>
          <w:sz w:val="32"/>
          <w:szCs w:val="32"/>
          <w:u w:val="single"/>
        </w:rPr>
        <w:t>Y :</w:t>
      </w:r>
      <w:proofErr w:type="gramEnd"/>
    </w:p>
    <w:p w14:paraId="79929DE0" w14:textId="664EB40F" w:rsidR="00C33A9C" w:rsidRPr="00D967D3" w:rsidRDefault="00C33A9C" w:rsidP="00C33A9C">
      <w:pPr>
        <w:tabs>
          <w:tab w:val="left" w:pos="5313"/>
        </w:tabs>
        <w:jc w:val="both"/>
        <w:rPr>
          <w:noProof/>
          <w:sz w:val="24"/>
          <w:szCs w:val="24"/>
        </w:rPr>
      </w:pPr>
      <w:r>
        <w:rPr>
          <w:rFonts w:ascii="Times New Roman" w:hAnsi="Times New Roman" w:cs="Times New Roman"/>
          <w:b/>
          <w:bCs/>
          <w:sz w:val="32"/>
          <w:szCs w:val="32"/>
          <w:u w:val="single"/>
        </w:rPr>
        <w:t xml:space="preserve">         </w:t>
      </w:r>
      <w:r>
        <w:rPr>
          <w:noProof/>
        </w:rPr>
        <w:t xml:space="preserve">  </w:t>
      </w:r>
    </w:p>
    <w:p w14:paraId="23922BD9" w14:textId="0875B6D2" w:rsidR="00C33A9C" w:rsidRDefault="00C33A9C" w:rsidP="00C33A9C">
      <w:pPr>
        <w:tabs>
          <w:tab w:val="left" w:pos="5313"/>
        </w:tabs>
        <w:jc w:val="center"/>
        <w:rPr>
          <w:noProof/>
        </w:rPr>
      </w:pPr>
      <w:r>
        <w:rPr>
          <w:noProof/>
        </w:rPr>
        <w:drawing>
          <wp:inline distT="0" distB="0" distL="0" distR="0" wp14:anchorId="7DF56B00" wp14:editId="3E2BDD9C">
            <wp:extent cx="4138088" cy="2720975"/>
            <wp:effectExtent l="0" t="0" r="0" b="3175"/>
            <wp:docPr id="26451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87261" cy="2753308"/>
                    </a:xfrm>
                    <a:prstGeom prst="rect">
                      <a:avLst/>
                    </a:prstGeom>
                    <a:noFill/>
                    <a:ln>
                      <a:noFill/>
                    </a:ln>
                  </pic:spPr>
                </pic:pic>
              </a:graphicData>
            </a:graphic>
          </wp:inline>
        </w:drawing>
      </w:r>
    </w:p>
    <w:p w14:paraId="7F281EA9" w14:textId="77777777" w:rsidR="00C33A9C" w:rsidRDefault="00C33A9C" w:rsidP="00C33A9C">
      <w:pPr>
        <w:tabs>
          <w:tab w:val="left" w:pos="5313"/>
        </w:tabs>
        <w:rPr>
          <w:noProof/>
        </w:rPr>
      </w:pPr>
    </w:p>
    <w:p w14:paraId="11409367" w14:textId="07D7C0C3" w:rsidR="00E727EE" w:rsidRPr="00E727EE" w:rsidRDefault="00E727EE" w:rsidP="00E727EE">
      <w:pPr>
        <w:tabs>
          <w:tab w:val="left" w:pos="5313"/>
        </w:tabs>
        <w:rPr>
          <w:rFonts w:ascii="Times New Roman" w:hAnsi="Times New Roman" w:cs="Times New Roman"/>
          <w:b/>
          <w:bCs/>
          <w:noProof/>
          <w:sz w:val="32"/>
          <w:szCs w:val="32"/>
          <w:u w:val="single"/>
        </w:rPr>
      </w:pPr>
      <w:r w:rsidRPr="00E727EE">
        <w:rPr>
          <w:rFonts w:ascii="Times New Roman" w:hAnsi="Times New Roman" w:cs="Times New Roman"/>
          <w:b/>
          <w:bCs/>
          <w:noProof/>
          <w:sz w:val="32"/>
          <w:szCs w:val="32"/>
          <w:u w:val="single"/>
        </w:rPr>
        <w:t xml:space="preserve">Arduino UNO </w:t>
      </w:r>
      <w:r w:rsidRPr="00E727EE">
        <w:rPr>
          <w:rFonts w:ascii="Times New Roman" w:hAnsi="Times New Roman" w:cs="Times New Roman"/>
          <w:b/>
          <w:bCs/>
          <w:noProof/>
          <w:sz w:val="32"/>
          <w:szCs w:val="32"/>
          <w:u w:val="single"/>
        </w:rPr>
        <w:t>:</w:t>
      </w:r>
    </w:p>
    <w:p w14:paraId="34EEA8EF" w14:textId="5A8AD2EF" w:rsidR="00E727EE" w:rsidRDefault="00D967D3" w:rsidP="00E727EE">
      <w:pPr>
        <w:tabs>
          <w:tab w:val="left" w:pos="5313"/>
        </w:tabs>
        <w:jc w:val="both"/>
        <w:rPr>
          <w:rFonts w:ascii="Times New Roman" w:hAnsi="Times New Roman" w:cs="Times New Roman"/>
          <w:noProof/>
          <w:sz w:val="24"/>
          <w:szCs w:val="24"/>
        </w:rPr>
      </w:pPr>
      <w:r>
        <w:rPr>
          <w:noProof/>
          <w:sz w:val="24"/>
          <w:szCs w:val="24"/>
        </w:rPr>
        <w:t xml:space="preserve">                                        </w:t>
      </w:r>
      <w:r w:rsidR="00E727EE" w:rsidRPr="00E727EE">
        <w:rPr>
          <w:noProof/>
          <w:sz w:val="24"/>
          <w:szCs w:val="24"/>
        </w:rPr>
        <w:t>The Arduino Uno is one of the most popular and widely used microcontroller boards in the Arduino family, ideal for both beginners and experienced engineers. Powered by the ATmega328P microchip, the board offers 14 digital input/output pins, 6 analog inputs, and a USB interface for easy programming. With 32 KB of flash memory, 2 KB of SRAM, and 1 KB of EEPROM, it provides enough resources for a wide range of basic to intermediate projects. The Uno is compatible with the Arduino IDE, which simplifies the programming process, making</w:t>
      </w:r>
      <w:r w:rsidR="00E727EE">
        <w:rPr>
          <w:noProof/>
          <w:sz w:val="24"/>
          <w:szCs w:val="24"/>
        </w:rPr>
        <w:t xml:space="preserve">    </w:t>
      </w:r>
      <w:r w:rsidR="00E727EE" w:rsidRPr="00E727EE">
        <w:rPr>
          <w:rFonts w:ascii="Times New Roman" w:hAnsi="Times New Roman" w:cs="Times New Roman"/>
          <w:noProof/>
          <w:sz w:val="24"/>
          <w:szCs w:val="24"/>
        </w:rPr>
        <w:t>accessible to users with no prior experience in electronics. It also supports a wide variety of shields and modules, expanding its capabilities for IoT, robotics, and automation applications. Its versatility, ease of use, and low cost have made it a staple in the maker community, educational environments, and prototype development.</w:t>
      </w:r>
    </w:p>
    <w:p w14:paraId="7A1A935C" w14:textId="215E0935" w:rsidR="00E727EE" w:rsidRPr="00E727EE" w:rsidRDefault="00E727EE" w:rsidP="00E727EE">
      <w:pPr>
        <w:tabs>
          <w:tab w:val="left" w:pos="5313"/>
        </w:tabs>
        <w:jc w:val="both"/>
        <w:rPr>
          <w:rFonts w:ascii="Times New Roman" w:hAnsi="Times New Roman" w:cs="Times New Roman"/>
          <w:b/>
          <w:bCs/>
          <w:noProof/>
          <w:sz w:val="28"/>
          <w:szCs w:val="28"/>
          <w:u w:val="single"/>
        </w:rPr>
      </w:pPr>
      <w:r w:rsidRPr="00E727EE">
        <w:rPr>
          <w:rFonts w:ascii="Times New Roman" w:hAnsi="Times New Roman" w:cs="Times New Roman"/>
          <w:b/>
          <w:bCs/>
          <w:noProof/>
          <w:sz w:val="28"/>
          <w:szCs w:val="28"/>
          <w:u w:val="single"/>
        </w:rPr>
        <w:t>LCD</w:t>
      </w:r>
      <w:r w:rsidRPr="00E727EE">
        <w:rPr>
          <w:rFonts w:ascii="Times New Roman" w:hAnsi="Times New Roman" w:cs="Times New Roman"/>
          <w:b/>
          <w:bCs/>
          <w:noProof/>
          <w:sz w:val="28"/>
          <w:szCs w:val="28"/>
          <w:u w:val="single"/>
        </w:rPr>
        <w:t xml:space="preserve"> :</w:t>
      </w:r>
    </w:p>
    <w:p w14:paraId="528E8797" w14:textId="6D6C6613" w:rsidR="00E727EE" w:rsidRDefault="00D967D3" w:rsidP="00E727EE">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E727EE" w:rsidRPr="00E727EE">
        <w:rPr>
          <w:rFonts w:ascii="Times New Roman" w:hAnsi="Times New Roman" w:cs="Times New Roman"/>
          <w:noProof/>
          <w:sz w:val="24"/>
          <w:szCs w:val="24"/>
        </w:rPr>
        <w:t xml:space="preserve">An LCD (Liquid Crystal Display) is a flat-panel display technology that utilizes liquid crystals to modulate light and create images. It operates by placing liquid crystal material between two polarizing filters; when an electric current is applied, the orientation of the liquid crystals changes, allowing light to pass through or be blocked. This process enables the display of text, graphics, and videos with high clarity and energy efficiency. LCDs are widely used in various applications, from small screens in handheld devices to larger displays in televisions and computer monitors. They offer advantages such as thin form factors, low power consumption, and the ability to produce vibrant colors, making them a popular choice in both consumer electronics and industrial applications. Additionally, advancements in LCD technology, such as the introduction of LED backlighting and improved resolution, have </w:t>
      </w:r>
      <w:r w:rsidR="00E727EE" w:rsidRPr="00E727EE">
        <w:rPr>
          <w:rFonts w:ascii="Times New Roman" w:hAnsi="Times New Roman" w:cs="Times New Roman"/>
          <w:noProof/>
          <w:sz w:val="24"/>
          <w:szCs w:val="24"/>
        </w:rPr>
        <w:lastRenderedPageBreak/>
        <w:t>enhanced their performance and visual quality, solidifying their presence in modern display technology.</w:t>
      </w:r>
    </w:p>
    <w:p w14:paraId="0CA2EFFE" w14:textId="773BAC52" w:rsidR="00E727EE" w:rsidRPr="00E727EE" w:rsidRDefault="00E727EE" w:rsidP="00E727EE">
      <w:pPr>
        <w:tabs>
          <w:tab w:val="left" w:pos="5313"/>
        </w:tabs>
        <w:jc w:val="both"/>
        <w:rPr>
          <w:rFonts w:ascii="Times New Roman" w:hAnsi="Times New Roman" w:cs="Times New Roman"/>
          <w:b/>
          <w:bCs/>
          <w:noProof/>
          <w:sz w:val="28"/>
          <w:szCs w:val="28"/>
          <w:u w:val="single"/>
        </w:rPr>
      </w:pPr>
      <w:r w:rsidRPr="00E727EE">
        <w:rPr>
          <w:rFonts w:ascii="Times New Roman" w:hAnsi="Times New Roman" w:cs="Times New Roman"/>
          <w:b/>
          <w:bCs/>
          <w:noProof/>
          <w:sz w:val="28"/>
          <w:szCs w:val="28"/>
          <w:u w:val="single"/>
        </w:rPr>
        <w:t xml:space="preserve">Heartbeat sensor </w:t>
      </w:r>
      <w:r w:rsidRPr="00E727EE">
        <w:rPr>
          <w:rFonts w:ascii="Times New Roman" w:hAnsi="Times New Roman" w:cs="Times New Roman"/>
          <w:b/>
          <w:bCs/>
          <w:noProof/>
          <w:sz w:val="28"/>
          <w:szCs w:val="28"/>
          <w:u w:val="single"/>
        </w:rPr>
        <w:t xml:space="preserve">: </w:t>
      </w:r>
    </w:p>
    <w:p w14:paraId="5A6BC63B" w14:textId="66C8863F" w:rsidR="00E727EE" w:rsidRDefault="00D967D3" w:rsidP="00E727EE">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E727EE" w:rsidRPr="00E727EE">
        <w:rPr>
          <w:rFonts w:ascii="Times New Roman" w:hAnsi="Times New Roman" w:cs="Times New Roman"/>
          <w:noProof/>
          <w:sz w:val="24"/>
          <w:szCs w:val="24"/>
        </w:rPr>
        <w:t>A heartbeat sensor, or pulse sensor, is an electronic device that measures the rate of heartbeats, typically by detecting changes in blood volume in a fingertip or other area of the body. These sensors commonly utilize photoplethysmography (PPG) to detect variations in light transmission or reflection through blood vessels, converting these changes into a digital signal representing the heartbeat.</w:t>
      </w:r>
    </w:p>
    <w:p w14:paraId="205B140D" w14:textId="77777777" w:rsidR="00E727EE" w:rsidRDefault="00E727EE" w:rsidP="00E727EE">
      <w:pPr>
        <w:tabs>
          <w:tab w:val="left" w:pos="5313"/>
        </w:tabs>
        <w:jc w:val="both"/>
        <w:rPr>
          <w:rFonts w:ascii="Times New Roman" w:hAnsi="Times New Roman" w:cs="Times New Roman"/>
          <w:noProof/>
          <w:sz w:val="24"/>
          <w:szCs w:val="24"/>
        </w:rPr>
      </w:pPr>
    </w:p>
    <w:p w14:paraId="0B810AD1" w14:textId="6281CB79" w:rsidR="00E727EE" w:rsidRPr="00E727EE" w:rsidRDefault="00E727EE" w:rsidP="00E727EE">
      <w:pPr>
        <w:tabs>
          <w:tab w:val="left" w:pos="5313"/>
        </w:tabs>
        <w:jc w:val="both"/>
        <w:rPr>
          <w:rFonts w:ascii="Times New Roman" w:hAnsi="Times New Roman" w:cs="Times New Roman"/>
          <w:b/>
          <w:bCs/>
          <w:noProof/>
          <w:sz w:val="28"/>
          <w:szCs w:val="28"/>
          <w:u w:val="single"/>
        </w:rPr>
      </w:pPr>
      <w:r w:rsidRPr="00E727EE">
        <w:rPr>
          <w:rFonts w:ascii="Times New Roman" w:hAnsi="Times New Roman" w:cs="Times New Roman"/>
          <w:b/>
          <w:bCs/>
          <w:noProof/>
          <w:sz w:val="28"/>
          <w:szCs w:val="28"/>
          <w:u w:val="single"/>
        </w:rPr>
        <w:t xml:space="preserve">Respiratory sensor </w:t>
      </w:r>
      <w:r w:rsidRPr="00E727EE">
        <w:rPr>
          <w:rFonts w:ascii="Times New Roman" w:hAnsi="Times New Roman" w:cs="Times New Roman"/>
          <w:b/>
          <w:bCs/>
          <w:noProof/>
          <w:sz w:val="28"/>
          <w:szCs w:val="28"/>
          <w:u w:val="single"/>
        </w:rPr>
        <w:t>:</w:t>
      </w:r>
    </w:p>
    <w:p w14:paraId="31118D01" w14:textId="6A053310" w:rsidR="00E727EE" w:rsidRDefault="00D967D3" w:rsidP="00E727EE">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E727EE" w:rsidRPr="00E727EE">
        <w:rPr>
          <w:rFonts w:ascii="Times New Roman" w:hAnsi="Times New Roman" w:cs="Times New Roman"/>
          <w:noProof/>
          <w:sz w:val="24"/>
          <w:szCs w:val="24"/>
        </w:rPr>
        <w:t>Respiratory sensors are devices that monitor breathing patterns and related physiological parameters like airflow, humidity, and temperature. They play a crucial role in healthcare, allowing for real-time monitoring of respiratory health and early detection of potential problems, according to a study published on ScienceDirect.</w:t>
      </w:r>
    </w:p>
    <w:p w14:paraId="2E75F5C8" w14:textId="77777777" w:rsidR="00E727EE" w:rsidRDefault="00E727EE" w:rsidP="00E727EE">
      <w:pPr>
        <w:tabs>
          <w:tab w:val="left" w:pos="5313"/>
        </w:tabs>
        <w:jc w:val="both"/>
        <w:rPr>
          <w:rFonts w:ascii="Times New Roman" w:hAnsi="Times New Roman" w:cs="Times New Roman"/>
          <w:noProof/>
          <w:sz w:val="24"/>
          <w:szCs w:val="24"/>
        </w:rPr>
      </w:pPr>
    </w:p>
    <w:p w14:paraId="261104CF" w14:textId="1D085225" w:rsidR="00E727EE" w:rsidRPr="00E727EE" w:rsidRDefault="00E727EE" w:rsidP="00E727EE">
      <w:pPr>
        <w:tabs>
          <w:tab w:val="left" w:pos="5313"/>
        </w:tabs>
        <w:jc w:val="both"/>
        <w:rPr>
          <w:rFonts w:ascii="Times New Roman" w:hAnsi="Times New Roman" w:cs="Times New Roman"/>
          <w:b/>
          <w:bCs/>
          <w:noProof/>
          <w:sz w:val="28"/>
          <w:szCs w:val="28"/>
          <w:u w:val="single"/>
        </w:rPr>
      </w:pPr>
      <w:r w:rsidRPr="00E727EE">
        <w:rPr>
          <w:rFonts w:ascii="Times New Roman" w:hAnsi="Times New Roman" w:cs="Times New Roman"/>
          <w:b/>
          <w:bCs/>
          <w:noProof/>
          <w:sz w:val="28"/>
          <w:szCs w:val="28"/>
          <w:u w:val="single"/>
        </w:rPr>
        <w:t xml:space="preserve">Pulse Oximeter </w:t>
      </w:r>
      <w:r w:rsidRPr="00E727EE">
        <w:rPr>
          <w:rFonts w:ascii="Times New Roman" w:hAnsi="Times New Roman" w:cs="Times New Roman"/>
          <w:b/>
          <w:bCs/>
          <w:noProof/>
          <w:sz w:val="28"/>
          <w:szCs w:val="28"/>
          <w:u w:val="single"/>
        </w:rPr>
        <w:t>:</w:t>
      </w:r>
    </w:p>
    <w:p w14:paraId="30474196" w14:textId="09A7B398" w:rsidR="00E727EE" w:rsidRDefault="00D967D3" w:rsidP="00E727EE">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E727EE" w:rsidRPr="00E727EE">
        <w:rPr>
          <w:rFonts w:ascii="Times New Roman" w:hAnsi="Times New Roman" w:cs="Times New Roman"/>
          <w:noProof/>
          <w:sz w:val="24"/>
          <w:szCs w:val="24"/>
        </w:rPr>
        <w:t>A pulse oximeter sensor is a medical device used to measure oxygen saturation (SpO2) levels in the blood and heart rate. It typically clips onto a fingertip or earlobe and uses light-emitting diodes (LEDs) to shine light through the skin. The sensor detects how much light is absorbed by oxygenated versus deoxygenated hemoglobin in the blood, calculating the percentage of oxygen saturation. Pulse oximeters are non-invasive and provide immediate readings, making them valuable for monitoring respiratory conditions, assessing the effectiveness of supplemental oxygen therapy, and monitoring patients during anesthesia or recovery. They are widely used in hospitals, clinics, and home healthcare settings due to their ease of use, portability, and ability to quickly detect changes in oxygen levels and heart rate.</w:t>
      </w:r>
    </w:p>
    <w:p w14:paraId="47194E62" w14:textId="77777777" w:rsidR="00E727EE" w:rsidRDefault="00E727EE" w:rsidP="00E727EE">
      <w:pPr>
        <w:tabs>
          <w:tab w:val="left" w:pos="5313"/>
        </w:tabs>
        <w:jc w:val="both"/>
        <w:rPr>
          <w:rFonts w:ascii="Times New Roman" w:hAnsi="Times New Roman" w:cs="Times New Roman"/>
          <w:noProof/>
          <w:sz w:val="24"/>
          <w:szCs w:val="24"/>
        </w:rPr>
      </w:pPr>
    </w:p>
    <w:p w14:paraId="7B1546D4" w14:textId="77DA7476" w:rsidR="00E727EE" w:rsidRPr="00E727EE" w:rsidRDefault="00E727EE" w:rsidP="00E727EE">
      <w:pPr>
        <w:tabs>
          <w:tab w:val="left" w:pos="5313"/>
        </w:tabs>
        <w:jc w:val="both"/>
        <w:rPr>
          <w:rFonts w:ascii="Times New Roman" w:hAnsi="Times New Roman" w:cs="Times New Roman"/>
          <w:b/>
          <w:bCs/>
          <w:noProof/>
          <w:sz w:val="28"/>
          <w:szCs w:val="28"/>
          <w:u w:val="single"/>
        </w:rPr>
      </w:pPr>
      <w:r w:rsidRPr="00E727EE">
        <w:rPr>
          <w:rFonts w:ascii="Times New Roman" w:hAnsi="Times New Roman" w:cs="Times New Roman"/>
          <w:b/>
          <w:bCs/>
          <w:noProof/>
          <w:sz w:val="28"/>
          <w:szCs w:val="28"/>
          <w:u w:val="single"/>
        </w:rPr>
        <w:t xml:space="preserve">Dallas Temperature sensor </w:t>
      </w:r>
      <w:r w:rsidRPr="00E727EE">
        <w:rPr>
          <w:rFonts w:ascii="Times New Roman" w:hAnsi="Times New Roman" w:cs="Times New Roman"/>
          <w:b/>
          <w:bCs/>
          <w:noProof/>
          <w:sz w:val="28"/>
          <w:szCs w:val="28"/>
          <w:u w:val="single"/>
        </w:rPr>
        <w:t>:</w:t>
      </w:r>
    </w:p>
    <w:p w14:paraId="3F0DF688" w14:textId="048F5348" w:rsidR="00E727EE" w:rsidRDefault="00D967D3" w:rsidP="00E727EE">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E727EE" w:rsidRPr="00E727EE">
        <w:rPr>
          <w:rFonts w:ascii="Times New Roman" w:hAnsi="Times New Roman" w:cs="Times New Roman"/>
          <w:noProof/>
          <w:sz w:val="24"/>
          <w:szCs w:val="24"/>
        </w:rPr>
        <w:t>A Dallas temperature sensor, often referred to as a DS18B20 sensor, is a digital temperature sensor that uses the OneWire protocol for communication. It is manufactured by Maxim Integrated and is widely used for measuring temperature in various applications. The DS18B20 sensor provides accurate temperature readings with a resolution of up to 12 bits and can operate over a wide temperature range. One of its key features is its ability to interface with microcontrollers like Arduino using a single data wire, simplifying wiring and enabling multiple sensors to be connected on the same bus.</w:t>
      </w:r>
    </w:p>
    <w:p w14:paraId="2A175DD2" w14:textId="77777777" w:rsidR="00E727EE" w:rsidRDefault="00E727EE" w:rsidP="00E727EE">
      <w:pPr>
        <w:tabs>
          <w:tab w:val="left" w:pos="5313"/>
        </w:tabs>
        <w:jc w:val="both"/>
        <w:rPr>
          <w:rFonts w:ascii="Times New Roman" w:hAnsi="Times New Roman" w:cs="Times New Roman"/>
          <w:noProof/>
          <w:sz w:val="24"/>
          <w:szCs w:val="24"/>
        </w:rPr>
      </w:pPr>
    </w:p>
    <w:p w14:paraId="63E36F90" w14:textId="77777777" w:rsidR="00D967D3" w:rsidRDefault="00D967D3" w:rsidP="00E727EE">
      <w:pPr>
        <w:tabs>
          <w:tab w:val="left" w:pos="5313"/>
        </w:tabs>
        <w:jc w:val="both"/>
        <w:rPr>
          <w:rFonts w:ascii="Times New Roman" w:hAnsi="Times New Roman" w:cs="Times New Roman"/>
          <w:noProof/>
          <w:sz w:val="24"/>
          <w:szCs w:val="24"/>
        </w:rPr>
      </w:pPr>
    </w:p>
    <w:p w14:paraId="3D30E707" w14:textId="77777777" w:rsidR="00D967D3" w:rsidRDefault="00D967D3" w:rsidP="00E727EE">
      <w:pPr>
        <w:tabs>
          <w:tab w:val="left" w:pos="5313"/>
        </w:tabs>
        <w:jc w:val="both"/>
        <w:rPr>
          <w:rFonts w:ascii="Times New Roman" w:hAnsi="Times New Roman" w:cs="Times New Roman"/>
          <w:noProof/>
          <w:sz w:val="24"/>
          <w:szCs w:val="24"/>
        </w:rPr>
      </w:pPr>
    </w:p>
    <w:p w14:paraId="7BB88B3D" w14:textId="77777777" w:rsidR="00D967D3" w:rsidRDefault="00D967D3" w:rsidP="00E727EE">
      <w:pPr>
        <w:tabs>
          <w:tab w:val="left" w:pos="5313"/>
        </w:tabs>
        <w:jc w:val="both"/>
        <w:rPr>
          <w:rFonts w:ascii="Times New Roman" w:hAnsi="Times New Roman" w:cs="Times New Roman"/>
          <w:noProof/>
          <w:sz w:val="24"/>
          <w:szCs w:val="24"/>
        </w:rPr>
      </w:pPr>
    </w:p>
    <w:p w14:paraId="290B713E" w14:textId="77777777" w:rsidR="00D967D3" w:rsidRDefault="00D967D3" w:rsidP="00E727EE">
      <w:pPr>
        <w:tabs>
          <w:tab w:val="left" w:pos="5313"/>
        </w:tabs>
        <w:jc w:val="both"/>
        <w:rPr>
          <w:rFonts w:ascii="Times New Roman" w:hAnsi="Times New Roman" w:cs="Times New Roman"/>
          <w:noProof/>
          <w:sz w:val="24"/>
          <w:szCs w:val="24"/>
        </w:rPr>
      </w:pPr>
    </w:p>
    <w:p w14:paraId="05E1995D" w14:textId="04A3FE11" w:rsidR="00D967D3" w:rsidRPr="00D967D3" w:rsidRDefault="00D967D3" w:rsidP="00D967D3">
      <w:pPr>
        <w:tabs>
          <w:tab w:val="left" w:pos="5313"/>
        </w:tabs>
        <w:jc w:val="both"/>
        <w:rPr>
          <w:rFonts w:ascii="Times New Roman" w:hAnsi="Times New Roman" w:cs="Times New Roman"/>
          <w:b/>
          <w:bCs/>
          <w:noProof/>
          <w:sz w:val="28"/>
          <w:szCs w:val="28"/>
          <w:u w:val="single"/>
        </w:rPr>
      </w:pPr>
      <w:r w:rsidRPr="00D967D3">
        <w:rPr>
          <w:rFonts w:ascii="Times New Roman" w:hAnsi="Times New Roman" w:cs="Times New Roman"/>
          <w:b/>
          <w:bCs/>
          <w:noProof/>
          <w:sz w:val="28"/>
          <w:szCs w:val="28"/>
          <w:u w:val="single"/>
        </w:rPr>
        <w:t>CONCLUSION :</w:t>
      </w:r>
    </w:p>
    <w:p w14:paraId="5C40F9A3" w14:textId="5C9ADCE9" w:rsidR="00D967D3" w:rsidRPr="00D967D3" w:rsidRDefault="00D967D3" w:rsidP="00D967D3">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Pr="00D967D3">
        <w:rPr>
          <w:rFonts w:ascii="Times New Roman" w:hAnsi="Times New Roman" w:cs="Times New Roman"/>
          <w:noProof/>
          <w:sz w:val="24"/>
          <w:szCs w:val="24"/>
        </w:rPr>
        <w:t>In conclusion, the IoT-enabled Smart E-Healthcare System with a predictive prescription algorithm offers a reliable, real-time, and intelligent solution for continuous patient monitoring and early diagnosis. By integrating multiple biomedical sensors with an Arduino UNO and utilizing a Python-based algorithm, the system not only collects and displays vital health parameters but also provides smart analysis and treatment suggestions. It addresses the limitations of traditional healthcare systems by enabling remote monitoring, timely alerts, and proactive care, especially beneficial in rural areas and for elderly patients. The system’s cost-effectiveness, scalability, and adaptability make it a promising tool for improving healthcare accessibility, reducing hospital burden, and enhancing patient outcomes in both clinical and home environments</w:t>
      </w:r>
      <w:r>
        <w:rPr>
          <w:rFonts w:ascii="Times New Roman" w:hAnsi="Times New Roman" w:cs="Times New Roman"/>
          <w:noProof/>
          <w:sz w:val="24"/>
          <w:szCs w:val="24"/>
        </w:rPr>
        <w:t>.</w:t>
      </w:r>
    </w:p>
    <w:sectPr w:rsidR="00D967D3" w:rsidRPr="00D96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425E"/>
    <w:multiLevelType w:val="hybridMultilevel"/>
    <w:tmpl w:val="C3C28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316B7F"/>
    <w:multiLevelType w:val="hybridMultilevel"/>
    <w:tmpl w:val="849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F625562"/>
    <w:multiLevelType w:val="hybridMultilevel"/>
    <w:tmpl w:val="A4223B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76642205"/>
    <w:multiLevelType w:val="hybridMultilevel"/>
    <w:tmpl w:val="ACB65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06786296">
    <w:abstractNumId w:val="2"/>
  </w:num>
  <w:num w:numId="2" w16cid:durableId="464543856">
    <w:abstractNumId w:val="3"/>
  </w:num>
  <w:num w:numId="3" w16cid:durableId="1298488654">
    <w:abstractNumId w:val="1"/>
  </w:num>
  <w:num w:numId="4" w16cid:durableId="407315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85"/>
    <w:rsid w:val="00346D85"/>
    <w:rsid w:val="00377BA7"/>
    <w:rsid w:val="003E4E4F"/>
    <w:rsid w:val="00425A96"/>
    <w:rsid w:val="006F6C05"/>
    <w:rsid w:val="00730AE6"/>
    <w:rsid w:val="007D0703"/>
    <w:rsid w:val="008970AE"/>
    <w:rsid w:val="00A5725D"/>
    <w:rsid w:val="00B604FC"/>
    <w:rsid w:val="00C33A9C"/>
    <w:rsid w:val="00D56DC3"/>
    <w:rsid w:val="00D967D3"/>
    <w:rsid w:val="00E727EE"/>
    <w:rsid w:val="00F10B02"/>
    <w:rsid w:val="00F14C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E8E0"/>
  <w15:chartTrackingRefBased/>
  <w15:docId w15:val="{BF168433-4714-4D75-9BED-D206A773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05"/>
  </w:style>
  <w:style w:type="paragraph" w:styleId="Heading1">
    <w:name w:val="heading 1"/>
    <w:basedOn w:val="Normal"/>
    <w:next w:val="Normal"/>
    <w:link w:val="Heading1Char"/>
    <w:uiPriority w:val="9"/>
    <w:qFormat/>
    <w:rsid w:val="00346D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D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6D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D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D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D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D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D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D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D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D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6D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D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D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D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D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D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D85"/>
    <w:rPr>
      <w:rFonts w:eastAsiaTheme="majorEastAsia" w:cstheme="majorBidi"/>
      <w:color w:val="272727" w:themeColor="text1" w:themeTint="D8"/>
    </w:rPr>
  </w:style>
  <w:style w:type="paragraph" w:styleId="Title">
    <w:name w:val="Title"/>
    <w:basedOn w:val="Normal"/>
    <w:next w:val="Normal"/>
    <w:link w:val="TitleChar"/>
    <w:uiPriority w:val="10"/>
    <w:qFormat/>
    <w:rsid w:val="00346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D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D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D85"/>
    <w:pPr>
      <w:spacing w:before="160"/>
      <w:jc w:val="center"/>
    </w:pPr>
    <w:rPr>
      <w:i/>
      <w:iCs/>
      <w:color w:val="404040" w:themeColor="text1" w:themeTint="BF"/>
    </w:rPr>
  </w:style>
  <w:style w:type="character" w:customStyle="1" w:styleId="QuoteChar">
    <w:name w:val="Quote Char"/>
    <w:basedOn w:val="DefaultParagraphFont"/>
    <w:link w:val="Quote"/>
    <w:uiPriority w:val="29"/>
    <w:rsid w:val="00346D85"/>
    <w:rPr>
      <w:i/>
      <w:iCs/>
      <w:color w:val="404040" w:themeColor="text1" w:themeTint="BF"/>
    </w:rPr>
  </w:style>
  <w:style w:type="paragraph" w:styleId="ListParagraph">
    <w:name w:val="List Paragraph"/>
    <w:basedOn w:val="Normal"/>
    <w:uiPriority w:val="34"/>
    <w:qFormat/>
    <w:rsid w:val="00346D85"/>
    <w:pPr>
      <w:ind w:left="720"/>
      <w:contextualSpacing/>
    </w:pPr>
  </w:style>
  <w:style w:type="character" w:styleId="IntenseEmphasis">
    <w:name w:val="Intense Emphasis"/>
    <w:basedOn w:val="DefaultParagraphFont"/>
    <w:uiPriority w:val="21"/>
    <w:qFormat/>
    <w:rsid w:val="00346D85"/>
    <w:rPr>
      <w:i/>
      <w:iCs/>
      <w:color w:val="2F5496" w:themeColor="accent1" w:themeShade="BF"/>
    </w:rPr>
  </w:style>
  <w:style w:type="paragraph" w:styleId="IntenseQuote">
    <w:name w:val="Intense Quote"/>
    <w:basedOn w:val="Normal"/>
    <w:next w:val="Normal"/>
    <w:link w:val="IntenseQuoteChar"/>
    <w:uiPriority w:val="30"/>
    <w:qFormat/>
    <w:rsid w:val="00346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D85"/>
    <w:rPr>
      <w:i/>
      <w:iCs/>
      <w:color w:val="2F5496" w:themeColor="accent1" w:themeShade="BF"/>
    </w:rPr>
  </w:style>
  <w:style w:type="character" w:styleId="IntenseReference">
    <w:name w:val="Intense Reference"/>
    <w:basedOn w:val="DefaultParagraphFont"/>
    <w:uiPriority w:val="32"/>
    <w:qFormat/>
    <w:rsid w:val="00346D85"/>
    <w:rPr>
      <w:b/>
      <w:bCs/>
      <w:smallCaps/>
      <w:color w:val="2F5496" w:themeColor="accent1" w:themeShade="BF"/>
      <w:spacing w:val="5"/>
    </w:rPr>
  </w:style>
  <w:style w:type="character" w:styleId="Hyperlink">
    <w:name w:val="Hyperlink"/>
    <w:basedOn w:val="DefaultParagraphFont"/>
    <w:uiPriority w:val="99"/>
    <w:unhideWhenUsed/>
    <w:rsid w:val="007D0703"/>
    <w:rPr>
      <w:color w:val="0563C1" w:themeColor="hyperlink"/>
      <w:u w:val="single"/>
    </w:rPr>
  </w:style>
  <w:style w:type="character" w:styleId="UnresolvedMention">
    <w:name w:val="Unresolved Mention"/>
    <w:basedOn w:val="DefaultParagraphFont"/>
    <w:uiPriority w:val="99"/>
    <w:semiHidden/>
    <w:unhideWhenUsed/>
    <w:rsid w:val="007D0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kf1a0428@sseptp.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harmavarapuvenugopa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ramlights1256@gmail.com" TargetMode="External"/><Relationship Id="rId11" Type="http://schemas.openxmlformats.org/officeDocument/2006/relationships/image" Target="media/image2.jpeg"/><Relationship Id="rId5" Type="http://schemas.openxmlformats.org/officeDocument/2006/relationships/hyperlink" Target="mailto:venkatesu.b@sseptp.org"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aikiranece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1565</Words>
  <Characters>8926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uppara prasannakumar</dc:creator>
  <cp:keywords/>
  <dc:description/>
  <cp:lastModifiedBy>uppara prasannakumar</cp:lastModifiedBy>
  <cp:revision>2</cp:revision>
  <dcterms:created xsi:type="dcterms:W3CDTF">2025-04-17T11:25:00Z</dcterms:created>
  <dcterms:modified xsi:type="dcterms:W3CDTF">2025-04-17T11:25:00Z</dcterms:modified>
</cp:coreProperties>
</file>