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39EB" w:rsidRPr="007A1C1E" w:rsidRDefault="00716EB3">
      <w:pPr>
        <w:spacing w:line="540" w:lineRule="exact"/>
        <w:ind w:left="91" w:right="112"/>
        <w:jc w:val="center"/>
        <w:rPr>
          <w:sz w:val="28"/>
          <w:szCs w:val="28"/>
        </w:rPr>
      </w:pPr>
      <w:r w:rsidRPr="007A1C1E">
        <w:rPr>
          <w:b/>
          <w:position w:val="-1"/>
          <w:sz w:val="28"/>
          <w:szCs w:val="28"/>
        </w:rPr>
        <w:t xml:space="preserve">A </w:t>
      </w:r>
      <w:r w:rsidR="005E6A91" w:rsidRPr="007A1C1E">
        <w:rPr>
          <w:b/>
          <w:position w:val="-1"/>
          <w:sz w:val="28"/>
          <w:szCs w:val="28"/>
        </w:rPr>
        <w:t>Review</w:t>
      </w:r>
      <w:r w:rsidRPr="007A1C1E">
        <w:rPr>
          <w:b/>
          <w:position w:val="-1"/>
          <w:sz w:val="28"/>
          <w:szCs w:val="28"/>
        </w:rPr>
        <w:t xml:space="preserve"> of </w:t>
      </w:r>
      <w:r w:rsidR="002D782A" w:rsidRPr="007A1C1E">
        <w:rPr>
          <w:b/>
          <w:position w:val="-1"/>
          <w:sz w:val="28"/>
          <w:szCs w:val="28"/>
        </w:rPr>
        <w:t xml:space="preserve">Various </w:t>
      </w:r>
      <w:r w:rsidRPr="007A1C1E">
        <w:rPr>
          <w:b/>
          <w:position w:val="-1"/>
          <w:sz w:val="28"/>
          <w:szCs w:val="28"/>
        </w:rPr>
        <w:t>Attacks</w:t>
      </w:r>
      <w:r w:rsidR="005E6A91" w:rsidRPr="007A1C1E">
        <w:rPr>
          <w:b/>
          <w:position w:val="-1"/>
          <w:sz w:val="28"/>
          <w:szCs w:val="28"/>
        </w:rPr>
        <w:t xml:space="preserve"> in Mobil</w:t>
      </w:r>
      <w:r w:rsidR="002D782A" w:rsidRPr="007A1C1E">
        <w:rPr>
          <w:b/>
          <w:position w:val="-1"/>
          <w:sz w:val="28"/>
          <w:szCs w:val="28"/>
        </w:rPr>
        <w:t xml:space="preserve">e </w:t>
      </w:r>
      <w:proofErr w:type="spellStart"/>
      <w:r w:rsidR="002D782A" w:rsidRPr="007A1C1E">
        <w:rPr>
          <w:b/>
          <w:position w:val="-1"/>
          <w:sz w:val="28"/>
          <w:szCs w:val="28"/>
        </w:rPr>
        <w:t>Adhoc</w:t>
      </w:r>
      <w:proofErr w:type="spellEnd"/>
      <w:r w:rsidR="002D782A" w:rsidRPr="007A1C1E">
        <w:rPr>
          <w:b/>
          <w:position w:val="-1"/>
          <w:sz w:val="28"/>
          <w:szCs w:val="28"/>
        </w:rPr>
        <w:t xml:space="preserve"> Network</w:t>
      </w:r>
    </w:p>
    <w:p w:rsidR="003139EB" w:rsidRDefault="003139EB">
      <w:pPr>
        <w:spacing w:before="10" w:line="180" w:lineRule="exact"/>
        <w:rPr>
          <w:sz w:val="19"/>
          <w:szCs w:val="19"/>
        </w:rPr>
      </w:pPr>
    </w:p>
    <w:p w:rsidR="005E6A91" w:rsidRPr="002D782A" w:rsidRDefault="005E6A91" w:rsidP="002D782A">
      <w:pPr>
        <w:spacing w:line="276" w:lineRule="auto"/>
        <w:ind w:right="68"/>
        <w:jc w:val="center"/>
        <w:rPr>
          <w:rFonts w:eastAsia="Cambria"/>
          <w:b/>
          <w:w w:val="101"/>
          <w:sz w:val="24"/>
          <w:szCs w:val="24"/>
        </w:rPr>
      </w:pPr>
      <w:r w:rsidRPr="002D782A">
        <w:rPr>
          <w:rFonts w:eastAsia="Cambria"/>
          <w:b/>
          <w:w w:val="101"/>
          <w:sz w:val="24"/>
          <w:szCs w:val="24"/>
        </w:rPr>
        <w:t xml:space="preserve">Ajay </w:t>
      </w:r>
      <w:proofErr w:type="spellStart"/>
      <w:r w:rsidRPr="002D782A">
        <w:rPr>
          <w:rFonts w:eastAsia="Cambria"/>
          <w:b/>
          <w:w w:val="101"/>
          <w:sz w:val="24"/>
          <w:szCs w:val="24"/>
        </w:rPr>
        <w:t>Verma</w:t>
      </w:r>
      <w:r w:rsidRPr="002D782A">
        <w:rPr>
          <w:rFonts w:eastAsia="Cambria"/>
          <w:b/>
          <w:w w:val="101"/>
          <w:sz w:val="24"/>
          <w:szCs w:val="24"/>
          <w:vertAlign w:val="superscript"/>
        </w:rPr>
        <w:t>a</w:t>
      </w:r>
      <w:proofErr w:type="spellEnd"/>
      <w:r w:rsidRPr="002D782A">
        <w:rPr>
          <w:rFonts w:eastAsia="Cambria"/>
          <w:b/>
          <w:w w:val="101"/>
          <w:sz w:val="24"/>
          <w:szCs w:val="24"/>
        </w:rPr>
        <w:t xml:space="preserve">, Mr. </w:t>
      </w:r>
      <w:proofErr w:type="spellStart"/>
      <w:r w:rsidRPr="002D782A">
        <w:rPr>
          <w:rFonts w:eastAsia="Cambria"/>
          <w:b/>
          <w:w w:val="101"/>
          <w:sz w:val="24"/>
          <w:szCs w:val="24"/>
        </w:rPr>
        <w:t>Ankit</w:t>
      </w:r>
      <w:proofErr w:type="spellEnd"/>
      <w:r w:rsidRPr="002D782A">
        <w:rPr>
          <w:rFonts w:eastAsia="Cambria"/>
          <w:b/>
          <w:w w:val="101"/>
          <w:sz w:val="24"/>
          <w:szCs w:val="24"/>
        </w:rPr>
        <w:t xml:space="preserve"> </w:t>
      </w:r>
      <w:proofErr w:type="spellStart"/>
      <w:r w:rsidRPr="002D782A">
        <w:rPr>
          <w:rFonts w:eastAsia="Cambria"/>
          <w:b/>
          <w:w w:val="101"/>
          <w:sz w:val="24"/>
          <w:szCs w:val="24"/>
        </w:rPr>
        <w:t>Navgeet</w:t>
      </w:r>
      <w:proofErr w:type="spellEnd"/>
      <w:r w:rsidRPr="002D782A">
        <w:rPr>
          <w:rFonts w:eastAsia="Cambria"/>
          <w:b/>
          <w:w w:val="101"/>
          <w:sz w:val="24"/>
          <w:szCs w:val="24"/>
        </w:rPr>
        <w:t xml:space="preserve"> </w:t>
      </w:r>
      <w:proofErr w:type="spellStart"/>
      <w:r w:rsidRPr="002D782A">
        <w:rPr>
          <w:rFonts w:eastAsia="Cambria"/>
          <w:b/>
          <w:w w:val="101"/>
          <w:sz w:val="24"/>
          <w:szCs w:val="24"/>
        </w:rPr>
        <w:t>Joshi</w:t>
      </w:r>
      <w:r w:rsidRPr="002D782A">
        <w:rPr>
          <w:rFonts w:eastAsia="Cambria"/>
          <w:b/>
          <w:w w:val="101"/>
          <w:sz w:val="24"/>
          <w:szCs w:val="24"/>
          <w:vertAlign w:val="superscript"/>
        </w:rPr>
        <w:t>b</w:t>
      </w:r>
      <w:proofErr w:type="spellEnd"/>
      <w:r w:rsidRPr="002D782A">
        <w:rPr>
          <w:rFonts w:eastAsia="Cambria"/>
          <w:b/>
          <w:w w:val="101"/>
          <w:sz w:val="24"/>
          <w:szCs w:val="24"/>
        </w:rPr>
        <w:t xml:space="preserve">, Rishi </w:t>
      </w:r>
      <w:proofErr w:type="spellStart"/>
      <w:r w:rsidRPr="002D782A">
        <w:rPr>
          <w:rFonts w:eastAsia="Cambria"/>
          <w:b/>
          <w:w w:val="101"/>
          <w:sz w:val="24"/>
          <w:szCs w:val="24"/>
        </w:rPr>
        <w:t>Kushwah</w:t>
      </w:r>
      <w:r w:rsidRPr="002D782A">
        <w:rPr>
          <w:rFonts w:eastAsia="Cambria"/>
          <w:b/>
          <w:w w:val="101"/>
          <w:sz w:val="24"/>
          <w:szCs w:val="24"/>
          <w:vertAlign w:val="superscript"/>
        </w:rPr>
        <w:t>c</w:t>
      </w:r>
      <w:proofErr w:type="spellEnd"/>
    </w:p>
    <w:p w:rsidR="005E6A91" w:rsidRPr="002D782A" w:rsidRDefault="005E6A91" w:rsidP="002D782A">
      <w:pPr>
        <w:spacing w:line="276" w:lineRule="auto"/>
        <w:ind w:right="68"/>
        <w:jc w:val="center"/>
        <w:rPr>
          <w:rFonts w:eastAsia="Cambria"/>
        </w:rPr>
      </w:pPr>
    </w:p>
    <w:p w:rsidR="005E6A91" w:rsidRPr="007A1C1E" w:rsidRDefault="005E6A91" w:rsidP="002D782A">
      <w:pPr>
        <w:spacing w:line="276" w:lineRule="auto"/>
        <w:jc w:val="center"/>
        <w:rPr>
          <w:sz w:val="22"/>
          <w:szCs w:val="22"/>
        </w:rPr>
      </w:pPr>
      <w:proofErr w:type="spellStart"/>
      <w:proofErr w:type="gramStart"/>
      <w:r w:rsidRPr="007A1C1E">
        <w:rPr>
          <w:sz w:val="22"/>
          <w:szCs w:val="22"/>
          <w:vertAlign w:val="superscript"/>
        </w:rPr>
        <w:t>a</w:t>
      </w:r>
      <w:r w:rsidRPr="007A1C1E">
        <w:rPr>
          <w:sz w:val="22"/>
          <w:szCs w:val="22"/>
        </w:rPr>
        <w:t>Research</w:t>
      </w:r>
      <w:proofErr w:type="spellEnd"/>
      <w:proofErr w:type="gramEnd"/>
      <w:r w:rsidRPr="007A1C1E">
        <w:rPr>
          <w:sz w:val="22"/>
          <w:szCs w:val="22"/>
        </w:rPr>
        <w:t xml:space="preserve"> Scholar, School of Engineering, SSSUTMS, </w:t>
      </w:r>
      <w:proofErr w:type="spellStart"/>
      <w:r w:rsidRPr="007A1C1E">
        <w:rPr>
          <w:sz w:val="22"/>
          <w:szCs w:val="22"/>
        </w:rPr>
        <w:t>Sehore</w:t>
      </w:r>
      <w:proofErr w:type="spellEnd"/>
      <w:r w:rsidRPr="007A1C1E">
        <w:rPr>
          <w:sz w:val="22"/>
          <w:szCs w:val="22"/>
        </w:rPr>
        <w:t xml:space="preserve"> (M.P.)</w:t>
      </w:r>
    </w:p>
    <w:p w:rsidR="005E6A91" w:rsidRPr="007A1C1E" w:rsidRDefault="00B70D4C" w:rsidP="002D782A">
      <w:pPr>
        <w:spacing w:line="276" w:lineRule="auto"/>
        <w:jc w:val="center"/>
        <w:rPr>
          <w:sz w:val="22"/>
          <w:szCs w:val="22"/>
        </w:rPr>
      </w:pPr>
      <w:proofErr w:type="spellStart"/>
      <w:proofErr w:type="gramStart"/>
      <w:r w:rsidRPr="007A1C1E">
        <w:rPr>
          <w:sz w:val="22"/>
          <w:szCs w:val="22"/>
          <w:vertAlign w:val="superscript"/>
        </w:rPr>
        <w:t>c</w:t>
      </w:r>
      <w:r w:rsidRPr="007A1C1E">
        <w:rPr>
          <w:sz w:val="22"/>
          <w:szCs w:val="22"/>
        </w:rPr>
        <w:t>Assistant</w:t>
      </w:r>
      <w:proofErr w:type="spellEnd"/>
      <w:proofErr w:type="gramEnd"/>
      <w:r w:rsidRPr="007A1C1E">
        <w:rPr>
          <w:sz w:val="22"/>
          <w:szCs w:val="22"/>
        </w:rPr>
        <w:t xml:space="preserve"> Professor</w:t>
      </w:r>
      <w:r w:rsidR="005E6A91" w:rsidRPr="007A1C1E">
        <w:rPr>
          <w:sz w:val="22"/>
          <w:szCs w:val="22"/>
        </w:rPr>
        <w:t xml:space="preserve">, School of Engineering, SSSUTMS, </w:t>
      </w:r>
      <w:proofErr w:type="spellStart"/>
      <w:r w:rsidR="005E6A91" w:rsidRPr="007A1C1E">
        <w:rPr>
          <w:sz w:val="22"/>
          <w:szCs w:val="22"/>
        </w:rPr>
        <w:t>Sehore</w:t>
      </w:r>
      <w:proofErr w:type="spellEnd"/>
      <w:r w:rsidR="005E6A91" w:rsidRPr="007A1C1E">
        <w:rPr>
          <w:sz w:val="22"/>
          <w:szCs w:val="22"/>
        </w:rPr>
        <w:t xml:space="preserve"> (M.P.)</w:t>
      </w:r>
    </w:p>
    <w:p w:rsidR="005E6A91" w:rsidRPr="007A1C1E" w:rsidRDefault="005E6A91" w:rsidP="002D782A">
      <w:pPr>
        <w:spacing w:line="276" w:lineRule="auto"/>
        <w:jc w:val="center"/>
        <w:rPr>
          <w:sz w:val="22"/>
          <w:szCs w:val="22"/>
        </w:rPr>
      </w:pPr>
      <w:proofErr w:type="spellStart"/>
      <w:proofErr w:type="gramStart"/>
      <w:r w:rsidRPr="007A1C1E">
        <w:rPr>
          <w:sz w:val="22"/>
          <w:szCs w:val="22"/>
          <w:vertAlign w:val="superscript"/>
        </w:rPr>
        <w:t>c</w:t>
      </w:r>
      <w:r w:rsidRPr="007A1C1E">
        <w:rPr>
          <w:sz w:val="22"/>
          <w:szCs w:val="22"/>
        </w:rPr>
        <w:t>Assistant</w:t>
      </w:r>
      <w:proofErr w:type="spellEnd"/>
      <w:proofErr w:type="gramEnd"/>
      <w:r w:rsidRPr="007A1C1E">
        <w:rPr>
          <w:sz w:val="22"/>
          <w:szCs w:val="22"/>
        </w:rPr>
        <w:t xml:space="preserve"> Professor, School of Engineering, SSSUTMS, </w:t>
      </w:r>
      <w:proofErr w:type="spellStart"/>
      <w:r w:rsidRPr="007A1C1E">
        <w:rPr>
          <w:sz w:val="22"/>
          <w:szCs w:val="22"/>
        </w:rPr>
        <w:t>Sehore</w:t>
      </w:r>
      <w:proofErr w:type="spellEnd"/>
      <w:r w:rsidRPr="007A1C1E">
        <w:rPr>
          <w:sz w:val="22"/>
          <w:szCs w:val="22"/>
        </w:rPr>
        <w:t xml:space="preserve"> (M.P.)</w:t>
      </w:r>
    </w:p>
    <w:p w:rsidR="003139EB" w:rsidRPr="007A1C1E" w:rsidRDefault="003139EB" w:rsidP="002D782A">
      <w:pPr>
        <w:spacing w:line="200" w:lineRule="exact"/>
        <w:jc w:val="center"/>
        <w:rPr>
          <w:sz w:val="22"/>
          <w:szCs w:val="22"/>
        </w:rPr>
      </w:pPr>
    </w:p>
    <w:p w:rsidR="003139EB" w:rsidRPr="002D782A" w:rsidRDefault="003139EB" w:rsidP="002D782A">
      <w:pPr>
        <w:spacing w:before="12" w:line="220" w:lineRule="exact"/>
        <w:jc w:val="center"/>
        <w:rPr>
          <w:sz w:val="22"/>
          <w:szCs w:val="22"/>
        </w:rPr>
      </w:pPr>
    </w:p>
    <w:p w:rsidR="003139EB" w:rsidRDefault="007A1C1E" w:rsidP="007A1C1E">
      <w:pPr>
        <w:ind w:left="120" w:right="4"/>
        <w:jc w:val="center"/>
      </w:pPr>
      <w:r>
        <w:rPr>
          <w:b/>
        </w:rPr>
        <w:t>AB</w:t>
      </w:r>
      <w:r>
        <w:rPr>
          <w:b/>
          <w:spacing w:val="-1"/>
        </w:rPr>
        <w:t>S</w:t>
      </w:r>
      <w:r>
        <w:rPr>
          <w:b/>
        </w:rPr>
        <w:t>TRA</w:t>
      </w:r>
      <w:r>
        <w:rPr>
          <w:b/>
          <w:spacing w:val="-1"/>
        </w:rPr>
        <w:t>C</w:t>
      </w:r>
      <w:r>
        <w:rPr>
          <w:b/>
        </w:rPr>
        <w:t>T</w:t>
      </w:r>
    </w:p>
    <w:p w:rsidR="003139EB" w:rsidRPr="007A1C1E" w:rsidRDefault="007D0898" w:rsidP="003E0936">
      <w:pPr>
        <w:ind w:left="100" w:right="84"/>
        <w:jc w:val="both"/>
      </w:pPr>
      <w:bookmarkStart w:id="0" w:name="_GoBack"/>
      <w:r w:rsidRPr="007A1C1E">
        <w:t xml:space="preserve">Security is a requirement for mobile ad hoc networks (MANETs). Compared to mesh networks, MANETs are more vulnerable to security attacks due to the lack of centralized trust and limited resources. </w:t>
      </w:r>
      <w:proofErr w:type="gramStart"/>
      <w:r w:rsidRPr="007A1C1E">
        <w:t>Even if the network operation is affected.</w:t>
      </w:r>
      <w:proofErr w:type="gramEnd"/>
      <w:r w:rsidRPr="007A1C1E">
        <w:t xml:space="preserve"> In this </w:t>
      </w:r>
      <w:r w:rsidR="002D782A" w:rsidRPr="007A1C1E">
        <w:t>article</w:t>
      </w:r>
      <w:r w:rsidRPr="007A1C1E">
        <w:t>, we will describe all major attacks described in the literature in the same way to provide a comparative analysis of attack types. To the best of our knowledge, this is the first paper to examine all existing MANET attacks</w:t>
      </w:r>
      <w:bookmarkEnd w:id="0"/>
      <w:r w:rsidRPr="007A1C1E">
        <w:t>.</w:t>
      </w:r>
    </w:p>
    <w:p w:rsidR="003139EB" w:rsidRPr="007A1C1E" w:rsidRDefault="00716EB3" w:rsidP="0071715E">
      <w:pPr>
        <w:spacing w:before="95"/>
        <w:ind w:left="120" w:right="4"/>
        <w:jc w:val="both"/>
      </w:pPr>
      <w:r w:rsidRPr="007A1C1E">
        <w:rPr>
          <w:b/>
          <w:i/>
        </w:rPr>
        <w:t>Keyword</w:t>
      </w:r>
      <w:r w:rsidRPr="007A1C1E">
        <w:rPr>
          <w:b/>
          <w:i/>
          <w:spacing w:val="-1"/>
        </w:rPr>
        <w:t>s</w:t>
      </w:r>
      <w:r w:rsidRPr="007A1C1E">
        <w:rPr>
          <w:b/>
          <w:i/>
        </w:rPr>
        <w:t xml:space="preserve">: </w:t>
      </w:r>
      <w:r w:rsidRPr="007A1C1E">
        <w:rPr>
          <w:b/>
          <w:iCs/>
        </w:rPr>
        <w:t>M</w:t>
      </w:r>
      <w:r w:rsidRPr="007A1C1E">
        <w:rPr>
          <w:b/>
          <w:iCs/>
          <w:spacing w:val="-2"/>
        </w:rPr>
        <w:t>A</w:t>
      </w:r>
      <w:r w:rsidRPr="007A1C1E">
        <w:rPr>
          <w:b/>
          <w:iCs/>
        </w:rPr>
        <w:t>NET,</w:t>
      </w:r>
      <w:r w:rsidRPr="007A1C1E">
        <w:rPr>
          <w:b/>
          <w:iCs/>
          <w:spacing w:val="-1"/>
        </w:rPr>
        <w:t xml:space="preserve"> </w:t>
      </w:r>
      <w:r w:rsidRPr="007A1C1E">
        <w:rPr>
          <w:b/>
          <w:iCs/>
        </w:rPr>
        <w:t>Surve</w:t>
      </w:r>
      <w:r w:rsidRPr="007A1C1E">
        <w:rPr>
          <w:b/>
          <w:iCs/>
          <w:spacing w:val="-1"/>
        </w:rPr>
        <w:t>y</w:t>
      </w:r>
      <w:r w:rsidRPr="007A1C1E">
        <w:rPr>
          <w:b/>
          <w:iCs/>
        </w:rPr>
        <w:t>,</w:t>
      </w:r>
      <w:r w:rsidRPr="007A1C1E">
        <w:rPr>
          <w:b/>
          <w:iCs/>
          <w:spacing w:val="-1"/>
        </w:rPr>
        <w:t xml:space="preserve"> </w:t>
      </w:r>
      <w:r w:rsidRPr="007A1C1E">
        <w:rPr>
          <w:b/>
          <w:iCs/>
        </w:rPr>
        <w:t>Security atta</w:t>
      </w:r>
      <w:r w:rsidRPr="007A1C1E">
        <w:rPr>
          <w:b/>
          <w:iCs/>
          <w:spacing w:val="-1"/>
        </w:rPr>
        <w:t>ck</w:t>
      </w:r>
      <w:r w:rsidRPr="007A1C1E">
        <w:rPr>
          <w:b/>
          <w:iCs/>
        </w:rPr>
        <w:t>s</w:t>
      </w:r>
      <w:r w:rsidR="008A60DC" w:rsidRPr="007A1C1E">
        <w:rPr>
          <w:b/>
          <w:iCs/>
        </w:rPr>
        <w:t>, Authentication, Int</w:t>
      </w:r>
      <w:r w:rsidR="008A60DC" w:rsidRPr="007A1C1E">
        <w:rPr>
          <w:b/>
          <w:iCs/>
          <w:spacing w:val="-1"/>
        </w:rPr>
        <w:t>e</w:t>
      </w:r>
      <w:r w:rsidR="008A60DC" w:rsidRPr="007A1C1E">
        <w:rPr>
          <w:b/>
          <w:iCs/>
        </w:rPr>
        <w:t>gri</w:t>
      </w:r>
      <w:r w:rsidR="008A60DC" w:rsidRPr="007A1C1E">
        <w:rPr>
          <w:b/>
          <w:iCs/>
          <w:spacing w:val="-1"/>
        </w:rPr>
        <w:t>t</w:t>
      </w:r>
      <w:r w:rsidR="008A60DC" w:rsidRPr="007A1C1E">
        <w:rPr>
          <w:b/>
          <w:iCs/>
        </w:rPr>
        <w:t>y</w:t>
      </w:r>
      <w:r w:rsidRPr="007A1C1E">
        <w:rPr>
          <w:b/>
          <w:i/>
        </w:rPr>
        <w:t>.</w:t>
      </w:r>
    </w:p>
    <w:p w:rsidR="003139EB" w:rsidRPr="007A1C1E" w:rsidRDefault="003139EB">
      <w:pPr>
        <w:spacing w:before="7" w:line="140" w:lineRule="exact"/>
      </w:pPr>
    </w:p>
    <w:p w:rsidR="003139EB" w:rsidRPr="007A1C1E" w:rsidRDefault="003139EB">
      <w:pPr>
        <w:spacing w:line="200" w:lineRule="exact"/>
      </w:pPr>
    </w:p>
    <w:p w:rsidR="003139EB" w:rsidRPr="007A1C1E" w:rsidRDefault="007A1C1E" w:rsidP="0071715E">
      <w:pPr>
        <w:ind w:left="120" w:right="4"/>
        <w:jc w:val="both"/>
        <w:rPr>
          <w:sz w:val="24"/>
          <w:szCs w:val="24"/>
        </w:rPr>
      </w:pPr>
      <w:r w:rsidRPr="007A1C1E">
        <w:rPr>
          <w:b/>
          <w:spacing w:val="1"/>
          <w:sz w:val="24"/>
          <w:szCs w:val="24"/>
        </w:rPr>
        <w:t>1</w:t>
      </w:r>
      <w:r w:rsidRPr="007A1C1E">
        <w:rPr>
          <w:b/>
          <w:sz w:val="24"/>
          <w:szCs w:val="24"/>
        </w:rPr>
        <w:t xml:space="preserve">. </w:t>
      </w:r>
      <w:r w:rsidRPr="007A1C1E">
        <w:rPr>
          <w:b/>
          <w:spacing w:val="37"/>
          <w:sz w:val="24"/>
          <w:szCs w:val="24"/>
        </w:rPr>
        <w:t xml:space="preserve"> </w:t>
      </w:r>
      <w:r w:rsidRPr="007A1C1E">
        <w:rPr>
          <w:b/>
          <w:sz w:val="24"/>
          <w:szCs w:val="24"/>
        </w:rPr>
        <w:t>INT</w:t>
      </w:r>
      <w:r w:rsidRPr="007A1C1E">
        <w:rPr>
          <w:b/>
          <w:spacing w:val="-1"/>
          <w:sz w:val="24"/>
          <w:szCs w:val="24"/>
        </w:rPr>
        <w:t>R</w:t>
      </w:r>
      <w:r w:rsidRPr="007A1C1E">
        <w:rPr>
          <w:b/>
          <w:sz w:val="24"/>
          <w:szCs w:val="24"/>
        </w:rPr>
        <w:t>ODU</w:t>
      </w:r>
      <w:r w:rsidRPr="007A1C1E">
        <w:rPr>
          <w:b/>
          <w:spacing w:val="-1"/>
          <w:sz w:val="24"/>
          <w:szCs w:val="24"/>
        </w:rPr>
        <w:t>C</w:t>
      </w:r>
      <w:r w:rsidRPr="007A1C1E">
        <w:rPr>
          <w:b/>
          <w:sz w:val="24"/>
          <w:szCs w:val="24"/>
        </w:rPr>
        <w:t>TION</w:t>
      </w:r>
    </w:p>
    <w:p w:rsidR="003139EB" w:rsidRPr="007A1C1E" w:rsidRDefault="003139EB">
      <w:pPr>
        <w:spacing w:before="1" w:line="140" w:lineRule="exact"/>
      </w:pPr>
    </w:p>
    <w:p w:rsidR="003139EB" w:rsidRPr="007A1C1E" w:rsidRDefault="007D0898">
      <w:pPr>
        <w:spacing w:line="271" w:lineRule="auto"/>
        <w:ind w:left="100" w:right="84"/>
        <w:jc w:val="both"/>
      </w:pPr>
      <w:r w:rsidRPr="007A1C1E">
        <w:t xml:space="preserve">In MANET, a group of mobile hosts with wireless network interfaces form a private network without the help of a fixed infrastructure or central control. MANETs are called infrastructure-less networks because mobile nodes in the network dynamically create paths between themselves to send packets periodically. In MANET, nodes within each other's wireless transmission can communicate directly; however, nodes outside each other must use some form of communication. All policies must cover the security process. This system is used to prevent, detect, and respond to security attacks. To ensure a reliable and secure private network environment, five security objectives must be addressed. </w:t>
      </w:r>
      <w:r w:rsidR="00716EB3" w:rsidRPr="007A1C1E">
        <w:t xml:space="preserve">They </w:t>
      </w:r>
      <w:r w:rsidR="00716EB3" w:rsidRPr="007A1C1E">
        <w:rPr>
          <w:spacing w:val="-1"/>
        </w:rPr>
        <w:t>ar</w:t>
      </w:r>
      <w:r w:rsidR="00716EB3" w:rsidRPr="007A1C1E">
        <w:t>e</w:t>
      </w:r>
      <w:r w:rsidR="00716EB3" w:rsidRPr="007A1C1E">
        <w:rPr>
          <w:spacing w:val="1"/>
        </w:rPr>
        <w:t xml:space="preserve"> </w:t>
      </w:r>
      <w:r w:rsidR="00716EB3" w:rsidRPr="007A1C1E">
        <w:rPr>
          <w:spacing w:val="-2"/>
        </w:rPr>
        <w:t>m</w:t>
      </w:r>
      <w:r w:rsidR="00716EB3" w:rsidRPr="007A1C1E">
        <w:rPr>
          <w:spacing w:val="1"/>
        </w:rPr>
        <w:t>a</w:t>
      </w:r>
      <w:r w:rsidR="00716EB3" w:rsidRPr="007A1C1E">
        <w:t>i</w:t>
      </w:r>
      <w:r w:rsidR="00716EB3" w:rsidRPr="007A1C1E">
        <w:rPr>
          <w:spacing w:val="1"/>
        </w:rPr>
        <w:t>n</w:t>
      </w:r>
      <w:r w:rsidR="00716EB3" w:rsidRPr="007A1C1E">
        <w:t>l</w:t>
      </w:r>
      <w:r w:rsidR="00716EB3" w:rsidRPr="007A1C1E">
        <w:rPr>
          <w:spacing w:val="-1"/>
        </w:rPr>
        <w:t>y</w:t>
      </w:r>
      <w:r w:rsidR="00716EB3" w:rsidRPr="007A1C1E">
        <w:t>:</w:t>
      </w:r>
    </w:p>
    <w:p w:rsidR="003139EB" w:rsidRPr="007A1C1E" w:rsidRDefault="00716EB3">
      <w:pPr>
        <w:spacing w:before="1" w:line="270" w:lineRule="auto"/>
        <w:ind w:left="100" w:right="83"/>
        <w:jc w:val="both"/>
      </w:pPr>
      <w:r w:rsidRPr="007A1C1E">
        <w:rPr>
          <w:b/>
        </w:rPr>
        <w:t>Confidenti</w:t>
      </w:r>
      <w:r w:rsidRPr="007A1C1E">
        <w:rPr>
          <w:b/>
          <w:spacing w:val="1"/>
        </w:rPr>
        <w:t>a</w:t>
      </w:r>
      <w:r w:rsidRPr="007A1C1E">
        <w:rPr>
          <w:b/>
        </w:rPr>
        <w:t>lit</w:t>
      </w:r>
      <w:r w:rsidRPr="007A1C1E">
        <w:rPr>
          <w:b/>
          <w:spacing w:val="1"/>
        </w:rPr>
        <w:t>y</w:t>
      </w:r>
      <w:r w:rsidRPr="007A1C1E">
        <w:rPr>
          <w:b/>
        </w:rPr>
        <w:t>:</w:t>
      </w:r>
      <w:r w:rsidRPr="007A1C1E">
        <w:rPr>
          <w:b/>
          <w:spacing w:val="1"/>
        </w:rPr>
        <w:t xml:space="preserve"> </w:t>
      </w:r>
      <w:r w:rsidRPr="007A1C1E">
        <w:t>Pr</w:t>
      </w:r>
      <w:r w:rsidRPr="007A1C1E">
        <w:rPr>
          <w:spacing w:val="1"/>
        </w:rPr>
        <w:t>o</w:t>
      </w:r>
      <w:r w:rsidRPr="007A1C1E">
        <w:rPr>
          <w:spacing w:val="-1"/>
        </w:rPr>
        <w:t>t</w:t>
      </w:r>
      <w:r w:rsidRPr="007A1C1E">
        <w:t>ecti</w:t>
      </w:r>
      <w:r w:rsidRPr="007A1C1E">
        <w:rPr>
          <w:spacing w:val="1"/>
        </w:rPr>
        <w:t>o</w:t>
      </w:r>
      <w:r w:rsidRPr="007A1C1E">
        <w:t>n</w:t>
      </w:r>
      <w:r w:rsidRPr="007A1C1E">
        <w:rPr>
          <w:spacing w:val="1"/>
        </w:rPr>
        <w:t xml:space="preserve"> </w:t>
      </w:r>
      <w:r w:rsidRPr="007A1C1E">
        <w:t>of</w:t>
      </w:r>
      <w:r w:rsidRPr="007A1C1E">
        <w:rPr>
          <w:spacing w:val="1"/>
        </w:rPr>
        <w:t xml:space="preserve"> </w:t>
      </w:r>
      <w:r w:rsidRPr="007A1C1E">
        <w:t>a</w:t>
      </w:r>
      <w:r w:rsidRPr="007A1C1E">
        <w:rPr>
          <w:spacing w:val="1"/>
        </w:rPr>
        <w:t>n</w:t>
      </w:r>
      <w:r w:rsidRPr="007A1C1E">
        <w:t>y</w:t>
      </w:r>
      <w:r w:rsidRPr="007A1C1E">
        <w:rPr>
          <w:spacing w:val="1"/>
        </w:rPr>
        <w:t xml:space="preserve"> </w:t>
      </w:r>
      <w:r w:rsidRPr="007A1C1E">
        <w:rPr>
          <w:spacing w:val="-2"/>
        </w:rPr>
        <w:t>i</w:t>
      </w:r>
      <w:r w:rsidRPr="007A1C1E">
        <w:rPr>
          <w:spacing w:val="1"/>
        </w:rPr>
        <w:t>n</w:t>
      </w:r>
      <w:r w:rsidRPr="007A1C1E">
        <w:t>f</w:t>
      </w:r>
      <w:r w:rsidRPr="007A1C1E">
        <w:rPr>
          <w:spacing w:val="1"/>
        </w:rPr>
        <w:t>o</w:t>
      </w:r>
      <w:r w:rsidRPr="007A1C1E">
        <w:t>r</w:t>
      </w:r>
      <w:r w:rsidRPr="007A1C1E">
        <w:rPr>
          <w:spacing w:val="-2"/>
        </w:rPr>
        <w:t>m</w:t>
      </w:r>
      <w:r w:rsidRPr="007A1C1E">
        <w:t>at</w:t>
      </w:r>
      <w:r w:rsidRPr="007A1C1E">
        <w:rPr>
          <w:spacing w:val="1"/>
        </w:rPr>
        <w:t>io</w:t>
      </w:r>
      <w:r w:rsidRPr="007A1C1E">
        <w:t>n</w:t>
      </w:r>
      <w:r w:rsidRPr="007A1C1E">
        <w:rPr>
          <w:spacing w:val="1"/>
        </w:rPr>
        <w:t xml:space="preserve"> </w:t>
      </w:r>
      <w:r w:rsidRPr="007A1C1E">
        <w:t>fr</w:t>
      </w:r>
      <w:r w:rsidRPr="007A1C1E">
        <w:rPr>
          <w:spacing w:val="1"/>
        </w:rPr>
        <w:t>o</w:t>
      </w:r>
      <w:r w:rsidRPr="007A1C1E">
        <w:t>m</w:t>
      </w:r>
      <w:r w:rsidRPr="007A1C1E">
        <w:rPr>
          <w:spacing w:val="-1"/>
        </w:rPr>
        <w:t xml:space="preserve"> </w:t>
      </w:r>
      <w:r w:rsidRPr="007A1C1E">
        <w:rPr>
          <w:spacing w:val="1"/>
        </w:rPr>
        <w:t>b</w:t>
      </w:r>
      <w:r w:rsidRPr="007A1C1E">
        <w:t>ei</w:t>
      </w:r>
      <w:r w:rsidRPr="007A1C1E">
        <w:rPr>
          <w:spacing w:val="1"/>
        </w:rPr>
        <w:t>n</w:t>
      </w:r>
      <w:r w:rsidRPr="007A1C1E">
        <w:t>g e</w:t>
      </w:r>
      <w:r w:rsidRPr="007A1C1E">
        <w:rPr>
          <w:spacing w:val="1"/>
        </w:rPr>
        <w:t>x</w:t>
      </w:r>
      <w:r w:rsidRPr="007A1C1E">
        <w:t>p</w:t>
      </w:r>
      <w:r w:rsidRPr="007A1C1E">
        <w:rPr>
          <w:spacing w:val="1"/>
        </w:rPr>
        <w:t>o</w:t>
      </w:r>
      <w:r w:rsidRPr="007A1C1E">
        <w:t>sed</w:t>
      </w:r>
      <w:r w:rsidRPr="007A1C1E">
        <w:rPr>
          <w:spacing w:val="2"/>
        </w:rPr>
        <w:t xml:space="preserve"> </w:t>
      </w:r>
      <w:r w:rsidRPr="007A1C1E">
        <w:t>to</w:t>
      </w:r>
      <w:r w:rsidRPr="007A1C1E">
        <w:rPr>
          <w:spacing w:val="-1"/>
        </w:rPr>
        <w:t xml:space="preserve"> </w:t>
      </w:r>
      <w:r w:rsidRPr="007A1C1E">
        <w:t>u</w:t>
      </w:r>
      <w:r w:rsidRPr="007A1C1E">
        <w:rPr>
          <w:spacing w:val="1"/>
        </w:rPr>
        <w:t>n</w:t>
      </w:r>
      <w:r w:rsidRPr="007A1C1E">
        <w:rPr>
          <w:spacing w:val="-2"/>
        </w:rPr>
        <w:t>i</w:t>
      </w:r>
      <w:r w:rsidRPr="007A1C1E">
        <w:rPr>
          <w:spacing w:val="1"/>
        </w:rPr>
        <w:t>n</w:t>
      </w:r>
      <w:r w:rsidRPr="007A1C1E">
        <w:t>ten</w:t>
      </w:r>
      <w:r w:rsidRPr="007A1C1E">
        <w:rPr>
          <w:spacing w:val="1"/>
        </w:rPr>
        <w:t>d</w:t>
      </w:r>
      <w:r w:rsidRPr="007A1C1E">
        <w:t>ed</w:t>
      </w:r>
      <w:r w:rsidRPr="007A1C1E">
        <w:rPr>
          <w:spacing w:val="1"/>
        </w:rPr>
        <w:t xml:space="preserve"> </w:t>
      </w:r>
      <w:r w:rsidRPr="007A1C1E">
        <w:t>e</w:t>
      </w:r>
      <w:r w:rsidRPr="007A1C1E">
        <w:rPr>
          <w:spacing w:val="1"/>
        </w:rPr>
        <w:t>n</w:t>
      </w:r>
      <w:r w:rsidRPr="007A1C1E">
        <w:t>tities.</w:t>
      </w:r>
      <w:r w:rsidRPr="007A1C1E">
        <w:rPr>
          <w:spacing w:val="1"/>
        </w:rPr>
        <w:t xml:space="preserve"> </w:t>
      </w:r>
      <w:r w:rsidRPr="007A1C1E">
        <w:t>In</w:t>
      </w:r>
      <w:r w:rsidRPr="007A1C1E">
        <w:rPr>
          <w:spacing w:val="2"/>
        </w:rPr>
        <w:t xml:space="preserve"> </w:t>
      </w:r>
      <w:r w:rsidRPr="007A1C1E">
        <w:t>ad</w:t>
      </w:r>
      <w:r w:rsidRPr="007A1C1E">
        <w:rPr>
          <w:spacing w:val="2"/>
        </w:rPr>
        <w:t xml:space="preserve"> </w:t>
      </w:r>
      <w:r w:rsidRPr="007A1C1E">
        <w:t>h</w:t>
      </w:r>
      <w:r w:rsidRPr="007A1C1E">
        <w:rPr>
          <w:spacing w:val="1"/>
        </w:rPr>
        <w:t>o</w:t>
      </w:r>
      <w:r w:rsidRPr="007A1C1E">
        <w:t xml:space="preserve">c </w:t>
      </w:r>
      <w:r w:rsidRPr="007A1C1E">
        <w:rPr>
          <w:spacing w:val="1"/>
        </w:rPr>
        <w:t>n</w:t>
      </w:r>
      <w:r w:rsidRPr="007A1C1E">
        <w:t>e</w:t>
      </w:r>
      <w:r w:rsidRPr="007A1C1E">
        <w:rPr>
          <w:spacing w:val="-2"/>
        </w:rPr>
        <w:t>t</w:t>
      </w:r>
      <w:r w:rsidRPr="007A1C1E">
        <w:t>works</w:t>
      </w:r>
      <w:r w:rsidRPr="007A1C1E">
        <w:rPr>
          <w:spacing w:val="1"/>
        </w:rPr>
        <w:t xml:space="preserve"> </w:t>
      </w:r>
      <w:r w:rsidRPr="007A1C1E">
        <w:t>t</w:t>
      </w:r>
      <w:r w:rsidRPr="007A1C1E">
        <w:rPr>
          <w:spacing w:val="1"/>
        </w:rPr>
        <w:t>h</w:t>
      </w:r>
      <w:r w:rsidRPr="007A1C1E">
        <w:t>is</w:t>
      </w:r>
      <w:r w:rsidRPr="007A1C1E">
        <w:rPr>
          <w:spacing w:val="1"/>
        </w:rPr>
        <w:t xml:space="preserve"> </w:t>
      </w:r>
      <w:r w:rsidRPr="007A1C1E">
        <w:t xml:space="preserve">is </w:t>
      </w:r>
      <w:r w:rsidRPr="007A1C1E">
        <w:rPr>
          <w:spacing w:val="-2"/>
        </w:rPr>
        <w:t>m</w:t>
      </w:r>
      <w:r w:rsidRPr="007A1C1E">
        <w:rPr>
          <w:spacing w:val="1"/>
        </w:rPr>
        <w:t>o</w:t>
      </w:r>
      <w:r w:rsidRPr="007A1C1E">
        <w:t>re</w:t>
      </w:r>
      <w:r w:rsidRPr="007A1C1E">
        <w:rPr>
          <w:spacing w:val="1"/>
        </w:rPr>
        <w:t xml:space="preserve"> d</w:t>
      </w:r>
      <w:r w:rsidRPr="007A1C1E">
        <w:rPr>
          <w:spacing w:val="-1"/>
        </w:rPr>
        <w:t>i</w:t>
      </w:r>
      <w:r w:rsidRPr="007A1C1E">
        <w:t>ffic</w:t>
      </w:r>
      <w:r w:rsidRPr="007A1C1E">
        <w:rPr>
          <w:spacing w:val="1"/>
        </w:rPr>
        <w:t>u</w:t>
      </w:r>
      <w:r w:rsidRPr="007A1C1E">
        <w:t>lt</w:t>
      </w:r>
      <w:r w:rsidRPr="007A1C1E">
        <w:rPr>
          <w:spacing w:val="1"/>
        </w:rPr>
        <w:t xml:space="preserve"> </w:t>
      </w:r>
      <w:r w:rsidRPr="007A1C1E">
        <w:t>to</w:t>
      </w:r>
      <w:r w:rsidRPr="007A1C1E">
        <w:rPr>
          <w:spacing w:val="2"/>
        </w:rPr>
        <w:t xml:space="preserve"> </w:t>
      </w:r>
      <w:r w:rsidRPr="007A1C1E">
        <w:t>ac</w:t>
      </w:r>
      <w:r w:rsidRPr="007A1C1E">
        <w:rPr>
          <w:spacing w:val="1"/>
        </w:rPr>
        <w:t>h</w:t>
      </w:r>
      <w:r w:rsidRPr="007A1C1E">
        <w:t>ie</w:t>
      </w:r>
      <w:r w:rsidRPr="007A1C1E">
        <w:rPr>
          <w:spacing w:val="1"/>
        </w:rPr>
        <w:t>v</w:t>
      </w:r>
      <w:r w:rsidRPr="007A1C1E">
        <w:t xml:space="preserve">e </w:t>
      </w:r>
      <w:r w:rsidRPr="007A1C1E">
        <w:rPr>
          <w:spacing w:val="1"/>
        </w:rPr>
        <w:t>b</w:t>
      </w:r>
      <w:r w:rsidRPr="007A1C1E">
        <w:t>eca</w:t>
      </w:r>
      <w:r w:rsidRPr="007A1C1E">
        <w:rPr>
          <w:spacing w:val="1"/>
        </w:rPr>
        <w:t>u</w:t>
      </w:r>
      <w:r w:rsidRPr="007A1C1E">
        <w:t>se</w:t>
      </w:r>
      <w:r w:rsidRPr="007A1C1E">
        <w:rPr>
          <w:spacing w:val="1"/>
        </w:rPr>
        <w:t xml:space="preserve"> </w:t>
      </w:r>
      <w:r w:rsidRPr="007A1C1E">
        <w:rPr>
          <w:spacing w:val="-2"/>
        </w:rPr>
        <w:t>i</w:t>
      </w:r>
      <w:r w:rsidRPr="007A1C1E">
        <w:rPr>
          <w:spacing w:val="1"/>
        </w:rPr>
        <w:t>n</w:t>
      </w:r>
      <w:r w:rsidRPr="007A1C1E">
        <w:t>ter</w:t>
      </w:r>
      <w:r w:rsidRPr="007A1C1E">
        <w:rPr>
          <w:spacing w:val="-2"/>
        </w:rPr>
        <w:t>m</w:t>
      </w:r>
      <w:r w:rsidRPr="007A1C1E">
        <w:t>e</w:t>
      </w:r>
      <w:r w:rsidRPr="007A1C1E">
        <w:rPr>
          <w:spacing w:val="1"/>
        </w:rPr>
        <w:t>d</w:t>
      </w:r>
      <w:r w:rsidRPr="007A1C1E">
        <w:t>iates</w:t>
      </w:r>
      <w:r w:rsidRPr="007A1C1E">
        <w:rPr>
          <w:spacing w:val="1"/>
        </w:rPr>
        <w:t xml:space="preserve"> </w:t>
      </w:r>
      <w:r w:rsidRPr="007A1C1E">
        <w:t>n</w:t>
      </w:r>
      <w:r w:rsidRPr="007A1C1E">
        <w:rPr>
          <w:spacing w:val="1"/>
        </w:rPr>
        <w:t>od</w:t>
      </w:r>
      <w:r w:rsidRPr="007A1C1E">
        <w:t>es</w:t>
      </w:r>
      <w:r w:rsidRPr="007A1C1E">
        <w:rPr>
          <w:spacing w:val="1"/>
        </w:rPr>
        <w:t xml:space="preserve"> </w:t>
      </w:r>
      <w:r w:rsidRPr="007A1C1E">
        <w:t>recei</w:t>
      </w:r>
      <w:r w:rsidRPr="007A1C1E">
        <w:rPr>
          <w:spacing w:val="1"/>
        </w:rPr>
        <w:t>v</w:t>
      </w:r>
      <w:r w:rsidRPr="007A1C1E">
        <w:t>e</w:t>
      </w:r>
      <w:r w:rsidRPr="007A1C1E">
        <w:rPr>
          <w:spacing w:val="1"/>
        </w:rPr>
        <w:t xml:space="preserve"> </w:t>
      </w:r>
      <w:r w:rsidRPr="007A1C1E">
        <w:t>t</w:t>
      </w:r>
      <w:r w:rsidRPr="007A1C1E">
        <w:rPr>
          <w:spacing w:val="1"/>
        </w:rPr>
        <w:t>h</w:t>
      </w:r>
      <w:r w:rsidRPr="007A1C1E">
        <w:t>e</w:t>
      </w:r>
      <w:r w:rsidRPr="007A1C1E">
        <w:rPr>
          <w:spacing w:val="1"/>
        </w:rPr>
        <w:t xml:space="preserve"> p</w:t>
      </w:r>
      <w:r w:rsidRPr="007A1C1E">
        <w:t>ac</w:t>
      </w:r>
      <w:r w:rsidRPr="007A1C1E">
        <w:rPr>
          <w:spacing w:val="1"/>
        </w:rPr>
        <w:t>k</w:t>
      </w:r>
      <w:r w:rsidRPr="007A1C1E">
        <w:t>ets</w:t>
      </w:r>
      <w:r w:rsidRPr="007A1C1E">
        <w:rPr>
          <w:spacing w:val="1"/>
        </w:rPr>
        <w:t xml:space="preserve"> </w:t>
      </w:r>
      <w:r w:rsidRPr="007A1C1E">
        <w:t xml:space="preserve">for </w:t>
      </w:r>
      <w:r w:rsidRPr="007A1C1E">
        <w:rPr>
          <w:spacing w:val="1"/>
        </w:rPr>
        <w:t>o</w:t>
      </w:r>
      <w:r w:rsidRPr="007A1C1E">
        <w:rPr>
          <w:spacing w:val="-1"/>
        </w:rPr>
        <w:t>t</w:t>
      </w:r>
      <w:r w:rsidRPr="007A1C1E">
        <w:rPr>
          <w:spacing w:val="1"/>
        </w:rPr>
        <w:t>h</w:t>
      </w:r>
      <w:r w:rsidRPr="007A1C1E">
        <w:rPr>
          <w:spacing w:val="-1"/>
        </w:rPr>
        <w:t>e</w:t>
      </w:r>
      <w:r w:rsidRPr="007A1C1E">
        <w:t>r reci</w:t>
      </w:r>
      <w:r w:rsidRPr="007A1C1E">
        <w:rPr>
          <w:spacing w:val="1"/>
        </w:rPr>
        <w:t>p</w:t>
      </w:r>
      <w:r w:rsidRPr="007A1C1E">
        <w:rPr>
          <w:spacing w:val="-1"/>
        </w:rPr>
        <w:t>i</w:t>
      </w:r>
      <w:r w:rsidRPr="007A1C1E">
        <w:t>e</w:t>
      </w:r>
      <w:r w:rsidRPr="007A1C1E">
        <w:rPr>
          <w:spacing w:val="1"/>
        </w:rPr>
        <w:t>n</w:t>
      </w:r>
      <w:r w:rsidRPr="007A1C1E">
        <w:t>ts,</w:t>
      </w:r>
      <w:r w:rsidRPr="007A1C1E">
        <w:rPr>
          <w:spacing w:val="1"/>
        </w:rPr>
        <w:t xml:space="preserve"> </w:t>
      </w:r>
      <w:r w:rsidRPr="007A1C1E">
        <w:t>so</w:t>
      </w:r>
      <w:r w:rsidRPr="007A1C1E">
        <w:rPr>
          <w:spacing w:val="1"/>
        </w:rPr>
        <w:t xml:space="preserve"> </w:t>
      </w:r>
      <w:r w:rsidRPr="007A1C1E">
        <w:t>they</w:t>
      </w:r>
      <w:r w:rsidRPr="007A1C1E">
        <w:rPr>
          <w:spacing w:val="1"/>
        </w:rPr>
        <w:t xml:space="preserve"> </w:t>
      </w:r>
      <w:r w:rsidRPr="007A1C1E">
        <w:t>can</w:t>
      </w:r>
      <w:r w:rsidRPr="007A1C1E">
        <w:rPr>
          <w:spacing w:val="2"/>
        </w:rPr>
        <w:t xml:space="preserve"> </w:t>
      </w:r>
      <w:r w:rsidRPr="007A1C1E">
        <w:t>easily eave</w:t>
      </w:r>
      <w:r w:rsidRPr="007A1C1E">
        <w:rPr>
          <w:spacing w:val="-1"/>
        </w:rPr>
        <w:t>s</w:t>
      </w:r>
      <w:r w:rsidRPr="007A1C1E">
        <w:t xml:space="preserve">drop the </w:t>
      </w:r>
      <w:r w:rsidRPr="007A1C1E">
        <w:rPr>
          <w:spacing w:val="-2"/>
        </w:rPr>
        <w:t>i</w:t>
      </w:r>
      <w:r w:rsidRPr="007A1C1E">
        <w:rPr>
          <w:spacing w:val="1"/>
        </w:rPr>
        <w:t>n</w:t>
      </w:r>
      <w:r w:rsidRPr="007A1C1E">
        <w:t>for</w:t>
      </w:r>
      <w:r w:rsidRPr="007A1C1E">
        <w:rPr>
          <w:spacing w:val="-2"/>
        </w:rPr>
        <w:t>m</w:t>
      </w:r>
      <w:r w:rsidRPr="007A1C1E">
        <w:t>ation being routed.</w:t>
      </w:r>
    </w:p>
    <w:p w:rsidR="003139EB" w:rsidRPr="007A1C1E" w:rsidRDefault="00716EB3" w:rsidP="0071715E">
      <w:pPr>
        <w:spacing w:before="1" w:line="270" w:lineRule="auto"/>
        <w:ind w:left="100" w:right="83"/>
        <w:jc w:val="both"/>
      </w:pPr>
      <w:r w:rsidRPr="007A1C1E">
        <w:rPr>
          <w:b/>
        </w:rPr>
        <w:t>Av</w:t>
      </w:r>
      <w:r w:rsidRPr="007A1C1E">
        <w:rPr>
          <w:b/>
          <w:spacing w:val="1"/>
        </w:rPr>
        <w:t>a</w:t>
      </w:r>
      <w:r w:rsidRPr="007A1C1E">
        <w:rPr>
          <w:b/>
        </w:rPr>
        <w:t>il</w:t>
      </w:r>
      <w:r w:rsidRPr="007A1C1E">
        <w:rPr>
          <w:b/>
          <w:spacing w:val="1"/>
        </w:rPr>
        <w:t>a</w:t>
      </w:r>
      <w:r w:rsidRPr="007A1C1E">
        <w:rPr>
          <w:b/>
        </w:rPr>
        <w:t>bilit</w:t>
      </w:r>
      <w:r w:rsidRPr="007A1C1E">
        <w:rPr>
          <w:b/>
          <w:spacing w:val="1"/>
        </w:rPr>
        <w:t>y</w:t>
      </w:r>
      <w:r w:rsidRPr="007A1C1E">
        <w:rPr>
          <w:b/>
        </w:rPr>
        <w:t>:</w:t>
      </w:r>
      <w:r w:rsidRPr="007A1C1E">
        <w:rPr>
          <w:b/>
          <w:spacing w:val="4"/>
        </w:rPr>
        <w:t xml:space="preserve"> </w:t>
      </w:r>
      <w:r w:rsidRPr="007A1C1E">
        <w:t>Ser</w:t>
      </w:r>
      <w:r w:rsidRPr="007A1C1E">
        <w:rPr>
          <w:spacing w:val="1"/>
        </w:rPr>
        <w:t>v</w:t>
      </w:r>
      <w:r w:rsidRPr="007A1C1E">
        <w:t>ices</w:t>
      </w:r>
      <w:r w:rsidRPr="007A1C1E">
        <w:rPr>
          <w:spacing w:val="5"/>
        </w:rPr>
        <w:t xml:space="preserve"> </w:t>
      </w:r>
      <w:r w:rsidRPr="007A1C1E">
        <w:t>s</w:t>
      </w:r>
      <w:r w:rsidRPr="007A1C1E">
        <w:rPr>
          <w:spacing w:val="1"/>
        </w:rPr>
        <w:t>h</w:t>
      </w:r>
      <w:r w:rsidRPr="007A1C1E">
        <w:t>o</w:t>
      </w:r>
      <w:r w:rsidRPr="007A1C1E">
        <w:rPr>
          <w:spacing w:val="1"/>
        </w:rPr>
        <w:t>u</w:t>
      </w:r>
      <w:r w:rsidRPr="007A1C1E">
        <w:rPr>
          <w:spacing w:val="-2"/>
        </w:rPr>
        <w:t>l</w:t>
      </w:r>
      <w:r w:rsidRPr="007A1C1E">
        <w:t>d</w:t>
      </w:r>
      <w:r w:rsidRPr="007A1C1E">
        <w:rPr>
          <w:spacing w:val="6"/>
        </w:rPr>
        <w:t xml:space="preserve"> </w:t>
      </w:r>
      <w:r w:rsidRPr="007A1C1E">
        <w:rPr>
          <w:spacing w:val="1"/>
        </w:rPr>
        <w:t>b</w:t>
      </w:r>
      <w:r w:rsidRPr="007A1C1E">
        <w:t>e</w:t>
      </w:r>
      <w:r w:rsidRPr="007A1C1E">
        <w:rPr>
          <w:spacing w:val="5"/>
        </w:rPr>
        <w:t xml:space="preserve"> </w:t>
      </w:r>
      <w:r w:rsidRPr="007A1C1E">
        <w:t>a</w:t>
      </w:r>
      <w:r w:rsidRPr="007A1C1E">
        <w:rPr>
          <w:spacing w:val="1"/>
        </w:rPr>
        <w:t>v</w:t>
      </w:r>
      <w:r w:rsidRPr="007A1C1E">
        <w:t>aila</w:t>
      </w:r>
      <w:r w:rsidRPr="007A1C1E">
        <w:rPr>
          <w:spacing w:val="1"/>
        </w:rPr>
        <w:t>b</w:t>
      </w:r>
      <w:r w:rsidRPr="007A1C1E">
        <w:rPr>
          <w:spacing w:val="-1"/>
        </w:rPr>
        <w:t>l</w:t>
      </w:r>
      <w:r w:rsidRPr="007A1C1E">
        <w:t>e</w:t>
      </w:r>
      <w:r w:rsidRPr="007A1C1E">
        <w:rPr>
          <w:spacing w:val="4"/>
        </w:rPr>
        <w:t xml:space="preserve"> </w:t>
      </w:r>
      <w:r w:rsidRPr="007A1C1E">
        <w:t>w</w:t>
      </w:r>
      <w:r w:rsidRPr="007A1C1E">
        <w:rPr>
          <w:spacing w:val="1"/>
        </w:rPr>
        <w:t>h</w:t>
      </w:r>
      <w:r w:rsidRPr="007A1C1E">
        <w:t>e</w:t>
      </w:r>
      <w:r w:rsidRPr="007A1C1E">
        <w:rPr>
          <w:spacing w:val="1"/>
        </w:rPr>
        <w:t>n</w:t>
      </w:r>
      <w:r w:rsidRPr="007A1C1E">
        <w:t>e</w:t>
      </w:r>
      <w:r w:rsidRPr="007A1C1E">
        <w:rPr>
          <w:spacing w:val="1"/>
        </w:rPr>
        <w:t>v</w:t>
      </w:r>
      <w:r w:rsidRPr="007A1C1E">
        <w:t>er</w:t>
      </w:r>
      <w:r w:rsidRPr="007A1C1E">
        <w:rPr>
          <w:spacing w:val="5"/>
        </w:rPr>
        <w:t xml:space="preserve"> </w:t>
      </w:r>
      <w:r w:rsidRPr="007A1C1E">
        <w:t>require</w:t>
      </w:r>
      <w:r w:rsidRPr="007A1C1E">
        <w:rPr>
          <w:spacing w:val="1"/>
        </w:rPr>
        <w:t>d</w:t>
      </w:r>
      <w:r w:rsidRPr="007A1C1E">
        <w:t>.</w:t>
      </w:r>
      <w:r w:rsidRPr="007A1C1E">
        <w:rPr>
          <w:spacing w:val="5"/>
        </w:rPr>
        <w:t xml:space="preserve"> </w:t>
      </w:r>
      <w:r w:rsidRPr="007A1C1E">
        <w:t>T</w:t>
      </w:r>
      <w:r w:rsidRPr="007A1C1E">
        <w:rPr>
          <w:spacing w:val="2"/>
        </w:rPr>
        <w:t>h</w:t>
      </w:r>
      <w:r w:rsidRPr="007A1C1E">
        <w:t>ere</w:t>
      </w:r>
      <w:r w:rsidRPr="007A1C1E">
        <w:rPr>
          <w:spacing w:val="5"/>
        </w:rPr>
        <w:t xml:space="preserve"> </w:t>
      </w:r>
      <w:r w:rsidRPr="007A1C1E">
        <w:t>s</w:t>
      </w:r>
      <w:r w:rsidRPr="007A1C1E">
        <w:rPr>
          <w:spacing w:val="1"/>
        </w:rPr>
        <w:t>h</w:t>
      </w:r>
      <w:r w:rsidRPr="007A1C1E">
        <w:t>o</w:t>
      </w:r>
      <w:r w:rsidRPr="007A1C1E">
        <w:rPr>
          <w:spacing w:val="1"/>
        </w:rPr>
        <w:t>u</w:t>
      </w:r>
      <w:r w:rsidRPr="007A1C1E">
        <w:t>ld</w:t>
      </w:r>
      <w:r w:rsidRPr="007A1C1E">
        <w:rPr>
          <w:spacing w:val="6"/>
        </w:rPr>
        <w:t xml:space="preserve"> </w:t>
      </w:r>
      <w:r w:rsidRPr="007A1C1E">
        <w:rPr>
          <w:spacing w:val="1"/>
        </w:rPr>
        <w:t>b</w:t>
      </w:r>
      <w:r w:rsidRPr="007A1C1E">
        <w:t>e</w:t>
      </w:r>
      <w:r w:rsidRPr="007A1C1E">
        <w:rPr>
          <w:spacing w:val="5"/>
        </w:rPr>
        <w:t xml:space="preserve"> </w:t>
      </w:r>
      <w:r w:rsidRPr="007A1C1E">
        <w:t>an</w:t>
      </w:r>
      <w:r w:rsidRPr="007A1C1E">
        <w:rPr>
          <w:spacing w:val="6"/>
        </w:rPr>
        <w:t xml:space="preserve"> </w:t>
      </w:r>
      <w:r w:rsidRPr="007A1C1E">
        <w:t>assura</w:t>
      </w:r>
      <w:r w:rsidRPr="007A1C1E">
        <w:rPr>
          <w:spacing w:val="1"/>
        </w:rPr>
        <w:t>n</w:t>
      </w:r>
      <w:r w:rsidRPr="007A1C1E">
        <w:t>ce</w:t>
      </w:r>
      <w:r w:rsidRPr="007A1C1E">
        <w:rPr>
          <w:spacing w:val="5"/>
        </w:rPr>
        <w:t xml:space="preserve"> </w:t>
      </w:r>
      <w:r w:rsidRPr="007A1C1E">
        <w:t>of</w:t>
      </w:r>
      <w:r w:rsidRPr="007A1C1E">
        <w:rPr>
          <w:spacing w:val="5"/>
        </w:rPr>
        <w:t xml:space="preserve"> </w:t>
      </w:r>
      <w:r w:rsidRPr="007A1C1E">
        <w:t>s</w:t>
      </w:r>
      <w:r w:rsidRPr="007A1C1E">
        <w:rPr>
          <w:spacing w:val="1"/>
        </w:rPr>
        <w:t>u</w:t>
      </w:r>
      <w:r w:rsidRPr="007A1C1E">
        <w:t>r</w:t>
      </w:r>
      <w:r w:rsidRPr="007A1C1E">
        <w:rPr>
          <w:spacing w:val="1"/>
        </w:rPr>
        <w:t>v</w:t>
      </w:r>
      <w:r w:rsidRPr="007A1C1E">
        <w:t>iva</w:t>
      </w:r>
      <w:r w:rsidRPr="007A1C1E">
        <w:rPr>
          <w:spacing w:val="1"/>
        </w:rPr>
        <w:t>b</w:t>
      </w:r>
      <w:r w:rsidRPr="007A1C1E">
        <w:t>ility</w:t>
      </w:r>
      <w:r w:rsidRPr="007A1C1E">
        <w:rPr>
          <w:spacing w:val="5"/>
        </w:rPr>
        <w:t xml:space="preserve"> </w:t>
      </w:r>
      <w:r w:rsidRPr="007A1C1E">
        <w:rPr>
          <w:spacing w:val="1"/>
        </w:rPr>
        <w:t>d</w:t>
      </w:r>
      <w:r w:rsidRPr="007A1C1E">
        <w:t>es</w:t>
      </w:r>
      <w:r w:rsidRPr="007A1C1E">
        <w:rPr>
          <w:spacing w:val="1"/>
        </w:rPr>
        <w:t>p</w:t>
      </w:r>
      <w:r w:rsidRPr="007A1C1E">
        <w:t>ite a</w:t>
      </w:r>
      <w:r w:rsidRPr="007A1C1E">
        <w:rPr>
          <w:spacing w:val="9"/>
        </w:rPr>
        <w:t xml:space="preserve"> </w:t>
      </w:r>
      <w:r w:rsidRPr="007A1C1E">
        <w:t>Denial</w:t>
      </w:r>
      <w:r w:rsidRPr="007A1C1E">
        <w:rPr>
          <w:spacing w:val="9"/>
        </w:rPr>
        <w:t xml:space="preserve"> </w:t>
      </w:r>
      <w:r w:rsidRPr="007A1C1E">
        <w:t>of</w:t>
      </w:r>
      <w:r w:rsidRPr="007A1C1E">
        <w:rPr>
          <w:spacing w:val="9"/>
        </w:rPr>
        <w:t xml:space="preserve"> </w:t>
      </w:r>
      <w:r w:rsidRPr="007A1C1E">
        <w:t>S</w:t>
      </w:r>
      <w:r w:rsidRPr="007A1C1E">
        <w:rPr>
          <w:spacing w:val="-1"/>
        </w:rPr>
        <w:t>e</w:t>
      </w:r>
      <w:r w:rsidRPr="007A1C1E">
        <w:t>rvice</w:t>
      </w:r>
      <w:r w:rsidRPr="007A1C1E">
        <w:rPr>
          <w:spacing w:val="9"/>
        </w:rPr>
        <w:t xml:space="preserve"> </w:t>
      </w:r>
      <w:r w:rsidRPr="007A1C1E">
        <w:t>(DOS)</w:t>
      </w:r>
      <w:r w:rsidRPr="007A1C1E">
        <w:rPr>
          <w:spacing w:val="9"/>
        </w:rPr>
        <w:t xml:space="preserve"> </w:t>
      </w:r>
      <w:r w:rsidRPr="007A1C1E">
        <w:t>a</w:t>
      </w:r>
      <w:r w:rsidRPr="007A1C1E">
        <w:rPr>
          <w:spacing w:val="-2"/>
        </w:rPr>
        <w:t>t</w:t>
      </w:r>
      <w:r w:rsidRPr="007A1C1E">
        <w:t>tack.</w:t>
      </w:r>
      <w:r w:rsidRPr="007A1C1E">
        <w:rPr>
          <w:spacing w:val="9"/>
        </w:rPr>
        <w:t xml:space="preserve"> </w:t>
      </w:r>
      <w:r w:rsidRPr="007A1C1E">
        <w:t>On</w:t>
      </w:r>
      <w:r w:rsidRPr="007A1C1E">
        <w:rPr>
          <w:spacing w:val="9"/>
        </w:rPr>
        <w:t xml:space="preserve"> </w:t>
      </w:r>
      <w:r w:rsidRPr="007A1C1E">
        <w:t>phys</w:t>
      </w:r>
      <w:r w:rsidRPr="007A1C1E">
        <w:rPr>
          <w:spacing w:val="-2"/>
        </w:rPr>
        <w:t>i</w:t>
      </w:r>
      <w:r w:rsidRPr="007A1C1E">
        <w:t>cal</w:t>
      </w:r>
      <w:r w:rsidRPr="007A1C1E">
        <w:rPr>
          <w:spacing w:val="9"/>
        </w:rPr>
        <w:t xml:space="preserve"> </w:t>
      </w:r>
      <w:r w:rsidRPr="007A1C1E">
        <w:t>and</w:t>
      </w:r>
      <w:r w:rsidRPr="007A1C1E">
        <w:rPr>
          <w:spacing w:val="9"/>
        </w:rPr>
        <w:t xml:space="preserve"> </w:t>
      </w:r>
      <w:r w:rsidRPr="007A1C1E">
        <w:rPr>
          <w:spacing w:val="-2"/>
        </w:rPr>
        <w:t>me</w:t>
      </w:r>
      <w:r w:rsidRPr="007A1C1E">
        <w:t>dia</w:t>
      </w:r>
      <w:r w:rsidRPr="007A1C1E">
        <w:rPr>
          <w:spacing w:val="10"/>
        </w:rPr>
        <w:t xml:space="preserve"> </w:t>
      </w:r>
      <w:r w:rsidRPr="007A1C1E">
        <w:t>access</w:t>
      </w:r>
      <w:r w:rsidRPr="007A1C1E">
        <w:rPr>
          <w:spacing w:val="9"/>
        </w:rPr>
        <w:t xml:space="preserve"> </w:t>
      </w:r>
      <w:r w:rsidRPr="007A1C1E">
        <w:t>control</w:t>
      </w:r>
      <w:r w:rsidRPr="007A1C1E">
        <w:rPr>
          <w:spacing w:val="8"/>
        </w:rPr>
        <w:t xml:space="preserve"> </w:t>
      </w:r>
      <w:r w:rsidRPr="007A1C1E">
        <w:t>layer</w:t>
      </w:r>
      <w:r w:rsidRPr="007A1C1E">
        <w:rPr>
          <w:spacing w:val="9"/>
        </w:rPr>
        <w:t xml:space="preserve"> </w:t>
      </w:r>
      <w:r w:rsidRPr="007A1C1E">
        <w:t>attacker</w:t>
      </w:r>
      <w:r w:rsidRPr="007A1C1E">
        <w:rPr>
          <w:spacing w:val="9"/>
        </w:rPr>
        <w:t xml:space="preserve"> </w:t>
      </w:r>
      <w:r w:rsidRPr="007A1C1E">
        <w:t>can</w:t>
      </w:r>
      <w:r w:rsidRPr="007A1C1E">
        <w:rPr>
          <w:spacing w:val="9"/>
        </w:rPr>
        <w:t xml:space="preserve"> </w:t>
      </w:r>
      <w:r w:rsidRPr="007A1C1E">
        <w:t>use</w:t>
      </w:r>
      <w:r w:rsidRPr="007A1C1E">
        <w:rPr>
          <w:spacing w:val="8"/>
        </w:rPr>
        <w:t xml:space="preserve"> </w:t>
      </w:r>
      <w:r w:rsidRPr="007A1C1E">
        <w:t>jamming</w:t>
      </w:r>
      <w:r w:rsidRPr="007A1C1E">
        <w:rPr>
          <w:spacing w:val="9"/>
        </w:rPr>
        <w:t xml:space="preserve"> </w:t>
      </w:r>
      <w:r w:rsidRPr="007A1C1E">
        <w:t>te</w:t>
      </w:r>
      <w:r w:rsidRPr="007A1C1E">
        <w:rPr>
          <w:spacing w:val="-1"/>
        </w:rPr>
        <w:t>c</w:t>
      </w:r>
      <w:r w:rsidRPr="007A1C1E">
        <w:t>hn</w:t>
      </w:r>
      <w:r w:rsidRPr="007A1C1E">
        <w:rPr>
          <w:spacing w:val="-2"/>
        </w:rPr>
        <w:t>i</w:t>
      </w:r>
      <w:r w:rsidRPr="007A1C1E">
        <w:t>qu</w:t>
      </w:r>
      <w:r w:rsidRPr="007A1C1E">
        <w:rPr>
          <w:spacing w:val="-1"/>
        </w:rPr>
        <w:t>e</w:t>
      </w:r>
      <w:r w:rsidRPr="007A1C1E">
        <w:t>s</w:t>
      </w:r>
      <w:r w:rsidR="0071715E" w:rsidRPr="007A1C1E">
        <w:t xml:space="preserve"> </w:t>
      </w:r>
      <w:r w:rsidRPr="007A1C1E">
        <w:t>to</w:t>
      </w:r>
      <w:r w:rsidRPr="007A1C1E">
        <w:rPr>
          <w:spacing w:val="2"/>
        </w:rPr>
        <w:t xml:space="preserve"> </w:t>
      </w:r>
      <w:r w:rsidRPr="007A1C1E">
        <w:t>i</w:t>
      </w:r>
      <w:r w:rsidRPr="007A1C1E">
        <w:rPr>
          <w:spacing w:val="1"/>
        </w:rPr>
        <w:t>n</w:t>
      </w:r>
      <w:r w:rsidRPr="007A1C1E">
        <w:t>te</w:t>
      </w:r>
      <w:r w:rsidRPr="007A1C1E">
        <w:rPr>
          <w:spacing w:val="-1"/>
        </w:rPr>
        <w:t>r</w:t>
      </w:r>
      <w:r w:rsidRPr="007A1C1E">
        <w:t>fere</w:t>
      </w:r>
      <w:r w:rsidRPr="007A1C1E">
        <w:rPr>
          <w:spacing w:val="1"/>
        </w:rPr>
        <w:t xml:space="preserve"> </w:t>
      </w:r>
      <w:r w:rsidRPr="007A1C1E">
        <w:t>with</w:t>
      </w:r>
      <w:r w:rsidRPr="007A1C1E">
        <w:rPr>
          <w:spacing w:val="2"/>
        </w:rPr>
        <w:t xml:space="preserve"> </w:t>
      </w:r>
      <w:r w:rsidRPr="007A1C1E">
        <w:rPr>
          <w:spacing w:val="-1"/>
        </w:rPr>
        <w:t>c</w:t>
      </w:r>
      <w:r w:rsidRPr="007A1C1E">
        <w:rPr>
          <w:spacing w:val="1"/>
        </w:rPr>
        <w:t>o</w:t>
      </w:r>
      <w:r w:rsidRPr="007A1C1E">
        <w:rPr>
          <w:spacing w:val="-1"/>
        </w:rPr>
        <w:t>m</w:t>
      </w:r>
      <w:r w:rsidRPr="007A1C1E">
        <w:rPr>
          <w:spacing w:val="-2"/>
        </w:rPr>
        <w:t>m</w:t>
      </w:r>
      <w:r w:rsidRPr="007A1C1E">
        <w:t>unication</w:t>
      </w:r>
      <w:r w:rsidRPr="007A1C1E">
        <w:rPr>
          <w:spacing w:val="1"/>
        </w:rPr>
        <w:t xml:space="preserve"> </w:t>
      </w:r>
      <w:r w:rsidRPr="007A1C1E">
        <w:rPr>
          <w:spacing w:val="-1"/>
        </w:rPr>
        <w:t>o</w:t>
      </w:r>
      <w:r w:rsidRPr="007A1C1E">
        <w:t>n</w:t>
      </w:r>
      <w:r w:rsidRPr="007A1C1E">
        <w:rPr>
          <w:spacing w:val="1"/>
        </w:rPr>
        <w:t xml:space="preserve"> </w:t>
      </w:r>
      <w:r w:rsidRPr="007A1C1E">
        <w:t>ph</w:t>
      </w:r>
      <w:r w:rsidRPr="007A1C1E">
        <w:rPr>
          <w:spacing w:val="-1"/>
        </w:rPr>
        <w:t>y</w:t>
      </w:r>
      <w:r w:rsidRPr="007A1C1E">
        <w:t>sical cha</w:t>
      </w:r>
      <w:r w:rsidRPr="007A1C1E">
        <w:rPr>
          <w:spacing w:val="-1"/>
        </w:rPr>
        <w:t>n</w:t>
      </w:r>
      <w:r w:rsidRPr="007A1C1E">
        <w:t>nel.</w:t>
      </w:r>
      <w:r w:rsidRPr="007A1C1E">
        <w:rPr>
          <w:spacing w:val="1"/>
        </w:rPr>
        <w:t xml:space="preserve"> </w:t>
      </w:r>
      <w:r w:rsidRPr="007A1C1E">
        <w:rPr>
          <w:spacing w:val="-1"/>
        </w:rPr>
        <w:t>O</w:t>
      </w:r>
      <w:r w:rsidRPr="007A1C1E">
        <w:t>n</w:t>
      </w:r>
      <w:r w:rsidRPr="007A1C1E">
        <w:rPr>
          <w:spacing w:val="1"/>
        </w:rPr>
        <w:t xml:space="preserve"> </w:t>
      </w:r>
      <w:r w:rsidRPr="007A1C1E">
        <w:t>n</w:t>
      </w:r>
      <w:r w:rsidRPr="007A1C1E">
        <w:rPr>
          <w:spacing w:val="-1"/>
        </w:rPr>
        <w:t>e</w:t>
      </w:r>
      <w:r w:rsidRPr="007A1C1E">
        <w:t>tw</w:t>
      </w:r>
      <w:r w:rsidRPr="007A1C1E">
        <w:rPr>
          <w:spacing w:val="-1"/>
        </w:rPr>
        <w:t>o</w:t>
      </w:r>
      <w:r w:rsidRPr="007A1C1E">
        <w:t>rk</w:t>
      </w:r>
      <w:r w:rsidRPr="007A1C1E">
        <w:rPr>
          <w:spacing w:val="2"/>
        </w:rPr>
        <w:t xml:space="preserve"> </w:t>
      </w:r>
      <w:r w:rsidRPr="007A1C1E">
        <w:t>la</w:t>
      </w:r>
      <w:r w:rsidRPr="007A1C1E">
        <w:rPr>
          <w:spacing w:val="-1"/>
        </w:rPr>
        <w:t>y</w:t>
      </w:r>
      <w:r w:rsidRPr="007A1C1E">
        <w:t>er</w:t>
      </w:r>
      <w:r w:rsidRPr="007A1C1E">
        <w:rPr>
          <w:spacing w:val="1"/>
        </w:rPr>
        <w:t xml:space="preserve"> </w:t>
      </w:r>
      <w:r w:rsidRPr="007A1C1E">
        <w:t>t</w:t>
      </w:r>
      <w:r w:rsidRPr="007A1C1E">
        <w:rPr>
          <w:spacing w:val="1"/>
        </w:rPr>
        <w:t>h</w:t>
      </w:r>
      <w:r w:rsidRPr="007A1C1E">
        <w:t>e attacker</w:t>
      </w:r>
      <w:r w:rsidRPr="007A1C1E">
        <w:rPr>
          <w:spacing w:val="2"/>
        </w:rPr>
        <w:t xml:space="preserve"> </w:t>
      </w:r>
      <w:r w:rsidRPr="007A1C1E">
        <w:t>c</w:t>
      </w:r>
      <w:r w:rsidRPr="007A1C1E">
        <w:rPr>
          <w:spacing w:val="-1"/>
        </w:rPr>
        <w:t>a</w:t>
      </w:r>
      <w:r w:rsidRPr="007A1C1E">
        <w:t>n</w:t>
      </w:r>
      <w:r w:rsidRPr="007A1C1E">
        <w:rPr>
          <w:spacing w:val="1"/>
        </w:rPr>
        <w:t xml:space="preserve"> </w:t>
      </w:r>
      <w:r w:rsidRPr="007A1C1E">
        <w:t>disr</w:t>
      </w:r>
      <w:r w:rsidRPr="007A1C1E">
        <w:rPr>
          <w:spacing w:val="-1"/>
        </w:rPr>
        <w:t>u</w:t>
      </w:r>
      <w:r w:rsidRPr="007A1C1E">
        <w:rPr>
          <w:spacing w:val="1"/>
        </w:rPr>
        <w:t>p</w:t>
      </w:r>
      <w:r w:rsidRPr="007A1C1E">
        <w:t>t</w:t>
      </w:r>
      <w:r w:rsidRPr="007A1C1E">
        <w:rPr>
          <w:spacing w:val="1"/>
        </w:rPr>
        <w:t xml:space="preserve"> </w:t>
      </w:r>
      <w:r w:rsidRPr="007A1C1E">
        <w:t>t</w:t>
      </w:r>
      <w:r w:rsidRPr="007A1C1E">
        <w:rPr>
          <w:spacing w:val="1"/>
        </w:rPr>
        <w:t>h</w:t>
      </w:r>
      <w:r w:rsidRPr="007A1C1E">
        <w:t xml:space="preserve">e </w:t>
      </w:r>
      <w:r w:rsidRPr="007A1C1E">
        <w:rPr>
          <w:spacing w:val="-1"/>
        </w:rPr>
        <w:t>r</w:t>
      </w:r>
      <w:r w:rsidRPr="007A1C1E">
        <w:t>outi</w:t>
      </w:r>
      <w:r w:rsidRPr="007A1C1E">
        <w:rPr>
          <w:spacing w:val="-1"/>
        </w:rPr>
        <w:t>n</w:t>
      </w:r>
      <w:r w:rsidRPr="007A1C1E">
        <w:t>g</w:t>
      </w:r>
      <w:r w:rsidRPr="007A1C1E">
        <w:rPr>
          <w:spacing w:val="1"/>
        </w:rPr>
        <w:t xml:space="preserve"> </w:t>
      </w:r>
      <w:r w:rsidRPr="007A1C1E">
        <w:t>p</w:t>
      </w:r>
      <w:r w:rsidRPr="007A1C1E">
        <w:rPr>
          <w:spacing w:val="-1"/>
        </w:rPr>
        <w:t>r</w:t>
      </w:r>
      <w:r w:rsidRPr="007A1C1E">
        <w:t>oto</w:t>
      </w:r>
      <w:r w:rsidRPr="007A1C1E">
        <w:rPr>
          <w:spacing w:val="-1"/>
        </w:rPr>
        <w:t>c</w:t>
      </w:r>
      <w:r w:rsidRPr="007A1C1E">
        <w:t>ol. On h</w:t>
      </w:r>
      <w:r w:rsidRPr="007A1C1E">
        <w:rPr>
          <w:spacing w:val="-2"/>
        </w:rPr>
        <w:t>i</w:t>
      </w:r>
      <w:r w:rsidRPr="007A1C1E">
        <w:t>gh</w:t>
      </w:r>
      <w:r w:rsidRPr="007A1C1E">
        <w:rPr>
          <w:spacing w:val="-1"/>
        </w:rPr>
        <w:t>e</w:t>
      </w:r>
      <w:r w:rsidRPr="007A1C1E">
        <w:t>r</w:t>
      </w:r>
      <w:r w:rsidRPr="007A1C1E">
        <w:rPr>
          <w:spacing w:val="1"/>
        </w:rPr>
        <w:t xml:space="preserve"> </w:t>
      </w:r>
      <w:r w:rsidRPr="007A1C1E">
        <w:t>la</w:t>
      </w:r>
      <w:r w:rsidRPr="007A1C1E">
        <w:rPr>
          <w:spacing w:val="-1"/>
        </w:rPr>
        <w:t>ye</w:t>
      </w:r>
      <w:r w:rsidRPr="007A1C1E">
        <w:t>rs,</w:t>
      </w:r>
      <w:r w:rsidRPr="007A1C1E">
        <w:rPr>
          <w:spacing w:val="1"/>
        </w:rPr>
        <w:t xml:space="preserve"> </w:t>
      </w:r>
      <w:r w:rsidRPr="007A1C1E">
        <w:rPr>
          <w:spacing w:val="-2"/>
        </w:rPr>
        <w:t>t</w:t>
      </w:r>
      <w:r w:rsidRPr="007A1C1E">
        <w:rPr>
          <w:spacing w:val="1"/>
        </w:rPr>
        <w:t>h</w:t>
      </w:r>
      <w:r w:rsidRPr="007A1C1E">
        <w:t>e</w:t>
      </w:r>
      <w:r w:rsidRPr="007A1C1E">
        <w:rPr>
          <w:spacing w:val="1"/>
        </w:rPr>
        <w:t xml:space="preserve"> </w:t>
      </w:r>
      <w:r w:rsidRPr="007A1C1E">
        <w:t>attack</w:t>
      </w:r>
      <w:r w:rsidRPr="007A1C1E">
        <w:rPr>
          <w:spacing w:val="-1"/>
        </w:rPr>
        <w:t>e</w:t>
      </w:r>
      <w:r w:rsidRPr="007A1C1E">
        <w:t>r cou</w:t>
      </w:r>
      <w:r w:rsidRPr="007A1C1E">
        <w:rPr>
          <w:spacing w:val="-2"/>
        </w:rPr>
        <w:t>l</w:t>
      </w:r>
      <w:r w:rsidRPr="007A1C1E">
        <w:t>d br</w:t>
      </w:r>
      <w:r w:rsidRPr="007A1C1E">
        <w:rPr>
          <w:spacing w:val="-2"/>
        </w:rPr>
        <w:t>i</w:t>
      </w:r>
      <w:r w:rsidRPr="007A1C1E">
        <w:rPr>
          <w:spacing w:val="1"/>
        </w:rPr>
        <w:t>n</w:t>
      </w:r>
      <w:r w:rsidRPr="007A1C1E">
        <w:t xml:space="preserve">g </w:t>
      </w:r>
      <w:r w:rsidRPr="007A1C1E">
        <w:rPr>
          <w:spacing w:val="-1"/>
        </w:rPr>
        <w:t>do</w:t>
      </w:r>
      <w:r w:rsidRPr="007A1C1E">
        <w:rPr>
          <w:spacing w:val="1"/>
        </w:rPr>
        <w:t>w</w:t>
      </w:r>
      <w:r w:rsidRPr="007A1C1E">
        <w:t>n h</w:t>
      </w:r>
      <w:r w:rsidRPr="007A1C1E">
        <w:rPr>
          <w:spacing w:val="-2"/>
        </w:rPr>
        <w:t>i</w:t>
      </w:r>
      <w:r w:rsidRPr="007A1C1E">
        <w:t xml:space="preserve">gh level </w:t>
      </w:r>
      <w:r w:rsidRPr="007A1C1E">
        <w:rPr>
          <w:spacing w:val="-1"/>
        </w:rPr>
        <w:t>s</w:t>
      </w:r>
      <w:r w:rsidRPr="007A1C1E">
        <w:t>ervices.</w:t>
      </w:r>
    </w:p>
    <w:p w:rsidR="003139EB" w:rsidRPr="007A1C1E" w:rsidRDefault="00716EB3">
      <w:pPr>
        <w:spacing w:line="271" w:lineRule="auto"/>
        <w:ind w:left="120" w:right="84"/>
        <w:jc w:val="both"/>
      </w:pPr>
      <w:r w:rsidRPr="007A1C1E">
        <w:rPr>
          <w:b/>
        </w:rPr>
        <w:t>Authentication:</w:t>
      </w:r>
      <w:r w:rsidRPr="007A1C1E">
        <w:rPr>
          <w:b/>
          <w:spacing w:val="23"/>
        </w:rPr>
        <w:t xml:space="preserve"> </w:t>
      </w:r>
      <w:r w:rsidRPr="007A1C1E">
        <w:t>Ass</w:t>
      </w:r>
      <w:r w:rsidRPr="007A1C1E">
        <w:rPr>
          <w:spacing w:val="1"/>
        </w:rPr>
        <w:t>u</w:t>
      </w:r>
      <w:r w:rsidRPr="007A1C1E">
        <w:t>ra</w:t>
      </w:r>
      <w:r w:rsidRPr="007A1C1E">
        <w:rPr>
          <w:spacing w:val="1"/>
        </w:rPr>
        <w:t>n</w:t>
      </w:r>
      <w:r w:rsidRPr="007A1C1E">
        <w:t>ce</w:t>
      </w:r>
      <w:r w:rsidRPr="007A1C1E">
        <w:rPr>
          <w:spacing w:val="23"/>
        </w:rPr>
        <w:t xml:space="preserve"> </w:t>
      </w:r>
      <w:r w:rsidRPr="007A1C1E">
        <w:rPr>
          <w:spacing w:val="-2"/>
        </w:rPr>
        <w:t>t</w:t>
      </w:r>
      <w:r w:rsidRPr="007A1C1E">
        <w:rPr>
          <w:spacing w:val="1"/>
        </w:rPr>
        <w:t>h</w:t>
      </w:r>
      <w:r w:rsidRPr="007A1C1E">
        <w:t>at</w:t>
      </w:r>
      <w:r w:rsidRPr="007A1C1E">
        <w:rPr>
          <w:spacing w:val="23"/>
        </w:rPr>
        <w:t xml:space="preserve"> </w:t>
      </w:r>
      <w:r w:rsidRPr="007A1C1E">
        <w:t>an</w:t>
      </w:r>
      <w:r w:rsidRPr="007A1C1E">
        <w:rPr>
          <w:spacing w:val="23"/>
        </w:rPr>
        <w:t xml:space="preserve"> </w:t>
      </w:r>
      <w:r w:rsidRPr="007A1C1E">
        <w:t>e</w:t>
      </w:r>
      <w:r w:rsidRPr="007A1C1E">
        <w:rPr>
          <w:spacing w:val="1"/>
        </w:rPr>
        <w:t>n</w:t>
      </w:r>
      <w:r w:rsidRPr="007A1C1E">
        <w:t>tity</w:t>
      </w:r>
      <w:r w:rsidRPr="007A1C1E">
        <w:rPr>
          <w:spacing w:val="23"/>
        </w:rPr>
        <w:t xml:space="preserve"> </w:t>
      </w:r>
      <w:r w:rsidRPr="007A1C1E">
        <w:t>of</w:t>
      </w:r>
      <w:r w:rsidRPr="007A1C1E">
        <w:rPr>
          <w:spacing w:val="23"/>
        </w:rPr>
        <w:t xml:space="preserve"> </w:t>
      </w:r>
      <w:r w:rsidRPr="007A1C1E">
        <w:t>co</w:t>
      </w:r>
      <w:r w:rsidRPr="007A1C1E">
        <w:rPr>
          <w:spacing w:val="1"/>
        </w:rPr>
        <w:t>n</w:t>
      </w:r>
      <w:r w:rsidRPr="007A1C1E">
        <w:t>cern</w:t>
      </w:r>
      <w:r w:rsidRPr="007A1C1E">
        <w:rPr>
          <w:spacing w:val="23"/>
        </w:rPr>
        <w:t xml:space="preserve"> </w:t>
      </w:r>
      <w:r w:rsidRPr="007A1C1E">
        <w:t>or</w:t>
      </w:r>
      <w:r w:rsidRPr="007A1C1E">
        <w:rPr>
          <w:spacing w:val="23"/>
        </w:rPr>
        <w:t xml:space="preserve"> </w:t>
      </w:r>
      <w:r w:rsidRPr="007A1C1E">
        <w:rPr>
          <w:spacing w:val="-2"/>
        </w:rPr>
        <w:t>t</w:t>
      </w:r>
      <w:r w:rsidRPr="007A1C1E">
        <w:rPr>
          <w:spacing w:val="1"/>
        </w:rPr>
        <w:t>h</w:t>
      </w:r>
      <w:r w:rsidRPr="007A1C1E">
        <w:t>e</w:t>
      </w:r>
      <w:r w:rsidRPr="007A1C1E">
        <w:rPr>
          <w:spacing w:val="22"/>
        </w:rPr>
        <w:t xml:space="preserve"> </w:t>
      </w:r>
      <w:r w:rsidRPr="007A1C1E">
        <w:rPr>
          <w:spacing w:val="1"/>
        </w:rPr>
        <w:t>o</w:t>
      </w:r>
      <w:r w:rsidRPr="007A1C1E">
        <w:t>r</w:t>
      </w:r>
      <w:r w:rsidRPr="007A1C1E">
        <w:rPr>
          <w:spacing w:val="-2"/>
        </w:rPr>
        <w:t>i</w:t>
      </w:r>
      <w:r w:rsidRPr="007A1C1E">
        <w:rPr>
          <w:spacing w:val="1"/>
        </w:rPr>
        <w:t>g</w:t>
      </w:r>
      <w:r w:rsidRPr="007A1C1E">
        <w:t>in</w:t>
      </w:r>
      <w:r w:rsidRPr="007A1C1E">
        <w:rPr>
          <w:spacing w:val="23"/>
        </w:rPr>
        <w:t xml:space="preserve"> </w:t>
      </w:r>
      <w:r w:rsidRPr="007A1C1E">
        <w:rPr>
          <w:spacing w:val="1"/>
        </w:rPr>
        <w:t>o</w:t>
      </w:r>
      <w:r w:rsidRPr="007A1C1E">
        <w:t>f</w:t>
      </w:r>
      <w:r w:rsidRPr="007A1C1E">
        <w:rPr>
          <w:spacing w:val="22"/>
        </w:rPr>
        <w:t xml:space="preserve"> </w:t>
      </w:r>
      <w:r w:rsidRPr="007A1C1E">
        <w:t>a</w:t>
      </w:r>
      <w:r w:rsidRPr="007A1C1E">
        <w:rPr>
          <w:spacing w:val="22"/>
        </w:rPr>
        <w:t xml:space="preserve"> </w:t>
      </w:r>
      <w:r w:rsidRPr="007A1C1E">
        <w:t>c</w:t>
      </w:r>
      <w:r w:rsidRPr="007A1C1E">
        <w:rPr>
          <w:spacing w:val="1"/>
        </w:rPr>
        <w:t>o</w:t>
      </w:r>
      <w:r w:rsidRPr="007A1C1E">
        <w:t>m</w:t>
      </w:r>
      <w:r w:rsidRPr="007A1C1E">
        <w:rPr>
          <w:spacing w:val="-2"/>
        </w:rPr>
        <w:t>m</w:t>
      </w:r>
      <w:r w:rsidRPr="007A1C1E">
        <w:rPr>
          <w:spacing w:val="1"/>
        </w:rPr>
        <w:t>un</w:t>
      </w:r>
      <w:r w:rsidRPr="007A1C1E">
        <w:rPr>
          <w:spacing w:val="-1"/>
        </w:rPr>
        <w:t>i</w:t>
      </w:r>
      <w:r w:rsidRPr="007A1C1E">
        <w:t>cati</w:t>
      </w:r>
      <w:r w:rsidRPr="007A1C1E">
        <w:rPr>
          <w:spacing w:val="1"/>
        </w:rPr>
        <w:t>o</w:t>
      </w:r>
      <w:r w:rsidRPr="007A1C1E">
        <w:t>n</w:t>
      </w:r>
      <w:r w:rsidRPr="007A1C1E">
        <w:rPr>
          <w:spacing w:val="24"/>
        </w:rPr>
        <w:t xml:space="preserve"> </w:t>
      </w:r>
      <w:r w:rsidRPr="007A1C1E">
        <w:t>is</w:t>
      </w:r>
      <w:r w:rsidRPr="007A1C1E">
        <w:rPr>
          <w:spacing w:val="22"/>
        </w:rPr>
        <w:t xml:space="preserve"> </w:t>
      </w:r>
      <w:r w:rsidRPr="007A1C1E">
        <w:t>w</w:t>
      </w:r>
      <w:r w:rsidRPr="007A1C1E">
        <w:rPr>
          <w:spacing w:val="1"/>
        </w:rPr>
        <w:t>h</w:t>
      </w:r>
      <w:r w:rsidRPr="007A1C1E">
        <w:t>at</w:t>
      </w:r>
      <w:r w:rsidRPr="007A1C1E">
        <w:rPr>
          <w:spacing w:val="23"/>
        </w:rPr>
        <w:t xml:space="preserve"> </w:t>
      </w:r>
      <w:r w:rsidRPr="007A1C1E">
        <w:t>it</w:t>
      </w:r>
      <w:r w:rsidRPr="007A1C1E">
        <w:rPr>
          <w:spacing w:val="23"/>
        </w:rPr>
        <w:t xml:space="preserve"> </w:t>
      </w:r>
      <w:r w:rsidRPr="007A1C1E">
        <w:t>c</w:t>
      </w:r>
      <w:r w:rsidRPr="007A1C1E">
        <w:rPr>
          <w:spacing w:val="-2"/>
        </w:rPr>
        <w:t>l</w:t>
      </w:r>
      <w:r w:rsidRPr="007A1C1E">
        <w:t>a</w:t>
      </w:r>
      <w:r w:rsidRPr="007A1C1E">
        <w:rPr>
          <w:spacing w:val="1"/>
        </w:rPr>
        <w:t>i</w:t>
      </w:r>
      <w:r w:rsidRPr="007A1C1E">
        <w:rPr>
          <w:spacing w:val="-2"/>
        </w:rPr>
        <w:t>m</w:t>
      </w:r>
      <w:r w:rsidRPr="007A1C1E">
        <w:t>s</w:t>
      </w:r>
      <w:r w:rsidRPr="007A1C1E">
        <w:rPr>
          <w:spacing w:val="23"/>
        </w:rPr>
        <w:t xml:space="preserve"> </w:t>
      </w:r>
      <w:r w:rsidRPr="007A1C1E">
        <w:t>to</w:t>
      </w:r>
      <w:r w:rsidRPr="007A1C1E">
        <w:rPr>
          <w:spacing w:val="24"/>
        </w:rPr>
        <w:t xml:space="preserve"> </w:t>
      </w:r>
      <w:r w:rsidRPr="007A1C1E">
        <w:rPr>
          <w:spacing w:val="1"/>
        </w:rPr>
        <w:t>b</w:t>
      </w:r>
      <w:r w:rsidRPr="007A1C1E">
        <w:t>e</w:t>
      </w:r>
      <w:r w:rsidRPr="007A1C1E">
        <w:rPr>
          <w:spacing w:val="22"/>
        </w:rPr>
        <w:t xml:space="preserve"> </w:t>
      </w:r>
      <w:r w:rsidRPr="007A1C1E">
        <w:rPr>
          <w:spacing w:val="1"/>
        </w:rPr>
        <w:t>o</w:t>
      </w:r>
      <w:r w:rsidRPr="007A1C1E">
        <w:t>r fro</w:t>
      </w:r>
      <w:r w:rsidRPr="007A1C1E">
        <w:rPr>
          <w:spacing w:val="-2"/>
        </w:rPr>
        <w:t>m</w:t>
      </w:r>
      <w:r w:rsidRPr="007A1C1E">
        <w:t>.</w:t>
      </w:r>
      <w:r w:rsidRPr="007A1C1E">
        <w:rPr>
          <w:spacing w:val="2"/>
        </w:rPr>
        <w:t xml:space="preserve"> W</w:t>
      </w:r>
      <w:r w:rsidRPr="007A1C1E">
        <w:t>ithout which</w:t>
      </w:r>
      <w:r w:rsidRPr="007A1C1E">
        <w:rPr>
          <w:spacing w:val="2"/>
        </w:rPr>
        <w:t xml:space="preserve"> </w:t>
      </w:r>
      <w:r w:rsidRPr="007A1C1E">
        <w:t>an</w:t>
      </w:r>
      <w:r w:rsidRPr="007A1C1E">
        <w:rPr>
          <w:spacing w:val="2"/>
        </w:rPr>
        <w:t xml:space="preserve"> </w:t>
      </w:r>
      <w:r w:rsidRPr="007A1C1E">
        <w:t>attacker</w:t>
      </w:r>
      <w:r w:rsidRPr="007A1C1E">
        <w:rPr>
          <w:spacing w:val="2"/>
        </w:rPr>
        <w:t xml:space="preserve"> </w:t>
      </w:r>
      <w:r w:rsidRPr="007A1C1E">
        <w:t>would</w:t>
      </w:r>
      <w:r w:rsidRPr="007A1C1E">
        <w:rPr>
          <w:spacing w:val="2"/>
        </w:rPr>
        <w:t xml:space="preserve"> </w:t>
      </w:r>
      <w:r w:rsidRPr="007A1C1E">
        <w:t>i</w:t>
      </w:r>
      <w:r w:rsidRPr="007A1C1E">
        <w:rPr>
          <w:spacing w:val="-2"/>
        </w:rPr>
        <w:t>m</w:t>
      </w:r>
      <w:r w:rsidRPr="007A1C1E">
        <w:t>personate</w:t>
      </w:r>
      <w:r w:rsidRPr="007A1C1E">
        <w:rPr>
          <w:spacing w:val="2"/>
        </w:rPr>
        <w:t xml:space="preserve"> </w:t>
      </w:r>
      <w:r w:rsidRPr="007A1C1E">
        <w:t>a node,</w:t>
      </w:r>
      <w:r w:rsidRPr="007A1C1E">
        <w:rPr>
          <w:spacing w:val="2"/>
        </w:rPr>
        <w:t xml:space="preserve"> </w:t>
      </w:r>
      <w:r w:rsidRPr="007A1C1E">
        <w:t>thus</w:t>
      </w:r>
      <w:r w:rsidRPr="007A1C1E">
        <w:rPr>
          <w:spacing w:val="2"/>
        </w:rPr>
        <w:t xml:space="preserve"> </w:t>
      </w:r>
      <w:r w:rsidRPr="007A1C1E">
        <w:t>ga</w:t>
      </w:r>
      <w:r w:rsidRPr="007A1C1E">
        <w:rPr>
          <w:spacing w:val="-2"/>
        </w:rPr>
        <w:t>i</w:t>
      </w:r>
      <w:r w:rsidRPr="007A1C1E">
        <w:rPr>
          <w:spacing w:val="1"/>
        </w:rPr>
        <w:t>n</w:t>
      </w:r>
      <w:r w:rsidRPr="007A1C1E">
        <w:t>ing</w:t>
      </w:r>
      <w:r w:rsidRPr="007A1C1E">
        <w:rPr>
          <w:spacing w:val="2"/>
        </w:rPr>
        <w:t xml:space="preserve"> </w:t>
      </w:r>
      <w:r w:rsidRPr="007A1C1E">
        <w:t>unau</w:t>
      </w:r>
      <w:r w:rsidRPr="007A1C1E">
        <w:rPr>
          <w:spacing w:val="-2"/>
        </w:rPr>
        <w:t>t</w:t>
      </w:r>
      <w:r w:rsidRPr="007A1C1E">
        <w:rPr>
          <w:spacing w:val="1"/>
        </w:rPr>
        <w:t>h</w:t>
      </w:r>
      <w:r w:rsidRPr="007A1C1E">
        <w:t>or</w:t>
      </w:r>
      <w:r w:rsidRPr="007A1C1E">
        <w:rPr>
          <w:spacing w:val="-2"/>
        </w:rPr>
        <w:t>i</w:t>
      </w:r>
      <w:r w:rsidRPr="007A1C1E">
        <w:t>zed</w:t>
      </w:r>
      <w:r w:rsidRPr="007A1C1E">
        <w:rPr>
          <w:spacing w:val="2"/>
        </w:rPr>
        <w:t xml:space="preserve"> </w:t>
      </w:r>
      <w:r w:rsidRPr="007A1C1E">
        <w:t>access</w:t>
      </w:r>
      <w:r w:rsidRPr="007A1C1E">
        <w:rPr>
          <w:spacing w:val="2"/>
        </w:rPr>
        <w:t xml:space="preserve"> </w:t>
      </w:r>
      <w:r w:rsidRPr="007A1C1E">
        <w:t>to</w:t>
      </w:r>
      <w:r w:rsidRPr="007A1C1E">
        <w:rPr>
          <w:spacing w:val="2"/>
        </w:rPr>
        <w:t xml:space="preserve"> </w:t>
      </w:r>
      <w:r w:rsidRPr="007A1C1E">
        <w:t>resource</w:t>
      </w:r>
      <w:r w:rsidRPr="007A1C1E">
        <w:rPr>
          <w:spacing w:val="2"/>
        </w:rPr>
        <w:t xml:space="preserve"> </w:t>
      </w:r>
      <w:r w:rsidRPr="007A1C1E">
        <w:t>and se</w:t>
      </w:r>
      <w:r w:rsidRPr="007A1C1E">
        <w:rPr>
          <w:spacing w:val="1"/>
        </w:rPr>
        <w:t>n</w:t>
      </w:r>
      <w:r w:rsidRPr="007A1C1E">
        <w:t>siti</w:t>
      </w:r>
      <w:r w:rsidRPr="007A1C1E">
        <w:rPr>
          <w:spacing w:val="1"/>
        </w:rPr>
        <w:t>v</w:t>
      </w:r>
      <w:r w:rsidRPr="007A1C1E">
        <w:t>e inf</w:t>
      </w:r>
      <w:r w:rsidRPr="007A1C1E">
        <w:rPr>
          <w:spacing w:val="1"/>
        </w:rPr>
        <w:t>o</w:t>
      </w:r>
      <w:r w:rsidRPr="007A1C1E">
        <w:t>rmati</w:t>
      </w:r>
      <w:r w:rsidRPr="007A1C1E">
        <w:rPr>
          <w:spacing w:val="1"/>
        </w:rPr>
        <w:t>o</w:t>
      </w:r>
      <w:r w:rsidRPr="007A1C1E">
        <w:t>n</w:t>
      </w:r>
      <w:r w:rsidRPr="007A1C1E">
        <w:rPr>
          <w:spacing w:val="1"/>
        </w:rPr>
        <w:t xml:space="preserve"> </w:t>
      </w:r>
      <w:r w:rsidRPr="007A1C1E">
        <w:t>and</w:t>
      </w:r>
      <w:r w:rsidRPr="007A1C1E">
        <w:rPr>
          <w:spacing w:val="1"/>
        </w:rPr>
        <w:t xml:space="preserve"> </w:t>
      </w:r>
      <w:r w:rsidRPr="007A1C1E">
        <w:rPr>
          <w:spacing w:val="-2"/>
        </w:rPr>
        <w:t>i</w:t>
      </w:r>
      <w:r w:rsidRPr="007A1C1E">
        <w:rPr>
          <w:spacing w:val="1"/>
        </w:rPr>
        <w:t>n</w:t>
      </w:r>
      <w:r w:rsidRPr="007A1C1E">
        <w:t>terfering with o</w:t>
      </w:r>
      <w:r w:rsidRPr="007A1C1E">
        <w:rPr>
          <w:spacing w:val="1"/>
        </w:rPr>
        <w:t>p</w:t>
      </w:r>
      <w:r w:rsidRPr="007A1C1E">
        <w:t xml:space="preserve">eration </w:t>
      </w:r>
      <w:r w:rsidRPr="007A1C1E">
        <w:rPr>
          <w:spacing w:val="1"/>
        </w:rPr>
        <w:t>o</w:t>
      </w:r>
      <w:r w:rsidRPr="007A1C1E">
        <w:t xml:space="preserve">f </w:t>
      </w:r>
      <w:r w:rsidRPr="007A1C1E">
        <w:rPr>
          <w:spacing w:val="1"/>
        </w:rPr>
        <w:t>o</w:t>
      </w:r>
      <w:r w:rsidRPr="007A1C1E">
        <w:rPr>
          <w:spacing w:val="-2"/>
        </w:rPr>
        <w:t>t</w:t>
      </w:r>
      <w:r w:rsidRPr="007A1C1E">
        <w:t>her</w:t>
      </w:r>
      <w:r w:rsidRPr="007A1C1E">
        <w:rPr>
          <w:spacing w:val="-1"/>
        </w:rPr>
        <w:t xml:space="preserve"> </w:t>
      </w:r>
      <w:r w:rsidRPr="007A1C1E">
        <w:rPr>
          <w:spacing w:val="1"/>
        </w:rPr>
        <w:t>n</w:t>
      </w:r>
      <w:r w:rsidRPr="007A1C1E">
        <w:rPr>
          <w:spacing w:val="-1"/>
        </w:rPr>
        <w:t>o</w:t>
      </w:r>
      <w:r w:rsidRPr="007A1C1E">
        <w:rPr>
          <w:spacing w:val="1"/>
        </w:rPr>
        <w:t>d</w:t>
      </w:r>
      <w:r w:rsidRPr="007A1C1E">
        <w:t>es.</w:t>
      </w:r>
    </w:p>
    <w:p w:rsidR="003139EB" w:rsidRPr="007A1C1E" w:rsidRDefault="00716EB3">
      <w:pPr>
        <w:ind w:left="120" w:right="5110"/>
        <w:jc w:val="both"/>
      </w:pPr>
      <w:r w:rsidRPr="007A1C1E">
        <w:rPr>
          <w:b/>
        </w:rPr>
        <w:t>Int</w:t>
      </w:r>
      <w:r w:rsidRPr="007A1C1E">
        <w:rPr>
          <w:b/>
          <w:spacing w:val="-1"/>
        </w:rPr>
        <w:t>e</w:t>
      </w:r>
      <w:r w:rsidRPr="007A1C1E">
        <w:rPr>
          <w:b/>
        </w:rPr>
        <w:t>gri</w:t>
      </w:r>
      <w:r w:rsidRPr="007A1C1E">
        <w:rPr>
          <w:b/>
          <w:spacing w:val="-1"/>
        </w:rPr>
        <w:t>t</w:t>
      </w:r>
      <w:r w:rsidRPr="007A1C1E">
        <w:rPr>
          <w:b/>
        </w:rPr>
        <w:t xml:space="preserve">y: </w:t>
      </w:r>
      <w:r w:rsidRPr="007A1C1E">
        <w:t>Messa</w:t>
      </w:r>
      <w:r w:rsidRPr="007A1C1E">
        <w:rPr>
          <w:spacing w:val="1"/>
        </w:rPr>
        <w:t>g</w:t>
      </w:r>
      <w:r w:rsidRPr="007A1C1E">
        <w:t>e</w:t>
      </w:r>
      <w:r w:rsidRPr="007A1C1E">
        <w:rPr>
          <w:spacing w:val="-1"/>
        </w:rPr>
        <w:t xml:space="preserve"> </w:t>
      </w:r>
      <w:r w:rsidRPr="007A1C1E">
        <w:rPr>
          <w:spacing w:val="1"/>
        </w:rPr>
        <w:t>b</w:t>
      </w:r>
      <w:r w:rsidRPr="007A1C1E">
        <w:t>eing</w:t>
      </w:r>
      <w:r w:rsidRPr="007A1C1E">
        <w:rPr>
          <w:spacing w:val="1"/>
        </w:rPr>
        <w:t xml:space="preserve"> </w:t>
      </w:r>
      <w:r w:rsidRPr="007A1C1E">
        <w:t>transmitted</w:t>
      </w:r>
      <w:r w:rsidRPr="007A1C1E">
        <w:rPr>
          <w:spacing w:val="1"/>
        </w:rPr>
        <w:t xml:space="preserve"> </w:t>
      </w:r>
      <w:r w:rsidRPr="007A1C1E">
        <w:t xml:space="preserve">is </w:t>
      </w:r>
      <w:r w:rsidRPr="007A1C1E">
        <w:rPr>
          <w:spacing w:val="1"/>
        </w:rPr>
        <w:t>n</w:t>
      </w:r>
      <w:r w:rsidRPr="007A1C1E">
        <w:t>e</w:t>
      </w:r>
      <w:r w:rsidRPr="007A1C1E">
        <w:rPr>
          <w:spacing w:val="1"/>
        </w:rPr>
        <w:t>v</w:t>
      </w:r>
      <w:r w:rsidRPr="007A1C1E">
        <w:rPr>
          <w:spacing w:val="-1"/>
        </w:rPr>
        <w:t>e</w:t>
      </w:r>
      <w:r w:rsidRPr="007A1C1E">
        <w:t>r altered.</w:t>
      </w:r>
    </w:p>
    <w:p w:rsidR="003139EB" w:rsidRPr="007A1C1E" w:rsidRDefault="00716EB3">
      <w:pPr>
        <w:spacing w:before="30"/>
        <w:ind w:left="120" w:right="131"/>
        <w:jc w:val="both"/>
      </w:pPr>
      <w:r w:rsidRPr="007A1C1E">
        <w:rPr>
          <w:b/>
        </w:rPr>
        <w:t>Non-re</w:t>
      </w:r>
      <w:r w:rsidRPr="007A1C1E">
        <w:rPr>
          <w:b/>
          <w:spacing w:val="-1"/>
        </w:rPr>
        <w:t>p</w:t>
      </w:r>
      <w:r w:rsidRPr="007A1C1E">
        <w:rPr>
          <w:b/>
        </w:rPr>
        <w:t>udiat</w:t>
      </w:r>
      <w:r w:rsidRPr="007A1C1E">
        <w:rPr>
          <w:b/>
          <w:spacing w:val="-2"/>
        </w:rPr>
        <w:t>i</w:t>
      </w:r>
      <w:r w:rsidRPr="007A1C1E">
        <w:rPr>
          <w:b/>
          <w:spacing w:val="1"/>
        </w:rPr>
        <w:t>o</w:t>
      </w:r>
      <w:r w:rsidRPr="007A1C1E">
        <w:rPr>
          <w:b/>
        </w:rPr>
        <w:t xml:space="preserve">n: </w:t>
      </w:r>
      <w:r w:rsidRPr="007A1C1E">
        <w:rPr>
          <w:spacing w:val="-1"/>
        </w:rPr>
        <w:t>E</w:t>
      </w:r>
      <w:r w:rsidRPr="007A1C1E">
        <w:rPr>
          <w:spacing w:val="1"/>
        </w:rPr>
        <w:t>n</w:t>
      </w:r>
      <w:r w:rsidRPr="007A1C1E">
        <w:t>sures</w:t>
      </w:r>
      <w:r w:rsidRPr="007A1C1E">
        <w:rPr>
          <w:spacing w:val="-1"/>
        </w:rPr>
        <w:t xml:space="preserve"> </w:t>
      </w:r>
      <w:r w:rsidRPr="007A1C1E">
        <w:t xml:space="preserve">that sending </w:t>
      </w:r>
      <w:r w:rsidRPr="007A1C1E">
        <w:rPr>
          <w:spacing w:val="-1"/>
        </w:rPr>
        <w:t>a</w:t>
      </w:r>
      <w:r w:rsidRPr="007A1C1E">
        <w:rPr>
          <w:spacing w:val="1"/>
        </w:rPr>
        <w:t>n</w:t>
      </w:r>
      <w:r w:rsidRPr="007A1C1E">
        <w:t>d</w:t>
      </w:r>
      <w:r w:rsidRPr="007A1C1E">
        <w:rPr>
          <w:spacing w:val="-1"/>
        </w:rPr>
        <w:t xml:space="preserve"> </w:t>
      </w:r>
      <w:r w:rsidRPr="007A1C1E">
        <w:t>receiving</w:t>
      </w:r>
      <w:r w:rsidRPr="007A1C1E">
        <w:rPr>
          <w:spacing w:val="-1"/>
        </w:rPr>
        <w:t xml:space="preserve"> </w:t>
      </w:r>
      <w:r w:rsidRPr="007A1C1E">
        <w:t>p</w:t>
      </w:r>
      <w:r w:rsidRPr="007A1C1E">
        <w:rPr>
          <w:spacing w:val="-1"/>
        </w:rPr>
        <w:t>a</w:t>
      </w:r>
      <w:r w:rsidRPr="007A1C1E">
        <w:t>rties can n</w:t>
      </w:r>
      <w:r w:rsidRPr="007A1C1E">
        <w:rPr>
          <w:spacing w:val="-4"/>
        </w:rPr>
        <w:t>e</w:t>
      </w:r>
      <w:r w:rsidRPr="007A1C1E">
        <w:t>ver d</w:t>
      </w:r>
      <w:r w:rsidRPr="007A1C1E">
        <w:rPr>
          <w:spacing w:val="-1"/>
        </w:rPr>
        <w:t>e</w:t>
      </w:r>
      <w:r w:rsidRPr="007A1C1E">
        <w:t>ny ev</w:t>
      </w:r>
      <w:r w:rsidRPr="007A1C1E">
        <w:rPr>
          <w:spacing w:val="-1"/>
        </w:rPr>
        <w:t>e</w:t>
      </w:r>
      <w:r w:rsidRPr="007A1C1E">
        <w:t>r</w:t>
      </w:r>
      <w:r w:rsidRPr="007A1C1E">
        <w:rPr>
          <w:spacing w:val="1"/>
        </w:rPr>
        <w:t xml:space="preserve"> </w:t>
      </w:r>
      <w:r w:rsidRPr="007A1C1E">
        <w:t>s</w:t>
      </w:r>
      <w:r w:rsidRPr="007A1C1E">
        <w:rPr>
          <w:spacing w:val="-1"/>
        </w:rPr>
        <w:t>e</w:t>
      </w:r>
      <w:r w:rsidRPr="007A1C1E">
        <w:t>nding</w:t>
      </w:r>
      <w:r w:rsidRPr="007A1C1E">
        <w:rPr>
          <w:spacing w:val="-1"/>
        </w:rPr>
        <w:t xml:space="preserve"> </w:t>
      </w:r>
      <w:r w:rsidRPr="007A1C1E">
        <w:t>or receiv</w:t>
      </w:r>
      <w:r w:rsidRPr="007A1C1E">
        <w:rPr>
          <w:spacing w:val="-2"/>
        </w:rPr>
        <w:t>i</w:t>
      </w:r>
      <w:r w:rsidRPr="007A1C1E">
        <w:t xml:space="preserve">ng </w:t>
      </w:r>
      <w:r w:rsidRPr="007A1C1E">
        <w:rPr>
          <w:spacing w:val="-2"/>
        </w:rPr>
        <w:t>t</w:t>
      </w:r>
      <w:r w:rsidRPr="007A1C1E">
        <w:rPr>
          <w:spacing w:val="1"/>
        </w:rPr>
        <w:t>h</w:t>
      </w:r>
      <w:r w:rsidRPr="007A1C1E">
        <w:t xml:space="preserve">e </w:t>
      </w:r>
      <w:r w:rsidRPr="007A1C1E">
        <w:rPr>
          <w:spacing w:val="-2"/>
        </w:rPr>
        <w:t>m</w:t>
      </w:r>
      <w:r w:rsidRPr="007A1C1E">
        <w:t>essage.</w:t>
      </w:r>
    </w:p>
    <w:p w:rsidR="003139EB" w:rsidRPr="007A1C1E" w:rsidRDefault="003139EB">
      <w:pPr>
        <w:spacing w:before="9" w:line="160" w:lineRule="exact"/>
      </w:pPr>
    </w:p>
    <w:p w:rsidR="003139EB" w:rsidRPr="007A1C1E" w:rsidRDefault="003139EB">
      <w:pPr>
        <w:spacing w:line="200" w:lineRule="exact"/>
        <w:rPr>
          <w:sz w:val="24"/>
          <w:szCs w:val="24"/>
        </w:rPr>
      </w:pPr>
    </w:p>
    <w:p w:rsidR="003139EB" w:rsidRPr="007A1C1E" w:rsidRDefault="007A1C1E" w:rsidP="0071715E">
      <w:pPr>
        <w:ind w:left="120" w:right="4"/>
        <w:jc w:val="both"/>
        <w:rPr>
          <w:sz w:val="24"/>
          <w:szCs w:val="24"/>
        </w:rPr>
      </w:pPr>
      <w:r w:rsidRPr="007A1C1E">
        <w:rPr>
          <w:b/>
          <w:spacing w:val="1"/>
          <w:sz w:val="24"/>
          <w:szCs w:val="24"/>
        </w:rPr>
        <w:t>2</w:t>
      </w:r>
      <w:r w:rsidRPr="007A1C1E">
        <w:rPr>
          <w:b/>
          <w:sz w:val="24"/>
          <w:szCs w:val="24"/>
        </w:rPr>
        <w:t xml:space="preserve">. </w:t>
      </w:r>
      <w:r w:rsidRPr="007A1C1E">
        <w:rPr>
          <w:b/>
          <w:spacing w:val="37"/>
          <w:sz w:val="24"/>
          <w:szCs w:val="24"/>
        </w:rPr>
        <w:t xml:space="preserve"> </w:t>
      </w:r>
      <w:r w:rsidRPr="007A1C1E">
        <w:rPr>
          <w:b/>
          <w:sz w:val="24"/>
          <w:szCs w:val="24"/>
        </w:rPr>
        <w:t>TYPE</w:t>
      </w:r>
      <w:r w:rsidRPr="007A1C1E">
        <w:rPr>
          <w:b/>
          <w:spacing w:val="-1"/>
          <w:sz w:val="24"/>
          <w:szCs w:val="24"/>
        </w:rPr>
        <w:t xml:space="preserve"> </w:t>
      </w:r>
      <w:r w:rsidRPr="007A1C1E">
        <w:rPr>
          <w:b/>
          <w:sz w:val="24"/>
          <w:szCs w:val="24"/>
        </w:rPr>
        <w:t>OF SECU</w:t>
      </w:r>
      <w:r w:rsidRPr="007A1C1E">
        <w:rPr>
          <w:b/>
          <w:spacing w:val="-1"/>
          <w:sz w:val="24"/>
          <w:szCs w:val="24"/>
        </w:rPr>
        <w:t>R</w:t>
      </w:r>
      <w:r w:rsidRPr="007A1C1E">
        <w:rPr>
          <w:b/>
          <w:sz w:val="24"/>
          <w:szCs w:val="24"/>
        </w:rPr>
        <w:t>ITY</w:t>
      </w:r>
      <w:r w:rsidRPr="007A1C1E">
        <w:rPr>
          <w:b/>
          <w:spacing w:val="-1"/>
          <w:sz w:val="24"/>
          <w:szCs w:val="24"/>
        </w:rPr>
        <w:t xml:space="preserve"> </w:t>
      </w:r>
      <w:r w:rsidRPr="007A1C1E">
        <w:rPr>
          <w:b/>
          <w:sz w:val="24"/>
          <w:szCs w:val="24"/>
        </w:rPr>
        <w:t>ATTACKS</w:t>
      </w:r>
    </w:p>
    <w:p w:rsidR="003139EB" w:rsidRPr="007A1C1E" w:rsidRDefault="003139EB">
      <w:pPr>
        <w:spacing w:line="200" w:lineRule="exact"/>
      </w:pPr>
    </w:p>
    <w:p w:rsidR="003139EB" w:rsidRPr="007A1C1E" w:rsidRDefault="00716EB3" w:rsidP="0071715E">
      <w:pPr>
        <w:ind w:left="120" w:right="4"/>
        <w:jc w:val="both"/>
      </w:pPr>
      <w:r w:rsidRPr="007A1C1E">
        <w:rPr>
          <w:b/>
          <w:spacing w:val="1"/>
        </w:rPr>
        <w:t>2</w:t>
      </w:r>
      <w:r w:rsidRPr="007A1C1E">
        <w:rPr>
          <w:b/>
          <w:spacing w:val="-1"/>
        </w:rPr>
        <w:t>.</w:t>
      </w:r>
      <w:r w:rsidRPr="007A1C1E">
        <w:rPr>
          <w:b/>
          <w:spacing w:val="1"/>
        </w:rPr>
        <w:t>1</w:t>
      </w:r>
      <w:r w:rsidRPr="007A1C1E">
        <w:rPr>
          <w:b/>
        </w:rPr>
        <w:t>.</w:t>
      </w:r>
      <w:r w:rsidRPr="007A1C1E">
        <w:rPr>
          <w:b/>
          <w:spacing w:val="9"/>
        </w:rPr>
        <w:t xml:space="preserve"> </w:t>
      </w:r>
      <w:r w:rsidRPr="007A1C1E">
        <w:rPr>
          <w:b/>
          <w:i/>
        </w:rPr>
        <w:t>E</w:t>
      </w:r>
      <w:r w:rsidRPr="007A1C1E">
        <w:rPr>
          <w:b/>
          <w:i/>
          <w:spacing w:val="1"/>
        </w:rPr>
        <w:t>x</w:t>
      </w:r>
      <w:r w:rsidRPr="007A1C1E">
        <w:rPr>
          <w:b/>
          <w:i/>
        </w:rPr>
        <w:t>tern</w:t>
      </w:r>
      <w:r w:rsidRPr="007A1C1E">
        <w:rPr>
          <w:b/>
          <w:i/>
          <w:spacing w:val="1"/>
        </w:rPr>
        <w:t>a</w:t>
      </w:r>
      <w:r w:rsidRPr="007A1C1E">
        <w:rPr>
          <w:b/>
          <w:i/>
        </w:rPr>
        <w:t>l vs. Intern</w:t>
      </w:r>
      <w:r w:rsidRPr="007A1C1E">
        <w:rPr>
          <w:b/>
          <w:i/>
          <w:spacing w:val="1"/>
        </w:rPr>
        <w:t>a</w:t>
      </w:r>
      <w:r w:rsidRPr="007A1C1E">
        <w:rPr>
          <w:b/>
          <w:i/>
        </w:rPr>
        <w:t>l</w:t>
      </w:r>
      <w:r w:rsidRPr="007A1C1E">
        <w:rPr>
          <w:b/>
          <w:i/>
          <w:spacing w:val="-1"/>
        </w:rPr>
        <w:t xml:space="preserve"> </w:t>
      </w:r>
      <w:r w:rsidRPr="007A1C1E">
        <w:rPr>
          <w:b/>
          <w:i/>
          <w:spacing w:val="1"/>
        </w:rPr>
        <w:t>a</w:t>
      </w:r>
      <w:r w:rsidRPr="007A1C1E">
        <w:rPr>
          <w:b/>
          <w:i/>
        </w:rPr>
        <w:t>tt</w:t>
      </w:r>
      <w:r w:rsidRPr="007A1C1E">
        <w:rPr>
          <w:b/>
          <w:i/>
          <w:spacing w:val="1"/>
        </w:rPr>
        <w:t>a</w:t>
      </w:r>
      <w:r w:rsidRPr="007A1C1E">
        <w:rPr>
          <w:b/>
          <w:i/>
        </w:rPr>
        <w:t>c</w:t>
      </w:r>
      <w:r w:rsidRPr="007A1C1E">
        <w:rPr>
          <w:b/>
          <w:i/>
          <w:spacing w:val="1"/>
        </w:rPr>
        <w:t>k</w:t>
      </w:r>
      <w:r w:rsidRPr="007A1C1E">
        <w:rPr>
          <w:b/>
          <w:i/>
        </w:rPr>
        <w:t>s</w:t>
      </w:r>
    </w:p>
    <w:p w:rsidR="003139EB" w:rsidRPr="007A1C1E" w:rsidRDefault="003139EB">
      <w:pPr>
        <w:spacing w:before="2" w:line="140" w:lineRule="exact"/>
      </w:pPr>
    </w:p>
    <w:p w:rsidR="003139EB" w:rsidRPr="007A1C1E" w:rsidRDefault="00F20245">
      <w:pPr>
        <w:spacing w:line="271" w:lineRule="auto"/>
        <w:ind w:left="120" w:right="78"/>
        <w:jc w:val="both"/>
      </w:pPr>
      <w:r w:rsidRPr="007A1C1E">
        <w:t xml:space="preserve">External attacks </w:t>
      </w:r>
      <w:proofErr w:type="gramStart"/>
      <w:r w:rsidRPr="007A1C1E">
        <w:t>The</w:t>
      </w:r>
      <w:proofErr w:type="gramEnd"/>
      <w:r w:rsidRPr="007A1C1E">
        <w:t xml:space="preserve"> attacker's goal is to cause controversy, spread false information, or interfere with nodes providing services. Internal attack </w:t>
      </w:r>
      <w:proofErr w:type="gramStart"/>
      <w:r w:rsidRPr="007A1C1E">
        <w:t>The</w:t>
      </w:r>
      <w:proofErr w:type="gramEnd"/>
      <w:r w:rsidRPr="007A1C1E">
        <w:t xml:space="preserve"> attacker hopes to access the normal network and participate in network operation or enter the network through a malicious attack on the new node </w:t>
      </w:r>
      <w:r w:rsidR="00716EB3" w:rsidRPr="007A1C1E">
        <w:rPr>
          <w:spacing w:val="-1"/>
        </w:rPr>
        <w:t>o</w:t>
      </w:r>
      <w:r w:rsidR="00716EB3" w:rsidRPr="007A1C1E">
        <w:t>r by</w:t>
      </w:r>
      <w:r w:rsidR="00716EB3" w:rsidRPr="007A1C1E">
        <w:rPr>
          <w:spacing w:val="-2"/>
        </w:rPr>
        <w:t xml:space="preserve"> </w:t>
      </w:r>
      <w:r w:rsidR="00716EB3" w:rsidRPr="007A1C1E">
        <w:t>d</w:t>
      </w:r>
      <w:r w:rsidR="00716EB3" w:rsidRPr="007A1C1E">
        <w:rPr>
          <w:spacing w:val="-1"/>
        </w:rPr>
        <w:t>ir</w:t>
      </w:r>
      <w:r w:rsidR="00716EB3" w:rsidRPr="007A1C1E">
        <w:t>ec</w:t>
      </w:r>
      <w:r w:rsidR="00716EB3" w:rsidRPr="007A1C1E">
        <w:rPr>
          <w:spacing w:val="-1"/>
        </w:rPr>
        <w:t>tl</w:t>
      </w:r>
      <w:r w:rsidR="00716EB3" w:rsidRPr="007A1C1E">
        <w:t>y co</w:t>
      </w:r>
      <w:r w:rsidR="00716EB3" w:rsidRPr="007A1C1E">
        <w:rPr>
          <w:spacing w:val="-2"/>
        </w:rPr>
        <w:t>m</w:t>
      </w:r>
      <w:r w:rsidR="00716EB3" w:rsidRPr="007A1C1E">
        <w:rPr>
          <w:spacing w:val="1"/>
        </w:rPr>
        <w:t>p</w:t>
      </w:r>
      <w:r w:rsidR="00716EB3" w:rsidRPr="007A1C1E">
        <w:t>ro</w:t>
      </w:r>
      <w:r w:rsidR="00716EB3" w:rsidRPr="007A1C1E">
        <w:rPr>
          <w:spacing w:val="-1"/>
        </w:rPr>
        <w:t>mi</w:t>
      </w:r>
      <w:r w:rsidR="00716EB3" w:rsidRPr="007A1C1E">
        <w:t>s</w:t>
      </w:r>
      <w:r w:rsidR="00716EB3" w:rsidRPr="007A1C1E">
        <w:rPr>
          <w:spacing w:val="-1"/>
        </w:rPr>
        <w:t>i</w:t>
      </w:r>
      <w:r w:rsidR="00716EB3" w:rsidRPr="007A1C1E">
        <w:t>ng</w:t>
      </w:r>
      <w:r w:rsidR="00716EB3" w:rsidRPr="007A1C1E">
        <w:rPr>
          <w:spacing w:val="1"/>
        </w:rPr>
        <w:t xml:space="preserve"> </w:t>
      </w:r>
      <w:r w:rsidR="00716EB3" w:rsidRPr="007A1C1E">
        <w:t>a</w:t>
      </w:r>
      <w:r w:rsidR="00716EB3" w:rsidRPr="007A1C1E">
        <w:rPr>
          <w:spacing w:val="-1"/>
        </w:rPr>
        <w:t xml:space="preserve"> </w:t>
      </w:r>
      <w:r w:rsidR="00716EB3" w:rsidRPr="007A1C1E">
        <w:t>c</w:t>
      </w:r>
      <w:r w:rsidR="00716EB3" w:rsidRPr="007A1C1E">
        <w:rPr>
          <w:spacing w:val="-1"/>
        </w:rPr>
        <w:t>u</w:t>
      </w:r>
      <w:r w:rsidR="00716EB3" w:rsidRPr="007A1C1E">
        <w:t>rr</w:t>
      </w:r>
      <w:r w:rsidR="00716EB3" w:rsidRPr="007A1C1E">
        <w:rPr>
          <w:spacing w:val="-1"/>
        </w:rPr>
        <w:t>e</w:t>
      </w:r>
      <w:r w:rsidR="00716EB3" w:rsidRPr="007A1C1E">
        <w:t>nt</w:t>
      </w:r>
      <w:r w:rsidR="00716EB3" w:rsidRPr="007A1C1E">
        <w:rPr>
          <w:spacing w:val="-1"/>
        </w:rPr>
        <w:t xml:space="preserve"> </w:t>
      </w:r>
      <w:r w:rsidR="00716EB3" w:rsidRPr="007A1C1E">
        <w:t>n</w:t>
      </w:r>
      <w:r w:rsidR="00716EB3" w:rsidRPr="007A1C1E">
        <w:rPr>
          <w:spacing w:val="-1"/>
        </w:rPr>
        <w:t>o</w:t>
      </w:r>
      <w:r w:rsidR="00716EB3" w:rsidRPr="007A1C1E">
        <w:t>de</w:t>
      </w:r>
      <w:r w:rsidR="00716EB3" w:rsidRPr="007A1C1E">
        <w:rPr>
          <w:spacing w:val="1"/>
        </w:rPr>
        <w:t xml:space="preserve"> </w:t>
      </w:r>
      <w:r w:rsidR="00716EB3" w:rsidRPr="007A1C1E">
        <w:rPr>
          <w:spacing w:val="-1"/>
        </w:rPr>
        <w:t>an</w:t>
      </w:r>
      <w:r w:rsidR="00716EB3" w:rsidRPr="007A1C1E">
        <w:t>d</w:t>
      </w:r>
      <w:r w:rsidR="00716EB3" w:rsidRPr="007A1C1E">
        <w:rPr>
          <w:spacing w:val="-1"/>
        </w:rPr>
        <w:t xml:space="preserve"> </w:t>
      </w:r>
      <w:r w:rsidR="00716EB3" w:rsidRPr="007A1C1E">
        <w:t>us</w:t>
      </w:r>
      <w:r w:rsidR="00716EB3" w:rsidRPr="007A1C1E">
        <w:rPr>
          <w:spacing w:val="-1"/>
        </w:rPr>
        <w:t>in</w:t>
      </w:r>
      <w:r w:rsidR="00716EB3" w:rsidRPr="007A1C1E">
        <w:t xml:space="preserve">g </w:t>
      </w:r>
      <w:r w:rsidR="00716EB3" w:rsidRPr="007A1C1E">
        <w:rPr>
          <w:spacing w:val="-1"/>
        </w:rPr>
        <w:t>i</w:t>
      </w:r>
      <w:r w:rsidR="00716EB3" w:rsidRPr="007A1C1E">
        <w:t>t as</w:t>
      </w:r>
      <w:r w:rsidR="00716EB3" w:rsidRPr="007A1C1E">
        <w:rPr>
          <w:spacing w:val="1"/>
        </w:rPr>
        <w:t xml:space="preserve"> </w:t>
      </w:r>
      <w:r w:rsidR="00716EB3" w:rsidRPr="007A1C1E">
        <w:t>a</w:t>
      </w:r>
      <w:r w:rsidR="00716EB3" w:rsidRPr="007A1C1E">
        <w:rPr>
          <w:spacing w:val="-1"/>
        </w:rPr>
        <w:t xml:space="preserve"> </w:t>
      </w:r>
      <w:r w:rsidR="00716EB3" w:rsidRPr="007A1C1E">
        <w:t>bas</w:t>
      </w:r>
      <w:r w:rsidR="00716EB3" w:rsidRPr="007A1C1E">
        <w:rPr>
          <w:spacing w:val="-1"/>
        </w:rPr>
        <w:t>i</w:t>
      </w:r>
      <w:r w:rsidR="00716EB3" w:rsidRPr="007A1C1E">
        <w:t>s</w:t>
      </w:r>
      <w:r w:rsidR="00716EB3" w:rsidRPr="007A1C1E">
        <w:rPr>
          <w:spacing w:val="1"/>
        </w:rPr>
        <w:t xml:space="preserve"> </w:t>
      </w:r>
      <w:r w:rsidR="00716EB3" w:rsidRPr="007A1C1E">
        <w:rPr>
          <w:spacing w:val="-1"/>
        </w:rPr>
        <w:t>t</w:t>
      </w:r>
      <w:r w:rsidR="00716EB3" w:rsidRPr="007A1C1E">
        <w:t>o</w:t>
      </w:r>
      <w:r w:rsidR="00716EB3" w:rsidRPr="007A1C1E">
        <w:rPr>
          <w:spacing w:val="-2"/>
        </w:rPr>
        <w:t xml:space="preserve"> </w:t>
      </w:r>
      <w:r w:rsidR="00716EB3" w:rsidRPr="007A1C1E">
        <w:t>co</w:t>
      </w:r>
      <w:r w:rsidR="00716EB3" w:rsidRPr="007A1C1E">
        <w:rPr>
          <w:spacing w:val="-1"/>
        </w:rPr>
        <w:t>nd</w:t>
      </w:r>
      <w:r w:rsidR="00716EB3" w:rsidRPr="007A1C1E">
        <w:rPr>
          <w:spacing w:val="1"/>
        </w:rPr>
        <w:t>u</w:t>
      </w:r>
      <w:r w:rsidR="00716EB3" w:rsidRPr="007A1C1E">
        <w:t xml:space="preserve">ct </w:t>
      </w:r>
      <w:r w:rsidR="00716EB3" w:rsidRPr="007A1C1E">
        <w:rPr>
          <w:spacing w:val="-1"/>
        </w:rPr>
        <w:t>it</w:t>
      </w:r>
      <w:r w:rsidR="00716EB3" w:rsidRPr="007A1C1E">
        <w:t>s</w:t>
      </w:r>
      <w:r w:rsidR="00716EB3" w:rsidRPr="007A1C1E">
        <w:rPr>
          <w:spacing w:val="1"/>
        </w:rPr>
        <w:t xml:space="preserve"> </w:t>
      </w:r>
      <w:r w:rsidR="00716EB3" w:rsidRPr="007A1C1E">
        <w:rPr>
          <w:spacing w:val="-2"/>
        </w:rPr>
        <w:t>m</w:t>
      </w:r>
      <w:r w:rsidR="00716EB3" w:rsidRPr="007A1C1E">
        <w:t>al</w:t>
      </w:r>
      <w:r w:rsidR="00716EB3" w:rsidRPr="007A1C1E">
        <w:rPr>
          <w:spacing w:val="-1"/>
        </w:rPr>
        <w:t>i</w:t>
      </w:r>
      <w:r w:rsidR="00716EB3" w:rsidRPr="007A1C1E">
        <w:t>c</w:t>
      </w:r>
      <w:r w:rsidR="00716EB3" w:rsidRPr="007A1C1E">
        <w:rPr>
          <w:spacing w:val="-1"/>
        </w:rPr>
        <w:t>i</w:t>
      </w:r>
      <w:r w:rsidR="00716EB3" w:rsidRPr="007A1C1E">
        <w:t>ous</w:t>
      </w:r>
      <w:r w:rsidR="00716EB3" w:rsidRPr="007A1C1E">
        <w:rPr>
          <w:spacing w:val="-1"/>
        </w:rPr>
        <w:t xml:space="preserve"> </w:t>
      </w:r>
      <w:r w:rsidR="00716EB3" w:rsidRPr="007A1C1E">
        <w:t>b</w:t>
      </w:r>
      <w:r w:rsidR="00716EB3" w:rsidRPr="007A1C1E">
        <w:rPr>
          <w:spacing w:val="-1"/>
        </w:rPr>
        <w:t>e</w:t>
      </w:r>
      <w:r w:rsidR="00716EB3" w:rsidRPr="007A1C1E">
        <w:t>hav</w:t>
      </w:r>
      <w:r w:rsidR="00716EB3" w:rsidRPr="007A1C1E">
        <w:rPr>
          <w:spacing w:val="-2"/>
        </w:rPr>
        <w:t>i</w:t>
      </w:r>
      <w:r w:rsidR="00716EB3" w:rsidRPr="007A1C1E">
        <w:t>o</w:t>
      </w:r>
      <w:r w:rsidR="00716EB3" w:rsidRPr="007A1C1E">
        <w:rPr>
          <w:spacing w:val="-1"/>
        </w:rPr>
        <w:t>r</w:t>
      </w:r>
      <w:r w:rsidR="00716EB3" w:rsidRPr="007A1C1E">
        <w:t>s.</w:t>
      </w:r>
    </w:p>
    <w:p w:rsidR="003139EB" w:rsidRPr="007A1C1E" w:rsidRDefault="00716EB3">
      <w:pPr>
        <w:spacing w:before="1" w:line="270" w:lineRule="auto"/>
        <w:ind w:left="120" w:right="85"/>
        <w:jc w:val="both"/>
      </w:pPr>
      <w:r w:rsidRPr="007A1C1E">
        <w:t>The</w:t>
      </w:r>
      <w:r w:rsidRPr="007A1C1E">
        <w:rPr>
          <w:spacing w:val="1"/>
        </w:rPr>
        <w:t xml:space="preserve"> </w:t>
      </w:r>
      <w:r w:rsidRPr="007A1C1E">
        <w:t>se</w:t>
      </w:r>
      <w:r w:rsidRPr="007A1C1E">
        <w:rPr>
          <w:spacing w:val="-1"/>
        </w:rPr>
        <w:t>c</w:t>
      </w:r>
      <w:r w:rsidRPr="007A1C1E">
        <w:rPr>
          <w:spacing w:val="1"/>
        </w:rPr>
        <w:t>u</w:t>
      </w:r>
      <w:r w:rsidRPr="007A1C1E">
        <w:t>rity</w:t>
      </w:r>
      <w:r w:rsidRPr="007A1C1E">
        <w:rPr>
          <w:spacing w:val="1"/>
        </w:rPr>
        <w:t xml:space="preserve"> </w:t>
      </w:r>
      <w:r w:rsidRPr="007A1C1E">
        <w:t>attacks</w:t>
      </w:r>
      <w:r w:rsidRPr="007A1C1E">
        <w:rPr>
          <w:spacing w:val="1"/>
        </w:rPr>
        <w:t xml:space="preserve"> </w:t>
      </w:r>
      <w:r w:rsidRPr="007A1C1E">
        <w:t>in</w:t>
      </w:r>
      <w:r w:rsidRPr="007A1C1E">
        <w:rPr>
          <w:spacing w:val="1"/>
        </w:rPr>
        <w:t xml:space="preserve"> </w:t>
      </w:r>
      <w:r w:rsidRPr="007A1C1E">
        <w:t>MANET</w:t>
      </w:r>
      <w:r w:rsidRPr="007A1C1E">
        <w:rPr>
          <w:spacing w:val="1"/>
        </w:rPr>
        <w:t xml:space="preserve"> </w:t>
      </w:r>
      <w:r w:rsidRPr="007A1C1E">
        <w:t>c</w:t>
      </w:r>
      <w:r w:rsidRPr="007A1C1E">
        <w:rPr>
          <w:spacing w:val="-1"/>
        </w:rPr>
        <w:t>a</w:t>
      </w:r>
      <w:r w:rsidRPr="007A1C1E">
        <w:t>n</w:t>
      </w:r>
      <w:r w:rsidRPr="007A1C1E">
        <w:rPr>
          <w:spacing w:val="1"/>
        </w:rPr>
        <w:t xml:space="preserve"> </w:t>
      </w:r>
      <w:r w:rsidRPr="007A1C1E">
        <w:t>be roughly</w:t>
      </w:r>
      <w:r w:rsidRPr="007A1C1E">
        <w:rPr>
          <w:spacing w:val="1"/>
        </w:rPr>
        <w:t xml:space="preserve"> </w:t>
      </w:r>
      <w:r w:rsidRPr="007A1C1E">
        <w:t>classified</w:t>
      </w:r>
      <w:r w:rsidRPr="007A1C1E">
        <w:rPr>
          <w:spacing w:val="1"/>
        </w:rPr>
        <w:t xml:space="preserve"> </w:t>
      </w:r>
      <w:r w:rsidRPr="007A1C1E">
        <w:t>into</w:t>
      </w:r>
      <w:r w:rsidRPr="007A1C1E">
        <w:rPr>
          <w:spacing w:val="1"/>
        </w:rPr>
        <w:t xml:space="preserve"> </w:t>
      </w:r>
      <w:r w:rsidRPr="007A1C1E">
        <w:rPr>
          <w:spacing w:val="-2"/>
        </w:rPr>
        <w:t>t</w:t>
      </w:r>
      <w:r w:rsidRPr="007A1C1E">
        <w:t>wo</w:t>
      </w:r>
      <w:r w:rsidRPr="007A1C1E">
        <w:rPr>
          <w:spacing w:val="1"/>
        </w:rPr>
        <w:t xml:space="preserve"> </w:t>
      </w:r>
      <w:r w:rsidRPr="007A1C1E">
        <w:rPr>
          <w:spacing w:val="-2"/>
        </w:rPr>
        <w:t>m</w:t>
      </w:r>
      <w:r w:rsidRPr="007A1C1E">
        <w:t>ajor</w:t>
      </w:r>
      <w:r w:rsidRPr="007A1C1E">
        <w:rPr>
          <w:spacing w:val="1"/>
        </w:rPr>
        <w:t xml:space="preserve"> </w:t>
      </w:r>
      <w:r w:rsidRPr="007A1C1E">
        <w:t>ca</w:t>
      </w:r>
      <w:r w:rsidRPr="007A1C1E">
        <w:rPr>
          <w:spacing w:val="-2"/>
        </w:rPr>
        <w:t>t</w:t>
      </w:r>
      <w:r w:rsidRPr="007A1C1E">
        <w:t>egories,</w:t>
      </w:r>
      <w:r w:rsidRPr="007A1C1E">
        <w:rPr>
          <w:spacing w:val="1"/>
        </w:rPr>
        <w:t xml:space="preserve"> </w:t>
      </w:r>
      <w:r w:rsidRPr="007A1C1E">
        <w:t>na</w:t>
      </w:r>
      <w:r w:rsidRPr="007A1C1E">
        <w:rPr>
          <w:spacing w:val="-2"/>
        </w:rPr>
        <w:t>m</w:t>
      </w:r>
      <w:r w:rsidRPr="007A1C1E">
        <w:t>ely</w:t>
      </w:r>
      <w:r w:rsidRPr="007A1C1E">
        <w:rPr>
          <w:spacing w:val="1"/>
        </w:rPr>
        <w:t xml:space="preserve"> </w:t>
      </w:r>
      <w:r w:rsidRPr="007A1C1E">
        <w:t>passive</w:t>
      </w:r>
      <w:r w:rsidRPr="007A1C1E">
        <w:rPr>
          <w:spacing w:val="1"/>
        </w:rPr>
        <w:t xml:space="preserve"> </w:t>
      </w:r>
      <w:r w:rsidRPr="007A1C1E">
        <w:t>attacks</w:t>
      </w:r>
      <w:r w:rsidRPr="007A1C1E">
        <w:rPr>
          <w:spacing w:val="1"/>
        </w:rPr>
        <w:t xml:space="preserve"> </w:t>
      </w:r>
      <w:r w:rsidRPr="007A1C1E">
        <w:rPr>
          <w:spacing w:val="-1"/>
        </w:rPr>
        <w:t>a</w:t>
      </w:r>
      <w:r w:rsidRPr="007A1C1E">
        <w:t xml:space="preserve">nd active attacks </w:t>
      </w:r>
      <w:r w:rsidRPr="007A1C1E">
        <w:rPr>
          <w:spacing w:val="-1"/>
        </w:rPr>
        <w:t>a</w:t>
      </w:r>
      <w:r w:rsidRPr="007A1C1E">
        <w:t>re as</w:t>
      </w:r>
      <w:r w:rsidRPr="007A1C1E">
        <w:rPr>
          <w:spacing w:val="-1"/>
        </w:rPr>
        <w:t xml:space="preserve"> </w:t>
      </w:r>
      <w:r w:rsidRPr="007A1C1E">
        <w:t>des</w:t>
      </w:r>
      <w:r w:rsidRPr="007A1C1E">
        <w:rPr>
          <w:spacing w:val="-1"/>
        </w:rPr>
        <w:t>c</w:t>
      </w:r>
      <w:r w:rsidRPr="007A1C1E">
        <w:t>rib</w:t>
      </w:r>
      <w:r w:rsidRPr="007A1C1E">
        <w:rPr>
          <w:spacing w:val="-1"/>
        </w:rPr>
        <w:t>e</w:t>
      </w:r>
      <w:r w:rsidRPr="007A1C1E">
        <w:t>d in the</w:t>
      </w:r>
      <w:r w:rsidRPr="007A1C1E">
        <w:rPr>
          <w:spacing w:val="-1"/>
        </w:rPr>
        <w:t xml:space="preserve"> </w:t>
      </w:r>
      <w:r w:rsidRPr="007A1C1E">
        <w:t>f</w:t>
      </w:r>
      <w:r w:rsidRPr="007A1C1E">
        <w:rPr>
          <w:spacing w:val="-2"/>
        </w:rPr>
        <w:t>i</w:t>
      </w:r>
      <w:r w:rsidRPr="007A1C1E">
        <w:t>gure</w:t>
      </w:r>
      <w:r w:rsidRPr="007A1C1E">
        <w:rPr>
          <w:spacing w:val="-1"/>
        </w:rPr>
        <w:t xml:space="preserve"> </w:t>
      </w:r>
      <w:r w:rsidRPr="007A1C1E">
        <w:t>1.The</w:t>
      </w:r>
      <w:r w:rsidRPr="007A1C1E">
        <w:rPr>
          <w:spacing w:val="1"/>
        </w:rPr>
        <w:t xml:space="preserve"> </w:t>
      </w:r>
      <w:r w:rsidRPr="007A1C1E">
        <w:t>active</w:t>
      </w:r>
      <w:r w:rsidRPr="007A1C1E">
        <w:rPr>
          <w:spacing w:val="-1"/>
        </w:rPr>
        <w:t xml:space="preserve"> </w:t>
      </w:r>
      <w:r w:rsidRPr="007A1C1E">
        <w:t>attacks</w:t>
      </w:r>
      <w:r w:rsidRPr="007A1C1E">
        <w:rPr>
          <w:spacing w:val="-1"/>
        </w:rPr>
        <w:t xml:space="preserve"> </w:t>
      </w:r>
      <w:r w:rsidRPr="007A1C1E">
        <w:t>furth</w:t>
      </w:r>
      <w:r w:rsidRPr="007A1C1E">
        <w:rPr>
          <w:spacing w:val="-1"/>
        </w:rPr>
        <w:t>e</w:t>
      </w:r>
      <w:r w:rsidRPr="007A1C1E">
        <w:t>r</w:t>
      </w:r>
      <w:r w:rsidRPr="007A1C1E">
        <w:rPr>
          <w:spacing w:val="-1"/>
        </w:rPr>
        <w:t xml:space="preserve"> </w:t>
      </w:r>
      <w:r w:rsidRPr="007A1C1E">
        <w:t>div</w:t>
      </w:r>
      <w:r w:rsidRPr="007A1C1E">
        <w:rPr>
          <w:spacing w:val="-2"/>
        </w:rPr>
        <w:t>i</w:t>
      </w:r>
      <w:r w:rsidRPr="007A1C1E">
        <w:t>ded according</w:t>
      </w:r>
      <w:r w:rsidRPr="007A1C1E">
        <w:rPr>
          <w:spacing w:val="-1"/>
        </w:rPr>
        <w:t xml:space="preserve"> </w:t>
      </w:r>
      <w:r w:rsidRPr="007A1C1E">
        <w:t>to the layer</w:t>
      </w:r>
      <w:r w:rsidRPr="007A1C1E">
        <w:rPr>
          <w:spacing w:val="-1"/>
        </w:rPr>
        <w:t>s</w:t>
      </w:r>
      <w:r w:rsidRPr="007A1C1E">
        <w:t>.</w:t>
      </w:r>
    </w:p>
    <w:p w:rsidR="00F20245" w:rsidRPr="007A1C1E" w:rsidRDefault="00F20245" w:rsidP="00F20245">
      <w:pPr>
        <w:spacing w:line="200" w:lineRule="exact"/>
        <w:rPr>
          <w:sz w:val="24"/>
          <w:szCs w:val="24"/>
        </w:rPr>
      </w:pPr>
    </w:p>
    <w:p w:rsidR="003139EB" w:rsidRPr="007A1C1E" w:rsidRDefault="007A1C1E" w:rsidP="0071715E">
      <w:pPr>
        <w:ind w:left="120" w:right="4"/>
        <w:jc w:val="both"/>
        <w:rPr>
          <w:sz w:val="24"/>
          <w:szCs w:val="24"/>
        </w:rPr>
      </w:pPr>
      <w:r w:rsidRPr="007A1C1E">
        <w:rPr>
          <w:b/>
          <w:spacing w:val="1"/>
          <w:sz w:val="24"/>
          <w:szCs w:val="24"/>
        </w:rPr>
        <w:t>3</w:t>
      </w:r>
      <w:r w:rsidRPr="007A1C1E">
        <w:rPr>
          <w:b/>
          <w:sz w:val="24"/>
          <w:szCs w:val="24"/>
        </w:rPr>
        <w:t xml:space="preserve">. </w:t>
      </w:r>
      <w:r w:rsidRPr="007A1C1E">
        <w:rPr>
          <w:b/>
          <w:spacing w:val="37"/>
          <w:sz w:val="24"/>
          <w:szCs w:val="24"/>
        </w:rPr>
        <w:t xml:space="preserve"> </w:t>
      </w:r>
      <w:r w:rsidRPr="007A1C1E">
        <w:rPr>
          <w:b/>
          <w:sz w:val="24"/>
          <w:szCs w:val="24"/>
        </w:rPr>
        <w:t>PASS</w:t>
      </w:r>
      <w:r w:rsidRPr="007A1C1E">
        <w:rPr>
          <w:b/>
          <w:spacing w:val="-2"/>
          <w:sz w:val="24"/>
          <w:szCs w:val="24"/>
        </w:rPr>
        <w:t>I</w:t>
      </w:r>
      <w:r w:rsidRPr="007A1C1E">
        <w:rPr>
          <w:b/>
          <w:sz w:val="24"/>
          <w:szCs w:val="24"/>
        </w:rPr>
        <w:t>VE</w:t>
      </w:r>
      <w:r w:rsidRPr="007A1C1E">
        <w:rPr>
          <w:b/>
          <w:spacing w:val="-1"/>
          <w:sz w:val="24"/>
          <w:szCs w:val="24"/>
        </w:rPr>
        <w:t xml:space="preserve"> </w:t>
      </w:r>
      <w:r w:rsidRPr="007A1C1E">
        <w:rPr>
          <w:b/>
          <w:sz w:val="24"/>
          <w:szCs w:val="24"/>
        </w:rPr>
        <w:t>ATTA</w:t>
      </w:r>
      <w:r w:rsidRPr="007A1C1E">
        <w:rPr>
          <w:b/>
          <w:spacing w:val="-1"/>
          <w:sz w:val="24"/>
          <w:szCs w:val="24"/>
        </w:rPr>
        <w:t>C</w:t>
      </w:r>
      <w:r w:rsidRPr="007A1C1E">
        <w:rPr>
          <w:b/>
          <w:sz w:val="24"/>
          <w:szCs w:val="24"/>
        </w:rPr>
        <w:t>KS</w:t>
      </w:r>
    </w:p>
    <w:p w:rsidR="003139EB" w:rsidRPr="007A1C1E" w:rsidRDefault="003139EB">
      <w:pPr>
        <w:spacing w:before="2" w:line="140" w:lineRule="exact"/>
      </w:pPr>
    </w:p>
    <w:p w:rsidR="003139EB" w:rsidRPr="007A1C1E" w:rsidRDefault="00716EB3">
      <w:pPr>
        <w:spacing w:line="270" w:lineRule="auto"/>
        <w:ind w:left="120" w:right="81"/>
        <w:jc w:val="both"/>
      </w:pPr>
      <w:r w:rsidRPr="007A1C1E">
        <w:t>A</w:t>
      </w:r>
      <w:r w:rsidRPr="007A1C1E">
        <w:rPr>
          <w:spacing w:val="1"/>
        </w:rPr>
        <w:t xml:space="preserve"> p</w:t>
      </w:r>
      <w:r w:rsidRPr="007A1C1E">
        <w:t>ass</w:t>
      </w:r>
      <w:r w:rsidRPr="007A1C1E">
        <w:rPr>
          <w:spacing w:val="-2"/>
        </w:rPr>
        <w:t>i</w:t>
      </w:r>
      <w:r w:rsidRPr="007A1C1E">
        <w:rPr>
          <w:spacing w:val="1"/>
        </w:rPr>
        <w:t>v</w:t>
      </w:r>
      <w:r w:rsidRPr="007A1C1E">
        <w:t>e attack</w:t>
      </w:r>
      <w:r w:rsidRPr="007A1C1E">
        <w:rPr>
          <w:spacing w:val="1"/>
        </w:rPr>
        <w:t xml:space="preserve"> </w:t>
      </w:r>
      <w:r w:rsidRPr="007A1C1E">
        <w:t>d</w:t>
      </w:r>
      <w:r w:rsidRPr="007A1C1E">
        <w:rPr>
          <w:spacing w:val="1"/>
        </w:rPr>
        <w:t>o</w:t>
      </w:r>
      <w:r w:rsidRPr="007A1C1E">
        <w:t>es n</w:t>
      </w:r>
      <w:r w:rsidRPr="007A1C1E">
        <w:rPr>
          <w:spacing w:val="1"/>
        </w:rPr>
        <w:t>o</w:t>
      </w:r>
      <w:r w:rsidRPr="007A1C1E">
        <w:t xml:space="preserve">t </w:t>
      </w:r>
      <w:r w:rsidRPr="007A1C1E">
        <w:rPr>
          <w:spacing w:val="1"/>
        </w:rPr>
        <w:t>d</w:t>
      </w:r>
      <w:r w:rsidRPr="007A1C1E">
        <w:t>isr</w:t>
      </w:r>
      <w:r w:rsidRPr="007A1C1E">
        <w:rPr>
          <w:spacing w:val="1"/>
        </w:rPr>
        <w:t>up</w:t>
      </w:r>
      <w:r w:rsidRPr="007A1C1E">
        <w:t>t t</w:t>
      </w:r>
      <w:r w:rsidRPr="007A1C1E">
        <w:rPr>
          <w:spacing w:val="1"/>
        </w:rPr>
        <w:t>h</w:t>
      </w:r>
      <w:r w:rsidRPr="007A1C1E">
        <w:t>e n</w:t>
      </w:r>
      <w:r w:rsidRPr="007A1C1E">
        <w:rPr>
          <w:spacing w:val="1"/>
        </w:rPr>
        <w:t>o</w:t>
      </w:r>
      <w:r w:rsidRPr="007A1C1E">
        <w:t>r</w:t>
      </w:r>
      <w:r w:rsidRPr="007A1C1E">
        <w:rPr>
          <w:spacing w:val="-2"/>
        </w:rPr>
        <w:t>m</w:t>
      </w:r>
      <w:r w:rsidRPr="007A1C1E">
        <w:t>al</w:t>
      </w:r>
      <w:r w:rsidRPr="007A1C1E">
        <w:rPr>
          <w:spacing w:val="1"/>
        </w:rPr>
        <w:t xml:space="preserve"> op</w:t>
      </w:r>
      <w:r w:rsidRPr="007A1C1E">
        <w:rPr>
          <w:spacing w:val="-1"/>
        </w:rPr>
        <w:t>e</w:t>
      </w:r>
      <w:r w:rsidRPr="007A1C1E">
        <w:t>ration</w:t>
      </w:r>
      <w:r w:rsidRPr="007A1C1E">
        <w:rPr>
          <w:spacing w:val="1"/>
        </w:rPr>
        <w:t xml:space="preserve"> o</w:t>
      </w:r>
      <w:r w:rsidRPr="007A1C1E">
        <w:t>f</w:t>
      </w:r>
      <w:r w:rsidRPr="007A1C1E">
        <w:rPr>
          <w:spacing w:val="1"/>
        </w:rPr>
        <w:t xml:space="preserve"> </w:t>
      </w:r>
      <w:r w:rsidRPr="007A1C1E">
        <w:t xml:space="preserve">the </w:t>
      </w:r>
      <w:r w:rsidRPr="007A1C1E">
        <w:rPr>
          <w:spacing w:val="1"/>
        </w:rPr>
        <w:t>n</w:t>
      </w:r>
      <w:r w:rsidRPr="007A1C1E">
        <w:t>et</w:t>
      </w:r>
      <w:r w:rsidRPr="007A1C1E">
        <w:rPr>
          <w:spacing w:val="1"/>
        </w:rPr>
        <w:t>w</w:t>
      </w:r>
      <w:r w:rsidRPr="007A1C1E">
        <w:t>or</w:t>
      </w:r>
      <w:r w:rsidRPr="007A1C1E">
        <w:rPr>
          <w:spacing w:val="1"/>
        </w:rPr>
        <w:t>k</w:t>
      </w:r>
      <w:r w:rsidRPr="007A1C1E">
        <w:t>; t</w:t>
      </w:r>
      <w:r w:rsidRPr="007A1C1E">
        <w:rPr>
          <w:spacing w:val="1"/>
        </w:rPr>
        <w:t>h</w:t>
      </w:r>
      <w:r w:rsidRPr="007A1C1E">
        <w:t>e</w:t>
      </w:r>
      <w:r w:rsidRPr="007A1C1E">
        <w:rPr>
          <w:spacing w:val="-1"/>
        </w:rPr>
        <w:t xml:space="preserve"> </w:t>
      </w:r>
      <w:proofErr w:type="gramStart"/>
      <w:r w:rsidRPr="007A1C1E">
        <w:t>attac</w:t>
      </w:r>
      <w:r w:rsidRPr="007A1C1E">
        <w:rPr>
          <w:spacing w:val="1"/>
        </w:rPr>
        <w:t>k</w:t>
      </w:r>
      <w:r w:rsidRPr="007A1C1E">
        <w:t xml:space="preserve">er </w:t>
      </w:r>
      <w:r w:rsidRPr="007A1C1E">
        <w:rPr>
          <w:spacing w:val="1"/>
        </w:rPr>
        <w:t xml:space="preserve"> </w:t>
      </w:r>
      <w:r w:rsidRPr="007A1C1E">
        <w:t>s</w:t>
      </w:r>
      <w:r w:rsidRPr="007A1C1E">
        <w:rPr>
          <w:spacing w:val="1"/>
        </w:rPr>
        <w:t>n</w:t>
      </w:r>
      <w:r w:rsidRPr="007A1C1E">
        <w:t>oops</w:t>
      </w:r>
      <w:proofErr w:type="gramEnd"/>
      <w:r w:rsidRPr="007A1C1E">
        <w:t xml:space="preserve"> t</w:t>
      </w:r>
      <w:r w:rsidRPr="007A1C1E">
        <w:rPr>
          <w:spacing w:val="1"/>
        </w:rPr>
        <w:t>h</w:t>
      </w:r>
      <w:r w:rsidRPr="007A1C1E">
        <w:t xml:space="preserve">e </w:t>
      </w:r>
      <w:r w:rsidRPr="007A1C1E">
        <w:rPr>
          <w:spacing w:val="1"/>
        </w:rPr>
        <w:t>d</w:t>
      </w:r>
      <w:r w:rsidRPr="007A1C1E">
        <w:t>ata e</w:t>
      </w:r>
      <w:r w:rsidRPr="007A1C1E">
        <w:rPr>
          <w:spacing w:val="1"/>
        </w:rPr>
        <w:t>x</w:t>
      </w:r>
      <w:r w:rsidRPr="007A1C1E">
        <w:t>cha</w:t>
      </w:r>
      <w:r w:rsidRPr="007A1C1E">
        <w:rPr>
          <w:spacing w:val="1"/>
        </w:rPr>
        <w:t>ng</w:t>
      </w:r>
      <w:r w:rsidRPr="007A1C1E">
        <w:rPr>
          <w:spacing w:val="-1"/>
        </w:rPr>
        <w:t>e</w:t>
      </w:r>
      <w:r w:rsidRPr="007A1C1E">
        <w:t>d</w:t>
      </w:r>
      <w:r w:rsidRPr="007A1C1E">
        <w:rPr>
          <w:spacing w:val="1"/>
        </w:rPr>
        <w:t xml:space="preserve"> </w:t>
      </w:r>
      <w:r w:rsidRPr="007A1C1E">
        <w:t>in</w:t>
      </w:r>
      <w:r w:rsidRPr="007A1C1E">
        <w:rPr>
          <w:spacing w:val="1"/>
        </w:rPr>
        <w:t xml:space="preserve"> </w:t>
      </w:r>
      <w:r w:rsidRPr="007A1C1E">
        <w:t>t</w:t>
      </w:r>
      <w:r w:rsidRPr="007A1C1E">
        <w:rPr>
          <w:spacing w:val="1"/>
        </w:rPr>
        <w:t>h</w:t>
      </w:r>
      <w:r w:rsidRPr="007A1C1E">
        <w:t xml:space="preserve">e </w:t>
      </w:r>
      <w:r w:rsidRPr="007A1C1E">
        <w:rPr>
          <w:spacing w:val="1"/>
        </w:rPr>
        <w:t>n</w:t>
      </w:r>
      <w:r w:rsidRPr="007A1C1E">
        <w:t>etw</w:t>
      </w:r>
      <w:r w:rsidRPr="007A1C1E">
        <w:rPr>
          <w:spacing w:val="1"/>
        </w:rPr>
        <w:t>o</w:t>
      </w:r>
      <w:r w:rsidRPr="007A1C1E">
        <w:rPr>
          <w:spacing w:val="-1"/>
        </w:rPr>
        <w:t>r</w:t>
      </w:r>
      <w:r w:rsidRPr="007A1C1E">
        <w:t>k</w:t>
      </w:r>
      <w:r w:rsidRPr="007A1C1E">
        <w:rPr>
          <w:spacing w:val="2"/>
        </w:rPr>
        <w:t xml:space="preserve"> </w:t>
      </w:r>
      <w:r w:rsidRPr="007A1C1E">
        <w:t>witho</w:t>
      </w:r>
      <w:r w:rsidRPr="007A1C1E">
        <w:rPr>
          <w:spacing w:val="1"/>
        </w:rPr>
        <w:t>u</w:t>
      </w:r>
      <w:r w:rsidRPr="007A1C1E">
        <w:t>t</w:t>
      </w:r>
      <w:r w:rsidRPr="007A1C1E">
        <w:rPr>
          <w:spacing w:val="2"/>
        </w:rPr>
        <w:t xml:space="preserve"> </w:t>
      </w:r>
      <w:r w:rsidRPr="007A1C1E">
        <w:t>altering</w:t>
      </w:r>
      <w:r w:rsidRPr="007A1C1E">
        <w:rPr>
          <w:spacing w:val="3"/>
        </w:rPr>
        <w:t xml:space="preserve"> </w:t>
      </w:r>
      <w:r w:rsidRPr="007A1C1E">
        <w:t>it.</w:t>
      </w:r>
      <w:r w:rsidRPr="007A1C1E">
        <w:rPr>
          <w:spacing w:val="1"/>
        </w:rPr>
        <w:t xml:space="preserve"> </w:t>
      </w:r>
      <w:r w:rsidRPr="007A1C1E">
        <w:t>Here</w:t>
      </w:r>
      <w:r w:rsidRPr="007A1C1E">
        <w:rPr>
          <w:spacing w:val="2"/>
        </w:rPr>
        <w:t xml:space="preserve"> </w:t>
      </w:r>
      <w:r w:rsidRPr="007A1C1E">
        <w:t>t</w:t>
      </w:r>
      <w:r w:rsidRPr="007A1C1E">
        <w:rPr>
          <w:spacing w:val="1"/>
        </w:rPr>
        <w:t>h</w:t>
      </w:r>
      <w:r w:rsidRPr="007A1C1E">
        <w:t>e</w:t>
      </w:r>
      <w:r w:rsidRPr="007A1C1E">
        <w:rPr>
          <w:spacing w:val="2"/>
        </w:rPr>
        <w:t xml:space="preserve"> </w:t>
      </w:r>
      <w:r w:rsidRPr="007A1C1E">
        <w:t>re</w:t>
      </w:r>
      <w:r w:rsidRPr="007A1C1E">
        <w:rPr>
          <w:spacing w:val="1"/>
        </w:rPr>
        <w:t>qu</w:t>
      </w:r>
      <w:r w:rsidRPr="007A1C1E">
        <w:rPr>
          <w:spacing w:val="-2"/>
        </w:rPr>
        <w:t>i</w:t>
      </w:r>
      <w:r w:rsidRPr="007A1C1E">
        <w:t>r</w:t>
      </w:r>
      <w:r w:rsidRPr="007A1C1E">
        <w:rPr>
          <w:spacing w:val="1"/>
        </w:rPr>
        <w:t>e</w:t>
      </w:r>
      <w:r w:rsidRPr="007A1C1E">
        <w:rPr>
          <w:spacing w:val="-2"/>
        </w:rPr>
        <w:t>m</w:t>
      </w:r>
      <w:r w:rsidRPr="007A1C1E">
        <w:t>e</w:t>
      </w:r>
      <w:r w:rsidRPr="007A1C1E">
        <w:rPr>
          <w:spacing w:val="1"/>
        </w:rPr>
        <w:t>n</w:t>
      </w:r>
      <w:r w:rsidRPr="007A1C1E">
        <w:t>t</w:t>
      </w:r>
      <w:r w:rsidRPr="007A1C1E">
        <w:rPr>
          <w:spacing w:val="2"/>
        </w:rPr>
        <w:t xml:space="preserve"> </w:t>
      </w:r>
      <w:r w:rsidRPr="007A1C1E">
        <w:rPr>
          <w:spacing w:val="1"/>
        </w:rPr>
        <w:t>o</w:t>
      </w:r>
      <w:r w:rsidRPr="007A1C1E">
        <w:t>f</w:t>
      </w:r>
      <w:r w:rsidRPr="007A1C1E">
        <w:rPr>
          <w:spacing w:val="2"/>
        </w:rPr>
        <w:t xml:space="preserve"> </w:t>
      </w:r>
      <w:r w:rsidRPr="007A1C1E">
        <w:t>c</w:t>
      </w:r>
      <w:r w:rsidRPr="007A1C1E">
        <w:rPr>
          <w:spacing w:val="1"/>
        </w:rPr>
        <w:t>o</w:t>
      </w:r>
      <w:r w:rsidRPr="007A1C1E">
        <w:t>nfi</w:t>
      </w:r>
      <w:r w:rsidRPr="007A1C1E">
        <w:rPr>
          <w:spacing w:val="1"/>
        </w:rPr>
        <w:t>d</w:t>
      </w:r>
      <w:r w:rsidRPr="007A1C1E">
        <w:t>e</w:t>
      </w:r>
      <w:r w:rsidRPr="007A1C1E">
        <w:rPr>
          <w:spacing w:val="3"/>
        </w:rPr>
        <w:t>n</w:t>
      </w:r>
      <w:r w:rsidRPr="007A1C1E">
        <w:t>tiality</w:t>
      </w:r>
      <w:r w:rsidRPr="007A1C1E">
        <w:rPr>
          <w:spacing w:val="2"/>
        </w:rPr>
        <w:t xml:space="preserve"> </w:t>
      </w:r>
      <w:r w:rsidRPr="007A1C1E">
        <w:rPr>
          <w:spacing w:val="1"/>
        </w:rPr>
        <w:t>g</w:t>
      </w:r>
      <w:r w:rsidRPr="007A1C1E">
        <w:t>ets</w:t>
      </w:r>
      <w:r w:rsidRPr="007A1C1E">
        <w:rPr>
          <w:spacing w:val="1"/>
        </w:rPr>
        <w:t xml:space="preserve"> v</w:t>
      </w:r>
      <w:r w:rsidRPr="007A1C1E">
        <w:rPr>
          <w:spacing w:val="-1"/>
        </w:rPr>
        <w:t>i</w:t>
      </w:r>
      <w:r w:rsidRPr="007A1C1E">
        <w:rPr>
          <w:spacing w:val="1"/>
        </w:rPr>
        <w:t>o</w:t>
      </w:r>
      <w:r w:rsidRPr="007A1C1E">
        <w:rPr>
          <w:spacing w:val="-1"/>
        </w:rPr>
        <w:t>l</w:t>
      </w:r>
      <w:r w:rsidRPr="007A1C1E">
        <w:t>ate</w:t>
      </w:r>
      <w:r w:rsidRPr="007A1C1E">
        <w:rPr>
          <w:spacing w:val="1"/>
        </w:rPr>
        <w:t>d</w:t>
      </w:r>
      <w:r w:rsidRPr="007A1C1E">
        <w:t>.</w:t>
      </w:r>
      <w:r w:rsidRPr="007A1C1E">
        <w:rPr>
          <w:spacing w:val="1"/>
        </w:rPr>
        <w:t xml:space="preserve"> </w:t>
      </w:r>
      <w:r w:rsidRPr="007A1C1E">
        <w:t>Detecti</w:t>
      </w:r>
      <w:r w:rsidRPr="007A1C1E">
        <w:rPr>
          <w:spacing w:val="1"/>
        </w:rPr>
        <w:t>o</w:t>
      </w:r>
      <w:r w:rsidRPr="007A1C1E">
        <w:t>n</w:t>
      </w:r>
      <w:r w:rsidRPr="007A1C1E">
        <w:rPr>
          <w:spacing w:val="2"/>
        </w:rPr>
        <w:t xml:space="preserve"> </w:t>
      </w:r>
      <w:r w:rsidRPr="007A1C1E">
        <w:rPr>
          <w:spacing w:val="1"/>
        </w:rPr>
        <w:t>o</w:t>
      </w:r>
      <w:r w:rsidRPr="007A1C1E">
        <w:t xml:space="preserve">f </w:t>
      </w:r>
      <w:r w:rsidRPr="007A1C1E">
        <w:rPr>
          <w:spacing w:val="1"/>
        </w:rPr>
        <w:t>p</w:t>
      </w:r>
      <w:r w:rsidRPr="007A1C1E">
        <w:t>assi</w:t>
      </w:r>
      <w:r w:rsidRPr="007A1C1E">
        <w:rPr>
          <w:spacing w:val="1"/>
        </w:rPr>
        <w:t>v</w:t>
      </w:r>
      <w:r w:rsidRPr="007A1C1E">
        <w:t>e</w:t>
      </w:r>
      <w:r w:rsidRPr="007A1C1E">
        <w:rPr>
          <w:spacing w:val="1"/>
        </w:rPr>
        <w:t xml:space="preserve"> </w:t>
      </w:r>
      <w:r w:rsidRPr="007A1C1E">
        <w:t>attack</w:t>
      </w:r>
      <w:r w:rsidRPr="007A1C1E">
        <w:rPr>
          <w:spacing w:val="3"/>
        </w:rPr>
        <w:t xml:space="preserve"> </w:t>
      </w:r>
      <w:r w:rsidRPr="007A1C1E">
        <w:t>is</w:t>
      </w:r>
      <w:r w:rsidRPr="007A1C1E">
        <w:rPr>
          <w:spacing w:val="1"/>
        </w:rPr>
        <w:t xml:space="preserve"> v</w:t>
      </w:r>
      <w:r w:rsidRPr="007A1C1E">
        <w:rPr>
          <w:spacing w:val="-1"/>
        </w:rPr>
        <w:t>e</w:t>
      </w:r>
      <w:r w:rsidRPr="007A1C1E">
        <w:t xml:space="preserve">ry </w:t>
      </w:r>
      <w:r w:rsidRPr="007A1C1E">
        <w:rPr>
          <w:spacing w:val="1"/>
        </w:rPr>
        <w:lastRenderedPageBreak/>
        <w:t>d</w:t>
      </w:r>
      <w:r w:rsidRPr="007A1C1E">
        <w:rPr>
          <w:spacing w:val="-1"/>
        </w:rPr>
        <w:t>i</w:t>
      </w:r>
      <w:r w:rsidRPr="007A1C1E">
        <w:t>ffic</w:t>
      </w:r>
      <w:r w:rsidRPr="007A1C1E">
        <w:rPr>
          <w:spacing w:val="1"/>
        </w:rPr>
        <w:t>u</w:t>
      </w:r>
      <w:r w:rsidRPr="007A1C1E">
        <w:t>lt</w:t>
      </w:r>
      <w:r w:rsidRPr="007A1C1E">
        <w:rPr>
          <w:spacing w:val="2"/>
        </w:rPr>
        <w:t xml:space="preserve"> </w:t>
      </w:r>
      <w:r w:rsidRPr="007A1C1E">
        <w:t>si</w:t>
      </w:r>
      <w:r w:rsidRPr="007A1C1E">
        <w:rPr>
          <w:spacing w:val="1"/>
        </w:rPr>
        <w:t>n</w:t>
      </w:r>
      <w:r w:rsidRPr="007A1C1E">
        <w:t>ce</w:t>
      </w:r>
      <w:r w:rsidRPr="007A1C1E">
        <w:rPr>
          <w:spacing w:val="1"/>
        </w:rPr>
        <w:t xml:space="preserve"> </w:t>
      </w:r>
      <w:r w:rsidRPr="007A1C1E">
        <w:t>t</w:t>
      </w:r>
      <w:r w:rsidRPr="007A1C1E">
        <w:rPr>
          <w:spacing w:val="1"/>
        </w:rPr>
        <w:t>h</w:t>
      </w:r>
      <w:r w:rsidRPr="007A1C1E">
        <w:t>e</w:t>
      </w:r>
      <w:r w:rsidRPr="007A1C1E">
        <w:rPr>
          <w:spacing w:val="2"/>
        </w:rPr>
        <w:t xml:space="preserve"> </w:t>
      </w:r>
      <w:r w:rsidRPr="007A1C1E">
        <w:t>o</w:t>
      </w:r>
      <w:r w:rsidRPr="007A1C1E">
        <w:rPr>
          <w:spacing w:val="1"/>
        </w:rPr>
        <w:t>p</w:t>
      </w:r>
      <w:r w:rsidRPr="007A1C1E">
        <w:t>eration</w:t>
      </w:r>
      <w:r w:rsidRPr="007A1C1E">
        <w:rPr>
          <w:spacing w:val="2"/>
        </w:rPr>
        <w:t xml:space="preserve"> </w:t>
      </w:r>
      <w:r w:rsidRPr="007A1C1E">
        <w:t>of</w:t>
      </w:r>
      <w:r w:rsidRPr="007A1C1E">
        <w:rPr>
          <w:spacing w:val="2"/>
        </w:rPr>
        <w:t xml:space="preserve"> </w:t>
      </w:r>
      <w:r w:rsidRPr="007A1C1E">
        <w:t>t</w:t>
      </w:r>
      <w:r w:rsidRPr="007A1C1E">
        <w:rPr>
          <w:spacing w:val="1"/>
        </w:rPr>
        <w:t>h</w:t>
      </w:r>
      <w:r w:rsidRPr="007A1C1E">
        <w:t>e</w:t>
      </w:r>
      <w:r w:rsidRPr="007A1C1E">
        <w:rPr>
          <w:spacing w:val="1"/>
        </w:rPr>
        <w:t xml:space="preserve"> n</w:t>
      </w:r>
      <w:r w:rsidRPr="007A1C1E">
        <w:t>etw</w:t>
      </w:r>
      <w:r w:rsidRPr="007A1C1E">
        <w:rPr>
          <w:spacing w:val="1"/>
        </w:rPr>
        <w:t>o</w:t>
      </w:r>
      <w:r w:rsidRPr="007A1C1E">
        <w:rPr>
          <w:spacing w:val="-1"/>
        </w:rPr>
        <w:t>r</w:t>
      </w:r>
      <w:r w:rsidRPr="007A1C1E">
        <w:t>k</w:t>
      </w:r>
      <w:r w:rsidRPr="007A1C1E">
        <w:rPr>
          <w:spacing w:val="3"/>
        </w:rPr>
        <w:t xml:space="preserve"> </w:t>
      </w:r>
      <w:r w:rsidRPr="007A1C1E">
        <w:rPr>
          <w:spacing w:val="-2"/>
        </w:rPr>
        <w:t>i</w:t>
      </w:r>
      <w:r w:rsidRPr="007A1C1E">
        <w:rPr>
          <w:spacing w:val="-1"/>
        </w:rPr>
        <w:t>t</w:t>
      </w:r>
      <w:r w:rsidRPr="007A1C1E">
        <w:t>self</w:t>
      </w:r>
      <w:r w:rsidRPr="007A1C1E">
        <w:rPr>
          <w:spacing w:val="2"/>
        </w:rPr>
        <w:t xml:space="preserve"> </w:t>
      </w:r>
      <w:r w:rsidRPr="007A1C1E">
        <w:rPr>
          <w:spacing w:val="1"/>
        </w:rPr>
        <w:t>do</w:t>
      </w:r>
      <w:r w:rsidRPr="007A1C1E">
        <w:rPr>
          <w:spacing w:val="-1"/>
        </w:rPr>
        <w:t>e</w:t>
      </w:r>
      <w:r w:rsidRPr="007A1C1E">
        <w:t>sn’t</w:t>
      </w:r>
      <w:r w:rsidRPr="007A1C1E">
        <w:rPr>
          <w:spacing w:val="2"/>
        </w:rPr>
        <w:t xml:space="preserve"> </w:t>
      </w:r>
      <w:r w:rsidRPr="007A1C1E">
        <w:t>g</w:t>
      </w:r>
      <w:r w:rsidRPr="007A1C1E">
        <w:rPr>
          <w:spacing w:val="2"/>
        </w:rPr>
        <w:t>e</w:t>
      </w:r>
      <w:r w:rsidRPr="007A1C1E">
        <w:t>t</w:t>
      </w:r>
      <w:r w:rsidRPr="007A1C1E">
        <w:rPr>
          <w:spacing w:val="2"/>
        </w:rPr>
        <w:t xml:space="preserve"> </w:t>
      </w:r>
      <w:r w:rsidRPr="007A1C1E">
        <w:t>affected.</w:t>
      </w:r>
      <w:r w:rsidRPr="007A1C1E">
        <w:rPr>
          <w:spacing w:val="2"/>
        </w:rPr>
        <w:t xml:space="preserve"> </w:t>
      </w:r>
      <w:r w:rsidRPr="007A1C1E">
        <w:t>One</w:t>
      </w:r>
      <w:r w:rsidRPr="007A1C1E">
        <w:rPr>
          <w:spacing w:val="2"/>
        </w:rPr>
        <w:t xml:space="preserve"> </w:t>
      </w:r>
      <w:r w:rsidRPr="007A1C1E">
        <w:t>of</w:t>
      </w:r>
      <w:r w:rsidRPr="007A1C1E">
        <w:rPr>
          <w:spacing w:val="2"/>
        </w:rPr>
        <w:t xml:space="preserve"> </w:t>
      </w:r>
      <w:r w:rsidRPr="007A1C1E">
        <w:rPr>
          <w:spacing w:val="-2"/>
        </w:rPr>
        <w:t>t</w:t>
      </w:r>
      <w:r w:rsidRPr="007A1C1E">
        <w:rPr>
          <w:spacing w:val="1"/>
        </w:rPr>
        <w:t>h</w:t>
      </w:r>
      <w:r w:rsidRPr="007A1C1E">
        <w:t>e</w:t>
      </w:r>
      <w:r w:rsidRPr="007A1C1E">
        <w:rPr>
          <w:spacing w:val="2"/>
        </w:rPr>
        <w:t xml:space="preserve"> </w:t>
      </w:r>
      <w:r w:rsidRPr="007A1C1E">
        <w:t>so</w:t>
      </w:r>
      <w:r w:rsidRPr="007A1C1E">
        <w:rPr>
          <w:spacing w:val="-2"/>
        </w:rPr>
        <w:t>l</w:t>
      </w:r>
      <w:r w:rsidRPr="007A1C1E">
        <w:rPr>
          <w:spacing w:val="1"/>
        </w:rPr>
        <w:t>u</w:t>
      </w:r>
      <w:r w:rsidRPr="007A1C1E">
        <w:t>tions</w:t>
      </w:r>
      <w:r w:rsidRPr="007A1C1E">
        <w:rPr>
          <w:spacing w:val="2"/>
        </w:rPr>
        <w:t xml:space="preserve"> </w:t>
      </w:r>
      <w:r w:rsidRPr="007A1C1E">
        <w:t>to</w:t>
      </w:r>
      <w:r w:rsidRPr="007A1C1E">
        <w:rPr>
          <w:spacing w:val="3"/>
        </w:rPr>
        <w:t xml:space="preserve"> </w:t>
      </w:r>
      <w:r w:rsidRPr="007A1C1E">
        <w:rPr>
          <w:spacing w:val="-2"/>
        </w:rPr>
        <w:t>t</w:t>
      </w:r>
      <w:r w:rsidRPr="007A1C1E">
        <w:rPr>
          <w:spacing w:val="1"/>
        </w:rPr>
        <w:t>h</w:t>
      </w:r>
      <w:r w:rsidRPr="007A1C1E">
        <w:t>e</w:t>
      </w:r>
      <w:r w:rsidRPr="007A1C1E">
        <w:rPr>
          <w:spacing w:val="2"/>
        </w:rPr>
        <w:t xml:space="preserve"> </w:t>
      </w:r>
      <w:r w:rsidRPr="007A1C1E">
        <w:t>pro</w:t>
      </w:r>
      <w:r w:rsidRPr="007A1C1E">
        <w:rPr>
          <w:spacing w:val="1"/>
        </w:rPr>
        <w:t>b</w:t>
      </w:r>
      <w:r w:rsidRPr="007A1C1E">
        <w:rPr>
          <w:spacing w:val="-2"/>
        </w:rPr>
        <w:t>l</w:t>
      </w:r>
      <w:r w:rsidRPr="007A1C1E">
        <w:rPr>
          <w:spacing w:val="1"/>
        </w:rPr>
        <w:t>e</w:t>
      </w:r>
      <w:r w:rsidRPr="007A1C1E">
        <w:t>m is</w:t>
      </w:r>
      <w:r w:rsidRPr="007A1C1E">
        <w:rPr>
          <w:spacing w:val="2"/>
        </w:rPr>
        <w:t xml:space="preserve"> </w:t>
      </w:r>
      <w:r w:rsidRPr="007A1C1E">
        <w:t>to</w:t>
      </w:r>
      <w:r w:rsidRPr="007A1C1E">
        <w:rPr>
          <w:spacing w:val="3"/>
        </w:rPr>
        <w:t xml:space="preserve"> </w:t>
      </w:r>
      <w:r w:rsidRPr="007A1C1E">
        <w:rPr>
          <w:spacing w:val="1"/>
        </w:rPr>
        <w:t>u</w:t>
      </w:r>
      <w:r w:rsidRPr="007A1C1E">
        <w:t xml:space="preserve">se </w:t>
      </w:r>
      <w:r w:rsidRPr="007A1C1E">
        <w:rPr>
          <w:spacing w:val="1"/>
        </w:rPr>
        <w:t>p</w:t>
      </w:r>
      <w:r w:rsidRPr="007A1C1E">
        <w:rPr>
          <w:spacing w:val="-1"/>
        </w:rPr>
        <w:t>o</w:t>
      </w:r>
      <w:r w:rsidRPr="007A1C1E">
        <w:t>werf</w:t>
      </w:r>
      <w:r w:rsidRPr="007A1C1E">
        <w:rPr>
          <w:spacing w:val="1"/>
        </w:rPr>
        <w:t>u</w:t>
      </w:r>
      <w:r w:rsidRPr="007A1C1E">
        <w:t>l</w:t>
      </w:r>
      <w:r w:rsidRPr="007A1C1E">
        <w:rPr>
          <w:spacing w:val="1"/>
        </w:rPr>
        <w:t xml:space="preserve"> </w:t>
      </w:r>
      <w:r w:rsidRPr="007A1C1E">
        <w:t>e</w:t>
      </w:r>
      <w:r w:rsidRPr="007A1C1E">
        <w:rPr>
          <w:spacing w:val="1"/>
        </w:rPr>
        <w:t>n</w:t>
      </w:r>
      <w:r w:rsidRPr="007A1C1E">
        <w:t>cr</w:t>
      </w:r>
      <w:r w:rsidRPr="007A1C1E">
        <w:rPr>
          <w:spacing w:val="-2"/>
        </w:rPr>
        <w:t>y</w:t>
      </w:r>
      <w:r w:rsidRPr="007A1C1E">
        <w:rPr>
          <w:spacing w:val="1"/>
        </w:rPr>
        <w:t>p</w:t>
      </w:r>
      <w:r w:rsidRPr="007A1C1E">
        <w:t>ti</w:t>
      </w:r>
      <w:r w:rsidRPr="007A1C1E">
        <w:rPr>
          <w:spacing w:val="1"/>
        </w:rPr>
        <w:t>o</w:t>
      </w:r>
      <w:r w:rsidRPr="007A1C1E">
        <w:t>n</w:t>
      </w:r>
      <w:r w:rsidRPr="007A1C1E">
        <w:rPr>
          <w:spacing w:val="2"/>
        </w:rPr>
        <w:t xml:space="preserve"> </w:t>
      </w:r>
      <w:r w:rsidRPr="007A1C1E">
        <w:rPr>
          <w:spacing w:val="-2"/>
        </w:rPr>
        <w:t>m</w:t>
      </w:r>
      <w:r w:rsidRPr="007A1C1E">
        <w:t>ec</w:t>
      </w:r>
      <w:r w:rsidRPr="007A1C1E">
        <w:rPr>
          <w:spacing w:val="1"/>
        </w:rPr>
        <w:t>h</w:t>
      </w:r>
      <w:r w:rsidRPr="007A1C1E">
        <w:t>a</w:t>
      </w:r>
      <w:r w:rsidRPr="007A1C1E">
        <w:rPr>
          <w:spacing w:val="1"/>
        </w:rPr>
        <w:t>n</w:t>
      </w:r>
      <w:r w:rsidRPr="007A1C1E">
        <w:t>ism</w:t>
      </w:r>
      <w:r w:rsidRPr="007A1C1E">
        <w:rPr>
          <w:spacing w:val="1"/>
        </w:rPr>
        <w:t xml:space="preserve"> </w:t>
      </w:r>
      <w:r w:rsidRPr="007A1C1E">
        <w:t>to</w:t>
      </w:r>
      <w:r w:rsidRPr="007A1C1E">
        <w:rPr>
          <w:spacing w:val="3"/>
        </w:rPr>
        <w:t xml:space="preserve"> </w:t>
      </w:r>
      <w:r w:rsidRPr="007A1C1E">
        <w:t>e</w:t>
      </w:r>
      <w:r w:rsidRPr="007A1C1E">
        <w:rPr>
          <w:spacing w:val="1"/>
        </w:rPr>
        <w:t>n</w:t>
      </w:r>
      <w:r w:rsidRPr="007A1C1E">
        <w:t>cry</w:t>
      </w:r>
      <w:r w:rsidRPr="007A1C1E">
        <w:rPr>
          <w:spacing w:val="1"/>
        </w:rPr>
        <w:t>p</w:t>
      </w:r>
      <w:r w:rsidRPr="007A1C1E">
        <w:t>t</w:t>
      </w:r>
      <w:r w:rsidRPr="007A1C1E">
        <w:rPr>
          <w:spacing w:val="2"/>
        </w:rPr>
        <w:t xml:space="preserve"> </w:t>
      </w:r>
      <w:r w:rsidRPr="007A1C1E">
        <w:t>the</w:t>
      </w:r>
      <w:r w:rsidRPr="007A1C1E">
        <w:rPr>
          <w:spacing w:val="2"/>
        </w:rPr>
        <w:t xml:space="preserve"> </w:t>
      </w:r>
      <w:r w:rsidRPr="007A1C1E">
        <w:rPr>
          <w:spacing w:val="1"/>
        </w:rPr>
        <w:t>d</w:t>
      </w:r>
      <w:r w:rsidRPr="007A1C1E">
        <w:t xml:space="preserve">ata </w:t>
      </w:r>
      <w:r w:rsidRPr="007A1C1E">
        <w:rPr>
          <w:spacing w:val="1"/>
        </w:rPr>
        <w:t>b</w:t>
      </w:r>
      <w:r w:rsidRPr="007A1C1E">
        <w:t>eing</w:t>
      </w:r>
      <w:r w:rsidRPr="007A1C1E">
        <w:rPr>
          <w:spacing w:val="3"/>
        </w:rPr>
        <w:t xml:space="preserve"> </w:t>
      </w:r>
      <w:r w:rsidRPr="007A1C1E">
        <w:t>tra</w:t>
      </w:r>
      <w:r w:rsidRPr="007A1C1E">
        <w:rPr>
          <w:spacing w:val="1"/>
        </w:rPr>
        <w:t>n</w:t>
      </w:r>
      <w:r w:rsidRPr="007A1C1E">
        <w:t>s</w:t>
      </w:r>
      <w:r w:rsidRPr="007A1C1E">
        <w:rPr>
          <w:spacing w:val="-2"/>
        </w:rPr>
        <w:t>m</w:t>
      </w:r>
      <w:r w:rsidRPr="007A1C1E">
        <w:t>i</w:t>
      </w:r>
      <w:r w:rsidRPr="007A1C1E">
        <w:rPr>
          <w:spacing w:val="1"/>
        </w:rPr>
        <w:t>t</w:t>
      </w:r>
      <w:r w:rsidRPr="007A1C1E">
        <w:t>te</w:t>
      </w:r>
      <w:r w:rsidRPr="007A1C1E">
        <w:rPr>
          <w:spacing w:val="1"/>
        </w:rPr>
        <w:t>d</w:t>
      </w:r>
      <w:r w:rsidRPr="007A1C1E">
        <w:t>,</w:t>
      </w:r>
      <w:r w:rsidRPr="007A1C1E">
        <w:rPr>
          <w:spacing w:val="2"/>
        </w:rPr>
        <w:t xml:space="preserve"> </w:t>
      </w:r>
      <w:proofErr w:type="spellStart"/>
      <w:r w:rsidRPr="007A1C1E">
        <w:t>t</w:t>
      </w:r>
      <w:r w:rsidRPr="007A1C1E">
        <w:rPr>
          <w:spacing w:val="1"/>
        </w:rPr>
        <w:t>h</w:t>
      </w:r>
      <w:r w:rsidRPr="007A1C1E">
        <w:t>ere</w:t>
      </w:r>
      <w:r w:rsidRPr="007A1C1E">
        <w:rPr>
          <w:spacing w:val="2"/>
        </w:rPr>
        <w:t xml:space="preserve"> </w:t>
      </w:r>
      <w:r w:rsidRPr="007A1C1E">
        <w:rPr>
          <w:spacing w:val="1"/>
        </w:rPr>
        <w:t>b</w:t>
      </w:r>
      <w:r w:rsidRPr="007A1C1E">
        <w:t>y</w:t>
      </w:r>
      <w:proofErr w:type="spellEnd"/>
      <w:r w:rsidRPr="007A1C1E">
        <w:rPr>
          <w:spacing w:val="1"/>
        </w:rPr>
        <w:t xml:space="preserve"> </w:t>
      </w:r>
      <w:r w:rsidRPr="007A1C1E">
        <w:rPr>
          <w:spacing w:val="-2"/>
        </w:rPr>
        <w:t>m</w:t>
      </w:r>
      <w:r w:rsidRPr="007A1C1E">
        <w:t>a</w:t>
      </w:r>
      <w:r w:rsidRPr="007A1C1E">
        <w:rPr>
          <w:spacing w:val="1"/>
        </w:rPr>
        <w:t>k</w:t>
      </w:r>
      <w:r w:rsidRPr="007A1C1E">
        <w:rPr>
          <w:spacing w:val="-1"/>
        </w:rPr>
        <w:t>i</w:t>
      </w:r>
      <w:r w:rsidRPr="007A1C1E">
        <w:rPr>
          <w:spacing w:val="1"/>
        </w:rPr>
        <w:t>n</w:t>
      </w:r>
      <w:r w:rsidRPr="007A1C1E">
        <w:t>g</w:t>
      </w:r>
      <w:r w:rsidRPr="007A1C1E">
        <w:rPr>
          <w:spacing w:val="1"/>
        </w:rPr>
        <w:t xml:space="preserve"> </w:t>
      </w:r>
      <w:r w:rsidRPr="007A1C1E">
        <w:t>it</w:t>
      </w:r>
      <w:r w:rsidRPr="007A1C1E">
        <w:rPr>
          <w:spacing w:val="2"/>
        </w:rPr>
        <w:t xml:space="preserve"> </w:t>
      </w:r>
      <w:r w:rsidRPr="007A1C1E">
        <w:rPr>
          <w:spacing w:val="1"/>
        </w:rPr>
        <w:t>i</w:t>
      </w:r>
      <w:r w:rsidRPr="007A1C1E">
        <w:rPr>
          <w:spacing w:val="-2"/>
        </w:rPr>
        <w:t>m</w:t>
      </w:r>
      <w:r w:rsidRPr="007A1C1E">
        <w:rPr>
          <w:spacing w:val="1"/>
        </w:rPr>
        <w:t>po</w:t>
      </w:r>
      <w:r w:rsidRPr="007A1C1E">
        <w:t>ssi</w:t>
      </w:r>
      <w:r w:rsidRPr="007A1C1E">
        <w:rPr>
          <w:spacing w:val="1"/>
        </w:rPr>
        <w:t>b</w:t>
      </w:r>
      <w:r w:rsidRPr="007A1C1E">
        <w:rPr>
          <w:spacing w:val="-1"/>
        </w:rPr>
        <w:t>l</w:t>
      </w:r>
      <w:r w:rsidRPr="007A1C1E">
        <w:t>e for t</w:t>
      </w:r>
      <w:r w:rsidRPr="007A1C1E">
        <w:rPr>
          <w:spacing w:val="1"/>
        </w:rPr>
        <w:t>h</w:t>
      </w:r>
      <w:r w:rsidRPr="007A1C1E">
        <w:t>e</w:t>
      </w:r>
      <w:r w:rsidRPr="007A1C1E">
        <w:rPr>
          <w:spacing w:val="2"/>
        </w:rPr>
        <w:t xml:space="preserve"> </w:t>
      </w:r>
      <w:r w:rsidRPr="007A1C1E">
        <w:t>attac</w:t>
      </w:r>
      <w:r w:rsidRPr="007A1C1E">
        <w:rPr>
          <w:spacing w:val="1"/>
        </w:rPr>
        <w:t>k</w:t>
      </w:r>
      <w:r w:rsidRPr="007A1C1E">
        <w:t>er to</w:t>
      </w:r>
      <w:r w:rsidRPr="007A1C1E">
        <w:rPr>
          <w:spacing w:val="1"/>
        </w:rPr>
        <w:t xml:space="preserve"> </w:t>
      </w:r>
      <w:r w:rsidRPr="007A1C1E">
        <w:t>get</w:t>
      </w:r>
      <w:r w:rsidRPr="007A1C1E">
        <w:rPr>
          <w:spacing w:val="-1"/>
        </w:rPr>
        <w:t xml:space="preserve"> </w:t>
      </w:r>
      <w:r w:rsidRPr="007A1C1E">
        <w:t>us</w:t>
      </w:r>
      <w:r w:rsidRPr="007A1C1E">
        <w:rPr>
          <w:spacing w:val="-1"/>
        </w:rPr>
        <w:t>e</w:t>
      </w:r>
      <w:r w:rsidRPr="007A1C1E">
        <w:rPr>
          <w:spacing w:val="1"/>
        </w:rPr>
        <w:t>f</w:t>
      </w:r>
      <w:r w:rsidRPr="007A1C1E">
        <w:t xml:space="preserve">ul </w:t>
      </w:r>
      <w:r w:rsidRPr="007A1C1E">
        <w:rPr>
          <w:spacing w:val="-2"/>
        </w:rPr>
        <w:t>i</w:t>
      </w:r>
      <w:r w:rsidRPr="007A1C1E">
        <w:rPr>
          <w:spacing w:val="-1"/>
        </w:rPr>
        <w:t>n</w:t>
      </w:r>
      <w:r w:rsidRPr="007A1C1E">
        <w:t>f</w:t>
      </w:r>
      <w:r w:rsidRPr="007A1C1E">
        <w:rPr>
          <w:spacing w:val="-1"/>
        </w:rPr>
        <w:t>o</w:t>
      </w:r>
      <w:r w:rsidRPr="007A1C1E">
        <w:t>r</w:t>
      </w:r>
      <w:r w:rsidRPr="007A1C1E">
        <w:rPr>
          <w:spacing w:val="-2"/>
        </w:rPr>
        <w:t>m</w:t>
      </w:r>
      <w:r w:rsidRPr="007A1C1E">
        <w:t>ation f</w:t>
      </w:r>
      <w:r w:rsidRPr="007A1C1E">
        <w:rPr>
          <w:spacing w:val="-1"/>
        </w:rPr>
        <w:t>r</w:t>
      </w:r>
      <w:r w:rsidRPr="007A1C1E">
        <w:t>om</w:t>
      </w:r>
      <w:r w:rsidRPr="007A1C1E">
        <w:rPr>
          <w:spacing w:val="-1"/>
        </w:rPr>
        <w:t xml:space="preserve"> </w:t>
      </w:r>
      <w:r w:rsidRPr="007A1C1E">
        <w:t>t</w:t>
      </w:r>
      <w:r w:rsidRPr="007A1C1E">
        <w:rPr>
          <w:spacing w:val="1"/>
        </w:rPr>
        <w:t>h</w:t>
      </w:r>
      <w:r w:rsidRPr="007A1C1E">
        <w:t xml:space="preserve">e data </w:t>
      </w:r>
      <w:r w:rsidRPr="007A1C1E">
        <w:rPr>
          <w:spacing w:val="-1"/>
        </w:rPr>
        <w:t>o</w:t>
      </w:r>
      <w:r w:rsidRPr="007A1C1E">
        <w:rPr>
          <w:spacing w:val="1"/>
        </w:rPr>
        <w:t>v</w:t>
      </w:r>
      <w:r w:rsidRPr="007A1C1E">
        <w:rPr>
          <w:spacing w:val="-1"/>
        </w:rPr>
        <w:t>e</w:t>
      </w:r>
      <w:r w:rsidRPr="007A1C1E">
        <w:rPr>
          <w:spacing w:val="1"/>
        </w:rPr>
        <w:t>r</w:t>
      </w:r>
      <w:r w:rsidRPr="007A1C1E">
        <w:rPr>
          <w:spacing w:val="-1"/>
        </w:rPr>
        <w:t>h</w:t>
      </w:r>
      <w:r w:rsidRPr="007A1C1E">
        <w:t>ead.</w:t>
      </w:r>
    </w:p>
    <w:p w:rsidR="003139EB" w:rsidRPr="007A1C1E" w:rsidRDefault="00716EB3" w:rsidP="0071715E">
      <w:pPr>
        <w:ind w:left="120" w:right="4"/>
        <w:jc w:val="both"/>
      </w:pPr>
      <w:r w:rsidRPr="007A1C1E">
        <w:rPr>
          <w:b/>
          <w:spacing w:val="1"/>
        </w:rPr>
        <w:t>3</w:t>
      </w:r>
      <w:r w:rsidRPr="007A1C1E">
        <w:rPr>
          <w:b/>
          <w:spacing w:val="-1"/>
        </w:rPr>
        <w:t>.</w:t>
      </w:r>
      <w:r w:rsidRPr="007A1C1E">
        <w:rPr>
          <w:b/>
          <w:spacing w:val="1"/>
        </w:rPr>
        <w:t>1</w:t>
      </w:r>
      <w:r w:rsidRPr="007A1C1E">
        <w:rPr>
          <w:b/>
        </w:rPr>
        <w:t>.</w:t>
      </w:r>
      <w:r w:rsidRPr="007A1C1E">
        <w:rPr>
          <w:b/>
          <w:spacing w:val="9"/>
        </w:rPr>
        <w:t xml:space="preserve"> </w:t>
      </w:r>
      <w:r w:rsidRPr="007A1C1E">
        <w:rPr>
          <w:b/>
          <w:i/>
        </w:rPr>
        <w:t>E</w:t>
      </w:r>
      <w:r w:rsidRPr="007A1C1E">
        <w:rPr>
          <w:b/>
          <w:i/>
          <w:spacing w:val="1"/>
        </w:rPr>
        <w:t>a</w:t>
      </w:r>
      <w:r w:rsidRPr="007A1C1E">
        <w:rPr>
          <w:b/>
          <w:i/>
        </w:rPr>
        <w:t>vesdrop</w:t>
      </w:r>
      <w:r w:rsidRPr="007A1C1E">
        <w:rPr>
          <w:b/>
          <w:i/>
          <w:spacing w:val="1"/>
        </w:rPr>
        <w:t>p</w:t>
      </w:r>
      <w:r w:rsidRPr="007A1C1E">
        <w:rPr>
          <w:b/>
          <w:i/>
        </w:rPr>
        <w:t>ing</w:t>
      </w:r>
    </w:p>
    <w:p w:rsidR="003139EB" w:rsidRPr="007A1C1E" w:rsidRDefault="003139EB">
      <w:pPr>
        <w:spacing w:before="2" w:line="140" w:lineRule="exact"/>
      </w:pPr>
    </w:p>
    <w:p w:rsidR="003139EB" w:rsidRPr="007A1C1E" w:rsidRDefault="00716EB3">
      <w:pPr>
        <w:spacing w:line="271" w:lineRule="auto"/>
        <w:ind w:left="121" w:right="84"/>
        <w:jc w:val="both"/>
      </w:pPr>
      <w:r w:rsidRPr="007A1C1E">
        <w:t>Eave</w:t>
      </w:r>
      <w:r w:rsidRPr="007A1C1E">
        <w:rPr>
          <w:spacing w:val="-1"/>
        </w:rPr>
        <w:t>s</w:t>
      </w:r>
      <w:r w:rsidRPr="007A1C1E">
        <w:rPr>
          <w:spacing w:val="1"/>
        </w:rPr>
        <w:t>d</w:t>
      </w:r>
      <w:r w:rsidRPr="007A1C1E">
        <w:rPr>
          <w:spacing w:val="-1"/>
        </w:rPr>
        <w:t>ro</w:t>
      </w:r>
      <w:r w:rsidRPr="007A1C1E">
        <w:t>pp</w:t>
      </w:r>
      <w:r w:rsidRPr="007A1C1E">
        <w:rPr>
          <w:spacing w:val="-2"/>
        </w:rPr>
        <w:t>i</w:t>
      </w:r>
      <w:r w:rsidRPr="007A1C1E">
        <w:t xml:space="preserve">ng </w:t>
      </w:r>
      <w:r w:rsidRPr="007A1C1E">
        <w:rPr>
          <w:spacing w:val="-1"/>
        </w:rPr>
        <w:t>i</w:t>
      </w:r>
      <w:r w:rsidRPr="007A1C1E">
        <w:t>s</w:t>
      </w:r>
      <w:r w:rsidRPr="007A1C1E">
        <w:rPr>
          <w:spacing w:val="1"/>
        </w:rPr>
        <w:t xml:space="preserve"> </w:t>
      </w:r>
      <w:r w:rsidRPr="007A1C1E">
        <w:t>ano</w:t>
      </w:r>
      <w:r w:rsidRPr="007A1C1E">
        <w:rPr>
          <w:spacing w:val="-1"/>
        </w:rPr>
        <w:t>t</w:t>
      </w:r>
      <w:r w:rsidRPr="007A1C1E">
        <w:t>h</w:t>
      </w:r>
      <w:r w:rsidRPr="007A1C1E">
        <w:rPr>
          <w:spacing w:val="-1"/>
        </w:rPr>
        <w:t>e</w:t>
      </w:r>
      <w:r w:rsidRPr="007A1C1E">
        <w:t>r</w:t>
      </w:r>
      <w:r w:rsidRPr="007A1C1E">
        <w:rPr>
          <w:spacing w:val="1"/>
        </w:rPr>
        <w:t xml:space="preserve"> </w:t>
      </w:r>
      <w:r w:rsidRPr="007A1C1E">
        <w:t>k</w:t>
      </w:r>
      <w:r w:rsidRPr="007A1C1E">
        <w:rPr>
          <w:spacing w:val="-1"/>
        </w:rPr>
        <w:t>in</w:t>
      </w:r>
      <w:r w:rsidRPr="007A1C1E">
        <w:t>d</w:t>
      </w:r>
      <w:r w:rsidRPr="007A1C1E">
        <w:rPr>
          <w:spacing w:val="1"/>
        </w:rPr>
        <w:t xml:space="preserve"> </w:t>
      </w:r>
      <w:r w:rsidRPr="007A1C1E">
        <w:rPr>
          <w:spacing w:val="-1"/>
        </w:rPr>
        <w:t>o</w:t>
      </w:r>
      <w:r w:rsidRPr="007A1C1E">
        <w:t>f</w:t>
      </w:r>
      <w:r w:rsidRPr="007A1C1E">
        <w:rPr>
          <w:spacing w:val="1"/>
        </w:rPr>
        <w:t xml:space="preserve"> </w:t>
      </w:r>
      <w:r w:rsidRPr="007A1C1E">
        <w:t>a</w:t>
      </w:r>
      <w:r w:rsidRPr="007A1C1E">
        <w:rPr>
          <w:spacing w:val="-1"/>
        </w:rPr>
        <w:t>tt</w:t>
      </w:r>
      <w:r w:rsidRPr="007A1C1E">
        <w:t>ack</w:t>
      </w:r>
      <w:r w:rsidRPr="007A1C1E">
        <w:rPr>
          <w:spacing w:val="1"/>
        </w:rPr>
        <w:t xml:space="preserve"> </w:t>
      </w:r>
      <w:r w:rsidRPr="007A1C1E">
        <w:rPr>
          <w:spacing w:val="-1"/>
        </w:rPr>
        <w:t>t</w:t>
      </w:r>
      <w:r w:rsidRPr="007A1C1E">
        <w:rPr>
          <w:spacing w:val="1"/>
        </w:rPr>
        <w:t>h</w:t>
      </w:r>
      <w:r w:rsidRPr="007A1C1E">
        <w:t>at usua</w:t>
      </w:r>
      <w:r w:rsidRPr="007A1C1E">
        <w:rPr>
          <w:spacing w:val="-1"/>
        </w:rPr>
        <w:t>ll</w:t>
      </w:r>
      <w:r w:rsidRPr="007A1C1E">
        <w:t>y ha</w:t>
      </w:r>
      <w:r w:rsidRPr="007A1C1E">
        <w:rPr>
          <w:spacing w:val="-1"/>
        </w:rPr>
        <w:t>p</w:t>
      </w:r>
      <w:r w:rsidRPr="007A1C1E">
        <w:rPr>
          <w:spacing w:val="1"/>
        </w:rPr>
        <w:t>p</w:t>
      </w:r>
      <w:r w:rsidRPr="007A1C1E">
        <w:rPr>
          <w:spacing w:val="-1"/>
        </w:rPr>
        <w:t>e</w:t>
      </w:r>
      <w:r w:rsidRPr="007A1C1E">
        <w:rPr>
          <w:spacing w:val="1"/>
        </w:rPr>
        <w:t>n</w:t>
      </w:r>
      <w:r w:rsidRPr="007A1C1E">
        <w:t>s</w:t>
      </w:r>
      <w:r w:rsidRPr="007A1C1E">
        <w:rPr>
          <w:spacing w:val="1"/>
        </w:rPr>
        <w:t xml:space="preserve"> </w:t>
      </w:r>
      <w:r w:rsidRPr="007A1C1E">
        <w:rPr>
          <w:spacing w:val="-1"/>
        </w:rPr>
        <w:t>i</w:t>
      </w:r>
      <w:r w:rsidRPr="007A1C1E">
        <w:t>n</w:t>
      </w:r>
      <w:r w:rsidRPr="007A1C1E">
        <w:rPr>
          <w:spacing w:val="1"/>
        </w:rPr>
        <w:t xml:space="preserve"> </w:t>
      </w:r>
      <w:r w:rsidRPr="007A1C1E">
        <w:rPr>
          <w:spacing w:val="-1"/>
        </w:rPr>
        <w:t>t</w:t>
      </w:r>
      <w:r w:rsidRPr="007A1C1E">
        <w:rPr>
          <w:spacing w:val="1"/>
        </w:rPr>
        <w:t>h</w:t>
      </w:r>
      <w:r w:rsidRPr="007A1C1E">
        <w:t>e</w:t>
      </w:r>
      <w:r w:rsidRPr="007A1C1E">
        <w:rPr>
          <w:spacing w:val="1"/>
        </w:rPr>
        <w:t xml:space="preserve"> </w:t>
      </w:r>
      <w:r w:rsidRPr="007A1C1E">
        <w:rPr>
          <w:spacing w:val="-2"/>
        </w:rPr>
        <w:t>m</w:t>
      </w:r>
      <w:r w:rsidRPr="007A1C1E">
        <w:t>ob</w:t>
      </w:r>
      <w:r w:rsidRPr="007A1C1E">
        <w:rPr>
          <w:spacing w:val="-1"/>
        </w:rPr>
        <w:t>il</w:t>
      </w:r>
      <w:r w:rsidRPr="007A1C1E">
        <w:t>e ad</w:t>
      </w:r>
      <w:r w:rsidRPr="007A1C1E">
        <w:rPr>
          <w:spacing w:val="1"/>
        </w:rPr>
        <w:t xml:space="preserve"> </w:t>
      </w:r>
      <w:r w:rsidRPr="007A1C1E">
        <w:t>h</w:t>
      </w:r>
      <w:r w:rsidRPr="007A1C1E">
        <w:rPr>
          <w:spacing w:val="-1"/>
        </w:rPr>
        <w:t>o</w:t>
      </w:r>
      <w:r w:rsidRPr="007A1C1E">
        <w:t>c</w:t>
      </w:r>
      <w:r w:rsidRPr="007A1C1E">
        <w:rPr>
          <w:spacing w:val="1"/>
        </w:rPr>
        <w:t xml:space="preserve"> </w:t>
      </w:r>
      <w:r w:rsidRPr="007A1C1E">
        <w:t>ne</w:t>
      </w:r>
      <w:r w:rsidRPr="007A1C1E">
        <w:rPr>
          <w:spacing w:val="-1"/>
        </w:rPr>
        <w:t>tw</w:t>
      </w:r>
      <w:r w:rsidRPr="007A1C1E">
        <w:t>o</w:t>
      </w:r>
      <w:r w:rsidRPr="007A1C1E">
        <w:rPr>
          <w:spacing w:val="-1"/>
        </w:rPr>
        <w:t>r</w:t>
      </w:r>
      <w:r w:rsidRPr="007A1C1E">
        <w:t>ks. It ai</w:t>
      </w:r>
      <w:r w:rsidRPr="007A1C1E">
        <w:rPr>
          <w:spacing w:val="-2"/>
        </w:rPr>
        <w:t>m</w:t>
      </w:r>
      <w:r w:rsidRPr="007A1C1E">
        <w:t>s</w:t>
      </w:r>
      <w:r w:rsidRPr="007A1C1E">
        <w:rPr>
          <w:spacing w:val="1"/>
        </w:rPr>
        <w:t xml:space="preserve"> </w:t>
      </w:r>
      <w:r w:rsidRPr="007A1C1E">
        <w:rPr>
          <w:spacing w:val="-1"/>
        </w:rPr>
        <w:t>t</w:t>
      </w:r>
      <w:r w:rsidRPr="007A1C1E">
        <w:t>o</w:t>
      </w:r>
      <w:r w:rsidRPr="007A1C1E">
        <w:rPr>
          <w:spacing w:val="2"/>
        </w:rPr>
        <w:t xml:space="preserve"> </w:t>
      </w:r>
      <w:r w:rsidRPr="007A1C1E">
        <w:t>ob</w:t>
      </w:r>
      <w:r w:rsidRPr="007A1C1E">
        <w:rPr>
          <w:spacing w:val="-1"/>
        </w:rPr>
        <w:t>t</w:t>
      </w:r>
      <w:r w:rsidRPr="007A1C1E">
        <w:t>a</w:t>
      </w:r>
      <w:r w:rsidRPr="007A1C1E">
        <w:rPr>
          <w:spacing w:val="-1"/>
        </w:rPr>
        <w:t>i</w:t>
      </w:r>
      <w:r w:rsidRPr="007A1C1E">
        <w:t>n</w:t>
      </w:r>
      <w:r w:rsidRPr="007A1C1E">
        <w:rPr>
          <w:spacing w:val="1"/>
        </w:rPr>
        <w:t xml:space="preserve"> </w:t>
      </w:r>
      <w:r w:rsidRPr="007A1C1E">
        <w:rPr>
          <w:spacing w:val="-1"/>
        </w:rPr>
        <w:t>s</w:t>
      </w:r>
      <w:r w:rsidRPr="007A1C1E">
        <w:rPr>
          <w:spacing w:val="1"/>
        </w:rPr>
        <w:t>o</w:t>
      </w:r>
      <w:r w:rsidRPr="007A1C1E">
        <w:rPr>
          <w:spacing w:val="-2"/>
        </w:rPr>
        <w:t>m</w:t>
      </w:r>
      <w:r w:rsidRPr="007A1C1E">
        <w:t>e c</w:t>
      </w:r>
      <w:r w:rsidRPr="007A1C1E">
        <w:rPr>
          <w:spacing w:val="1"/>
        </w:rPr>
        <w:t>o</w:t>
      </w:r>
      <w:r w:rsidRPr="007A1C1E">
        <w:t>nfi</w:t>
      </w:r>
      <w:r w:rsidRPr="007A1C1E">
        <w:rPr>
          <w:spacing w:val="1"/>
        </w:rPr>
        <w:t>d</w:t>
      </w:r>
      <w:r w:rsidRPr="007A1C1E">
        <w:t>e</w:t>
      </w:r>
      <w:r w:rsidRPr="007A1C1E">
        <w:rPr>
          <w:spacing w:val="1"/>
        </w:rPr>
        <w:t>n</w:t>
      </w:r>
      <w:r w:rsidRPr="007A1C1E">
        <w:t>tial</w:t>
      </w:r>
      <w:r w:rsidRPr="007A1C1E">
        <w:rPr>
          <w:spacing w:val="1"/>
        </w:rPr>
        <w:t xml:space="preserve"> </w:t>
      </w:r>
      <w:r w:rsidRPr="007A1C1E">
        <w:t>infor</w:t>
      </w:r>
      <w:r w:rsidRPr="007A1C1E">
        <w:rPr>
          <w:spacing w:val="-2"/>
        </w:rPr>
        <w:t>m</w:t>
      </w:r>
      <w:r w:rsidRPr="007A1C1E">
        <w:t>a</w:t>
      </w:r>
      <w:r w:rsidRPr="007A1C1E">
        <w:rPr>
          <w:spacing w:val="1"/>
        </w:rPr>
        <w:t>t</w:t>
      </w:r>
      <w:r w:rsidRPr="007A1C1E">
        <w:t>i</w:t>
      </w:r>
      <w:r w:rsidRPr="007A1C1E">
        <w:rPr>
          <w:spacing w:val="1"/>
        </w:rPr>
        <w:t>o</w:t>
      </w:r>
      <w:r w:rsidRPr="007A1C1E">
        <w:t>n</w:t>
      </w:r>
      <w:r w:rsidRPr="007A1C1E">
        <w:rPr>
          <w:spacing w:val="2"/>
        </w:rPr>
        <w:t xml:space="preserve"> </w:t>
      </w:r>
      <w:r w:rsidRPr="007A1C1E">
        <w:rPr>
          <w:spacing w:val="-2"/>
        </w:rPr>
        <w:t>t</w:t>
      </w:r>
      <w:r w:rsidRPr="007A1C1E">
        <w:rPr>
          <w:spacing w:val="1"/>
        </w:rPr>
        <w:t>h</w:t>
      </w:r>
      <w:r w:rsidRPr="007A1C1E">
        <w:t>at</w:t>
      </w:r>
      <w:r w:rsidRPr="007A1C1E">
        <w:rPr>
          <w:spacing w:val="1"/>
        </w:rPr>
        <w:t xml:space="preserve"> </w:t>
      </w:r>
      <w:r w:rsidRPr="007A1C1E">
        <w:t>sho</w:t>
      </w:r>
      <w:r w:rsidRPr="007A1C1E">
        <w:rPr>
          <w:spacing w:val="1"/>
        </w:rPr>
        <w:t>u</w:t>
      </w:r>
      <w:r w:rsidRPr="007A1C1E">
        <w:t>ld</w:t>
      </w:r>
      <w:r w:rsidRPr="007A1C1E">
        <w:rPr>
          <w:spacing w:val="1"/>
        </w:rPr>
        <w:t xml:space="preserve"> b</w:t>
      </w:r>
      <w:r w:rsidRPr="007A1C1E">
        <w:t xml:space="preserve">e </w:t>
      </w:r>
      <w:r w:rsidRPr="007A1C1E">
        <w:rPr>
          <w:spacing w:val="1"/>
        </w:rPr>
        <w:t>k</w:t>
      </w:r>
      <w:r w:rsidRPr="007A1C1E">
        <w:rPr>
          <w:spacing w:val="-1"/>
        </w:rPr>
        <w:t>e</w:t>
      </w:r>
      <w:r w:rsidRPr="007A1C1E">
        <w:rPr>
          <w:spacing w:val="1"/>
        </w:rPr>
        <w:t>p</w:t>
      </w:r>
      <w:r w:rsidRPr="007A1C1E">
        <w:t>t</w:t>
      </w:r>
      <w:r w:rsidRPr="007A1C1E">
        <w:rPr>
          <w:spacing w:val="1"/>
        </w:rPr>
        <w:t xml:space="preserve"> </w:t>
      </w:r>
      <w:r w:rsidRPr="007A1C1E">
        <w:t>secret</w:t>
      </w:r>
      <w:r w:rsidRPr="007A1C1E">
        <w:rPr>
          <w:spacing w:val="1"/>
        </w:rPr>
        <w:t xml:space="preserve"> </w:t>
      </w:r>
      <w:r w:rsidRPr="007A1C1E">
        <w:rPr>
          <w:spacing w:val="-1"/>
        </w:rPr>
        <w:t>du</w:t>
      </w:r>
      <w:r w:rsidRPr="007A1C1E">
        <w:rPr>
          <w:spacing w:val="1"/>
        </w:rPr>
        <w:t>r</w:t>
      </w:r>
      <w:r w:rsidRPr="007A1C1E">
        <w:t>i</w:t>
      </w:r>
      <w:r w:rsidRPr="007A1C1E">
        <w:rPr>
          <w:spacing w:val="-1"/>
        </w:rPr>
        <w:t>n</w:t>
      </w:r>
      <w:r w:rsidRPr="007A1C1E">
        <w:t>g</w:t>
      </w:r>
      <w:r w:rsidRPr="007A1C1E">
        <w:rPr>
          <w:spacing w:val="2"/>
        </w:rPr>
        <w:t xml:space="preserve"> </w:t>
      </w:r>
      <w:r w:rsidRPr="007A1C1E">
        <w:t>t</w:t>
      </w:r>
      <w:r w:rsidRPr="007A1C1E">
        <w:rPr>
          <w:spacing w:val="-1"/>
        </w:rPr>
        <w:t>h</w:t>
      </w:r>
      <w:r w:rsidRPr="007A1C1E">
        <w:t>e</w:t>
      </w:r>
      <w:r w:rsidRPr="007A1C1E">
        <w:rPr>
          <w:spacing w:val="2"/>
        </w:rPr>
        <w:t xml:space="preserve"> </w:t>
      </w:r>
      <w:r w:rsidRPr="007A1C1E">
        <w:rPr>
          <w:spacing w:val="-1"/>
        </w:rPr>
        <w:t>c</w:t>
      </w:r>
      <w:r w:rsidRPr="007A1C1E">
        <w:rPr>
          <w:spacing w:val="1"/>
        </w:rPr>
        <w:t>o</w:t>
      </w:r>
      <w:r w:rsidRPr="007A1C1E">
        <w:rPr>
          <w:spacing w:val="-1"/>
        </w:rPr>
        <w:t>m</w:t>
      </w:r>
      <w:r w:rsidRPr="007A1C1E">
        <w:rPr>
          <w:spacing w:val="-2"/>
        </w:rPr>
        <w:t>m</w:t>
      </w:r>
      <w:r w:rsidRPr="007A1C1E">
        <w:t>unication.</w:t>
      </w:r>
      <w:r w:rsidRPr="007A1C1E">
        <w:rPr>
          <w:spacing w:val="2"/>
        </w:rPr>
        <w:t xml:space="preserve"> </w:t>
      </w:r>
      <w:r w:rsidRPr="007A1C1E">
        <w:rPr>
          <w:spacing w:val="-1"/>
        </w:rPr>
        <w:t>T</w:t>
      </w:r>
      <w:r w:rsidRPr="007A1C1E">
        <w:rPr>
          <w:spacing w:val="1"/>
        </w:rPr>
        <w:t>h</w:t>
      </w:r>
      <w:r w:rsidRPr="007A1C1E">
        <w:t>e i</w:t>
      </w:r>
      <w:r w:rsidRPr="007A1C1E">
        <w:rPr>
          <w:spacing w:val="-1"/>
        </w:rPr>
        <w:t>n</w:t>
      </w:r>
      <w:r w:rsidRPr="007A1C1E">
        <w:t>f</w:t>
      </w:r>
      <w:r w:rsidRPr="007A1C1E">
        <w:rPr>
          <w:spacing w:val="-1"/>
        </w:rPr>
        <w:t>o</w:t>
      </w:r>
      <w:r w:rsidRPr="007A1C1E">
        <w:t>r</w:t>
      </w:r>
      <w:r w:rsidRPr="007A1C1E">
        <w:rPr>
          <w:spacing w:val="-2"/>
        </w:rPr>
        <w:t>m</w:t>
      </w:r>
      <w:r w:rsidRPr="007A1C1E">
        <w:t>ation</w:t>
      </w:r>
      <w:r w:rsidRPr="007A1C1E">
        <w:rPr>
          <w:spacing w:val="2"/>
        </w:rPr>
        <w:t xml:space="preserve"> </w:t>
      </w:r>
      <w:r w:rsidRPr="007A1C1E">
        <w:rPr>
          <w:spacing w:val="-2"/>
        </w:rPr>
        <w:t>m</w:t>
      </w:r>
      <w:r w:rsidRPr="007A1C1E">
        <w:t>ay</w:t>
      </w:r>
      <w:r w:rsidRPr="007A1C1E">
        <w:rPr>
          <w:spacing w:val="2"/>
        </w:rPr>
        <w:t xml:space="preserve"> </w:t>
      </w:r>
      <w:r w:rsidRPr="007A1C1E">
        <w:t>i</w:t>
      </w:r>
      <w:r w:rsidRPr="007A1C1E">
        <w:rPr>
          <w:spacing w:val="1"/>
        </w:rPr>
        <w:t>n</w:t>
      </w:r>
      <w:r w:rsidRPr="007A1C1E">
        <w:t>cl</w:t>
      </w:r>
      <w:r w:rsidRPr="007A1C1E">
        <w:rPr>
          <w:spacing w:val="-1"/>
        </w:rPr>
        <w:t>u</w:t>
      </w:r>
      <w:r w:rsidRPr="007A1C1E">
        <w:rPr>
          <w:spacing w:val="1"/>
        </w:rPr>
        <w:t>d</w:t>
      </w:r>
      <w:r w:rsidRPr="007A1C1E">
        <w:t>e</w:t>
      </w:r>
      <w:r w:rsidRPr="007A1C1E">
        <w:rPr>
          <w:spacing w:val="2"/>
        </w:rPr>
        <w:t xml:space="preserve"> </w:t>
      </w:r>
      <w:r w:rsidRPr="007A1C1E">
        <w:rPr>
          <w:spacing w:val="-2"/>
        </w:rPr>
        <w:t>t</w:t>
      </w:r>
      <w:r w:rsidRPr="007A1C1E">
        <w:rPr>
          <w:spacing w:val="1"/>
        </w:rPr>
        <w:t>h</w:t>
      </w:r>
      <w:r w:rsidRPr="007A1C1E">
        <w:t xml:space="preserve">e </w:t>
      </w:r>
      <w:r w:rsidRPr="007A1C1E">
        <w:rPr>
          <w:spacing w:val="-1"/>
        </w:rPr>
        <w:t>l</w:t>
      </w:r>
      <w:r w:rsidRPr="007A1C1E">
        <w:rPr>
          <w:spacing w:val="1"/>
        </w:rPr>
        <w:t>o</w:t>
      </w:r>
      <w:r w:rsidRPr="007A1C1E">
        <w:t>ca</w:t>
      </w:r>
      <w:r w:rsidRPr="007A1C1E">
        <w:rPr>
          <w:spacing w:val="-1"/>
        </w:rPr>
        <w:t>ti</w:t>
      </w:r>
      <w:r w:rsidRPr="007A1C1E">
        <w:t>on,</w:t>
      </w:r>
      <w:r w:rsidRPr="007A1C1E">
        <w:rPr>
          <w:spacing w:val="34"/>
        </w:rPr>
        <w:t xml:space="preserve"> </w:t>
      </w:r>
      <w:r w:rsidRPr="007A1C1E">
        <w:rPr>
          <w:spacing w:val="-1"/>
        </w:rPr>
        <w:t>p</w:t>
      </w:r>
      <w:r w:rsidRPr="007A1C1E">
        <w:t>ub</w:t>
      </w:r>
      <w:r w:rsidRPr="007A1C1E">
        <w:rPr>
          <w:spacing w:val="-1"/>
        </w:rPr>
        <w:t>l</w:t>
      </w:r>
      <w:r w:rsidRPr="007A1C1E">
        <w:rPr>
          <w:spacing w:val="-2"/>
        </w:rPr>
        <w:t>i</w:t>
      </w:r>
      <w:r w:rsidRPr="007A1C1E">
        <w:t>c</w:t>
      </w:r>
      <w:r w:rsidRPr="007A1C1E">
        <w:rPr>
          <w:spacing w:val="35"/>
        </w:rPr>
        <w:t xml:space="preserve"> </w:t>
      </w:r>
      <w:r w:rsidRPr="007A1C1E">
        <w:t>ke</w:t>
      </w:r>
      <w:r w:rsidRPr="007A1C1E">
        <w:rPr>
          <w:spacing w:val="-1"/>
        </w:rPr>
        <w:t>y</w:t>
      </w:r>
      <w:r w:rsidRPr="007A1C1E">
        <w:t>,</w:t>
      </w:r>
      <w:r w:rsidRPr="007A1C1E">
        <w:rPr>
          <w:spacing w:val="35"/>
        </w:rPr>
        <w:t xml:space="preserve"> </w:t>
      </w:r>
      <w:r w:rsidRPr="007A1C1E">
        <w:rPr>
          <w:spacing w:val="-1"/>
        </w:rPr>
        <w:t>p</w:t>
      </w:r>
      <w:r w:rsidRPr="007A1C1E">
        <w:t>r</w:t>
      </w:r>
      <w:r w:rsidRPr="007A1C1E">
        <w:rPr>
          <w:spacing w:val="-1"/>
        </w:rPr>
        <w:t>i</w:t>
      </w:r>
      <w:r w:rsidRPr="007A1C1E">
        <w:rPr>
          <w:spacing w:val="1"/>
        </w:rPr>
        <w:t>v</w:t>
      </w:r>
      <w:r w:rsidRPr="007A1C1E">
        <w:t>a</w:t>
      </w:r>
      <w:r w:rsidRPr="007A1C1E">
        <w:rPr>
          <w:spacing w:val="-1"/>
        </w:rPr>
        <w:t>t</w:t>
      </w:r>
      <w:r w:rsidRPr="007A1C1E">
        <w:t>e</w:t>
      </w:r>
      <w:r w:rsidRPr="007A1C1E">
        <w:rPr>
          <w:spacing w:val="34"/>
        </w:rPr>
        <w:t xml:space="preserve"> </w:t>
      </w:r>
      <w:r w:rsidRPr="007A1C1E">
        <w:t>key</w:t>
      </w:r>
      <w:r w:rsidRPr="007A1C1E">
        <w:rPr>
          <w:spacing w:val="35"/>
        </w:rPr>
        <w:t xml:space="preserve"> </w:t>
      </w:r>
      <w:r w:rsidRPr="007A1C1E">
        <w:t>or</w:t>
      </w:r>
      <w:r w:rsidRPr="007A1C1E">
        <w:rPr>
          <w:spacing w:val="35"/>
        </w:rPr>
        <w:t xml:space="preserve"> </w:t>
      </w:r>
      <w:r w:rsidRPr="007A1C1E">
        <w:rPr>
          <w:spacing w:val="-1"/>
        </w:rPr>
        <w:t>e</w:t>
      </w:r>
      <w:r w:rsidRPr="007A1C1E">
        <w:rPr>
          <w:spacing w:val="1"/>
        </w:rPr>
        <w:t>v</w:t>
      </w:r>
      <w:r w:rsidRPr="007A1C1E">
        <w:rPr>
          <w:spacing w:val="-1"/>
        </w:rPr>
        <w:t>e</w:t>
      </w:r>
      <w:r w:rsidRPr="007A1C1E">
        <w:t>n</w:t>
      </w:r>
      <w:r w:rsidRPr="007A1C1E">
        <w:rPr>
          <w:spacing w:val="35"/>
        </w:rPr>
        <w:t xml:space="preserve"> </w:t>
      </w:r>
      <w:r w:rsidRPr="007A1C1E">
        <w:t>pas</w:t>
      </w:r>
      <w:r w:rsidRPr="007A1C1E">
        <w:rPr>
          <w:spacing w:val="-1"/>
        </w:rPr>
        <w:t>s</w:t>
      </w:r>
      <w:r w:rsidRPr="007A1C1E">
        <w:t>w</w:t>
      </w:r>
      <w:r w:rsidRPr="007A1C1E">
        <w:rPr>
          <w:spacing w:val="-1"/>
        </w:rPr>
        <w:t>o</w:t>
      </w:r>
      <w:r w:rsidRPr="007A1C1E">
        <w:t>r</w:t>
      </w:r>
      <w:r w:rsidRPr="007A1C1E">
        <w:rPr>
          <w:spacing w:val="-1"/>
        </w:rPr>
        <w:t>d</w:t>
      </w:r>
      <w:r w:rsidRPr="007A1C1E">
        <w:t>s</w:t>
      </w:r>
      <w:r w:rsidRPr="007A1C1E">
        <w:rPr>
          <w:spacing w:val="35"/>
        </w:rPr>
        <w:t xml:space="preserve"> </w:t>
      </w:r>
      <w:r w:rsidRPr="007A1C1E">
        <w:rPr>
          <w:spacing w:val="-1"/>
        </w:rPr>
        <w:t>o</w:t>
      </w:r>
      <w:r w:rsidRPr="007A1C1E">
        <w:t>f</w:t>
      </w:r>
      <w:r w:rsidRPr="007A1C1E">
        <w:rPr>
          <w:spacing w:val="36"/>
        </w:rPr>
        <w:t xml:space="preserve"> </w:t>
      </w:r>
      <w:r w:rsidRPr="007A1C1E">
        <w:rPr>
          <w:spacing w:val="-1"/>
        </w:rPr>
        <w:t>t</w:t>
      </w:r>
      <w:r w:rsidRPr="007A1C1E">
        <w:rPr>
          <w:spacing w:val="1"/>
        </w:rPr>
        <w:t>h</w:t>
      </w:r>
      <w:r w:rsidRPr="007A1C1E">
        <w:t>e</w:t>
      </w:r>
      <w:r w:rsidRPr="007A1C1E">
        <w:rPr>
          <w:spacing w:val="35"/>
        </w:rPr>
        <w:t xml:space="preserve"> </w:t>
      </w:r>
      <w:r w:rsidRPr="007A1C1E">
        <w:rPr>
          <w:spacing w:val="-1"/>
        </w:rPr>
        <w:t>no</w:t>
      </w:r>
      <w:r w:rsidRPr="007A1C1E">
        <w:rPr>
          <w:spacing w:val="1"/>
        </w:rPr>
        <w:t>d</w:t>
      </w:r>
      <w:r w:rsidRPr="007A1C1E">
        <w:t>es.</w:t>
      </w:r>
      <w:r w:rsidRPr="007A1C1E">
        <w:rPr>
          <w:spacing w:val="35"/>
        </w:rPr>
        <w:t xml:space="preserve"> </w:t>
      </w:r>
      <w:r w:rsidRPr="007A1C1E">
        <w:rPr>
          <w:spacing w:val="-1"/>
        </w:rPr>
        <w:t>B</w:t>
      </w:r>
      <w:r w:rsidRPr="007A1C1E">
        <w:t>e</w:t>
      </w:r>
      <w:r w:rsidRPr="007A1C1E">
        <w:rPr>
          <w:spacing w:val="-1"/>
        </w:rPr>
        <w:t>c</w:t>
      </w:r>
      <w:r w:rsidRPr="007A1C1E">
        <w:t>ause</w:t>
      </w:r>
      <w:r w:rsidRPr="007A1C1E">
        <w:rPr>
          <w:spacing w:val="35"/>
        </w:rPr>
        <w:t xml:space="preserve"> </w:t>
      </w:r>
      <w:r w:rsidRPr="007A1C1E">
        <w:rPr>
          <w:spacing w:val="-1"/>
        </w:rPr>
        <w:t>s</w:t>
      </w:r>
      <w:r w:rsidRPr="007A1C1E">
        <w:rPr>
          <w:spacing w:val="1"/>
        </w:rPr>
        <w:t>u</w:t>
      </w:r>
      <w:r w:rsidRPr="007A1C1E">
        <w:t>ch</w:t>
      </w:r>
      <w:r w:rsidRPr="007A1C1E">
        <w:rPr>
          <w:spacing w:val="34"/>
        </w:rPr>
        <w:t xml:space="preserve"> </w:t>
      </w:r>
      <w:r w:rsidRPr="007A1C1E">
        <w:t>da</w:t>
      </w:r>
      <w:r w:rsidRPr="007A1C1E">
        <w:rPr>
          <w:spacing w:val="-1"/>
        </w:rPr>
        <w:t>t</w:t>
      </w:r>
      <w:r w:rsidRPr="007A1C1E">
        <w:t>a</w:t>
      </w:r>
      <w:r w:rsidRPr="007A1C1E">
        <w:rPr>
          <w:spacing w:val="34"/>
        </w:rPr>
        <w:t xml:space="preserve"> </w:t>
      </w:r>
      <w:r w:rsidRPr="007A1C1E">
        <w:t>are</w:t>
      </w:r>
      <w:r w:rsidRPr="007A1C1E">
        <w:rPr>
          <w:spacing w:val="35"/>
        </w:rPr>
        <w:t xml:space="preserve"> </w:t>
      </w:r>
      <w:r w:rsidRPr="007A1C1E">
        <w:t>v</w:t>
      </w:r>
      <w:r w:rsidRPr="007A1C1E">
        <w:rPr>
          <w:spacing w:val="-1"/>
        </w:rPr>
        <w:t>e</w:t>
      </w:r>
      <w:r w:rsidRPr="007A1C1E">
        <w:t>ry</w:t>
      </w:r>
      <w:r w:rsidRPr="007A1C1E">
        <w:rPr>
          <w:spacing w:val="35"/>
        </w:rPr>
        <w:t xml:space="preserve"> </w:t>
      </w:r>
      <w:r w:rsidRPr="007A1C1E">
        <w:t>i</w:t>
      </w:r>
      <w:r w:rsidRPr="007A1C1E">
        <w:rPr>
          <w:spacing w:val="-2"/>
        </w:rPr>
        <w:t>m</w:t>
      </w:r>
      <w:r w:rsidRPr="007A1C1E">
        <w:t>por</w:t>
      </w:r>
      <w:r w:rsidRPr="007A1C1E">
        <w:rPr>
          <w:spacing w:val="-1"/>
        </w:rPr>
        <w:t>ta</w:t>
      </w:r>
      <w:r w:rsidRPr="007A1C1E">
        <w:t>nt</w:t>
      </w:r>
      <w:r w:rsidRPr="007A1C1E">
        <w:rPr>
          <w:spacing w:val="35"/>
        </w:rPr>
        <w:t xml:space="preserve"> </w:t>
      </w:r>
      <w:r w:rsidRPr="007A1C1E">
        <w:rPr>
          <w:spacing w:val="-1"/>
        </w:rPr>
        <w:t>t</w:t>
      </w:r>
      <w:r w:rsidRPr="007A1C1E">
        <w:t>o</w:t>
      </w:r>
      <w:r w:rsidRPr="007A1C1E">
        <w:rPr>
          <w:spacing w:val="36"/>
        </w:rPr>
        <w:t xml:space="preserve"> </w:t>
      </w:r>
      <w:r w:rsidRPr="007A1C1E">
        <w:rPr>
          <w:spacing w:val="-1"/>
        </w:rPr>
        <w:t>t</w:t>
      </w:r>
      <w:r w:rsidRPr="007A1C1E">
        <w:rPr>
          <w:spacing w:val="1"/>
        </w:rPr>
        <w:t>h</w:t>
      </w:r>
      <w:r w:rsidRPr="007A1C1E">
        <w:t>e security state of the</w:t>
      </w:r>
      <w:r w:rsidRPr="007A1C1E">
        <w:rPr>
          <w:spacing w:val="-1"/>
        </w:rPr>
        <w:t xml:space="preserve"> </w:t>
      </w:r>
      <w:r w:rsidRPr="007A1C1E">
        <w:t>nodes,</w:t>
      </w:r>
      <w:r w:rsidRPr="007A1C1E">
        <w:rPr>
          <w:spacing w:val="-1"/>
        </w:rPr>
        <w:t xml:space="preserve"> </w:t>
      </w:r>
      <w:r w:rsidRPr="007A1C1E">
        <w:rPr>
          <w:spacing w:val="-2"/>
        </w:rPr>
        <w:t>t</w:t>
      </w:r>
      <w:r w:rsidRPr="007A1C1E">
        <w:rPr>
          <w:spacing w:val="1"/>
        </w:rPr>
        <w:t>h</w:t>
      </w:r>
      <w:r w:rsidRPr="007A1C1E">
        <w:rPr>
          <w:spacing w:val="-1"/>
        </w:rPr>
        <w:t>e</w:t>
      </w:r>
      <w:r w:rsidRPr="007A1C1E">
        <w:t>y shou</w:t>
      </w:r>
      <w:r w:rsidRPr="007A1C1E">
        <w:rPr>
          <w:spacing w:val="-2"/>
        </w:rPr>
        <w:t>l</w:t>
      </w:r>
      <w:r w:rsidRPr="007A1C1E">
        <w:t>d be</w:t>
      </w:r>
      <w:r w:rsidRPr="007A1C1E">
        <w:rPr>
          <w:spacing w:val="-1"/>
        </w:rPr>
        <w:t xml:space="preserve"> </w:t>
      </w:r>
      <w:r w:rsidRPr="007A1C1E">
        <w:t>k</w:t>
      </w:r>
      <w:r w:rsidRPr="007A1C1E">
        <w:rPr>
          <w:spacing w:val="-1"/>
        </w:rPr>
        <w:t>e</w:t>
      </w:r>
      <w:r w:rsidRPr="007A1C1E">
        <w:t>pt away</w:t>
      </w:r>
      <w:r w:rsidRPr="007A1C1E">
        <w:rPr>
          <w:spacing w:val="-1"/>
        </w:rPr>
        <w:t xml:space="preserve"> </w:t>
      </w:r>
      <w:r w:rsidRPr="007A1C1E">
        <w:t>from</w:t>
      </w:r>
      <w:r w:rsidRPr="007A1C1E">
        <w:rPr>
          <w:spacing w:val="-2"/>
        </w:rPr>
        <w:t xml:space="preserve"> </w:t>
      </w:r>
      <w:r w:rsidRPr="007A1C1E">
        <w:t>the</w:t>
      </w:r>
      <w:r w:rsidRPr="007A1C1E">
        <w:rPr>
          <w:spacing w:val="-1"/>
        </w:rPr>
        <w:t xml:space="preserve"> </w:t>
      </w:r>
      <w:r w:rsidRPr="007A1C1E">
        <w:t>un</w:t>
      </w:r>
      <w:r w:rsidRPr="007A1C1E">
        <w:rPr>
          <w:spacing w:val="-1"/>
        </w:rPr>
        <w:t>a</w:t>
      </w:r>
      <w:r w:rsidRPr="007A1C1E">
        <w:t>uthorized acces</w:t>
      </w:r>
      <w:r w:rsidRPr="007A1C1E">
        <w:rPr>
          <w:spacing w:val="-1"/>
        </w:rPr>
        <w:t>s</w:t>
      </w:r>
      <w:r w:rsidRPr="007A1C1E">
        <w:t>.</w:t>
      </w:r>
    </w:p>
    <w:p w:rsidR="003139EB" w:rsidRPr="007A1C1E" w:rsidRDefault="003139EB">
      <w:pPr>
        <w:spacing w:before="19" w:line="200" w:lineRule="exact"/>
      </w:pPr>
    </w:p>
    <w:p w:rsidR="003139EB" w:rsidRPr="007A1C1E" w:rsidRDefault="00716EB3" w:rsidP="0071715E">
      <w:pPr>
        <w:ind w:left="120" w:right="4"/>
        <w:jc w:val="both"/>
      </w:pPr>
      <w:r w:rsidRPr="007A1C1E">
        <w:rPr>
          <w:b/>
          <w:spacing w:val="1"/>
        </w:rPr>
        <w:t>3</w:t>
      </w:r>
      <w:r w:rsidRPr="007A1C1E">
        <w:rPr>
          <w:b/>
          <w:spacing w:val="-1"/>
        </w:rPr>
        <w:t>.</w:t>
      </w:r>
      <w:r w:rsidRPr="007A1C1E">
        <w:rPr>
          <w:b/>
          <w:spacing w:val="1"/>
        </w:rPr>
        <w:t>2</w:t>
      </w:r>
      <w:r w:rsidRPr="007A1C1E">
        <w:rPr>
          <w:b/>
        </w:rPr>
        <w:t>.</w:t>
      </w:r>
      <w:r w:rsidRPr="007A1C1E">
        <w:rPr>
          <w:b/>
          <w:spacing w:val="9"/>
        </w:rPr>
        <w:t xml:space="preserve"> </w:t>
      </w:r>
      <w:r w:rsidRPr="007A1C1E">
        <w:rPr>
          <w:b/>
          <w:i/>
        </w:rPr>
        <w:t>Traffic An</w:t>
      </w:r>
      <w:r w:rsidRPr="007A1C1E">
        <w:rPr>
          <w:b/>
          <w:i/>
          <w:spacing w:val="1"/>
        </w:rPr>
        <w:t>a</w:t>
      </w:r>
      <w:r w:rsidRPr="007A1C1E">
        <w:rPr>
          <w:b/>
          <w:i/>
        </w:rPr>
        <w:t>lysis &amp; Monit</w:t>
      </w:r>
      <w:r w:rsidRPr="007A1C1E">
        <w:rPr>
          <w:b/>
          <w:i/>
          <w:spacing w:val="1"/>
        </w:rPr>
        <w:t>o</w:t>
      </w:r>
      <w:r w:rsidRPr="007A1C1E">
        <w:rPr>
          <w:b/>
          <w:i/>
        </w:rPr>
        <w:t>r</w:t>
      </w:r>
      <w:r w:rsidRPr="007A1C1E">
        <w:rPr>
          <w:b/>
          <w:i/>
          <w:spacing w:val="-2"/>
        </w:rPr>
        <w:t>i</w:t>
      </w:r>
      <w:r w:rsidRPr="007A1C1E">
        <w:rPr>
          <w:b/>
          <w:i/>
        </w:rPr>
        <w:t>ng</w:t>
      </w:r>
    </w:p>
    <w:p w:rsidR="003139EB" w:rsidRPr="007A1C1E" w:rsidRDefault="003139EB">
      <w:pPr>
        <w:spacing w:before="2" w:line="140" w:lineRule="exact"/>
      </w:pPr>
    </w:p>
    <w:p w:rsidR="003139EB" w:rsidRPr="007A1C1E" w:rsidRDefault="00716EB3">
      <w:pPr>
        <w:spacing w:line="271" w:lineRule="auto"/>
        <w:ind w:left="121" w:right="86"/>
        <w:jc w:val="both"/>
      </w:pPr>
      <w:r w:rsidRPr="007A1C1E">
        <w:t>Traffic</w:t>
      </w:r>
      <w:r w:rsidRPr="007A1C1E">
        <w:rPr>
          <w:spacing w:val="1"/>
        </w:rPr>
        <w:t xml:space="preserve"> </w:t>
      </w:r>
      <w:r w:rsidRPr="007A1C1E">
        <w:rPr>
          <w:spacing w:val="-1"/>
        </w:rPr>
        <w:t>a</w:t>
      </w:r>
      <w:r w:rsidRPr="007A1C1E">
        <w:rPr>
          <w:spacing w:val="1"/>
        </w:rPr>
        <w:t>n</w:t>
      </w:r>
      <w:r w:rsidRPr="007A1C1E">
        <w:t>alysis</w:t>
      </w:r>
      <w:r w:rsidRPr="007A1C1E">
        <w:rPr>
          <w:spacing w:val="1"/>
        </w:rPr>
        <w:t xml:space="preserve"> </w:t>
      </w:r>
      <w:r w:rsidRPr="007A1C1E">
        <w:t>attack</w:t>
      </w:r>
      <w:r w:rsidRPr="007A1C1E">
        <w:rPr>
          <w:spacing w:val="1"/>
        </w:rPr>
        <w:t xml:space="preserve"> </w:t>
      </w:r>
      <w:r w:rsidRPr="007A1C1E">
        <w:rPr>
          <w:spacing w:val="-1"/>
        </w:rPr>
        <w:t>ad</w:t>
      </w:r>
      <w:r w:rsidRPr="007A1C1E">
        <w:t>versaries</w:t>
      </w:r>
      <w:r w:rsidRPr="007A1C1E">
        <w:rPr>
          <w:spacing w:val="1"/>
        </w:rPr>
        <w:t xml:space="preserve"> </w:t>
      </w:r>
      <w:r w:rsidRPr="007A1C1E">
        <w:rPr>
          <w:spacing w:val="-3"/>
        </w:rPr>
        <w:t>m</w:t>
      </w:r>
      <w:r w:rsidRPr="007A1C1E">
        <w:t>on</w:t>
      </w:r>
      <w:r w:rsidRPr="007A1C1E">
        <w:rPr>
          <w:spacing w:val="-1"/>
        </w:rPr>
        <w:t>it</w:t>
      </w:r>
      <w:r w:rsidRPr="007A1C1E">
        <w:rPr>
          <w:spacing w:val="1"/>
        </w:rPr>
        <w:t>o</w:t>
      </w:r>
      <w:r w:rsidRPr="007A1C1E">
        <w:t>r pa</w:t>
      </w:r>
      <w:r w:rsidRPr="007A1C1E">
        <w:rPr>
          <w:spacing w:val="-1"/>
        </w:rPr>
        <w:t>c</w:t>
      </w:r>
      <w:r w:rsidRPr="007A1C1E">
        <w:rPr>
          <w:spacing w:val="1"/>
        </w:rPr>
        <w:t>k</w:t>
      </w:r>
      <w:r w:rsidRPr="007A1C1E">
        <w:t>et</w:t>
      </w:r>
      <w:r w:rsidRPr="007A1C1E">
        <w:rPr>
          <w:spacing w:val="1"/>
        </w:rPr>
        <w:t xml:space="preserve"> </w:t>
      </w:r>
      <w:r w:rsidRPr="007A1C1E">
        <w:rPr>
          <w:spacing w:val="-1"/>
        </w:rPr>
        <w:t>t</w:t>
      </w:r>
      <w:r w:rsidRPr="007A1C1E">
        <w:rPr>
          <w:spacing w:val="1"/>
        </w:rPr>
        <w:t>r</w:t>
      </w:r>
      <w:r w:rsidRPr="007A1C1E">
        <w:rPr>
          <w:spacing w:val="-1"/>
        </w:rPr>
        <w:t>a</w:t>
      </w:r>
      <w:r w:rsidRPr="007A1C1E">
        <w:rPr>
          <w:spacing w:val="1"/>
        </w:rPr>
        <w:t>n</w:t>
      </w:r>
      <w:r w:rsidRPr="007A1C1E">
        <w:rPr>
          <w:spacing w:val="-1"/>
        </w:rPr>
        <w:t>smi</w:t>
      </w:r>
      <w:r w:rsidRPr="007A1C1E">
        <w:t>ss</w:t>
      </w:r>
      <w:r w:rsidRPr="007A1C1E">
        <w:rPr>
          <w:spacing w:val="-1"/>
        </w:rPr>
        <w:t>i</w:t>
      </w:r>
      <w:r w:rsidRPr="007A1C1E">
        <w:t>on</w:t>
      </w:r>
      <w:r w:rsidRPr="007A1C1E">
        <w:rPr>
          <w:spacing w:val="1"/>
        </w:rPr>
        <w:t xml:space="preserve"> </w:t>
      </w:r>
      <w:r w:rsidRPr="007A1C1E">
        <w:rPr>
          <w:spacing w:val="-1"/>
        </w:rPr>
        <w:t>t</w:t>
      </w:r>
      <w:r w:rsidRPr="007A1C1E">
        <w:t xml:space="preserve">o </w:t>
      </w:r>
      <w:r w:rsidRPr="007A1C1E">
        <w:rPr>
          <w:spacing w:val="-1"/>
        </w:rPr>
        <w:t>inf</w:t>
      </w:r>
      <w:r w:rsidRPr="007A1C1E">
        <w:t>er</w:t>
      </w:r>
      <w:r w:rsidRPr="007A1C1E">
        <w:rPr>
          <w:spacing w:val="1"/>
        </w:rPr>
        <w:t xml:space="preserve"> </w:t>
      </w:r>
      <w:r w:rsidRPr="007A1C1E">
        <w:rPr>
          <w:spacing w:val="-1"/>
        </w:rPr>
        <w:t>i</w:t>
      </w:r>
      <w:r w:rsidRPr="007A1C1E">
        <w:rPr>
          <w:spacing w:val="-2"/>
        </w:rPr>
        <w:t>m</w:t>
      </w:r>
      <w:r w:rsidRPr="007A1C1E">
        <w:t>por</w:t>
      </w:r>
      <w:r w:rsidRPr="007A1C1E">
        <w:rPr>
          <w:spacing w:val="-1"/>
        </w:rPr>
        <w:t>t</w:t>
      </w:r>
      <w:r w:rsidRPr="007A1C1E">
        <w:t>ant</w:t>
      </w:r>
      <w:r w:rsidRPr="007A1C1E">
        <w:rPr>
          <w:spacing w:val="1"/>
        </w:rPr>
        <w:t xml:space="preserve"> </w:t>
      </w:r>
      <w:r w:rsidRPr="007A1C1E">
        <w:rPr>
          <w:spacing w:val="-2"/>
        </w:rPr>
        <w:t>i</w:t>
      </w:r>
      <w:r w:rsidRPr="007A1C1E">
        <w:rPr>
          <w:spacing w:val="1"/>
        </w:rPr>
        <w:t>n</w:t>
      </w:r>
      <w:r w:rsidRPr="007A1C1E">
        <w:rPr>
          <w:spacing w:val="-1"/>
        </w:rPr>
        <w:t>f</w:t>
      </w:r>
      <w:r w:rsidRPr="007A1C1E">
        <w:rPr>
          <w:spacing w:val="1"/>
        </w:rPr>
        <w:t>o</w:t>
      </w:r>
      <w:r w:rsidRPr="007A1C1E">
        <w:t>r</w:t>
      </w:r>
      <w:r w:rsidRPr="007A1C1E">
        <w:rPr>
          <w:spacing w:val="-2"/>
        </w:rPr>
        <w:t>m</w:t>
      </w:r>
      <w:r w:rsidRPr="007A1C1E">
        <w:t>a</w:t>
      </w:r>
      <w:r w:rsidRPr="007A1C1E">
        <w:rPr>
          <w:spacing w:val="-1"/>
        </w:rPr>
        <w:t>ti</w:t>
      </w:r>
      <w:r w:rsidRPr="007A1C1E">
        <w:t>on</w:t>
      </w:r>
      <w:r w:rsidRPr="007A1C1E">
        <w:rPr>
          <w:spacing w:val="1"/>
        </w:rPr>
        <w:t xml:space="preserve"> </w:t>
      </w:r>
      <w:r w:rsidRPr="007A1C1E">
        <w:rPr>
          <w:spacing w:val="-1"/>
        </w:rPr>
        <w:t>su</w:t>
      </w:r>
      <w:r w:rsidRPr="007A1C1E">
        <w:t>ch</w:t>
      </w:r>
      <w:r w:rsidRPr="007A1C1E">
        <w:rPr>
          <w:spacing w:val="1"/>
        </w:rPr>
        <w:t xml:space="preserve"> </w:t>
      </w:r>
      <w:r w:rsidRPr="007A1C1E">
        <w:t>as a</w:t>
      </w:r>
      <w:r w:rsidRPr="007A1C1E">
        <w:rPr>
          <w:spacing w:val="1"/>
        </w:rPr>
        <w:t xml:space="preserve"> </w:t>
      </w:r>
      <w:r w:rsidRPr="007A1C1E">
        <w:rPr>
          <w:spacing w:val="-1"/>
        </w:rPr>
        <w:t>so</w:t>
      </w:r>
      <w:r w:rsidRPr="007A1C1E">
        <w:t>urc</w:t>
      </w:r>
      <w:r w:rsidRPr="007A1C1E">
        <w:rPr>
          <w:spacing w:val="-1"/>
        </w:rPr>
        <w:t>e</w:t>
      </w:r>
      <w:r w:rsidRPr="007A1C1E">
        <w:t xml:space="preserve">, </w:t>
      </w:r>
      <w:r w:rsidRPr="007A1C1E">
        <w:rPr>
          <w:spacing w:val="1"/>
        </w:rPr>
        <w:t>d</w:t>
      </w:r>
      <w:r w:rsidRPr="007A1C1E">
        <w:t>esti</w:t>
      </w:r>
      <w:r w:rsidRPr="007A1C1E">
        <w:rPr>
          <w:spacing w:val="1"/>
        </w:rPr>
        <w:t>n</w:t>
      </w:r>
      <w:r w:rsidRPr="007A1C1E">
        <w:t>atio</w:t>
      </w:r>
      <w:r w:rsidRPr="007A1C1E">
        <w:rPr>
          <w:spacing w:val="1"/>
        </w:rPr>
        <w:t>n</w:t>
      </w:r>
      <w:r w:rsidRPr="007A1C1E">
        <w:t>,</w:t>
      </w:r>
      <w:r w:rsidRPr="007A1C1E">
        <w:rPr>
          <w:spacing w:val="1"/>
        </w:rPr>
        <w:t xml:space="preserve"> </w:t>
      </w:r>
      <w:r w:rsidRPr="007A1C1E">
        <w:t>and</w:t>
      </w:r>
      <w:r w:rsidRPr="007A1C1E">
        <w:rPr>
          <w:spacing w:val="1"/>
        </w:rPr>
        <w:t xml:space="preserve"> </w:t>
      </w:r>
      <w:r w:rsidRPr="007A1C1E">
        <w:t>s</w:t>
      </w:r>
      <w:r w:rsidRPr="007A1C1E">
        <w:rPr>
          <w:spacing w:val="1"/>
        </w:rPr>
        <w:t>o</w:t>
      </w:r>
      <w:r w:rsidRPr="007A1C1E">
        <w:t>urce-</w:t>
      </w:r>
      <w:r w:rsidRPr="007A1C1E">
        <w:rPr>
          <w:spacing w:val="1"/>
        </w:rPr>
        <w:t>d</w:t>
      </w:r>
      <w:r w:rsidRPr="007A1C1E">
        <w:t>estinati</w:t>
      </w:r>
      <w:r w:rsidRPr="007A1C1E">
        <w:rPr>
          <w:spacing w:val="1"/>
        </w:rPr>
        <w:t>o</w:t>
      </w:r>
      <w:r w:rsidRPr="007A1C1E">
        <w:t xml:space="preserve">n </w:t>
      </w:r>
      <w:r w:rsidRPr="007A1C1E">
        <w:rPr>
          <w:spacing w:val="1"/>
        </w:rPr>
        <w:t>p</w:t>
      </w:r>
      <w:r w:rsidRPr="007A1C1E">
        <w:t>air.</w:t>
      </w:r>
    </w:p>
    <w:p w:rsidR="003139EB" w:rsidRPr="007A1C1E" w:rsidRDefault="003139EB">
      <w:pPr>
        <w:spacing w:line="200" w:lineRule="exact"/>
      </w:pPr>
    </w:p>
    <w:p w:rsidR="003139EB" w:rsidRPr="007A1C1E" w:rsidRDefault="007A1C1E" w:rsidP="0071715E">
      <w:pPr>
        <w:ind w:left="120" w:right="4"/>
        <w:jc w:val="both"/>
        <w:rPr>
          <w:sz w:val="24"/>
          <w:szCs w:val="24"/>
        </w:rPr>
      </w:pPr>
      <w:r w:rsidRPr="007A1C1E">
        <w:rPr>
          <w:b/>
          <w:spacing w:val="1"/>
          <w:sz w:val="24"/>
          <w:szCs w:val="24"/>
        </w:rPr>
        <w:t>4</w:t>
      </w:r>
      <w:r w:rsidRPr="007A1C1E">
        <w:rPr>
          <w:b/>
          <w:sz w:val="24"/>
          <w:szCs w:val="24"/>
        </w:rPr>
        <w:t xml:space="preserve">. </w:t>
      </w:r>
      <w:r w:rsidRPr="007A1C1E">
        <w:rPr>
          <w:b/>
          <w:spacing w:val="37"/>
          <w:sz w:val="24"/>
          <w:szCs w:val="24"/>
        </w:rPr>
        <w:t xml:space="preserve"> </w:t>
      </w:r>
      <w:r w:rsidRPr="007A1C1E">
        <w:rPr>
          <w:b/>
          <w:sz w:val="24"/>
          <w:szCs w:val="24"/>
        </w:rPr>
        <w:t>ACT</w:t>
      </w:r>
      <w:r w:rsidRPr="007A1C1E">
        <w:rPr>
          <w:b/>
          <w:spacing w:val="-2"/>
          <w:sz w:val="24"/>
          <w:szCs w:val="24"/>
        </w:rPr>
        <w:t>I</w:t>
      </w:r>
      <w:r w:rsidRPr="007A1C1E">
        <w:rPr>
          <w:b/>
          <w:sz w:val="24"/>
          <w:szCs w:val="24"/>
        </w:rPr>
        <w:t>VE A</w:t>
      </w:r>
      <w:r w:rsidRPr="007A1C1E">
        <w:rPr>
          <w:b/>
          <w:spacing w:val="-1"/>
          <w:sz w:val="24"/>
          <w:szCs w:val="24"/>
        </w:rPr>
        <w:t>T</w:t>
      </w:r>
      <w:r w:rsidRPr="007A1C1E">
        <w:rPr>
          <w:b/>
          <w:sz w:val="24"/>
          <w:szCs w:val="24"/>
        </w:rPr>
        <w:t>TA</w:t>
      </w:r>
      <w:r w:rsidRPr="007A1C1E">
        <w:rPr>
          <w:b/>
          <w:spacing w:val="-1"/>
          <w:sz w:val="24"/>
          <w:szCs w:val="24"/>
        </w:rPr>
        <w:t>CK</w:t>
      </w:r>
      <w:r w:rsidRPr="007A1C1E">
        <w:rPr>
          <w:b/>
          <w:sz w:val="24"/>
          <w:szCs w:val="24"/>
        </w:rPr>
        <w:t>S</w:t>
      </w:r>
    </w:p>
    <w:p w:rsidR="003139EB" w:rsidRPr="007A1C1E" w:rsidRDefault="003139EB">
      <w:pPr>
        <w:spacing w:before="2" w:line="140" w:lineRule="exact"/>
      </w:pPr>
    </w:p>
    <w:p w:rsidR="003139EB" w:rsidRPr="007A1C1E" w:rsidRDefault="00716EB3" w:rsidP="0071715E">
      <w:pPr>
        <w:spacing w:line="271" w:lineRule="auto"/>
        <w:ind w:left="121" w:right="82"/>
        <w:jc w:val="both"/>
      </w:pPr>
      <w:r w:rsidRPr="007A1C1E">
        <w:t>An</w:t>
      </w:r>
      <w:r w:rsidRPr="007A1C1E">
        <w:rPr>
          <w:spacing w:val="2"/>
        </w:rPr>
        <w:t xml:space="preserve"> </w:t>
      </w:r>
      <w:r w:rsidRPr="007A1C1E">
        <w:t>acti</w:t>
      </w:r>
      <w:r w:rsidRPr="007A1C1E">
        <w:rPr>
          <w:spacing w:val="1"/>
        </w:rPr>
        <w:t>v</w:t>
      </w:r>
      <w:r w:rsidRPr="007A1C1E">
        <w:t>e</w:t>
      </w:r>
      <w:r w:rsidRPr="007A1C1E">
        <w:rPr>
          <w:spacing w:val="2"/>
        </w:rPr>
        <w:t xml:space="preserve"> </w:t>
      </w:r>
      <w:r w:rsidRPr="007A1C1E">
        <w:t>attack</w:t>
      </w:r>
      <w:r w:rsidRPr="007A1C1E">
        <w:rPr>
          <w:spacing w:val="3"/>
        </w:rPr>
        <w:t xml:space="preserve"> </w:t>
      </w:r>
      <w:r w:rsidRPr="007A1C1E">
        <w:t>atte</w:t>
      </w:r>
      <w:r w:rsidRPr="007A1C1E">
        <w:rPr>
          <w:spacing w:val="-2"/>
        </w:rPr>
        <w:t>m</w:t>
      </w:r>
      <w:r w:rsidRPr="007A1C1E">
        <w:rPr>
          <w:spacing w:val="1"/>
        </w:rPr>
        <w:t>p</w:t>
      </w:r>
      <w:r w:rsidRPr="007A1C1E">
        <w:t>ts</w:t>
      </w:r>
      <w:r w:rsidRPr="007A1C1E">
        <w:rPr>
          <w:spacing w:val="2"/>
        </w:rPr>
        <w:t xml:space="preserve"> </w:t>
      </w:r>
      <w:r w:rsidRPr="007A1C1E">
        <w:t>to</w:t>
      </w:r>
      <w:r w:rsidRPr="007A1C1E">
        <w:rPr>
          <w:spacing w:val="3"/>
        </w:rPr>
        <w:t xml:space="preserve"> </w:t>
      </w:r>
      <w:r w:rsidRPr="007A1C1E">
        <w:t>alter</w:t>
      </w:r>
      <w:r w:rsidRPr="007A1C1E">
        <w:rPr>
          <w:spacing w:val="2"/>
        </w:rPr>
        <w:t xml:space="preserve"> </w:t>
      </w:r>
      <w:r w:rsidRPr="007A1C1E">
        <w:rPr>
          <w:spacing w:val="1"/>
        </w:rPr>
        <w:t>o</w:t>
      </w:r>
      <w:r w:rsidRPr="007A1C1E">
        <w:t xml:space="preserve">r </w:t>
      </w:r>
      <w:r w:rsidRPr="007A1C1E">
        <w:rPr>
          <w:spacing w:val="1"/>
        </w:rPr>
        <w:t>d</w:t>
      </w:r>
      <w:r w:rsidRPr="007A1C1E">
        <w:t>estr</w:t>
      </w:r>
      <w:r w:rsidRPr="007A1C1E">
        <w:rPr>
          <w:spacing w:val="1"/>
        </w:rPr>
        <w:t>o</w:t>
      </w:r>
      <w:r w:rsidRPr="007A1C1E">
        <w:t>y</w:t>
      </w:r>
      <w:r w:rsidRPr="007A1C1E">
        <w:rPr>
          <w:spacing w:val="1"/>
        </w:rPr>
        <w:t xml:space="preserve"> </w:t>
      </w:r>
      <w:r w:rsidRPr="007A1C1E">
        <w:t>t</w:t>
      </w:r>
      <w:r w:rsidRPr="007A1C1E">
        <w:rPr>
          <w:spacing w:val="1"/>
        </w:rPr>
        <w:t>h</w:t>
      </w:r>
      <w:r w:rsidRPr="007A1C1E">
        <w:t>e</w:t>
      </w:r>
      <w:r w:rsidRPr="007A1C1E">
        <w:rPr>
          <w:spacing w:val="2"/>
        </w:rPr>
        <w:t xml:space="preserve"> </w:t>
      </w:r>
      <w:r w:rsidRPr="007A1C1E">
        <w:rPr>
          <w:spacing w:val="1"/>
        </w:rPr>
        <w:t>d</w:t>
      </w:r>
      <w:r w:rsidRPr="007A1C1E">
        <w:t>ata</w:t>
      </w:r>
      <w:r w:rsidRPr="007A1C1E">
        <w:rPr>
          <w:spacing w:val="2"/>
        </w:rPr>
        <w:t xml:space="preserve"> </w:t>
      </w:r>
      <w:r w:rsidRPr="007A1C1E">
        <w:rPr>
          <w:spacing w:val="1"/>
        </w:rPr>
        <w:t>b</w:t>
      </w:r>
      <w:r w:rsidRPr="007A1C1E">
        <w:rPr>
          <w:spacing w:val="-1"/>
        </w:rPr>
        <w:t>e</w:t>
      </w:r>
      <w:r w:rsidRPr="007A1C1E">
        <w:rPr>
          <w:spacing w:val="-2"/>
        </w:rPr>
        <w:t>i</w:t>
      </w:r>
      <w:r w:rsidRPr="007A1C1E">
        <w:rPr>
          <w:spacing w:val="1"/>
        </w:rPr>
        <w:t>n</w:t>
      </w:r>
      <w:r w:rsidRPr="007A1C1E">
        <w:t>g</w:t>
      </w:r>
      <w:r w:rsidRPr="007A1C1E">
        <w:rPr>
          <w:spacing w:val="1"/>
        </w:rPr>
        <w:t xml:space="preserve"> </w:t>
      </w:r>
      <w:r w:rsidRPr="007A1C1E">
        <w:t>exch</w:t>
      </w:r>
      <w:r w:rsidRPr="007A1C1E">
        <w:rPr>
          <w:spacing w:val="-1"/>
        </w:rPr>
        <w:t>an</w:t>
      </w:r>
      <w:r w:rsidRPr="007A1C1E">
        <w:t>ged</w:t>
      </w:r>
      <w:r w:rsidRPr="007A1C1E">
        <w:rPr>
          <w:spacing w:val="2"/>
        </w:rPr>
        <w:t xml:space="preserve"> </w:t>
      </w:r>
      <w:r w:rsidRPr="007A1C1E">
        <w:t>in</w:t>
      </w:r>
      <w:r w:rsidRPr="007A1C1E">
        <w:rPr>
          <w:spacing w:val="2"/>
        </w:rPr>
        <w:t xml:space="preserve"> </w:t>
      </w:r>
      <w:r w:rsidRPr="007A1C1E">
        <w:t>t</w:t>
      </w:r>
      <w:r w:rsidRPr="007A1C1E">
        <w:rPr>
          <w:spacing w:val="1"/>
        </w:rPr>
        <w:t>h</w:t>
      </w:r>
      <w:r w:rsidRPr="007A1C1E">
        <w:t>e</w:t>
      </w:r>
      <w:r w:rsidRPr="007A1C1E">
        <w:rPr>
          <w:spacing w:val="2"/>
        </w:rPr>
        <w:t xml:space="preserve"> </w:t>
      </w:r>
      <w:r w:rsidRPr="007A1C1E">
        <w:t>net</w:t>
      </w:r>
      <w:r w:rsidRPr="007A1C1E">
        <w:rPr>
          <w:spacing w:val="-1"/>
        </w:rPr>
        <w:t>w</w:t>
      </w:r>
      <w:r w:rsidRPr="007A1C1E">
        <w:t>o</w:t>
      </w:r>
      <w:r w:rsidRPr="007A1C1E">
        <w:rPr>
          <w:spacing w:val="-1"/>
        </w:rPr>
        <w:t>r</w:t>
      </w:r>
      <w:r w:rsidRPr="007A1C1E">
        <w:t>k</w:t>
      </w:r>
      <w:r w:rsidRPr="007A1C1E">
        <w:rPr>
          <w:spacing w:val="3"/>
        </w:rPr>
        <w:t xml:space="preserve"> </w:t>
      </w:r>
      <w:r w:rsidRPr="007A1C1E">
        <w:rPr>
          <w:spacing w:val="-2"/>
        </w:rPr>
        <w:t>t</w:t>
      </w:r>
      <w:r w:rsidRPr="007A1C1E">
        <w:rPr>
          <w:spacing w:val="1"/>
        </w:rPr>
        <w:t>h</w:t>
      </w:r>
      <w:r w:rsidRPr="007A1C1E">
        <w:rPr>
          <w:spacing w:val="-1"/>
        </w:rPr>
        <w:t>e</w:t>
      </w:r>
      <w:r w:rsidRPr="007A1C1E">
        <w:t>re</w:t>
      </w:r>
      <w:r w:rsidRPr="007A1C1E">
        <w:rPr>
          <w:spacing w:val="2"/>
        </w:rPr>
        <w:t xml:space="preserve"> </w:t>
      </w:r>
      <w:r w:rsidRPr="007A1C1E">
        <w:t>by</w:t>
      </w:r>
      <w:r w:rsidRPr="007A1C1E">
        <w:rPr>
          <w:spacing w:val="2"/>
        </w:rPr>
        <w:t xml:space="preserve"> </w:t>
      </w:r>
      <w:r w:rsidRPr="007A1C1E">
        <w:t>di</w:t>
      </w:r>
      <w:r w:rsidRPr="007A1C1E">
        <w:rPr>
          <w:spacing w:val="-1"/>
        </w:rPr>
        <w:t>s</w:t>
      </w:r>
      <w:r w:rsidRPr="007A1C1E">
        <w:t>r</w:t>
      </w:r>
      <w:r w:rsidRPr="007A1C1E">
        <w:rPr>
          <w:spacing w:val="-1"/>
        </w:rPr>
        <w:t>u</w:t>
      </w:r>
      <w:r w:rsidRPr="007A1C1E">
        <w:rPr>
          <w:spacing w:val="1"/>
        </w:rPr>
        <w:t>p</w:t>
      </w:r>
      <w:r w:rsidRPr="007A1C1E">
        <w:t>ti</w:t>
      </w:r>
      <w:r w:rsidRPr="007A1C1E">
        <w:rPr>
          <w:spacing w:val="-1"/>
        </w:rPr>
        <w:t>n</w:t>
      </w:r>
      <w:r w:rsidRPr="007A1C1E">
        <w:t>g</w:t>
      </w:r>
      <w:r w:rsidRPr="007A1C1E">
        <w:rPr>
          <w:spacing w:val="3"/>
        </w:rPr>
        <w:t xml:space="preserve"> </w:t>
      </w:r>
      <w:r w:rsidRPr="007A1C1E">
        <w:t>t</w:t>
      </w:r>
      <w:r w:rsidRPr="007A1C1E">
        <w:rPr>
          <w:spacing w:val="1"/>
        </w:rPr>
        <w:t>h</w:t>
      </w:r>
      <w:r w:rsidRPr="007A1C1E">
        <w:t>e</w:t>
      </w:r>
      <w:r w:rsidRPr="007A1C1E">
        <w:rPr>
          <w:spacing w:val="1"/>
        </w:rPr>
        <w:t xml:space="preserve"> </w:t>
      </w:r>
      <w:r w:rsidRPr="007A1C1E">
        <w:rPr>
          <w:spacing w:val="-1"/>
        </w:rPr>
        <w:t>no</w:t>
      </w:r>
      <w:r w:rsidRPr="007A1C1E">
        <w:t>r</w:t>
      </w:r>
      <w:r w:rsidRPr="007A1C1E">
        <w:rPr>
          <w:spacing w:val="-1"/>
        </w:rPr>
        <w:t>m</w:t>
      </w:r>
      <w:r w:rsidRPr="007A1C1E">
        <w:rPr>
          <w:spacing w:val="1"/>
        </w:rPr>
        <w:t>a</w:t>
      </w:r>
      <w:r w:rsidRPr="007A1C1E">
        <w:t>l fu</w:t>
      </w:r>
      <w:r w:rsidRPr="007A1C1E">
        <w:rPr>
          <w:spacing w:val="1"/>
        </w:rPr>
        <w:t>n</w:t>
      </w:r>
      <w:r w:rsidRPr="007A1C1E">
        <w:t>ctio</w:t>
      </w:r>
      <w:r w:rsidRPr="007A1C1E">
        <w:rPr>
          <w:spacing w:val="1"/>
        </w:rPr>
        <w:t>n</w:t>
      </w:r>
      <w:r w:rsidRPr="007A1C1E">
        <w:rPr>
          <w:spacing w:val="-1"/>
        </w:rPr>
        <w:t>i</w:t>
      </w:r>
      <w:r w:rsidRPr="007A1C1E">
        <w:t>ng</w:t>
      </w:r>
      <w:r w:rsidRPr="007A1C1E">
        <w:rPr>
          <w:spacing w:val="2"/>
        </w:rPr>
        <w:t xml:space="preserve"> </w:t>
      </w:r>
      <w:r w:rsidRPr="007A1C1E">
        <w:t>of</w:t>
      </w:r>
      <w:r w:rsidRPr="007A1C1E">
        <w:rPr>
          <w:spacing w:val="1"/>
        </w:rPr>
        <w:t xml:space="preserve"> </w:t>
      </w:r>
      <w:r w:rsidRPr="007A1C1E">
        <w:t>t</w:t>
      </w:r>
      <w:r w:rsidRPr="007A1C1E">
        <w:rPr>
          <w:spacing w:val="1"/>
        </w:rPr>
        <w:t>h</w:t>
      </w:r>
      <w:r w:rsidRPr="007A1C1E">
        <w:t>e</w:t>
      </w:r>
      <w:r w:rsidRPr="007A1C1E">
        <w:rPr>
          <w:spacing w:val="1"/>
        </w:rPr>
        <w:t xml:space="preserve"> n</w:t>
      </w:r>
      <w:r w:rsidRPr="007A1C1E">
        <w:t>etw</w:t>
      </w:r>
      <w:r w:rsidRPr="007A1C1E">
        <w:rPr>
          <w:spacing w:val="1"/>
        </w:rPr>
        <w:t>o</w:t>
      </w:r>
      <w:r w:rsidRPr="007A1C1E">
        <w:rPr>
          <w:spacing w:val="-1"/>
        </w:rPr>
        <w:t>r</w:t>
      </w:r>
      <w:r w:rsidRPr="007A1C1E">
        <w:rPr>
          <w:spacing w:val="1"/>
        </w:rPr>
        <w:t>k</w:t>
      </w:r>
      <w:r w:rsidRPr="007A1C1E">
        <w:t>.</w:t>
      </w:r>
      <w:r w:rsidRPr="007A1C1E">
        <w:rPr>
          <w:spacing w:val="1"/>
        </w:rPr>
        <w:t xml:space="preserve"> </w:t>
      </w:r>
      <w:r w:rsidRPr="007A1C1E">
        <w:t>Acti</w:t>
      </w:r>
      <w:r w:rsidRPr="007A1C1E">
        <w:rPr>
          <w:spacing w:val="1"/>
        </w:rPr>
        <w:t>v</w:t>
      </w:r>
      <w:r w:rsidRPr="007A1C1E">
        <w:t>e</w:t>
      </w:r>
      <w:r w:rsidRPr="007A1C1E">
        <w:rPr>
          <w:spacing w:val="1"/>
        </w:rPr>
        <w:t xml:space="preserve"> </w:t>
      </w:r>
      <w:r w:rsidRPr="007A1C1E">
        <w:t>attac</w:t>
      </w:r>
      <w:r w:rsidRPr="007A1C1E">
        <w:rPr>
          <w:spacing w:val="1"/>
        </w:rPr>
        <w:t>k</w:t>
      </w:r>
      <w:r w:rsidRPr="007A1C1E">
        <w:t>s</w:t>
      </w:r>
      <w:r w:rsidRPr="007A1C1E">
        <w:rPr>
          <w:spacing w:val="1"/>
        </w:rPr>
        <w:t xml:space="preserve"> </w:t>
      </w:r>
      <w:r w:rsidRPr="007A1C1E">
        <w:t>can</w:t>
      </w:r>
      <w:r w:rsidRPr="007A1C1E">
        <w:rPr>
          <w:spacing w:val="2"/>
        </w:rPr>
        <w:t xml:space="preserve"> </w:t>
      </w:r>
      <w:r w:rsidRPr="007A1C1E">
        <w:rPr>
          <w:spacing w:val="1"/>
        </w:rPr>
        <w:t>b</w:t>
      </w:r>
      <w:r w:rsidRPr="007A1C1E">
        <w:t>e</w:t>
      </w:r>
      <w:r w:rsidRPr="007A1C1E">
        <w:rPr>
          <w:spacing w:val="1"/>
        </w:rPr>
        <w:t xml:space="preserve"> </w:t>
      </w:r>
      <w:r w:rsidRPr="007A1C1E">
        <w:t>i</w:t>
      </w:r>
      <w:r w:rsidRPr="007A1C1E">
        <w:rPr>
          <w:spacing w:val="1"/>
        </w:rPr>
        <w:t>n</w:t>
      </w:r>
      <w:r w:rsidRPr="007A1C1E">
        <w:t>ter</w:t>
      </w:r>
      <w:r w:rsidRPr="007A1C1E">
        <w:rPr>
          <w:spacing w:val="1"/>
        </w:rPr>
        <w:t>n</w:t>
      </w:r>
      <w:r w:rsidRPr="007A1C1E">
        <w:t xml:space="preserve">al </w:t>
      </w:r>
      <w:r w:rsidRPr="007A1C1E">
        <w:rPr>
          <w:spacing w:val="1"/>
        </w:rPr>
        <w:t>o</w:t>
      </w:r>
      <w:r w:rsidRPr="007A1C1E">
        <w:t>r</w:t>
      </w:r>
      <w:r w:rsidRPr="007A1C1E">
        <w:rPr>
          <w:spacing w:val="2"/>
        </w:rPr>
        <w:t xml:space="preserve"> </w:t>
      </w:r>
      <w:r w:rsidRPr="007A1C1E">
        <w:rPr>
          <w:spacing w:val="-1"/>
        </w:rPr>
        <w:t>e</w:t>
      </w:r>
      <w:r w:rsidRPr="007A1C1E">
        <w:rPr>
          <w:spacing w:val="1"/>
        </w:rPr>
        <w:t>x</w:t>
      </w:r>
      <w:r w:rsidRPr="007A1C1E">
        <w:t>ternal.</w:t>
      </w:r>
      <w:r w:rsidRPr="007A1C1E">
        <w:rPr>
          <w:spacing w:val="2"/>
        </w:rPr>
        <w:t xml:space="preserve"> </w:t>
      </w:r>
      <w:r w:rsidRPr="007A1C1E">
        <w:t>External</w:t>
      </w:r>
      <w:r w:rsidRPr="007A1C1E">
        <w:rPr>
          <w:spacing w:val="2"/>
        </w:rPr>
        <w:t xml:space="preserve"> </w:t>
      </w:r>
      <w:r w:rsidRPr="007A1C1E">
        <w:t>attacks</w:t>
      </w:r>
      <w:r w:rsidRPr="007A1C1E">
        <w:rPr>
          <w:spacing w:val="2"/>
        </w:rPr>
        <w:t xml:space="preserve"> </w:t>
      </w:r>
      <w:r w:rsidRPr="007A1C1E">
        <w:rPr>
          <w:spacing w:val="-1"/>
        </w:rPr>
        <w:t>a</w:t>
      </w:r>
      <w:r w:rsidRPr="007A1C1E">
        <w:rPr>
          <w:spacing w:val="1"/>
        </w:rPr>
        <w:t>r</w:t>
      </w:r>
      <w:r w:rsidRPr="007A1C1E">
        <w:t>e</w:t>
      </w:r>
      <w:r w:rsidRPr="007A1C1E">
        <w:rPr>
          <w:spacing w:val="2"/>
        </w:rPr>
        <w:t xml:space="preserve"> </w:t>
      </w:r>
      <w:r w:rsidRPr="007A1C1E">
        <w:t>carri</w:t>
      </w:r>
      <w:r w:rsidRPr="007A1C1E">
        <w:rPr>
          <w:spacing w:val="-1"/>
        </w:rPr>
        <w:t>e</w:t>
      </w:r>
      <w:r w:rsidRPr="007A1C1E">
        <w:t>d</w:t>
      </w:r>
      <w:r w:rsidRPr="007A1C1E">
        <w:rPr>
          <w:spacing w:val="2"/>
        </w:rPr>
        <w:t xml:space="preserve"> </w:t>
      </w:r>
      <w:r w:rsidRPr="007A1C1E">
        <w:t>out</w:t>
      </w:r>
      <w:r w:rsidRPr="007A1C1E">
        <w:rPr>
          <w:spacing w:val="2"/>
        </w:rPr>
        <w:t xml:space="preserve"> </w:t>
      </w:r>
      <w:r w:rsidRPr="007A1C1E">
        <w:t>by</w:t>
      </w:r>
      <w:r w:rsidRPr="007A1C1E">
        <w:rPr>
          <w:spacing w:val="2"/>
        </w:rPr>
        <w:t xml:space="preserve"> </w:t>
      </w:r>
      <w:r w:rsidRPr="007A1C1E">
        <w:t>nodes</w:t>
      </w:r>
      <w:r w:rsidRPr="007A1C1E">
        <w:rPr>
          <w:spacing w:val="2"/>
        </w:rPr>
        <w:t xml:space="preserve"> </w:t>
      </w:r>
      <w:r w:rsidRPr="007A1C1E">
        <w:t xml:space="preserve">that </w:t>
      </w:r>
      <w:r w:rsidRPr="007A1C1E">
        <w:rPr>
          <w:spacing w:val="1"/>
        </w:rPr>
        <w:t>d</w:t>
      </w:r>
      <w:r w:rsidRPr="007A1C1E">
        <w:t>o</w:t>
      </w:r>
      <w:r w:rsidRPr="007A1C1E">
        <w:rPr>
          <w:spacing w:val="2"/>
        </w:rPr>
        <w:t xml:space="preserve"> </w:t>
      </w:r>
      <w:r w:rsidRPr="007A1C1E">
        <w:t>n</w:t>
      </w:r>
      <w:r w:rsidRPr="007A1C1E">
        <w:rPr>
          <w:spacing w:val="1"/>
        </w:rPr>
        <w:t>o</w:t>
      </w:r>
      <w:r w:rsidRPr="007A1C1E">
        <w:t>t</w:t>
      </w:r>
      <w:r w:rsidRPr="007A1C1E">
        <w:rPr>
          <w:spacing w:val="2"/>
        </w:rPr>
        <w:t xml:space="preserve"> </w:t>
      </w:r>
      <w:r w:rsidRPr="007A1C1E">
        <w:rPr>
          <w:spacing w:val="1"/>
        </w:rPr>
        <w:t>b</w:t>
      </w:r>
      <w:r w:rsidRPr="007A1C1E">
        <w:t>e</w:t>
      </w:r>
      <w:r w:rsidRPr="007A1C1E">
        <w:rPr>
          <w:spacing w:val="-2"/>
        </w:rPr>
        <w:t>l</w:t>
      </w:r>
      <w:r w:rsidRPr="007A1C1E">
        <w:rPr>
          <w:spacing w:val="1"/>
        </w:rPr>
        <w:t>o</w:t>
      </w:r>
      <w:r w:rsidRPr="007A1C1E">
        <w:t>ng</w:t>
      </w:r>
      <w:r w:rsidRPr="007A1C1E">
        <w:rPr>
          <w:spacing w:val="2"/>
        </w:rPr>
        <w:t xml:space="preserve"> </w:t>
      </w:r>
      <w:r w:rsidRPr="007A1C1E">
        <w:t>to</w:t>
      </w:r>
      <w:r w:rsidRPr="007A1C1E">
        <w:rPr>
          <w:spacing w:val="3"/>
        </w:rPr>
        <w:t xml:space="preserve"> </w:t>
      </w:r>
      <w:r w:rsidRPr="007A1C1E">
        <w:t>t</w:t>
      </w:r>
      <w:r w:rsidRPr="007A1C1E">
        <w:rPr>
          <w:spacing w:val="1"/>
        </w:rPr>
        <w:t>h</w:t>
      </w:r>
      <w:r w:rsidRPr="007A1C1E">
        <w:t>e</w:t>
      </w:r>
      <w:r w:rsidRPr="007A1C1E">
        <w:rPr>
          <w:spacing w:val="1"/>
        </w:rPr>
        <w:t xml:space="preserve"> n</w:t>
      </w:r>
      <w:r w:rsidRPr="007A1C1E">
        <w:t>etw</w:t>
      </w:r>
      <w:r w:rsidRPr="007A1C1E">
        <w:rPr>
          <w:spacing w:val="1"/>
        </w:rPr>
        <w:t>o</w:t>
      </w:r>
      <w:r w:rsidRPr="007A1C1E">
        <w:rPr>
          <w:spacing w:val="-1"/>
        </w:rPr>
        <w:t>r</w:t>
      </w:r>
      <w:r w:rsidRPr="007A1C1E">
        <w:t>k.</w:t>
      </w:r>
      <w:r w:rsidRPr="007A1C1E">
        <w:rPr>
          <w:spacing w:val="2"/>
        </w:rPr>
        <w:t xml:space="preserve"> </w:t>
      </w:r>
      <w:r w:rsidRPr="007A1C1E">
        <w:t>I</w:t>
      </w:r>
      <w:r w:rsidRPr="007A1C1E">
        <w:rPr>
          <w:spacing w:val="1"/>
        </w:rPr>
        <w:t>n</w:t>
      </w:r>
      <w:r w:rsidRPr="007A1C1E">
        <w:t>ternal</w:t>
      </w:r>
      <w:r w:rsidRPr="007A1C1E">
        <w:rPr>
          <w:spacing w:val="2"/>
        </w:rPr>
        <w:t xml:space="preserve"> </w:t>
      </w:r>
      <w:r w:rsidRPr="007A1C1E">
        <w:t>attac</w:t>
      </w:r>
      <w:r w:rsidRPr="007A1C1E">
        <w:rPr>
          <w:spacing w:val="1"/>
        </w:rPr>
        <w:t>k</w:t>
      </w:r>
      <w:r w:rsidRPr="007A1C1E">
        <w:t>s</w:t>
      </w:r>
      <w:r w:rsidRPr="007A1C1E">
        <w:rPr>
          <w:spacing w:val="2"/>
        </w:rPr>
        <w:t xml:space="preserve"> </w:t>
      </w:r>
      <w:r w:rsidRPr="007A1C1E">
        <w:t>are</w:t>
      </w:r>
      <w:r w:rsidRPr="007A1C1E">
        <w:rPr>
          <w:spacing w:val="2"/>
        </w:rPr>
        <w:t xml:space="preserve"> </w:t>
      </w:r>
      <w:r w:rsidRPr="007A1C1E">
        <w:t>fr</w:t>
      </w:r>
      <w:r w:rsidRPr="007A1C1E">
        <w:rPr>
          <w:spacing w:val="1"/>
        </w:rPr>
        <w:t>o</w:t>
      </w:r>
      <w:r w:rsidRPr="007A1C1E">
        <w:t>m c</w:t>
      </w:r>
      <w:r w:rsidRPr="007A1C1E">
        <w:rPr>
          <w:spacing w:val="1"/>
        </w:rPr>
        <w:t>o</w:t>
      </w:r>
      <w:r w:rsidRPr="007A1C1E">
        <w:rPr>
          <w:spacing w:val="-2"/>
        </w:rPr>
        <w:t>m</w:t>
      </w:r>
      <w:r w:rsidRPr="007A1C1E">
        <w:rPr>
          <w:spacing w:val="1"/>
        </w:rPr>
        <w:t>p</w:t>
      </w:r>
      <w:r w:rsidRPr="007A1C1E">
        <w:t>romised</w:t>
      </w:r>
      <w:r w:rsidRPr="007A1C1E">
        <w:rPr>
          <w:spacing w:val="3"/>
        </w:rPr>
        <w:t xml:space="preserve"> </w:t>
      </w:r>
      <w:r w:rsidRPr="007A1C1E">
        <w:t>nodes</w:t>
      </w:r>
      <w:r w:rsidRPr="007A1C1E">
        <w:rPr>
          <w:spacing w:val="3"/>
        </w:rPr>
        <w:t xml:space="preserve"> </w:t>
      </w:r>
      <w:r w:rsidRPr="007A1C1E">
        <w:t>that</w:t>
      </w:r>
      <w:r w:rsidRPr="007A1C1E">
        <w:rPr>
          <w:spacing w:val="3"/>
        </w:rPr>
        <w:t xml:space="preserve"> </w:t>
      </w:r>
      <w:r w:rsidRPr="007A1C1E">
        <w:rPr>
          <w:spacing w:val="-1"/>
        </w:rPr>
        <w:t>a</w:t>
      </w:r>
      <w:r w:rsidRPr="007A1C1E">
        <w:t>re</w:t>
      </w:r>
      <w:r w:rsidRPr="007A1C1E">
        <w:rPr>
          <w:spacing w:val="3"/>
        </w:rPr>
        <w:t xml:space="preserve"> </w:t>
      </w:r>
      <w:r w:rsidRPr="007A1C1E">
        <w:t>p</w:t>
      </w:r>
      <w:r w:rsidRPr="007A1C1E">
        <w:rPr>
          <w:spacing w:val="-1"/>
        </w:rPr>
        <w:t>a</w:t>
      </w:r>
      <w:r w:rsidRPr="007A1C1E">
        <w:t>rt of</w:t>
      </w:r>
      <w:r w:rsidRPr="007A1C1E">
        <w:rPr>
          <w:spacing w:val="3"/>
        </w:rPr>
        <w:t xml:space="preserve"> </w:t>
      </w:r>
      <w:r w:rsidRPr="007A1C1E">
        <w:t>the</w:t>
      </w:r>
      <w:r w:rsidRPr="007A1C1E">
        <w:rPr>
          <w:spacing w:val="2"/>
        </w:rPr>
        <w:t xml:space="preserve"> </w:t>
      </w:r>
      <w:r w:rsidRPr="007A1C1E">
        <w:t>network.</w:t>
      </w:r>
      <w:r w:rsidRPr="007A1C1E">
        <w:rPr>
          <w:spacing w:val="3"/>
        </w:rPr>
        <w:t xml:space="preserve"> </w:t>
      </w:r>
      <w:r w:rsidRPr="007A1C1E">
        <w:t>Since</w:t>
      </w:r>
      <w:r w:rsidRPr="007A1C1E">
        <w:rPr>
          <w:spacing w:val="3"/>
        </w:rPr>
        <w:t xml:space="preserve"> </w:t>
      </w:r>
      <w:r w:rsidRPr="007A1C1E">
        <w:rPr>
          <w:spacing w:val="-2"/>
        </w:rPr>
        <w:t>t</w:t>
      </w:r>
      <w:r w:rsidRPr="007A1C1E">
        <w:rPr>
          <w:spacing w:val="1"/>
        </w:rPr>
        <w:t>h</w:t>
      </w:r>
      <w:r w:rsidRPr="007A1C1E">
        <w:t>e attacker</w:t>
      </w:r>
      <w:r w:rsidRPr="007A1C1E">
        <w:rPr>
          <w:spacing w:val="27"/>
        </w:rPr>
        <w:t xml:space="preserve"> </w:t>
      </w:r>
      <w:r w:rsidRPr="007A1C1E">
        <w:t>is</w:t>
      </w:r>
      <w:r w:rsidRPr="007A1C1E">
        <w:rPr>
          <w:spacing w:val="27"/>
        </w:rPr>
        <w:t xml:space="preserve"> </w:t>
      </w:r>
      <w:r w:rsidRPr="007A1C1E">
        <w:t>alr</w:t>
      </w:r>
      <w:r w:rsidRPr="007A1C1E">
        <w:rPr>
          <w:spacing w:val="-1"/>
        </w:rPr>
        <w:t>e</w:t>
      </w:r>
      <w:r w:rsidRPr="007A1C1E">
        <w:t>ady</w:t>
      </w:r>
      <w:r w:rsidRPr="007A1C1E">
        <w:rPr>
          <w:spacing w:val="27"/>
        </w:rPr>
        <w:t xml:space="preserve"> </w:t>
      </w:r>
      <w:r w:rsidRPr="007A1C1E">
        <w:t>p</w:t>
      </w:r>
      <w:r w:rsidRPr="007A1C1E">
        <w:rPr>
          <w:spacing w:val="-1"/>
        </w:rPr>
        <w:t>a</w:t>
      </w:r>
      <w:r w:rsidRPr="007A1C1E">
        <w:t>rt</w:t>
      </w:r>
      <w:r w:rsidRPr="007A1C1E">
        <w:rPr>
          <w:spacing w:val="26"/>
        </w:rPr>
        <w:t xml:space="preserve"> </w:t>
      </w:r>
      <w:r w:rsidRPr="007A1C1E">
        <w:t>of</w:t>
      </w:r>
      <w:r w:rsidRPr="007A1C1E">
        <w:rPr>
          <w:spacing w:val="27"/>
        </w:rPr>
        <w:t xml:space="preserve"> </w:t>
      </w:r>
      <w:r w:rsidRPr="007A1C1E">
        <w:rPr>
          <w:spacing w:val="-2"/>
        </w:rPr>
        <w:t>t</w:t>
      </w:r>
      <w:r w:rsidRPr="007A1C1E">
        <w:rPr>
          <w:spacing w:val="-1"/>
        </w:rPr>
        <w:t>h</w:t>
      </w:r>
      <w:r w:rsidRPr="007A1C1E">
        <w:t>e</w:t>
      </w:r>
      <w:r w:rsidRPr="007A1C1E">
        <w:rPr>
          <w:spacing w:val="27"/>
        </w:rPr>
        <w:t xml:space="preserve"> </w:t>
      </w:r>
      <w:r w:rsidRPr="007A1C1E">
        <w:t>network,</w:t>
      </w:r>
      <w:r w:rsidRPr="007A1C1E">
        <w:rPr>
          <w:spacing w:val="27"/>
        </w:rPr>
        <w:t xml:space="preserve"> </w:t>
      </w:r>
      <w:r w:rsidRPr="007A1C1E">
        <w:t>in</w:t>
      </w:r>
      <w:r w:rsidRPr="007A1C1E">
        <w:rPr>
          <w:spacing w:val="-2"/>
        </w:rPr>
        <w:t>t</w:t>
      </w:r>
      <w:r w:rsidRPr="007A1C1E">
        <w:t>ernal</w:t>
      </w:r>
      <w:r w:rsidRPr="007A1C1E">
        <w:rPr>
          <w:spacing w:val="27"/>
        </w:rPr>
        <w:t xml:space="preserve"> </w:t>
      </w:r>
      <w:r w:rsidRPr="007A1C1E">
        <w:t>attacks</w:t>
      </w:r>
      <w:r w:rsidRPr="007A1C1E">
        <w:rPr>
          <w:spacing w:val="27"/>
        </w:rPr>
        <w:t xml:space="preserve"> </w:t>
      </w:r>
      <w:r w:rsidRPr="007A1C1E">
        <w:rPr>
          <w:spacing w:val="-1"/>
        </w:rPr>
        <w:t>a</w:t>
      </w:r>
      <w:r w:rsidRPr="007A1C1E">
        <w:t>re</w:t>
      </w:r>
      <w:r w:rsidRPr="007A1C1E">
        <w:rPr>
          <w:spacing w:val="27"/>
        </w:rPr>
        <w:t xml:space="preserve"> </w:t>
      </w:r>
      <w:r w:rsidRPr="007A1C1E">
        <w:rPr>
          <w:spacing w:val="-2"/>
        </w:rPr>
        <w:t>m</w:t>
      </w:r>
      <w:r w:rsidRPr="007A1C1E">
        <w:rPr>
          <w:spacing w:val="1"/>
        </w:rPr>
        <w:t>o</w:t>
      </w:r>
      <w:r w:rsidRPr="007A1C1E">
        <w:t>re</w:t>
      </w:r>
      <w:r w:rsidRPr="007A1C1E">
        <w:rPr>
          <w:spacing w:val="27"/>
        </w:rPr>
        <w:t xml:space="preserve"> </w:t>
      </w:r>
      <w:r w:rsidRPr="007A1C1E">
        <w:t>s</w:t>
      </w:r>
      <w:r w:rsidRPr="007A1C1E">
        <w:rPr>
          <w:spacing w:val="-1"/>
        </w:rPr>
        <w:t>e</w:t>
      </w:r>
      <w:r w:rsidRPr="007A1C1E">
        <w:t>vere</w:t>
      </w:r>
      <w:r w:rsidRPr="007A1C1E">
        <w:rPr>
          <w:spacing w:val="27"/>
        </w:rPr>
        <w:t xml:space="preserve"> </w:t>
      </w:r>
      <w:r w:rsidRPr="007A1C1E">
        <w:t>and</w:t>
      </w:r>
      <w:r w:rsidRPr="007A1C1E">
        <w:rPr>
          <w:spacing w:val="26"/>
        </w:rPr>
        <w:t xml:space="preserve"> </w:t>
      </w:r>
      <w:r w:rsidRPr="007A1C1E">
        <w:t>h</w:t>
      </w:r>
      <w:r w:rsidRPr="007A1C1E">
        <w:rPr>
          <w:spacing w:val="-2"/>
        </w:rPr>
        <w:t>a</w:t>
      </w:r>
      <w:r w:rsidRPr="007A1C1E">
        <w:t>rd</w:t>
      </w:r>
      <w:r w:rsidRPr="007A1C1E">
        <w:rPr>
          <w:spacing w:val="27"/>
        </w:rPr>
        <w:t xml:space="preserve"> </w:t>
      </w:r>
      <w:r w:rsidRPr="007A1C1E">
        <w:rPr>
          <w:spacing w:val="-2"/>
        </w:rPr>
        <w:t>t</w:t>
      </w:r>
      <w:r w:rsidRPr="007A1C1E">
        <w:t>o</w:t>
      </w:r>
      <w:r w:rsidRPr="007A1C1E">
        <w:rPr>
          <w:spacing w:val="26"/>
        </w:rPr>
        <w:t xml:space="preserve"> </w:t>
      </w:r>
      <w:r w:rsidRPr="007A1C1E">
        <w:t>detect</w:t>
      </w:r>
      <w:r w:rsidRPr="007A1C1E">
        <w:rPr>
          <w:spacing w:val="27"/>
        </w:rPr>
        <w:t xml:space="preserve"> </w:t>
      </w:r>
      <w:r w:rsidRPr="007A1C1E">
        <w:t>th</w:t>
      </w:r>
      <w:r w:rsidRPr="007A1C1E">
        <w:rPr>
          <w:spacing w:val="-1"/>
        </w:rPr>
        <w:t>a</w:t>
      </w:r>
      <w:r w:rsidRPr="007A1C1E">
        <w:t>n</w:t>
      </w:r>
      <w:r w:rsidRPr="007A1C1E">
        <w:rPr>
          <w:spacing w:val="27"/>
        </w:rPr>
        <w:t xml:space="preserve"> </w:t>
      </w:r>
      <w:r w:rsidRPr="007A1C1E">
        <w:rPr>
          <w:spacing w:val="-1"/>
        </w:rPr>
        <w:t>e</w:t>
      </w:r>
      <w:r w:rsidRPr="007A1C1E">
        <w:rPr>
          <w:spacing w:val="1"/>
        </w:rPr>
        <w:t>x</w:t>
      </w:r>
      <w:r w:rsidRPr="007A1C1E">
        <w:t>ternal</w:t>
      </w:r>
      <w:r w:rsidRPr="007A1C1E">
        <w:rPr>
          <w:spacing w:val="27"/>
        </w:rPr>
        <w:t xml:space="preserve"> </w:t>
      </w:r>
      <w:r w:rsidRPr="007A1C1E">
        <w:t>attacks. Active</w:t>
      </w:r>
      <w:r w:rsidRPr="007A1C1E">
        <w:rPr>
          <w:spacing w:val="12"/>
        </w:rPr>
        <w:t xml:space="preserve"> </w:t>
      </w:r>
      <w:r w:rsidRPr="007A1C1E">
        <w:t>attack</w:t>
      </w:r>
      <w:r w:rsidRPr="007A1C1E">
        <w:rPr>
          <w:spacing w:val="-1"/>
        </w:rPr>
        <w:t>s</w:t>
      </w:r>
      <w:r w:rsidRPr="007A1C1E">
        <w:t>,</w:t>
      </w:r>
      <w:r w:rsidRPr="007A1C1E">
        <w:rPr>
          <w:spacing w:val="11"/>
        </w:rPr>
        <w:t xml:space="preserve"> </w:t>
      </w:r>
      <w:r w:rsidRPr="007A1C1E">
        <w:t>wheth</w:t>
      </w:r>
      <w:r w:rsidRPr="007A1C1E">
        <w:rPr>
          <w:spacing w:val="-1"/>
        </w:rPr>
        <w:t>e</w:t>
      </w:r>
      <w:r w:rsidRPr="007A1C1E">
        <w:t>r</w:t>
      </w:r>
      <w:r w:rsidRPr="007A1C1E">
        <w:rPr>
          <w:spacing w:val="12"/>
        </w:rPr>
        <w:t xml:space="preserve"> </w:t>
      </w:r>
      <w:r w:rsidRPr="007A1C1E">
        <w:t>c</w:t>
      </w:r>
      <w:r w:rsidRPr="007A1C1E">
        <w:rPr>
          <w:spacing w:val="-1"/>
        </w:rPr>
        <w:t>a</w:t>
      </w:r>
      <w:r w:rsidRPr="007A1C1E">
        <w:t>rri</w:t>
      </w:r>
      <w:r w:rsidRPr="007A1C1E">
        <w:rPr>
          <w:spacing w:val="-1"/>
        </w:rPr>
        <w:t>e</w:t>
      </w:r>
      <w:r w:rsidRPr="007A1C1E">
        <w:t>d</w:t>
      </w:r>
      <w:r w:rsidRPr="007A1C1E">
        <w:rPr>
          <w:spacing w:val="12"/>
        </w:rPr>
        <w:t xml:space="preserve"> </w:t>
      </w:r>
      <w:r w:rsidRPr="007A1C1E">
        <w:t>out</w:t>
      </w:r>
      <w:r w:rsidRPr="007A1C1E">
        <w:rPr>
          <w:spacing w:val="11"/>
        </w:rPr>
        <w:t xml:space="preserve"> </w:t>
      </w:r>
      <w:r w:rsidRPr="007A1C1E">
        <w:t>by</w:t>
      </w:r>
      <w:r w:rsidRPr="007A1C1E">
        <w:rPr>
          <w:spacing w:val="12"/>
        </w:rPr>
        <w:t xml:space="preserve"> </w:t>
      </w:r>
      <w:r w:rsidRPr="007A1C1E">
        <w:rPr>
          <w:spacing w:val="-1"/>
        </w:rPr>
        <w:t>a</w:t>
      </w:r>
      <w:r w:rsidRPr="007A1C1E">
        <w:t>n</w:t>
      </w:r>
      <w:r w:rsidRPr="007A1C1E">
        <w:rPr>
          <w:spacing w:val="11"/>
        </w:rPr>
        <w:t xml:space="preserve"> </w:t>
      </w:r>
      <w:r w:rsidRPr="007A1C1E">
        <w:rPr>
          <w:spacing w:val="-1"/>
        </w:rPr>
        <w:t>ext</w:t>
      </w:r>
      <w:r w:rsidRPr="007A1C1E">
        <w:t>ernal</w:t>
      </w:r>
      <w:r w:rsidRPr="007A1C1E">
        <w:rPr>
          <w:spacing w:val="12"/>
        </w:rPr>
        <w:t xml:space="preserve"> </w:t>
      </w:r>
      <w:r w:rsidRPr="007A1C1E">
        <w:rPr>
          <w:spacing w:val="-1"/>
        </w:rPr>
        <w:t>a</w:t>
      </w:r>
      <w:r w:rsidRPr="007A1C1E">
        <w:t>dv</w:t>
      </w:r>
      <w:r w:rsidRPr="007A1C1E">
        <w:rPr>
          <w:spacing w:val="-1"/>
        </w:rPr>
        <w:t>is</w:t>
      </w:r>
      <w:r w:rsidRPr="007A1C1E">
        <w:rPr>
          <w:spacing w:val="1"/>
        </w:rPr>
        <w:t>o</w:t>
      </w:r>
      <w:r w:rsidRPr="007A1C1E">
        <w:t>ry</w:t>
      </w:r>
      <w:r w:rsidRPr="007A1C1E">
        <w:rPr>
          <w:spacing w:val="11"/>
        </w:rPr>
        <w:t xml:space="preserve"> </w:t>
      </w:r>
      <w:r w:rsidRPr="007A1C1E">
        <w:rPr>
          <w:spacing w:val="-1"/>
        </w:rPr>
        <w:t>o</w:t>
      </w:r>
      <w:r w:rsidRPr="007A1C1E">
        <w:t>r</w:t>
      </w:r>
      <w:r w:rsidRPr="007A1C1E">
        <w:rPr>
          <w:spacing w:val="13"/>
        </w:rPr>
        <w:t xml:space="preserve"> </w:t>
      </w:r>
      <w:r w:rsidRPr="007A1C1E">
        <w:rPr>
          <w:spacing w:val="-1"/>
        </w:rPr>
        <w:t>a</w:t>
      </w:r>
      <w:r w:rsidRPr="007A1C1E">
        <w:t>n</w:t>
      </w:r>
      <w:r w:rsidRPr="007A1C1E">
        <w:rPr>
          <w:spacing w:val="13"/>
        </w:rPr>
        <w:t xml:space="preserve"> </w:t>
      </w:r>
      <w:r w:rsidRPr="007A1C1E">
        <w:rPr>
          <w:spacing w:val="-1"/>
        </w:rPr>
        <w:t>i</w:t>
      </w:r>
      <w:r w:rsidRPr="007A1C1E">
        <w:rPr>
          <w:spacing w:val="1"/>
        </w:rPr>
        <w:t>n</w:t>
      </w:r>
      <w:r w:rsidRPr="007A1C1E">
        <w:rPr>
          <w:spacing w:val="-1"/>
        </w:rPr>
        <w:t>te</w:t>
      </w:r>
      <w:r w:rsidRPr="007A1C1E">
        <w:t>rnal</w:t>
      </w:r>
      <w:r w:rsidRPr="007A1C1E">
        <w:rPr>
          <w:spacing w:val="11"/>
        </w:rPr>
        <w:t xml:space="preserve"> </w:t>
      </w:r>
      <w:r w:rsidRPr="007A1C1E">
        <w:t>co</w:t>
      </w:r>
      <w:r w:rsidRPr="007A1C1E">
        <w:rPr>
          <w:spacing w:val="-2"/>
        </w:rPr>
        <w:t>m</w:t>
      </w:r>
      <w:r w:rsidRPr="007A1C1E">
        <w:rPr>
          <w:spacing w:val="1"/>
        </w:rPr>
        <w:t>p</w:t>
      </w:r>
      <w:r w:rsidRPr="007A1C1E">
        <w:t>ro</w:t>
      </w:r>
      <w:r w:rsidRPr="007A1C1E">
        <w:rPr>
          <w:spacing w:val="-2"/>
        </w:rPr>
        <w:t>m</w:t>
      </w:r>
      <w:r w:rsidRPr="007A1C1E">
        <w:rPr>
          <w:spacing w:val="-1"/>
        </w:rPr>
        <w:t>i</w:t>
      </w:r>
      <w:r w:rsidRPr="007A1C1E">
        <w:t>sed</w:t>
      </w:r>
      <w:r w:rsidRPr="007A1C1E">
        <w:rPr>
          <w:spacing w:val="13"/>
        </w:rPr>
        <w:t xml:space="preserve"> </w:t>
      </w:r>
      <w:r w:rsidRPr="007A1C1E">
        <w:t>n</w:t>
      </w:r>
      <w:r w:rsidRPr="007A1C1E">
        <w:rPr>
          <w:spacing w:val="-1"/>
        </w:rPr>
        <w:t>o</w:t>
      </w:r>
      <w:r w:rsidRPr="007A1C1E">
        <w:t>de</w:t>
      </w:r>
      <w:r w:rsidRPr="007A1C1E">
        <w:rPr>
          <w:spacing w:val="13"/>
        </w:rPr>
        <w:t xml:space="preserve"> </w:t>
      </w:r>
      <w:r w:rsidRPr="007A1C1E">
        <w:rPr>
          <w:spacing w:val="-2"/>
        </w:rPr>
        <w:t>i</w:t>
      </w:r>
      <w:r w:rsidRPr="007A1C1E">
        <w:rPr>
          <w:spacing w:val="1"/>
        </w:rPr>
        <w:t>n</w:t>
      </w:r>
      <w:r w:rsidRPr="007A1C1E">
        <w:rPr>
          <w:spacing w:val="-1"/>
        </w:rPr>
        <w:t>v</w:t>
      </w:r>
      <w:r w:rsidRPr="007A1C1E">
        <w:rPr>
          <w:spacing w:val="1"/>
        </w:rPr>
        <w:t>o</w:t>
      </w:r>
      <w:r w:rsidRPr="007A1C1E">
        <w:rPr>
          <w:spacing w:val="-2"/>
        </w:rPr>
        <w:t>l</w:t>
      </w:r>
      <w:r w:rsidRPr="007A1C1E">
        <w:rPr>
          <w:spacing w:val="1"/>
        </w:rPr>
        <w:t>v</w:t>
      </w:r>
      <w:r w:rsidRPr="007A1C1E">
        <w:t>es</w:t>
      </w:r>
      <w:r w:rsidRPr="007A1C1E">
        <w:rPr>
          <w:spacing w:val="12"/>
        </w:rPr>
        <w:t xml:space="preserve"> </w:t>
      </w:r>
      <w:r w:rsidRPr="007A1C1E">
        <w:t>ac</w:t>
      </w:r>
      <w:r w:rsidRPr="007A1C1E">
        <w:rPr>
          <w:spacing w:val="-1"/>
        </w:rPr>
        <w:t>ti</w:t>
      </w:r>
      <w:r w:rsidRPr="007A1C1E">
        <w:t>ons</w:t>
      </w:r>
      <w:r w:rsidRPr="007A1C1E">
        <w:rPr>
          <w:spacing w:val="13"/>
        </w:rPr>
        <w:t xml:space="preserve"> </w:t>
      </w:r>
      <w:r w:rsidRPr="007A1C1E">
        <w:rPr>
          <w:spacing w:val="-1"/>
        </w:rPr>
        <w:t>s</w:t>
      </w:r>
      <w:r w:rsidRPr="007A1C1E">
        <w:rPr>
          <w:spacing w:val="1"/>
        </w:rPr>
        <w:t>u</w:t>
      </w:r>
      <w:r w:rsidRPr="007A1C1E">
        <w:rPr>
          <w:spacing w:val="-1"/>
        </w:rPr>
        <w:t>c</w:t>
      </w:r>
      <w:r w:rsidRPr="007A1C1E">
        <w:t>h as</w:t>
      </w:r>
      <w:r w:rsidRPr="007A1C1E">
        <w:rPr>
          <w:spacing w:val="1"/>
        </w:rPr>
        <w:t xml:space="preserve"> </w:t>
      </w:r>
      <w:r w:rsidRPr="007A1C1E">
        <w:rPr>
          <w:spacing w:val="-1"/>
        </w:rPr>
        <w:t>i</w:t>
      </w:r>
      <w:r w:rsidRPr="007A1C1E">
        <w:rPr>
          <w:spacing w:val="-2"/>
        </w:rPr>
        <w:t>m</w:t>
      </w:r>
      <w:r w:rsidRPr="007A1C1E">
        <w:t>persona</w:t>
      </w:r>
      <w:r w:rsidRPr="007A1C1E">
        <w:rPr>
          <w:spacing w:val="-1"/>
        </w:rPr>
        <w:t>t</w:t>
      </w:r>
      <w:r w:rsidRPr="007A1C1E">
        <w:rPr>
          <w:spacing w:val="-2"/>
        </w:rPr>
        <w:t>i</w:t>
      </w:r>
      <w:r w:rsidRPr="007A1C1E">
        <w:t>o</w:t>
      </w:r>
      <w:r w:rsidRPr="007A1C1E">
        <w:rPr>
          <w:spacing w:val="-1"/>
        </w:rPr>
        <w:t>n</w:t>
      </w:r>
      <w:r w:rsidRPr="007A1C1E">
        <w:t>,</w:t>
      </w:r>
      <w:r w:rsidRPr="007A1C1E">
        <w:rPr>
          <w:spacing w:val="1"/>
        </w:rPr>
        <w:t xml:space="preserve"> </w:t>
      </w:r>
      <w:r w:rsidRPr="007A1C1E">
        <w:rPr>
          <w:spacing w:val="-2"/>
        </w:rPr>
        <w:t>m</w:t>
      </w:r>
      <w:r w:rsidRPr="007A1C1E">
        <w:t>od</w:t>
      </w:r>
      <w:r w:rsidRPr="007A1C1E">
        <w:rPr>
          <w:spacing w:val="-1"/>
        </w:rPr>
        <w:t>i</w:t>
      </w:r>
      <w:r w:rsidRPr="007A1C1E">
        <w:t>f</w:t>
      </w:r>
      <w:r w:rsidRPr="007A1C1E">
        <w:rPr>
          <w:spacing w:val="-1"/>
        </w:rPr>
        <w:t>i</w:t>
      </w:r>
      <w:r w:rsidRPr="007A1C1E">
        <w:t>ca</w:t>
      </w:r>
      <w:r w:rsidRPr="007A1C1E">
        <w:rPr>
          <w:spacing w:val="-1"/>
        </w:rPr>
        <w:t>tio</w:t>
      </w:r>
      <w:r w:rsidRPr="007A1C1E">
        <w:t>n,</w:t>
      </w:r>
      <w:r w:rsidRPr="007A1C1E">
        <w:rPr>
          <w:spacing w:val="-1"/>
        </w:rPr>
        <w:t xml:space="preserve"> </w:t>
      </w:r>
      <w:r w:rsidRPr="007A1C1E">
        <w:t>f</w:t>
      </w:r>
      <w:r w:rsidRPr="007A1C1E">
        <w:rPr>
          <w:spacing w:val="-1"/>
        </w:rPr>
        <w:t>a</w:t>
      </w:r>
      <w:r w:rsidRPr="007A1C1E">
        <w:t>br</w:t>
      </w:r>
      <w:r w:rsidRPr="007A1C1E">
        <w:rPr>
          <w:spacing w:val="-1"/>
        </w:rPr>
        <w:t>i</w:t>
      </w:r>
      <w:r w:rsidRPr="007A1C1E">
        <w:t>ca</w:t>
      </w:r>
      <w:r w:rsidRPr="007A1C1E">
        <w:rPr>
          <w:spacing w:val="-1"/>
        </w:rPr>
        <w:t>tio</w:t>
      </w:r>
      <w:r w:rsidRPr="007A1C1E">
        <w:t>n</w:t>
      </w:r>
      <w:r w:rsidRPr="007A1C1E">
        <w:rPr>
          <w:spacing w:val="1"/>
        </w:rPr>
        <w:t xml:space="preserve"> </w:t>
      </w:r>
      <w:r w:rsidRPr="007A1C1E">
        <w:rPr>
          <w:spacing w:val="-1"/>
        </w:rPr>
        <w:t>a</w:t>
      </w:r>
      <w:r w:rsidRPr="007A1C1E">
        <w:rPr>
          <w:spacing w:val="1"/>
        </w:rPr>
        <w:t>n</w:t>
      </w:r>
      <w:r w:rsidRPr="007A1C1E">
        <w:t>d r</w:t>
      </w:r>
      <w:r w:rsidRPr="007A1C1E">
        <w:rPr>
          <w:spacing w:val="-1"/>
        </w:rPr>
        <w:t>e</w:t>
      </w:r>
      <w:r w:rsidRPr="007A1C1E">
        <w:t>p</w:t>
      </w:r>
      <w:r w:rsidRPr="007A1C1E">
        <w:rPr>
          <w:spacing w:val="-1"/>
        </w:rPr>
        <w:t>li</w:t>
      </w:r>
      <w:r w:rsidRPr="007A1C1E">
        <w:t>ca</w:t>
      </w:r>
      <w:r w:rsidRPr="007A1C1E">
        <w:rPr>
          <w:spacing w:val="-1"/>
        </w:rPr>
        <w:t>ti</w:t>
      </w:r>
      <w:r w:rsidRPr="007A1C1E">
        <w:t>on.</w:t>
      </w:r>
      <w:r w:rsidRPr="007A1C1E">
        <w:rPr>
          <w:spacing w:val="-2"/>
        </w:rPr>
        <w:t xml:space="preserve"> </w:t>
      </w:r>
      <w:r w:rsidRPr="007A1C1E">
        <w:t>As</w:t>
      </w:r>
      <w:r w:rsidRPr="007A1C1E">
        <w:rPr>
          <w:spacing w:val="1"/>
        </w:rPr>
        <w:t xml:space="preserve"> </w:t>
      </w:r>
      <w:r w:rsidRPr="007A1C1E">
        <w:rPr>
          <w:spacing w:val="-1"/>
        </w:rPr>
        <w:t>sh</w:t>
      </w:r>
      <w:r w:rsidRPr="007A1C1E">
        <w:t>o</w:t>
      </w:r>
      <w:r w:rsidRPr="007A1C1E">
        <w:rPr>
          <w:spacing w:val="-1"/>
        </w:rPr>
        <w:t>w</w:t>
      </w:r>
      <w:r w:rsidRPr="007A1C1E">
        <w:t>n</w:t>
      </w:r>
      <w:r w:rsidRPr="007A1C1E">
        <w:rPr>
          <w:spacing w:val="1"/>
        </w:rPr>
        <w:t xml:space="preserve"> </w:t>
      </w:r>
      <w:r w:rsidRPr="007A1C1E">
        <w:rPr>
          <w:spacing w:val="-2"/>
        </w:rPr>
        <w:t>i</w:t>
      </w:r>
      <w:r w:rsidRPr="007A1C1E">
        <w:t>n</w:t>
      </w:r>
      <w:r w:rsidRPr="007A1C1E">
        <w:rPr>
          <w:spacing w:val="1"/>
        </w:rPr>
        <w:t xml:space="preserve"> </w:t>
      </w:r>
      <w:r w:rsidRPr="007A1C1E">
        <w:t>f</w:t>
      </w:r>
      <w:r w:rsidRPr="007A1C1E">
        <w:rPr>
          <w:spacing w:val="-2"/>
        </w:rPr>
        <w:t>i</w:t>
      </w:r>
      <w:r w:rsidRPr="007A1C1E">
        <w:t>g</w:t>
      </w:r>
      <w:r w:rsidRPr="007A1C1E">
        <w:rPr>
          <w:spacing w:val="-1"/>
        </w:rPr>
        <w:t>u</w:t>
      </w:r>
      <w:r w:rsidRPr="007A1C1E">
        <w:t>re</w:t>
      </w:r>
      <w:r w:rsidRPr="007A1C1E">
        <w:rPr>
          <w:spacing w:val="-1"/>
        </w:rPr>
        <w:t xml:space="preserve"> </w:t>
      </w:r>
      <w:r w:rsidRPr="007A1C1E">
        <w:t>1,</w:t>
      </w:r>
      <w:r w:rsidRPr="007A1C1E">
        <w:rPr>
          <w:spacing w:val="-1"/>
        </w:rPr>
        <w:t xml:space="preserve"> t</w:t>
      </w:r>
      <w:r w:rsidRPr="007A1C1E">
        <w:rPr>
          <w:spacing w:val="1"/>
        </w:rPr>
        <w:t>h</w:t>
      </w:r>
      <w:r w:rsidRPr="007A1C1E">
        <w:t>e</w:t>
      </w:r>
      <w:r w:rsidRPr="007A1C1E">
        <w:rPr>
          <w:spacing w:val="1"/>
        </w:rPr>
        <w:t xml:space="preserve"> </w:t>
      </w:r>
      <w:r w:rsidRPr="007A1C1E">
        <w:t>ac</w:t>
      </w:r>
      <w:r w:rsidRPr="007A1C1E">
        <w:rPr>
          <w:spacing w:val="-1"/>
        </w:rPr>
        <w:t>t</w:t>
      </w:r>
      <w:r w:rsidRPr="007A1C1E">
        <w:rPr>
          <w:spacing w:val="-2"/>
        </w:rPr>
        <w:t>i</w:t>
      </w:r>
      <w:r w:rsidRPr="007A1C1E">
        <w:rPr>
          <w:spacing w:val="1"/>
        </w:rPr>
        <w:t>v</w:t>
      </w:r>
      <w:r w:rsidRPr="007A1C1E">
        <w:t>e</w:t>
      </w:r>
      <w:r w:rsidRPr="007A1C1E">
        <w:rPr>
          <w:spacing w:val="1"/>
        </w:rPr>
        <w:t xml:space="preserve"> </w:t>
      </w:r>
      <w:r w:rsidRPr="007A1C1E">
        <w:t>a</w:t>
      </w:r>
      <w:r w:rsidRPr="007A1C1E">
        <w:rPr>
          <w:spacing w:val="-1"/>
        </w:rPr>
        <w:t>tt</w:t>
      </w:r>
      <w:r w:rsidRPr="007A1C1E">
        <w:t>acks</w:t>
      </w:r>
    </w:p>
    <w:p w:rsidR="0071715E" w:rsidRPr="007A1C1E" w:rsidRDefault="0071715E" w:rsidP="0071715E">
      <w:pPr>
        <w:spacing w:line="271" w:lineRule="auto"/>
        <w:ind w:left="121" w:right="82"/>
        <w:jc w:val="both"/>
      </w:pPr>
    </w:p>
    <w:p w:rsidR="003139EB" w:rsidRPr="007A1C1E" w:rsidRDefault="00716EB3" w:rsidP="0071715E">
      <w:pPr>
        <w:spacing w:before="34"/>
        <w:ind w:left="120" w:right="4"/>
        <w:jc w:val="center"/>
      </w:pPr>
      <w:r w:rsidRPr="007A1C1E">
        <w:t xml:space="preserve">I.   </w:t>
      </w:r>
      <w:r w:rsidRPr="007A1C1E">
        <w:rPr>
          <w:spacing w:val="43"/>
        </w:rPr>
        <w:t xml:space="preserve"> </w:t>
      </w:r>
      <w:r w:rsidRPr="007A1C1E">
        <w:rPr>
          <w:spacing w:val="-1"/>
        </w:rPr>
        <w:t>M</w:t>
      </w:r>
      <w:r w:rsidRPr="007A1C1E">
        <w:t>AC</w:t>
      </w:r>
      <w:r w:rsidRPr="007A1C1E">
        <w:rPr>
          <w:spacing w:val="-11"/>
        </w:rPr>
        <w:t xml:space="preserve"> </w:t>
      </w:r>
      <w:r w:rsidRPr="007A1C1E">
        <w:t>LAYER</w:t>
      </w:r>
      <w:r w:rsidRPr="007A1C1E">
        <w:rPr>
          <w:spacing w:val="-11"/>
        </w:rPr>
        <w:t xml:space="preserve"> </w:t>
      </w:r>
      <w:r w:rsidRPr="007A1C1E">
        <w:t>AT</w:t>
      </w:r>
      <w:r w:rsidRPr="007A1C1E">
        <w:rPr>
          <w:spacing w:val="-1"/>
        </w:rPr>
        <w:t>T</w:t>
      </w:r>
      <w:r w:rsidRPr="007A1C1E">
        <w:rPr>
          <w:spacing w:val="1"/>
        </w:rPr>
        <w:t>A</w:t>
      </w:r>
      <w:r w:rsidRPr="007A1C1E">
        <w:t>CKS</w:t>
      </w:r>
    </w:p>
    <w:p w:rsidR="003139EB" w:rsidRPr="007A1C1E" w:rsidRDefault="003139EB">
      <w:pPr>
        <w:spacing w:before="17" w:line="220" w:lineRule="exact"/>
      </w:pPr>
    </w:p>
    <w:p w:rsidR="003139EB" w:rsidRPr="007A1C1E" w:rsidRDefault="00716EB3" w:rsidP="0071715E">
      <w:pPr>
        <w:ind w:left="120" w:right="4"/>
        <w:jc w:val="both"/>
      </w:pPr>
      <w:r w:rsidRPr="007A1C1E">
        <w:rPr>
          <w:b/>
          <w:spacing w:val="1"/>
        </w:rPr>
        <w:t>4</w:t>
      </w:r>
      <w:r w:rsidRPr="007A1C1E">
        <w:rPr>
          <w:b/>
          <w:spacing w:val="-1"/>
        </w:rPr>
        <w:t>.</w:t>
      </w:r>
      <w:r w:rsidRPr="007A1C1E">
        <w:rPr>
          <w:b/>
          <w:spacing w:val="1"/>
        </w:rPr>
        <w:t>1</w:t>
      </w:r>
      <w:r w:rsidRPr="007A1C1E">
        <w:rPr>
          <w:b/>
          <w:spacing w:val="-1"/>
        </w:rPr>
        <w:t>.</w:t>
      </w:r>
      <w:r w:rsidRPr="007A1C1E">
        <w:rPr>
          <w:b/>
        </w:rPr>
        <w:t>1</w:t>
      </w:r>
      <w:r w:rsidRPr="007A1C1E">
        <w:rPr>
          <w:b/>
          <w:spacing w:val="-18"/>
        </w:rPr>
        <w:t xml:space="preserve"> </w:t>
      </w:r>
      <w:r w:rsidRPr="007A1C1E">
        <w:rPr>
          <w:b/>
          <w:i/>
        </w:rPr>
        <w:t>Jammi</w:t>
      </w:r>
      <w:r w:rsidRPr="007A1C1E">
        <w:rPr>
          <w:b/>
          <w:i/>
          <w:spacing w:val="-1"/>
        </w:rPr>
        <w:t>n</w:t>
      </w:r>
      <w:r w:rsidRPr="007A1C1E">
        <w:rPr>
          <w:b/>
          <w:i/>
        </w:rPr>
        <w:t>g atta</w:t>
      </w:r>
      <w:r w:rsidRPr="007A1C1E">
        <w:rPr>
          <w:b/>
          <w:i/>
          <w:spacing w:val="-1"/>
        </w:rPr>
        <w:t>c</w:t>
      </w:r>
      <w:r w:rsidRPr="007A1C1E">
        <w:rPr>
          <w:b/>
          <w:i/>
        </w:rPr>
        <w:t>k</w:t>
      </w:r>
    </w:p>
    <w:p w:rsidR="003139EB" w:rsidRPr="007A1C1E" w:rsidRDefault="003139EB">
      <w:pPr>
        <w:spacing w:before="2" w:line="140" w:lineRule="exact"/>
      </w:pPr>
    </w:p>
    <w:p w:rsidR="003139EB" w:rsidRPr="007A1C1E" w:rsidRDefault="00716EB3">
      <w:pPr>
        <w:spacing w:line="270" w:lineRule="auto"/>
        <w:ind w:left="120" w:right="86"/>
        <w:jc w:val="both"/>
      </w:pPr>
      <w:r w:rsidRPr="007A1C1E">
        <w:t>Jammi</w:t>
      </w:r>
      <w:r w:rsidRPr="007A1C1E">
        <w:rPr>
          <w:spacing w:val="1"/>
        </w:rPr>
        <w:t>n</w:t>
      </w:r>
      <w:r w:rsidRPr="007A1C1E">
        <w:t>g</w:t>
      </w:r>
      <w:r w:rsidRPr="007A1C1E">
        <w:rPr>
          <w:spacing w:val="1"/>
        </w:rPr>
        <w:t xml:space="preserve"> </w:t>
      </w:r>
      <w:r w:rsidRPr="007A1C1E">
        <w:t>is</w:t>
      </w:r>
      <w:r w:rsidRPr="007A1C1E">
        <w:rPr>
          <w:spacing w:val="1"/>
        </w:rPr>
        <w:t xml:space="preserve"> </w:t>
      </w:r>
      <w:r w:rsidRPr="007A1C1E">
        <w:t>t</w:t>
      </w:r>
      <w:r w:rsidRPr="007A1C1E">
        <w:rPr>
          <w:spacing w:val="1"/>
        </w:rPr>
        <w:t>h</w:t>
      </w:r>
      <w:r w:rsidRPr="007A1C1E">
        <w:t>e</w:t>
      </w:r>
      <w:r w:rsidRPr="007A1C1E">
        <w:rPr>
          <w:spacing w:val="1"/>
        </w:rPr>
        <w:t xml:space="preserve"> p</w:t>
      </w:r>
      <w:r w:rsidRPr="007A1C1E">
        <w:t>artic</w:t>
      </w:r>
      <w:r w:rsidRPr="007A1C1E">
        <w:rPr>
          <w:spacing w:val="1"/>
        </w:rPr>
        <w:t>u</w:t>
      </w:r>
      <w:r w:rsidRPr="007A1C1E">
        <w:t>lar</w:t>
      </w:r>
      <w:r w:rsidRPr="007A1C1E">
        <w:rPr>
          <w:spacing w:val="1"/>
        </w:rPr>
        <w:t xml:space="preserve"> </w:t>
      </w:r>
      <w:r w:rsidRPr="007A1C1E">
        <w:t>c</w:t>
      </w:r>
      <w:r w:rsidRPr="007A1C1E">
        <w:rPr>
          <w:spacing w:val="-2"/>
        </w:rPr>
        <w:t>l</w:t>
      </w:r>
      <w:r w:rsidRPr="007A1C1E">
        <w:t>ass</w:t>
      </w:r>
      <w:r w:rsidRPr="007A1C1E">
        <w:rPr>
          <w:spacing w:val="1"/>
        </w:rPr>
        <w:t xml:space="preserve"> o</w:t>
      </w:r>
      <w:r w:rsidRPr="007A1C1E">
        <w:t xml:space="preserve">f </w:t>
      </w:r>
      <w:proofErr w:type="spellStart"/>
      <w:r w:rsidRPr="007A1C1E">
        <w:t>DoS</w:t>
      </w:r>
      <w:proofErr w:type="spellEnd"/>
      <w:r w:rsidRPr="007A1C1E">
        <w:rPr>
          <w:spacing w:val="1"/>
        </w:rPr>
        <w:t xml:space="preserve"> </w:t>
      </w:r>
      <w:r w:rsidRPr="007A1C1E">
        <w:t>attac</w:t>
      </w:r>
      <w:r w:rsidRPr="007A1C1E">
        <w:rPr>
          <w:spacing w:val="1"/>
        </w:rPr>
        <w:t>k</w:t>
      </w:r>
      <w:r w:rsidRPr="007A1C1E">
        <w:t>s.</w:t>
      </w:r>
      <w:r w:rsidRPr="007A1C1E">
        <w:rPr>
          <w:spacing w:val="1"/>
        </w:rPr>
        <w:t xml:space="preserve"> </w:t>
      </w:r>
      <w:r w:rsidRPr="007A1C1E">
        <w:t>T</w:t>
      </w:r>
      <w:r w:rsidRPr="007A1C1E">
        <w:rPr>
          <w:spacing w:val="1"/>
        </w:rPr>
        <w:t>h</w:t>
      </w:r>
      <w:r w:rsidRPr="007A1C1E">
        <w:t>e</w:t>
      </w:r>
      <w:r w:rsidRPr="007A1C1E">
        <w:rPr>
          <w:spacing w:val="1"/>
        </w:rPr>
        <w:t xml:space="preserve"> </w:t>
      </w:r>
      <w:r w:rsidRPr="007A1C1E">
        <w:t>ob</w:t>
      </w:r>
      <w:r w:rsidRPr="007A1C1E">
        <w:rPr>
          <w:spacing w:val="1"/>
        </w:rPr>
        <w:t>j</w:t>
      </w:r>
      <w:r w:rsidRPr="007A1C1E">
        <w:t>ective</w:t>
      </w:r>
      <w:r w:rsidRPr="007A1C1E">
        <w:rPr>
          <w:spacing w:val="1"/>
        </w:rPr>
        <w:t xml:space="preserve"> o</w:t>
      </w:r>
      <w:r w:rsidRPr="007A1C1E">
        <w:t>f</w:t>
      </w:r>
      <w:r w:rsidRPr="007A1C1E">
        <w:rPr>
          <w:spacing w:val="1"/>
        </w:rPr>
        <w:t xml:space="preserve"> </w:t>
      </w:r>
      <w:r w:rsidRPr="007A1C1E">
        <w:t>a</w:t>
      </w:r>
      <w:r w:rsidRPr="007A1C1E">
        <w:rPr>
          <w:spacing w:val="1"/>
        </w:rPr>
        <w:t xml:space="preserve"> j</w:t>
      </w:r>
      <w:r w:rsidRPr="007A1C1E">
        <w:t>a</w:t>
      </w:r>
      <w:r w:rsidRPr="007A1C1E">
        <w:rPr>
          <w:spacing w:val="-2"/>
        </w:rPr>
        <w:t>m</w:t>
      </w:r>
      <w:r w:rsidRPr="007A1C1E">
        <w:rPr>
          <w:spacing w:val="-1"/>
        </w:rPr>
        <w:t>m</w:t>
      </w:r>
      <w:r w:rsidRPr="007A1C1E">
        <w:t>er</w:t>
      </w:r>
      <w:r w:rsidRPr="007A1C1E">
        <w:rPr>
          <w:spacing w:val="1"/>
        </w:rPr>
        <w:t xml:space="preserve"> </w:t>
      </w:r>
      <w:r w:rsidRPr="007A1C1E">
        <w:t>is</w:t>
      </w:r>
      <w:r w:rsidRPr="007A1C1E">
        <w:rPr>
          <w:spacing w:val="1"/>
        </w:rPr>
        <w:t xml:space="preserve"> </w:t>
      </w:r>
      <w:r w:rsidRPr="007A1C1E">
        <w:t>to</w:t>
      </w:r>
      <w:r w:rsidRPr="007A1C1E">
        <w:rPr>
          <w:spacing w:val="1"/>
        </w:rPr>
        <w:t xml:space="preserve"> </w:t>
      </w:r>
      <w:r w:rsidRPr="007A1C1E">
        <w:t>i</w:t>
      </w:r>
      <w:r w:rsidRPr="007A1C1E">
        <w:rPr>
          <w:spacing w:val="1"/>
        </w:rPr>
        <w:t>n</w:t>
      </w:r>
      <w:r w:rsidRPr="007A1C1E">
        <w:t>terfere</w:t>
      </w:r>
      <w:r w:rsidRPr="007A1C1E">
        <w:rPr>
          <w:spacing w:val="1"/>
        </w:rPr>
        <w:t xml:space="preserve"> </w:t>
      </w:r>
      <w:r w:rsidRPr="007A1C1E">
        <w:t>wi</w:t>
      </w:r>
      <w:r w:rsidRPr="007A1C1E">
        <w:rPr>
          <w:spacing w:val="-2"/>
        </w:rPr>
        <w:t>t</w:t>
      </w:r>
      <w:r w:rsidRPr="007A1C1E">
        <w:t>h</w:t>
      </w:r>
      <w:r w:rsidRPr="007A1C1E">
        <w:rPr>
          <w:spacing w:val="1"/>
        </w:rPr>
        <w:t xml:space="preserve"> </w:t>
      </w:r>
      <w:r w:rsidRPr="007A1C1E">
        <w:t>le</w:t>
      </w:r>
      <w:r w:rsidRPr="007A1C1E">
        <w:rPr>
          <w:spacing w:val="1"/>
        </w:rPr>
        <w:t>g</w:t>
      </w:r>
      <w:r w:rsidRPr="007A1C1E">
        <w:t>itimate</w:t>
      </w:r>
      <w:r w:rsidRPr="007A1C1E">
        <w:rPr>
          <w:spacing w:val="1"/>
        </w:rPr>
        <w:t xml:space="preserve"> </w:t>
      </w:r>
      <w:r w:rsidRPr="007A1C1E">
        <w:t>wirele</w:t>
      </w:r>
      <w:r w:rsidRPr="007A1C1E">
        <w:rPr>
          <w:spacing w:val="1"/>
        </w:rPr>
        <w:t>s</w:t>
      </w:r>
      <w:r w:rsidRPr="007A1C1E">
        <w:t>s com</w:t>
      </w:r>
      <w:r w:rsidRPr="007A1C1E">
        <w:rPr>
          <w:spacing w:val="-2"/>
        </w:rPr>
        <w:t>m</w:t>
      </w:r>
      <w:r w:rsidRPr="007A1C1E">
        <w:t>unications.</w:t>
      </w:r>
      <w:r w:rsidRPr="007A1C1E">
        <w:rPr>
          <w:spacing w:val="34"/>
        </w:rPr>
        <w:t xml:space="preserve"> </w:t>
      </w:r>
      <w:r w:rsidRPr="007A1C1E">
        <w:t>A</w:t>
      </w:r>
      <w:r w:rsidRPr="007A1C1E">
        <w:rPr>
          <w:spacing w:val="34"/>
        </w:rPr>
        <w:t xml:space="preserve"> </w:t>
      </w:r>
      <w:r w:rsidRPr="007A1C1E">
        <w:t>jammer</w:t>
      </w:r>
      <w:r w:rsidRPr="007A1C1E">
        <w:rPr>
          <w:spacing w:val="35"/>
        </w:rPr>
        <w:t xml:space="preserve"> </w:t>
      </w:r>
      <w:r w:rsidRPr="007A1C1E">
        <w:t>can</w:t>
      </w:r>
      <w:r w:rsidRPr="007A1C1E">
        <w:rPr>
          <w:spacing w:val="35"/>
        </w:rPr>
        <w:t xml:space="preserve"> </w:t>
      </w:r>
      <w:r w:rsidRPr="007A1C1E">
        <w:t>a</w:t>
      </w:r>
      <w:r w:rsidRPr="007A1C1E">
        <w:rPr>
          <w:spacing w:val="-1"/>
        </w:rPr>
        <w:t>c</w:t>
      </w:r>
      <w:r w:rsidRPr="007A1C1E">
        <w:t>hieve</w:t>
      </w:r>
      <w:r w:rsidRPr="007A1C1E">
        <w:rPr>
          <w:spacing w:val="35"/>
        </w:rPr>
        <w:t xml:space="preserve"> </w:t>
      </w:r>
      <w:r w:rsidRPr="007A1C1E">
        <w:rPr>
          <w:spacing w:val="-2"/>
        </w:rPr>
        <w:t>t</w:t>
      </w:r>
      <w:r w:rsidRPr="007A1C1E">
        <w:rPr>
          <w:spacing w:val="1"/>
        </w:rPr>
        <w:t>h</w:t>
      </w:r>
      <w:r w:rsidRPr="007A1C1E">
        <w:t>is</w:t>
      </w:r>
      <w:r w:rsidRPr="007A1C1E">
        <w:rPr>
          <w:spacing w:val="35"/>
        </w:rPr>
        <w:t xml:space="preserve"> </w:t>
      </w:r>
      <w:r w:rsidRPr="007A1C1E">
        <w:t>goal</w:t>
      </w:r>
      <w:r w:rsidRPr="007A1C1E">
        <w:rPr>
          <w:spacing w:val="35"/>
        </w:rPr>
        <w:t xml:space="preserve"> </w:t>
      </w:r>
      <w:r w:rsidRPr="007A1C1E">
        <w:t>by</w:t>
      </w:r>
      <w:r w:rsidRPr="007A1C1E">
        <w:rPr>
          <w:spacing w:val="35"/>
        </w:rPr>
        <w:t xml:space="preserve"> </w:t>
      </w:r>
      <w:r w:rsidRPr="007A1C1E">
        <w:t>e</w:t>
      </w:r>
      <w:r w:rsidRPr="007A1C1E">
        <w:rPr>
          <w:spacing w:val="-2"/>
        </w:rPr>
        <w:t>i</w:t>
      </w:r>
      <w:r w:rsidRPr="007A1C1E">
        <w:t>ther</w:t>
      </w:r>
      <w:r w:rsidRPr="007A1C1E">
        <w:rPr>
          <w:spacing w:val="33"/>
        </w:rPr>
        <w:t xml:space="preserve"> </w:t>
      </w:r>
      <w:r w:rsidRPr="007A1C1E">
        <w:t>pr</w:t>
      </w:r>
      <w:r w:rsidRPr="007A1C1E">
        <w:rPr>
          <w:spacing w:val="-1"/>
        </w:rPr>
        <w:t>e</w:t>
      </w:r>
      <w:r w:rsidRPr="007A1C1E">
        <w:rPr>
          <w:spacing w:val="1"/>
        </w:rPr>
        <w:t>v</w:t>
      </w:r>
      <w:r w:rsidRPr="007A1C1E">
        <w:rPr>
          <w:spacing w:val="-1"/>
        </w:rPr>
        <w:t>e</w:t>
      </w:r>
      <w:r w:rsidRPr="007A1C1E">
        <w:rPr>
          <w:spacing w:val="1"/>
        </w:rPr>
        <w:t>n</w:t>
      </w:r>
      <w:r w:rsidRPr="007A1C1E">
        <w:t>ting</w:t>
      </w:r>
      <w:r w:rsidRPr="007A1C1E">
        <w:rPr>
          <w:spacing w:val="35"/>
        </w:rPr>
        <w:t xml:space="preserve"> </w:t>
      </w:r>
      <w:r w:rsidRPr="007A1C1E">
        <w:t>a</w:t>
      </w:r>
      <w:r w:rsidRPr="007A1C1E">
        <w:rPr>
          <w:spacing w:val="35"/>
        </w:rPr>
        <w:t xml:space="preserve"> </w:t>
      </w:r>
      <w:r w:rsidRPr="007A1C1E">
        <w:t>real</w:t>
      </w:r>
      <w:r w:rsidRPr="007A1C1E">
        <w:rPr>
          <w:spacing w:val="35"/>
        </w:rPr>
        <w:t xml:space="preserve"> </w:t>
      </w:r>
      <w:r w:rsidRPr="007A1C1E">
        <w:t>tr</w:t>
      </w:r>
      <w:r w:rsidRPr="007A1C1E">
        <w:rPr>
          <w:spacing w:val="-1"/>
        </w:rPr>
        <w:t>a</w:t>
      </w:r>
      <w:r w:rsidRPr="007A1C1E">
        <w:t>ff</w:t>
      </w:r>
      <w:r w:rsidRPr="007A1C1E">
        <w:rPr>
          <w:spacing w:val="-2"/>
        </w:rPr>
        <w:t>i</w:t>
      </w:r>
      <w:r w:rsidRPr="007A1C1E">
        <w:t>c</w:t>
      </w:r>
      <w:r w:rsidRPr="007A1C1E">
        <w:rPr>
          <w:spacing w:val="34"/>
        </w:rPr>
        <w:t xml:space="preserve"> </w:t>
      </w:r>
      <w:r w:rsidRPr="007A1C1E">
        <w:t>s</w:t>
      </w:r>
      <w:r w:rsidRPr="007A1C1E">
        <w:rPr>
          <w:spacing w:val="-1"/>
        </w:rPr>
        <w:t>o</w:t>
      </w:r>
      <w:r w:rsidRPr="007A1C1E">
        <w:t>urce</w:t>
      </w:r>
      <w:r w:rsidRPr="007A1C1E">
        <w:rPr>
          <w:spacing w:val="34"/>
        </w:rPr>
        <w:t xml:space="preserve"> </w:t>
      </w:r>
      <w:r w:rsidRPr="007A1C1E">
        <w:t>f</w:t>
      </w:r>
      <w:r w:rsidRPr="007A1C1E">
        <w:rPr>
          <w:spacing w:val="-1"/>
        </w:rPr>
        <w:t>r</w:t>
      </w:r>
      <w:r w:rsidRPr="007A1C1E">
        <w:t>om</w:t>
      </w:r>
      <w:r w:rsidRPr="007A1C1E">
        <w:rPr>
          <w:spacing w:val="34"/>
        </w:rPr>
        <w:t xml:space="preserve"> </w:t>
      </w:r>
      <w:r w:rsidRPr="007A1C1E">
        <w:t>se</w:t>
      </w:r>
      <w:r w:rsidRPr="007A1C1E">
        <w:rPr>
          <w:spacing w:val="-1"/>
        </w:rPr>
        <w:t>n</w:t>
      </w:r>
      <w:r w:rsidRPr="007A1C1E">
        <w:rPr>
          <w:spacing w:val="1"/>
        </w:rPr>
        <w:t>d</w:t>
      </w:r>
      <w:r w:rsidRPr="007A1C1E">
        <w:rPr>
          <w:spacing w:val="-1"/>
        </w:rPr>
        <w:t>in</w:t>
      </w:r>
      <w:r w:rsidRPr="007A1C1E">
        <w:t>g</w:t>
      </w:r>
      <w:r w:rsidRPr="007A1C1E">
        <w:rPr>
          <w:spacing w:val="35"/>
        </w:rPr>
        <w:t xml:space="preserve"> </w:t>
      </w:r>
      <w:r w:rsidRPr="007A1C1E">
        <w:rPr>
          <w:spacing w:val="-1"/>
        </w:rPr>
        <w:t>o</w:t>
      </w:r>
      <w:r w:rsidRPr="007A1C1E">
        <w:rPr>
          <w:spacing w:val="1"/>
        </w:rPr>
        <w:t>u</w:t>
      </w:r>
      <w:r w:rsidRPr="007A1C1E">
        <w:t>t</w:t>
      </w:r>
      <w:r w:rsidRPr="007A1C1E">
        <w:rPr>
          <w:spacing w:val="35"/>
        </w:rPr>
        <w:t xml:space="preserve"> </w:t>
      </w:r>
      <w:r w:rsidRPr="007A1C1E">
        <w:t>a packet, or</w:t>
      </w:r>
      <w:r w:rsidRPr="007A1C1E">
        <w:rPr>
          <w:spacing w:val="-1"/>
        </w:rPr>
        <w:t xml:space="preserve"> </w:t>
      </w:r>
      <w:r w:rsidRPr="007A1C1E">
        <w:t>by</w:t>
      </w:r>
      <w:r w:rsidRPr="007A1C1E">
        <w:rPr>
          <w:spacing w:val="-1"/>
        </w:rPr>
        <w:t xml:space="preserve"> </w:t>
      </w:r>
      <w:r w:rsidRPr="007A1C1E">
        <w:t>prev</w:t>
      </w:r>
      <w:r w:rsidRPr="007A1C1E">
        <w:rPr>
          <w:spacing w:val="-1"/>
        </w:rPr>
        <w:t>e</w:t>
      </w:r>
      <w:r w:rsidRPr="007A1C1E">
        <w:rPr>
          <w:spacing w:val="3"/>
        </w:rPr>
        <w:t>n</w:t>
      </w:r>
      <w:r w:rsidRPr="007A1C1E">
        <w:t>ting the</w:t>
      </w:r>
      <w:r w:rsidRPr="007A1C1E">
        <w:rPr>
          <w:spacing w:val="-1"/>
        </w:rPr>
        <w:t xml:space="preserve"> </w:t>
      </w:r>
      <w:r w:rsidRPr="007A1C1E">
        <w:t>reception of l</w:t>
      </w:r>
      <w:r w:rsidRPr="007A1C1E">
        <w:rPr>
          <w:spacing w:val="-2"/>
        </w:rPr>
        <w:t>e</w:t>
      </w:r>
      <w:r w:rsidRPr="007A1C1E">
        <w:t>gitimate packet</w:t>
      </w:r>
      <w:r w:rsidRPr="007A1C1E">
        <w:rPr>
          <w:spacing w:val="-1"/>
        </w:rPr>
        <w:t>s</w:t>
      </w:r>
      <w:r w:rsidRPr="007A1C1E">
        <w:t>.</w:t>
      </w:r>
    </w:p>
    <w:p w:rsidR="003139EB" w:rsidRPr="007A1C1E" w:rsidRDefault="00716EB3" w:rsidP="0071715E">
      <w:pPr>
        <w:spacing w:before="80"/>
        <w:ind w:left="120" w:right="4"/>
        <w:jc w:val="center"/>
      </w:pPr>
      <w:r w:rsidRPr="007A1C1E">
        <w:t xml:space="preserve">II.  </w:t>
      </w:r>
      <w:r w:rsidRPr="007A1C1E">
        <w:rPr>
          <w:spacing w:val="25"/>
        </w:rPr>
        <w:t xml:space="preserve"> </w:t>
      </w:r>
      <w:r w:rsidRPr="007A1C1E">
        <w:t>NE</w:t>
      </w:r>
      <w:r w:rsidRPr="007A1C1E">
        <w:rPr>
          <w:spacing w:val="-1"/>
        </w:rPr>
        <w:t>T</w:t>
      </w:r>
      <w:r w:rsidRPr="007A1C1E">
        <w:t>WO</w:t>
      </w:r>
      <w:r w:rsidRPr="007A1C1E">
        <w:rPr>
          <w:spacing w:val="-2"/>
        </w:rPr>
        <w:t>R</w:t>
      </w:r>
      <w:r w:rsidRPr="007A1C1E">
        <w:t>K</w:t>
      </w:r>
      <w:r w:rsidRPr="007A1C1E">
        <w:rPr>
          <w:spacing w:val="1"/>
        </w:rPr>
        <w:t xml:space="preserve"> </w:t>
      </w:r>
      <w:r w:rsidRPr="007A1C1E">
        <w:rPr>
          <w:spacing w:val="-1"/>
        </w:rPr>
        <w:t>L</w:t>
      </w:r>
      <w:r w:rsidRPr="007A1C1E">
        <w:t>AYER</w:t>
      </w:r>
      <w:r w:rsidRPr="007A1C1E">
        <w:rPr>
          <w:spacing w:val="-1"/>
        </w:rPr>
        <w:t xml:space="preserve"> </w:t>
      </w:r>
      <w:r w:rsidRPr="007A1C1E">
        <w:t>A</w:t>
      </w:r>
      <w:r w:rsidRPr="007A1C1E">
        <w:rPr>
          <w:spacing w:val="-1"/>
        </w:rPr>
        <w:t>T</w:t>
      </w:r>
      <w:r w:rsidRPr="007A1C1E">
        <w:t>T</w:t>
      </w:r>
      <w:r w:rsidRPr="007A1C1E">
        <w:rPr>
          <w:spacing w:val="-1"/>
        </w:rPr>
        <w:t>A</w:t>
      </w:r>
      <w:r w:rsidRPr="007A1C1E">
        <w:t>CKS</w:t>
      </w:r>
    </w:p>
    <w:p w:rsidR="003139EB" w:rsidRPr="007A1C1E" w:rsidRDefault="003139EB">
      <w:pPr>
        <w:spacing w:before="18" w:line="220" w:lineRule="exact"/>
      </w:pPr>
    </w:p>
    <w:p w:rsidR="003139EB" w:rsidRPr="007A1C1E" w:rsidRDefault="00716EB3" w:rsidP="0071715E">
      <w:pPr>
        <w:ind w:left="120" w:right="4"/>
        <w:jc w:val="both"/>
      </w:pPr>
      <w:r w:rsidRPr="007A1C1E">
        <w:rPr>
          <w:b/>
          <w:spacing w:val="1"/>
        </w:rPr>
        <w:t>4</w:t>
      </w:r>
      <w:r w:rsidRPr="007A1C1E">
        <w:rPr>
          <w:b/>
          <w:spacing w:val="-1"/>
        </w:rPr>
        <w:t>.</w:t>
      </w:r>
      <w:r w:rsidRPr="007A1C1E">
        <w:rPr>
          <w:b/>
          <w:spacing w:val="1"/>
        </w:rPr>
        <w:t>2</w:t>
      </w:r>
      <w:r w:rsidRPr="007A1C1E">
        <w:rPr>
          <w:b/>
          <w:spacing w:val="-1"/>
        </w:rPr>
        <w:t>.</w:t>
      </w:r>
      <w:r w:rsidRPr="007A1C1E">
        <w:rPr>
          <w:b/>
        </w:rPr>
        <w:t>1</w:t>
      </w:r>
      <w:r w:rsidRPr="007A1C1E">
        <w:rPr>
          <w:b/>
          <w:spacing w:val="-18"/>
        </w:rPr>
        <w:t xml:space="preserve"> </w:t>
      </w:r>
      <w:r w:rsidRPr="007A1C1E">
        <w:rPr>
          <w:b/>
          <w:i/>
        </w:rPr>
        <w:t>W</w:t>
      </w:r>
      <w:r w:rsidRPr="007A1C1E">
        <w:rPr>
          <w:b/>
          <w:i/>
          <w:spacing w:val="1"/>
        </w:rPr>
        <w:t>o</w:t>
      </w:r>
      <w:r w:rsidRPr="007A1C1E">
        <w:rPr>
          <w:b/>
          <w:i/>
        </w:rPr>
        <w:t>rmh</w:t>
      </w:r>
      <w:r w:rsidRPr="007A1C1E">
        <w:rPr>
          <w:b/>
          <w:i/>
          <w:spacing w:val="1"/>
        </w:rPr>
        <w:t>o</w:t>
      </w:r>
      <w:r w:rsidRPr="007A1C1E">
        <w:rPr>
          <w:b/>
          <w:i/>
        </w:rPr>
        <w:t>le</w:t>
      </w:r>
      <w:r w:rsidRPr="007A1C1E">
        <w:rPr>
          <w:b/>
          <w:i/>
          <w:spacing w:val="-1"/>
        </w:rPr>
        <w:t xml:space="preserve"> </w:t>
      </w:r>
      <w:r w:rsidRPr="007A1C1E">
        <w:rPr>
          <w:b/>
          <w:i/>
          <w:spacing w:val="1"/>
        </w:rPr>
        <w:t>a</w:t>
      </w:r>
      <w:r w:rsidRPr="007A1C1E">
        <w:rPr>
          <w:b/>
          <w:i/>
        </w:rPr>
        <w:t>ttack</w:t>
      </w:r>
    </w:p>
    <w:p w:rsidR="003139EB" w:rsidRPr="007A1C1E" w:rsidRDefault="003139EB">
      <w:pPr>
        <w:spacing w:before="1" w:line="140" w:lineRule="exact"/>
      </w:pPr>
    </w:p>
    <w:p w:rsidR="003139EB" w:rsidRPr="007A1C1E" w:rsidRDefault="00716EB3">
      <w:pPr>
        <w:spacing w:line="271" w:lineRule="auto"/>
        <w:ind w:left="120" w:right="83"/>
        <w:jc w:val="both"/>
      </w:pPr>
      <w:r w:rsidRPr="007A1C1E">
        <w:t>An</w:t>
      </w:r>
      <w:r w:rsidRPr="007A1C1E">
        <w:rPr>
          <w:spacing w:val="2"/>
        </w:rPr>
        <w:t xml:space="preserve"> </w:t>
      </w:r>
      <w:r w:rsidRPr="007A1C1E">
        <w:t>attacker</w:t>
      </w:r>
      <w:r w:rsidRPr="007A1C1E">
        <w:rPr>
          <w:spacing w:val="1"/>
        </w:rPr>
        <w:t xml:space="preserve"> </w:t>
      </w:r>
      <w:r w:rsidRPr="007A1C1E">
        <w:t>r</w:t>
      </w:r>
      <w:r w:rsidRPr="007A1C1E">
        <w:rPr>
          <w:spacing w:val="-1"/>
        </w:rPr>
        <w:t>e</w:t>
      </w:r>
      <w:r w:rsidRPr="007A1C1E">
        <w:t>cords</w:t>
      </w:r>
      <w:r w:rsidRPr="007A1C1E">
        <w:rPr>
          <w:spacing w:val="1"/>
        </w:rPr>
        <w:t xml:space="preserve"> </w:t>
      </w:r>
      <w:r w:rsidRPr="007A1C1E">
        <w:t>pa</w:t>
      </w:r>
      <w:r w:rsidRPr="007A1C1E">
        <w:rPr>
          <w:spacing w:val="-1"/>
        </w:rPr>
        <w:t>c</w:t>
      </w:r>
      <w:r w:rsidRPr="007A1C1E">
        <w:rPr>
          <w:spacing w:val="1"/>
        </w:rPr>
        <w:t>k</w:t>
      </w:r>
      <w:r w:rsidRPr="007A1C1E">
        <w:t>ets</w:t>
      </w:r>
      <w:r w:rsidRPr="007A1C1E">
        <w:rPr>
          <w:spacing w:val="1"/>
        </w:rPr>
        <w:t xml:space="preserve"> </w:t>
      </w:r>
      <w:r w:rsidRPr="007A1C1E">
        <w:t>at</w:t>
      </w:r>
      <w:r w:rsidRPr="007A1C1E">
        <w:rPr>
          <w:spacing w:val="2"/>
        </w:rPr>
        <w:t xml:space="preserve"> </w:t>
      </w:r>
      <w:r w:rsidRPr="007A1C1E">
        <w:t>one</w:t>
      </w:r>
      <w:r w:rsidRPr="007A1C1E">
        <w:rPr>
          <w:spacing w:val="2"/>
        </w:rPr>
        <w:t xml:space="preserve"> </w:t>
      </w:r>
      <w:r w:rsidRPr="007A1C1E">
        <w:rPr>
          <w:spacing w:val="-2"/>
        </w:rPr>
        <w:t>l</w:t>
      </w:r>
      <w:r w:rsidRPr="007A1C1E">
        <w:rPr>
          <w:spacing w:val="1"/>
        </w:rPr>
        <w:t>o</w:t>
      </w:r>
      <w:r w:rsidRPr="007A1C1E">
        <w:t>cation</w:t>
      </w:r>
      <w:r w:rsidRPr="007A1C1E">
        <w:rPr>
          <w:spacing w:val="2"/>
        </w:rPr>
        <w:t xml:space="preserve"> </w:t>
      </w:r>
      <w:r w:rsidRPr="007A1C1E">
        <w:t>in</w:t>
      </w:r>
      <w:r w:rsidRPr="007A1C1E">
        <w:rPr>
          <w:spacing w:val="2"/>
        </w:rPr>
        <w:t xml:space="preserve"> </w:t>
      </w:r>
      <w:r w:rsidRPr="007A1C1E">
        <w:t>the</w:t>
      </w:r>
      <w:r w:rsidRPr="007A1C1E">
        <w:rPr>
          <w:spacing w:val="1"/>
        </w:rPr>
        <w:t xml:space="preserve"> </w:t>
      </w:r>
      <w:r w:rsidRPr="007A1C1E">
        <w:t>netwo</w:t>
      </w:r>
      <w:r w:rsidRPr="007A1C1E">
        <w:rPr>
          <w:spacing w:val="-1"/>
        </w:rPr>
        <w:t>r</w:t>
      </w:r>
      <w:r w:rsidRPr="007A1C1E">
        <w:t>k</w:t>
      </w:r>
      <w:r w:rsidRPr="007A1C1E">
        <w:rPr>
          <w:spacing w:val="3"/>
        </w:rPr>
        <w:t xml:space="preserve"> </w:t>
      </w:r>
      <w:r w:rsidRPr="007A1C1E">
        <w:rPr>
          <w:spacing w:val="-1"/>
        </w:rPr>
        <w:t>a</w:t>
      </w:r>
      <w:r w:rsidRPr="007A1C1E">
        <w:t>nd</w:t>
      </w:r>
      <w:r w:rsidRPr="007A1C1E">
        <w:rPr>
          <w:spacing w:val="3"/>
        </w:rPr>
        <w:t xml:space="preserve"> </w:t>
      </w:r>
      <w:r w:rsidRPr="007A1C1E">
        <w:rPr>
          <w:spacing w:val="-2"/>
        </w:rPr>
        <w:t>t</w:t>
      </w:r>
      <w:r w:rsidRPr="007A1C1E">
        <w:rPr>
          <w:spacing w:val="1"/>
        </w:rPr>
        <w:t>u</w:t>
      </w:r>
      <w:r w:rsidRPr="007A1C1E">
        <w:rPr>
          <w:spacing w:val="-1"/>
        </w:rPr>
        <w:t>n</w:t>
      </w:r>
      <w:r w:rsidRPr="007A1C1E">
        <w:rPr>
          <w:spacing w:val="1"/>
        </w:rPr>
        <w:t>n</w:t>
      </w:r>
      <w:r w:rsidRPr="007A1C1E">
        <w:t>e</w:t>
      </w:r>
      <w:r w:rsidRPr="007A1C1E">
        <w:rPr>
          <w:spacing w:val="-1"/>
        </w:rPr>
        <w:t>l</w:t>
      </w:r>
      <w:r w:rsidRPr="007A1C1E">
        <w:t>s</w:t>
      </w:r>
      <w:r w:rsidRPr="007A1C1E">
        <w:rPr>
          <w:spacing w:val="2"/>
        </w:rPr>
        <w:t xml:space="preserve"> </w:t>
      </w:r>
      <w:r w:rsidRPr="007A1C1E">
        <w:rPr>
          <w:spacing w:val="-1"/>
        </w:rPr>
        <w:t>t</w:t>
      </w:r>
      <w:r w:rsidRPr="007A1C1E">
        <w:rPr>
          <w:spacing w:val="1"/>
        </w:rPr>
        <w:t>h</w:t>
      </w:r>
      <w:r w:rsidRPr="007A1C1E">
        <w:t xml:space="preserve">em </w:t>
      </w:r>
      <w:r w:rsidRPr="007A1C1E">
        <w:rPr>
          <w:spacing w:val="-1"/>
        </w:rPr>
        <w:t>t</w:t>
      </w:r>
      <w:r w:rsidRPr="007A1C1E">
        <w:t>o</w:t>
      </w:r>
      <w:r w:rsidRPr="007A1C1E">
        <w:rPr>
          <w:spacing w:val="3"/>
        </w:rPr>
        <w:t xml:space="preserve"> </w:t>
      </w:r>
      <w:r w:rsidRPr="007A1C1E">
        <w:t>ano</w:t>
      </w:r>
      <w:r w:rsidRPr="007A1C1E">
        <w:rPr>
          <w:spacing w:val="-1"/>
        </w:rPr>
        <w:t>th</w:t>
      </w:r>
      <w:r w:rsidRPr="007A1C1E">
        <w:t>er</w:t>
      </w:r>
      <w:r w:rsidRPr="007A1C1E">
        <w:rPr>
          <w:spacing w:val="3"/>
        </w:rPr>
        <w:t xml:space="preserve"> </w:t>
      </w:r>
      <w:r w:rsidRPr="007A1C1E">
        <w:rPr>
          <w:spacing w:val="-1"/>
        </w:rPr>
        <w:t>l</w:t>
      </w:r>
      <w:r w:rsidRPr="007A1C1E">
        <w:rPr>
          <w:spacing w:val="1"/>
        </w:rPr>
        <w:t>o</w:t>
      </w:r>
      <w:r w:rsidRPr="007A1C1E">
        <w:t>ca</w:t>
      </w:r>
      <w:r w:rsidRPr="007A1C1E">
        <w:rPr>
          <w:spacing w:val="-1"/>
        </w:rPr>
        <w:t>tio</w:t>
      </w:r>
      <w:r w:rsidRPr="007A1C1E">
        <w:t>n.</w:t>
      </w:r>
      <w:r w:rsidRPr="007A1C1E">
        <w:rPr>
          <w:spacing w:val="3"/>
        </w:rPr>
        <w:t xml:space="preserve"> </w:t>
      </w:r>
      <w:r w:rsidRPr="007A1C1E">
        <w:rPr>
          <w:spacing w:val="-2"/>
        </w:rPr>
        <w:t>R</w:t>
      </w:r>
      <w:r w:rsidRPr="007A1C1E">
        <w:t>ou</w:t>
      </w:r>
      <w:r w:rsidRPr="007A1C1E">
        <w:rPr>
          <w:spacing w:val="-1"/>
        </w:rPr>
        <w:t>tin</w:t>
      </w:r>
      <w:r w:rsidRPr="007A1C1E">
        <w:t>g</w:t>
      </w:r>
      <w:r w:rsidRPr="007A1C1E">
        <w:rPr>
          <w:spacing w:val="3"/>
        </w:rPr>
        <w:t xml:space="preserve"> </w:t>
      </w:r>
      <w:r w:rsidRPr="007A1C1E">
        <w:t>c</w:t>
      </w:r>
      <w:r w:rsidRPr="007A1C1E">
        <w:rPr>
          <w:spacing w:val="-1"/>
        </w:rPr>
        <w:t>a</w:t>
      </w:r>
      <w:r w:rsidRPr="007A1C1E">
        <w:t>n</w:t>
      </w:r>
      <w:r w:rsidRPr="007A1C1E">
        <w:rPr>
          <w:spacing w:val="2"/>
        </w:rPr>
        <w:t xml:space="preserve"> </w:t>
      </w:r>
      <w:r w:rsidRPr="007A1C1E">
        <w:t>be d</w:t>
      </w:r>
      <w:r w:rsidRPr="007A1C1E">
        <w:rPr>
          <w:spacing w:val="-1"/>
        </w:rPr>
        <w:t>i</w:t>
      </w:r>
      <w:r w:rsidRPr="007A1C1E">
        <w:t>s</w:t>
      </w:r>
      <w:r w:rsidRPr="007A1C1E">
        <w:rPr>
          <w:spacing w:val="-1"/>
        </w:rPr>
        <w:t>r</w:t>
      </w:r>
      <w:r w:rsidRPr="007A1C1E">
        <w:t>up</w:t>
      </w:r>
      <w:r w:rsidRPr="007A1C1E">
        <w:rPr>
          <w:spacing w:val="-1"/>
        </w:rPr>
        <w:t>te</w:t>
      </w:r>
      <w:r w:rsidRPr="007A1C1E">
        <w:t>d</w:t>
      </w:r>
      <w:r w:rsidRPr="007A1C1E">
        <w:rPr>
          <w:spacing w:val="1"/>
        </w:rPr>
        <w:t xml:space="preserve"> </w:t>
      </w:r>
      <w:r w:rsidRPr="007A1C1E">
        <w:t>wh</w:t>
      </w:r>
      <w:r w:rsidRPr="007A1C1E">
        <w:rPr>
          <w:spacing w:val="-1"/>
        </w:rPr>
        <w:t>e</w:t>
      </w:r>
      <w:r w:rsidRPr="007A1C1E">
        <w:t>n</w:t>
      </w:r>
      <w:r w:rsidRPr="007A1C1E">
        <w:rPr>
          <w:spacing w:val="1"/>
        </w:rPr>
        <w:t xml:space="preserve"> </w:t>
      </w:r>
      <w:r w:rsidRPr="007A1C1E">
        <w:t>r</w:t>
      </w:r>
      <w:r w:rsidRPr="007A1C1E">
        <w:rPr>
          <w:spacing w:val="-1"/>
        </w:rPr>
        <w:t>o</w:t>
      </w:r>
      <w:r w:rsidRPr="007A1C1E">
        <w:t>u</w:t>
      </w:r>
      <w:r w:rsidRPr="007A1C1E">
        <w:rPr>
          <w:spacing w:val="-1"/>
        </w:rPr>
        <w:t>tin</w:t>
      </w:r>
      <w:r w:rsidRPr="007A1C1E">
        <w:t>g</w:t>
      </w:r>
      <w:r w:rsidRPr="007A1C1E">
        <w:rPr>
          <w:spacing w:val="2"/>
        </w:rPr>
        <w:t xml:space="preserve"> </w:t>
      </w:r>
      <w:r w:rsidRPr="007A1C1E">
        <w:rPr>
          <w:spacing w:val="-1"/>
        </w:rPr>
        <w:t>c</w:t>
      </w:r>
      <w:r w:rsidRPr="007A1C1E">
        <w:t>on</w:t>
      </w:r>
      <w:r w:rsidRPr="007A1C1E">
        <w:rPr>
          <w:spacing w:val="-2"/>
        </w:rPr>
        <w:t>t</w:t>
      </w:r>
      <w:r w:rsidRPr="007A1C1E">
        <w:rPr>
          <w:spacing w:val="-1"/>
        </w:rPr>
        <w:t>r</w:t>
      </w:r>
      <w:r w:rsidRPr="007A1C1E">
        <w:rPr>
          <w:spacing w:val="1"/>
        </w:rPr>
        <w:t>o</w:t>
      </w:r>
      <w:r w:rsidRPr="007A1C1E">
        <w:t>l</w:t>
      </w:r>
      <w:r w:rsidRPr="007A1C1E">
        <w:rPr>
          <w:spacing w:val="1"/>
        </w:rPr>
        <w:t xml:space="preserve"> </w:t>
      </w:r>
      <w:r w:rsidRPr="007A1C1E">
        <w:rPr>
          <w:spacing w:val="-2"/>
        </w:rPr>
        <w:t>m</w:t>
      </w:r>
      <w:r w:rsidRPr="007A1C1E">
        <w:t>essages</w:t>
      </w:r>
      <w:r w:rsidRPr="007A1C1E">
        <w:rPr>
          <w:spacing w:val="2"/>
        </w:rPr>
        <w:t xml:space="preserve"> </w:t>
      </w:r>
      <w:r w:rsidRPr="007A1C1E">
        <w:t>a</w:t>
      </w:r>
      <w:r w:rsidRPr="007A1C1E">
        <w:rPr>
          <w:spacing w:val="-1"/>
        </w:rPr>
        <w:t>r</w:t>
      </w:r>
      <w:r w:rsidRPr="007A1C1E">
        <w:t>e</w:t>
      </w:r>
      <w:r w:rsidRPr="007A1C1E">
        <w:rPr>
          <w:spacing w:val="2"/>
        </w:rPr>
        <w:t xml:space="preserve"> </w:t>
      </w:r>
      <w:r w:rsidRPr="007A1C1E">
        <w:rPr>
          <w:spacing w:val="-1"/>
        </w:rPr>
        <w:t>t</w:t>
      </w:r>
      <w:r w:rsidRPr="007A1C1E">
        <w:rPr>
          <w:spacing w:val="1"/>
        </w:rPr>
        <w:t>u</w:t>
      </w:r>
      <w:r w:rsidRPr="007A1C1E">
        <w:rPr>
          <w:spacing w:val="-1"/>
        </w:rPr>
        <w:t>n</w:t>
      </w:r>
      <w:r w:rsidRPr="007A1C1E">
        <w:rPr>
          <w:spacing w:val="1"/>
        </w:rPr>
        <w:t>n</w:t>
      </w:r>
      <w:r w:rsidRPr="007A1C1E">
        <w:t>e</w:t>
      </w:r>
      <w:r w:rsidRPr="007A1C1E">
        <w:rPr>
          <w:spacing w:val="-1"/>
        </w:rPr>
        <w:t>le</w:t>
      </w:r>
      <w:r w:rsidRPr="007A1C1E">
        <w:rPr>
          <w:spacing w:val="1"/>
        </w:rPr>
        <w:t>d</w:t>
      </w:r>
      <w:r w:rsidRPr="007A1C1E">
        <w:t>.</w:t>
      </w:r>
      <w:r w:rsidRPr="007A1C1E">
        <w:rPr>
          <w:spacing w:val="2"/>
        </w:rPr>
        <w:t xml:space="preserve"> </w:t>
      </w:r>
      <w:r w:rsidRPr="007A1C1E">
        <w:rPr>
          <w:spacing w:val="-1"/>
        </w:rPr>
        <w:t>Thi</w:t>
      </w:r>
      <w:r w:rsidRPr="007A1C1E">
        <w:t>s t</w:t>
      </w:r>
      <w:r w:rsidRPr="007A1C1E">
        <w:rPr>
          <w:spacing w:val="1"/>
        </w:rPr>
        <w:t>u</w:t>
      </w:r>
      <w:r w:rsidRPr="007A1C1E">
        <w:t>n</w:t>
      </w:r>
      <w:r w:rsidRPr="007A1C1E">
        <w:rPr>
          <w:spacing w:val="1"/>
        </w:rPr>
        <w:t>n</w:t>
      </w:r>
      <w:r w:rsidRPr="007A1C1E">
        <w:t xml:space="preserve">el </w:t>
      </w:r>
      <w:r w:rsidRPr="007A1C1E">
        <w:rPr>
          <w:spacing w:val="1"/>
        </w:rPr>
        <w:t>b</w:t>
      </w:r>
      <w:r w:rsidRPr="007A1C1E">
        <w:t>etween</w:t>
      </w:r>
      <w:r w:rsidRPr="007A1C1E">
        <w:rPr>
          <w:spacing w:val="2"/>
        </w:rPr>
        <w:t xml:space="preserve"> </w:t>
      </w:r>
      <w:r w:rsidRPr="007A1C1E">
        <w:t>two</w:t>
      </w:r>
      <w:r w:rsidRPr="007A1C1E">
        <w:rPr>
          <w:spacing w:val="1"/>
        </w:rPr>
        <w:t xml:space="preserve"> </w:t>
      </w:r>
      <w:r w:rsidRPr="007A1C1E">
        <w:t>c</w:t>
      </w:r>
      <w:r w:rsidRPr="007A1C1E">
        <w:rPr>
          <w:spacing w:val="1"/>
        </w:rPr>
        <w:t>o</w:t>
      </w:r>
      <w:r w:rsidRPr="007A1C1E">
        <w:t>lludi</w:t>
      </w:r>
      <w:r w:rsidRPr="007A1C1E">
        <w:rPr>
          <w:spacing w:val="1"/>
        </w:rPr>
        <w:t>n</w:t>
      </w:r>
      <w:r w:rsidRPr="007A1C1E">
        <w:t>g</w:t>
      </w:r>
      <w:r w:rsidRPr="007A1C1E">
        <w:rPr>
          <w:spacing w:val="2"/>
        </w:rPr>
        <w:t xml:space="preserve"> </w:t>
      </w:r>
      <w:r w:rsidRPr="007A1C1E">
        <w:t>attac</w:t>
      </w:r>
      <w:r w:rsidRPr="007A1C1E">
        <w:rPr>
          <w:spacing w:val="1"/>
        </w:rPr>
        <w:t>k</w:t>
      </w:r>
      <w:r w:rsidRPr="007A1C1E">
        <w:t>ers</w:t>
      </w:r>
      <w:r w:rsidRPr="007A1C1E">
        <w:rPr>
          <w:spacing w:val="1"/>
        </w:rPr>
        <w:t xml:space="preserve"> </w:t>
      </w:r>
      <w:r w:rsidRPr="007A1C1E">
        <w:t>is</w:t>
      </w:r>
      <w:r w:rsidRPr="007A1C1E">
        <w:rPr>
          <w:spacing w:val="1"/>
        </w:rPr>
        <w:t xml:space="preserve"> </w:t>
      </w:r>
      <w:r w:rsidRPr="007A1C1E">
        <w:t>referred</w:t>
      </w:r>
      <w:r w:rsidRPr="007A1C1E">
        <w:rPr>
          <w:spacing w:val="1"/>
        </w:rPr>
        <w:t xml:space="preserve"> </w:t>
      </w:r>
      <w:r w:rsidRPr="007A1C1E">
        <w:t>as</w:t>
      </w:r>
      <w:r w:rsidRPr="007A1C1E">
        <w:rPr>
          <w:spacing w:val="1"/>
        </w:rPr>
        <w:t xml:space="preserve"> </w:t>
      </w:r>
      <w:r w:rsidRPr="007A1C1E">
        <w:t>a w</w:t>
      </w:r>
      <w:r w:rsidRPr="007A1C1E">
        <w:rPr>
          <w:spacing w:val="-1"/>
        </w:rPr>
        <w:t>o</w:t>
      </w:r>
      <w:r w:rsidRPr="007A1C1E">
        <w:t>r</w:t>
      </w:r>
      <w:r w:rsidRPr="007A1C1E">
        <w:rPr>
          <w:spacing w:val="-2"/>
        </w:rPr>
        <w:t>m</w:t>
      </w:r>
      <w:r w:rsidRPr="007A1C1E">
        <w:t>ho</w:t>
      </w:r>
      <w:r w:rsidRPr="007A1C1E">
        <w:rPr>
          <w:spacing w:val="-1"/>
        </w:rPr>
        <w:t>l</w:t>
      </w:r>
      <w:r w:rsidRPr="007A1C1E">
        <w:t>e.</w:t>
      </w:r>
      <w:r w:rsidRPr="007A1C1E">
        <w:rPr>
          <w:spacing w:val="37"/>
        </w:rPr>
        <w:t xml:space="preserve"> </w:t>
      </w:r>
      <w:r w:rsidRPr="007A1C1E">
        <w:t>Wor</w:t>
      </w:r>
      <w:r w:rsidRPr="007A1C1E">
        <w:rPr>
          <w:spacing w:val="-2"/>
        </w:rPr>
        <w:t>m</w:t>
      </w:r>
      <w:r w:rsidRPr="007A1C1E">
        <w:t>ho</w:t>
      </w:r>
      <w:r w:rsidRPr="007A1C1E">
        <w:rPr>
          <w:spacing w:val="-1"/>
        </w:rPr>
        <w:t>l</w:t>
      </w:r>
      <w:r w:rsidRPr="007A1C1E">
        <w:t>e</w:t>
      </w:r>
      <w:r w:rsidRPr="007A1C1E">
        <w:rPr>
          <w:spacing w:val="38"/>
        </w:rPr>
        <w:t xml:space="preserve"> </w:t>
      </w:r>
      <w:r w:rsidRPr="007A1C1E">
        <w:t>a</w:t>
      </w:r>
      <w:r w:rsidRPr="007A1C1E">
        <w:rPr>
          <w:spacing w:val="-1"/>
        </w:rPr>
        <w:t>tt</w:t>
      </w:r>
      <w:r w:rsidRPr="007A1C1E">
        <w:t>acks</w:t>
      </w:r>
      <w:r w:rsidRPr="007A1C1E">
        <w:rPr>
          <w:spacing w:val="38"/>
        </w:rPr>
        <w:t xml:space="preserve"> </w:t>
      </w:r>
      <w:r w:rsidRPr="007A1C1E">
        <w:rPr>
          <w:spacing w:val="-1"/>
        </w:rPr>
        <w:t>a</w:t>
      </w:r>
      <w:r w:rsidRPr="007A1C1E">
        <w:t>re</w:t>
      </w:r>
      <w:r w:rsidRPr="007A1C1E">
        <w:rPr>
          <w:spacing w:val="38"/>
        </w:rPr>
        <w:t xml:space="preserve"> </w:t>
      </w:r>
      <w:r w:rsidRPr="007A1C1E">
        <w:t>s</w:t>
      </w:r>
      <w:r w:rsidRPr="007A1C1E">
        <w:rPr>
          <w:spacing w:val="-1"/>
        </w:rPr>
        <w:t>e</w:t>
      </w:r>
      <w:r w:rsidRPr="007A1C1E">
        <w:t>vere</w:t>
      </w:r>
      <w:r w:rsidRPr="007A1C1E">
        <w:rPr>
          <w:spacing w:val="37"/>
        </w:rPr>
        <w:t xml:space="preserve"> </w:t>
      </w:r>
      <w:r w:rsidRPr="007A1C1E">
        <w:rPr>
          <w:spacing w:val="-1"/>
        </w:rPr>
        <w:t>t</w:t>
      </w:r>
      <w:r w:rsidRPr="007A1C1E">
        <w:rPr>
          <w:spacing w:val="1"/>
        </w:rPr>
        <w:t>h</w:t>
      </w:r>
      <w:r w:rsidRPr="007A1C1E">
        <w:t>rea</w:t>
      </w:r>
      <w:r w:rsidRPr="007A1C1E">
        <w:rPr>
          <w:spacing w:val="-1"/>
        </w:rPr>
        <w:t>t</w:t>
      </w:r>
      <w:r w:rsidRPr="007A1C1E">
        <w:t>s</w:t>
      </w:r>
      <w:r w:rsidRPr="007A1C1E">
        <w:rPr>
          <w:spacing w:val="38"/>
        </w:rPr>
        <w:t xml:space="preserve"> </w:t>
      </w:r>
      <w:r w:rsidRPr="007A1C1E">
        <w:rPr>
          <w:spacing w:val="-1"/>
        </w:rPr>
        <w:t>t</w:t>
      </w:r>
      <w:r w:rsidRPr="007A1C1E">
        <w:t>o</w:t>
      </w:r>
      <w:r w:rsidRPr="007A1C1E">
        <w:rPr>
          <w:spacing w:val="38"/>
        </w:rPr>
        <w:t xml:space="preserve"> </w:t>
      </w:r>
      <w:r w:rsidRPr="007A1C1E">
        <w:rPr>
          <w:spacing w:val="-2"/>
        </w:rPr>
        <w:t>M</w:t>
      </w:r>
      <w:r w:rsidRPr="007A1C1E">
        <w:rPr>
          <w:spacing w:val="-1"/>
        </w:rPr>
        <w:t>A</w:t>
      </w:r>
      <w:r w:rsidRPr="007A1C1E">
        <w:t>NET</w:t>
      </w:r>
      <w:r w:rsidRPr="007A1C1E">
        <w:rPr>
          <w:spacing w:val="37"/>
        </w:rPr>
        <w:t xml:space="preserve"> </w:t>
      </w:r>
      <w:r w:rsidRPr="007A1C1E">
        <w:t>r</w:t>
      </w:r>
      <w:r w:rsidRPr="007A1C1E">
        <w:rPr>
          <w:spacing w:val="-1"/>
        </w:rPr>
        <w:t>o</w:t>
      </w:r>
      <w:r w:rsidRPr="007A1C1E">
        <w:t>u</w:t>
      </w:r>
      <w:r w:rsidRPr="007A1C1E">
        <w:rPr>
          <w:spacing w:val="-1"/>
        </w:rPr>
        <w:t>tin</w:t>
      </w:r>
      <w:r w:rsidRPr="007A1C1E">
        <w:t>g</w:t>
      </w:r>
      <w:r w:rsidRPr="007A1C1E">
        <w:rPr>
          <w:spacing w:val="37"/>
        </w:rPr>
        <w:t xml:space="preserve"> </w:t>
      </w:r>
      <w:r w:rsidRPr="007A1C1E">
        <w:t>p</w:t>
      </w:r>
      <w:r w:rsidRPr="007A1C1E">
        <w:rPr>
          <w:spacing w:val="-1"/>
        </w:rPr>
        <w:t>r</w:t>
      </w:r>
      <w:r w:rsidRPr="007A1C1E">
        <w:t>o</w:t>
      </w:r>
      <w:r w:rsidRPr="007A1C1E">
        <w:rPr>
          <w:spacing w:val="-1"/>
        </w:rPr>
        <w:t>t</w:t>
      </w:r>
      <w:r w:rsidRPr="007A1C1E">
        <w:t>o</w:t>
      </w:r>
      <w:r w:rsidRPr="007A1C1E">
        <w:rPr>
          <w:spacing w:val="-1"/>
        </w:rPr>
        <w:t>c</w:t>
      </w:r>
      <w:r w:rsidRPr="007A1C1E">
        <w:t>o</w:t>
      </w:r>
      <w:r w:rsidRPr="007A1C1E">
        <w:rPr>
          <w:spacing w:val="-1"/>
        </w:rPr>
        <w:t>l</w:t>
      </w:r>
      <w:r w:rsidRPr="007A1C1E">
        <w:t>s.</w:t>
      </w:r>
      <w:r w:rsidRPr="007A1C1E">
        <w:rPr>
          <w:spacing w:val="37"/>
        </w:rPr>
        <w:t xml:space="preserve"> </w:t>
      </w:r>
      <w:r w:rsidRPr="007A1C1E">
        <w:t>F</w:t>
      </w:r>
      <w:r w:rsidRPr="007A1C1E">
        <w:rPr>
          <w:spacing w:val="-1"/>
        </w:rPr>
        <w:t>o</w:t>
      </w:r>
      <w:r w:rsidRPr="007A1C1E">
        <w:t>r</w:t>
      </w:r>
      <w:r w:rsidRPr="007A1C1E">
        <w:rPr>
          <w:spacing w:val="37"/>
        </w:rPr>
        <w:t xml:space="preserve"> </w:t>
      </w:r>
      <w:r w:rsidRPr="007A1C1E">
        <w:t>exa</w:t>
      </w:r>
      <w:r w:rsidRPr="007A1C1E">
        <w:rPr>
          <w:spacing w:val="-2"/>
        </w:rPr>
        <w:t>m</w:t>
      </w:r>
      <w:r w:rsidRPr="007A1C1E">
        <w:t>p</w:t>
      </w:r>
      <w:r w:rsidRPr="007A1C1E">
        <w:rPr>
          <w:spacing w:val="-1"/>
        </w:rPr>
        <w:t>l</w:t>
      </w:r>
      <w:r w:rsidRPr="007A1C1E">
        <w:t>e,</w:t>
      </w:r>
      <w:r w:rsidRPr="007A1C1E">
        <w:rPr>
          <w:spacing w:val="38"/>
        </w:rPr>
        <w:t xml:space="preserve"> </w:t>
      </w:r>
      <w:r w:rsidRPr="007A1C1E">
        <w:t>w</w:t>
      </w:r>
      <w:r w:rsidRPr="007A1C1E">
        <w:rPr>
          <w:spacing w:val="-1"/>
        </w:rPr>
        <w:t>h</w:t>
      </w:r>
      <w:r w:rsidRPr="007A1C1E">
        <w:t>en</w:t>
      </w:r>
      <w:r w:rsidRPr="007A1C1E">
        <w:rPr>
          <w:spacing w:val="38"/>
        </w:rPr>
        <w:t xml:space="preserve"> </w:t>
      </w:r>
      <w:r w:rsidRPr="007A1C1E">
        <w:t>a</w:t>
      </w:r>
      <w:r w:rsidRPr="007A1C1E">
        <w:rPr>
          <w:spacing w:val="37"/>
        </w:rPr>
        <w:t xml:space="preserve"> </w:t>
      </w:r>
      <w:r w:rsidRPr="007A1C1E">
        <w:t>w</w:t>
      </w:r>
      <w:r w:rsidRPr="007A1C1E">
        <w:rPr>
          <w:spacing w:val="-1"/>
        </w:rPr>
        <w:t>o</w:t>
      </w:r>
      <w:r w:rsidRPr="007A1C1E">
        <w:t>r</w:t>
      </w:r>
      <w:r w:rsidRPr="007A1C1E">
        <w:rPr>
          <w:spacing w:val="-2"/>
        </w:rPr>
        <w:t>m</w:t>
      </w:r>
      <w:r w:rsidRPr="007A1C1E">
        <w:t>ho</w:t>
      </w:r>
      <w:r w:rsidRPr="007A1C1E">
        <w:rPr>
          <w:spacing w:val="-1"/>
        </w:rPr>
        <w:t>l</w:t>
      </w:r>
      <w:r w:rsidRPr="007A1C1E">
        <w:t>e a</w:t>
      </w:r>
      <w:r w:rsidRPr="007A1C1E">
        <w:rPr>
          <w:spacing w:val="-1"/>
        </w:rPr>
        <w:t>tt</w:t>
      </w:r>
      <w:r w:rsidRPr="007A1C1E">
        <w:t>ack</w:t>
      </w:r>
      <w:r w:rsidRPr="007A1C1E">
        <w:rPr>
          <w:spacing w:val="4"/>
        </w:rPr>
        <w:t xml:space="preserve"> </w:t>
      </w:r>
      <w:r w:rsidRPr="007A1C1E">
        <w:rPr>
          <w:spacing w:val="-1"/>
        </w:rPr>
        <w:t>i</w:t>
      </w:r>
      <w:r w:rsidRPr="007A1C1E">
        <w:t>s</w:t>
      </w:r>
      <w:r w:rsidRPr="007A1C1E">
        <w:rPr>
          <w:spacing w:val="4"/>
        </w:rPr>
        <w:t xml:space="preserve"> </w:t>
      </w:r>
      <w:r w:rsidRPr="007A1C1E">
        <w:t>used</w:t>
      </w:r>
      <w:r w:rsidRPr="007A1C1E">
        <w:rPr>
          <w:spacing w:val="3"/>
        </w:rPr>
        <w:t xml:space="preserve"> </w:t>
      </w:r>
      <w:r w:rsidRPr="007A1C1E">
        <w:t>aga</w:t>
      </w:r>
      <w:r w:rsidRPr="007A1C1E">
        <w:rPr>
          <w:spacing w:val="-1"/>
        </w:rPr>
        <w:t>i</w:t>
      </w:r>
      <w:r w:rsidRPr="007A1C1E">
        <w:t>nst</w:t>
      </w:r>
      <w:r w:rsidRPr="007A1C1E">
        <w:rPr>
          <w:spacing w:val="4"/>
        </w:rPr>
        <w:t xml:space="preserve"> </w:t>
      </w:r>
      <w:r w:rsidRPr="007A1C1E">
        <w:t>an</w:t>
      </w:r>
      <w:r w:rsidRPr="007A1C1E">
        <w:rPr>
          <w:spacing w:val="3"/>
        </w:rPr>
        <w:t xml:space="preserve"> </w:t>
      </w:r>
      <w:r w:rsidRPr="007A1C1E">
        <w:t>o</w:t>
      </w:r>
      <w:r w:rsidRPr="007A1C1E">
        <w:rPr>
          <w:spacing w:val="-1"/>
        </w:rPr>
        <w:t>n-</w:t>
      </w:r>
      <w:r w:rsidRPr="007A1C1E">
        <w:rPr>
          <w:spacing w:val="1"/>
        </w:rPr>
        <w:t>d</w:t>
      </w:r>
      <w:r w:rsidRPr="007A1C1E">
        <w:t>e</w:t>
      </w:r>
      <w:r w:rsidRPr="007A1C1E">
        <w:rPr>
          <w:spacing w:val="-2"/>
        </w:rPr>
        <w:t>m</w:t>
      </w:r>
      <w:r w:rsidRPr="007A1C1E">
        <w:t>and</w:t>
      </w:r>
      <w:r w:rsidRPr="007A1C1E">
        <w:rPr>
          <w:spacing w:val="4"/>
        </w:rPr>
        <w:t xml:space="preserve"> </w:t>
      </w:r>
      <w:r w:rsidRPr="007A1C1E">
        <w:t>r</w:t>
      </w:r>
      <w:r w:rsidRPr="007A1C1E">
        <w:rPr>
          <w:spacing w:val="-1"/>
        </w:rPr>
        <w:t>o</w:t>
      </w:r>
      <w:r w:rsidRPr="007A1C1E">
        <w:t>u</w:t>
      </w:r>
      <w:r w:rsidRPr="007A1C1E">
        <w:rPr>
          <w:spacing w:val="-1"/>
        </w:rPr>
        <w:t>tin</w:t>
      </w:r>
      <w:r w:rsidRPr="007A1C1E">
        <w:t>g</w:t>
      </w:r>
      <w:r w:rsidRPr="007A1C1E">
        <w:rPr>
          <w:spacing w:val="4"/>
        </w:rPr>
        <w:t xml:space="preserve"> </w:t>
      </w:r>
      <w:r w:rsidRPr="007A1C1E">
        <w:rPr>
          <w:spacing w:val="-1"/>
        </w:rPr>
        <w:t>p</w:t>
      </w:r>
      <w:r w:rsidRPr="007A1C1E">
        <w:rPr>
          <w:spacing w:val="1"/>
        </w:rPr>
        <w:t>r</w:t>
      </w:r>
      <w:r w:rsidRPr="007A1C1E">
        <w:t>o</w:t>
      </w:r>
      <w:r w:rsidRPr="007A1C1E">
        <w:rPr>
          <w:spacing w:val="-2"/>
        </w:rPr>
        <w:t>t</w:t>
      </w:r>
      <w:r w:rsidRPr="007A1C1E">
        <w:t>ocol</w:t>
      </w:r>
      <w:r w:rsidRPr="007A1C1E">
        <w:rPr>
          <w:spacing w:val="4"/>
        </w:rPr>
        <w:t xml:space="preserve"> </w:t>
      </w:r>
      <w:r w:rsidRPr="007A1C1E">
        <w:t>su</w:t>
      </w:r>
      <w:r w:rsidRPr="007A1C1E">
        <w:rPr>
          <w:spacing w:val="-1"/>
        </w:rPr>
        <w:t>c</w:t>
      </w:r>
      <w:r w:rsidRPr="007A1C1E">
        <w:t>h</w:t>
      </w:r>
      <w:r w:rsidRPr="007A1C1E">
        <w:rPr>
          <w:spacing w:val="4"/>
        </w:rPr>
        <w:t xml:space="preserve"> </w:t>
      </w:r>
      <w:r w:rsidRPr="007A1C1E">
        <w:t>as</w:t>
      </w:r>
      <w:r w:rsidRPr="007A1C1E">
        <w:rPr>
          <w:spacing w:val="4"/>
        </w:rPr>
        <w:t xml:space="preserve"> </w:t>
      </w:r>
      <w:r w:rsidRPr="007A1C1E">
        <w:t>DSR</w:t>
      </w:r>
      <w:r w:rsidRPr="007A1C1E">
        <w:rPr>
          <w:spacing w:val="4"/>
        </w:rPr>
        <w:t xml:space="preserve"> </w:t>
      </w:r>
      <w:r w:rsidRPr="007A1C1E">
        <w:t>or</w:t>
      </w:r>
      <w:r w:rsidRPr="007A1C1E">
        <w:rPr>
          <w:spacing w:val="4"/>
        </w:rPr>
        <w:t xml:space="preserve"> </w:t>
      </w:r>
      <w:r w:rsidRPr="007A1C1E">
        <w:t>AODV,</w:t>
      </w:r>
      <w:r w:rsidRPr="007A1C1E">
        <w:rPr>
          <w:spacing w:val="4"/>
        </w:rPr>
        <w:t xml:space="preserve"> </w:t>
      </w:r>
      <w:r w:rsidRPr="007A1C1E">
        <w:t>the</w:t>
      </w:r>
      <w:r w:rsidRPr="007A1C1E">
        <w:rPr>
          <w:spacing w:val="4"/>
        </w:rPr>
        <w:t xml:space="preserve"> </w:t>
      </w:r>
      <w:r w:rsidRPr="007A1C1E">
        <w:t>attack</w:t>
      </w:r>
      <w:r w:rsidRPr="007A1C1E">
        <w:rPr>
          <w:spacing w:val="4"/>
        </w:rPr>
        <w:t xml:space="preserve"> </w:t>
      </w:r>
      <w:r w:rsidRPr="007A1C1E">
        <w:t>could</w:t>
      </w:r>
      <w:r w:rsidRPr="007A1C1E">
        <w:rPr>
          <w:spacing w:val="4"/>
        </w:rPr>
        <w:t xml:space="preserve"> </w:t>
      </w:r>
      <w:r w:rsidRPr="007A1C1E">
        <w:t>pr</w:t>
      </w:r>
      <w:r w:rsidRPr="007A1C1E">
        <w:rPr>
          <w:spacing w:val="-1"/>
        </w:rPr>
        <w:t>e</w:t>
      </w:r>
      <w:r w:rsidRPr="007A1C1E">
        <w:rPr>
          <w:spacing w:val="1"/>
        </w:rPr>
        <w:t>v</w:t>
      </w:r>
      <w:r w:rsidRPr="007A1C1E">
        <w:t>ent</w:t>
      </w:r>
      <w:r w:rsidRPr="007A1C1E">
        <w:rPr>
          <w:spacing w:val="4"/>
        </w:rPr>
        <w:t xml:space="preserve"> </w:t>
      </w:r>
      <w:r w:rsidRPr="007A1C1E">
        <w:t>the</w:t>
      </w:r>
      <w:r w:rsidRPr="007A1C1E">
        <w:rPr>
          <w:spacing w:val="4"/>
        </w:rPr>
        <w:t xml:space="preserve"> </w:t>
      </w:r>
      <w:r w:rsidRPr="007A1C1E">
        <w:t>discov</w:t>
      </w:r>
      <w:r w:rsidRPr="007A1C1E">
        <w:rPr>
          <w:spacing w:val="-1"/>
        </w:rPr>
        <w:t>e</w:t>
      </w:r>
      <w:r w:rsidRPr="007A1C1E">
        <w:t>ry</w:t>
      </w:r>
    </w:p>
    <w:p w:rsidR="003139EB" w:rsidRPr="007A1C1E" w:rsidRDefault="00716EB3">
      <w:pPr>
        <w:spacing w:before="1" w:line="220" w:lineRule="exact"/>
        <w:ind w:left="120" w:right="5673"/>
        <w:jc w:val="both"/>
      </w:pPr>
      <w:proofErr w:type="gramStart"/>
      <w:r w:rsidRPr="007A1C1E">
        <w:rPr>
          <w:spacing w:val="1"/>
          <w:position w:val="-1"/>
        </w:rPr>
        <w:t>o</w:t>
      </w:r>
      <w:r w:rsidRPr="007A1C1E">
        <w:rPr>
          <w:position w:val="-1"/>
        </w:rPr>
        <w:t>f</w:t>
      </w:r>
      <w:proofErr w:type="gramEnd"/>
      <w:r w:rsidRPr="007A1C1E">
        <w:rPr>
          <w:position w:val="-1"/>
        </w:rPr>
        <w:t xml:space="preserve"> a</w:t>
      </w:r>
      <w:r w:rsidRPr="007A1C1E">
        <w:rPr>
          <w:spacing w:val="1"/>
          <w:position w:val="-1"/>
        </w:rPr>
        <w:t>n</w:t>
      </w:r>
      <w:r w:rsidRPr="007A1C1E">
        <w:rPr>
          <w:position w:val="-1"/>
        </w:rPr>
        <w:t>y</w:t>
      </w:r>
      <w:r w:rsidRPr="007A1C1E">
        <w:rPr>
          <w:spacing w:val="-1"/>
          <w:position w:val="-1"/>
        </w:rPr>
        <w:t xml:space="preserve"> </w:t>
      </w:r>
      <w:r w:rsidRPr="007A1C1E">
        <w:rPr>
          <w:position w:val="-1"/>
        </w:rPr>
        <w:t>r</w:t>
      </w:r>
      <w:r w:rsidRPr="007A1C1E">
        <w:rPr>
          <w:spacing w:val="-1"/>
          <w:position w:val="-1"/>
        </w:rPr>
        <w:t>o</w:t>
      </w:r>
      <w:r w:rsidRPr="007A1C1E">
        <w:rPr>
          <w:spacing w:val="1"/>
          <w:position w:val="-1"/>
        </w:rPr>
        <w:t>u</w:t>
      </w:r>
      <w:r w:rsidRPr="007A1C1E">
        <w:rPr>
          <w:spacing w:val="-1"/>
          <w:position w:val="-1"/>
        </w:rPr>
        <w:t>t</w:t>
      </w:r>
      <w:r w:rsidRPr="007A1C1E">
        <w:rPr>
          <w:position w:val="-1"/>
        </w:rPr>
        <w:t>es</w:t>
      </w:r>
      <w:r w:rsidRPr="007A1C1E">
        <w:rPr>
          <w:spacing w:val="-1"/>
          <w:position w:val="-1"/>
        </w:rPr>
        <w:t xml:space="preserve"> </w:t>
      </w:r>
      <w:r w:rsidRPr="007A1C1E">
        <w:rPr>
          <w:position w:val="-1"/>
        </w:rPr>
        <w:t>ot</w:t>
      </w:r>
      <w:r w:rsidRPr="007A1C1E">
        <w:rPr>
          <w:spacing w:val="1"/>
          <w:position w:val="-1"/>
        </w:rPr>
        <w:t>h</w:t>
      </w:r>
      <w:r w:rsidRPr="007A1C1E">
        <w:rPr>
          <w:position w:val="-1"/>
        </w:rPr>
        <w:t>er</w:t>
      </w:r>
      <w:r w:rsidRPr="007A1C1E">
        <w:rPr>
          <w:spacing w:val="1"/>
          <w:position w:val="-1"/>
        </w:rPr>
        <w:t xml:space="preserve"> </w:t>
      </w:r>
      <w:r w:rsidRPr="007A1C1E">
        <w:rPr>
          <w:spacing w:val="-2"/>
          <w:position w:val="-1"/>
        </w:rPr>
        <w:t>t</w:t>
      </w:r>
      <w:r w:rsidRPr="007A1C1E">
        <w:rPr>
          <w:spacing w:val="1"/>
          <w:position w:val="-1"/>
        </w:rPr>
        <w:t>h</w:t>
      </w:r>
      <w:r w:rsidRPr="007A1C1E">
        <w:rPr>
          <w:position w:val="-1"/>
        </w:rPr>
        <w:t>an t</w:t>
      </w:r>
      <w:r w:rsidRPr="007A1C1E">
        <w:rPr>
          <w:spacing w:val="1"/>
          <w:position w:val="-1"/>
        </w:rPr>
        <w:t>h</w:t>
      </w:r>
      <w:r w:rsidRPr="007A1C1E">
        <w:rPr>
          <w:position w:val="-1"/>
        </w:rPr>
        <w:t>rou</w:t>
      </w:r>
      <w:r w:rsidRPr="007A1C1E">
        <w:rPr>
          <w:spacing w:val="1"/>
          <w:position w:val="-1"/>
        </w:rPr>
        <w:t>g</w:t>
      </w:r>
      <w:r w:rsidRPr="007A1C1E">
        <w:rPr>
          <w:position w:val="-1"/>
        </w:rPr>
        <w:t>h t</w:t>
      </w:r>
      <w:r w:rsidRPr="007A1C1E">
        <w:rPr>
          <w:spacing w:val="1"/>
          <w:position w:val="-1"/>
        </w:rPr>
        <w:t>h</w:t>
      </w:r>
      <w:r w:rsidRPr="007A1C1E">
        <w:rPr>
          <w:position w:val="-1"/>
        </w:rPr>
        <w:t>e</w:t>
      </w:r>
      <w:r w:rsidRPr="007A1C1E">
        <w:rPr>
          <w:spacing w:val="-1"/>
          <w:position w:val="-1"/>
        </w:rPr>
        <w:t xml:space="preserve"> </w:t>
      </w:r>
      <w:r w:rsidRPr="007A1C1E">
        <w:rPr>
          <w:position w:val="-1"/>
        </w:rPr>
        <w:t>w</w:t>
      </w:r>
      <w:r w:rsidRPr="007A1C1E">
        <w:rPr>
          <w:spacing w:val="1"/>
          <w:position w:val="-1"/>
        </w:rPr>
        <w:t>o</w:t>
      </w:r>
      <w:r w:rsidRPr="007A1C1E">
        <w:rPr>
          <w:position w:val="-1"/>
        </w:rPr>
        <w:t>r</w:t>
      </w:r>
      <w:r w:rsidRPr="007A1C1E">
        <w:rPr>
          <w:spacing w:val="-2"/>
          <w:position w:val="-1"/>
        </w:rPr>
        <w:t>m</w:t>
      </w:r>
      <w:r w:rsidRPr="007A1C1E">
        <w:rPr>
          <w:spacing w:val="1"/>
          <w:position w:val="-1"/>
        </w:rPr>
        <w:t>h</w:t>
      </w:r>
      <w:r w:rsidRPr="007A1C1E">
        <w:rPr>
          <w:spacing w:val="-1"/>
          <w:position w:val="-1"/>
        </w:rPr>
        <w:t>o</w:t>
      </w:r>
      <w:r w:rsidRPr="007A1C1E">
        <w:rPr>
          <w:position w:val="-1"/>
        </w:rPr>
        <w:t>le.</w:t>
      </w:r>
    </w:p>
    <w:p w:rsidR="003139EB" w:rsidRPr="007A1C1E" w:rsidRDefault="003139EB">
      <w:pPr>
        <w:spacing w:before="1" w:line="240" w:lineRule="exact"/>
      </w:pPr>
    </w:p>
    <w:p w:rsidR="003139EB" w:rsidRPr="007A1C1E" w:rsidRDefault="00716EB3">
      <w:pPr>
        <w:spacing w:before="29" w:line="260" w:lineRule="exact"/>
        <w:ind w:left="2198"/>
      </w:pPr>
      <w:r w:rsidRPr="007A1C1E">
        <w:rPr>
          <w:position w:val="-1"/>
        </w:rPr>
        <w:t>1</w:t>
      </w:r>
    </w:p>
    <w:p w:rsidR="003139EB" w:rsidRPr="007A1C1E" w:rsidRDefault="00716EB3">
      <w:pPr>
        <w:spacing w:line="220" w:lineRule="exact"/>
        <w:ind w:left="3490"/>
      </w:pPr>
      <w:r w:rsidRPr="007A1C1E">
        <w:t xml:space="preserve">2                              </w:t>
      </w:r>
      <w:r w:rsidRPr="007A1C1E">
        <w:rPr>
          <w:spacing w:val="59"/>
        </w:rPr>
        <w:t xml:space="preserve"> </w:t>
      </w:r>
      <w:r w:rsidRPr="007A1C1E">
        <w:t xml:space="preserve">B               </w:t>
      </w:r>
      <w:r w:rsidRPr="007A1C1E">
        <w:rPr>
          <w:spacing w:val="55"/>
        </w:rPr>
        <w:t xml:space="preserve"> </w:t>
      </w:r>
      <w:r w:rsidRPr="007A1C1E">
        <w:t>4</w:t>
      </w:r>
    </w:p>
    <w:p w:rsidR="003139EB" w:rsidRPr="007A1C1E" w:rsidRDefault="003139EB">
      <w:pPr>
        <w:spacing w:line="200" w:lineRule="exact"/>
      </w:pPr>
    </w:p>
    <w:p w:rsidR="003139EB" w:rsidRPr="007A1C1E" w:rsidRDefault="003139EB">
      <w:pPr>
        <w:spacing w:line="220" w:lineRule="exact"/>
      </w:pPr>
    </w:p>
    <w:p w:rsidR="003139EB" w:rsidRPr="007A1C1E" w:rsidRDefault="005E6A91">
      <w:pPr>
        <w:spacing w:before="29"/>
        <w:ind w:left="4749" w:right="4655"/>
        <w:jc w:val="center"/>
      </w:pPr>
      <w:r w:rsidRPr="007A1C1E">
        <w:rPr>
          <w:noProof/>
          <w:lang w:val="en-IN" w:eastAsia="en-IN" w:bidi="hi-IN"/>
        </w:rPr>
        <w:drawing>
          <wp:anchor distT="0" distB="0" distL="114300" distR="114300" simplePos="0" relativeHeight="251651072" behindDoc="1" locked="0" layoutInCell="1" allowOverlap="1" wp14:anchorId="4713A30E" wp14:editId="57633696">
            <wp:simplePos x="0" y="0"/>
            <wp:positionH relativeFrom="page">
              <wp:posOffset>2115185</wp:posOffset>
            </wp:positionH>
            <wp:positionV relativeFrom="paragraph">
              <wp:posOffset>-668655</wp:posOffset>
            </wp:positionV>
            <wp:extent cx="3183890" cy="1147445"/>
            <wp:effectExtent l="0" t="0" r="0" b="0"/>
            <wp:wrapNone/>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83890" cy="1147445"/>
                    </a:xfrm>
                    <a:prstGeom prst="rect">
                      <a:avLst/>
                    </a:prstGeom>
                    <a:noFill/>
                  </pic:spPr>
                </pic:pic>
              </a:graphicData>
            </a:graphic>
            <wp14:sizeRelH relativeFrom="page">
              <wp14:pctWidth>0</wp14:pctWidth>
            </wp14:sizeRelH>
            <wp14:sizeRelV relativeFrom="page">
              <wp14:pctHeight>0</wp14:pctHeight>
            </wp14:sizeRelV>
          </wp:anchor>
        </w:drawing>
      </w:r>
      <w:r w:rsidR="00716EB3" w:rsidRPr="007A1C1E">
        <w:t>3</w:t>
      </w:r>
    </w:p>
    <w:p w:rsidR="003139EB" w:rsidRPr="007A1C1E" w:rsidRDefault="00716EB3">
      <w:pPr>
        <w:spacing w:before="69" w:line="260" w:lineRule="exact"/>
        <w:ind w:left="3189" w:right="6162"/>
        <w:jc w:val="center"/>
      </w:pPr>
      <w:r w:rsidRPr="007A1C1E">
        <w:rPr>
          <w:position w:val="-1"/>
        </w:rPr>
        <w:t>A</w:t>
      </w:r>
    </w:p>
    <w:p w:rsidR="003139EB" w:rsidRPr="007A1C1E" w:rsidRDefault="003139EB">
      <w:pPr>
        <w:spacing w:before="2" w:line="180" w:lineRule="exact"/>
      </w:pPr>
    </w:p>
    <w:p w:rsidR="003139EB" w:rsidRPr="007A1C1E" w:rsidRDefault="003139EB">
      <w:pPr>
        <w:spacing w:line="200" w:lineRule="exact"/>
      </w:pPr>
    </w:p>
    <w:p w:rsidR="003139EB" w:rsidRPr="007A1C1E" w:rsidRDefault="003139EB">
      <w:pPr>
        <w:spacing w:line="200" w:lineRule="exact"/>
      </w:pPr>
    </w:p>
    <w:p w:rsidR="003139EB" w:rsidRPr="007A1C1E" w:rsidRDefault="00716EB3" w:rsidP="0071715E">
      <w:pPr>
        <w:spacing w:before="39"/>
        <w:ind w:left="120" w:right="4"/>
        <w:jc w:val="center"/>
      </w:pPr>
      <w:r w:rsidRPr="007A1C1E">
        <w:t>Figure</w:t>
      </w:r>
      <w:r w:rsidRPr="007A1C1E">
        <w:rPr>
          <w:spacing w:val="-4"/>
        </w:rPr>
        <w:t xml:space="preserve"> </w:t>
      </w:r>
      <w:r w:rsidRPr="007A1C1E">
        <w:t>2:</w:t>
      </w:r>
      <w:r w:rsidRPr="007A1C1E">
        <w:rPr>
          <w:spacing w:val="-1"/>
        </w:rPr>
        <w:t xml:space="preserve"> </w:t>
      </w:r>
      <w:r w:rsidRPr="007A1C1E">
        <w:t>Wormhole attack</w:t>
      </w:r>
    </w:p>
    <w:p w:rsidR="003139EB" w:rsidRPr="007A1C1E" w:rsidRDefault="003139EB">
      <w:pPr>
        <w:spacing w:line="200" w:lineRule="exact"/>
      </w:pPr>
    </w:p>
    <w:p w:rsidR="003139EB" w:rsidRPr="007A1C1E" w:rsidRDefault="003139EB">
      <w:pPr>
        <w:spacing w:before="13" w:line="280" w:lineRule="exact"/>
      </w:pPr>
    </w:p>
    <w:p w:rsidR="003139EB" w:rsidRPr="007A1C1E" w:rsidRDefault="00716EB3" w:rsidP="0071715E">
      <w:pPr>
        <w:ind w:left="120" w:right="4"/>
        <w:jc w:val="both"/>
      </w:pPr>
      <w:r w:rsidRPr="007A1C1E">
        <w:rPr>
          <w:b/>
          <w:spacing w:val="1"/>
        </w:rPr>
        <w:t>4</w:t>
      </w:r>
      <w:r w:rsidRPr="007A1C1E">
        <w:rPr>
          <w:b/>
          <w:spacing w:val="-1"/>
        </w:rPr>
        <w:t>.</w:t>
      </w:r>
      <w:r w:rsidRPr="007A1C1E">
        <w:rPr>
          <w:b/>
          <w:spacing w:val="1"/>
        </w:rPr>
        <w:t>2</w:t>
      </w:r>
      <w:r w:rsidRPr="007A1C1E">
        <w:rPr>
          <w:b/>
          <w:spacing w:val="-1"/>
        </w:rPr>
        <w:t>.</w:t>
      </w:r>
      <w:r w:rsidRPr="007A1C1E">
        <w:rPr>
          <w:b/>
        </w:rPr>
        <w:t>2</w:t>
      </w:r>
      <w:r w:rsidRPr="007A1C1E">
        <w:rPr>
          <w:b/>
          <w:spacing w:val="-18"/>
        </w:rPr>
        <w:t xml:space="preserve"> </w:t>
      </w:r>
      <w:proofErr w:type="spellStart"/>
      <w:r w:rsidRPr="007A1C1E">
        <w:rPr>
          <w:b/>
          <w:i/>
        </w:rPr>
        <w:t>Black</w:t>
      </w:r>
      <w:r w:rsidRPr="007A1C1E">
        <w:rPr>
          <w:b/>
          <w:i/>
          <w:spacing w:val="-1"/>
        </w:rPr>
        <w:t>h</w:t>
      </w:r>
      <w:r w:rsidRPr="007A1C1E">
        <w:rPr>
          <w:b/>
          <w:i/>
        </w:rPr>
        <w:t>ole</w:t>
      </w:r>
      <w:proofErr w:type="spellEnd"/>
      <w:r w:rsidRPr="007A1C1E">
        <w:rPr>
          <w:b/>
          <w:i/>
        </w:rPr>
        <w:t xml:space="preserve"> att</w:t>
      </w:r>
      <w:r w:rsidRPr="007A1C1E">
        <w:rPr>
          <w:b/>
          <w:i/>
          <w:spacing w:val="-1"/>
        </w:rPr>
        <w:t>a</w:t>
      </w:r>
      <w:r w:rsidRPr="007A1C1E">
        <w:rPr>
          <w:b/>
          <w:i/>
        </w:rPr>
        <w:t>ck</w:t>
      </w:r>
    </w:p>
    <w:p w:rsidR="003139EB" w:rsidRPr="007A1C1E" w:rsidRDefault="003139EB">
      <w:pPr>
        <w:spacing w:before="1" w:line="140" w:lineRule="exact"/>
      </w:pPr>
    </w:p>
    <w:p w:rsidR="003139EB" w:rsidRPr="007A1C1E" w:rsidRDefault="00716EB3">
      <w:pPr>
        <w:spacing w:line="271" w:lineRule="auto"/>
        <w:ind w:left="120" w:right="84"/>
        <w:jc w:val="both"/>
      </w:pPr>
      <w:r w:rsidRPr="007A1C1E">
        <w:t>T</w:t>
      </w:r>
      <w:r w:rsidRPr="007A1C1E">
        <w:rPr>
          <w:spacing w:val="1"/>
        </w:rPr>
        <w:t>h</w:t>
      </w:r>
      <w:r w:rsidRPr="007A1C1E">
        <w:t xml:space="preserve">e </w:t>
      </w:r>
      <w:proofErr w:type="spellStart"/>
      <w:r w:rsidRPr="007A1C1E">
        <w:rPr>
          <w:spacing w:val="1"/>
        </w:rPr>
        <w:t>b</w:t>
      </w:r>
      <w:r w:rsidRPr="007A1C1E">
        <w:rPr>
          <w:spacing w:val="-1"/>
        </w:rPr>
        <w:t>l</w:t>
      </w:r>
      <w:r w:rsidRPr="007A1C1E">
        <w:t>ackh</w:t>
      </w:r>
      <w:r w:rsidRPr="007A1C1E">
        <w:rPr>
          <w:spacing w:val="1"/>
        </w:rPr>
        <w:t>o</w:t>
      </w:r>
      <w:r w:rsidRPr="007A1C1E">
        <w:t>le</w:t>
      </w:r>
      <w:proofErr w:type="spellEnd"/>
      <w:r w:rsidRPr="007A1C1E">
        <w:t xml:space="preserve"> attack</w:t>
      </w:r>
      <w:r w:rsidRPr="007A1C1E">
        <w:rPr>
          <w:spacing w:val="3"/>
        </w:rPr>
        <w:t xml:space="preserve"> </w:t>
      </w:r>
      <w:r w:rsidRPr="007A1C1E">
        <w:rPr>
          <w:spacing w:val="1"/>
        </w:rPr>
        <w:t>h</w:t>
      </w:r>
      <w:r w:rsidRPr="007A1C1E">
        <w:t>as</w:t>
      </w:r>
      <w:r w:rsidRPr="007A1C1E">
        <w:rPr>
          <w:spacing w:val="2"/>
        </w:rPr>
        <w:t xml:space="preserve"> </w:t>
      </w:r>
      <w:r w:rsidRPr="007A1C1E">
        <w:t>two</w:t>
      </w:r>
      <w:r w:rsidRPr="007A1C1E">
        <w:rPr>
          <w:spacing w:val="1"/>
        </w:rPr>
        <w:t xml:space="preserve"> p</w:t>
      </w:r>
      <w:r w:rsidRPr="007A1C1E">
        <w:rPr>
          <w:spacing w:val="-1"/>
        </w:rPr>
        <w:t>r</w:t>
      </w:r>
      <w:r w:rsidRPr="007A1C1E">
        <w:t>o</w:t>
      </w:r>
      <w:r w:rsidRPr="007A1C1E">
        <w:rPr>
          <w:spacing w:val="1"/>
        </w:rPr>
        <w:t>p</w:t>
      </w:r>
      <w:r w:rsidRPr="007A1C1E">
        <w:t>erties. First,</w:t>
      </w:r>
      <w:r w:rsidRPr="007A1C1E">
        <w:rPr>
          <w:spacing w:val="2"/>
        </w:rPr>
        <w:t xml:space="preserve"> </w:t>
      </w:r>
      <w:r w:rsidRPr="007A1C1E">
        <w:t>t</w:t>
      </w:r>
      <w:r w:rsidRPr="007A1C1E">
        <w:rPr>
          <w:spacing w:val="1"/>
        </w:rPr>
        <w:t>h</w:t>
      </w:r>
      <w:r w:rsidRPr="007A1C1E">
        <w:t>e n</w:t>
      </w:r>
      <w:r w:rsidRPr="007A1C1E">
        <w:rPr>
          <w:spacing w:val="1"/>
        </w:rPr>
        <w:t>od</w:t>
      </w:r>
      <w:r w:rsidRPr="007A1C1E">
        <w:t xml:space="preserve">e </w:t>
      </w:r>
      <w:r w:rsidRPr="007A1C1E">
        <w:rPr>
          <w:spacing w:val="-1"/>
        </w:rPr>
        <w:t>e</w:t>
      </w:r>
      <w:r w:rsidRPr="007A1C1E">
        <w:rPr>
          <w:spacing w:val="1"/>
        </w:rPr>
        <w:t>x</w:t>
      </w:r>
      <w:r w:rsidRPr="007A1C1E">
        <w:rPr>
          <w:spacing w:val="-1"/>
        </w:rPr>
        <w:t>pl</w:t>
      </w:r>
      <w:r w:rsidRPr="007A1C1E">
        <w:rPr>
          <w:spacing w:val="1"/>
        </w:rPr>
        <w:t>o</w:t>
      </w:r>
      <w:r w:rsidRPr="007A1C1E">
        <w:rPr>
          <w:spacing w:val="-1"/>
        </w:rPr>
        <w:t>it</w:t>
      </w:r>
      <w:r w:rsidRPr="007A1C1E">
        <w:t>s</w:t>
      </w:r>
      <w:r w:rsidRPr="007A1C1E">
        <w:rPr>
          <w:spacing w:val="1"/>
        </w:rPr>
        <w:t xml:space="preserve"> </w:t>
      </w:r>
      <w:r w:rsidRPr="007A1C1E">
        <w:rPr>
          <w:spacing w:val="-1"/>
        </w:rPr>
        <w:t>t</w:t>
      </w:r>
      <w:r w:rsidRPr="007A1C1E">
        <w:rPr>
          <w:spacing w:val="1"/>
        </w:rPr>
        <w:t>h</w:t>
      </w:r>
      <w:r w:rsidRPr="007A1C1E">
        <w:t>e</w:t>
      </w:r>
      <w:r w:rsidRPr="007A1C1E">
        <w:rPr>
          <w:spacing w:val="1"/>
        </w:rPr>
        <w:t xml:space="preserve"> </w:t>
      </w:r>
      <w:r w:rsidRPr="007A1C1E">
        <w:rPr>
          <w:spacing w:val="-2"/>
        </w:rPr>
        <w:t>m</w:t>
      </w:r>
      <w:r w:rsidRPr="007A1C1E">
        <w:rPr>
          <w:spacing w:val="1"/>
        </w:rPr>
        <w:t>ob</w:t>
      </w:r>
      <w:r w:rsidRPr="007A1C1E">
        <w:rPr>
          <w:spacing w:val="-1"/>
        </w:rPr>
        <w:t>il</w:t>
      </w:r>
      <w:r w:rsidRPr="007A1C1E">
        <w:t>e</w:t>
      </w:r>
      <w:r w:rsidRPr="007A1C1E">
        <w:rPr>
          <w:spacing w:val="1"/>
        </w:rPr>
        <w:t xml:space="preserve"> </w:t>
      </w:r>
      <w:r w:rsidRPr="007A1C1E">
        <w:rPr>
          <w:spacing w:val="-1"/>
        </w:rPr>
        <w:t>a</w:t>
      </w:r>
      <w:r w:rsidRPr="007A1C1E">
        <w:t>d</w:t>
      </w:r>
      <w:r w:rsidRPr="007A1C1E">
        <w:rPr>
          <w:spacing w:val="1"/>
        </w:rPr>
        <w:t xml:space="preserve"> </w:t>
      </w:r>
      <w:r w:rsidRPr="007A1C1E">
        <w:rPr>
          <w:spacing w:val="-1"/>
        </w:rPr>
        <w:t>h</w:t>
      </w:r>
      <w:r w:rsidRPr="007A1C1E">
        <w:rPr>
          <w:spacing w:val="1"/>
        </w:rPr>
        <w:t>o</w:t>
      </w:r>
      <w:r w:rsidRPr="007A1C1E">
        <w:t xml:space="preserve">c </w:t>
      </w:r>
      <w:r w:rsidRPr="007A1C1E">
        <w:rPr>
          <w:spacing w:val="-1"/>
        </w:rPr>
        <w:t>r</w:t>
      </w:r>
      <w:r w:rsidRPr="007A1C1E">
        <w:rPr>
          <w:spacing w:val="1"/>
        </w:rPr>
        <w:t>ou</w:t>
      </w:r>
      <w:r w:rsidRPr="007A1C1E">
        <w:rPr>
          <w:spacing w:val="-1"/>
        </w:rPr>
        <w:t>tin</w:t>
      </w:r>
      <w:r w:rsidRPr="007A1C1E">
        <w:t>g</w:t>
      </w:r>
      <w:r w:rsidRPr="007A1C1E">
        <w:rPr>
          <w:spacing w:val="1"/>
        </w:rPr>
        <w:t xml:space="preserve"> p</w:t>
      </w:r>
      <w:r w:rsidRPr="007A1C1E">
        <w:rPr>
          <w:spacing w:val="-1"/>
        </w:rPr>
        <w:t>r</w:t>
      </w:r>
      <w:r w:rsidRPr="007A1C1E">
        <w:rPr>
          <w:spacing w:val="1"/>
        </w:rPr>
        <w:t>o</w:t>
      </w:r>
      <w:r w:rsidRPr="007A1C1E">
        <w:rPr>
          <w:spacing w:val="-1"/>
        </w:rPr>
        <w:t>t</w:t>
      </w:r>
      <w:r w:rsidRPr="007A1C1E">
        <w:rPr>
          <w:spacing w:val="1"/>
        </w:rPr>
        <w:t>o</w:t>
      </w:r>
      <w:r w:rsidRPr="007A1C1E">
        <w:rPr>
          <w:spacing w:val="-1"/>
        </w:rPr>
        <w:t>c</w:t>
      </w:r>
      <w:r w:rsidRPr="007A1C1E">
        <w:rPr>
          <w:spacing w:val="1"/>
        </w:rPr>
        <w:t>o</w:t>
      </w:r>
      <w:r w:rsidRPr="007A1C1E">
        <w:rPr>
          <w:spacing w:val="-1"/>
        </w:rPr>
        <w:t>l</w:t>
      </w:r>
      <w:r w:rsidRPr="007A1C1E">
        <w:t>,</w:t>
      </w:r>
      <w:r w:rsidRPr="007A1C1E">
        <w:rPr>
          <w:spacing w:val="1"/>
        </w:rPr>
        <w:t xml:space="preserve"> </w:t>
      </w:r>
      <w:r w:rsidRPr="007A1C1E">
        <w:rPr>
          <w:spacing w:val="-1"/>
        </w:rPr>
        <w:t>s</w:t>
      </w:r>
      <w:r w:rsidRPr="007A1C1E">
        <w:rPr>
          <w:spacing w:val="1"/>
        </w:rPr>
        <w:t>u</w:t>
      </w:r>
      <w:r w:rsidRPr="007A1C1E">
        <w:rPr>
          <w:spacing w:val="-1"/>
        </w:rPr>
        <w:t>c</w:t>
      </w:r>
      <w:r w:rsidRPr="007A1C1E">
        <w:t>h</w:t>
      </w:r>
      <w:r w:rsidRPr="007A1C1E">
        <w:rPr>
          <w:spacing w:val="3"/>
        </w:rPr>
        <w:t xml:space="preserve"> </w:t>
      </w:r>
      <w:r w:rsidRPr="007A1C1E">
        <w:rPr>
          <w:spacing w:val="-1"/>
        </w:rPr>
        <w:t>a</w:t>
      </w:r>
      <w:r w:rsidRPr="007A1C1E">
        <w:t>s</w:t>
      </w:r>
      <w:r w:rsidRPr="007A1C1E">
        <w:rPr>
          <w:spacing w:val="1"/>
        </w:rPr>
        <w:t xml:space="preserve"> </w:t>
      </w:r>
      <w:r w:rsidRPr="007A1C1E">
        <w:rPr>
          <w:spacing w:val="-1"/>
        </w:rPr>
        <w:t xml:space="preserve">AODV, </w:t>
      </w:r>
      <w:r w:rsidRPr="007A1C1E">
        <w:t>to</w:t>
      </w:r>
      <w:r w:rsidRPr="007A1C1E">
        <w:rPr>
          <w:spacing w:val="8"/>
        </w:rPr>
        <w:t xml:space="preserve"> </w:t>
      </w:r>
      <w:r w:rsidRPr="007A1C1E">
        <w:t>ad</w:t>
      </w:r>
      <w:r w:rsidRPr="007A1C1E">
        <w:rPr>
          <w:spacing w:val="1"/>
        </w:rPr>
        <w:t>v</w:t>
      </w:r>
      <w:r w:rsidRPr="007A1C1E">
        <w:t>ertise</w:t>
      </w:r>
      <w:r w:rsidRPr="007A1C1E">
        <w:rPr>
          <w:spacing w:val="7"/>
        </w:rPr>
        <w:t xml:space="preserve"> </w:t>
      </w:r>
      <w:r w:rsidRPr="007A1C1E">
        <w:t>itself</w:t>
      </w:r>
      <w:r w:rsidRPr="007A1C1E">
        <w:rPr>
          <w:spacing w:val="8"/>
        </w:rPr>
        <w:t xml:space="preserve"> </w:t>
      </w:r>
      <w:r w:rsidRPr="007A1C1E">
        <w:t>as</w:t>
      </w:r>
      <w:r w:rsidRPr="007A1C1E">
        <w:rPr>
          <w:spacing w:val="8"/>
        </w:rPr>
        <w:t xml:space="preserve"> </w:t>
      </w:r>
      <w:r w:rsidRPr="007A1C1E">
        <w:t>h</w:t>
      </w:r>
      <w:r w:rsidRPr="007A1C1E">
        <w:rPr>
          <w:spacing w:val="-1"/>
        </w:rPr>
        <w:t>a</w:t>
      </w:r>
      <w:r w:rsidRPr="007A1C1E">
        <w:t>v</w:t>
      </w:r>
      <w:r w:rsidRPr="007A1C1E">
        <w:rPr>
          <w:spacing w:val="-1"/>
        </w:rPr>
        <w:t>in</w:t>
      </w:r>
      <w:r w:rsidRPr="007A1C1E">
        <w:t>g</w:t>
      </w:r>
      <w:r w:rsidRPr="007A1C1E">
        <w:rPr>
          <w:spacing w:val="8"/>
        </w:rPr>
        <w:t xml:space="preserve"> </w:t>
      </w:r>
      <w:r w:rsidRPr="007A1C1E">
        <w:t>a</w:t>
      </w:r>
      <w:r w:rsidRPr="007A1C1E">
        <w:rPr>
          <w:spacing w:val="6"/>
        </w:rPr>
        <w:t xml:space="preserve"> </w:t>
      </w:r>
      <w:r w:rsidRPr="007A1C1E">
        <w:t>va</w:t>
      </w:r>
      <w:r w:rsidRPr="007A1C1E">
        <w:rPr>
          <w:spacing w:val="-1"/>
        </w:rPr>
        <w:t>li</w:t>
      </w:r>
      <w:r w:rsidRPr="007A1C1E">
        <w:t>d</w:t>
      </w:r>
      <w:r w:rsidRPr="007A1C1E">
        <w:rPr>
          <w:spacing w:val="8"/>
        </w:rPr>
        <w:t xml:space="preserve"> </w:t>
      </w:r>
      <w:r w:rsidRPr="007A1C1E">
        <w:rPr>
          <w:spacing w:val="-1"/>
        </w:rPr>
        <w:t>ro</w:t>
      </w:r>
      <w:r w:rsidRPr="007A1C1E">
        <w:t>u</w:t>
      </w:r>
      <w:r w:rsidRPr="007A1C1E">
        <w:rPr>
          <w:spacing w:val="-1"/>
        </w:rPr>
        <w:t>t</w:t>
      </w:r>
      <w:r w:rsidRPr="007A1C1E">
        <w:t>e</w:t>
      </w:r>
      <w:r w:rsidRPr="007A1C1E">
        <w:rPr>
          <w:spacing w:val="8"/>
        </w:rPr>
        <w:t xml:space="preserve"> </w:t>
      </w:r>
      <w:r w:rsidRPr="007A1C1E">
        <w:rPr>
          <w:spacing w:val="-1"/>
        </w:rPr>
        <w:t>t</w:t>
      </w:r>
      <w:r w:rsidRPr="007A1C1E">
        <w:t>o</w:t>
      </w:r>
      <w:r w:rsidRPr="007A1C1E">
        <w:rPr>
          <w:spacing w:val="7"/>
        </w:rPr>
        <w:t xml:space="preserve"> </w:t>
      </w:r>
      <w:r w:rsidRPr="007A1C1E">
        <w:t>a</w:t>
      </w:r>
      <w:r w:rsidRPr="007A1C1E">
        <w:rPr>
          <w:spacing w:val="8"/>
        </w:rPr>
        <w:t xml:space="preserve"> </w:t>
      </w:r>
      <w:r w:rsidRPr="007A1C1E">
        <w:t>des</w:t>
      </w:r>
      <w:r w:rsidRPr="007A1C1E">
        <w:rPr>
          <w:spacing w:val="-1"/>
        </w:rPr>
        <w:t>ti</w:t>
      </w:r>
      <w:r w:rsidRPr="007A1C1E">
        <w:rPr>
          <w:spacing w:val="1"/>
        </w:rPr>
        <w:t>n</w:t>
      </w:r>
      <w:r w:rsidRPr="007A1C1E">
        <w:t>a</w:t>
      </w:r>
      <w:r w:rsidRPr="007A1C1E">
        <w:rPr>
          <w:spacing w:val="-1"/>
        </w:rPr>
        <w:t>tio</w:t>
      </w:r>
      <w:r w:rsidRPr="007A1C1E">
        <w:t>n</w:t>
      </w:r>
      <w:r w:rsidRPr="007A1C1E">
        <w:rPr>
          <w:spacing w:val="8"/>
        </w:rPr>
        <w:t xml:space="preserve"> </w:t>
      </w:r>
      <w:r w:rsidRPr="007A1C1E">
        <w:rPr>
          <w:spacing w:val="-1"/>
        </w:rPr>
        <w:t>n</w:t>
      </w:r>
      <w:r w:rsidRPr="007A1C1E">
        <w:t>od</w:t>
      </w:r>
      <w:r w:rsidRPr="007A1C1E">
        <w:rPr>
          <w:spacing w:val="-1"/>
        </w:rPr>
        <w:t>e</w:t>
      </w:r>
      <w:r w:rsidRPr="007A1C1E">
        <w:t>,</w:t>
      </w:r>
      <w:r w:rsidRPr="007A1C1E">
        <w:rPr>
          <w:spacing w:val="8"/>
        </w:rPr>
        <w:t xml:space="preserve"> </w:t>
      </w:r>
      <w:r w:rsidRPr="007A1C1E">
        <w:t>ev</w:t>
      </w:r>
      <w:r w:rsidRPr="007A1C1E">
        <w:rPr>
          <w:spacing w:val="-1"/>
        </w:rPr>
        <w:t>e</w:t>
      </w:r>
      <w:r w:rsidRPr="007A1C1E">
        <w:t>n</w:t>
      </w:r>
      <w:r w:rsidRPr="007A1C1E">
        <w:rPr>
          <w:spacing w:val="8"/>
        </w:rPr>
        <w:t xml:space="preserve"> </w:t>
      </w:r>
      <w:r w:rsidRPr="007A1C1E">
        <w:rPr>
          <w:spacing w:val="-2"/>
        </w:rPr>
        <w:t>t</w:t>
      </w:r>
      <w:r w:rsidRPr="007A1C1E">
        <w:rPr>
          <w:spacing w:val="1"/>
        </w:rPr>
        <w:t>h</w:t>
      </w:r>
      <w:r w:rsidRPr="007A1C1E">
        <w:rPr>
          <w:spacing w:val="-1"/>
        </w:rPr>
        <w:t>ou</w:t>
      </w:r>
      <w:r w:rsidRPr="007A1C1E">
        <w:t>gh</w:t>
      </w:r>
      <w:r w:rsidRPr="007A1C1E">
        <w:rPr>
          <w:spacing w:val="8"/>
        </w:rPr>
        <w:t xml:space="preserve"> </w:t>
      </w:r>
      <w:r w:rsidRPr="007A1C1E">
        <w:rPr>
          <w:spacing w:val="-2"/>
        </w:rPr>
        <w:t>t</w:t>
      </w:r>
      <w:r w:rsidRPr="007A1C1E">
        <w:rPr>
          <w:spacing w:val="1"/>
        </w:rPr>
        <w:t>h</w:t>
      </w:r>
      <w:r w:rsidRPr="007A1C1E">
        <w:t>e</w:t>
      </w:r>
      <w:r w:rsidRPr="007A1C1E">
        <w:rPr>
          <w:spacing w:val="8"/>
        </w:rPr>
        <w:t xml:space="preserve"> </w:t>
      </w:r>
      <w:r w:rsidRPr="007A1C1E">
        <w:rPr>
          <w:spacing w:val="-1"/>
        </w:rPr>
        <w:t>ro</w:t>
      </w:r>
      <w:r w:rsidRPr="007A1C1E">
        <w:t>u</w:t>
      </w:r>
      <w:r w:rsidRPr="007A1C1E">
        <w:rPr>
          <w:spacing w:val="-1"/>
        </w:rPr>
        <w:t>t</w:t>
      </w:r>
      <w:r w:rsidRPr="007A1C1E">
        <w:t>e</w:t>
      </w:r>
      <w:r w:rsidRPr="007A1C1E">
        <w:rPr>
          <w:spacing w:val="8"/>
        </w:rPr>
        <w:t xml:space="preserve"> </w:t>
      </w:r>
      <w:r w:rsidRPr="007A1C1E">
        <w:rPr>
          <w:spacing w:val="-1"/>
        </w:rPr>
        <w:t>i</w:t>
      </w:r>
      <w:r w:rsidRPr="007A1C1E">
        <w:t>s</w:t>
      </w:r>
      <w:r w:rsidRPr="007A1C1E">
        <w:rPr>
          <w:spacing w:val="6"/>
        </w:rPr>
        <w:t xml:space="preserve"> </w:t>
      </w:r>
      <w:r w:rsidRPr="007A1C1E">
        <w:t>s</w:t>
      </w:r>
      <w:r w:rsidRPr="007A1C1E">
        <w:rPr>
          <w:spacing w:val="1"/>
        </w:rPr>
        <w:t>p</w:t>
      </w:r>
      <w:r w:rsidRPr="007A1C1E">
        <w:t>urio</w:t>
      </w:r>
      <w:r w:rsidRPr="007A1C1E">
        <w:rPr>
          <w:spacing w:val="1"/>
        </w:rPr>
        <w:t>u</w:t>
      </w:r>
      <w:r w:rsidRPr="007A1C1E">
        <w:t>s,</w:t>
      </w:r>
      <w:r w:rsidRPr="007A1C1E">
        <w:rPr>
          <w:spacing w:val="7"/>
        </w:rPr>
        <w:t xml:space="preserve"> </w:t>
      </w:r>
      <w:r w:rsidRPr="007A1C1E">
        <w:t>with</w:t>
      </w:r>
      <w:r w:rsidRPr="007A1C1E">
        <w:rPr>
          <w:spacing w:val="7"/>
        </w:rPr>
        <w:t xml:space="preserve"> </w:t>
      </w:r>
      <w:r w:rsidRPr="007A1C1E">
        <w:t>t</w:t>
      </w:r>
      <w:r w:rsidRPr="007A1C1E">
        <w:rPr>
          <w:spacing w:val="1"/>
        </w:rPr>
        <w:t>h</w:t>
      </w:r>
      <w:r w:rsidRPr="007A1C1E">
        <w:t>e</w:t>
      </w:r>
      <w:r w:rsidRPr="007A1C1E">
        <w:rPr>
          <w:spacing w:val="7"/>
        </w:rPr>
        <w:t xml:space="preserve"> </w:t>
      </w:r>
      <w:r w:rsidRPr="007A1C1E">
        <w:t>i</w:t>
      </w:r>
      <w:r w:rsidRPr="007A1C1E">
        <w:rPr>
          <w:spacing w:val="1"/>
        </w:rPr>
        <w:t>n</w:t>
      </w:r>
      <w:r w:rsidRPr="007A1C1E">
        <w:t>te</w:t>
      </w:r>
      <w:r w:rsidRPr="007A1C1E">
        <w:rPr>
          <w:spacing w:val="1"/>
        </w:rPr>
        <w:t>n</w:t>
      </w:r>
      <w:r w:rsidRPr="007A1C1E">
        <w:rPr>
          <w:spacing w:val="-1"/>
        </w:rPr>
        <w:t>t</w:t>
      </w:r>
      <w:r w:rsidRPr="007A1C1E">
        <w:rPr>
          <w:spacing w:val="-2"/>
        </w:rPr>
        <w:t>i</w:t>
      </w:r>
      <w:r w:rsidRPr="007A1C1E">
        <w:t xml:space="preserve">on </w:t>
      </w:r>
      <w:r w:rsidRPr="007A1C1E">
        <w:rPr>
          <w:spacing w:val="1"/>
        </w:rPr>
        <w:t>o</w:t>
      </w:r>
      <w:r w:rsidRPr="007A1C1E">
        <w:t>f</w:t>
      </w:r>
      <w:r w:rsidRPr="007A1C1E">
        <w:rPr>
          <w:spacing w:val="21"/>
        </w:rPr>
        <w:t xml:space="preserve"> </w:t>
      </w:r>
      <w:r w:rsidRPr="007A1C1E">
        <w:t>i</w:t>
      </w:r>
      <w:r w:rsidRPr="007A1C1E">
        <w:rPr>
          <w:spacing w:val="1"/>
        </w:rPr>
        <w:t>n</w:t>
      </w:r>
      <w:r w:rsidRPr="007A1C1E">
        <w:t>terce</w:t>
      </w:r>
      <w:r w:rsidRPr="007A1C1E">
        <w:rPr>
          <w:spacing w:val="1"/>
        </w:rPr>
        <w:t>p</w:t>
      </w:r>
      <w:r w:rsidRPr="007A1C1E">
        <w:t>ting</w:t>
      </w:r>
      <w:r w:rsidRPr="007A1C1E">
        <w:rPr>
          <w:spacing w:val="22"/>
        </w:rPr>
        <w:t xml:space="preserve"> </w:t>
      </w:r>
      <w:r w:rsidRPr="007A1C1E">
        <w:rPr>
          <w:spacing w:val="1"/>
        </w:rPr>
        <w:t>p</w:t>
      </w:r>
      <w:r w:rsidRPr="007A1C1E">
        <w:t>ac</w:t>
      </w:r>
      <w:r w:rsidRPr="007A1C1E">
        <w:rPr>
          <w:spacing w:val="1"/>
        </w:rPr>
        <w:t>k</w:t>
      </w:r>
      <w:r w:rsidRPr="007A1C1E">
        <w:t>ets.</w:t>
      </w:r>
      <w:r w:rsidRPr="007A1C1E">
        <w:rPr>
          <w:spacing w:val="20"/>
        </w:rPr>
        <w:t xml:space="preserve"> </w:t>
      </w:r>
      <w:r w:rsidRPr="007A1C1E">
        <w:t>Seco</w:t>
      </w:r>
      <w:r w:rsidRPr="007A1C1E">
        <w:rPr>
          <w:spacing w:val="1"/>
        </w:rPr>
        <w:t>n</w:t>
      </w:r>
      <w:r w:rsidRPr="007A1C1E">
        <w:rPr>
          <w:spacing w:val="-1"/>
        </w:rPr>
        <w:t>d</w:t>
      </w:r>
      <w:r w:rsidRPr="007A1C1E">
        <w:t>,</w:t>
      </w:r>
      <w:r w:rsidRPr="007A1C1E">
        <w:rPr>
          <w:spacing w:val="22"/>
        </w:rPr>
        <w:t xml:space="preserve"> </w:t>
      </w:r>
      <w:r w:rsidRPr="007A1C1E">
        <w:t>t</w:t>
      </w:r>
      <w:r w:rsidRPr="007A1C1E">
        <w:rPr>
          <w:spacing w:val="1"/>
        </w:rPr>
        <w:t>h</w:t>
      </w:r>
      <w:r w:rsidRPr="007A1C1E">
        <w:t>e</w:t>
      </w:r>
      <w:r w:rsidRPr="007A1C1E">
        <w:rPr>
          <w:spacing w:val="22"/>
        </w:rPr>
        <w:t xml:space="preserve"> </w:t>
      </w:r>
      <w:r w:rsidRPr="007A1C1E">
        <w:t>attac</w:t>
      </w:r>
      <w:r w:rsidRPr="007A1C1E">
        <w:rPr>
          <w:spacing w:val="1"/>
        </w:rPr>
        <w:t>k</w:t>
      </w:r>
      <w:r w:rsidRPr="007A1C1E">
        <w:t>er</w:t>
      </w:r>
      <w:r w:rsidRPr="007A1C1E">
        <w:rPr>
          <w:spacing w:val="25"/>
        </w:rPr>
        <w:t xml:space="preserve"> </w:t>
      </w:r>
      <w:r w:rsidRPr="007A1C1E">
        <w:t>c</w:t>
      </w:r>
      <w:r w:rsidRPr="007A1C1E">
        <w:rPr>
          <w:spacing w:val="1"/>
        </w:rPr>
        <w:t>on</w:t>
      </w:r>
      <w:r w:rsidRPr="007A1C1E">
        <w:rPr>
          <w:spacing w:val="-1"/>
        </w:rPr>
        <w:t>s</w:t>
      </w:r>
      <w:r w:rsidRPr="007A1C1E">
        <w:rPr>
          <w:spacing w:val="1"/>
        </w:rPr>
        <w:t>u</w:t>
      </w:r>
      <w:r w:rsidRPr="007A1C1E">
        <w:rPr>
          <w:spacing w:val="-2"/>
        </w:rPr>
        <w:t>m</w:t>
      </w:r>
      <w:r w:rsidRPr="007A1C1E">
        <w:t>es</w:t>
      </w:r>
      <w:r w:rsidRPr="007A1C1E">
        <w:rPr>
          <w:spacing w:val="22"/>
        </w:rPr>
        <w:t xml:space="preserve"> </w:t>
      </w:r>
      <w:r w:rsidRPr="007A1C1E">
        <w:t>t</w:t>
      </w:r>
      <w:r w:rsidRPr="007A1C1E">
        <w:rPr>
          <w:spacing w:val="1"/>
        </w:rPr>
        <w:t>h</w:t>
      </w:r>
      <w:r w:rsidRPr="007A1C1E">
        <w:t>e</w:t>
      </w:r>
      <w:r w:rsidRPr="007A1C1E">
        <w:rPr>
          <w:spacing w:val="22"/>
        </w:rPr>
        <w:t xml:space="preserve"> </w:t>
      </w:r>
      <w:r w:rsidRPr="007A1C1E">
        <w:t>i</w:t>
      </w:r>
      <w:r w:rsidRPr="007A1C1E">
        <w:rPr>
          <w:spacing w:val="1"/>
        </w:rPr>
        <w:t>n</w:t>
      </w:r>
      <w:r w:rsidRPr="007A1C1E">
        <w:t>terce</w:t>
      </w:r>
      <w:r w:rsidRPr="007A1C1E">
        <w:rPr>
          <w:spacing w:val="1"/>
        </w:rPr>
        <w:t>p</w:t>
      </w:r>
      <w:r w:rsidRPr="007A1C1E">
        <w:t>ted</w:t>
      </w:r>
      <w:r w:rsidRPr="007A1C1E">
        <w:rPr>
          <w:spacing w:val="22"/>
        </w:rPr>
        <w:t xml:space="preserve"> </w:t>
      </w:r>
      <w:r w:rsidRPr="007A1C1E">
        <w:t>pac</w:t>
      </w:r>
      <w:r w:rsidRPr="007A1C1E">
        <w:rPr>
          <w:spacing w:val="1"/>
        </w:rPr>
        <w:t>k</w:t>
      </w:r>
      <w:r w:rsidRPr="007A1C1E">
        <w:t>ets</w:t>
      </w:r>
      <w:r w:rsidRPr="007A1C1E">
        <w:rPr>
          <w:spacing w:val="20"/>
        </w:rPr>
        <w:t xml:space="preserve"> </w:t>
      </w:r>
      <w:r w:rsidRPr="007A1C1E">
        <w:t>wit</w:t>
      </w:r>
      <w:r w:rsidRPr="007A1C1E">
        <w:rPr>
          <w:spacing w:val="1"/>
        </w:rPr>
        <w:t>h</w:t>
      </w:r>
      <w:r w:rsidRPr="007A1C1E">
        <w:t>o</w:t>
      </w:r>
      <w:r w:rsidRPr="007A1C1E">
        <w:rPr>
          <w:spacing w:val="1"/>
        </w:rPr>
        <w:t>u</w:t>
      </w:r>
      <w:r w:rsidRPr="007A1C1E">
        <w:t>t</w:t>
      </w:r>
      <w:r w:rsidRPr="007A1C1E">
        <w:rPr>
          <w:spacing w:val="20"/>
        </w:rPr>
        <w:t xml:space="preserve"> </w:t>
      </w:r>
      <w:r w:rsidRPr="007A1C1E">
        <w:t>a</w:t>
      </w:r>
      <w:r w:rsidRPr="007A1C1E">
        <w:rPr>
          <w:spacing w:val="1"/>
        </w:rPr>
        <w:t>n</w:t>
      </w:r>
      <w:r w:rsidRPr="007A1C1E">
        <w:t>y</w:t>
      </w:r>
      <w:r w:rsidRPr="007A1C1E">
        <w:rPr>
          <w:spacing w:val="20"/>
        </w:rPr>
        <w:t xml:space="preserve"> </w:t>
      </w:r>
      <w:r w:rsidRPr="007A1C1E">
        <w:t>forwar</w:t>
      </w:r>
      <w:r w:rsidRPr="007A1C1E">
        <w:rPr>
          <w:spacing w:val="1"/>
        </w:rPr>
        <w:t>d</w:t>
      </w:r>
      <w:r w:rsidRPr="007A1C1E">
        <w:rPr>
          <w:spacing w:val="-1"/>
        </w:rPr>
        <w:t>i</w:t>
      </w:r>
      <w:r w:rsidRPr="007A1C1E">
        <w:t>n</w:t>
      </w:r>
      <w:r w:rsidRPr="007A1C1E">
        <w:rPr>
          <w:spacing w:val="1"/>
        </w:rPr>
        <w:t>g</w:t>
      </w:r>
      <w:r w:rsidRPr="007A1C1E">
        <w:t>.</w:t>
      </w:r>
      <w:r w:rsidRPr="007A1C1E">
        <w:rPr>
          <w:spacing w:val="20"/>
        </w:rPr>
        <w:t xml:space="preserve"> </w:t>
      </w:r>
      <w:r w:rsidRPr="007A1C1E">
        <w:t>H</w:t>
      </w:r>
      <w:r w:rsidRPr="007A1C1E">
        <w:rPr>
          <w:spacing w:val="1"/>
        </w:rPr>
        <w:t>o</w:t>
      </w:r>
      <w:r w:rsidRPr="007A1C1E">
        <w:t>we</w:t>
      </w:r>
      <w:r w:rsidRPr="007A1C1E">
        <w:rPr>
          <w:spacing w:val="1"/>
        </w:rPr>
        <w:t>v</w:t>
      </w:r>
      <w:r w:rsidRPr="007A1C1E">
        <w:rPr>
          <w:spacing w:val="-1"/>
        </w:rPr>
        <w:t>e</w:t>
      </w:r>
      <w:r w:rsidRPr="007A1C1E">
        <w:t xml:space="preserve">r, </w:t>
      </w:r>
      <w:r w:rsidRPr="007A1C1E">
        <w:lastRenderedPageBreak/>
        <w:t>the</w:t>
      </w:r>
      <w:r w:rsidRPr="007A1C1E">
        <w:rPr>
          <w:spacing w:val="2"/>
        </w:rPr>
        <w:t xml:space="preserve"> </w:t>
      </w:r>
      <w:r w:rsidRPr="007A1C1E">
        <w:t>attacker</w:t>
      </w:r>
      <w:r w:rsidRPr="007A1C1E">
        <w:rPr>
          <w:spacing w:val="2"/>
        </w:rPr>
        <w:t xml:space="preserve"> </w:t>
      </w:r>
      <w:r w:rsidRPr="007A1C1E">
        <w:t>ru</w:t>
      </w:r>
      <w:r w:rsidRPr="007A1C1E">
        <w:rPr>
          <w:spacing w:val="1"/>
        </w:rPr>
        <w:t>n</w:t>
      </w:r>
      <w:r w:rsidRPr="007A1C1E">
        <w:t>s</w:t>
      </w:r>
      <w:r w:rsidRPr="007A1C1E">
        <w:rPr>
          <w:spacing w:val="2"/>
        </w:rPr>
        <w:t xml:space="preserve"> </w:t>
      </w:r>
      <w:r w:rsidRPr="007A1C1E">
        <w:t>t</w:t>
      </w:r>
      <w:r w:rsidRPr="007A1C1E">
        <w:rPr>
          <w:spacing w:val="1"/>
        </w:rPr>
        <w:t>h</w:t>
      </w:r>
      <w:r w:rsidRPr="007A1C1E">
        <w:t>e</w:t>
      </w:r>
      <w:r w:rsidRPr="007A1C1E">
        <w:rPr>
          <w:spacing w:val="1"/>
        </w:rPr>
        <w:t xml:space="preserve"> </w:t>
      </w:r>
      <w:r w:rsidRPr="007A1C1E">
        <w:t>risk</w:t>
      </w:r>
      <w:r w:rsidRPr="007A1C1E">
        <w:rPr>
          <w:spacing w:val="2"/>
        </w:rPr>
        <w:t xml:space="preserve"> </w:t>
      </w:r>
      <w:r w:rsidRPr="007A1C1E">
        <w:t>t</w:t>
      </w:r>
      <w:r w:rsidRPr="007A1C1E">
        <w:rPr>
          <w:spacing w:val="1"/>
        </w:rPr>
        <w:t>h</w:t>
      </w:r>
      <w:r w:rsidRPr="007A1C1E">
        <w:t xml:space="preserve">at </w:t>
      </w:r>
      <w:r w:rsidRPr="007A1C1E">
        <w:rPr>
          <w:spacing w:val="1"/>
        </w:rPr>
        <w:t>n</w:t>
      </w:r>
      <w:r w:rsidRPr="007A1C1E">
        <w:t>ei</w:t>
      </w:r>
      <w:r w:rsidRPr="007A1C1E">
        <w:rPr>
          <w:spacing w:val="1"/>
        </w:rPr>
        <w:t>g</w:t>
      </w:r>
      <w:r w:rsidRPr="007A1C1E">
        <w:t>hb</w:t>
      </w:r>
      <w:r w:rsidRPr="007A1C1E">
        <w:rPr>
          <w:spacing w:val="1"/>
        </w:rPr>
        <w:t>o</w:t>
      </w:r>
      <w:r w:rsidRPr="007A1C1E">
        <w:t>r</w:t>
      </w:r>
      <w:r w:rsidRPr="007A1C1E">
        <w:rPr>
          <w:spacing w:val="-2"/>
        </w:rPr>
        <w:t>i</w:t>
      </w:r>
      <w:r w:rsidRPr="007A1C1E">
        <w:rPr>
          <w:spacing w:val="1"/>
        </w:rPr>
        <w:t>n</w:t>
      </w:r>
      <w:r w:rsidRPr="007A1C1E">
        <w:t>g</w:t>
      </w:r>
      <w:r w:rsidRPr="007A1C1E">
        <w:rPr>
          <w:spacing w:val="2"/>
        </w:rPr>
        <w:t xml:space="preserve"> </w:t>
      </w:r>
      <w:r w:rsidRPr="007A1C1E">
        <w:t>n</w:t>
      </w:r>
      <w:r w:rsidRPr="007A1C1E">
        <w:rPr>
          <w:spacing w:val="1"/>
        </w:rPr>
        <w:t>od</w:t>
      </w:r>
      <w:r w:rsidRPr="007A1C1E">
        <w:rPr>
          <w:spacing w:val="-1"/>
        </w:rPr>
        <w:t>e</w:t>
      </w:r>
      <w:r w:rsidRPr="007A1C1E">
        <w:t>s</w:t>
      </w:r>
      <w:r w:rsidRPr="007A1C1E">
        <w:rPr>
          <w:spacing w:val="1"/>
        </w:rPr>
        <w:t xml:space="preserve"> </w:t>
      </w:r>
      <w:r w:rsidRPr="007A1C1E">
        <w:t>will</w:t>
      </w:r>
      <w:r w:rsidRPr="007A1C1E">
        <w:rPr>
          <w:spacing w:val="3"/>
        </w:rPr>
        <w:t xml:space="preserve"> </w:t>
      </w:r>
      <w:r w:rsidRPr="007A1C1E">
        <w:rPr>
          <w:spacing w:val="-2"/>
        </w:rPr>
        <w:t>m</w:t>
      </w:r>
      <w:r w:rsidRPr="007A1C1E">
        <w:rPr>
          <w:spacing w:val="1"/>
        </w:rPr>
        <w:t>on</w:t>
      </w:r>
      <w:r w:rsidRPr="007A1C1E">
        <w:t>it</w:t>
      </w:r>
      <w:r w:rsidRPr="007A1C1E">
        <w:rPr>
          <w:spacing w:val="1"/>
        </w:rPr>
        <w:t>o</w:t>
      </w:r>
      <w:r w:rsidRPr="007A1C1E">
        <w:t>r</w:t>
      </w:r>
      <w:r w:rsidRPr="007A1C1E">
        <w:rPr>
          <w:spacing w:val="1"/>
        </w:rPr>
        <w:t xml:space="preserve"> </w:t>
      </w:r>
      <w:r w:rsidRPr="007A1C1E">
        <w:t>and</w:t>
      </w:r>
      <w:r w:rsidRPr="007A1C1E">
        <w:rPr>
          <w:spacing w:val="2"/>
        </w:rPr>
        <w:t xml:space="preserve"> </w:t>
      </w:r>
      <w:r w:rsidRPr="007A1C1E">
        <w:t>ex</w:t>
      </w:r>
      <w:r w:rsidRPr="007A1C1E">
        <w:rPr>
          <w:spacing w:val="1"/>
        </w:rPr>
        <w:t>p</w:t>
      </w:r>
      <w:r w:rsidRPr="007A1C1E">
        <w:rPr>
          <w:spacing w:val="-1"/>
        </w:rPr>
        <w:t>o</w:t>
      </w:r>
      <w:r w:rsidRPr="007A1C1E">
        <w:t>se</w:t>
      </w:r>
      <w:r w:rsidRPr="007A1C1E">
        <w:rPr>
          <w:spacing w:val="1"/>
        </w:rPr>
        <w:t xml:space="preserve"> </w:t>
      </w:r>
      <w:r w:rsidRPr="007A1C1E">
        <w:t>t</w:t>
      </w:r>
      <w:r w:rsidRPr="007A1C1E">
        <w:rPr>
          <w:spacing w:val="1"/>
        </w:rPr>
        <w:t>h</w:t>
      </w:r>
      <w:r w:rsidRPr="007A1C1E">
        <w:t>e</w:t>
      </w:r>
      <w:r w:rsidRPr="007A1C1E">
        <w:rPr>
          <w:spacing w:val="1"/>
        </w:rPr>
        <w:t xml:space="preserve"> o</w:t>
      </w:r>
      <w:r w:rsidRPr="007A1C1E">
        <w:t>ng</w:t>
      </w:r>
      <w:r w:rsidRPr="007A1C1E">
        <w:rPr>
          <w:spacing w:val="1"/>
        </w:rPr>
        <w:t>o</w:t>
      </w:r>
      <w:r w:rsidRPr="007A1C1E">
        <w:t>ing</w:t>
      </w:r>
      <w:r w:rsidRPr="007A1C1E">
        <w:rPr>
          <w:spacing w:val="2"/>
        </w:rPr>
        <w:t xml:space="preserve"> </w:t>
      </w:r>
      <w:r w:rsidRPr="007A1C1E">
        <w:t>attacks.</w:t>
      </w:r>
      <w:r w:rsidRPr="007A1C1E">
        <w:rPr>
          <w:spacing w:val="2"/>
        </w:rPr>
        <w:t xml:space="preserve"> </w:t>
      </w:r>
      <w:r w:rsidRPr="007A1C1E">
        <w:rPr>
          <w:spacing w:val="-1"/>
        </w:rPr>
        <w:t>T</w:t>
      </w:r>
      <w:r w:rsidRPr="007A1C1E">
        <w:rPr>
          <w:spacing w:val="1"/>
        </w:rPr>
        <w:t>h</w:t>
      </w:r>
      <w:r w:rsidRPr="007A1C1E">
        <w:t>ere</w:t>
      </w:r>
      <w:r w:rsidRPr="007A1C1E">
        <w:rPr>
          <w:spacing w:val="2"/>
        </w:rPr>
        <w:t xml:space="preserve"> </w:t>
      </w:r>
      <w:r w:rsidRPr="007A1C1E">
        <w:t>is</w:t>
      </w:r>
      <w:r w:rsidRPr="007A1C1E">
        <w:rPr>
          <w:spacing w:val="2"/>
        </w:rPr>
        <w:t xml:space="preserve"> </w:t>
      </w:r>
      <w:r w:rsidRPr="007A1C1E">
        <w:t>a</w:t>
      </w:r>
      <w:r w:rsidRPr="007A1C1E">
        <w:rPr>
          <w:spacing w:val="3"/>
        </w:rPr>
        <w:t xml:space="preserve"> </w:t>
      </w:r>
      <w:r w:rsidRPr="007A1C1E">
        <w:rPr>
          <w:spacing w:val="-2"/>
        </w:rPr>
        <w:t>m</w:t>
      </w:r>
      <w:r w:rsidRPr="007A1C1E">
        <w:rPr>
          <w:spacing w:val="1"/>
        </w:rPr>
        <w:t>o</w:t>
      </w:r>
      <w:r w:rsidRPr="007A1C1E">
        <w:t>re</w:t>
      </w:r>
      <w:r w:rsidRPr="007A1C1E">
        <w:rPr>
          <w:spacing w:val="2"/>
        </w:rPr>
        <w:t xml:space="preserve"> </w:t>
      </w:r>
      <w:r w:rsidRPr="007A1C1E">
        <w:t>subtle form of</w:t>
      </w:r>
      <w:r w:rsidRPr="007A1C1E">
        <w:rPr>
          <w:spacing w:val="2"/>
        </w:rPr>
        <w:t xml:space="preserve"> </w:t>
      </w:r>
      <w:r w:rsidRPr="007A1C1E">
        <w:t>these</w:t>
      </w:r>
      <w:r w:rsidRPr="007A1C1E">
        <w:rPr>
          <w:spacing w:val="1"/>
        </w:rPr>
        <w:t xml:space="preserve"> </w:t>
      </w:r>
      <w:r w:rsidRPr="007A1C1E">
        <w:t>attacks</w:t>
      </w:r>
      <w:r w:rsidRPr="007A1C1E">
        <w:rPr>
          <w:spacing w:val="2"/>
        </w:rPr>
        <w:t xml:space="preserve"> </w:t>
      </w:r>
      <w:r w:rsidRPr="007A1C1E">
        <w:t>when</w:t>
      </w:r>
      <w:r w:rsidRPr="007A1C1E">
        <w:rPr>
          <w:spacing w:val="1"/>
        </w:rPr>
        <w:t xml:space="preserve"> </w:t>
      </w:r>
      <w:r w:rsidRPr="007A1C1E">
        <w:t>an</w:t>
      </w:r>
      <w:r w:rsidRPr="007A1C1E">
        <w:rPr>
          <w:spacing w:val="2"/>
        </w:rPr>
        <w:t xml:space="preserve"> </w:t>
      </w:r>
      <w:r w:rsidRPr="007A1C1E">
        <w:t>attacker</w:t>
      </w:r>
      <w:r w:rsidRPr="007A1C1E">
        <w:rPr>
          <w:spacing w:val="1"/>
        </w:rPr>
        <w:t xml:space="preserve"> </w:t>
      </w:r>
      <w:r w:rsidRPr="007A1C1E">
        <w:t>selectively</w:t>
      </w:r>
      <w:r w:rsidRPr="007A1C1E">
        <w:rPr>
          <w:spacing w:val="2"/>
        </w:rPr>
        <w:t xml:space="preserve"> </w:t>
      </w:r>
      <w:r w:rsidRPr="007A1C1E">
        <w:t>forw</w:t>
      </w:r>
      <w:r w:rsidRPr="007A1C1E">
        <w:rPr>
          <w:spacing w:val="-1"/>
        </w:rPr>
        <w:t>a</w:t>
      </w:r>
      <w:r w:rsidRPr="007A1C1E">
        <w:rPr>
          <w:spacing w:val="1"/>
        </w:rPr>
        <w:t>r</w:t>
      </w:r>
      <w:r w:rsidRPr="007A1C1E">
        <w:t>ds</w:t>
      </w:r>
      <w:r w:rsidRPr="007A1C1E">
        <w:rPr>
          <w:spacing w:val="1"/>
        </w:rPr>
        <w:t xml:space="preserve"> </w:t>
      </w:r>
      <w:r w:rsidRPr="007A1C1E">
        <w:t>pa</w:t>
      </w:r>
      <w:r w:rsidRPr="007A1C1E">
        <w:rPr>
          <w:spacing w:val="-1"/>
        </w:rPr>
        <w:t>c</w:t>
      </w:r>
      <w:r w:rsidRPr="007A1C1E">
        <w:rPr>
          <w:spacing w:val="1"/>
        </w:rPr>
        <w:t>k</w:t>
      </w:r>
      <w:r w:rsidRPr="007A1C1E">
        <w:t>ets.</w:t>
      </w:r>
      <w:r w:rsidRPr="007A1C1E">
        <w:rPr>
          <w:spacing w:val="1"/>
        </w:rPr>
        <w:t xml:space="preserve"> </w:t>
      </w:r>
      <w:r w:rsidRPr="007A1C1E">
        <w:t>An</w:t>
      </w:r>
      <w:r w:rsidRPr="007A1C1E">
        <w:rPr>
          <w:spacing w:val="2"/>
        </w:rPr>
        <w:t xml:space="preserve"> </w:t>
      </w:r>
      <w:r w:rsidRPr="007A1C1E">
        <w:t>attacker</w:t>
      </w:r>
      <w:r w:rsidRPr="007A1C1E">
        <w:rPr>
          <w:spacing w:val="1"/>
        </w:rPr>
        <w:t xml:space="preserve"> </w:t>
      </w:r>
      <w:r w:rsidRPr="007A1C1E">
        <w:t>suppres</w:t>
      </w:r>
      <w:r w:rsidRPr="007A1C1E">
        <w:rPr>
          <w:spacing w:val="-1"/>
        </w:rPr>
        <w:t>s</w:t>
      </w:r>
      <w:r w:rsidRPr="007A1C1E">
        <w:t>es</w:t>
      </w:r>
      <w:r w:rsidRPr="007A1C1E">
        <w:rPr>
          <w:spacing w:val="2"/>
        </w:rPr>
        <w:t xml:space="preserve"> </w:t>
      </w:r>
      <w:r w:rsidRPr="007A1C1E">
        <w:t>or</w:t>
      </w:r>
      <w:r w:rsidRPr="007A1C1E">
        <w:rPr>
          <w:spacing w:val="2"/>
        </w:rPr>
        <w:t xml:space="preserve"> </w:t>
      </w:r>
      <w:r w:rsidRPr="007A1C1E">
        <w:rPr>
          <w:spacing w:val="-2"/>
        </w:rPr>
        <w:t>m</w:t>
      </w:r>
      <w:r w:rsidRPr="007A1C1E">
        <w:t>odifies</w:t>
      </w:r>
      <w:r w:rsidRPr="007A1C1E">
        <w:rPr>
          <w:spacing w:val="2"/>
        </w:rPr>
        <w:t xml:space="preserve"> </w:t>
      </w:r>
      <w:r w:rsidRPr="007A1C1E">
        <w:t>p</w:t>
      </w:r>
      <w:r w:rsidRPr="007A1C1E">
        <w:rPr>
          <w:spacing w:val="-1"/>
        </w:rPr>
        <w:t>a</w:t>
      </w:r>
      <w:r w:rsidRPr="007A1C1E">
        <w:t>ckets or</w:t>
      </w:r>
      <w:r w:rsidRPr="007A1C1E">
        <w:rPr>
          <w:spacing w:val="-2"/>
        </w:rPr>
        <w:t>i</w:t>
      </w:r>
      <w:r w:rsidRPr="007A1C1E">
        <w:rPr>
          <w:spacing w:val="1"/>
        </w:rPr>
        <w:t>g</w:t>
      </w:r>
      <w:r w:rsidRPr="007A1C1E">
        <w:t>i</w:t>
      </w:r>
      <w:r w:rsidRPr="007A1C1E">
        <w:rPr>
          <w:spacing w:val="1"/>
        </w:rPr>
        <w:t>n</w:t>
      </w:r>
      <w:r w:rsidRPr="007A1C1E">
        <w:t>ati</w:t>
      </w:r>
      <w:r w:rsidRPr="007A1C1E">
        <w:rPr>
          <w:spacing w:val="-1"/>
        </w:rPr>
        <w:t>n</w:t>
      </w:r>
      <w:r w:rsidRPr="007A1C1E">
        <w:t>g</w:t>
      </w:r>
      <w:r w:rsidRPr="007A1C1E">
        <w:rPr>
          <w:spacing w:val="10"/>
        </w:rPr>
        <w:t xml:space="preserve"> </w:t>
      </w:r>
      <w:r w:rsidRPr="007A1C1E">
        <w:t>f</w:t>
      </w:r>
      <w:r w:rsidRPr="007A1C1E">
        <w:rPr>
          <w:spacing w:val="-1"/>
        </w:rPr>
        <w:t>ro</w:t>
      </w:r>
      <w:r w:rsidRPr="007A1C1E">
        <w:t>m</w:t>
      </w:r>
      <w:r w:rsidRPr="007A1C1E">
        <w:rPr>
          <w:spacing w:val="9"/>
        </w:rPr>
        <w:t xml:space="preserve"> </w:t>
      </w:r>
      <w:r w:rsidRPr="007A1C1E">
        <w:t>s</w:t>
      </w:r>
      <w:r w:rsidRPr="007A1C1E">
        <w:rPr>
          <w:spacing w:val="2"/>
        </w:rPr>
        <w:t>o</w:t>
      </w:r>
      <w:r w:rsidRPr="007A1C1E">
        <w:rPr>
          <w:spacing w:val="-2"/>
        </w:rPr>
        <w:t>m</w:t>
      </w:r>
      <w:r w:rsidRPr="007A1C1E">
        <w:t>e</w:t>
      </w:r>
      <w:r w:rsidRPr="007A1C1E">
        <w:rPr>
          <w:spacing w:val="10"/>
        </w:rPr>
        <w:t xml:space="preserve"> </w:t>
      </w:r>
      <w:r w:rsidRPr="007A1C1E">
        <w:t>nodes,</w:t>
      </w:r>
      <w:r w:rsidRPr="007A1C1E">
        <w:rPr>
          <w:spacing w:val="9"/>
        </w:rPr>
        <w:t xml:space="preserve"> </w:t>
      </w:r>
      <w:r w:rsidRPr="007A1C1E">
        <w:t>while</w:t>
      </w:r>
      <w:r w:rsidRPr="007A1C1E">
        <w:rPr>
          <w:spacing w:val="10"/>
        </w:rPr>
        <w:t xml:space="preserve"> </w:t>
      </w:r>
      <w:r w:rsidRPr="007A1C1E">
        <w:t>leaving</w:t>
      </w:r>
      <w:r w:rsidRPr="007A1C1E">
        <w:rPr>
          <w:spacing w:val="9"/>
        </w:rPr>
        <w:t xml:space="preserve"> </w:t>
      </w:r>
      <w:r w:rsidRPr="007A1C1E">
        <w:t>t</w:t>
      </w:r>
      <w:r w:rsidRPr="007A1C1E">
        <w:rPr>
          <w:spacing w:val="1"/>
        </w:rPr>
        <w:t>h</w:t>
      </w:r>
      <w:r w:rsidRPr="007A1C1E">
        <w:t>e</w:t>
      </w:r>
      <w:r w:rsidRPr="007A1C1E">
        <w:rPr>
          <w:spacing w:val="10"/>
        </w:rPr>
        <w:t xml:space="preserve"> </w:t>
      </w:r>
      <w:r w:rsidRPr="007A1C1E">
        <w:t>data</w:t>
      </w:r>
      <w:r w:rsidRPr="007A1C1E">
        <w:rPr>
          <w:spacing w:val="10"/>
        </w:rPr>
        <w:t xml:space="preserve"> </w:t>
      </w:r>
      <w:r w:rsidRPr="007A1C1E">
        <w:t>f</w:t>
      </w:r>
      <w:r w:rsidRPr="007A1C1E">
        <w:rPr>
          <w:spacing w:val="-1"/>
        </w:rPr>
        <w:t>r</w:t>
      </w:r>
      <w:r w:rsidRPr="007A1C1E">
        <w:t>om</w:t>
      </w:r>
      <w:r w:rsidRPr="007A1C1E">
        <w:rPr>
          <w:spacing w:val="9"/>
        </w:rPr>
        <w:t xml:space="preserve"> </w:t>
      </w:r>
      <w:r w:rsidRPr="007A1C1E">
        <w:t>the</w:t>
      </w:r>
      <w:r w:rsidRPr="007A1C1E">
        <w:rPr>
          <w:spacing w:val="10"/>
        </w:rPr>
        <w:t xml:space="preserve"> </w:t>
      </w:r>
      <w:r w:rsidRPr="007A1C1E">
        <w:t>oth</w:t>
      </w:r>
      <w:r w:rsidRPr="007A1C1E">
        <w:rPr>
          <w:spacing w:val="-1"/>
        </w:rPr>
        <w:t>e</w:t>
      </w:r>
      <w:r w:rsidRPr="007A1C1E">
        <w:t>r</w:t>
      </w:r>
      <w:r w:rsidRPr="007A1C1E">
        <w:rPr>
          <w:spacing w:val="10"/>
        </w:rPr>
        <w:t xml:space="preserve"> </w:t>
      </w:r>
      <w:r w:rsidRPr="007A1C1E">
        <w:rPr>
          <w:spacing w:val="-1"/>
        </w:rPr>
        <w:t>n</w:t>
      </w:r>
      <w:r w:rsidRPr="007A1C1E">
        <w:t>od</w:t>
      </w:r>
      <w:r w:rsidRPr="007A1C1E">
        <w:rPr>
          <w:spacing w:val="-1"/>
        </w:rPr>
        <w:t>e</w:t>
      </w:r>
      <w:r w:rsidRPr="007A1C1E">
        <w:t>s</w:t>
      </w:r>
      <w:r w:rsidRPr="007A1C1E">
        <w:rPr>
          <w:spacing w:val="8"/>
        </w:rPr>
        <w:t xml:space="preserve"> </w:t>
      </w:r>
      <w:r w:rsidRPr="007A1C1E">
        <w:rPr>
          <w:spacing w:val="1"/>
        </w:rPr>
        <w:t>un</w:t>
      </w:r>
      <w:r w:rsidRPr="007A1C1E">
        <w:t>affected,</w:t>
      </w:r>
      <w:r w:rsidRPr="007A1C1E">
        <w:rPr>
          <w:spacing w:val="10"/>
        </w:rPr>
        <w:t xml:space="preserve"> </w:t>
      </w:r>
      <w:r w:rsidRPr="007A1C1E">
        <w:t>w</w:t>
      </w:r>
      <w:r w:rsidRPr="007A1C1E">
        <w:rPr>
          <w:spacing w:val="1"/>
        </w:rPr>
        <w:t>h</w:t>
      </w:r>
      <w:r w:rsidRPr="007A1C1E">
        <w:t>ich</w:t>
      </w:r>
      <w:r w:rsidRPr="007A1C1E">
        <w:rPr>
          <w:spacing w:val="11"/>
        </w:rPr>
        <w:t xml:space="preserve"> </w:t>
      </w:r>
      <w:r w:rsidRPr="007A1C1E">
        <w:t>l</w:t>
      </w:r>
      <w:r w:rsidRPr="007A1C1E">
        <w:rPr>
          <w:spacing w:val="1"/>
        </w:rPr>
        <w:t>i</w:t>
      </w:r>
      <w:r w:rsidRPr="007A1C1E">
        <w:rPr>
          <w:spacing w:val="-2"/>
        </w:rPr>
        <w:t>m</w:t>
      </w:r>
      <w:r w:rsidRPr="007A1C1E">
        <w:t>its</w:t>
      </w:r>
      <w:r w:rsidRPr="007A1C1E">
        <w:rPr>
          <w:spacing w:val="11"/>
        </w:rPr>
        <w:t xml:space="preserve"> </w:t>
      </w:r>
      <w:r w:rsidRPr="007A1C1E">
        <w:t>t</w:t>
      </w:r>
      <w:r w:rsidRPr="007A1C1E">
        <w:rPr>
          <w:spacing w:val="1"/>
        </w:rPr>
        <w:t>h</w:t>
      </w:r>
      <w:r w:rsidRPr="007A1C1E">
        <w:t>e</w:t>
      </w:r>
      <w:r w:rsidRPr="007A1C1E">
        <w:rPr>
          <w:spacing w:val="11"/>
        </w:rPr>
        <w:t xml:space="preserve"> </w:t>
      </w:r>
      <w:r w:rsidRPr="007A1C1E">
        <w:t>s</w:t>
      </w:r>
      <w:r w:rsidRPr="007A1C1E">
        <w:rPr>
          <w:spacing w:val="1"/>
        </w:rPr>
        <w:t>u</w:t>
      </w:r>
      <w:r w:rsidRPr="007A1C1E">
        <w:t>s</w:t>
      </w:r>
      <w:r w:rsidRPr="007A1C1E">
        <w:rPr>
          <w:spacing w:val="1"/>
        </w:rPr>
        <w:t>p</w:t>
      </w:r>
      <w:r w:rsidRPr="007A1C1E">
        <w:t>ici</w:t>
      </w:r>
      <w:r w:rsidRPr="007A1C1E">
        <w:rPr>
          <w:spacing w:val="1"/>
        </w:rPr>
        <w:t>o</w:t>
      </w:r>
      <w:r w:rsidRPr="007A1C1E">
        <w:t>n</w:t>
      </w:r>
      <w:r w:rsidRPr="007A1C1E">
        <w:rPr>
          <w:spacing w:val="9"/>
        </w:rPr>
        <w:t xml:space="preserve"> </w:t>
      </w:r>
      <w:r w:rsidRPr="007A1C1E">
        <w:rPr>
          <w:spacing w:val="1"/>
        </w:rPr>
        <w:t>o</w:t>
      </w:r>
      <w:r w:rsidRPr="007A1C1E">
        <w:t>f</w:t>
      </w:r>
    </w:p>
    <w:p w:rsidR="003139EB" w:rsidRPr="007A1C1E" w:rsidRDefault="00716EB3" w:rsidP="0071715E">
      <w:pPr>
        <w:ind w:left="120" w:right="8195"/>
        <w:jc w:val="both"/>
      </w:pPr>
      <w:proofErr w:type="spellStart"/>
      <w:proofErr w:type="gramStart"/>
      <w:r w:rsidRPr="007A1C1E">
        <w:rPr>
          <w:spacing w:val="-1"/>
          <w:position w:val="-1"/>
        </w:rPr>
        <w:t>it</w:t>
      </w:r>
      <w:r w:rsidRPr="007A1C1E">
        <w:rPr>
          <w:position w:val="-1"/>
        </w:rPr>
        <w:t>s</w:t>
      </w:r>
      <w:proofErr w:type="spellEnd"/>
      <w:proofErr w:type="gramEnd"/>
      <w:r w:rsidRPr="007A1C1E">
        <w:rPr>
          <w:spacing w:val="1"/>
          <w:position w:val="-1"/>
        </w:rPr>
        <w:t xml:space="preserve"> w</w:t>
      </w:r>
      <w:r w:rsidRPr="007A1C1E">
        <w:rPr>
          <w:spacing w:val="-1"/>
          <w:position w:val="-1"/>
        </w:rPr>
        <w:t>r</w:t>
      </w:r>
      <w:r w:rsidRPr="007A1C1E">
        <w:rPr>
          <w:spacing w:val="1"/>
          <w:position w:val="-1"/>
        </w:rPr>
        <w:t>o</w:t>
      </w:r>
      <w:r w:rsidRPr="007A1C1E">
        <w:rPr>
          <w:spacing w:val="-1"/>
          <w:position w:val="-1"/>
        </w:rPr>
        <w:t>ng</w:t>
      </w:r>
      <w:r w:rsidRPr="007A1C1E">
        <w:rPr>
          <w:spacing w:val="1"/>
          <w:position w:val="-1"/>
        </w:rPr>
        <w:t>do</w:t>
      </w:r>
      <w:r w:rsidRPr="007A1C1E">
        <w:rPr>
          <w:spacing w:val="-2"/>
          <w:position w:val="-1"/>
        </w:rPr>
        <w:t>i</w:t>
      </w:r>
      <w:r w:rsidRPr="007A1C1E">
        <w:rPr>
          <w:spacing w:val="1"/>
          <w:position w:val="-1"/>
        </w:rPr>
        <w:t>n</w:t>
      </w:r>
      <w:r w:rsidRPr="007A1C1E">
        <w:rPr>
          <w:spacing w:val="-1"/>
          <w:position w:val="-1"/>
        </w:rPr>
        <w:t>g</w:t>
      </w:r>
      <w:r w:rsidRPr="007A1C1E">
        <w:rPr>
          <w:position w:val="-1"/>
        </w:rPr>
        <w:t>.</w:t>
      </w:r>
    </w:p>
    <w:p w:rsidR="003139EB" w:rsidRPr="007A1C1E" w:rsidRDefault="003139EB" w:rsidP="0071715E">
      <w:pPr>
        <w:spacing w:before="14"/>
      </w:pPr>
    </w:p>
    <w:p w:rsidR="003139EB" w:rsidRPr="007A1C1E" w:rsidRDefault="005E6A91">
      <w:pPr>
        <w:spacing w:before="29" w:line="260" w:lineRule="exact"/>
        <w:ind w:left="3502" w:right="3922"/>
        <w:jc w:val="center"/>
      </w:pPr>
      <w:r w:rsidRPr="007A1C1E">
        <w:rPr>
          <w:noProof/>
          <w:lang w:val="en-IN" w:eastAsia="en-IN" w:bidi="hi-IN"/>
        </w:rPr>
        <mc:AlternateContent>
          <mc:Choice Requires="wpg">
            <w:drawing>
              <wp:anchor distT="0" distB="0" distL="114300" distR="114300" simplePos="0" relativeHeight="251652096" behindDoc="1" locked="0" layoutInCell="1" allowOverlap="1" wp14:anchorId="143204EB" wp14:editId="5DF3587A">
                <wp:simplePos x="0" y="0"/>
                <wp:positionH relativeFrom="page">
                  <wp:posOffset>2280920</wp:posOffset>
                </wp:positionH>
                <wp:positionV relativeFrom="paragraph">
                  <wp:posOffset>-66040</wp:posOffset>
                </wp:positionV>
                <wp:extent cx="2952115" cy="1123315"/>
                <wp:effectExtent l="4445" t="635" r="5715" b="9525"/>
                <wp:wrapNone/>
                <wp:docPr id="74"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52115" cy="1123315"/>
                          <a:chOff x="3593" y="-104"/>
                          <a:chExt cx="4649" cy="1769"/>
                        </a:xfrm>
                      </wpg:grpSpPr>
                      <wpg:grpSp>
                        <wpg:cNvPr id="75" name="Group 130"/>
                        <wpg:cNvGrpSpPr>
                          <a:grpSpLocks/>
                        </wpg:cNvGrpSpPr>
                        <wpg:grpSpPr bwMode="auto">
                          <a:xfrm>
                            <a:off x="3600" y="624"/>
                            <a:ext cx="494" cy="494"/>
                            <a:chOff x="3600" y="624"/>
                            <a:chExt cx="494" cy="494"/>
                          </a:xfrm>
                        </wpg:grpSpPr>
                        <wps:wsp>
                          <wps:cNvPr id="76" name="Freeform 186"/>
                          <wps:cNvSpPr>
                            <a:spLocks/>
                          </wps:cNvSpPr>
                          <wps:spPr bwMode="auto">
                            <a:xfrm>
                              <a:off x="3600" y="624"/>
                              <a:ext cx="494" cy="494"/>
                            </a:xfrm>
                            <a:custGeom>
                              <a:avLst/>
                              <a:gdLst>
                                <a:gd name="T0" fmla="+- 0 3824 3600"/>
                                <a:gd name="T1" fmla="*/ T0 w 494"/>
                                <a:gd name="T2" fmla="+- 0 625 624"/>
                                <a:gd name="T3" fmla="*/ 625 h 494"/>
                                <a:gd name="T4" fmla="+- 0 3780 3600"/>
                                <a:gd name="T5" fmla="*/ T4 w 494"/>
                                <a:gd name="T6" fmla="+- 0 633 624"/>
                                <a:gd name="T7" fmla="*/ 633 h 494"/>
                                <a:gd name="T8" fmla="+- 0 3738 3600"/>
                                <a:gd name="T9" fmla="*/ T8 w 494"/>
                                <a:gd name="T10" fmla="+- 0 649 624"/>
                                <a:gd name="T11" fmla="*/ 649 h 494"/>
                                <a:gd name="T12" fmla="+- 0 3701 3600"/>
                                <a:gd name="T13" fmla="*/ T12 w 494"/>
                                <a:gd name="T14" fmla="+- 0 672 624"/>
                                <a:gd name="T15" fmla="*/ 672 h 494"/>
                                <a:gd name="T16" fmla="+- 0 3668 3600"/>
                                <a:gd name="T17" fmla="*/ T16 w 494"/>
                                <a:gd name="T18" fmla="+- 0 700 624"/>
                                <a:gd name="T19" fmla="*/ 700 h 494"/>
                                <a:gd name="T20" fmla="+- 0 3641 3600"/>
                                <a:gd name="T21" fmla="*/ T20 w 494"/>
                                <a:gd name="T22" fmla="+- 0 734 624"/>
                                <a:gd name="T23" fmla="*/ 734 h 494"/>
                                <a:gd name="T24" fmla="+- 0 3620 3600"/>
                                <a:gd name="T25" fmla="*/ T24 w 494"/>
                                <a:gd name="T26" fmla="+- 0 773 624"/>
                                <a:gd name="T27" fmla="*/ 773 h 494"/>
                                <a:gd name="T28" fmla="+- 0 3606 3600"/>
                                <a:gd name="T29" fmla="*/ T28 w 494"/>
                                <a:gd name="T30" fmla="+- 0 815 624"/>
                                <a:gd name="T31" fmla="*/ 815 h 494"/>
                                <a:gd name="T32" fmla="+- 0 3600 3600"/>
                                <a:gd name="T33" fmla="*/ T32 w 494"/>
                                <a:gd name="T34" fmla="+- 0 860 624"/>
                                <a:gd name="T35" fmla="*/ 860 h 494"/>
                                <a:gd name="T36" fmla="+- 0 3601 3600"/>
                                <a:gd name="T37" fmla="*/ T36 w 494"/>
                                <a:gd name="T38" fmla="+- 0 894 624"/>
                                <a:gd name="T39" fmla="*/ 894 h 494"/>
                                <a:gd name="T40" fmla="+- 0 3609 3600"/>
                                <a:gd name="T41" fmla="*/ T40 w 494"/>
                                <a:gd name="T42" fmla="+- 0 939 624"/>
                                <a:gd name="T43" fmla="*/ 939 h 494"/>
                                <a:gd name="T44" fmla="+- 0 3625 3600"/>
                                <a:gd name="T45" fmla="*/ T44 w 494"/>
                                <a:gd name="T46" fmla="+- 0 980 624"/>
                                <a:gd name="T47" fmla="*/ 980 h 494"/>
                                <a:gd name="T48" fmla="+- 0 3648 3600"/>
                                <a:gd name="T49" fmla="*/ T48 w 494"/>
                                <a:gd name="T50" fmla="+- 0 1017 624"/>
                                <a:gd name="T51" fmla="*/ 1017 h 494"/>
                                <a:gd name="T52" fmla="+- 0 3676 3600"/>
                                <a:gd name="T53" fmla="*/ T52 w 494"/>
                                <a:gd name="T54" fmla="+- 0 1050 624"/>
                                <a:gd name="T55" fmla="*/ 1050 h 494"/>
                                <a:gd name="T56" fmla="+- 0 3710 3600"/>
                                <a:gd name="T57" fmla="*/ T56 w 494"/>
                                <a:gd name="T58" fmla="+- 0 1077 624"/>
                                <a:gd name="T59" fmla="*/ 1077 h 494"/>
                                <a:gd name="T60" fmla="+- 0 3749 3600"/>
                                <a:gd name="T61" fmla="*/ T60 w 494"/>
                                <a:gd name="T62" fmla="+- 0 1098 624"/>
                                <a:gd name="T63" fmla="*/ 1098 h 494"/>
                                <a:gd name="T64" fmla="+- 0 3791 3600"/>
                                <a:gd name="T65" fmla="*/ T64 w 494"/>
                                <a:gd name="T66" fmla="+- 0 1112 624"/>
                                <a:gd name="T67" fmla="*/ 1112 h 494"/>
                                <a:gd name="T68" fmla="+- 0 3836 3600"/>
                                <a:gd name="T69" fmla="*/ T68 w 494"/>
                                <a:gd name="T70" fmla="+- 0 1118 624"/>
                                <a:gd name="T71" fmla="*/ 1118 h 494"/>
                                <a:gd name="T72" fmla="+- 0 3870 3600"/>
                                <a:gd name="T73" fmla="*/ T72 w 494"/>
                                <a:gd name="T74" fmla="+- 0 1117 624"/>
                                <a:gd name="T75" fmla="*/ 1117 h 494"/>
                                <a:gd name="T76" fmla="+- 0 3915 3600"/>
                                <a:gd name="T77" fmla="*/ T76 w 494"/>
                                <a:gd name="T78" fmla="+- 0 1109 624"/>
                                <a:gd name="T79" fmla="*/ 1109 h 494"/>
                                <a:gd name="T80" fmla="+- 0 3956 3600"/>
                                <a:gd name="T81" fmla="*/ T80 w 494"/>
                                <a:gd name="T82" fmla="+- 0 1093 624"/>
                                <a:gd name="T83" fmla="*/ 1093 h 494"/>
                                <a:gd name="T84" fmla="+- 0 3993 3600"/>
                                <a:gd name="T85" fmla="*/ T84 w 494"/>
                                <a:gd name="T86" fmla="+- 0 1071 624"/>
                                <a:gd name="T87" fmla="*/ 1071 h 494"/>
                                <a:gd name="T88" fmla="+- 0 4026 3600"/>
                                <a:gd name="T89" fmla="*/ T88 w 494"/>
                                <a:gd name="T90" fmla="+- 0 1042 624"/>
                                <a:gd name="T91" fmla="*/ 1042 h 494"/>
                                <a:gd name="T92" fmla="+- 0 4053 3600"/>
                                <a:gd name="T93" fmla="*/ T92 w 494"/>
                                <a:gd name="T94" fmla="+- 0 1008 624"/>
                                <a:gd name="T95" fmla="*/ 1008 h 494"/>
                                <a:gd name="T96" fmla="+- 0 4074 3600"/>
                                <a:gd name="T97" fmla="*/ T96 w 494"/>
                                <a:gd name="T98" fmla="+- 0 970 624"/>
                                <a:gd name="T99" fmla="*/ 970 h 494"/>
                                <a:gd name="T100" fmla="+- 0 4088 3600"/>
                                <a:gd name="T101" fmla="*/ T100 w 494"/>
                                <a:gd name="T102" fmla="+- 0 927 624"/>
                                <a:gd name="T103" fmla="*/ 927 h 494"/>
                                <a:gd name="T104" fmla="+- 0 4094 3600"/>
                                <a:gd name="T105" fmla="*/ T104 w 494"/>
                                <a:gd name="T106" fmla="+- 0 882 624"/>
                                <a:gd name="T107" fmla="*/ 882 h 494"/>
                                <a:gd name="T108" fmla="+- 0 4093 3600"/>
                                <a:gd name="T109" fmla="*/ T108 w 494"/>
                                <a:gd name="T110" fmla="+- 0 848 624"/>
                                <a:gd name="T111" fmla="*/ 848 h 494"/>
                                <a:gd name="T112" fmla="+- 0 4085 3600"/>
                                <a:gd name="T113" fmla="*/ T112 w 494"/>
                                <a:gd name="T114" fmla="+- 0 803 624"/>
                                <a:gd name="T115" fmla="*/ 803 h 494"/>
                                <a:gd name="T116" fmla="+- 0 4069 3600"/>
                                <a:gd name="T117" fmla="*/ T116 w 494"/>
                                <a:gd name="T118" fmla="+- 0 762 624"/>
                                <a:gd name="T119" fmla="*/ 762 h 494"/>
                                <a:gd name="T120" fmla="+- 0 4047 3600"/>
                                <a:gd name="T121" fmla="*/ T120 w 494"/>
                                <a:gd name="T122" fmla="+- 0 725 624"/>
                                <a:gd name="T123" fmla="*/ 725 h 494"/>
                                <a:gd name="T124" fmla="+- 0 4018 3600"/>
                                <a:gd name="T125" fmla="*/ T124 w 494"/>
                                <a:gd name="T126" fmla="+- 0 692 624"/>
                                <a:gd name="T127" fmla="*/ 692 h 494"/>
                                <a:gd name="T128" fmla="+- 0 3984 3600"/>
                                <a:gd name="T129" fmla="*/ T128 w 494"/>
                                <a:gd name="T130" fmla="+- 0 665 624"/>
                                <a:gd name="T131" fmla="*/ 665 h 494"/>
                                <a:gd name="T132" fmla="+- 0 3946 3600"/>
                                <a:gd name="T133" fmla="*/ T132 w 494"/>
                                <a:gd name="T134" fmla="+- 0 644 624"/>
                                <a:gd name="T135" fmla="*/ 644 h 494"/>
                                <a:gd name="T136" fmla="+- 0 3904 3600"/>
                                <a:gd name="T137" fmla="*/ T136 w 494"/>
                                <a:gd name="T138" fmla="+- 0 630 624"/>
                                <a:gd name="T139" fmla="*/ 630 h 494"/>
                                <a:gd name="T140" fmla="+- 0 3858 3600"/>
                                <a:gd name="T141" fmla="*/ T140 w 494"/>
                                <a:gd name="T142" fmla="+- 0 624 624"/>
                                <a:gd name="T143" fmla="*/ 624 h 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94" h="494">
                                  <a:moveTo>
                                    <a:pt x="247" y="0"/>
                                  </a:moveTo>
                                  <a:lnTo>
                                    <a:pt x="224" y="1"/>
                                  </a:lnTo>
                                  <a:lnTo>
                                    <a:pt x="201" y="4"/>
                                  </a:lnTo>
                                  <a:lnTo>
                                    <a:pt x="180" y="9"/>
                                  </a:lnTo>
                                  <a:lnTo>
                                    <a:pt x="158" y="16"/>
                                  </a:lnTo>
                                  <a:lnTo>
                                    <a:pt x="138" y="25"/>
                                  </a:lnTo>
                                  <a:lnTo>
                                    <a:pt x="119" y="35"/>
                                  </a:lnTo>
                                  <a:lnTo>
                                    <a:pt x="101" y="48"/>
                                  </a:lnTo>
                                  <a:lnTo>
                                    <a:pt x="84" y="61"/>
                                  </a:lnTo>
                                  <a:lnTo>
                                    <a:pt x="68" y="76"/>
                                  </a:lnTo>
                                  <a:lnTo>
                                    <a:pt x="54" y="93"/>
                                  </a:lnTo>
                                  <a:lnTo>
                                    <a:pt x="41" y="110"/>
                                  </a:lnTo>
                                  <a:lnTo>
                                    <a:pt x="30" y="129"/>
                                  </a:lnTo>
                                  <a:lnTo>
                                    <a:pt x="20" y="149"/>
                                  </a:lnTo>
                                  <a:lnTo>
                                    <a:pt x="12" y="169"/>
                                  </a:lnTo>
                                  <a:lnTo>
                                    <a:pt x="6" y="191"/>
                                  </a:lnTo>
                                  <a:lnTo>
                                    <a:pt x="2" y="213"/>
                                  </a:lnTo>
                                  <a:lnTo>
                                    <a:pt x="0" y="236"/>
                                  </a:lnTo>
                                  <a:lnTo>
                                    <a:pt x="0" y="247"/>
                                  </a:lnTo>
                                  <a:lnTo>
                                    <a:pt x="1" y="270"/>
                                  </a:lnTo>
                                  <a:lnTo>
                                    <a:pt x="4" y="293"/>
                                  </a:lnTo>
                                  <a:lnTo>
                                    <a:pt x="9" y="315"/>
                                  </a:lnTo>
                                  <a:lnTo>
                                    <a:pt x="16" y="336"/>
                                  </a:lnTo>
                                  <a:lnTo>
                                    <a:pt x="25" y="356"/>
                                  </a:lnTo>
                                  <a:lnTo>
                                    <a:pt x="36" y="375"/>
                                  </a:lnTo>
                                  <a:lnTo>
                                    <a:pt x="48" y="393"/>
                                  </a:lnTo>
                                  <a:lnTo>
                                    <a:pt x="61" y="410"/>
                                  </a:lnTo>
                                  <a:lnTo>
                                    <a:pt x="76" y="426"/>
                                  </a:lnTo>
                                  <a:lnTo>
                                    <a:pt x="93" y="440"/>
                                  </a:lnTo>
                                  <a:lnTo>
                                    <a:pt x="110" y="453"/>
                                  </a:lnTo>
                                  <a:lnTo>
                                    <a:pt x="129" y="464"/>
                                  </a:lnTo>
                                  <a:lnTo>
                                    <a:pt x="149" y="474"/>
                                  </a:lnTo>
                                  <a:lnTo>
                                    <a:pt x="169" y="482"/>
                                  </a:lnTo>
                                  <a:lnTo>
                                    <a:pt x="191" y="488"/>
                                  </a:lnTo>
                                  <a:lnTo>
                                    <a:pt x="213" y="492"/>
                                  </a:lnTo>
                                  <a:lnTo>
                                    <a:pt x="236" y="494"/>
                                  </a:lnTo>
                                  <a:lnTo>
                                    <a:pt x="247" y="494"/>
                                  </a:lnTo>
                                  <a:lnTo>
                                    <a:pt x="270" y="493"/>
                                  </a:lnTo>
                                  <a:lnTo>
                                    <a:pt x="293" y="490"/>
                                  </a:lnTo>
                                  <a:lnTo>
                                    <a:pt x="315" y="485"/>
                                  </a:lnTo>
                                  <a:lnTo>
                                    <a:pt x="336" y="478"/>
                                  </a:lnTo>
                                  <a:lnTo>
                                    <a:pt x="356" y="469"/>
                                  </a:lnTo>
                                  <a:lnTo>
                                    <a:pt x="375" y="459"/>
                                  </a:lnTo>
                                  <a:lnTo>
                                    <a:pt x="393" y="447"/>
                                  </a:lnTo>
                                  <a:lnTo>
                                    <a:pt x="410" y="433"/>
                                  </a:lnTo>
                                  <a:lnTo>
                                    <a:pt x="426" y="418"/>
                                  </a:lnTo>
                                  <a:lnTo>
                                    <a:pt x="440" y="402"/>
                                  </a:lnTo>
                                  <a:lnTo>
                                    <a:pt x="453" y="384"/>
                                  </a:lnTo>
                                  <a:lnTo>
                                    <a:pt x="464" y="365"/>
                                  </a:lnTo>
                                  <a:lnTo>
                                    <a:pt x="474" y="346"/>
                                  </a:lnTo>
                                  <a:lnTo>
                                    <a:pt x="482" y="325"/>
                                  </a:lnTo>
                                  <a:lnTo>
                                    <a:pt x="488" y="303"/>
                                  </a:lnTo>
                                  <a:lnTo>
                                    <a:pt x="492" y="281"/>
                                  </a:lnTo>
                                  <a:lnTo>
                                    <a:pt x="494" y="258"/>
                                  </a:lnTo>
                                  <a:lnTo>
                                    <a:pt x="494" y="247"/>
                                  </a:lnTo>
                                  <a:lnTo>
                                    <a:pt x="493" y="224"/>
                                  </a:lnTo>
                                  <a:lnTo>
                                    <a:pt x="490" y="201"/>
                                  </a:lnTo>
                                  <a:lnTo>
                                    <a:pt x="485" y="179"/>
                                  </a:lnTo>
                                  <a:lnTo>
                                    <a:pt x="478" y="158"/>
                                  </a:lnTo>
                                  <a:lnTo>
                                    <a:pt x="469" y="138"/>
                                  </a:lnTo>
                                  <a:lnTo>
                                    <a:pt x="459" y="119"/>
                                  </a:lnTo>
                                  <a:lnTo>
                                    <a:pt x="447" y="101"/>
                                  </a:lnTo>
                                  <a:lnTo>
                                    <a:pt x="433" y="84"/>
                                  </a:lnTo>
                                  <a:lnTo>
                                    <a:pt x="418" y="68"/>
                                  </a:lnTo>
                                  <a:lnTo>
                                    <a:pt x="402" y="54"/>
                                  </a:lnTo>
                                  <a:lnTo>
                                    <a:pt x="384" y="41"/>
                                  </a:lnTo>
                                  <a:lnTo>
                                    <a:pt x="365" y="30"/>
                                  </a:lnTo>
                                  <a:lnTo>
                                    <a:pt x="346" y="20"/>
                                  </a:lnTo>
                                  <a:lnTo>
                                    <a:pt x="325" y="12"/>
                                  </a:lnTo>
                                  <a:lnTo>
                                    <a:pt x="304" y="6"/>
                                  </a:lnTo>
                                  <a:lnTo>
                                    <a:pt x="281" y="2"/>
                                  </a:lnTo>
                                  <a:lnTo>
                                    <a:pt x="258" y="0"/>
                                  </a:lnTo>
                                  <a:lnTo>
                                    <a:pt x="24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7" name="Group 131"/>
                          <wpg:cNvGrpSpPr>
                            <a:grpSpLocks/>
                          </wpg:cNvGrpSpPr>
                          <wpg:grpSpPr bwMode="auto">
                            <a:xfrm>
                              <a:off x="3953" y="218"/>
                              <a:ext cx="647" cy="367"/>
                              <a:chOff x="3953" y="218"/>
                              <a:chExt cx="647" cy="367"/>
                            </a:xfrm>
                          </wpg:grpSpPr>
                          <wps:wsp>
                            <wps:cNvPr id="78" name="Freeform 185"/>
                            <wps:cNvSpPr>
                              <a:spLocks/>
                            </wps:cNvSpPr>
                            <wps:spPr bwMode="auto">
                              <a:xfrm>
                                <a:off x="3953" y="218"/>
                                <a:ext cx="647" cy="367"/>
                              </a:xfrm>
                              <a:custGeom>
                                <a:avLst/>
                                <a:gdLst>
                                  <a:gd name="T0" fmla="+- 0 4600 3953"/>
                                  <a:gd name="T1" fmla="*/ T0 w 647"/>
                                  <a:gd name="T2" fmla="+- 0 326 218"/>
                                  <a:gd name="T3" fmla="*/ 326 h 367"/>
                                  <a:gd name="T4" fmla="+- 0 4597 3953"/>
                                  <a:gd name="T5" fmla="*/ T4 w 647"/>
                                  <a:gd name="T6" fmla="+- 0 260 218"/>
                                  <a:gd name="T7" fmla="*/ 260 h 367"/>
                                  <a:gd name="T8" fmla="+- 0 4594 3953"/>
                                  <a:gd name="T9" fmla="*/ T8 w 647"/>
                                  <a:gd name="T10" fmla="+- 0 270 218"/>
                                  <a:gd name="T11" fmla="*/ 270 h 367"/>
                                  <a:gd name="T12" fmla="+- 0 4576 3953"/>
                                  <a:gd name="T13" fmla="*/ T12 w 647"/>
                                  <a:gd name="T14" fmla="+- 0 279 218"/>
                                  <a:gd name="T15" fmla="*/ 279 h 367"/>
                                  <a:gd name="T16" fmla="+- 0 4600 3953"/>
                                  <a:gd name="T17" fmla="*/ T16 w 647"/>
                                  <a:gd name="T18" fmla="+- 0 326 218"/>
                                  <a:gd name="T19" fmla="*/ 326 h 367"/>
                                  <a:gd name="T20" fmla="+- 0 4597 3953"/>
                                  <a:gd name="T21" fmla="*/ T20 w 647"/>
                                  <a:gd name="T22" fmla="+- 0 266 218"/>
                                  <a:gd name="T23" fmla="*/ 266 h 367"/>
                                  <a:gd name="T24" fmla="+- 0 4600 3953"/>
                                  <a:gd name="T25" fmla="*/ T24 w 647"/>
                                  <a:gd name="T26" fmla="+- 0 326 218"/>
                                  <a:gd name="T27" fmla="*/ 326 h 367"/>
                                </a:gdLst>
                                <a:ahLst/>
                                <a:cxnLst>
                                  <a:cxn ang="0">
                                    <a:pos x="T1" y="T3"/>
                                  </a:cxn>
                                  <a:cxn ang="0">
                                    <a:pos x="T5" y="T7"/>
                                  </a:cxn>
                                  <a:cxn ang="0">
                                    <a:pos x="T9" y="T11"/>
                                  </a:cxn>
                                  <a:cxn ang="0">
                                    <a:pos x="T13" y="T15"/>
                                  </a:cxn>
                                  <a:cxn ang="0">
                                    <a:pos x="T17" y="T19"/>
                                  </a:cxn>
                                  <a:cxn ang="0">
                                    <a:pos x="T21" y="T23"/>
                                  </a:cxn>
                                  <a:cxn ang="0">
                                    <a:pos x="T25" y="T27"/>
                                  </a:cxn>
                                </a:cxnLst>
                                <a:rect l="0" t="0" r="r" b="b"/>
                                <a:pathLst>
                                  <a:path w="647" h="367">
                                    <a:moveTo>
                                      <a:pt x="647" y="108"/>
                                    </a:moveTo>
                                    <a:lnTo>
                                      <a:pt x="644" y="42"/>
                                    </a:lnTo>
                                    <a:lnTo>
                                      <a:pt x="641" y="52"/>
                                    </a:lnTo>
                                    <a:lnTo>
                                      <a:pt x="623" y="61"/>
                                    </a:lnTo>
                                    <a:lnTo>
                                      <a:pt x="647" y="108"/>
                                    </a:lnTo>
                                    <a:lnTo>
                                      <a:pt x="644" y="48"/>
                                    </a:lnTo>
                                    <a:lnTo>
                                      <a:pt x="647" y="1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9" name="Freeform 184"/>
                            <wps:cNvSpPr>
                              <a:spLocks/>
                            </wps:cNvSpPr>
                            <wps:spPr bwMode="auto">
                              <a:xfrm>
                                <a:off x="3953" y="218"/>
                                <a:ext cx="647" cy="367"/>
                              </a:xfrm>
                              <a:custGeom>
                                <a:avLst/>
                                <a:gdLst>
                                  <a:gd name="T0" fmla="+- 0 4588 3953"/>
                                  <a:gd name="T1" fmla="*/ T0 w 647"/>
                                  <a:gd name="T2" fmla="+- 0 257 218"/>
                                  <a:gd name="T3" fmla="*/ 257 h 367"/>
                                  <a:gd name="T4" fmla="+- 0 4592 3953"/>
                                  <a:gd name="T5" fmla="*/ T4 w 647"/>
                                  <a:gd name="T6" fmla="+- 0 257 218"/>
                                  <a:gd name="T7" fmla="*/ 257 h 367"/>
                                  <a:gd name="T8" fmla="+- 0 4680 3953"/>
                                  <a:gd name="T9" fmla="*/ T8 w 647"/>
                                  <a:gd name="T10" fmla="+- 0 218 218"/>
                                  <a:gd name="T11" fmla="*/ 218 h 367"/>
                                  <a:gd name="T12" fmla="+- 0 4546 3953"/>
                                  <a:gd name="T13" fmla="*/ T12 w 647"/>
                                  <a:gd name="T14" fmla="+- 0 218 218"/>
                                  <a:gd name="T15" fmla="*/ 218 h 367"/>
                                  <a:gd name="T16" fmla="+- 0 4569 3953"/>
                                  <a:gd name="T17" fmla="*/ T16 w 647"/>
                                  <a:gd name="T18" fmla="+- 0 266 218"/>
                                  <a:gd name="T19" fmla="*/ 266 h 367"/>
                                  <a:gd name="T20" fmla="+- 0 4588 3953"/>
                                  <a:gd name="T21" fmla="*/ T20 w 647"/>
                                  <a:gd name="T22" fmla="+- 0 257 218"/>
                                  <a:gd name="T23" fmla="*/ 257 h 367"/>
                                </a:gdLst>
                                <a:ahLst/>
                                <a:cxnLst>
                                  <a:cxn ang="0">
                                    <a:pos x="T1" y="T3"/>
                                  </a:cxn>
                                  <a:cxn ang="0">
                                    <a:pos x="T5" y="T7"/>
                                  </a:cxn>
                                  <a:cxn ang="0">
                                    <a:pos x="T9" y="T11"/>
                                  </a:cxn>
                                  <a:cxn ang="0">
                                    <a:pos x="T13" y="T15"/>
                                  </a:cxn>
                                  <a:cxn ang="0">
                                    <a:pos x="T17" y="T19"/>
                                  </a:cxn>
                                  <a:cxn ang="0">
                                    <a:pos x="T21" y="T23"/>
                                  </a:cxn>
                                </a:cxnLst>
                                <a:rect l="0" t="0" r="r" b="b"/>
                                <a:pathLst>
                                  <a:path w="647" h="367">
                                    <a:moveTo>
                                      <a:pt x="635" y="39"/>
                                    </a:moveTo>
                                    <a:lnTo>
                                      <a:pt x="639" y="39"/>
                                    </a:lnTo>
                                    <a:lnTo>
                                      <a:pt x="727" y="0"/>
                                    </a:lnTo>
                                    <a:lnTo>
                                      <a:pt x="593" y="0"/>
                                    </a:lnTo>
                                    <a:lnTo>
                                      <a:pt x="616" y="48"/>
                                    </a:lnTo>
                                    <a:lnTo>
                                      <a:pt x="635" y="3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Freeform 183"/>
                            <wps:cNvSpPr>
                              <a:spLocks/>
                            </wps:cNvSpPr>
                            <wps:spPr bwMode="auto">
                              <a:xfrm>
                                <a:off x="3953" y="218"/>
                                <a:ext cx="647" cy="367"/>
                              </a:xfrm>
                              <a:custGeom>
                                <a:avLst/>
                                <a:gdLst>
                                  <a:gd name="T0" fmla="+- 0 3958 3953"/>
                                  <a:gd name="T1" fmla="*/ T0 w 647"/>
                                  <a:gd name="T2" fmla="+- 0 585 218"/>
                                  <a:gd name="T3" fmla="*/ 585 h 367"/>
                                  <a:gd name="T4" fmla="+- 0 3964 3953"/>
                                  <a:gd name="T5" fmla="*/ T4 w 647"/>
                                  <a:gd name="T6" fmla="+- 0 585 218"/>
                                  <a:gd name="T7" fmla="*/ 585 h 367"/>
                                  <a:gd name="T8" fmla="+- 0 4576 3953"/>
                                  <a:gd name="T9" fmla="*/ T8 w 647"/>
                                  <a:gd name="T10" fmla="+- 0 279 218"/>
                                  <a:gd name="T11" fmla="*/ 279 h 367"/>
                                  <a:gd name="T12" fmla="+- 0 4594 3953"/>
                                  <a:gd name="T13" fmla="*/ T12 w 647"/>
                                  <a:gd name="T14" fmla="+- 0 270 218"/>
                                  <a:gd name="T15" fmla="*/ 270 h 367"/>
                                  <a:gd name="T16" fmla="+- 0 4597 3953"/>
                                  <a:gd name="T17" fmla="*/ T16 w 647"/>
                                  <a:gd name="T18" fmla="+- 0 260 218"/>
                                  <a:gd name="T19" fmla="*/ 260 h 367"/>
                                  <a:gd name="T20" fmla="+- 0 4600 3953"/>
                                  <a:gd name="T21" fmla="*/ T20 w 647"/>
                                  <a:gd name="T22" fmla="+- 0 326 218"/>
                                  <a:gd name="T23" fmla="*/ 326 h 367"/>
                                  <a:gd name="T24" fmla="+- 0 4680 3953"/>
                                  <a:gd name="T25" fmla="*/ T24 w 647"/>
                                  <a:gd name="T26" fmla="+- 0 218 218"/>
                                  <a:gd name="T27" fmla="*/ 218 h 367"/>
                                  <a:gd name="T28" fmla="+- 0 4592 3953"/>
                                  <a:gd name="T29" fmla="*/ T28 w 647"/>
                                  <a:gd name="T30" fmla="+- 0 257 218"/>
                                  <a:gd name="T31" fmla="*/ 257 h 367"/>
                                  <a:gd name="T32" fmla="+- 0 4588 3953"/>
                                  <a:gd name="T33" fmla="*/ T32 w 647"/>
                                  <a:gd name="T34" fmla="+- 0 257 218"/>
                                  <a:gd name="T35" fmla="*/ 257 h 367"/>
                                  <a:gd name="T36" fmla="+- 0 4569 3953"/>
                                  <a:gd name="T37" fmla="*/ T36 w 647"/>
                                  <a:gd name="T38" fmla="+- 0 266 218"/>
                                  <a:gd name="T39" fmla="*/ 266 h 367"/>
                                  <a:gd name="T40" fmla="+- 0 3956 3953"/>
                                  <a:gd name="T41" fmla="*/ T40 w 647"/>
                                  <a:gd name="T42" fmla="+- 0 572 218"/>
                                  <a:gd name="T43" fmla="*/ 572 h 367"/>
                                  <a:gd name="T44" fmla="+- 0 3953 3953"/>
                                  <a:gd name="T45" fmla="*/ T44 w 647"/>
                                  <a:gd name="T46" fmla="+- 0 576 218"/>
                                  <a:gd name="T47" fmla="*/ 576 h 367"/>
                                  <a:gd name="T48" fmla="+- 0 3953 3953"/>
                                  <a:gd name="T49" fmla="*/ T48 w 647"/>
                                  <a:gd name="T50" fmla="+- 0 582 218"/>
                                  <a:gd name="T51" fmla="*/ 582 h 367"/>
                                  <a:gd name="T52" fmla="+- 0 3958 3953"/>
                                  <a:gd name="T53" fmla="*/ T52 w 647"/>
                                  <a:gd name="T54" fmla="+- 0 585 218"/>
                                  <a:gd name="T55" fmla="*/ 585 h 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647" h="367">
                                    <a:moveTo>
                                      <a:pt x="5" y="367"/>
                                    </a:moveTo>
                                    <a:lnTo>
                                      <a:pt x="11" y="367"/>
                                    </a:lnTo>
                                    <a:lnTo>
                                      <a:pt x="623" y="61"/>
                                    </a:lnTo>
                                    <a:lnTo>
                                      <a:pt x="641" y="52"/>
                                    </a:lnTo>
                                    <a:lnTo>
                                      <a:pt x="644" y="42"/>
                                    </a:lnTo>
                                    <a:lnTo>
                                      <a:pt x="647" y="108"/>
                                    </a:lnTo>
                                    <a:lnTo>
                                      <a:pt x="727" y="0"/>
                                    </a:lnTo>
                                    <a:lnTo>
                                      <a:pt x="639" y="39"/>
                                    </a:lnTo>
                                    <a:lnTo>
                                      <a:pt x="635" y="39"/>
                                    </a:lnTo>
                                    <a:lnTo>
                                      <a:pt x="616" y="48"/>
                                    </a:lnTo>
                                    <a:lnTo>
                                      <a:pt x="3" y="354"/>
                                    </a:lnTo>
                                    <a:lnTo>
                                      <a:pt x="0" y="358"/>
                                    </a:lnTo>
                                    <a:lnTo>
                                      <a:pt x="0" y="364"/>
                                    </a:lnTo>
                                    <a:lnTo>
                                      <a:pt x="5" y="36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1" name="Group 132"/>
                            <wpg:cNvGrpSpPr>
                              <a:grpSpLocks/>
                            </wpg:cNvGrpSpPr>
                            <wpg:grpSpPr bwMode="auto">
                              <a:xfrm>
                                <a:off x="3960" y="1157"/>
                                <a:ext cx="104" cy="108"/>
                                <a:chOff x="3960" y="1157"/>
                                <a:chExt cx="104" cy="108"/>
                              </a:xfrm>
                            </wpg:grpSpPr>
                            <wps:wsp>
                              <wps:cNvPr id="82" name="Freeform 182"/>
                              <wps:cNvSpPr>
                                <a:spLocks/>
                              </wps:cNvSpPr>
                              <wps:spPr bwMode="auto">
                                <a:xfrm>
                                  <a:off x="3960" y="1157"/>
                                  <a:ext cx="104" cy="108"/>
                                </a:xfrm>
                                <a:custGeom>
                                  <a:avLst/>
                                  <a:gdLst>
                                    <a:gd name="T0" fmla="+- 0 4064 3960"/>
                                    <a:gd name="T1" fmla="*/ T0 w 104"/>
                                    <a:gd name="T2" fmla="+- 0 1179 1157"/>
                                    <a:gd name="T3" fmla="*/ 1179 h 108"/>
                                    <a:gd name="T4" fmla="+- 0 4052 3960"/>
                                    <a:gd name="T5" fmla="*/ T4 w 104"/>
                                    <a:gd name="T6" fmla="+- 0 1157 1157"/>
                                    <a:gd name="T7" fmla="*/ 1157 h 108"/>
                                    <a:gd name="T8" fmla="+- 0 4046 3960"/>
                                    <a:gd name="T9" fmla="*/ T8 w 104"/>
                                    <a:gd name="T10" fmla="+- 0 1157 1157"/>
                                    <a:gd name="T11" fmla="*/ 1157 h 108"/>
                                    <a:gd name="T12" fmla="+- 0 4046 3960"/>
                                    <a:gd name="T13" fmla="*/ T12 w 104"/>
                                    <a:gd name="T14" fmla="+- 0 1170 1157"/>
                                    <a:gd name="T15" fmla="*/ 1170 h 108"/>
                                    <a:gd name="T16" fmla="+- 0 4040 3960"/>
                                    <a:gd name="T17" fmla="*/ T16 w 104"/>
                                    <a:gd name="T18" fmla="+- 0 1226 1157"/>
                                    <a:gd name="T19" fmla="*/ 1226 h 108"/>
                                    <a:gd name="T20" fmla="+- 0 4064 3960"/>
                                    <a:gd name="T21" fmla="*/ T20 w 104"/>
                                    <a:gd name="T22" fmla="+- 0 1179 1157"/>
                                    <a:gd name="T23" fmla="*/ 1179 h 108"/>
                                  </a:gdLst>
                                  <a:ahLst/>
                                  <a:cxnLst>
                                    <a:cxn ang="0">
                                      <a:pos x="T1" y="T3"/>
                                    </a:cxn>
                                    <a:cxn ang="0">
                                      <a:pos x="T5" y="T7"/>
                                    </a:cxn>
                                    <a:cxn ang="0">
                                      <a:pos x="T9" y="T11"/>
                                    </a:cxn>
                                    <a:cxn ang="0">
                                      <a:pos x="T13" y="T15"/>
                                    </a:cxn>
                                    <a:cxn ang="0">
                                      <a:pos x="T17" y="T19"/>
                                    </a:cxn>
                                    <a:cxn ang="0">
                                      <a:pos x="T21" y="T23"/>
                                    </a:cxn>
                                  </a:cxnLst>
                                  <a:rect l="0" t="0" r="r" b="b"/>
                                  <a:pathLst>
                                    <a:path w="104" h="108">
                                      <a:moveTo>
                                        <a:pt x="104" y="22"/>
                                      </a:moveTo>
                                      <a:lnTo>
                                        <a:pt x="92" y="0"/>
                                      </a:lnTo>
                                      <a:lnTo>
                                        <a:pt x="86" y="0"/>
                                      </a:lnTo>
                                      <a:lnTo>
                                        <a:pt x="86" y="13"/>
                                      </a:lnTo>
                                      <a:lnTo>
                                        <a:pt x="80" y="69"/>
                                      </a:lnTo>
                                      <a:lnTo>
                                        <a:pt x="104" y="2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Freeform 181"/>
                              <wps:cNvSpPr>
                                <a:spLocks/>
                              </wps:cNvSpPr>
                              <wps:spPr bwMode="auto">
                                <a:xfrm>
                                  <a:off x="3960" y="1157"/>
                                  <a:ext cx="104" cy="108"/>
                                </a:xfrm>
                                <a:custGeom>
                                  <a:avLst/>
                                  <a:gdLst>
                                    <a:gd name="T0" fmla="+- 0 4046 3960"/>
                                    <a:gd name="T1" fmla="*/ T0 w 104"/>
                                    <a:gd name="T2" fmla="+- 0 1157 1157"/>
                                    <a:gd name="T3" fmla="*/ 1157 h 108"/>
                                    <a:gd name="T4" fmla="+- 0 4043 3960"/>
                                    <a:gd name="T5" fmla="*/ T4 w 104"/>
                                    <a:gd name="T6" fmla="+- 0 1160 1157"/>
                                    <a:gd name="T7" fmla="*/ 1160 h 108"/>
                                    <a:gd name="T8" fmla="+- 0 4043 3960"/>
                                    <a:gd name="T9" fmla="*/ T8 w 104"/>
                                    <a:gd name="T10" fmla="+- 0 1166 1157"/>
                                    <a:gd name="T11" fmla="*/ 1166 h 108"/>
                                    <a:gd name="T12" fmla="+- 0 4043 3960"/>
                                    <a:gd name="T13" fmla="*/ T12 w 104"/>
                                    <a:gd name="T14" fmla="+- 0 1160 1157"/>
                                    <a:gd name="T15" fmla="*/ 1160 h 108"/>
                                    <a:gd name="T16" fmla="+- 0 4046 3960"/>
                                    <a:gd name="T17" fmla="*/ T16 w 104"/>
                                    <a:gd name="T18" fmla="+- 0 1157 1157"/>
                                    <a:gd name="T19" fmla="*/ 1157 h 108"/>
                                    <a:gd name="T20" fmla="+- 0 4052 3960"/>
                                    <a:gd name="T21" fmla="*/ T20 w 104"/>
                                    <a:gd name="T22" fmla="+- 0 1157 1157"/>
                                    <a:gd name="T23" fmla="*/ 1157 h 108"/>
                                    <a:gd name="T24" fmla="+- 0 4064 3960"/>
                                    <a:gd name="T25" fmla="*/ T24 w 104"/>
                                    <a:gd name="T26" fmla="+- 0 1179 1157"/>
                                    <a:gd name="T27" fmla="*/ 1179 h 108"/>
                                    <a:gd name="T28" fmla="+- 0 4676 3960"/>
                                    <a:gd name="T29" fmla="*/ T28 w 104"/>
                                    <a:gd name="T30" fmla="+- 0 1485 1157"/>
                                    <a:gd name="T31" fmla="*/ 1485 h 108"/>
                                    <a:gd name="T32" fmla="+- 0 4682 3960"/>
                                    <a:gd name="T33" fmla="*/ T32 w 104"/>
                                    <a:gd name="T34" fmla="+- 0 1485 1157"/>
                                    <a:gd name="T35" fmla="*/ 1485 h 108"/>
                                    <a:gd name="T36" fmla="+- 0 4687 3960"/>
                                    <a:gd name="T37" fmla="*/ T36 w 104"/>
                                    <a:gd name="T38" fmla="+- 0 1482 1157"/>
                                    <a:gd name="T39" fmla="*/ 1482 h 108"/>
                                    <a:gd name="T40" fmla="+- 0 4687 3960"/>
                                    <a:gd name="T41" fmla="*/ T40 w 104"/>
                                    <a:gd name="T42" fmla="+- 0 1476 1157"/>
                                    <a:gd name="T43" fmla="*/ 1476 h 108"/>
                                    <a:gd name="T44" fmla="+- 0 4684 3960"/>
                                    <a:gd name="T45" fmla="*/ T44 w 104"/>
                                    <a:gd name="T46" fmla="+- 0 1472 1157"/>
                                    <a:gd name="T47" fmla="*/ 1472 h 108"/>
                                    <a:gd name="T48" fmla="+- 0 4071 3960"/>
                                    <a:gd name="T49" fmla="*/ T48 w 104"/>
                                    <a:gd name="T50" fmla="+- 0 1166 1157"/>
                                    <a:gd name="T51" fmla="*/ 1166 h 108"/>
                                    <a:gd name="T52" fmla="+- 0 4094 3960"/>
                                    <a:gd name="T53" fmla="*/ T52 w 104"/>
                                    <a:gd name="T54" fmla="+- 0 1118 1157"/>
                                    <a:gd name="T55" fmla="*/ 1118 h 108"/>
                                    <a:gd name="T56" fmla="+- 0 3960 3960"/>
                                    <a:gd name="T57" fmla="*/ T56 w 104"/>
                                    <a:gd name="T58" fmla="+- 0 1118 1157"/>
                                    <a:gd name="T59" fmla="*/ 1118 h 108"/>
                                    <a:gd name="T60" fmla="+- 0 4040 3960"/>
                                    <a:gd name="T61" fmla="*/ T60 w 104"/>
                                    <a:gd name="T62" fmla="+- 0 1226 1157"/>
                                    <a:gd name="T63" fmla="*/ 1226 h 108"/>
                                    <a:gd name="T64" fmla="+- 0 4046 3960"/>
                                    <a:gd name="T65" fmla="*/ T64 w 104"/>
                                    <a:gd name="T66" fmla="+- 0 1170 1157"/>
                                    <a:gd name="T67" fmla="*/ 1170 h 108"/>
                                    <a:gd name="T68" fmla="+- 0 4046 3960"/>
                                    <a:gd name="T69" fmla="*/ T68 w 104"/>
                                    <a:gd name="T70" fmla="+- 0 1157 1157"/>
                                    <a:gd name="T71" fmla="*/ 1157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4" h="108">
                                      <a:moveTo>
                                        <a:pt x="86" y="0"/>
                                      </a:moveTo>
                                      <a:lnTo>
                                        <a:pt x="83" y="3"/>
                                      </a:lnTo>
                                      <a:lnTo>
                                        <a:pt x="83" y="9"/>
                                      </a:lnTo>
                                      <a:lnTo>
                                        <a:pt x="83" y="3"/>
                                      </a:lnTo>
                                      <a:lnTo>
                                        <a:pt x="86" y="0"/>
                                      </a:lnTo>
                                      <a:lnTo>
                                        <a:pt x="92" y="0"/>
                                      </a:lnTo>
                                      <a:lnTo>
                                        <a:pt x="104" y="22"/>
                                      </a:lnTo>
                                      <a:lnTo>
                                        <a:pt x="716" y="328"/>
                                      </a:lnTo>
                                      <a:lnTo>
                                        <a:pt x="722" y="328"/>
                                      </a:lnTo>
                                      <a:lnTo>
                                        <a:pt x="727" y="325"/>
                                      </a:lnTo>
                                      <a:lnTo>
                                        <a:pt x="727" y="319"/>
                                      </a:lnTo>
                                      <a:lnTo>
                                        <a:pt x="724" y="315"/>
                                      </a:lnTo>
                                      <a:lnTo>
                                        <a:pt x="111" y="9"/>
                                      </a:lnTo>
                                      <a:lnTo>
                                        <a:pt x="134" y="-39"/>
                                      </a:lnTo>
                                      <a:lnTo>
                                        <a:pt x="0" y="-39"/>
                                      </a:lnTo>
                                      <a:lnTo>
                                        <a:pt x="80" y="69"/>
                                      </a:lnTo>
                                      <a:lnTo>
                                        <a:pt x="86" y="13"/>
                                      </a:lnTo>
                                      <a:lnTo>
                                        <a:pt x="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4" name="Group 133"/>
                              <wpg:cNvGrpSpPr>
                                <a:grpSpLocks/>
                              </wpg:cNvGrpSpPr>
                              <wpg:grpSpPr bwMode="auto">
                                <a:xfrm>
                                  <a:off x="4140" y="651"/>
                                  <a:ext cx="104" cy="330"/>
                                  <a:chOff x="4140" y="651"/>
                                  <a:chExt cx="104" cy="330"/>
                                </a:xfrm>
                              </wpg:grpSpPr>
                              <wps:wsp>
                                <wps:cNvPr id="85" name="Freeform 180"/>
                                <wps:cNvSpPr>
                                  <a:spLocks/>
                                </wps:cNvSpPr>
                                <wps:spPr bwMode="auto">
                                  <a:xfrm>
                                    <a:off x="4140" y="651"/>
                                    <a:ext cx="104" cy="330"/>
                                  </a:xfrm>
                                  <a:custGeom>
                                    <a:avLst/>
                                    <a:gdLst>
                                      <a:gd name="T0" fmla="+- 0 4226 4140"/>
                                      <a:gd name="T1" fmla="*/ T0 w 104"/>
                                      <a:gd name="T2" fmla="+- 0 707 651"/>
                                      <a:gd name="T3" fmla="*/ 707 h 330"/>
                                      <a:gd name="T4" fmla="+- 0 4232 4140"/>
                                      <a:gd name="T5" fmla="*/ T4 w 104"/>
                                      <a:gd name="T6" fmla="+- 0 721 651"/>
                                      <a:gd name="T7" fmla="*/ 721 h 330"/>
                                      <a:gd name="T8" fmla="+- 0 4244 4140"/>
                                      <a:gd name="T9" fmla="*/ T8 w 104"/>
                                      <a:gd name="T10" fmla="+- 0 698 651"/>
                                      <a:gd name="T11" fmla="*/ 698 h 330"/>
                                      <a:gd name="T12" fmla="+- 0 4220 4140"/>
                                      <a:gd name="T13" fmla="*/ T12 w 104"/>
                                      <a:gd name="T14" fmla="+- 0 651 651"/>
                                      <a:gd name="T15" fmla="*/ 651 h 330"/>
                                      <a:gd name="T16" fmla="+- 0 4226 4140"/>
                                      <a:gd name="T17" fmla="*/ T16 w 104"/>
                                      <a:gd name="T18" fmla="+- 0 707 651"/>
                                      <a:gd name="T19" fmla="*/ 707 h 330"/>
                                    </a:gdLst>
                                    <a:ahLst/>
                                    <a:cxnLst>
                                      <a:cxn ang="0">
                                        <a:pos x="T1" y="T3"/>
                                      </a:cxn>
                                      <a:cxn ang="0">
                                        <a:pos x="T5" y="T7"/>
                                      </a:cxn>
                                      <a:cxn ang="0">
                                        <a:pos x="T9" y="T11"/>
                                      </a:cxn>
                                      <a:cxn ang="0">
                                        <a:pos x="T13" y="T15"/>
                                      </a:cxn>
                                      <a:cxn ang="0">
                                        <a:pos x="T17" y="T19"/>
                                      </a:cxn>
                                    </a:cxnLst>
                                    <a:rect l="0" t="0" r="r" b="b"/>
                                    <a:pathLst>
                                      <a:path w="104" h="330">
                                        <a:moveTo>
                                          <a:pt x="86" y="56"/>
                                        </a:moveTo>
                                        <a:lnTo>
                                          <a:pt x="92" y="70"/>
                                        </a:lnTo>
                                        <a:lnTo>
                                          <a:pt x="104" y="47"/>
                                        </a:lnTo>
                                        <a:lnTo>
                                          <a:pt x="80" y="0"/>
                                        </a:lnTo>
                                        <a:lnTo>
                                          <a:pt x="86" y="5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6" name="Freeform 179"/>
                                <wps:cNvSpPr>
                                  <a:spLocks/>
                                </wps:cNvSpPr>
                                <wps:spPr bwMode="auto">
                                  <a:xfrm>
                                    <a:off x="4140" y="651"/>
                                    <a:ext cx="104" cy="330"/>
                                  </a:xfrm>
                                  <a:custGeom>
                                    <a:avLst/>
                                    <a:gdLst>
                                      <a:gd name="T0" fmla="+- 0 4226 4140"/>
                                      <a:gd name="T1" fmla="*/ T0 w 104"/>
                                      <a:gd name="T2" fmla="+- 0 721 651"/>
                                      <a:gd name="T3" fmla="*/ 721 h 330"/>
                                      <a:gd name="T4" fmla="+- 0 4223 4140"/>
                                      <a:gd name="T5" fmla="*/ T4 w 104"/>
                                      <a:gd name="T6" fmla="+- 0 711 651"/>
                                      <a:gd name="T7" fmla="*/ 711 h 330"/>
                                      <a:gd name="T8" fmla="+- 0 4223 4140"/>
                                      <a:gd name="T9" fmla="*/ T8 w 104"/>
                                      <a:gd name="T10" fmla="+- 0 717 651"/>
                                      <a:gd name="T11" fmla="*/ 717 h 330"/>
                                      <a:gd name="T12" fmla="+- 0 4226 4140"/>
                                      <a:gd name="T13" fmla="*/ T12 w 104"/>
                                      <a:gd name="T14" fmla="+- 0 721 651"/>
                                      <a:gd name="T15" fmla="*/ 721 h 330"/>
                                    </a:gdLst>
                                    <a:ahLst/>
                                    <a:cxnLst>
                                      <a:cxn ang="0">
                                        <a:pos x="T1" y="T3"/>
                                      </a:cxn>
                                      <a:cxn ang="0">
                                        <a:pos x="T5" y="T7"/>
                                      </a:cxn>
                                      <a:cxn ang="0">
                                        <a:pos x="T9" y="T11"/>
                                      </a:cxn>
                                      <a:cxn ang="0">
                                        <a:pos x="T13" y="T15"/>
                                      </a:cxn>
                                    </a:cxnLst>
                                    <a:rect l="0" t="0" r="r" b="b"/>
                                    <a:pathLst>
                                      <a:path w="104" h="330">
                                        <a:moveTo>
                                          <a:pt x="86" y="70"/>
                                        </a:moveTo>
                                        <a:lnTo>
                                          <a:pt x="83" y="60"/>
                                        </a:lnTo>
                                        <a:lnTo>
                                          <a:pt x="83" y="66"/>
                                        </a:lnTo>
                                        <a:lnTo>
                                          <a:pt x="86" y="7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Freeform 178"/>
                                <wps:cNvSpPr>
                                  <a:spLocks/>
                                </wps:cNvSpPr>
                                <wps:spPr bwMode="auto">
                                  <a:xfrm>
                                    <a:off x="4140" y="651"/>
                                    <a:ext cx="104" cy="330"/>
                                  </a:xfrm>
                                  <a:custGeom>
                                    <a:avLst/>
                                    <a:gdLst>
                                      <a:gd name="T0" fmla="+- 0 4856 4140"/>
                                      <a:gd name="T1" fmla="*/ T0 w 104"/>
                                      <a:gd name="T2" fmla="+- 0 392 651"/>
                                      <a:gd name="T3" fmla="*/ 392 h 330"/>
                                      <a:gd name="T4" fmla="+- 0 4244 4140"/>
                                      <a:gd name="T5" fmla="*/ T4 w 104"/>
                                      <a:gd name="T6" fmla="+- 0 698 651"/>
                                      <a:gd name="T7" fmla="*/ 698 h 330"/>
                                      <a:gd name="T8" fmla="+- 0 4232 4140"/>
                                      <a:gd name="T9" fmla="*/ T8 w 104"/>
                                      <a:gd name="T10" fmla="+- 0 721 651"/>
                                      <a:gd name="T11" fmla="*/ 721 h 330"/>
                                      <a:gd name="T12" fmla="+- 0 4226 4140"/>
                                      <a:gd name="T13" fmla="*/ T12 w 104"/>
                                      <a:gd name="T14" fmla="+- 0 721 651"/>
                                      <a:gd name="T15" fmla="*/ 721 h 330"/>
                                      <a:gd name="T16" fmla="+- 0 4223 4140"/>
                                      <a:gd name="T17" fmla="*/ T16 w 104"/>
                                      <a:gd name="T18" fmla="+- 0 717 651"/>
                                      <a:gd name="T19" fmla="*/ 717 h 330"/>
                                      <a:gd name="T20" fmla="+- 0 4223 4140"/>
                                      <a:gd name="T21" fmla="*/ T20 w 104"/>
                                      <a:gd name="T22" fmla="+- 0 711 651"/>
                                      <a:gd name="T23" fmla="*/ 711 h 330"/>
                                      <a:gd name="T24" fmla="+- 0 4226 4140"/>
                                      <a:gd name="T25" fmla="*/ T24 w 104"/>
                                      <a:gd name="T26" fmla="+- 0 721 651"/>
                                      <a:gd name="T27" fmla="*/ 721 h 330"/>
                                      <a:gd name="T28" fmla="+- 0 4232 4140"/>
                                      <a:gd name="T29" fmla="*/ T28 w 104"/>
                                      <a:gd name="T30" fmla="+- 0 721 651"/>
                                      <a:gd name="T31" fmla="*/ 721 h 330"/>
                                      <a:gd name="T32" fmla="+- 0 4226 4140"/>
                                      <a:gd name="T33" fmla="*/ T32 w 104"/>
                                      <a:gd name="T34" fmla="+- 0 707 651"/>
                                      <a:gd name="T35" fmla="*/ 707 h 330"/>
                                      <a:gd name="T36" fmla="+- 0 4220 4140"/>
                                      <a:gd name="T37" fmla="*/ T36 w 104"/>
                                      <a:gd name="T38" fmla="+- 0 651 651"/>
                                      <a:gd name="T39" fmla="*/ 651 h 330"/>
                                      <a:gd name="T40" fmla="+- 0 4140 4140"/>
                                      <a:gd name="T41" fmla="*/ T40 w 104"/>
                                      <a:gd name="T42" fmla="+- 0 758 651"/>
                                      <a:gd name="T43" fmla="*/ 758 h 330"/>
                                      <a:gd name="T44" fmla="+- 0 4274 4140"/>
                                      <a:gd name="T45" fmla="*/ T44 w 104"/>
                                      <a:gd name="T46" fmla="+- 0 758 651"/>
                                      <a:gd name="T47" fmla="*/ 758 h 330"/>
                                      <a:gd name="T48" fmla="+- 0 4251 4140"/>
                                      <a:gd name="T49" fmla="*/ T48 w 104"/>
                                      <a:gd name="T50" fmla="+- 0 712 651"/>
                                      <a:gd name="T51" fmla="*/ 712 h 330"/>
                                      <a:gd name="T52" fmla="+- 0 4864 4140"/>
                                      <a:gd name="T53" fmla="*/ T52 w 104"/>
                                      <a:gd name="T54" fmla="+- 0 405 651"/>
                                      <a:gd name="T55" fmla="*/ 405 h 330"/>
                                      <a:gd name="T56" fmla="+- 0 4867 4140"/>
                                      <a:gd name="T57" fmla="*/ T56 w 104"/>
                                      <a:gd name="T58" fmla="+- 0 401 651"/>
                                      <a:gd name="T59" fmla="*/ 401 h 330"/>
                                      <a:gd name="T60" fmla="+- 0 4867 4140"/>
                                      <a:gd name="T61" fmla="*/ T60 w 104"/>
                                      <a:gd name="T62" fmla="+- 0 396 651"/>
                                      <a:gd name="T63" fmla="*/ 396 h 330"/>
                                      <a:gd name="T64" fmla="+- 0 4862 4140"/>
                                      <a:gd name="T65" fmla="*/ T64 w 104"/>
                                      <a:gd name="T66" fmla="+- 0 391 651"/>
                                      <a:gd name="T67" fmla="*/ 391 h 330"/>
                                      <a:gd name="T68" fmla="+- 0 4856 4140"/>
                                      <a:gd name="T69" fmla="*/ T68 w 104"/>
                                      <a:gd name="T70" fmla="+- 0 392 651"/>
                                      <a:gd name="T71" fmla="*/ 392 h 3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04" h="330">
                                        <a:moveTo>
                                          <a:pt x="716" y="-259"/>
                                        </a:moveTo>
                                        <a:lnTo>
                                          <a:pt x="104" y="47"/>
                                        </a:lnTo>
                                        <a:lnTo>
                                          <a:pt x="92" y="70"/>
                                        </a:lnTo>
                                        <a:lnTo>
                                          <a:pt x="86" y="70"/>
                                        </a:lnTo>
                                        <a:lnTo>
                                          <a:pt x="83" y="66"/>
                                        </a:lnTo>
                                        <a:lnTo>
                                          <a:pt x="83" y="60"/>
                                        </a:lnTo>
                                        <a:lnTo>
                                          <a:pt x="86" y="70"/>
                                        </a:lnTo>
                                        <a:lnTo>
                                          <a:pt x="92" y="70"/>
                                        </a:lnTo>
                                        <a:lnTo>
                                          <a:pt x="86" y="56"/>
                                        </a:lnTo>
                                        <a:lnTo>
                                          <a:pt x="80" y="0"/>
                                        </a:lnTo>
                                        <a:lnTo>
                                          <a:pt x="0" y="107"/>
                                        </a:lnTo>
                                        <a:lnTo>
                                          <a:pt x="134" y="107"/>
                                        </a:lnTo>
                                        <a:lnTo>
                                          <a:pt x="111" y="61"/>
                                        </a:lnTo>
                                        <a:lnTo>
                                          <a:pt x="724" y="-246"/>
                                        </a:lnTo>
                                        <a:lnTo>
                                          <a:pt x="727" y="-250"/>
                                        </a:lnTo>
                                        <a:lnTo>
                                          <a:pt x="727" y="-255"/>
                                        </a:lnTo>
                                        <a:lnTo>
                                          <a:pt x="722" y="-260"/>
                                        </a:lnTo>
                                        <a:lnTo>
                                          <a:pt x="716" y="-25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88" name="Group 134"/>
                                <wpg:cNvGrpSpPr>
                                  <a:grpSpLocks/>
                                </wpg:cNvGrpSpPr>
                                <wpg:grpSpPr bwMode="auto">
                                  <a:xfrm>
                                    <a:off x="4680" y="-96"/>
                                    <a:ext cx="494" cy="494"/>
                                    <a:chOff x="4680" y="-96"/>
                                    <a:chExt cx="494" cy="494"/>
                                  </a:xfrm>
                                </wpg:grpSpPr>
                                <wps:wsp>
                                  <wps:cNvPr id="89" name="Freeform 177"/>
                                  <wps:cNvSpPr>
                                    <a:spLocks/>
                                  </wps:cNvSpPr>
                                  <wps:spPr bwMode="auto">
                                    <a:xfrm>
                                      <a:off x="4680" y="-96"/>
                                      <a:ext cx="494" cy="494"/>
                                    </a:xfrm>
                                    <a:custGeom>
                                      <a:avLst/>
                                      <a:gdLst>
                                        <a:gd name="T0" fmla="+- 0 4904 4680"/>
                                        <a:gd name="T1" fmla="*/ T0 w 494"/>
                                        <a:gd name="T2" fmla="+- 0 -95 -96"/>
                                        <a:gd name="T3" fmla="*/ -95 h 494"/>
                                        <a:gd name="T4" fmla="+- 0 4860 4680"/>
                                        <a:gd name="T5" fmla="*/ T4 w 494"/>
                                        <a:gd name="T6" fmla="+- 0 -87 -96"/>
                                        <a:gd name="T7" fmla="*/ -87 h 494"/>
                                        <a:gd name="T8" fmla="+- 0 4818 4680"/>
                                        <a:gd name="T9" fmla="*/ T8 w 494"/>
                                        <a:gd name="T10" fmla="+- 0 -71 -96"/>
                                        <a:gd name="T11" fmla="*/ -71 h 494"/>
                                        <a:gd name="T12" fmla="+- 0 4781 4680"/>
                                        <a:gd name="T13" fmla="*/ T12 w 494"/>
                                        <a:gd name="T14" fmla="+- 0 -48 -96"/>
                                        <a:gd name="T15" fmla="*/ -48 h 494"/>
                                        <a:gd name="T16" fmla="+- 0 4748 4680"/>
                                        <a:gd name="T17" fmla="*/ T16 w 494"/>
                                        <a:gd name="T18" fmla="+- 0 -20 -96"/>
                                        <a:gd name="T19" fmla="*/ -20 h 494"/>
                                        <a:gd name="T20" fmla="+- 0 4721 4680"/>
                                        <a:gd name="T21" fmla="*/ T20 w 494"/>
                                        <a:gd name="T22" fmla="+- 0 14 -96"/>
                                        <a:gd name="T23" fmla="*/ 14 h 494"/>
                                        <a:gd name="T24" fmla="+- 0 4700 4680"/>
                                        <a:gd name="T25" fmla="*/ T24 w 494"/>
                                        <a:gd name="T26" fmla="+- 0 53 -96"/>
                                        <a:gd name="T27" fmla="*/ 53 h 494"/>
                                        <a:gd name="T28" fmla="+- 0 4686 4680"/>
                                        <a:gd name="T29" fmla="*/ T28 w 494"/>
                                        <a:gd name="T30" fmla="+- 0 95 -96"/>
                                        <a:gd name="T31" fmla="*/ 95 h 494"/>
                                        <a:gd name="T32" fmla="+- 0 4680 4680"/>
                                        <a:gd name="T33" fmla="*/ T32 w 494"/>
                                        <a:gd name="T34" fmla="+- 0 140 -96"/>
                                        <a:gd name="T35" fmla="*/ 140 h 494"/>
                                        <a:gd name="T36" fmla="+- 0 4681 4680"/>
                                        <a:gd name="T37" fmla="*/ T36 w 494"/>
                                        <a:gd name="T38" fmla="+- 0 174 -96"/>
                                        <a:gd name="T39" fmla="*/ 174 h 494"/>
                                        <a:gd name="T40" fmla="+- 0 4689 4680"/>
                                        <a:gd name="T41" fmla="*/ T40 w 494"/>
                                        <a:gd name="T42" fmla="+- 0 219 -96"/>
                                        <a:gd name="T43" fmla="*/ 219 h 494"/>
                                        <a:gd name="T44" fmla="+- 0 4705 4680"/>
                                        <a:gd name="T45" fmla="*/ T44 w 494"/>
                                        <a:gd name="T46" fmla="+- 0 260 -96"/>
                                        <a:gd name="T47" fmla="*/ 260 h 494"/>
                                        <a:gd name="T48" fmla="+- 0 4728 4680"/>
                                        <a:gd name="T49" fmla="*/ T48 w 494"/>
                                        <a:gd name="T50" fmla="+- 0 297 -96"/>
                                        <a:gd name="T51" fmla="*/ 297 h 494"/>
                                        <a:gd name="T52" fmla="+- 0 4756 4680"/>
                                        <a:gd name="T53" fmla="*/ T52 w 494"/>
                                        <a:gd name="T54" fmla="+- 0 330 -96"/>
                                        <a:gd name="T55" fmla="*/ 330 h 494"/>
                                        <a:gd name="T56" fmla="+- 0 4790 4680"/>
                                        <a:gd name="T57" fmla="*/ T56 w 494"/>
                                        <a:gd name="T58" fmla="+- 0 357 -96"/>
                                        <a:gd name="T59" fmla="*/ 357 h 494"/>
                                        <a:gd name="T60" fmla="+- 0 4829 4680"/>
                                        <a:gd name="T61" fmla="*/ T60 w 494"/>
                                        <a:gd name="T62" fmla="+- 0 378 -96"/>
                                        <a:gd name="T63" fmla="*/ 378 h 494"/>
                                        <a:gd name="T64" fmla="+- 0 4871 4680"/>
                                        <a:gd name="T65" fmla="*/ T64 w 494"/>
                                        <a:gd name="T66" fmla="+- 0 392 -96"/>
                                        <a:gd name="T67" fmla="*/ 392 h 494"/>
                                        <a:gd name="T68" fmla="+- 0 4916 4680"/>
                                        <a:gd name="T69" fmla="*/ T68 w 494"/>
                                        <a:gd name="T70" fmla="+- 0 398 -96"/>
                                        <a:gd name="T71" fmla="*/ 398 h 494"/>
                                        <a:gd name="T72" fmla="+- 0 4950 4680"/>
                                        <a:gd name="T73" fmla="*/ T72 w 494"/>
                                        <a:gd name="T74" fmla="+- 0 397 -96"/>
                                        <a:gd name="T75" fmla="*/ 397 h 494"/>
                                        <a:gd name="T76" fmla="+- 0 4995 4680"/>
                                        <a:gd name="T77" fmla="*/ T76 w 494"/>
                                        <a:gd name="T78" fmla="+- 0 389 -96"/>
                                        <a:gd name="T79" fmla="*/ 389 h 494"/>
                                        <a:gd name="T80" fmla="+- 0 5036 4680"/>
                                        <a:gd name="T81" fmla="*/ T80 w 494"/>
                                        <a:gd name="T82" fmla="+- 0 373 -96"/>
                                        <a:gd name="T83" fmla="*/ 373 h 494"/>
                                        <a:gd name="T84" fmla="+- 0 5073 4680"/>
                                        <a:gd name="T85" fmla="*/ T84 w 494"/>
                                        <a:gd name="T86" fmla="+- 0 351 -96"/>
                                        <a:gd name="T87" fmla="*/ 351 h 494"/>
                                        <a:gd name="T88" fmla="+- 0 5106 4680"/>
                                        <a:gd name="T89" fmla="*/ T88 w 494"/>
                                        <a:gd name="T90" fmla="+- 0 322 -96"/>
                                        <a:gd name="T91" fmla="*/ 322 h 494"/>
                                        <a:gd name="T92" fmla="+- 0 5133 4680"/>
                                        <a:gd name="T93" fmla="*/ T92 w 494"/>
                                        <a:gd name="T94" fmla="+- 0 288 -96"/>
                                        <a:gd name="T95" fmla="*/ 288 h 494"/>
                                        <a:gd name="T96" fmla="+- 0 5154 4680"/>
                                        <a:gd name="T97" fmla="*/ T96 w 494"/>
                                        <a:gd name="T98" fmla="+- 0 250 -96"/>
                                        <a:gd name="T99" fmla="*/ 250 h 494"/>
                                        <a:gd name="T100" fmla="+- 0 5168 4680"/>
                                        <a:gd name="T101" fmla="*/ T100 w 494"/>
                                        <a:gd name="T102" fmla="+- 0 207 -96"/>
                                        <a:gd name="T103" fmla="*/ 207 h 494"/>
                                        <a:gd name="T104" fmla="+- 0 5174 4680"/>
                                        <a:gd name="T105" fmla="*/ T104 w 494"/>
                                        <a:gd name="T106" fmla="+- 0 162 -96"/>
                                        <a:gd name="T107" fmla="*/ 162 h 494"/>
                                        <a:gd name="T108" fmla="+- 0 5173 4680"/>
                                        <a:gd name="T109" fmla="*/ T108 w 494"/>
                                        <a:gd name="T110" fmla="+- 0 128 -96"/>
                                        <a:gd name="T111" fmla="*/ 128 h 494"/>
                                        <a:gd name="T112" fmla="+- 0 5165 4680"/>
                                        <a:gd name="T113" fmla="*/ T112 w 494"/>
                                        <a:gd name="T114" fmla="+- 0 83 -96"/>
                                        <a:gd name="T115" fmla="*/ 83 h 494"/>
                                        <a:gd name="T116" fmla="+- 0 5149 4680"/>
                                        <a:gd name="T117" fmla="*/ T116 w 494"/>
                                        <a:gd name="T118" fmla="+- 0 42 -96"/>
                                        <a:gd name="T119" fmla="*/ 42 h 494"/>
                                        <a:gd name="T120" fmla="+- 0 5127 4680"/>
                                        <a:gd name="T121" fmla="*/ T120 w 494"/>
                                        <a:gd name="T122" fmla="+- 0 5 -96"/>
                                        <a:gd name="T123" fmla="*/ 5 h 494"/>
                                        <a:gd name="T124" fmla="+- 0 5098 4680"/>
                                        <a:gd name="T125" fmla="*/ T124 w 494"/>
                                        <a:gd name="T126" fmla="+- 0 -28 -96"/>
                                        <a:gd name="T127" fmla="*/ -28 h 494"/>
                                        <a:gd name="T128" fmla="+- 0 5064 4680"/>
                                        <a:gd name="T129" fmla="*/ T128 w 494"/>
                                        <a:gd name="T130" fmla="+- 0 -55 -96"/>
                                        <a:gd name="T131" fmla="*/ -55 h 494"/>
                                        <a:gd name="T132" fmla="+- 0 5026 4680"/>
                                        <a:gd name="T133" fmla="*/ T132 w 494"/>
                                        <a:gd name="T134" fmla="+- 0 -76 -96"/>
                                        <a:gd name="T135" fmla="*/ -76 h 494"/>
                                        <a:gd name="T136" fmla="+- 0 4984 4680"/>
                                        <a:gd name="T137" fmla="*/ T136 w 494"/>
                                        <a:gd name="T138" fmla="+- 0 -90 -96"/>
                                        <a:gd name="T139" fmla="*/ -90 h 494"/>
                                        <a:gd name="T140" fmla="+- 0 4938 4680"/>
                                        <a:gd name="T141" fmla="*/ T140 w 494"/>
                                        <a:gd name="T142" fmla="+- 0 -96 -96"/>
                                        <a:gd name="T143" fmla="*/ -96 h 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94" h="494">
                                          <a:moveTo>
                                            <a:pt x="247" y="0"/>
                                          </a:moveTo>
                                          <a:lnTo>
                                            <a:pt x="224" y="1"/>
                                          </a:lnTo>
                                          <a:lnTo>
                                            <a:pt x="201" y="4"/>
                                          </a:lnTo>
                                          <a:lnTo>
                                            <a:pt x="180" y="9"/>
                                          </a:lnTo>
                                          <a:lnTo>
                                            <a:pt x="158" y="16"/>
                                          </a:lnTo>
                                          <a:lnTo>
                                            <a:pt x="138" y="25"/>
                                          </a:lnTo>
                                          <a:lnTo>
                                            <a:pt x="119" y="35"/>
                                          </a:lnTo>
                                          <a:lnTo>
                                            <a:pt x="101" y="48"/>
                                          </a:lnTo>
                                          <a:lnTo>
                                            <a:pt x="84" y="61"/>
                                          </a:lnTo>
                                          <a:lnTo>
                                            <a:pt x="68" y="76"/>
                                          </a:lnTo>
                                          <a:lnTo>
                                            <a:pt x="54" y="93"/>
                                          </a:lnTo>
                                          <a:lnTo>
                                            <a:pt x="41" y="110"/>
                                          </a:lnTo>
                                          <a:lnTo>
                                            <a:pt x="30" y="129"/>
                                          </a:lnTo>
                                          <a:lnTo>
                                            <a:pt x="20" y="149"/>
                                          </a:lnTo>
                                          <a:lnTo>
                                            <a:pt x="12" y="169"/>
                                          </a:lnTo>
                                          <a:lnTo>
                                            <a:pt x="6" y="191"/>
                                          </a:lnTo>
                                          <a:lnTo>
                                            <a:pt x="2" y="213"/>
                                          </a:lnTo>
                                          <a:lnTo>
                                            <a:pt x="0" y="236"/>
                                          </a:lnTo>
                                          <a:lnTo>
                                            <a:pt x="0" y="247"/>
                                          </a:lnTo>
                                          <a:lnTo>
                                            <a:pt x="1" y="270"/>
                                          </a:lnTo>
                                          <a:lnTo>
                                            <a:pt x="4" y="293"/>
                                          </a:lnTo>
                                          <a:lnTo>
                                            <a:pt x="9" y="315"/>
                                          </a:lnTo>
                                          <a:lnTo>
                                            <a:pt x="16" y="336"/>
                                          </a:lnTo>
                                          <a:lnTo>
                                            <a:pt x="25" y="356"/>
                                          </a:lnTo>
                                          <a:lnTo>
                                            <a:pt x="36" y="375"/>
                                          </a:lnTo>
                                          <a:lnTo>
                                            <a:pt x="48" y="393"/>
                                          </a:lnTo>
                                          <a:lnTo>
                                            <a:pt x="61" y="410"/>
                                          </a:lnTo>
                                          <a:lnTo>
                                            <a:pt x="76" y="426"/>
                                          </a:lnTo>
                                          <a:lnTo>
                                            <a:pt x="93" y="440"/>
                                          </a:lnTo>
                                          <a:lnTo>
                                            <a:pt x="110" y="453"/>
                                          </a:lnTo>
                                          <a:lnTo>
                                            <a:pt x="129" y="464"/>
                                          </a:lnTo>
                                          <a:lnTo>
                                            <a:pt x="149" y="474"/>
                                          </a:lnTo>
                                          <a:lnTo>
                                            <a:pt x="169" y="482"/>
                                          </a:lnTo>
                                          <a:lnTo>
                                            <a:pt x="191" y="488"/>
                                          </a:lnTo>
                                          <a:lnTo>
                                            <a:pt x="213" y="492"/>
                                          </a:lnTo>
                                          <a:lnTo>
                                            <a:pt x="236" y="494"/>
                                          </a:lnTo>
                                          <a:lnTo>
                                            <a:pt x="247" y="494"/>
                                          </a:lnTo>
                                          <a:lnTo>
                                            <a:pt x="270" y="493"/>
                                          </a:lnTo>
                                          <a:lnTo>
                                            <a:pt x="293" y="490"/>
                                          </a:lnTo>
                                          <a:lnTo>
                                            <a:pt x="315" y="485"/>
                                          </a:lnTo>
                                          <a:lnTo>
                                            <a:pt x="336" y="478"/>
                                          </a:lnTo>
                                          <a:lnTo>
                                            <a:pt x="356" y="469"/>
                                          </a:lnTo>
                                          <a:lnTo>
                                            <a:pt x="375" y="459"/>
                                          </a:lnTo>
                                          <a:lnTo>
                                            <a:pt x="393" y="447"/>
                                          </a:lnTo>
                                          <a:lnTo>
                                            <a:pt x="410" y="433"/>
                                          </a:lnTo>
                                          <a:lnTo>
                                            <a:pt x="426" y="418"/>
                                          </a:lnTo>
                                          <a:lnTo>
                                            <a:pt x="440" y="402"/>
                                          </a:lnTo>
                                          <a:lnTo>
                                            <a:pt x="453" y="384"/>
                                          </a:lnTo>
                                          <a:lnTo>
                                            <a:pt x="464" y="365"/>
                                          </a:lnTo>
                                          <a:lnTo>
                                            <a:pt x="474" y="346"/>
                                          </a:lnTo>
                                          <a:lnTo>
                                            <a:pt x="482" y="325"/>
                                          </a:lnTo>
                                          <a:lnTo>
                                            <a:pt x="488" y="303"/>
                                          </a:lnTo>
                                          <a:lnTo>
                                            <a:pt x="492" y="281"/>
                                          </a:lnTo>
                                          <a:lnTo>
                                            <a:pt x="494" y="258"/>
                                          </a:lnTo>
                                          <a:lnTo>
                                            <a:pt x="494" y="247"/>
                                          </a:lnTo>
                                          <a:lnTo>
                                            <a:pt x="493" y="224"/>
                                          </a:lnTo>
                                          <a:lnTo>
                                            <a:pt x="490" y="201"/>
                                          </a:lnTo>
                                          <a:lnTo>
                                            <a:pt x="485" y="179"/>
                                          </a:lnTo>
                                          <a:lnTo>
                                            <a:pt x="478" y="158"/>
                                          </a:lnTo>
                                          <a:lnTo>
                                            <a:pt x="469" y="138"/>
                                          </a:lnTo>
                                          <a:lnTo>
                                            <a:pt x="459" y="119"/>
                                          </a:lnTo>
                                          <a:lnTo>
                                            <a:pt x="447" y="101"/>
                                          </a:lnTo>
                                          <a:lnTo>
                                            <a:pt x="433" y="84"/>
                                          </a:lnTo>
                                          <a:lnTo>
                                            <a:pt x="418" y="68"/>
                                          </a:lnTo>
                                          <a:lnTo>
                                            <a:pt x="402" y="54"/>
                                          </a:lnTo>
                                          <a:lnTo>
                                            <a:pt x="384" y="41"/>
                                          </a:lnTo>
                                          <a:lnTo>
                                            <a:pt x="365" y="30"/>
                                          </a:lnTo>
                                          <a:lnTo>
                                            <a:pt x="346" y="20"/>
                                          </a:lnTo>
                                          <a:lnTo>
                                            <a:pt x="325" y="12"/>
                                          </a:lnTo>
                                          <a:lnTo>
                                            <a:pt x="304" y="6"/>
                                          </a:lnTo>
                                          <a:lnTo>
                                            <a:pt x="281" y="2"/>
                                          </a:lnTo>
                                          <a:lnTo>
                                            <a:pt x="258" y="0"/>
                                          </a:lnTo>
                                          <a:lnTo>
                                            <a:pt x="24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0" name="Group 135"/>
                                  <wpg:cNvGrpSpPr>
                                    <a:grpSpLocks/>
                                  </wpg:cNvGrpSpPr>
                                  <wpg:grpSpPr bwMode="auto">
                                    <a:xfrm>
                                      <a:off x="6660" y="-96"/>
                                      <a:ext cx="494" cy="494"/>
                                      <a:chOff x="6660" y="-96"/>
                                      <a:chExt cx="494" cy="494"/>
                                    </a:xfrm>
                                  </wpg:grpSpPr>
                                  <wps:wsp>
                                    <wps:cNvPr id="91" name="Freeform 176"/>
                                    <wps:cNvSpPr>
                                      <a:spLocks/>
                                    </wps:cNvSpPr>
                                    <wps:spPr bwMode="auto">
                                      <a:xfrm>
                                        <a:off x="6660" y="-96"/>
                                        <a:ext cx="494" cy="494"/>
                                      </a:xfrm>
                                      <a:custGeom>
                                        <a:avLst/>
                                        <a:gdLst>
                                          <a:gd name="T0" fmla="+- 0 6884 6660"/>
                                          <a:gd name="T1" fmla="*/ T0 w 494"/>
                                          <a:gd name="T2" fmla="+- 0 -95 -96"/>
                                          <a:gd name="T3" fmla="*/ -95 h 494"/>
                                          <a:gd name="T4" fmla="+- 0 6840 6660"/>
                                          <a:gd name="T5" fmla="*/ T4 w 494"/>
                                          <a:gd name="T6" fmla="+- 0 -87 -96"/>
                                          <a:gd name="T7" fmla="*/ -87 h 494"/>
                                          <a:gd name="T8" fmla="+- 0 6798 6660"/>
                                          <a:gd name="T9" fmla="*/ T8 w 494"/>
                                          <a:gd name="T10" fmla="+- 0 -71 -96"/>
                                          <a:gd name="T11" fmla="*/ -71 h 494"/>
                                          <a:gd name="T12" fmla="+- 0 6761 6660"/>
                                          <a:gd name="T13" fmla="*/ T12 w 494"/>
                                          <a:gd name="T14" fmla="+- 0 -48 -96"/>
                                          <a:gd name="T15" fmla="*/ -48 h 494"/>
                                          <a:gd name="T16" fmla="+- 0 6728 6660"/>
                                          <a:gd name="T17" fmla="*/ T16 w 494"/>
                                          <a:gd name="T18" fmla="+- 0 -20 -96"/>
                                          <a:gd name="T19" fmla="*/ -20 h 494"/>
                                          <a:gd name="T20" fmla="+- 0 6701 6660"/>
                                          <a:gd name="T21" fmla="*/ T20 w 494"/>
                                          <a:gd name="T22" fmla="+- 0 14 -96"/>
                                          <a:gd name="T23" fmla="*/ 14 h 494"/>
                                          <a:gd name="T24" fmla="+- 0 6680 6660"/>
                                          <a:gd name="T25" fmla="*/ T24 w 494"/>
                                          <a:gd name="T26" fmla="+- 0 53 -96"/>
                                          <a:gd name="T27" fmla="*/ 53 h 494"/>
                                          <a:gd name="T28" fmla="+- 0 6666 6660"/>
                                          <a:gd name="T29" fmla="*/ T28 w 494"/>
                                          <a:gd name="T30" fmla="+- 0 95 -96"/>
                                          <a:gd name="T31" fmla="*/ 95 h 494"/>
                                          <a:gd name="T32" fmla="+- 0 6660 6660"/>
                                          <a:gd name="T33" fmla="*/ T32 w 494"/>
                                          <a:gd name="T34" fmla="+- 0 140 -96"/>
                                          <a:gd name="T35" fmla="*/ 140 h 494"/>
                                          <a:gd name="T36" fmla="+- 0 6661 6660"/>
                                          <a:gd name="T37" fmla="*/ T36 w 494"/>
                                          <a:gd name="T38" fmla="+- 0 174 -96"/>
                                          <a:gd name="T39" fmla="*/ 174 h 494"/>
                                          <a:gd name="T40" fmla="+- 0 6669 6660"/>
                                          <a:gd name="T41" fmla="*/ T40 w 494"/>
                                          <a:gd name="T42" fmla="+- 0 219 -96"/>
                                          <a:gd name="T43" fmla="*/ 219 h 494"/>
                                          <a:gd name="T44" fmla="+- 0 6685 6660"/>
                                          <a:gd name="T45" fmla="*/ T44 w 494"/>
                                          <a:gd name="T46" fmla="+- 0 260 -96"/>
                                          <a:gd name="T47" fmla="*/ 260 h 494"/>
                                          <a:gd name="T48" fmla="+- 0 6708 6660"/>
                                          <a:gd name="T49" fmla="*/ T48 w 494"/>
                                          <a:gd name="T50" fmla="+- 0 297 -96"/>
                                          <a:gd name="T51" fmla="*/ 297 h 494"/>
                                          <a:gd name="T52" fmla="+- 0 6736 6660"/>
                                          <a:gd name="T53" fmla="*/ T52 w 494"/>
                                          <a:gd name="T54" fmla="+- 0 330 -96"/>
                                          <a:gd name="T55" fmla="*/ 330 h 494"/>
                                          <a:gd name="T56" fmla="+- 0 6770 6660"/>
                                          <a:gd name="T57" fmla="*/ T56 w 494"/>
                                          <a:gd name="T58" fmla="+- 0 357 -96"/>
                                          <a:gd name="T59" fmla="*/ 357 h 494"/>
                                          <a:gd name="T60" fmla="+- 0 6809 6660"/>
                                          <a:gd name="T61" fmla="*/ T60 w 494"/>
                                          <a:gd name="T62" fmla="+- 0 378 -96"/>
                                          <a:gd name="T63" fmla="*/ 378 h 494"/>
                                          <a:gd name="T64" fmla="+- 0 6851 6660"/>
                                          <a:gd name="T65" fmla="*/ T64 w 494"/>
                                          <a:gd name="T66" fmla="+- 0 392 -96"/>
                                          <a:gd name="T67" fmla="*/ 392 h 494"/>
                                          <a:gd name="T68" fmla="+- 0 6896 6660"/>
                                          <a:gd name="T69" fmla="*/ T68 w 494"/>
                                          <a:gd name="T70" fmla="+- 0 398 -96"/>
                                          <a:gd name="T71" fmla="*/ 398 h 494"/>
                                          <a:gd name="T72" fmla="+- 0 6930 6660"/>
                                          <a:gd name="T73" fmla="*/ T72 w 494"/>
                                          <a:gd name="T74" fmla="+- 0 397 -96"/>
                                          <a:gd name="T75" fmla="*/ 397 h 494"/>
                                          <a:gd name="T76" fmla="+- 0 6975 6660"/>
                                          <a:gd name="T77" fmla="*/ T76 w 494"/>
                                          <a:gd name="T78" fmla="+- 0 389 -96"/>
                                          <a:gd name="T79" fmla="*/ 389 h 494"/>
                                          <a:gd name="T80" fmla="+- 0 7016 6660"/>
                                          <a:gd name="T81" fmla="*/ T80 w 494"/>
                                          <a:gd name="T82" fmla="+- 0 373 -96"/>
                                          <a:gd name="T83" fmla="*/ 373 h 494"/>
                                          <a:gd name="T84" fmla="+- 0 7053 6660"/>
                                          <a:gd name="T85" fmla="*/ T84 w 494"/>
                                          <a:gd name="T86" fmla="+- 0 351 -96"/>
                                          <a:gd name="T87" fmla="*/ 351 h 494"/>
                                          <a:gd name="T88" fmla="+- 0 7086 6660"/>
                                          <a:gd name="T89" fmla="*/ T88 w 494"/>
                                          <a:gd name="T90" fmla="+- 0 322 -96"/>
                                          <a:gd name="T91" fmla="*/ 322 h 494"/>
                                          <a:gd name="T92" fmla="+- 0 7113 6660"/>
                                          <a:gd name="T93" fmla="*/ T92 w 494"/>
                                          <a:gd name="T94" fmla="+- 0 288 -96"/>
                                          <a:gd name="T95" fmla="*/ 288 h 494"/>
                                          <a:gd name="T96" fmla="+- 0 7134 6660"/>
                                          <a:gd name="T97" fmla="*/ T96 w 494"/>
                                          <a:gd name="T98" fmla="+- 0 250 -96"/>
                                          <a:gd name="T99" fmla="*/ 250 h 494"/>
                                          <a:gd name="T100" fmla="+- 0 7148 6660"/>
                                          <a:gd name="T101" fmla="*/ T100 w 494"/>
                                          <a:gd name="T102" fmla="+- 0 207 -96"/>
                                          <a:gd name="T103" fmla="*/ 207 h 494"/>
                                          <a:gd name="T104" fmla="+- 0 7154 6660"/>
                                          <a:gd name="T105" fmla="*/ T104 w 494"/>
                                          <a:gd name="T106" fmla="+- 0 162 -96"/>
                                          <a:gd name="T107" fmla="*/ 162 h 494"/>
                                          <a:gd name="T108" fmla="+- 0 7153 6660"/>
                                          <a:gd name="T109" fmla="*/ T108 w 494"/>
                                          <a:gd name="T110" fmla="+- 0 128 -96"/>
                                          <a:gd name="T111" fmla="*/ 128 h 494"/>
                                          <a:gd name="T112" fmla="+- 0 7145 6660"/>
                                          <a:gd name="T113" fmla="*/ T112 w 494"/>
                                          <a:gd name="T114" fmla="+- 0 83 -96"/>
                                          <a:gd name="T115" fmla="*/ 83 h 494"/>
                                          <a:gd name="T116" fmla="+- 0 7129 6660"/>
                                          <a:gd name="T117" fmla="*/ T116 w 494"/>
                                          <a:gd name="T118" fmla="+- 0 42 -96"/>
                                          <a:gd name="T119" fmla="*/ 42 h 494"/>
                                          <a:gd name="T120" fmla="+- 0 7107 6660"/>
                                          <a:gd name="T121" fmla="*/ T120 w 494"/>
                                          <a:gd name="T122" fmla="+- 0 5 -96"/>
                                          <a:gd name="T123" fmla="*/ 5 h 494"/>
                                          <a:gd name="T124" fmla="+- 0 7078 6660"/>
                                          <a:gd name="T125" fmla="*/ T124 w 494"/>
                                          <a:gd name="T126" fmla="+- 0 -28 -96"/>
                                          <a:gd name="T127" fmla="*/ -28 h 494"/>
                                          <a:gd name="T128" fmla="+- 0 7044 6660"/>
                                          <a:gd name="T129" fmla="*/ T128 w 494"/>
                                          <a:gd name="T130" fmla="+- 0 -55 -96"/>
                                          <a:gd name="T131" fmla="*/ -55 h 494"/>
                                          <a:gd name="T132" fmla="+- 0 7006 6660"/>
                                          <a:gd name="T133" fmla="*/ T132 w 494"/>
                                          <a:gd name="T134" fmla="+- 0 -76 -96"/>
                                          <a:gd name="T135" fmla="*/ -76 h 494"/>
                                          <a:gd name="T136" fmla="+- 0 6964 6660"/>
                                          <a:gd name="T137" fmla="*/ T136 w 494"/>
                                          <a:gd name="T138" fmla="+- 0 -90 -96"/>
                                          <a:gd name="T139" fmla="*/ -90 h 494"/>
                                          <a:gd name="T140" fmla="+- 0 6918 6660"/>
                                          <a:gd name="T141" fmla="*/ T140 w 494"/>
                                          <a:gd name="T142" fmla="+- 0 -96 -96"/>
                                          <a:gd name="T143" fmla="*/ -96 h 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94" h="494">
                                            <a:moveTo>
                                              <a:pt x="247" y="0"/>
                                            </a:moveTo>
                                            <a:lnTo>
                                              <a:pt x="224" y="1"/>
                                            </a:lnTo>
                                            <a:lnTo>
                                              <a:pt x="201" y="4"/>
                                            </a:lnTo>
                                            <a:lnTo>
                                              <a:pt x="180" y="9"/>
                                            </a:lnTo>
                                            <a:lnTo>
                                              <a:pt x="158" y="16"/>
                                            </a:lnTo>
                                            <a:lnTo>
                                              <a:pt x="138" y="25"/>
                                            </a:lnTo>
                                            <a:lnTo>
                                              <a:pt x="119" y="35"/>
                                            </a:lnTo>
                                            <a:lnTo>
                                              <a:pt x="101" y="48"/>
                                            </a:lnTo>
                                            <a:lnTo>
                                              <a:pt x="84" y="61"/>
                                            </a:lnTo>
                                            <a:lnTo>
                                              <a:pt x="68" y="76"/>
                                            </a:lnTo>
                                            <a:lnTo>
                                              <a:pt x="54" y="93"/>
                                            </a:lnTo>
                                            <a:lnTo>
                                              <a:pt x="41" y="110"/>
                                            </a:lnTo>
                                            <a:lnTo>
                                              <a:pt x="30" y="129"/>
                                            </a:lnTo>
                                            <a:lnTo>
                                              <a:pt x="20" y="149"/>
                                            </a:lnTo>
                                            <a:lnTo>
                                              <a:pt x="12" y="169"/>
                                            </a:lnTo>
                                            <a:lnTo>
                                              <a:pt x="6" y="191"/>
                                            </a:lnTo>
                                            <a:lnTo>
                                              <a:pt x="2" y="213"/>
                                            </a:lnTo>
                                            <a:lnTo>
                                              <a:pt x="0" y="236"/>
                                            </a:lnTo>
                                            <a:lnTo>
                                              <a:pt x="0" y="247"/>
                                            </a:lnTo>
                                            <a:lnTo>
                                              <a:pt x="1" y="270"/>
                                            </a:lnTo>
                                            <a:lnTo>
                                              <a:pt x="4" y="293"/>
                                            </a:lnTo>
                                            <a:lnTo>
                                              <a:pt x="9" y="315"/>
                                            </a:lnTo>
                                            <a:lnTo>
                                              <a:pt x="16" y="336"/>
                                            </a:lnTo>
                                            <a:lnTo>
                                              <a:pt x="25" y="356"/>
                                            </a:lnTo>
                                            <a:lnTo>
                                              <a:pt x="36" y="375"/>
                                            </a:lnTo>
                                            <a:lnTo>
                                              <a:pt x="48" y="393"/>
                                            </a:lnTo>
                                            <a:lnTo>
                                              <a:pt x="61" y="410"/>
                                            </a:lnTo>
                                            <a:lnTo>
                                              <a:pt x="76" y="426"/>
                                            </a:lnTo>
                                            <a:lnTo>
                                              <a:pt x="93" y="440"/>
                                            </a:lnTo>
                                            <a:lnTo>
                                              <a:pt x="110" y="453"/>
                                            </a:lnTo>
                                            <a:lnTo>
                                              <a:pt x="129" y="464"/>
                                            </a:lnTo>
                                            <a:lnTo>
                                              <a:pt x="149" y="474"/>
                                            </a:lnTo>
                                            <a:lnTo>
                                              <a:pt x="169" y="482"/>
                                            </a:lnTo>
                                            <a:lnTo>
                                              <a:pt x="191" y="488"/>
                                            </a:lnTo>
                                            <a:lnTo>
                                              <a:pt x="213" y="492"/>
                                            </a:lnTo>
                                            <a:lnTo>
                                              <a:pt x="236" y="494"/>
                                            </a:lnTo>
                                            <a:lnTo>
                                              <a:pt x="247" y="494"/>
                                            </a:lnTo>
                                            <a:lnTo>
                                              <a:pt x="270" y="493"/>
                                            </a:lnTo>
                                            <a:lnTo>
                                              <a:pt x="293" y="490"/>
                                            </a:lnTo>
                                            <a:lnTo>
                                              <a:pt x="315" y="485"/>
                                            </a:lnTo>
                                            <a:lnTo>
                                              <a:pt x="336" y="478"/>
                                            </a:lnTo>
                                            <a:lnTo>
                                              <a:pt x="356" y="469"/>
                                            </a:lnTo>
                                            <a:lnTo>
                                              <a:pt x="375" y="459"/>
                                            </a:lnTo>
                                            <a:lnTo>
                                              <a:pt x="393" y="447"/>
                                            </a:lnTo>
                                            <a:lnTo>
                                              <a:pt x="410" y="433"/>
                                            </a:lnTo>
                                            <a:lnTo>
                                              <a:pt x="426" y="418"/>
                                            </a:lnTo>
                                            <a:lnTo>
                                              <a:pt x="440" y="402"/>
                                            </a:lnTo>
                                            <a:lnTo>
                                              <a:pt x="453" y="384"/>
                                            </a:lnTo>
                                            <a:lnTo>
                                              <a:pt x="464" y="365"/>
                                            </a:lnTo>
                                            <a:lnTo>
                                              <a:pt x="474" y="346"/>
                                            </a:lnTo>
                                            <a:lnTo>
                                              <a:pt x="482" y="325"/>
                                            </a:lnTo>
                                            <a:lnTo>
                                              <a:pt x="488" y="303"/>
                                            </a:lnTo>
                                            <a:lnTo>
                                              <a:pt x="492" y="281"/>
                                            </a:lnTo>
                                            <a:lnTo>
                                              <a:pt x="494" y="258"/>
                                            </a:lnTo>
                                            <a:lnTo>
                                              <a:pt x="494" y="247"/>
                                            </a:lnTo>
                                            <a:lnTo>
                                              <a:pt x="493" y="224"/>
                                            </a:lnTo>
                                            <a:lnTo>
                                              <a:pt x="490" y="201"/>
                                            </a:lnTo>
                                            <a:lnTo>
                                              <a:pt x="485" y="179"/>
                                            </a:lnTo>
                                            <a:lnTo>
                                              <a:pt x="478" y="158"/>
                                            </a:lnTo>
                                            <a:lnTo>
                                              <a:pt x="469" y="138"/>
                                            </a:lnTo>
                                            <a:lnTo>
                                              <a:pt x="459" y="119"/>
                                            </a:lnTo>
                                            <a:lnTo>
                                              <a:pt x="447" y="101"/>
                                            </a:lnTo>
                                            <a:lnTo>
                                              <a:pt x="433" y="84"/>
                                            </a:lnTo>
                                            <a:lnTo>
                                              <a:pt x="418" y="68"/>
                                            </a:lnTo>
                                            <a:lnTo>
                                              <a:pt x="402" y="54"/>
                                            </a:lnTo>
                                            <a:lnTo>
                                              <a:pt x="384" y="41"/>
                                            </a:lnTo>
                                            <a:lnTo>
                                              <a:pt x="365" y="30"/>
                                            </a:lnTo>
                                            <a:lnTo>
                                              <a:pt x="346" y="20"/>
                                            </a:lnTo>
                                            <a:lnTo>
                                              <a:pt x="325" y="12"/>
                                            </a:lnTo>
                                            <a:lnTo>
                                              <a:pt x="304" y="6"/>
                                            </a:lnTo>
                                            <a:lnTo>
                                              <a:pt x="281" y="2"/>
                                            </a:lnTo>
                                            <a:lnTo>
                                              <a:pt x="258" y="0"/>
                                            </a:lnTo>
                                            <a:lnTo>
                                              <a:pt x="24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2" name="Group 136"/>
                                    <wpg:cNvGrpSpPr>
                                      <a:grpSpLocks/>
                                    </wpg:cNvGrpSpPr>
                                    <wpg:grpSpPr bwMode="auto">
                                      <a:xfrm>
                                        <a:off x="5213" y="-22"/>
                                        <a:ext cx="1447" cy="120"/>
                                        <a:chOff x="5213" y="-22"/>
                                        <a:chExt cx="1447" cy="120"/>
                                      </a:xfrm>
                                    </wpg:grpSpPr>
                                    <wps:wsp>
                                      <wps:cNvPr id="93" name="Freeform 175"/>
                                      <wps:cNvSpPr>
                                        <a:spLocks/>
                                      </wps:cNvSpPr>
                                      <wps:spPr bwMode="auto">
                                        <a:xfrm>
                                          <a:off x="5213" y="-22"/>
                                          <a:ext cx="1447" cy="120"/>
                                        </a:xfrm>
                                        <a:custGeom>
                                          <a:avLst/>
                                          <a:gdLst>
                                            <a:gd name="T0" fmla="+- 0 5213 5213"/>
                                            <a:gd name="T1" fmla="*/ T0 w 1447"/>
                                            <a:gd name="T2" fmla="+- 0 38 -22"/>
                                            <a:gd name="T3" fmla="*/ 38 h 120"/>
                                            <a:gd name="T4" fmla="+- 0 5215 5213"/>
                                            <a:gd name="T5" fmla="*/ T4 w 1447"/>
                                            <a:gd name="T6" fmla="+- 0 44 -22"/>
                                            <a:gd name="T7" fmla="*/ 44 h 120"/>
                                            <a:gd name="T8" fmla="+- 0 5220 5213"/>
                                            <a:gd name="T9" fmla="*/ T8 w 1447"/>
                                            <a:gd name="T10" fmla="+- 0 47 -22"/>
                                            <a:gd name="T11" fmla="*/ 47 h 120"/>
                                            <a:gd name="T12" fmla="+- 0 6560 5213"/>
                                            <a:gd name="T13" fmla="*/ T12 w 1447"/>
                                            <a:gd name="T14" fmla="+- 0 47 -22"/>
                                            <a:gd name="T15" fmla="*/ 47 h 120"/>
                                            <a:gd name="T16" fmla="+- 0 6565 5213"/>
                                            <a:gd name="T17" fmla="*/ T16 w 1447"/>
                                            <a:gd name="T18" fmla="+- 0 44 -22"/>
                                            <a:gd name="T19" fmla="*/ 44 h 120"/>
                                            <a:gd name="T20" fmla="+- 0 6568 5213"/>
                                            <a:gd name="T21" fmla="*/ T20 w 1447"/>
                                            <a:gd name="T22" fmla="+- 0 38 -22"/>
                                            <a:gd name="T23" fmla="*/ 38 h 120"/>
                                            <a:gd name="T24" fmla="+- 0 6565 5213"/>
                                            <a:gd name="T25" fmla="*/ T24 w 1447"/>
                                            <a:gd name="T26" fmla="+- 0 44 -22"/>
                                            <a:gd name="T27" fmla="*/ 44 h 120"/>
                                            <a:gd name="T28" fmla="+- 0 6560 5213"/>
                                            <a:gd name="T29" fmla="*/ T28 w 1447"/>
                                            <a:gd name="T30" fmla="+- 0 47 -22"/>
                                            <a:gd name="T31" fmla="*/ 47 h 120"/>
                                            <a:gd name="T32" fmla="+- 0 6660 5213"/>
                                            <a:gd name="T33" fmla="*/ T32 w 1447"/>
                                            <a:gd name="T34" fmla="+- 0 38 -22"/>
                                            <a:gd name="T35" fmla="*/ 38 h 120"/>
                                            <a:gd name="T36" fmla="+- 0 6565 5213"/>
                                            <a:gd name="T37" fmla="*/ T36 w 1447"/>
                                            <a:gd name="T38" fmla="+- 0 33 -22"/>
                                            <a:gd name="T39" fmla="*/ 33 h 120"/>
                                            <a:gd name="T40" fmla="+- 0 6560 5213"/>
                                            <a:gd name="T41" fmla="*/ T40 w 1447"/>
                                            <a:gd name="T42" fmla="+- 0 31 -22"/>
                                            <a:gd name="T43" fmla="*/ 31 h 120"/>
                                            <a:gd name="T44" fmla="+- 0 5220 5213"/>
                                            <a:gd name="T45" fmla="*/ T44 w 1447"/>
                                            <a:gd name="T46" fmla="+- 0 31 -22"/>
                                            <a:gd name="T47" fmla="*/ 31 h 120"/>
                                            <a:gd name="T48" fmla="+- 0 5215 5213"/>
                                            <a:gd name="T49" fmla="*/ T48 w 1447"/>
                                            <a:gd name="T50" fmla="+- 0 33 -22"/>
                                            <a:gd name="T51" fmla="*/ 33 h 120"/>
                                            <a:gd name="T52" fmla="+- 0 5213 5213"/>
                                            <a:gd name="T53" fmla="*/ T52 w 1447"/>
                                            <a:gd name="T54" fmla="+- 0 38 -22"/>
                                            <a:gd name="T55" fmla="*/ 3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447" h="120">
                                              <a:moveTo>
                                                <a:pt x="0" y="60"/>
                                              </a:moveTo>
                                              <a:lnTo>
                                                <a:pt x="2" y="66"/>
                                              </a:lnTo>
                                              <a:lnTo>
                                                <a:pt x="7" y="69"/>
                                              </a:lnTo>
                                              <a:lnTo>
                                                <a:pt x="1347" y="69"/>
                                              </a:lnTo>
                                              <a:lnTo>
                                                <a:pt x="1352" y="66"/>
                                              </a:lnTo>
                                              <a:lnTo>
                                                <a:pt x="1355" y="60"/>
                                              </a:lnTo>
                                              <a:lnTo>
                                                <a:pt x="1352" y="66"/>
                                              </a:lnTo>
                                              <a:lnTo>
                                                <a:pt x="1347" y="69"/>
                                              </a:lnTo>
                                              <a:lnTo>
                                                <a:pt x="1447" y="60"/>
                                              </a:lnTo>
                                              <a:lnTo>
                                                <a:pt x="1352" y="55"/>
                                              </a:lnTo>
                                              <a:lnTo>
                                                <a:pt x="1347" y="53"/>
                                              </a:lnTo>
                                              <a:lnTo>
                                                <a:pt x="7" y="53"/>
                                              </a:lnTo>
                                              <a:lnTo>
                                                <a:pt x="2" y="55"/>
                                              </a:lnTo>
                                              <a:lnTo>
                                                <a:pt x="0"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4" name="Freeform 174"/>
                                      <wps:cNvSpPr>
                                        <a:spLocks/>
                                      </wps:cNvSpPr>
                                      <wps:spPr bwMode="auto">
                                        <a:xfrm>
                                          <a:off x="5213" y="-22"/>
                                          <a:ext cx="1447" cy="120"/>
                                        </a:xfrm>
                                        <a:custGeom>
                                          <a:avLst/>
                                          <a:gdLst>
                                            <a:gd name="T0" fmla="+- 0 6560 5213"/>
                                            <a:gd name="T1" fmla="*/ T0 w 1447"/>
                                            <a:gd name="T2" fmla="+- 0 31 -22"/>
                                            <a:gd name="T3" fmla="*/ 31 h 120"/>
                                            <a:gd name="T4" fmla="+- 0 6565 5213"/>
                                            <a:gd name="T5" fmla="*/ T4 w 1447"/>
                                            <a:gd name="T6" fmla="+- 0 33 -22"/>
                                            <a:gd name="T7" fmla="*/ 33 h 120"/>
                                            <a:gd name="T8" fmla="+- 0 6660 5213"/>
                                            <a:gd name="T9" fmla="*/ T8 w 1447"/>
                                            <a:gd name="T10" fmla="+- 0 38 -22"/>
                                            <a:gd name="T11" fmla="*/ 38 h 120"/>
                                            <a:gd name="T12" fmla="+- 0 6540 5213"/>
                                            <a:gd name="T13" fmla="*/ T12 w 1447"/>
                                            <a:gd name="T14" fmla="+- 0 -22 -22"/>
                                            <a:gd name="T15" fmla="*/ -22 h 120"/>
                                            <a:gd name="T16" fmla="+- 0 6540 5213"/>
                                            <a:gd name="T17" fmla="*/ T16 w 1447"/>
                                            <a:gd name="T18" fmla="+- 0 31 -22"/>
                                            <a:gd name="T19" fmla="*/ 31 h 120"/>
                                            <a:gd name="T20" fmla="+- 0 6560 5213"/>
                                            <a:gd name="T21" fmla="*/ T20 w 1447"/>
                                            <a:gd name="T22" fmla="+- 0 31 -22"/>
                                            <a:gd name="T23" fmla="*/ 31 h 120"/>
                                          </a:gdLst>
                                          <a:ahLst/>
                                          <a:cxnLst>
                                            <a:cxn ang="0">
                                              <a:pos x="T1" y="T3"/>
                                            </a:cxn>
                                            <a:cxn ang="0">
                                              <a:pos x="T5" y="T7"/>
                                            </a:cxn>
                                            <a:cxn ang="0">
                                              <a:pos x="T9" y="T11"/>
                                            </a:cxn>
                                            <a:cxn ang="0">
                                              <a:pos x="T13" y="T15"/>
                                            </a:cxn>
                                            <a:cxn ang="0">
                                              <a:pos x="T17" y="T19"/>
                                            </a:cxn>
                                            <a:cxn ang="0">
                                              <a:pos x="T21" y="T23"/>
                                            </a:cxn>
                                          </a:cxnLst>
                                          <a:rect l="0" t="0" r="r" b="b"/>
                                          <a:pathLst>
                                            <a:path w="1447" h="120">
                                              <a:moveTo>
                                                <a:pt x="1347" y="53"/>
                                              </a:moveTo>
                                              <a:lnTo>
                                                <a:pt x="1352" y="55"/>
                                              </a:lnTo>
                                              <a:lnTo>
                                                <a:pt x="1447" y="60"/>
                                              </a:lnTo>
                                              <a:lnTo>
                                                <a:pt x="1327" y="0"/>
                                              </a:lnTo>
                                              <a:lnTo>
                                                <a:pt x="1327" y="53"/>
                                              </a:lnTo>
                                              <a:lnTo>
                                                <a:pt x="1347"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 name="Freeform 173"/>
                                      <wps:cNvSpPr>
                                        <a:spLocks/>
                                      </wps:cNvSpPr>
                                      <wps:spPr bwMode="auto">
                                        <a:xfrm>
                                          <a:off x="5213" y="-22"/>
                                          <a:ext cx="1447" cy="120"/>
                                        </a:xfrm>
                                        <a:custGeom>
                                          <a:avLst/>
                                          <a:gdLst>
                                            <a:gd name="T0" fmla="+- 0 6560 5213"/>
                                            <a:gd name="T1" fmla="*/ T0 w 1447"/>
                                            <a:gd name="T2" fmla="+- 0 47 -22"/>
                                            <a:gd name="T3" fmla="*/ 47 h 120"/>
                                            <a:gd name="T4" fmla="+- 0 6540 5213"/>
                                            <a:gd name="T5" fmla="*/ T4 w 1447"/>
                                            <a:gd name="T6" fmla="+- 0 47 -22"/>
                                            <a:gd name="T7" fmla="*/ 47 h 120"/>
                                            <a:gd name="T8" fmla="+- 0 6540 5213"/>
                                            <a:gd name="T9" fmla="*/ T8 w 1447"/>
                                            <a:gd name="T10" fmla="+- 0 98 -22"/>
                                            <a:gd name="T11" fmla="*/ 98 h 120"/>
                                            <a:gd name="T12" fmla="+- 0 6660 5213"/>
                                            <a:gd name="T13" fmla="*/ T12 w 1447"/>
                                            <a:gd name="T14" fmla="+- 0 38 -22"/>
                                            <a:gd name="T15" fmla="*/ 38 h 120"/>
                                            <a:gd name="T16" fmla="+- 0 6560 5213"/>
                                            <a:gd name="T17" fmla="*/ T16 w 1447"/>
                                            <a:gd name="T18" fmla="+- 0 47 -22"/>
                                            <a:gd name="T19" fmla="*/ 47 h 120"/>
                                          </a:gdLst>
                                          <a:ahLst/>
                                          <a:cxnLst>
                                            <a:cxn ang="0">
                                              <a:pos x="T1" y="T3"/>
                                            </a:cxn>
                                            <a:cxn ang="0">
                                              <a:pos x="T5" y="T7"/>
                                            </a:cxn>
                                            <a:cxn ang="0">
                                              <a:pos x="T9" y="T11"/>
                                            </a:cxn>
                                            <a:cxn ang="0">
                                              <a:pos x="T13" y="T15"/>
                                            </a:cxn>
                                            <a:cxn ang="0">
                                              <a:pos x="T17" y="T19"/>
                                            </a:cxn>
                                          </a:cxnLst>
                                          <a:rect l="0" t="0" r="r" b="b"/>
                                          <a:pathLst>
                                            <a:path w="1447" h="120">
                                              <a:moveTo>
                                                <a:pt x="1347" y="69"/>
                                              </a:moveTo>
                                              <a:lnTo>
                                                <a:pt x="1327" y="69"/>
                                              </a:lnTo>
                                              <a:lnTo>
                                                <a:pt x="1327" y="120"/>
                                              </a:lnTo>
                                              <a:lnTo>
                                                <a:pt x="1447" y="60"/>
                                              </a:lnTo>
                                              <a:lnTo>
                                                <a:pt x="1347" y="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96" name="Group 137"/>
                                      <wpg:cNvGrpSpPr>
                                        <a:grpSpLocks/>
                                      </wpg:cNvGrpSpPr>
                                      <wpg:grpSpPr bwMode="auto">
                                        <a:xfrm>
                                          <a:off x="7740" y="1164"/>
                                          <a:ext cx="494" cy="494"/>
                                          <a:chOff x="7740" y="1164"/>
                                          <a:chExt cx="494" cy="494"/>
                                        </a:xfrm>
                                      </wpg:grpSpPr>
                                      <wps:wsp>
                                        <wps:cNvPr id="97" name="Freeform 172"/>
                                        <wps:cNvSpPr>
                                          <a:spLocks/>
                                        </wps:cNvSpPr>
                                        <wps:spPr bwMode="auto">
                                          <a:xfrm>
                                            <a:off x="7740" y="1164"/>
                                            <a:ext cx="494" cy="494"/>
                                          </a:xfrm>
                                          <a:custGeom>
                                            <a:avLst/>
                                            <a:gdLst>
                                              <a:gd name="T0" fmla="+- 0 7964 7740"/>
                                              <a:gd name="T1" fmla="*/ T0 w 494"/>
                                              <a:gd name="T2" fmla="+- 0 1165 1164"/>
                                              <a:gd name="T3" fmla="*/ 1165 h 494"/>
                                              <a:gd name="T4" fmla="+- 0 7920 7740"/>
                                              <a:gd name="T5" fmla="*/ T4 w 494"/>
                                              <a:gd name="T6" fmla="+- 0 1173 1164"/>
                                              <a:gd name="T7" fmla="*/ 1173 h 494"/>
                                              <a:gd name="T8" fmla="+- 0 7878 7740"/>
                                              <a:gd name="T9" fmla="*/ T8 w 494"/>
                                              <a:gd name="T10" fmla="+- 0 1189 1164"/>
                                              <a:gd name="T11" fmla="*/ 1189 h 494"/>
                                              <a:gd name="T12" fmla="+- 0 7841 7740"/>
                                              <a:gd name="T13" fmla="*/ T12 w 494"/>
                                              <a:gd name="T14" fmla="+- 0 1212 1164"/>
                                              <a:gd name="T15" fmla="*/ 1212 h 494"/>
                                              <a:gd name="T16" fmla="+- 0 7808 7740"/>
                                              <a:gd name="T17" fmla="*/ T16 w 494"/>
                                              <a:gd name="T18" fmla="+- 0 1240 1164"/>
                                              <a:gd name="T19" fmla="*/ 1240 h 494"/>
                                              <a:gd name="T20" fmla="+- 0 7781 7740"/>
                                              <a:gd name="T21" fmla="*/ T20 w 494"/>
                                              <a:gd name="T22" fmla="+- 0 1274 1164"/>
                                              <a:gd name="T23" fmla="*/ 1274 h 494"/>
                                              <a:gd name="T24" fmla="+- 0 7760 7740"/>
                                              <a:gd name="T25" fmla="*/ T24 w 494"/>
                                              <a:gd name="T26" fmla="+- 0 1313 1164"/>
                                              <a:gd name="T27" fmla="*/ 1313 h 494"/>
                                              <a:gd name="T28" fmla="+- 0 7746 7740"/>
                                              <a:gd name="T29" fmla="*/ T28 w 494"/>
                                              <a:gd name="T30" fmla="+- 0 1355 1164"/>
                                              <a:gd name="T31" fmla="*/ 1355 h 494"/>
                                              <a:gd name="T32" fmla="+- 0 7740 7740"/>
                                              <a:gd name="T33" fmla="*/ T32 w 494"/>
                                              <a:gd name="T34" fmla="+- 0 1400 1164"/>
                                              <a:gd name="T35" fmla="*/ 1400 h 494"/>
                                              <a:gd name="T36" fmla="+- 0 7741 7740"/>
                                              <a:gd name="T37" fmla="*/ T36 w 494"/>
                                              <a:gd name="T38" fmla="+- 0 1434 1164"/>
                                              <a:gd name="T39" fmla="*/ 1434 h 494"/>
                                              <a:gd name="T40" fmla="+- 0 7749 7740"/>
                                              <a:gd name="T41" fmla="*/ T40 w 494"/>
                                              <a:gd name="T42" fmla="+- 0 1479 1164"/>
                                              <a:gd name="T43" fmla="*/ 1479 h 494"/>
                                              <a:gd name="T44" fmla="+- 0 7765 7740"/>
                                              <a:gd name="T45" fmla="*/ T44 w 494"/>
                                              <a:gd name="T46" fmla="+- 0 1520 1164"/>
                                              <a:gd name="T47" fmla="*/ 1520 h 494"/>
                                              <a:gd name="T48" fmla="+- 0 7788 7740"/>
                                              <a:gd name="T49" fmla="*/ T48 w 494"/>
                                              <a:gd name="T50" fmla="+- 0 1557 1164"/>
                                              <a:gd name="T51" fmla="*/ 1557 h 494"/>
                                              <a:gd name="T52" fmla="+- 0 7816 7740"/>
                                              <a:gd name="T53" fmla="*/ T52 w 494"/>
                                              <a:gd name="T54" fmla="+- 0 1590 1164"/>
                                              <a:gd name="T55" fmla="*/ 1590 h 494"/>
                                              <a:gd name="T56" fmla="+- 0 7850 7740"/>
                                              <a:gd name="T57" fmla="*/ T56 w 494"/>
                                              <a:gd name="T58" fmla="+- 0 1617 1164"/>
                                              <a:gd name="T59" fmla="*/ 1617 h 494"/>
                                              <a:gd name="T60" fmla="+- 0 7889 7740"/>
                                              <a:gd name="T61" fmla="*/ T60 w 494"/>
                                              <a:gd name="T62" fmla="+- 0 1638 1164"/>
                                              <a:gd name="T63" fmla="*/ 1638 h 494"/>
                                              <a:gd name="T64" fmla="+- 0 7931 7740"/>
                                              <a:gd name="T65" fmla="*/ T64 w 494"/>
                                              <a:gd name="T66" fmla="+- 0 1652 1164"/>
                                              <a:gd name="T67" fmla="*/ 1652 h 494"/>
                                              <a:gd name="T68" fmla="+- 0 7976 7740"/>
                                              <a:gd name="T69" fmla="*/ T68 w 494"/>
                                              <a:gd name="T70" fmla="+- 0 1658 1164"/>
                                              <a:gd name="T71" fmla="*/ 1658 h 494"/>
                                              <a:gd name="T72" fmla="+- 0 8010 7740"/>
                                              <a:gd name="T73" fmla="*/ T72 w 494"/>
                                              <a:gd name="T74" fmla="+- 0 1657 1164"/>
                                              <a:gd name="T75" fmla="*/ 1657 h 494"/>
                                              <a:gd name="T76" fmla="+- 0 8055 7740"/>
                                              <a:gd name="T77" fmla="*/ T76 w 494"/>
                                              <a:gd name="T78" fmla="+- 0 1649 1164"/>
                                              <a:gd name="T79" fmla="*/ 1649 h 494"/>
                                              <a:gd name="T80" fmla="+- 0 8096 7740"/>
                                              <a:gd name="T81" fmla="*/ T80 w 494"/>
                                              <a:gd name="T82" fmla="+- 0 1633 1164"/>
                                              <a:gd name="T83" fmla="*/ 1633 h 494"/>
                                              <a:gd name="T84" fmla="+- 0 8133 7740"/>
                                              <a:gd name="T85" fmla="*/ T84 w 494"/>
                                              <a:gd name="T86" fmla="+- 0 1611 1164"/>
                                              <a:gd name="T87" fmla="*/ 1611 h 494"/>
                                              <a:gd name="T88" fmla="+- 0 8166 7740"/>
                                              <a:gd name="T89" fmla="*/ T88 w 494"/>
                                              <a:gd name="T90" fmla="+- 0 1582 1164"/>
                                              <a:gd name="T91" fmla="*/ 1582 h 494"/>
                                              <a:gd name="T92" fmla="+- 0 8193 7740"/>
                                              <a:gd name="T93" fmla="*/ T92 w 494"/>
                                              <a:gd name="T94" fmla="+- 0 1548 1164"/>
                                              <a:gd name="T95" fmla="*/ 1548 h 494"/>
                                              <a:gd name="T96" fmla="+- 0 8214 7740"/>
                                              <a:gd name="T97" fmla="*/ T96 w 494"/>
                                              <a:gd name="T98" fmla="+- 0 1510 1164"/>
                                              <a:gd name="T99" fmla="*/ 1510 h 494"/>
                                              <a:gd name="T100" fmla="+- 0 8228 7740"/>
                                              <a:gd name="T101" fmla="*/ T100 w 494"/>
                                              <a:gd name="T102" fmla="+- 0 1467 1164"/>
                                              <a:gd name="T103" fmla="*/ 1467 h 494"/>
                                              <a:gd name="T104" fmla="+- 0 8234 7740"/>
                                              <a:gd name="T105" fmla="*/ T104 w 494"/>
                                              <a:gd name="T106" fmla="+- 0 1422 1164"/>
                                              <a:gd name="T107" fmla="*/ 1422 h 494"/>
                                              <a:gd name="T108" fmla="+- 0 8233 7740"/>
                                              <a:gd name="T109" fmla="*/ T108 w 494"/>
                                              <a:gd name="T110" fmla="+- 0 1388 1164"/>
                                              <a:gd name="T111" fmla="*/ 1388 h 494"/>
                                              <a:gd name="T112" fmla="+- 0 8225 7740"/>
                                              <a:gd name="T113" fmla="*/ T112 w 494"/>
                                              <a:gd name="T114" fmla="+- 0 1343 1164"/>
                                              <a:gd name="T115" fmla="*/ 1343 h 494"/>
                                              <a:gd name="T116" fmla="+- 0 8209 7740"/>
                                              <a:gd name="T117" fmla="*/ T116 w 494"/>
                                              <a:gd name="T118" fmla="+- 0 1302 1164"/>
                                              <a:gd name="T119" fmla="*/ 1302 h 494"/>
                                              <a:gd name="T120" fmla="+- 0 8187 7740"/>
                                              <a:gd name="T121" fmla="*/ T120 w 494"/>
                                              <a:gd name="T122" fmla="+- 0 1265 1164"/>
                                              <a:gd name="T123" fmla="*/ 1265 h 494"/>
                                              <a:gd name="T124" fmla="+- 0 8158 7740"/>
                                              <a:gd name="T125" fmla="*/ T124 w 494"/>
                                              <a:gd name="T126" fmla="+- 0 1232 1164"/>
                                              <a:gd name="T127" fmla="*/ 1232 h 494"/>
                                              <a:gd name="T128" fmla="+- 0 8124 7740"/>
                                              <a:gd name="T129" fmla="*/ T128 w 494"/>
                                              <a:gd name="T130" fmla="+- 0 1205 1164"/>
                                              <a:gd name="T131" fmla="*/ 1205 h 494"/>
                                              <a:gd name="T132" fmla="+- 0 8086 7740"/>
                                              <a:gd name="T133" fmla="*/ T132 w 494"/>
                                              <a:gd name="T134" fmla="+- 0 1184 1164"/>
                                              <a:gd name="T135" fmla="*/ 1184 h 494"/>
                                              <a:gd name="T136" fmla="+- 0 8044 7740"/>
                                              <a:gd name="T137" fmla="*/ T136 w 494"/>
                                              <a:gd name="T138" fmla="+- 0 1170 1164"/>
                                              <a:gd name="T139" fmla="*/ 1170 h 494"/>
                                              <a:gd name="T140" fmla="+- 0 7998 7740"/>
                                              <a:gd name="T141" fmla="*/ T140 w 494"/>
                                              <a:gd name="T142" fmla="+- 0 1164 1164"/>
                                              <a:gd name="T143" fmla="*/ 1164 h 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94" h="494">
                                                <a:moveTo>
                                                  <a:pt x="247" y="0"/>
                                                </a:moveTo>
                                                <a:lnTo>
                                                  <a:pt x="224" y="1"/>
                                                </a:lnTo>
                                                <a:lnTo>
                                                  <a:pt x="201" y="4"/>
                                                </a:lnTo>
                                                <a:lnTo>
                                                  <a:pt x="180" y="9"/>
                                                </a:lnTo>
                                                <a:lnTo>
                                                  <a:pt x="158" y="16"/>
                                                </a:lnTo>
                                                <a:lnTo>
                                                  <a:pt x="138" y="25"/>
                                                </a:lnTo>
                                                <a:lnTo>
                                                  <a:pt x="119" y="35"/>
                                                </a:lnTo>
                                                <a:lnTo>
                                                  <a:pt x="101" y="48"/>
                                                </a:lnTo>
                                                <a:lnTo>
                                                  <a:pt x="84" y="61"/>
                                                </a:lnTo>
                                                <a:lnTo>
                                                  <a:pt x="68" y="76"/>
                                                </a:lnTo>
                                                <a:lnTo>
                                                  <a:pt x="54" y="93"/>
                                                </a:lnTo>
                                                <a:lnTo>
                                                  <a:pt x="41" y="110"/>
                                                </a:lnTo>
                                                <a:lnTo>
                                                  <a:pt x="30" y="129"/>
                                                </a:lnTo>
                                                <a:lnTo>
                                                  <a:pt x="20" y="149"/>
                                                </a:lnTo>
                                                <a:lnTo>
                                                  <a:pt x="12" y="169"/>
                                                </a:lnTo>
                                                <a:lnTo>
                                                  <a:pt x="6" y="191"/>
                                                </a:lnTo>
                                                <a:lnTo>
                                                  <a:pt x="2" y="213"/>
                                                </a:lnTo>
                                                <a:lnTo>
                                                  <a:pt x="0" y="236"/>
                                                </a:lnTo>
                                                <a:lnTo>
                                                  <a:pt x="0" y="247"/>
                                                </a:lnTo>
                                                <a:lnTo>
                                                  <a:pt x="1" y="270"/>
                                                </a:lnTo>
                                                <a:lnTo>
                                                  <a:pt x="4" y="293"/>
                                                </a:lnTo>
                                                <a:lnTo>
                                                  <a:pt x="9" y="315"/>
                                                </a:lnTo>
                                                <a:lnTo>
                                                  <a:pt x="16" y="336"/>
                                                </a:lnTo>
                                                <a:lnTo>
                                                  <a:pt x="25" y="356"/>
                                                </a:lnTo>
                                                <a:lnTo>
                                                  <a:pt x="36" y="375"/>
                                                </a:lnTo>
                                                <a:lnTo>
                                                  <a:pt x="48" y="393"/>
                                                </a:lnTo>
                                                <a:lnTo>
                                                  <a:pt x="61" y="410"/>
                                                </a:lnTo>
                                                <a:lnTo>
                                                  <a:pt x="76" y="426"/>
                                                </a:lnTo>
                                                <a:lnTo>
                                                  <a:pt x="93" y="440"/>
                                                </a:lnTo>
                                                <a:lnTo>
                                                  <a:pt x="110" y="453"/>
                                                </a:lnTo>
                                                <a:lnTo>
                                                  <a:pt x="129" y="464"/>
                                                </a:lnTo>
                                                <a:lnTo>
                                                  <a:pt x="149" y="474"/>
                                                </a:lnTo>
                                                <a:lnTo>
                                                  <a:pt x="169" y="482"/>
                                                </a:lnTo>
                                                <a:lnTo>
                                                  <a:pt x="191" y="488"/>
                                                </a:lnTo>
                                                <a:lnTo>
                                                  <a:pt x="213" y="492"/>
                                                </a:lnTo>
                                                <a:lnTo>
                                                  <a:pt x="236" y="494"/>
                                                </a:lnTo>
                                                <a:lnTo>
                                                  <a:pt x="247" y="494"/>
                                                </a:lnTo>
                                                <a:lnTo>
                                                  <a:pt x="270" y="493"/>
                                                </a:lnTo>
                                                <a:lnTo>
                                                  <a:pt x="293" y="490"/>
                                                </a:lnTo>
                                                <a:lnTo>
                                                  <a:pt x="315" y="485"/>
                                                </a:lnTo>
                                                <a:lnTo>
                                                  <a:pt x="336" y="478"/>
                                                </a:lnTo>
                                                <a:lnTo>
                                                  <a:pt x="356" y="469"/>
                                                </a:lnTo>
                                                <a:lnTo>
                                                  <a:pt x="375" y="459"/>
                                                </a:lnTo>
                                                <a:lnTo>
                                                  <a:pt x="393" y="447"/>
                                                </a:lnTo>
                                                <a:lnTo>
                                                  <a:pt x="410" y="433"/>
                                                </a:lnTo>
                                                <a:lnTo>
                                                  <a:pt x="426" y="418"/>
                                                </a:lnTo>
                                                <a:lnTo>
                                                  <a:pt x="440" y="402"/>
                                                </a:lnTo>
                                                <a:lnTo>
                                                  <a:pt x="453" y="384"/>
                                                </a:lnTo>
                                                <a:lnTo>
                                                  <a:pt x="464" y="365"/>
                                                </a:lnTo>
                                                <a:lnTo>
                                                  <a:pt x="474" y="346"/>
                                                </a:lnTo>
                                                <a:lnTo>
                                                  <a:pt x="482" y="325"/>
                                                </a:lnTo>
                                                <a:lnTo>
                                                  <a:pt x="488" y="303"/>
                                                </a:lnTo>
                                                <a:lnTo>
                                                  <a:pt x="492" y="281"/>
                                                </a:lnTo>
                                                <a:lnTo>
                                                  <a:pt x="494" y="258"/>
                                                </a:lnTo>
                                                <a:lnTo>
                                                  <a:pt x="494" y="247"/>
                                                </a:lnTo>
                                                <a:lnTo>
                                                  <a:pt x="493" y="224"/>
                                                </a:lnTo>
                                                <a:lnTo>
                                                  <a:pt x="490" y="201"/>
                                                </a:lnTo>
                                                <a:lnTo>
                                                  <a:pt x="485" y="179"/>
                                                </a:lnTo>
                                                <a:lnTo>
                                                  <a:pt x="478" y="158"/>
                                                </a:lnTo>
                                                <a:lnTo>
                                                  <a:pt x="469" y="138"/>
                                                </a:lnTo>
                                                <a:lnTo>
                                                  <a:pt x="459" y="119"/>
                                                </a:lnTo>
                                                <a:lnTo>
                                                  <a:pt x="447" y="101"/>
                                                </a:lnTo>
                                                <a:lnTo>
                                                  <a:pt x="433" y="84"/>
                                                </a:lnTo>
                                                <a:lnTo>
                                                  <a:pt x="418" y="68"/>
                                                </a:lnTo>
                                                <a:lnTo>
                                                  <a:pt x="402" y="54"/>
                                                </a:lnTo>
                                                <a:lnTo>
                                                  <a:pt x="384" y="41"/>
                                                </a:lnTo>
                                                <a:lnTo>
                                                  <a:pt x="365" y="30"/>
                                                </a:lnTo>
                                                <a:lnTo>
                                                  <a:pt x="346" y="20"/>
                                                </a:lnTo>
                                                <a:lnTo>
                                                  <a:pt x="325" y="12"/>
                                                </a:lnTo>
                                                <a:lnTo>
                                                  <a:pt x="304" y="6"/>
                                                </a:lnTo>
                                                <a:lnTo>
                                                  <a:pt x="281" y="2"/>
                                                </a:lnTo>
                                                <a:lnTo>
                                                  <a:pt x="258" y="0"/>
                                                </a:lnTo>
                                                <a:lnTo>
                                                  <a:pt x="24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98" name="Group 138"/>
                                        <wpg:cNvGrpSpPr>
                                          <a:grpSpLocks/>
                                        </wpg:cNvGrpSpPr>
                                        <wpg:grpSpPr bwMode="auto">
                                          <a:xfrm>
                                            <a:off x="7193" y="211"/>
                                            <a:ext cx="547" cy="907"/>
                                            <a:chOff x="7193" y="211"/>
                                            <a:chExt cx="547" cy="907"/>
                                          </a:xfrm>
                                        </wpg:grpSpPr>
                                        <wps:wsp>
                                          <wps:cNvPr id="99" name="Freeform 171"/>
                                          <wps:cNvSpPr>
                                            <a:spLocks/>
                                          </wps:cNvSpPr>
                                          <wps:spPr bwMode="auto">
                                            <a:xfrm>
                                              <a:off x="7193" y="211"/>
                                              <a:ext cx="547" cy="907"/>
                                            </a:xfrm>
                                            <a:custGeom>
                                              <a:avLst/>
                                              <a:gdLst>
                                                <a:gd name="T0" fmla="+- 0 7682 7193"/>
                                                <a:gd name="T1" fmla="*/ T0 w 547"/>
                                                <a:gd name="T2" fmla="+- 0 1037 211"/>
                                                <a:gd name="T3" fmla="*/ 1037 h 907"/>
                                                <a:gd name="T4" fmla="+- 0 7672 7193"/>
                                                <a:gd name="T5" fmla="*/ T4 w 547"/>
                                                <a:gd name="T6" fmla="+- 0 1019 211"/>
                                                <a:gd name="T7" fmla="*/ 1019 h 907"/>
                                                <a:gd name="T8" fmla="+- 0 7627 7193"/>
                                                <a:gd name="T9" fmla="*/ T8 w 547"/>
                                                <a:gd name="T10" fmla="+- 0 1046 211"/>
                                                <a:gd name="T11" fmla="*/ 1046 h 907"/>
                                                <a:gd name="T12" fmla="+- 0 7740 7193"/>
                                                <a:gd name="T13" fmla="*/ T12 w 547"/>
                                                <a:gd name="T14" fmla="+- 0 1118 211"/>
                                                <a:gd name="T15" fmla="*/ 1118 h 907"/>
                                                <a:gd name="T16" fmla="+- 0 7682 7193"/>
                                                <a:gd name="T17" fmla="*/ T16 w 547"/>
                                                <a:gd name="T18" fmla="+- 0 1037 211"/>
                                                <a:gd name="T19" fmla="*/ 1037 h 907"/>
                                              </a:gdLst>
                                              <a:ahLst/>
                                              <a:cxnLst>
                                                <a:cxn ang="0">
                                                  <a:pos x="T1" y="T3"/>
                                                </a:cxn>
                                                <a:cxn ang="0">
                                                  <a:pos x="T5" y="T7"/>
                                                </a:cxn>
                                                <a:cxn ang="0">
                                                  <a:pos x="T9" y="T11"/>
                                                </a:cxn>
                                                <a:cxn ang="0">
                                                  <a:pos x="T13" y="T15"/>
                                                </a:cxn>
                                                <a:cxn ang="0">
                                                  <a:pos x="T17" y="T19"/>
                                                </a:cxn>
                                              </a:cxnLst>
                                              <a:rect l="0" t="0" r="r" b="b"/>
                                              <a:pathLst>
                                                <a:path w="547" h="907">
                                                  <a:moveTo>
                                                    <a:pt x="489" y="826"/>
                                                  </a:moveTo>
                                                  <a:lnTo>
                                                    <a:pt x="479" y="808"/>
                                                  </a:lnTo>
                                                  <a:lnTo>
                                                    <a:pt x="434" y="835"/>
                                                  </a:lnTo>
                                                  <a:lnTo>
                                                    <a:pt x="547" y="907"/>
                                                  </a:lnTo>
                                                  <a:lnTo>
                                                    <a:pt x="489" y="82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0" name="Freeform 170"/>
                                          <wps:cNvSpPr>
                                            <a:spLocks/>
                                          </wps:cNvSpPr>
                                          <wps:spPr bwMode="auto">
                                            <a:xfrm>
                                              <a:off x="7193" y="211"/>
                                              <a:ext cx="547" cy="907"/>
                                            </a:xfrm>
                                            <a:custGeom>
                                              <a:avLst/>
                                              <a:gdLst>
                                                <a:gd name="T0" fmla="+- 0 7694 7193"/>
                                                <a:gd name="T1" fmla="*/ T0 w 547"/>
                                                <a:gd name="T2" fmla="+- 0 1029 211"/>
                                                <a:gd name="T3" fmla="*/ 1029 h 907"/>
                                                <a:gd name="T4" fmla="+- 0 7684 7193"/>
                                                <a:gd name="T5" fmla="*/ T4 w 547"/>
                                                <a:gd name="T6" fmla="+- 0 1012 211"/>
                                                <a:gd name="T7" fmla="*/ 1012 h 907"/>
                                                <a:gd name="T8" fmla="+- 0 7687 7193"/>
                                                <a:gd name="T9" fmla="*/ T8 w 547"/>
                                                <a:gd name="T10" fmla="+- 0 1040 211"/>
                                                <a:gd name="T11" fmla="*/ 1040 h 907"/>
                                                <a:gd name="T12" fmla="+- 0 7692 7193"/>
                                                <a:gd name="T13" fmla="*/ T12 w 547"/>
                                                <a:gd name="T14" fmla="+- 0 1039 211"/>
                                                <a:gd name="T15" fmla="*/ 1039 h 907"/>
                                                <a:gd name="T16" fmla="+- 0 7694 7193"/>
                                                <a:gd name="T17" fmla="*/ T16 w 547"/>
                                                <a:gd name="T18" fmla="+- 0 1029 211"/>
                                                <a:gd name="T19" fmla="*/ 1029 h 907"/>
                                              </a:gdLst>
                                              <a:ahLst/>
                                              <a:cxnLst>
                                                <a:cxn ang="0">
                                                  <a:pos x="T1" y="T3"/>
                                                </a:cxn>
                                                <a:cxn ang="0">
                                                  <a:pos x="T5" y="T7"/>
                                                </a:cxn>
                                                <a:cxn ang="0">
                                                  <a:pos x="T9" y="T11"/>
                                                </a:cxn>
                                                <a:cxn ang="0">
                                                  <a:pos x="T13" y="T15"/>
                                                </a:cxn>
                                                <a:cxn ang="0">
                                                  <a:pos x="T17" y="T19"/>
                                                </a:cxn>
                                              </a:cxnLst>
                                              <a:rect l="0" t="0" r="r" b="b"/>
                                              <a:pathLst>
                                                <a:path w="547" h="907">
                                                  <a:moveTo>
                                                    <a:pt x="501" y="818"/>
                                                  </a:moveTo>
                                                  <a:lnTo>
                                                    <a:pt x="491" y="801"/>
                                                  </a:lnTo>
                                                  <a:lnTo>
                                                    <a:pt x="494" y="829"/>
                                                  </a:lnTo>
                                                  <a:lnTo>
                                                    <a:pt x="499" y="828"/>
                                                  </a:lnTo>
                                                  <a:lnTo>
                                                    <a:pt x="501" y="8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1" name="Freeform 169"/>
                                          <wps:cNvSpPr>
                                            <a:spLocks/>
                                          </wps:cNvSpPr>
                                          <wps:spPr bwMode="auto">
                                            <a:xfrm>
                                              <a:off x="7193" y="211"/>
                                              <a:ext cx="547" cy="907"/>
                                            </a:xfrm>
                                            <a:custGeom>
                                              <a:avLst/>
                                              <a:gdLst>
                                                <a:gd name="T0" fmla="+- 0 7696 7193"/>
                                                <a:gd name="T1" fmla="*/ T0 w 547"/>
                                                <a:gd name="T2" fmla="+- 0 1034 211"/>
                                                <a:gd name="T3" fmla="*/ 1034 h 907"/>
                                                <a:gd name="T4" fmla="+- 0 7740 7193"/>
                                                <a:gd name="T5" fmla="*/ T4 w 547"/>
                                                <a:gd name="T6" fmla="+- 0 1118 211"/>
                                                <a:gd name="T7" fmla="*/ 1118 h 907"/>
                                                <a:gd name="T8" fmla="+- 0 7729 7193"/>
                                                <a:gd name="T9" fmla="*/ T8 w 547"/>
                                                <a:gd name="T10" fmla="+- 0 985 211"/>
                                                <a:gd name="T11" fmla="*/ 985 h 907"/>
                                                <a:gd name="T12" fmla="+- 0 7696 7193"/>
                                                <a:gd name="T13" fmla="*/ T12 w 547"/>
                                                <a:gd name="T14" fmla="+- 0 1034 211"/>
                                                <a:gd name="T15" fmla="*/ 1034 h 907"/>
                                              </a:gdLst>
                                              <a:ahLst/>
                                              <a:cxnLst>
                                                <a:cxn ang="0">
                                                  <a:pos x="T1" y="T3"/>
                                                </a:cxn>
                                                <a:cxn ang="0">
                                                  <a:pos x="T5" y="T7"/>
                                                </a:cxn>
                                                <a:cxn ang="0">
                                                  <a:pos x="T9" y="T11"/>
                                                </a:cxn>
                                                <a:cxn ang="0">
                                                  <a:pos x="T13" y="T15"/>
                                                </a:cxn>
                                              </a:cxnLst>
                                              <a:rect l="0" t="0" r="r" b="b"/>
                                              <a:pathLst>
                                                <a:path w="547" h="907">
                                                  <a:moveTo>
                                                    <a:pt x="503" y="823"/>
                                                  </a:moveTo>
                                                  <a:lnTo>
                                                    <a:pt x="547" y="907"/>
                                                  </a:lnTo>
                                                  <a:lnTo>
                                                    <a:pt x="536" y="774"/>
                                                  </a:lnTo>
                                                  <a:lnTo>
                                                    <a:pt x="503" y="82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 name="Freeform 168"/>
                                          <wps:cNvSpPr>
                                            <a:spLocks/>
                                          </wps:cNvSpPr>
                                          <wps:spPr bwMode="auto">
                                            <a:xfrm>
                                              <a:off x="7193" y="211"/>
                                              <a:ext cx="547" cy="907"/>
                                            </a:xfrm>
                                            <a:custGeom>
                                              <a:avLst/>
                                              <a:gdLst>
                                                <a:gd name="T0" fmla="+- 0 7206 7193"/>
                                                <a:gd name="T1" fmla="*/ T0 w 547"/>
                                                <a:gd name="T2" fmla="+- 0 215 211"/>
                                                <a:gd name="T3" fmla="*/ 215 h 907"/>
                                                <a:gd name="T4" fmla="+- 0 7202 7193"/>
                                                <a:gd name="T5" fmla="*/ T4 w 547"/>
                                                <a:gd name="T6" fmla="+- 0 211 211"/>
                                                <a:gd name="T7" fmla="*/ 211 h 907"/>
                                                <a:gd name="T8" fmla="+- 0 7196 7193"/>
                                                <a:gd name="T9" fmla="*/ T8 w 547"/>
                                                <a:gd name="T10" fmla="+- 0 212 211"/>
                                                <a:gd name="T11" fmla="*/ 212 h 907"/>
                                                <a:gd name="T12" fmla="+- 0 7193 7193"/>
                                                <a:gd name="T13" fmla="*/ T12 w 547"/>
                                                <a:gd name="T14" fmla="+- 0 217 211"/>
                                                <a:gd name="T15" fmla="*/ 217 h 907"/>
                                                <a:gd name="T16" fmla="+- 0 7194 7193"/>
                                                <a:gd name="T17" fmla="*/ T16 w 547"/>
                                                <a:gd name="T18" fmla="+- 0 223 211"/>
                                                <a:gd name="T19" fmla="*/ 223 h 907"/>
                                                <a:gd name="T20" fmla="+- 0 7672 7193"/>
                                                <a:gd name="T21" fmla="*/ T20 w 547"/>
                                                <a:gd name="T22" fmla="+- 0 1019 211"/>
                                                <a:gd name="T23" fmla="*/ 1019 h 907"/>
                                                <a:gd name="T24" fmla="+- 0 7682 7193"/>
                                                <a:gd name="T25" fmla="*/ T24 w 547"/>
                                                <a:gd name="T26" fmla="+- 0 1037 211"/>
                                                <a:gd name="T27" fmla="*/ 1037 h 907"/>
                                                <a:gd name="T28" fmla="+- 0 7740 7193"/>
                                                <a:gd name="T29" fmla="*/ T28 w 547"/>
                                                <a:gd name="T30" fmla="+- 0 1118 211"/>
                                                <a:gd name="T31" fmla="*/ 1118 h 907"/>
                                                <a:gd name="T32" fmla="+- 0 7696 7193"/>
                                                <a:gd name="T33" fmla="*/ T32 w 547"/>
                                                <a:gd name="T34" fmla="+- 0 1034 211"/>
                                                <a:gd name="T35" fmla="*/ 1034 h 907"/>
                                                <a:gd name="T36" fmla="+- 0 7729 7193"/>
                                                <a:gd name="T37" fmla="*/ T36 w 547"/>
                                                <a:gd name="T38" fmla="+- 0 985 211"/>
                                                <a:gd name="T39" fmla="*/ 985 h 907"/>
                                                <a:gd name="T40" fmla="+- 0 7684 7193"/>
                                                <a:gd name="T41" fmla="*/ T40 w 547"/>
                                                <a:gd name="T42" fmla="+- 0 1012 211"/>
                                                <a:gd name="T43" fmla="*/ 1012 h 907"/>
                                                <a:gd name="T44" fmla="+- 0 7694 7193"/>
                                                <a:gd name="T45" fmla="*/ T44 w 547"/>
                                                <a:gd name="T46" fmla="+- 0 1029 211"/>
                                                <a:gd name="T47" fmla="*/ 1029 h 907"/>
                                                <a:gd name="T48" fmla="+- 0 7692 7193"/>
                                                <a:gd name="T49" fmla="*/ T48 w 547"/>
                                                <a:gd name="T50" fmla="+- 0 1039 211"/>
                                                <a:gd name="T51" fmla="*/ 1039 h 907"/>
                                                <a:gd name="T52" fmla="+- 0 7687 7193"/>
                                                <a:gd name="T53" fmla="*/ T52 w 547"/>
                                                <a:gd name="T54" fmla="+- 0 1040 211"/>
                                                <a:gd name="T55" fmla="*/ 1040 h 907"/>
                                                <a:gd name="T56" fmla="+- 0 7684 7193"/>
                                                <a:gd name="T57" fmla="*/ T56 w 547"/>
                                                <a:gd name="T58" fmla="+- 0 1012 211"/>
                                                <a:gd name="T59" fmla="*/ 1012 h 907"/>
                                                <a:gd name="T60" fmla="+- 0 7206 7193"/>
                                                <a:gd name="T61" fmla="*/ T60 w 547"/>
                                                <a:gd name="T62" fmla="+- 0 215 211"/>
                                                <a:gd name="T63" fmla="*/ 215 h 9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547" h="907">
                                                  <a:moveTo>
                                                    <a:pt x="13" y="4"/>
                                                  </a:moveTo>
                                                  <a:lnTo>
                                                    <a:pt x="9" y="0"/>
                                                  </a:lnTo>
                                                  <a:lnTo>
                                                    <a:pt x="3" y="1"/>
                                                  </a:lnTo>
                                                  <a:lnTo>
                                                    <a:pt x="0" y="6"/>
                                                  </a:lnTo>
                                                  <a:lnTo>
                                                    <a:pt x="1" y="12"/>
                                                  </a:lnTo>
                                                  <a:lnTo>
                                                    <a:pt x="479" y="808"/>
                                                  </a:lnTo>
                                                  <a:lnTo>
                                                    <a:pt x="489" y="826"/>
                                                  </a:lnTo>
                                                  <a:lnTo>
                                                    <a:pt x="547" y="907"/>
                                                  </a:lnTo>
                                                  <a:lnTo>
                                                    <a:pt x="503" y="823"/>
                                                  </a:lnTo>
                                                  <a:lnTo>
                                                    <a:pt x="536" y="774"/>
                                                  </a:lnTo>
                                                  <a:lnTo>
                                                    <a:pt x="491" y="801"/>
                                                  </a:lnTo>
                                                  <a:lnTo>
                                                    <a:pt x="501" y="818"/>
                                                  </a:lnTo>
                                                  <a:lnTo>
                                                    <a:pt x="499" y="828"/>
                                                  </a:lnTo>
                                                  <a:lnTo>
                                                    <a:pt x="494" y="829"/>
                                                  </a:lnTo>
                                                  <a:lnTo>
                                                    <a:pt x="491" y="801"/>
                                                  </a:lnTo>
                                                  <a:lnTo>
                                                    <a:pt x="13" y="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3" name="Group 139"/>
                                          <wpg:cNvGrpSpPr>
                                            <a:grpSpLocks/>
                                          </wpg:cNvGrpSpPr>
                                          <wpg:grpSpPr bwMode="auto">
                                            <a:xfrm>
                                              <a:off x="5940" y="1164"/>
                                              <a:ext cx="494" cy="494"/>
                                              <a:chOff x="5940" y="1164"/>
                                              <a:chExt cx="494" cy="494"/>
                                            </a:xfrm>
                                          </wpg:grpSpPr>
                                          <wps:wsp>
                                            <wps:cNvPr id="104" name="Freeform 167"/>
                                            <wps:cNvSpPr>
                                              <a:spLocks/>
                                            </wps:cNvSpPr>
                                            <wps:spPr bwMode="auto">
                                              <a:xfrm>
                                                <a:off x="5940" y="1164"/>
                                                <a:ext cx="494" cy="494"/>
                                              </a:xfrm>
                                              <a:custGeom>
                                                <a:avLst/>
                                                <a:gdLst>
                                                  <a:gd name="T0" fmla="+- 0 6164 5940"/>
                                                  <a:gd name="T1" fmla="*/ T0 w 494"/>
                                                  <a:gd name="T2" fmla="+- 0 1165 1164"/>
                                                  <a:gd name="T3" fmla="*/ 1165 h 494"/>
                                                  <a:gd name="T4" fmla="+- 0 6120 5940"/>
                                                  <a:gd name="T5" fmla="*/ T4 w 494"/>
                                                  <a:gd name="T6" fmla="+- 0 1173 1164"/>
                                                  <a:gd name="T7" fmla="*/ 1173 h 494"/>
                                                  <a:gd name="T8" fmla="+- 0 6078 5940"/>
                                                  <a:gd name="T9" fmla="*/ T8 w 494"/>
                                                  <a:gd name="T10" fmla="+- 0 1189 1164"/>
                                                  <a:gd name="T11" fmla="*/ 1189 h 494"/>
                                                  <a:gd name="T12" fmla="+- 0 6041 5940"/>
                                                  <a:gd name="T13" fmla="*/ T12 w 494"/>
                                                  <a:gd name="T14" fmla="+- 0 1212 1164"/>
                                                  <a:gd name="T15" fmla="*/ 1212 h 494"/>
                                                  <a:gd name="T16" fmla="+- 0 6008 5940"/>
                                                  <a:gd name="T17" fmla="*/ T16 w 494"/>
                                                  <a:gd name="T18" fmla="+- 0 1240 1164"/>
                                                  <a:gd name="T19" fmla="*/ 1240 h 494"/>
                                                  <a:gd name="T20" fmla="+- 0 5981 5940"/>
                                                  <a:gd name="T21" fmla="*/ T20 w 494"/>
                                                  <a:gd name="T22" fmla="+- 0 1274 1164"/>
                                                  <a:gd name="T23" fmla="*/ 1274 h 494"/>
                                                  <a:gd name="T24" fmla="+- 0 5960 5940"/>
                                                  <a:gd name="T25" fmla="*/ T24 w 494"/>
                                                  <a:gd name="T26" fmla="+- 0 1313 1164"/>
                                                  <a:gd name="T27" fmla="*/ 1313 h 494"/>
                                                  <a:gd name="T28" fmla="+- 0 5946 5940"/>
                                                  <a:gd name="T29" fmla="*/ T28 w 494"/>
                                                  <a:gd name="T30" fmla="+- 0 1355 1164"/>
                                                  <a:gd name="T31" fmla="*/ 1355 h 494"/>
                                                  <a:gd name="T32" fmla="+- 0 5940 5940"/>
                                                  <a:gd name="T33" fmla="*/ T32 w 494"/>
                                                  <a:gd name="T34" fmla="+- 0 1400 1164"/>
                                                  <a:gd name="T35" fmla="*/ 1400 h 494"/>
                                                  <a:gd name="T36" fmla="+- 0 5941 5940"/>
                                                  <a:gd name="T37" fmla="*/ T36 w 494"/>
                                                  <a:gd name="T38" fmla="+- 0 1434 1164"/>
                                                  <a:gd name="T39" fmla="*/ 1434 h 494"/>
                                                  <a:gd name="T40" fmla="+- 0 5949 5940"/>
                                                  <a:gd name="T41" fmla="*/ T40 w 494"/>
                                                  <a:gd name="T42" fmla="+- 0 1479 1164"/>
                                                  <a:gd name="T43" fmla="*/ 1479 h 494"/>
                                                  <a:gd name="T44" fmla="+- 0 5965 5940"/>
                                                  <a:gd name="T45" fmla="*/ T44 w 494"/>
                                                  <a:gd name="T46" fmla="+- 0 1520 1164"/>
                                                  <a:gd name="T47" fmla="*/ 1520 h 494"/>
                                                  <a:gd name="T48" fmla="+- 0 5988 5940"/>
                                                  <a:gd name="T49" fmla="*/ T48 w 494"/>
                                                  <a:gd name="T50" fmla="+- 0 1557 1164"/>
                                                  <a:gd name="T51" fmla="*/ 1557 h 494"/>
                                                  <a:gd name="T52" fmla="+- 0 6016 5940"/>
                                                  <a:gd name="T53" fmla="*/ T52 w 494"/>
                                                  <a:gd name="T54" fmla="+- 0 1590 1164"/>
                                                  <a:gd name="T55" fmla="*/ 1590 h 494"/>
                                                  <a:gd name="T56" fmla="+- 0 6050 5940"/>
                                                  <a:gd name="T57" fmla="*/ T56 w 494"/>
                                                  <a:gd name="T58" fmla="+- 0 1617 1164"/>
                                                  <a:gd name="T59" fmla="*/ 1617 h 494"/>
                                                  <a:gd name="T60" fmla="+- 0 6089 5940"/>
                                                  <a:gd name="T61" fmla="*/ T60 w 494"/>
                                                  <a:gd name="T62" fmla="+- 0 1638 1164"/>
                                                  <a:gd name="T63" fmla="*/ 1638 h 494"/>
                                                  <a:gd name="T64" fmla="+- 0 6131 5940"/>
                                                  <a:gd name="T65" fmla="*/ T64 w 494"/>
                                                  <a:gd name="T66" fmla="+- 0 1652 1164"/>
                                                  <a:gd name="T67" fmla="*/ 1652 h 494"/>
                                                  <a:gd name="T68" fmla="+- 0 6176 5940"/>
                                                  <a:gd name="T69" fmla="*/ T68 w 494"/>
                                                  <a:gd name="T70" fmla="+- 0 1658 1164"/>
                                                  <a:gd name="T71" fmla="*/ 1658 h 494"/>
                                                  <a:gd name="T72" fmla="+- 0 6210 5940"/>
                                                  <a:gd name="T73" fmla="*/ T72 w 494"/>
                                                  <a:gd name="T74" fmla="+- 0 1657 1164"/>
                                                  <a:gd name="T75" fmla="*/ 1657 h 494"/>
                                                  <a:gd name="T76" fmla="+- 0 6255 5940"/>
                                                  <a:gd name="T77" fmla="*/ T76 w 494"/>
                                                  <a:gd name="T78" fmla="+- 0 1649 1164"/>
                                                  <a:gd name="T79" fmla="*/ 1649 h 494"/>
                                                  <a:gd name="T80" fmla="+- 0 6296 5940"/>
                                                  <a:gd name="T81" fmla="*/ T80 w 494"/>
                                                  <a:gd name="T82" fmla="+- 0 1633 1164"/>
                                                  <a:gd name="T83" fmla="*/ 1633 h 494"/>
                                                  <a:gd name="T84" fmla="+- 0 6333 5940"/>
                                                  <a:gd name="T85" fmla="*/ T84 w 494"/>
                                                  <a:gd name="T86" fmla="+- 0 1611 1164"/>
                                                  <a:gd name="T87" fmla="*/ 1611 h 494"/>
                                                  <a:gd name="T88" fmla="+- 0 6366 5940"/>
                                                  <a:gd name="T89" fmla="*/ T88 w 494"/>
                                                  <a:gd name="T90" fmla="+- 0 1582 1164"/>
                                                  <a:gd name="T91" fmla="*/ 1582 h 494"/>
                                                  <a:gd name="T92" fmla="+- 0 6393 5940"/>
                                                  <a:gd name="T93" fmla="*/ T92 w 494"/>
                                                  <a:gd name="T94" fmla="+- 0 1548 1164"/>
                                                  <a:gd name="T95" fmla="*/ 1548 h 494"/>
                                                  <a:gd name="T96" fmla="+- 0 6414 5940"/>
                                                  <a:gd name="T97" fmla="*/ T96 w 494"/>
                                                  <a:gd name="T98" fmla="+- 0 1510 1164"/>
                                                  <a:gd name="T99" fmla="*/ 1510 h 494"/>
                                                  <a:gd name="T100" fmla="+- 0 6428 5940"/>
                                                  <a:gd name="T101" fmla="*/ T100 w 494"/>
                                                  <a:gd name="T102" fmla="+- 0 1467 1164"/>
                                                  <a:gd name="T103" fmla="*/ 1467 h 494"/>
                                                  <a:gd name="T104" fmla="+- 0 6434 5940"/>
                                                  <a:gd name="T105" fmla="*/ T104 w 494"/>
                                                  <a:gd name="T106" fmla="+- 0 1422 1164"/>
                                                  <a:gd name="T107" fmla="*/ 1422 h 494"/>
                                                  <a:gd name="T108" fmla="+- 0 6433 5940"/>
                                                  <a:gd name="T109" fmla="*/ T108 w 494"/>
                                                  <a:gd name="T110" fmla="+- 0 1388 1164"/>
                                                  <a:gd name="T111" fmla="*/ 1388 h 494"/>
                                                  <a:gd name="T112" fmla="+- 0 6425 5940"/>
                                                  <a:gd name="T113" fmla="*/ T112 w 494"/>
                                                  <a:gd name="T114" fmla="+- 0 1343 1164"/>
                                                  <a:gd name="T115" fmla="*/ 1343 h 494"/>
                                                  <a:gd name="T116" fmla="+- 0 6409 5940"/>
                                                  <a:gd name="T117" fmla="*/ T116 w 494"/>
                                                  <a:gd name="T118" fmla="+- 0 1302 1164"/>
                                                  <a:gd name="T119" fmla="*/ 1302 h 494"/>
                                                  <a:gd name="T120" fmla="+- 0 6387 5940"/>
                                                  <a:gd name="T121" fmla="*/ T120 w 494"/>
                                                  <a:gd name="T122" fmla="+- 0 1265 1164"/>
                                                  <a:gd name="T123" fmla="*/ 1265 h 494"/>
                                                  <a:gd name="T124" fmla="+- 0 6358 5940"/>
                                                  <a:gd name="T125" fmla="*/ T124 w 494"/>
                                                  <a:gd name="T126" fmla="+- 0 1232 1164"/>
                                                  <a:gd name="T127" fmla="*/ 1232 h 494"/>
                                                  <a:gd name="T128" fmla="+- 0 6324 5940"/>
                                                  <a:gd name="T129" fmla="*/ T128 w 494"/>
                                                  <a:gd name="T130" fmla="+- 0 1205 1164"/>
                                                  <a:gd name="T131" fmla="*/ 1205 h 494"/>
                                                  <a:gd name="T132" fmla="+- 0 6286 5940"/>
                                                  <a:gd name="T133" fmla="*/ T132 w 494"/>
                                                  <a:gd name="T134" fmla="+- 0 1184 1164"/>
                                                  <a:gd name="T135" fmla="*/ 1184 h 494"/>
                                                  <a:gd name="T136" fmla="+- 0 6244 5940"/>
                                                  <a:gd name="T137" fmla="*/ T136 w 494"/>
                                                  <a:gd name="T138" fmla="+- 0 1170 1164"/>
                                                  <a:gd name="T139" fmla="*/ 1170 h 494"/>
                                                  <a:gd name="T140" fmla="+- 0 6198 5940"/>
                                                  <a:gd name="T141" fmla="*/ T140 w 494"/>
                                                  <a:gd name="T142" fmla="+- 0 1164 1164"/>
                                                  <a:gd name="T143" fmla="*/ 1164 h 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94" h="494">
                                                    <a:moveTo>
                                                      <a:pt x="247" y="0"/>
                                                    </a:moveTo>
                                                    <a:lnTo>
                                                      <a:pt x="224" y="1"/>
                                                    </a:lnTo>
                                                    <a:lnTo>
                                                      <a:pt x="201" y="4"/>
                                                    </a:lnTo>
                                                    <a:lnTo>
                                                      <a:pt x="180" y="9"/>
                                                    </a:lnTo>
                                                    <a:lnTo>
                                                      <a:pt x="158" y="16"/>
                                                    </a:lnTo>
                                                    <a:lnTo>
                                                      <a:pt x="138" y="25"/>
                                                    </a:lnTo>
                                                    <a:lnTo>
                                                      <a:pt x="119" y="35"/>
                                                    </a:lnTo>
                                                    <a:lnTo>
                                                      <a:pt x="101" y="48"/>
                                                    </a:lnTo>
                                                    <a:lnTo>
                                                      <a:pt x="84" y="61"/>
                                                    </a:lnTo>
                                                    <a:lnTo>
                                                      <a:pt x="68" y="76"/>
                                                    </a:lnTo>
                                                    <a:lnTo>
                                                      <a:pt x="54" y="93"/>
                                                    </a:lnTo>
                                                    <a:lnTo>
                                                      <a:pt x="41" y="110"/>
                                                    </a:lnTo>
                                                    <a:lnTo>
                                                      <a:pt x="30" y="129"/>
                                                    </a:lnTo>
                                                    <a:lnTo>
                                                      <a:pt x="20" y="149"/>
                                                    </a:lnTo>
                                                    <a:lnTo>
                                                      <a:pt x="12" y="169"/>
                                                    </a:lnTo>
                                                    <a:lnTo>
                                                      <a:pt x="6" y="191"/>
                                                    </a:lnTo>
                                                    <a:lnTo>
                                                      <a:pt x="2" y="213"/>
                                                    </a:lnTo>
                                                    <a:lnTo>
                                                      <a:pt x="0" y="236"/>
                                                    </a:lnTo>
                                                    <a:lnTo>
                                                      <a:pt x="0" y="247"/>
                                                    </a:lnTo>
                                                    <a:lnTo>
                                                      <a:pt x="1" y="270"/>
                                                    </a:lnTo>
                                                    <a:lnTo>
                                                      <a:pt x="4" y="293"/>
                                                    </a:lnTo>
                                                    <a:lnTo>
                                                      <a:pt x="9" y="315"/>
                                                    </a:lnTo>
                                                    <a:lnTo>
                                                      <a:pt x="16" y="336"/>
                                                    </a:lnTo>
                                                    <a:lnTo>
                                                      <a:pt x="25" y="356"/>
                                                    </a:lnTo>
                                                    <a:lnTo>
                                                      <a:pt x="36" y="375"/>
                                                    </a:lnTo>
                                                    <a:lnTo>
                                                      <a:pt x="48" y="393"/>
                                                    </a:lnTo>
                                                    <a:lnTo>
                                                      <a:pt x="61" y="410"/>
                                                    </a:lnTo>
                                                    <a:lnTo>
                                                      <a:pt x="76" y="426"/>
                                                    </a:lnTo>
                                                    <a:lnTo>
                                                      <a:pt x="93" y="440"/>
                                                    </a:lnTo>
                                                    <a:lnTo>
                                                      <a:pt x="110" y="453"/>
                                                    </a:lnTo>
                                                    <a:lnTo>
                                                      <a:pt x="129" y="464"/>
                                                    </a:lnTo>
                                                    <a:lnTo>
                                                      <a:pt x="149" y="474"/>
                                                    </a:lnTo>
                                                    <a:lnTo>
                                                      <a:pt x="169" y="482"/>
                                                    </a:lnTo>
                                                    <a:lnTo>
                                                      <a:pt x="191" y="488"/>
                                                    </a:lnTo>
                                                    <a:lnTo>
                                                      <a:pt x="213" y="492"/>
                                                    </a:lnTo>
                                                    <a:lnTo>
                                                      <a:pt x="236" y="494"/>
                                                    </a:lnTo>
                                                    <a:lnTo>
                                                      <a:pt x="247" y="494"/>
                                                    </a:lnTo>
                                                    <a:lnTo>
                                                      <a:pt x="270" y="493"/>
                                                    </a:lnTo>
                                                    <a:lnTo>
                                                      <a:pt x="293" y="490"/>
                                                    </a:lnTo>
                                                    <a:lnTo>
                                                      <a:pt x="315" y="485"/>
                                                    </a:lnTo>
                                                    <a:lnTo>
                                                      <a:pt x="336" y="478"/>
                                                    </a:lnTo>
                                                    <a:lnTo>
                                                      <a:pt x="356" y="469"/>
                                                    </a:lnTo>
                                                    <a:lnTo>
                                                      <a:pt x="375" y="459"/>
                                                    </a:lnTo>
                                                    <a:lnTo>
                                                      <a:pt x="393" y="447"/>
                                                    </a:lnTo>
                                                    <a:lnTo>
                                                      <a:pt x="410" y="433"/>
                                                    </a:lnTo>
                                                    <a:lnTo>
                                                      <a:pt x="426" y="418"/>
                                                    </a:lnTo>
                                                    <a:lnTo>
                                                      <a:pt x="440" y="402"/>
                                                    </a:lnTo>
                                                    <a:lnTo>
                                                      <a:pt x="453" y="384"/>
                                                    </a:lnTo>
                                                    <a:lnTo>
                                                      <a:pt x="464" y="365"/>
                                                    </a:lnTo>
                                                    <a:lnTo>
                                                      <a:pt x="474" y="346"/>
                                                    </a:lnTo>
                                                    <a:lnTo>
                                                      <a:pt x="482" y="325"/>
                                                    </a:lnTo>
                                                    <a:lnTo>
                                                      <a:pt x="488" y="303"/>
                                                    </a:lnTo>
                                                    <a:lnTo>
                                                      <a:pt x="492" y="281"/>
                                                    </a:lnTo>
                                                    <a:lnTo>
                                                      <a:pt x="494" y="258"/>
                                                    </a:lnTo>
                                                    <a:lnTo>
                                                      <a:pt x="494" y="247"/>
                                                    </a:lnTo>
                                                    <a:lnTo>
                                                      <a:pt x="493" y="224"/>
                                                    </a:lnTo>
                                                    <a:lnTo>
                                                      <a:pt x="490" y="201"/>
                                                    </a:lnTo>
                                                    <a:lnTo>
                                                      <a:pt x="485" y="179"/>
                                                    </a:lnTo>
                                                    <a:lnTo>
                                                      <a:pt x="478" y="158"/>
                                                    </a:lnTo>
                                                    <a:lnTo>
                                                      <a:pt x="469" y="138"/>
                                                    </a:lnTo>
                                                    <a:lnTo>
                                                      <a:pt x="459" y="119"/>
                                                    </a:lnTo>
                                                    <a:lnTo>
                                                      <a:pt x="447" y="101"/>
                                                    </a:lnTo>
                                                    <a:lnTo>
                                                      <a:pt x="433" y="84"/>
                                                    </a:lnTo>
                                                    <a:lnTo>
                                                      <a:pt x="418" y="68"/>
                                                    </a:lnTo>
                                                    <a:lnTo>
                                                      <a:pt x="402" y="54"/>
                                                    </a:lnTo>
                                                    <a:lnTo>
                                                      <a:pt x="384" y="41"/>
                                                    </a:lnTo>
                                                    <a:lnTo>
                                                      <a:pt x="365" y="30"/>
                                                    </a:lnTo>
                                                    <a:lnTo>
                                                      <a:pt x="346" y="20"/>
                                                    </a:lnTo>
                                                    <a:lnTo>
                                                      <a:pt x="325" y="12"/>
                                                    </a:lnTo>
                                                    <a:lnTo>
                                                      <a:pt x="304" y="6"/>
                                                    </a:lnTo>
                                                    <a:lnTo>
                                                      <a:pt x="281" y="2"/>
                                                    </a:lnTo>
                                                    <a:lnTo>
                                                      <a:pt x="258" y="0"/>
                                                    </a:lnTo>
                                                    <a:lnTo>
                                                      <a:pt x="24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05" name="Group 140"/>
                                            <wpg:cNvGrpSpPr>
                                              <a:grpSpLocks/>
                                            </wpg:cNvGrpSpPr>
                                            <wpg:grpSpPr bwMode="auto">
                                              <a:xfrm>
                                                <a:off x="6480" y="1238"/>
                                                <a:ext cx="120" cy="120"/>
                                                <a:chOff x="6480" y="1238"/>
                                                <a:chExt cx="120" cy="120"/>
                                              </a:xfrm>
                                            </wpg:grpSpPr>
                                            <wps:wsp>
                                              <wps:cNvPr id="106" name="Freeform 166"/>
                                              <wps:cNvSpPr>
                                                <a:spLocks/>
                                              </wps:cNvSpPr>
                                              <wps:spPr bwMode="auto">
                                                <a:xfrm>
                                                  <a:off x="6480" y="1238"/>
                                                  <a:ext cx="120" cy="120"/>
                                                </a:xfrm>
                                                <a:custGeom>
                                                  <a:avLst/>
                                                  <a:gdLst>
                                                    <a:gd name="T0" fmla="+- 0 6575 6480"/>
                                                    <a:gd name="T1" fmla="*/ T0 w 120"/>
                                                    <a:gd name="T2" fmla="+- 0 1293 1238"/>
                                                    <a:gd name="T3" fmla="*/ 1293 h 120"/>
                                                    <a:gd name="T4" fmla="+- 0 6572 6480"/>
                                                    <a:gd name="T5" fmla="*/ T4 w 120"/>
                                                    <a:gd name="T6" fmla="+- 0 1298 1238"/>
                                                    <a:gd name="T7" fmla="*/ 1298 h 120"/>
                                                    <a:gd name="T8" fmla="+- 0 6575 6480"/>
                                                    <a:gd name="T9" fmla="*/ T8 w 120"/>
                                                    <a:gd name="T10" fmla="+- 0 1304 1238"/>
                                                    <a:gd name="T11" fmla="*/ 1304 h 120"/>
                                                    <a:gd name="T12" fmla="+- 0 6580 6480"/>
                                                    <a:gd name="T13" fmla="*/ T12 w 120"/>
                                                    <a:gd name="T14" fmla="+- 0 1307 1238"/>
                                                    <a:gd name="T15" fmla="*/ 1307 h 120"/>
                                                    <a:gd name="T16" fmla="+- 0 6575 6480"/>
                                                    <a:gd name="T17" fmla="*/ T16 w 120"/>
                                                    <a:gd name="T18" fmla="+- 0 1293 1238"/>
                                                    <a:gd name="T19" fmla="*/ 1293 h 120"/>
                                                  </a:gdLst>
                                                  <a:ahLst/>
                                                  <a:cxnLst>
                                                    <a:cxn ang="0">
                                                      <a:pos x="T1" y="T3"/>
                                                    </a:cxn>
                                                    <a:cxn ang="0">
                                                      <a:pos x="T5" y="T7"/>
                                                    </a:cxn>
                                                    <a:cxn ang="0">
                                                      <a:pos x="T9" y="T11"/>
                                                    </a:cxn>
                                                    <a:cxn ang="0">
                                                      <a:pos x="T13" y="T15"/>
                                                    </a:cxn>
                                                    <a:cxn ang="0">
                                                      <a:pos x="T17" y="T19"/>
                                                    </a:cxn>
                                                  </a:cxnLst>
                                                  <a:rect l="0" t="0" r="r" b="b"/>
                                                  <a:pathLst>
                                                    <a:path w="120" h="120">
                                                      <a:moveTo>
                                                        <a:pt x="95" y="55"/>
                                                      </a:moveTo>
                                                      <a:lnTo>
                                                        <a:pt x="92" y="60"/>
                                                      </a:lnTo>
                                                      <a:lnTo>
                                                        <a:pt x="95" y="66"/>
                                                      </a:lnTo>
                                                      <a:lnTo>
                                                        <a:pt x="100" y="69"/>
                                                      </a:lnTo>
                                                      <a:lnTo>
                                                        <a:pt x="95"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 name="Freeform 165"/>
                                              <wps:cNvSpPr>
                                                <a:spLocks/>
                                              </wps:cNvSpPr>
                                              <wps:spPr bwMode="auto">
                                                <a:xfrm>
                                                  <a:off x="6480" y="1238"/>
                                                  <a:ext cx="120" cy="120"/>
                                                </a:xfrm>
                                                <a:custGeom>
                                                  <a:avLst/>
                                                  <a:gdLst>
                                                    <a:gd name="T0" fmla="+- 0 6600 6480"/>
                                                    <a:gd name="T1" fmla="*/ T0 w 120"/>
                                                    <a:gd name="T2" fmla="+- 0 1238 1238"/>
                                                    <a:gd name="T3" fmla="*/ 1238 h 120"/>
                                                    <a:gd name="T4" fmla="+- 0 6580 6480"/>
                                                    <a:gd name="T5" fmla="*/ T4 w 120"/>
                                                    <a:gd name="T6" fmla="+- 0 1291 1238"/>
                                                    <a:gd name="T7" fmla="*/ 1291 h 120"/>
                                                    <a:gd name="T8" fmla="+- 0 6600 6480"/>
                                                    <a:gd name="T9" fmla="*/ T8 w 120"/>
                                                    <a:gd name="T10" fmla="+- 0 1291 1238"/>
                                                    <a:gd name="T11" fmla="*/ 1291 h 120"/>
                                                    <a:gd name="T12" fmla="+- 0 6600 6480"/>
                                                    <a:gd name="T13" fmla="*/ T12 w 120"/>
                                                    <a:gd name="T14" fmla="+- 0 1238 1238"/>
                                                    <a:gd name="T15" fmla="*/ 1238 h 120"/>
                                                  </a:gdLst>
                                                  <a:ahLst/>
                                                  <a:cxnLst>
                                                    <a:cxn ang="0">
                                                      <a:pos x="T1" y="T3"/>
                                                    </a:cxn>
                                                    <a:cxn ang="0">
                                                      <a:pos x="T5" y="T7"/>
                                                    </a:cxn>
                                                    <a:cxn ang="0">
                                                      <a:pos x="T9" y="T11"/>
                                                    </a:cxn>
                                                    <a:cxn ang="0">
                                                      <a:pos x="T13" y="T15"/>
                                                    </a:cxn>
                                                  </a:cxnLst>
                                                  <a:rect l="0" t="0" r="r" b="b"/>
                                                  <a:pathLst>
                                                    <a:path w="120" h="120">
                                                      <a:moveTo>
                                                        <a:pt x="120" y="0"/>
                                                      </a:moveTo>
                                                      <a:lnTo>
                                                        <a:pt x="100" y="53"/>
                                                      </a:lnTo>
                                                      <a:lnTo>
                                                        <a:pt x="120" y="53"/>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Freeform 164"/>
                                              <wps:cNvSpPr>
                                                <a:spLocks/>
                                              </wps:cNvSpPr>
                                              <wps:spPr bwMode="auto">
                                                <a:xfrm>
                                                  <a:off x="6480" y="1238"/>
                                                  <a:ext cx="120" cy="120"/>
                                                </a:xfrm>
                                                <a:custGeom>
                                                  <a:avLst/>
                                                  <a:gdLst>
                                                    <a:gd name="T0" fmla="+- 0 6600 6480"/>
                                                    <a:gd name="T1" fmla="*/ T0 w 120"/>
                                                    <a:gd name="T2" fmla="+- 0 1358 1238"/>
                                                    <a:gd name="T3" fmla="*/ 1358 h 120"/>
                                                    <a:gd name="T4" fmla="+- 0 6600 6480"/>
                                                    <a:gd name="T5" fmla="*/ T4 w 120"/>
                                                    <a:gd name="T6" fmla="+- 0 1307 1238"/>
                                                    <a:gd name="T7" fmla="*/ 1307 h 120"/>
                                                    <a:gd name="T8" fmla="+- 0 7740 6480"/>
                                                    <a:gd name="T9" fmla="*/ T8 w 120"/>
                                                    <a:gd name="T10" fmla="+- 0 1307 1238"/>
                                                    <a:gd name="T11" fmla="*/ 1307 h 120"/>
                                                    <a:gd name="T12" fmla="+- 0 7745 6480"/>
                                                    <a:gd name="T13" fmla="*/ T12 w 120"/>
                                                    <a:gd name="T14" fmla="+- 0 1304 1238"/>
                                                    <a:gd name="T15" fmla="*/ 1304 h 120"/>
                                                    <a:gd name="T16" fmla="+- 0 7747 6480"/>
                                                    <a:gd name="T17" fmla="*/ T16 w 120"/>
                                                    <a:gd name="T18" fmla="+- 0 1298 1238"/>
                                                    <a:gd name="T19" fmla="*/ 1298 h 120"/>
                                                    <a:gd name="T20" fmla="+- 0 7745 6480"/>
                                                    <a:gd name="T21" fmla="*/ T20 w 120"/>
                                                    <a:gd name="T22" fmla="+- 0 1293 1238"/>
                                                    <a:gd name="T23" fmla="*/ 1293 h 120"/>
                                                    <a:gd name="T24" fmla="+- 0 7740 6480"/>
                                                    <a:gd name="T25" fmla="*/ T24 w 120"/>
                                                    <a:gd name="T26" fmla="+- 0 1291 1238"/>
                                                    <a:gd name="T27" fmla="*/ 1291 h 120"/>
                                                    <a:gd name="T28" fmla="+- 0 6580 6480"/>
                                                    <a:gd name="T29" fmla="*/ T28 w 120"/>
                                                    <a:gd name="T30" fmla="+- 0 1291 1238"/>
                                                    <a:gd name="T31" fmla="*/ 1291 h 120"/>
                                                    <a:gd name="T32" fmla="+- 0 6600 6480"/>
                                                    <a:gd name="T33" fmla="*/ T32 w 120"/>
                                                    <a:gd name="T34" fmla="+- 0 1238 1238"/>
                                                    <a:gd name="T35" fmla="*/ 1238 h 120"/>
                                                    <a:gd name="T36" fmla="+- 0 6480 6480"/>
                                                    <a:gd name="T37" fmla="*/ T36 w 120"/>
                                                    <a:gd name="T38" fmla="+- 0 1298 1238"/>
                                                    <a:gd name="T39" fmla="*/ 1298 h 120"/>
                                                    <a:gd name="T40" fmla="+- 0 6600 6480"/>
                                                    <a:gd name="T41" fmla="*/ T40 w 120"/>
                                                    <a:gd name="T42" fmla="+- 0 1358 1238"/>
                                                    <a:gd name="T43" fmla="*/ 1358 h 120"/>
                                                    <a:gd name="T44" fmla="+- 0 6580 6480"/>
                                                    <a:gd name="T45" fmla="*/ T44 w 120"/>
                                                    <a:gd name="T46" fmla="+- 0 1307 1238"/>
                                                    <a:gd name="T47" fmla="*/ 1307 h 120"/>
                                                    <a:gd name="T48" fmla="+- 0 6575 6480"/>
                                                    <a:gd name="T49" fmla="*/ T48 w 120"/>
                                                    <a:gd name="T50" fmla="+- 0 1304 1238"/>
                                                    <a:gd name="T51" fmla="*/ 1304 h 120"/>
                                                    <a:gd name="T52" fmla="+- 0 6572 6480"/>
                                                    <a:gd name="T53" fmla="*/ T52 w 120"/>
                                                    <a:gd name="T54" fmla="+- 0 1298 1238"/>
                                                    <a:gd name="T55" fmla="*/ 1298 h 120"/>
                                                    <a:gd name="T56" fmla="+- 0 6575 6480"/>
                                                    <a:gd name="T57" fmla="*/ T56 w 120"/>
                                                    <a:gd name="T58" fmla="+- 0 1293 1238"/>
                                                    <a:gd name="T59" fmla="*/ 1293 h 120"/>
                                                    <a:gd name="T60" fmla="+- 0 6580 6480"/>
                                                    <a:gd name="T61" fmla="*/ T60 w 120"/>
                                                    <a:gd name="T62" fmla="+- 0 1307 1238"/>
                                                    <a:gd name="T63" fmla="*/ 1307 h 120"/>
                                                    <a:gd name="T64" fmla="+- 0 6600 6480"/>
                                                    <a:gd name="T65" fmla="*/ T64 w 120"/>
                                                    <a:gd name="T66" fmla="+- 0 1358 1238"/>
                                                    <a:gd name="T67" fmla="*/ 135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0" h="120">
                                                      <a:moveTo>
                                                        <a:pt x="120" y="120"/>
                                                      </a:moveTo>
                                                      <a:lnTo>
                                                        <a:pt x="120" y="69"/>
                                                      </a:lnTo>
                                                      <a:lnTo>
                                                        <a:pt x="1260" y="69"/>
                                                      </a:lnTo>
                                                      <a:lnTo>
                                                        <a:pt x="1265" y="66"/>
                                                      </a:lnTo>
                                                      <a:lnTo>
                                                        <a:pt x="1267" y="60"/>
                                                      </a:lnTo>
                                                      <a:lnTo>
                                                        <a:pt x="1265" y="55"/>
                                                      </a:lnTo>
                                                      <a:lnTo>
                                                        <a:pt x="1260" y="53"/>
                                                      </a:lnTo>
                                                      <a:lnTo>
                                                        <a:pt x="100" y="53"/>
                                                      </a:lnTo>
                                                      <a:lnTo>
                                                        <a:pt x="120" y="0"/>
                                                      </a:lnTo>
                                                      <a:lnTo>
                                                        <a:pt x="0" y="60"/>
                                                      </a:lnTo>
                                                      <a:lnTo>
                                                        <a:pt x="120" y="120"/>
                                                      </a:lnTo>
                                                      <a:lnTo>
                                                        <a:pt x="100" y="69"/>
                                                      </a:lnTo>
                                                      <a:lnTo>
                                                        <a:pt x="95" y="66"/>
                                                      </a:lnTo>
                                                      <a:lnTo>
                                                        <a:pt x="92" y="60"/>
                                                      </a:lnTo>
                                                      <a:lnTo>
                                                        <a:pt x="95" y="55"/>
                                                      </a:lnTo>
                                                      <a:lnTo>
                                                        <a:pt x="100" y="69"/>
                                                      </a:lnTo>
                                                      <a:lnTo>
                                                        <a:pt x="120"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09" name="Group 141"/>
                                              <wpg:cNvGrpSpPr>
                                                <a:grpSpLocks/>
                                              </wpg:cNvGrpSpPr>
                                              <wpg:grpSpPr bwMode="auto">
                                                <a:xfrm>
                                                  <a:off x="4680" y="1164"/>
                                                  <a:ext cx="494" cy="494"/>
                                                  <a:chOff x="4680" y="1164"/>
                                                  <a:chExt cx="494" cy="494"/>
                                                </a:xfrm>
                                              </wpg:grpSpPr>
                                              <wps:wsp>
                                                <wps:cNvPr id="110" name="Freeform 163"/>
                                                <wps:cNvSpPr>
                                                  <a:spLocks/>
                                                </wps:cNvSpPr>
                                                <wps:spPr bwMode="auto">
                                                  <a:xfrm>
                                                    <a:off x="4680" y="1164"/>
                                                    <a:ext cx="494" cy="494"/>
                                                  </a:xfrm>
                                                  <a:custGeom>
                                                    <a:avLst/>
                                                    <a:gdLst>
                                                      <a:gd name="T0" fmla="+- 0 4904 4680"/>
                                                      <a:gd name="T1" fmla="*/ T0 w 494"/>
                                                      <a:gd name="T2" fmla="+- 0 1165 1164"/>
                                                      <a:gd name="T3" fmla="*/ 1165 h 494"/>
                                                      <a:gd name="T4" fmla="+- 0 4860 4680"/>
                                                      <a:gd name="T5" fmla="*/ T4 w 494"/>
                                                      <a:gd name="T6" fmla="+- 0 1173 1164"/>
                                                      <a:gd name="T7" fmla="*/ 1173 h 494"/>
                                                      <a:gd name="T8" fmla="+- 0 4818 4680"/>
                                                      <a:gd name="T9" fmla="*/ T8 w 494"/>
                                                      <a:gd name="T10" fmla="+- 0 1189 1164"/>
                                                      <a:gd name="T11" fmla="*/ 1189 h 494"/>
                                                      <a:gd name="T12" fmla="+- 0 4781 4680"/>
                                                      <a:gd name="T13" fmla="*/ T12 w 494"/>
                                                      <a:gd name="T14" fmla="+- 0 1212 1164"/>
                                                      <a:gd name="T15" fmla="*/ 1212 h 494"/>
                                                      <a:gd name="T16" fmla="+- 0 4748 4680"/>
                                                      <a:gd name="T17" fmla="*/ T16 w 494"/>
                                                      <a:gd name="T18" fmla="+- 0 1240 1164"/>
                                                      <a:gd name="T19" fmla="*/ 1240 h 494"/>
                                                      <a:gd name="T20" fmla="+- 0 4721 4680"/>
                                                      <a:gd name="T21" fmla="*/ T20 w 494"/>
                                                      <a:gd name="T22" fmla="+- 0 1274 1164"/>
                                                      <a:gd name="T23" fmla="*/ 1274 h 494"/>
                                                      <a:gd name="T24" fmla="+- 0 4700 4680"/>
                                                      <a:gd name="T25" fmla="*/ T24 w 494"/>
                                                      <a:gd name="T26" fmla="+- 0 1313 1164"/>
                                                      <a:gd name="T27" fmla="*/ 1313 h 494"/>
                                                      <a:gd name="T28" fmla="+- 0 4686 4680"/>
                                                      <a:gd name="T29" fmla="*/ T28 w 494"/>
                                                      <a:gd name="T30" fmla="+- 0 1355 1164"/>
                                                      <a:gd name="T31" fmla="*/ 1355 h 494"/>
                                                      <a:gd name="T32" fmla="+- 0 4680 4680"/>
                                                      <a:gd name="T33" fmla="*/ T32 w 494"/>
                                                      <a:gd name="T34" fmla="+- 0 1400 1164"/>
                                                      <a:gd name="T35" fmla="*/ 1400 h 494"/>
                                                      <a:gd name="T36" fmla="+- 0 4681 4680"/>
                                                      <a:gd name="T37" fmla="*/ T36 w 494"/>
                                                      <a:gd name="T38" fmla="+- 0 1434 1164"/>
                                                      <a:gd name="T39" fmla="*/ 1434 h 494"/>
                                                      <a:gd name="T40" fmla="+- 0 4689 4680"/>
                                                      <a:gd name="T41" fmla="*/ T40 w 494"/>
                                                      <a:gd name="T42" fmla="+- 0 1479 1164"/>
                                                      <a:gd name="T43" fmla="*/ 1479 h 494"/>
                                                      <a:gd name="T44" fmla="+- 0 4705 4680"/>
                                                      <a:gd name="T45" fmla="*/ T44 w 494"/>
                                                      <a:gd name="T46" fmla="+- 0 1520 1164"/>
                                                      <a:gd name="T47" fmla="*/ 1520 h 494"/>
                                                      <a:gd name="T48" fmla="+- 0 4728 4680"/>
                                                      <a:gd name="T49" fmla="*/ T48 w 494"/>
                                                      <a:gd name="T50" fmla="+- 0 1557 1164"/>
                                                      <a:gd name="T51" fmla="*/ 1557 h 494"/>
                                                      <a:gd name="T52" fmla="+- 0 4756 4680"/>
                                                      <a:gd name="T53" fmla="*/ T52 w 494"/>
                                                      <a:gd name="T54" fmla="+- 0 1590 1164"/>
                                                      <a:gd name="T55" fmla="*/ 1590 h 494"/>
                                                      <a:gd name="T56" fmla="+- 0 4790 4680"/>
                                                      <a:gd name="T57" fmla="*/ T56 w 494"/>
                                                      <a:gd name="T58" fmla="+- 0 1617 1164"/>
                                                      <a:gd name="T59" fmla="*/ 1617 h 494"/>
                                                      <a:gd name="T60" fmla="+- 0 4829 4680"/>
                                                      <a:gd name="T61" fmla="*/ T60 w 494"/>
                                                      <a:gd name="T62" fmla="+- 0 1638 1164"/>
                                                      <a:gd name="T63" fmla="*/ 1638 h 494"/>
                                                      <a:gd name="T64" fmla="+- 0 4871 4680"/>
                                                      <a:gd name="T65" fmla="*/ T64 w 494"/>
                                                      <a:gd name="T66" fmla="+- 0 1652 1164"/>
                                                      <a:gd name="T67" fmla="*/ 1652 h 494"/>
                                                      <a:gd name="T68" fmla="+- 0 4916 4680"/>
                                                      <a:gd name="T69" fmla="*/ T68 w 494"/>
                                                      <a:gd name="T70" fmla="+- 0 1658 1164"/>
                                                      <a:gd name="T71" fmla="*/ 1658 h 494"/>
                                                      <a:gd name="T72" fmla="+- 0 4950 4680"/>
                                                      <a:gd name="T73" fmla="*/ T72 w 494"/>
                                                      <a:gd name="T74" fmla="+- 0 1657 1164"/>
                                                      <a:gd name="T75" fmla="*/ 1657 h 494"/>
                                                      <a:gd name="T76" fmla="+- 0 4995 4680"/>
                                                      <a:gd name="T77" fmla="*/ T76 w 494"/>
                                                      <a:gd name="T78" fmla="+- 0 1649 1164"/>
                                                      <a:gd name="T79" fmla="*/ 1649 h 494"/>
                                                      <a:gd name="T80" fmla="+- 0 5036 4680"/>
                                                      <a:gd name="T81" fmla="*/ T80 w 494"/>
                                                      <a:gd name="T82" fmla="+- 0 1633 1164"/>
                                                      <a:gd name="T83" fmla="*/ 1633 h 494"/>
                                                      <a:gd name="T84" fmla="+- 0 5073 4680"/>
                                                      <a:gd name="T85" fmla="*/ T84 w 494"/>
                                                      <a:gd name="T86" fmla="+- 0 1611 1164"/>
                                                      <a:gd name="T87" fmla="*/ 1611 h 494"/>
                                                      <a:gd name="T88" fmla="+- 0 5106 4680"/>
                                                      <a:gd name="T89" fmla="*/ T88 w 494"/>
                                                      <a:gd name="T90" fmla="+- 0 1582 1164"/>
                                                      <a:gd name="T91" fmla="*/ 1582 h 494"/>
                                                      <a:gd name="T92" fmla="+- 0 5133 4680"/>
                                                      <a:gd name="T93" fmla="*/ T92 w 494"/>
                                                      <a:gd name="T94" fmla="+- 0 1548 1164"/>
                                                      <a:gd name="T95" fmla="*/ 1548 h 494"/>
                                                      <a:gd name="T96" fmla="+- 0 5154 4680"/>
                                                      <a:gd name="T97" fmla="*/ T96 w 494"/>
                                                      <a:gd name="T98" fmla="+- 0 1510 1164"/>
                                                      <a:gd name="T99" fmla="*/ 1510 h 494"/>
                                                      <a:gd name="T100" fmla="+- 0 5168 4680"/>
                                                      <a:gd name="T101" fmla="*/ T100 w 494"/>
                                                      <a:gd name="T102" fmla="+- 0 1467 1164"/>
                                                      <a:gd name="T103" fmla="*/ 1467 h 494"/>
                                                      <a:gd name="T104" fmla="+- 0 5174 4680"/>
                                                      <a:gd name="T105" fmla="*/ T104 w 494"/>
                                                      <a:gd name="T106" fmla="+- 0 1422 1164"/>
                                                      <a:gd name="T107" fmla="*/ 1422 h 494"/>
                                                      <a:gd name="T108" fmla="+- 0 5173 4680"/>
                                                      <a:gd name="T109" fmla="*/ T108 w 494"/>
                                                      <a:gd name="T110" fmla="+- 0 1388 1164"/>
                                                      <a:gd name="T111" fmla="*/ 1388 h 494"/>
                                                      <a:gd name="T112" fmla="+- 0 5165 4680"/>
                                                      <a:gd name="T113" fmla="*/ T112 w 494"/>
                                                      <a:gd name="T114" fmla="+- 0 1343 1164"/>
                                                      <a:gd name="T115" fmla="*/ 1343 h 494"/>
                                                      <a:gd name="T116" fmla="+- 0 5149 4680"/>
                                                      <a:gd name="T117" fmla="*/ T116 w 494"/>
                                                      <a:gd name="T118" fmla="+- 0 1302 1164"/>
                                                      <a:gd name="T119" fmla="*/ 1302 h 494"/>
                                                      <a:gd name="T120" fmla="+- 0 5127 4680"/>
                                                      <a:gd name="T121" fmla="*/ T120 w 494"/>
                                                      <a:gd name="T122" fmla="+- 0 1265 1164"/>
                                                      <a:gd name="T123" fmla="*/ 1265 h 494"/>
                                                      <a:gd name="T124" fmla="+- 0 5098 4680"/>
                                                      <a:gd name="T125" fmla="*/ T124 w 494"/>
                                                      <a:gd name="T126" fmla="+- 0 1232 1164"/>
                                                      <a:gd name="T127" fmla="*/ 1232 h 494"/>
                                                      <a:gd name="T128" fmla="+- 0 5064 4680"/>
                                                      <a:gd name="T129" fmla="*/ T128 w 494"/>
                                                      <a:gd name="T130" fmla="+- 0 1205 1164"/>
                                                      <a:gd name="T131" fmla="*/ 1205 h 494"/>
                                                      <a:gd name="T132" fmla="+- 0 5026 4680"/>
                                                      <a:gd name="T133" fmla="*/ T132 w 494"/>
                                                      <a:gd name="T134" fmla="+- 0 1184 1164"/>
                                                      <a:gd name="T135" fmla="*/ 1184 h 494"/>
                                                      <a:gd name="T136" fmla="+- 0 4984 4680"/>
                                                      <a:gd name="T137" fmla="*/ T136 w 494"/>
                                                      <a:gd name="T138" fmla="+- 0 1170 1164"/>
                                                      <a:gd name="T139" fmla="*/ 1170 h 494"/>
                                                      <a:gd name="T140" fmla="+- 0 4938 4680"/>
                                                      <a:gd name="T141" fmla="*/ T140 w 494"/>
                                                      <a:gd name="T142" fmla="+- 0 1164 1164"/>
                                                      <a:gd name="T143" fmla="*/ 1164 h 4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94" h="494">
                                                        <a:moveTo>
                                                          <a:pt x="247" y="0"/>
                                                        </a:moveTo>
                                                        <a:lnTo>
                                                          <a:pt x="224" y="1"/>
                                                        </a:lnTo>
                                                        <a:lnTo>
                                                          <a:pt x="201" y="4"/>
                                                        </a:lnTo>
                                                        <a:lnTo>
                                                          <a:pt x="180" y="9"/>
                                                        </a:lnTo>
                                                        <a:lnTo>
                                                          <a:pt x="158" y="16"/>
                                                        </a:lnTo>
                                                        <a:lnTo>
                                                          <a:pt x="138" y="25"/>
                                                        </a:lnTo>
                                                        <a:lnTo>
                                                          <a:pt x="119" y="35"/>
                                                        </a:lnTo>
                                                        <a:lnTo>
                                                          <a:pt x="101" y="48"/>
                                                        </a:lnTo>
                                                        <a:lnTo>
                                                          <a:pt x="84" y="61"/>
                                                        </a:lnTo>
                                                        <a:lnTo>
                                                          <a:pt x="68" y="76"/>
                                                        </a:lnTo>
                                                        <a:lnTo>
                                                          <a:pt x="54" y="93"/>
                                                        </a:lnTo>
                                                        <a:lnTo>
                                                          <a:pt x="41" y="110"/>
                                                        </a:lnTo>
                                                        <a:lnTo>
                                                          <a:pt x="30" y="129"/>
                                                        </a:lnTo>
                                                        <a:lnTo>
                                                          <a:pt x="20" y="149"/>
                                                        </a:lnTo>
                                                        <a:lnTo>
                                                          <a:pt x="12" y="169"/>
                                                        </a:lnTo>
                                                        <a:lnTo>
                                                          <a:pt x="6" y="191"/>
                                                        </a:lnTo>
                                                        <a:lnTo>
                                                          <a:pt x="2" y="213"/>
                                                        </a:lnTo>
                                                        <a:lnTo>
                                                          <a:pt x="0" y="236"/>
                                                        </a:lnTo>
                                                        <a:lnTo>
                                                          <a:pt x="0" y="247"/>
                                                        </a:lnTo>
                                                        <a:lnTo>
                                                          <a:pt x="1" y="270"/>
                                                        </a:lnTo>
                                                        <a:lnTo>
                                                          <a:pt x="4" y="293"/>
                                                        </a:lnTo>
                                                        <a:lnTo>
                                                          <a:pt x="9" y="315"/>
                                                        </a:lnTo>
                                                        <a:lnTo>
                                                          <a:pt x="16" y="336"/>
                                                        </a:lnTo>
                                                        <a:lnTo>
                                                          <a:pt x="25" y="356"/>
                                                        </a:lnTo>
                                                        <a:lnTo>
                                                          <a:pt x="36" y="375"/>
                                                        </a:lnTo>
                                                        <a:lnTo>
                                                          <a:pt x="48" y="393"/>
                                                        </a:lnTo>
                                                        <a:lnTo>
                                                          <a:pt x="61" y="410"/>
                                                        </a:lnTo>
                                                        <a:lnTo>
                                                          <a:pt x="76" y="426"/>
                                                        </a:lnTo>
                                                        <a:lnTo>
                                                          <a:pt x="93" y="440"/>
                                                        </a:lnTo>
                                                        <a:lnTo>
                                                          <a:pt x="110" y="453"/>
                                                        </a:lnTo>
                                                        <a:lnTo>
                                                          <a:pt x="129" y="464"/>
                                                        </a:lnTo>
                                                        <a:lnTo>
                                                          <a:pt x="149" y="474"/>
                                                        </a:lnTo>
                                                        <a:lnTo>
                                                          <a:pt x="169" y="482"/>
                                                        </a:lnTo>
                                                        <a:lnTo>
                                                          <a:pt x="191" y="488"/>
                                                        </a:lnTo>
                                                        <a:lnTo>
                                                          <a:pt x="213" y="492"/>
                                                        </a:lnTo>
                                                        <a:lnTo>
                                                          <a:pt x="236" y="494"/>
                                                        </a:lnTo>
                                                        <a:lnTo>
                                                          <a:pt x="247" y="494"/>
                                                        </a:lnTo>
                                                        <a:lnTo>
                                                          <a:pt x="270" y="493"/>
                                                        </a:lnTo>
                                                        <a:lnTo>
                                                          <a:pt x="293" y="490"/>
                                                        </a:lnTo>
                                                        <a:lnTo>
                                                          <a:pt x="315" y="485"/>
                                                        </a:lnTo>
                                                        <a:lnTo>
                                                          <a:pt x="336" y="478"/>
                                                        </a:lnTo>
                                                        <a:lnTo>
                                                          <a:pt x="356" y="469"/>
                                                        </a:lnTo>
                                                        <a:lnTo>
                                                          <a:pt x="375" y="459"/>
                                                        </a:lnTo>
                                                        <a:lnTo>
                                                          <a:pt x="393" y="447"/>
                                                        </a:lnTo>
                                                        <a:lnTo>
                                                          <a:pt x="410" y="433"/>
                                                        </a:lnTo>
                                                        <a:lnTo>
                                                          <a:pt x="426" y="418"/>
                                                        </a:lnTo>
                                                        <a:lnTo>
                                                          <a:pt x="440" y="402"/>
                                                        </a:lnTo>
                                                        <a:lnTo>
                                                          <a:pt x="453" y="384"/>
                                                        </a:lnTo>
                                                        <a:lnTo>
                                                          <a:pt x="464" y="365"/>
                                                        </a:lnTo>
                                                        <a:lnTo>
                                                          <a:pt x="474" y="346"/>
                                                        </a:lnTo>
                                                        <a:lnTo>
                                                          <a:pt x="482" y="325"/>
                                                        </a:lnTo>
                                                        <a:lnTo>
                                                          <a:pt x="488" y="303"/>
                                                        </a:lnTo>
                                                        <a:lnTo>
                                                          <a:pt x="492" y="281"/>
                                                        </a:lnTo>
                                                        <a:lnTo>
                                                          <a:pt x="494" y="258"/>
                                                        </a:lnTo>
                                                        <a:lnTo>
                                                          <a:pt x="494" y="247"/>
                                                        </a:lnTo>
                                                        <a:lnTo>
                                                          <a:pt x="493" y="224"/>
                                                        </a:lnTo>
                                                        <a:lnTo>
                                                          <a:pt x="490" y="201"/>
                                                        </a:lnTo>
                                                        <a:lnTo>
                                                          <a:pt x="485" y="179"/>
                                                        </a:lnTo>
                                                        <a:lnTo>
                                                          <a:pt x="478" y="158"/>
                                                        </a:lnTo>
                                                        <a:lnTo>
                                                          <a:pt x="469" y="138"/>
                                                        </a:lnTo>
                                                        <a:lnTo>
                                                          <a:pt x="459" y="119"/>
                                                        </a:lnTo>
                                                        <a:lnTo>
                                                          <a:pt x="447" y="101"/>
                                                        </a:lnTo>
                                                        <a:lnTo>
                                                          <a:pt x="433" y="84"/>
                                                        </a:lnTo>
                                                        <a:lnTo>
                                                          <a:pt x="418" y="68"/>
                                                        </a:lnTo>
                                                        <a:lnTo>
                                                          <a:pt x="402" y="54"/>
                                                        </a:lnTo>
                                                        <a:lnTo>
                                                          <a:pt x="384" y="41"/>
                                                        </a:lnTo>
                                                        <a:lnTo>
                                                          <a:pt x="365" y="30"/>
                                                        </a:lnTo>
                                                        <a:lnTo>
                                                          <a:pt x="346" y="20"/>
                                                        </a:lnTo>
                                                        <a:lnTo>
                                                          <a:pt x="325" y="12"/>
                                                        </a:lnTo>
                                                        <a:lnTo>
                                                          <a:pt x="304" y="6"/>
                                                        </a:lnTo>
                                                        <a:lnTo>
                                                          <a:pt x="281" y="2"/>
                                                        </a:lnTo>
                                                        <a:lnTo>
                                                          <a:pt x="258" y="0"/>
                                                        </a:lnTo>
                                                        <a:lnTo>
                                                          <a:pt x="24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1" name="Group 142"/>
                                                <wpg:cNvGrpSpPr>
                                                  <a:grpSpLocks/>
                                                </wpg:cNvGrpSpPr>
                                                <wpg:grpSpPr bwMode="auto">
                                                  <a:xfrm>
                                                    <a:off x="5155" y="1379"/>
                                                    <a:ext cx="900" cy="0"/>
                                                    <a:chOff x="5155" y="1379"/>
                                                    <a:chExt cx="900" cy="0"/>
                                                  </a:xfrm>
                                                </wpg:grpSpPr>
                                                <wps:wsp>
                                                  <wps:cNvPr id="112" name="Freeform 162"/>
                                                  <wps:cNvSpPr>
                                                    <a:spLocks/>
                                                  </wps:cNvSpPr>
                                                  <wps:spPr bwMode="auto">
                                                    <a:xfrm>
                                                      <a:off x="5155" y="1379"/>
                                                      <a:ext cx="900" cy="0"/>
                                                    </a:xfrm>
                                                    <a:custGeom>
                                                      <a:avLst/>
                                                      <a:gdLst>
                                                        <a:gd name="T0" fmla="+- 0 5155 5155"/>
                                                        <a:gd name="T1" fmla="*/ T0 w 900"/>
                                                        <a:gd name="T2" fmla="+- 0 6055 5155"/>
                                                        <a:gd name="T3" fmla="*/ T2 w 900"/>
                                                      </a:gdLst>
                                                      <a:ahLst/>
                                                      <a:cxnLst>
                                                        <a:cxn ang="0">
                                                          <a:pos x="T1" y="0"/>
                                                        </a:cxn>
                                                        <a:cxn ang="0">
                                                          <a:pos x="T3" y="0"/>
                                                        </a:cxn>
                                                      </a:cxnLst>
                                                      <a:rect l="0" t="0" r="r" b="b"/>
                                                      <a:pathLst>
                                                        <a:path w="900">
                                                          <a:moveTo>
                                                            <a:pt x="0" y="0"/>
                                                          </a:moveTo>
                                                          <a:lnTo>
                                                            <a:pt x="9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13" name="Group 143"/>
                                                  <wpg:cNvGrpSpPr>
                                                    <a:grpSpLocks/>
                                                  </wpg:cNvGrpSpPr>
                                                  <wpg:grpSpPr bwMode="auto">
                                                    <a:xfrm>
                                                      <a:off x="5220" y="158"/>
                                                      <a:ext cx="120" cy="120"/>
                                                      <a:chOff x="5220" y="158"/>
                                                      <a:chExt cx="120" cy="120"/>
                                                    </a:xfrm>
                                                  </wpg:grpSpPr>
                                                  <wps:wsp>
                                                    <wps:cNvPr id="114" name="Freeform 161"/>
                                                    <wps:cNvSpPr>
                                                      <a:spLocks/>
                                                    </wps:cNvSpPr>
                                                    <wps:spPr bwMode="auto">
                                                      <a:xfrm>
                                                        <a:off x="5220" y="158"/>
                                                        <a:ext cx="120" cy="120"/>
                                                      </a:xfrm>
                                                      <a:custGeom>
                                                        <a:avLst/>
                                                        <a:gdLst>
                                                          <a:gd name="T0" fmla="+- 0 5315 5220"/>
                                                          <a:gd name="T1" fmla="*/ T0 w 120"/>
                                                          <a:gd name="T2" fmla="+- 0 213 158"/>
                                                          <a:gd name="T3" fmla="*/ 213 h 120"/>
                                                          <a:gd name="T4" fmla="+- 0 5312 5220"/>
                                                          <a:gd name="T5" fmla="*/ T4 w 120"/>
                                                          <a:gd name="T6" fmla="+- 0 218 158"/>
                                                          <a:gd name="T7" fmla="*/ 218 h 120"/>
                                                          <a:gd name="T8" fmla="+- 0 5315 5220"/>
                                                          <a:gd name="T9" fmla="*/ T8 w 120"/>
                                                          <a:gd name="T10" fmla="+- 0 224 158"/>
                                                          <a:gd name="T11" fmla="*/ 224 h 120"/>
                                                          <a:gd name="T12" fmla="+- 0 5320 5220"/>
                                                          <a:gd name="T13" fmla="*/ T12 w 120"/>
                                                          <a:gd name="T14" fmla="+- 0 227 158"/>
                                                          <a:gd name="T15" fmla="*/ 227 h 120"/>
                                                          <a:gd name="T16" fmla="+- 0 5315 5220"/>
                                                          <a:gd name="T17" fmla="*/ T16 w 120"/>
                                                          <a:gd name="T18" fmla="+- 0 213 158"/>
                                                          <a:gd name="T19" fmla="*/ 213 h 120"/>
                                                        </a:gdLst>
                                                        <a:ahLst/>
                                                        <a:cxnLst>
                                                          <a:cxn ang="0">
                                                            <a:pos x="T1" y="T3"/>
                                                          </a:cxn>
                                                          <a:cxn ang="0">
                                                            <a:pos x="T5" y="T7"/>
                                                          </a:cxn>
                                                          <a:cxn ang="0">
                                                            <a:pos x="T9" y="T11"/>
                                                          </a:cxn>
                                                          <a:cxn ang="0">
                                                            <a:pos x="T13" y="T15"/>
                                                          </a:cxn>
                                                          <a:cxn ang="0">
                                                            <a:pos x="T17" y="T19"/>
                                                          </a:cxn>
                                                        </a:cxnLst>
                                                        <a:rect l="0" t="0" r="r" b="b"/>
                                                        <a:pathLst>
                                                          <a:path w="120" h="120">
                                                            <a:moveTo>
                                                              <a:pt x="95" y="55"/>
                                                            </a:moveTo>
                                                            <a:lnTo>
                                                              <a:pt x="92" y="60"/>
                                                            </a:lnTo>
                                                            <a:lnTo>
                                                              <a:pt x="95" y="66"/>
                                                            </a:lnTo>
                                                            <a:lnTo>
                                                              <a:pt x="100" y="69"/>
                                                            </a:lnTo>
                                                            <a:lnTo>
                                                              <a:pt x="95" y="5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5" name="Freeform 160"/>
                                                    <wps:cNvSpPr>
                                                      <a:spLocks/>
                                                    </wps:cNvSpPr>
                                                    <wps:spPr bwMode="auto">
                                                      <a:xfrm>
                                                        <a:off x="5220" y="158"/>
                                                        <a:ext cx="120" cy="120"/>
                                                      </a:xfrm>
                                                      <a:custGeom>
                                                        <a:avLst/>
                                                        <a:gdLst>
                                                          <a:gd name="T0" fmla="+- 0 5340 5220"/>
                                                          <a:gd name="T1" fmla="*/ T0 w 120"/>
                                                          <a:gd name="T2" fmla="+- 0 158 158"/>
                                                          <a:gd name="T3" fmla="*/ 158 h 120"/>
                                                          <a:gd name="T4" fmla="+- 0 5320 5220"/>
                                                          <a:gd name="T5" fmla="*/ T4 w 120"/>
                                                          <a:gd name="T6" fmla="+- 0 211 158"/>
                                                          <a:gd name="T7" fmla="*/ 211 h 120"/>
                                                          <a:gd name="T8" fmla="+- 0 5340 5220"/>
                                                          <a:gd name="T9" fmla="*/ T8 w 120"/>
                                                          <a:gd name="T10" fmla="+- 0 211 158"/>
                                                          <a:gd name="T11" fmla="*/ 211 h 120"/>
                                                          <a:gd name="T12" fmla="+- 0 5340 5220"/>
                                                          <a:gd name="T13" fmla="*/ T12 w 120"/>
                                                          <a:gd name="T14" fmla="+- 0 158 158"/>
                                                          <a:gd name="T15" fmla="*/ 158 h 120"/>
                                                        </a:gdLst>
                                                        <a:ahLst/>
                                                        <a:cxnLst>
                                                          <a:cxn ang="0">
                                                            <a:pos x="T1" y="T3"/>
                                                          </a:cxn>
                                                          <a:cxn ang="0">
                                                            <a:pos x="T5" y="T7"/>
                                                          </a:cxn>
                                                          <a:cxn ang="0">
                                                            <a:pos x="T9" y="T11"/>
                                                          </a:cxn>
                                                          <a:cxn ang="0">
                                                            <a:pos x="T13" y="T15"/>
                                                          </a:cxn>
                                                        </a:cxnLst>
                                                        <a:rect l="0" t="0" r="r" b="b"/>
                                                        <a:pathLst>
                                                          <a:path w="120" h="120">
                                                            <a:moveTo>
                                                              <a:pt x="120" y="0"/>
                                                            </a:moveTo>
                                                            <a:lnTo>
                                                              <a:pt x="100" y="53"/>
                                                            </a:lnTo>
                                                            <a:lnTo>
                                                              <a:pt x="120" y="53"/>
                                                            </a:lnTo>
                                                            <a:lnTo>
                                                              <a:pt x="12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 name="Freeform 159"/>
                                                    <wps:cNvSpPr>
                                                      <a:spLocks/>
                                                    </wps:cNvSpPr>
                                                    <wps:spPr bwMode="auto">
                                                      <a:xfrm>
                                                        <a:off x="5220" y="158"/>
                                                        <a:ext cx="120" cy="120"/>
                                                      </a:xfrm>
                                                      <a:custGeom>
                                                        <a:avLst/>
                                                        <a:gdLst>
                                                          <a:gd name="T0" fmla="+- 0 5340 5220"/>
                                                          <a:gd name="T1" fmla="*/ T0 w 120"/>
                                                          <a:gd name="T2" fmla="+- 0 278 158"/>
                                                          <a:gd name="T3" fmla="*/ 278 h 120"/>
                                                          <a:gd name="T4" fmla="+- 0 5340 5220"/>
                                                          <a:gd name="T5" fmla="*/ T4 w 120"/>
                                                          <a:gd name="T6" fmla="+- 0 227 158"/>
                                                          <a:gd name="T7" fmla="*/ 227 h 120"/>
                                                          <a:gd name="T8" fmla="+- 0 6660 5220"/>
                                                          <a:gd name="T9" fmla="*/ T8 w 120"/>
                                                          <a:gd name="T10" fmla="+- 0 227 158"/>
                                                          <a:gd name="T11" fmla="*/ 227 h 120"/>
                                                          <a:gd name="T12" fmla="+- 0 6665 5220"/>
                                                          <a:gd name="T13" fmla="*/ T12 w 120"/>
                                                          <a:gd name="T14" fmla="+- 0 224 158"/>
                                                          <a:gd name="T15" fmla="*/ 224 h 120"/>
                                                          <a:gd name="T16" fmla="+- 0 6667 5220"/>
                                                          <a:gd name="T17" fmla="*/ T16 w 120"/>
                                                          <a:gd name="T18" fmla="+- 0 218 158"/>
                                                          <a:gd name="T19" fmla="*/ 218 h 120"/>
                                                          <a:gd name="T20" fmla="+- 0 6665 5220"/>
                                                          <a:gd name="T21" fmla="*/ T20 w 120"/>
                                                          <a:gd name="T22" fmla="+- 0 213 158"/>
                                                          <a:gd name="T23" fmla="*/ 213 h 120"/>
                                                          <a:gd name="T24" fmla="+- 0 6660 5220"/>
                                                          <a:gd name="T25" fmla="*/ T24 w 120"/>
                                                          <a:gd name="T26" fmla="+- 0 211 158"/>
                                                          <a:gd name="T27" fmla="*/ 211 h 120"/>
                                                          <a:gd name="T28" fmla="+- 0 5320 5220"/>
                                                          <a:gd name="T29" fmla="*/ T28 w 120"/>
                                                          <a:gd name="T30" fmla="+- 0 211 158"/>
                                                          <a:gd name="T31" fmla="*/ 211 h 120"/>
                                                          <a:gd name="T32" fmla="+- 0 5340 5220"/>
                                                          <a:gd name="T33" fmla="*/ T32 w 120"/>
                                                          <a:gd name="T34" fmla="+- 0 158 158"/>
                                                          <a:gd name="T35" fmla="*/ 158 h 120"/>
                                                          <a:gd name="T36" fmla="+- 0 5220 5220"/>
                                                          <a:gd name="T37" fmla="*/ T36 w 120"/>
                                                          <a:gd name="T38" fmla="+- 0 218 158"/>
                                                          <a:gd name="T39" fmla="*/ 218 h 120"/>
                                                          <a:gd name="T40" fmla="+- 0 5340 5220"/>
                                                          <a:gd name="T41" fmla="*/ T40 w 120"/>
                                                          <a:gd name="T42" fmla="+- 0 278 158"/>
                                                          <a:gd name="T43" fmla="*/ 278 h 120"/>
                                                          <a:gd name="T44" fmla="+- 0 5320 5220"/>
                                                          <a:gd name="T45" fmla="*/ T44 w 120"/>
                                                          <a:gd name="T46" fmla="+- 0 227 158"/>
                                                          <a:gd name="T47" fmla="*/ 227 h 120"/>
                                                          <a:gd name="T48" fmla="+- 0 5315 5220"/>
                                                          <a:gd name="T49" fmla="*/ T48 w 120"/>
                                                          <a:gd name="T50" fmla="+- 0 224 158"/>
                                                          <a:gd name="T51" fmla="*/ 224 h 120"/>
                                                          <a:gd name="T52" fmla="+- 0 5312 5220"/>
                                                          <a:gd name="T53" fmla="*/ T52 w 120"/>
                                                          <a:gd name="T54" fmla="+- 0 218 158"/>
                                                          <a:gd name="T55" fmla="*/ 218 h 120"/>
                                                          <a:gd name="T56" fmla="+- 0 5315 5220"/>
                                                          <a:gd name="T57" fmla="*/ T56 w 120"/>
                                                          <a:gd name="T58" fmla="+- 0 213 158"/>
                                                          <a:gd name="T59" fmla="*/ 213 h 120"/>
                                                          <a:gd name="T60" fmla="+- 0 5320 5220"/>
                                                          <a:gd name="T61" fmla="*/ T60 w 120"/>
                                                          <a:gd name="T62" fmla="+- 0 227 158"/>
                                                          <a:gd name="T63" fmla="*/ 227 h 120"/>
                                                          <a:gd name="T64" fmla="+- 0 5340 5220"/>
                                                          <a:gd name="T65" fmla="*/ T64 w 120"/>
                                                          <a:gd name="T66" fmla="+- 0 278 158"/>
                                                          <a:gd name="T67" fmla="*/ 27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120" h="120">
                                                            <a:moveTo>
                                                              <a:pt x="120" y="120"/>
                                                            </a:moveTo>
                                                            <a:lnTo>
                                                              <a:pt x="120" y="69"/>
                                                            </a:lnTo>
                                                            <a:lnTo>
                                                              <a:pt x="1440" y="69"/>
                                                            </a:lnTo>
                                                            <a:lnTo>
                                                              <a:pt x="1445" y="66"/>
                                                            </a:lnTo>
                                                            <a:lnTo>
                                                              <a:pt x="1447" y="60"/>
                                                            </a:lnTo>
                                                            <a:lnTo>
                                                              <a:pt x="1445" y="55"/>
                                                            </a:lnTo>
                                                            <a:lnTo>
                                                              <a:pt x="1440" y="53"/>
                                                            </a:lnTo>
                                                            <a:lnTo>
                                                              <a:pt x="100" y="53"/>
                                                            </a:lnTo>
                                                            <a:lnTo>
                                                              <a:pt x="120" y="0"/>
                                                            </a:lnTo>
                                                            <a:lnTo>
                                                              <a:pt x="0" y="60"/>
                                                            </a:lnTo>
                                                            <a:lnTo>
                                                              <a:pt x="120" y="120"/>
                                                            </a:lnTo>
                                                            <a:lnTo>
                                                              <a:pt x="100" y="69"/>
                                                            </a:lnTo>
                                                            <a:lnTo>
                                                              <a:pt x="95" y="66"/>
                                                            </a:lnTo>
                                                            <a:lnTo>
                                                              <a:pt x="92" y="60"/>
                                                            </a:lnTo>
                                                            <a:lnTo>
                                                              <a:pt x="95" y="55"/>
                                                            </a:lnTo>
                                                            <a:lnTo>
                                                              <a:pt x="100" y="69"/>
                                                            </a:lnTo>
                                                            <a:lnTo>
                                                              <a:pt x="120" y="12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17" name="Group 144"/>
                                                    <wpg:cNvGrpSpPr>
                                                      <a:grpSpLocks/>
                                                    </wpg:cNvGrpSpPr>
                                                    <wpg:grpSpPr bwMode="auto">
                                                      <a:xfrm>
                                                        <a:off x="7020" y="481"/>
                                                        <a:ext cx="69" cy="132"/>
                                                        <a:chOff x="7020" y="481"/>
                                                        <a:chExt cx="69" cy="132"/>
                                                      </a:xfrm>
                                                    </wpg:grpSpPr>
                                                    <wps:wsp>
                                                      <wps:cNvPr id="118" name="Freeform 158"/>
                                                      <wps:cNvSpPr>
                                                        <a:spLocks/>
                                                      </wps:cNvSpPr>
                                                      <wps:spPr bwMode="auto">
                                                        <a:xfrm>
                                                          <a:off x="7020" y="481"/>
                                                          <a:ext cx="69" cy="132"/>
                                                        </a:xfrm>
                                                        <a:custGeom>
                                                          <a:avLst/>
                                                          <a:gdLst>
                                                            <a:gd name="T0" fmla="+- 0 7076 7020"/>
                                                            <a:gd name="T1" fmla="*/ T0 w 69"/>
                                                            <a:gd name="T2" fmla="+- 0 481 481"/>
                                                            <a:gd name="T3" fmla="*/ 481 h 132"/>
                                                            <a:gd name="T4" fmla="+- 0 7048 7020"/>
                                                            <a:gd name="T5" fmla="*/ T4 w 69"/>
                                                            <a:gd name="T6" fmla="+- 0 530 481"/>
                                                            <a:gd name="T7" fmla="*/ 530 h 132"/>
                                                            <a:gd name="T8" fmla="+- 0 7089 7020"/>
                                                            <a:gd name="T9" fmla="*/ T8 w 69"/>
                                                            <a:gd name="T10" fmla="+- 0 497 481"/>
                                                            <a:gd name="T11" fmla="*/ 497 h 132"/>
                                                            <a:gd name="T12" fmla="+- 0 7076 7020"/>
                                                            <a:gd name="T13" fmla="*/ T12 w 69"/>
                                                            <a:gd name="T14" fmla="+- 0 481 481"/>
                                                            <a:gd name="T15" fmla="*/ 481 h 132"/>
                                                          </a:gdLst>
                                                          <a:ahLst/>
                                                          <a:cxnLst>
                                                            <a:cxn ang="0">
                                                              <a:pos x="T1" y="T3"/>
                                                            </a:cxn>
                                                            <a:cxn ang="0">
                                                              <a:pos x="T5" y="T7"/>
                                                            </a:cxn>
                                                            <a:cxn ang="0">
                                                              <a:pos x="T9" y="T11"/>
                                                            </a:cxn>
                                                            <a:cxn ang="0">
                                                              <a:pos x="T13" y="T15"/>
                                                            </a:cxn>
                                                          </a:cxnLst>
                                                          <a:rect l="0" t="0" r="r" b="b"/>
                                                          <a:pathLst>
                                                            <a:path w="69" h="132">
                                                              <a:moveTo>
                                                                <a:pt x="56" y="0"/>
                                                              </a:moveTo>
                                                              <a:lnTo>
                                                                <a:pt x="28" y="49"/>
                                                              </a:lnTo>
                                                              <a:lnTo>
                                                                <a:pt x="69" y="16"/>
                                                              </a:lnTo>
                                                              <a:lnTo>
                                                                <a:pt x="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 name="Freeform 157"/>
                                                      <wps:cNvSpPr>
                                                        <a:spLocks/>
                                                      </wps:cNvSpPr>
                                                      <wps:spPr bwMode="auto">
                                                        <a:xfrm>
                                                          <a:off x="7020" y="481"/>
                                                          <a:ext cx="69" cy="132"/>
                                                        </a:xfrm>
                                                        <a:custGeom>
                                                          <a:avLst/>
                                                          <a:gdLst>
                                                            <a:gd name="T0" fmla="+- 0 7088 7020"/>
                                                            <a:gd name="T1" fmla="*/ T0 w 69"/>
                                                            <a:gd name="T2" fmla="+- 0 471 481"/>
                                                            <a:gd name="T3" fmla="*/ 471 h 132"/>
                                                            <a:gd name="T4" fmla="+- 0 7084 7020"/>
                                                            <a:gd name="T5" fmla="*/ T4 w 69"/>
                                                            <a:gd name="T6" fmla="+- 0 469 481"/>
                                                            <a:gd name="T7" fmla="*/ 469 h 132"/>
                                                            <a:gd name="T8" fmla="+- 0 7078 7020"/>
                                                            <a:gd name="T9" fmla="*/ T8 w 69"/>
                                                            <a:gd name="T10" fmla="+- 0 471 481"/>
                                                            <a:gd name="T11" fmla="*/ 471 h 132"/>
                                                            <a:gd name="T12" fmla="+- 0 7075 7020"/>
                                                            <a:gd name="T13" fmla="*/ T12 w 69"/>
                                                            <a:gd name="T14" fmla="+- 0 476 481"/>
                                                            <a:gd name="T15" fmla="*/ 476 h 132"/>
                                                            <a:gd name="T16" fmla="+- 0 7078 7020"/>
                                                            <a:gd name="T17" fmla="*/ T16 w 69"/>
                                                            <a:gd name="T18" fmla="+- 0 471 481"/>
                                                            <a:gd name="T19" fmla="*/ 471 h 132"/>
                                                            <a:gd name="T20" fmla="+- 0 7084 7020"/>
                                                            <a:gd name="T21" fmla="*/ T20 w 69"/>
                                                            <a:gd name="T22" fmla="+- 0 469 481"/>
                                                            <a:gd name="T23" fmla="*/ 469 h 132"/>
                                                            <a:gd name="T24" fmla="+- 0 7088 7020"/>
                                                            <a:gd name="T25" fmla="*/ T24 w 69"/>
                                                            <a:gd name="T26" fmla="+- 0 471 481"/>
                                                            <a:gd name="T27" fmla="*/ 471 h 132"/>
                                                            <a:gd name="T28" fmla="+- 0 7089 7020"/>
                                                            <a:gd name="T29" fmla="*/ T28 w 69"/>
                                                            <a:gd name="T30" fmla="+- 0 497 481"/>
                                                            <a:gd name="T31" fmla="*/ 497 h 132"/>
                                                            <a:gd name="T32" fmla="+- 0 7734 7020"/>
                                                            <a:gd name="T33" fmla="*/ T32 w 69"/>
                                                            <a:gd name="T34" fmla="+- 0 1303 481"/>
                                                            <a:gd name="T35" fmla="*/ 1303 h 132"/>
                                                            <a:gd name="T36" fmla="+- 0 7739 7020"/>
                                                            <a:gd name="T37" fmla="*/ T36 w 69"/>
                                                            <a:gd name="T38" fmla="+- 0 1307 481"/>
                                                            <a:gd name="T39" fmla="*/ 1307 h 132"/>
                                                            <a:gd name="T40" fmla="+- 0 7745 7020"/>
                                                            <a:gd name="T41" fmla="*/ T40 w 69"/>
                                                            <a:gd name="T42" fmla="+- 0 1304 481"/>
                                                            <a:gd name="T43" fmla="*/ 1304 h 132"/>
                                                            <a:gd name="T44" fmla="+- 0 7747 7020"/>
                                                            <a:gd name="T45" fmla="*/ T44 w 69"/>
                                                            <a:gd name="T46" fmla="+- 0 1299 481"/>
                                                            <a:gd name="T47" fmla="*/ 1299 h 132"/>
                                                            <a:gd name="T48" fmla="+- 0 7746 7020"/>
                                                            <a:gd name="T49" fmla="*/ T48 w 69"/>
                                                            <a:gd name="T50" fmla="+- 0 1293 481"/>
                                                            <a:gd name="T51" fmla="*/ 1293 h 132"/>
                                                            <a:gd name="T52" fmla="+- 0 7101 7020"/>
                                                            <a:gd name="T53" fmla="*/ T52 w 69"/>
                                                            <a:gd name="T54" fmla="+- 0 487 481"/>
                                                            <a:gd name="T55" fmla="*/ 487 h 132"/>
                                                            <a:gd name="T56" fmla="+- 0 7142 7020"/>
                                                            <a:gd name="T57" fmla="*/ T56 w 69"/>
                                                            <a:gd name="T58" fmla="+- 0 455 481"/>
                                                            <a:gd name="T59" fmla="*/ 455 h 132"/>
                                                            <a:gd name="T60" fmla="+- 0 7020 7020"/>
                                                            <a:gd name="T61" fmla="*/ T60 w 69"/>
                                                            <a:gd name="T62" fmla="+- 0 398 481"/>
                                                            <a:gd name="T63" fmla="*/ 398 h 132"/>
                                                            <a:gd name="T64" fmla="+- 0 7048 7020"/>
                                                            <a:gd name="T65" fmla="*/ T64 w 69"/>
                                                            <a:gd name="T66" fmla="+- 0 530 481"/>
                                                            <a:gd name="T67" fmla="*/ 530 h 132"/>
                                                            <a:gd name="T68" fmla="+- 0 7076 7020"/>
                                                            <a:gd name="T69" fmla="*/ T68 w 69"/>
                                                            <a:gd name="T70" fmla="+- 0 481 481"/>
                                                            <a:gd name="T71" fmla="*/ 481 h 132"/>
                                                            <a:gd name="T72" fmla="+- 0 7089 7020"/>
                                                            <a:gd name="T73" fmla="*/ T72 w 69"/>
                                                            <a:gd name="T74" fmla="+- 0 497 481"/>
                                                            <a:gd name="T75" fmla="*/ 497 h 132"/>
                                                            <a:gd name="T76" fmla="+- 0 7088 7020"/>
                                                            <a:gd name="T77" fmla="*/ T76 w 69"/>
                                                            <a:gd name="T78" fmla="+- 0 471 481"/>
                                                            <a:gd name="T79" fmla="*/ 471 h 13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69" h="132">
                                                              <a:moveTo>
                                                                <a:pt x="68" y="-10"/>
                                                              </a:moveTo>
                                                              <a:lnTo>
                                                                <a:pt x="64" y="-12"/>
                                                              </a:lnTo>
                                                              <a:lnTo>
                                                                <a:pt x="58" y="-10"/>
                                                              </a:lnTo>
                                                              <a:lnTo>
                                                                <a:pt x="55" y="-5"/>
                                                              </a:lnTo>
                                                              <a:lnTo>
                                                                <a:pt x="58" y="-10"/>
                                                              </a:lnTo>
                                                              <a:lnTo>
                                                                <a:pt x="64" y="-12"/>
                                                              </a:lnTo>
                                                              <a:lnTo>
                                                                <a:pt x="68" y="-10"/>
                                                              </a:lnTo>
                                                              <a:lnTo>
                                                                <a:pt x="69" y="16"/>
                                                              </a:lnTo>
                                                              <a:lnTo>
                                                                <a:pt x="714" y="822"/>
                                                              </a:lnTo>
                                                              <a:lnTo>
                                                                <a:pt x="719" y="826"/>
                                                              </a:lnTo>
                                                              <a:lnTo>
                                                                <a:pt x="725" y="823"/>
                                                              </a:lnTo>
                                                              <a:lnTo>
                                                                <a:pt x="727" y="818"/>
                                                              </a:lnTo>
                                                              <a:lnTo>
                                                                <a:pt x="726" y="812"/>
                                                              </a:lnTo>
                                                              <a:lnTo>
                                                                <a:pt x="81" y="6"/>
                                                              </a:lnTo>
                                                              <a:lnTo>
                                                                <a:pt x="122" y="-26"/>
                                                              </a:lnTo>
                                                              <a:lnTo>
                                                                <a:pt x="0" y="-83"/>
                                                              </a:lnTo>
                                                              <a:lnTo>
                                                                <a:pt x="28" y="49"/>
                                                              </a:lnTo>
                                                              <a:lnTo>
                                                                <a:pt x="56" y="0"/>
                                                              </a:lnTo>
                                                              <a:lnTo>
                                                                <a:pt x="69" y="16"/>
                                                              </a:lnTo>
                                                              <a:lnTo>
                                                                <a:pt x="68" y="-1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0" name="Group 145"/>
                                                      <wpg:cNvGrpSpPr>
                                                        <a:grpSpLocks/>
                                                      </wpg:cNvGrpSpPr>
                                                      <wpg:grpSpPr bwMode="auto">
                                                        <a:xfrm>
                                                          <a:off x="6473" y="1418"/>
                                                          <a:ext cx="1267" cy="120"/>
                                                          <a:chOff x="6473" y="1418"/>
                                                          <a:chExt cx="1267" cy="120"/>
                                                        </a:xfrm>
                                                      </wpg:grpSpPr>
                                                      <wps:wsp>
                                                        <wps:cNvPr id="121" name="Freeform 156"/>
                                                        <wps:cNvSpPr>
                                                          <a:spLocks/>
                                                        </wps:cNvSpPr>
                                                        <wps:spPr bwMode="auto">
                                                          <a:xfrm>
                                                            <a:off x="6473" y="1418"/>
                                                            <a:ext cx="1267" cy="120"/>
                                                          </a:xfrm>
                                                          <a:custGeom>
                                                            <a:avLst/>
                                                            <a:gdLst>
                                                              <a:gd name="T0" fmla="+- 0 6473 6473"/>
                                                              <a:gd name="T1" fmla="*/ T0 w 1267"/>
                                                              <a:gd name="T2" fmla="+- 0 1478 1418"/>
                                                              <a:gd name="T3" fmla="*/ 1478 h 120"/>
                                                              <a:gd name="T4" fmla="+- 0 6475 6473"/>
                                                              <a:gd name="T5" fmla="*/ T4 w 1267"/>
                                                              <a:gd name="T6" fmla="+- 0 1484 1418"/>
                                                              <a:gd name="T7" fmla="*/ 1484 h 120"/>
                                                              <a:gd name="T8" fmla="+- 0 6480 6473"/>
                                                              <a:gd name="T9" fmla="*/ T8 w 1267"/>
                                                              <a:gd name="T10" fmla="+- 0 1487 1418"/>
                                                              <a:gd name="T11" fmla="*/ 1487 h 120"/>
                                                              <a:gd name="T12" fmla="+- 0 7640 6473"/>
                                                              <a:gd name="T13" fmla="*/ T12 w 1267"/>
                                                              <a:gd name="T14" fmla="+- 0 1487 1418"/>
                                                              <a:gd name="T15" fmla="*/ 1487 h 120"/>
                                                              <a:gd name="T16" fmla="+- 0 7645 6473"/>
                                                              <a:gd name="T17" fmla="*/ T16 w 1267"/>
                                                              <a:gd name="T18" fmla="+- 0 1484 1418"/>
                                                              <a:gd name="T19" fmla="*/ 1484 h 120"/>
                                                              <a:gd name="T20" fmla="+- 0 7648 6473"/>
                                                              <a:gd name="T21" fmla="*/ T20 w 1267"/>
                                                              <a:gd name="T22" fmla="+- 0 1478 1418"/>
                                                              <a:gd name="T23" fmla="*/ 1478 h 120"/>
                                                              <a:gd name="T24" fmla="+- 0 7645 6473"/>
                                                              <a:gd name="T25" fmla="*/ T24 w 1267"/>
                                                              <a:gd name="T26" fmla="+- 0 1484 1418"/>
                                                              <a:gd name="T27" fmla="*/ 1484 h 120"/>
                                                              <a:gd name="T28" fmla="+- 0 7640 6473"/>
                                                              <a:gd name="T29" fmla="*/ T28 w 1267"/>
                                                              <a:gd name="T30" fmla="+- 0 1487 1418"/>
                                                              <a:gd name="T31" fmla="*/ 1487 h 120"/>
                                                              <a:gd name="T32" fmla="+- 0 7740 6473"/>
                                                              <a:gd name="T33" fmla="*/ T32 w 1267"/>
                                                              <a:gd name="T34" fmla="+- 0 1478 1418"/>
                                                              <a:gd name="T35" fmla="*/ 1478 h 120"/>
                                                              <a:gd name="T36" fmla="+- 0 7645 6473"/>
                                                              <a:gd name="T37" fmla="*/ T36 w 1267"/>
                                                              <a:gd name="T38" fmla="+- 0 1473 1418"/>
                                                              <a:gd name="T39" fmla="*/ 1473 h 120"/>
                                                              <a:gd name="T40" fmla="+- 0 7640 6473"/>
                                                              <a:gd name="T41" fmla="*/ T40 w 1267"/>
                                                              <a:gd name="T42" fmla="+- 0 1471 1418"/>
                                                              <a:gd name="T43" fmla="*/ 1471 h 120"/>
                                                              <a:gd name="T44" fmla="+- 0 6480 6473"/>
                                                              <a:gd name="T45" fmla="*/ T44 w 1267"/>
                                                              <a:gd name="T46" fmla="+- 0 1471 1418"/>
                                                              <a:gd name="T47" fmla="*/ 1471 h 120"/>
                                                              <a:gd name="T48" fmla="+- 0 6475 6473"/>
                                                              <a:gd name="T49" fmla="*/ T48 w 1267"/>
                                                              <a:gd name="T50" fmla="+- 0 1473 1418"/>
                                                              <a:gd name="T51" fmla="*/ 1473 h 120"/>
                                                              <a:gd name="T52" fmla="+- 0 6473 6473"/>
                                                              <a:gd name="T53" fmla="*/ T52 w 1267"/>
                                                              <a:gd name="T54" fmla="+- 0 1478 1418"/>
                                                              <a:gd name="T55" fmla="*/ 147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267" h="120">
                                                                <a:moveTo>
                                                                  <a:pt x="0" y="60"/>
                                                                </a:moveTo>
                                                                <a:lnTo>
                                                                  <a:pt x="2" y="66"/>
                                                                </a:lnTo>
                                                                <a:lnTo>
                                                                  <a:pt x="7" y="69"/>
                                                                </a:lnTo>
                                                                <a:lnTo>
                                                                  <a:pt x="1167" y="69"/>
                                                                </a:lnTo>
                                                                <a:lnTo>
                                                                  <a:pt x="1172" y="66"/>
                                                                </a:lnTo>
                                                                <a:lnTo>
                                                                  <a:pt x="1175" y="60"/>
                                                                </a:lnTo>
                                                                <a:lnTo>
                                                                  <a:pt x="1172" y="66"/>
                                                                </a:lnTo>
                                                                <a:lnTo>
                                                                  <a:pt x="1167" y="69"/>
                                                                </a:lnTo>
                                                                <a:lnTo>
                                                                  <a:pt x="1267" y="60"/>
                                                                </a:lnTo>
                                                                <a:lnTo>
                                                                  <a:pt x="1172" y="55"/>
                                                                </a:lnTo>
                                                                <a:lnTo>
                                                                  <a:pt x="1167" y="53"/>
                                                                </a:lnTo>
                                                                <a:lnTo>
                                                                  <a:pt x="7" y="53"/>
                                                                </a:lnTo>
                                                                <a:lnTo>
                                                                  <a:pt x="2" y="55"/>
                                                                </a:lnTo>
                                                                <a:lnTo>
                                                                  <a:pt x="0" y="6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Freeform 155"/>
                                                        <wps:cNvSpPr>
                                                          <a:spLocks/>
                                                        </wps:cNvSpPr>
                                                        <wps:spPr bwMode="auto">
                                                          <a:xfrm>
                                                            <a:off x="6473" y="1418"/>
                                                            <a:ext cx="1267" cy="120"/>
                                                          </a:xfrm>
                                                          <a:custGeom>
                                                            <a:avLst/>
                                                            <a:gdLst>
                                                              <a:gd name="T0" fmla="+- 0 7640 6473"/>
                                                              <a:gd name="T1" fmla="*/ T0 w 1267"/>
                                                              <a:gd name="T2" fmla="+- 0 1471 1418"/>
                                                              <a:gd name="T3" fmla="*/ 1471 h 120"/>
                                                              <a:gd name="T4" fmla="+- 0 7645 6473"/>
                                                              <a:gd name="T5" fmla="*/ T4 w 1267"/>
                                                              <a:gd name="T6" fmla="+- 0 1473 1418"/>
                                                              <a:gd name="T7" fmla="*/ 1473 h 120"/>
                                                              <a:gd name="T8" fmla="+- 0 7740 6473"/>
                                                              <a:gd name="T9" fmla="*/ T8 w 1267"/>
                                                              <a:gd name="T10" fmla="+- 0 1478 1418"/>
                                                              <a:gd name="T11" fmla="*/ 1478 h 120"/>
                                                              <a:gd name="T12" fmla="+- 0 7620 6473"/>
                                                              <a:gd name="T13" fmla="*/ T12 w 1267"/>
                                                              <a:gd name="T14" fmla="+- 0 1418 1418"/>
                                                              <a:gd name="T15" fmla="*/ 1418 h 120"/>
                                                              <a:gd name="T16" fmla="+- 0 7620 6473"/>
                                                              <a:gd name="T17" fmla="*/ T16 w 1267"/>
                                                              <a:gd name="T18" fmla="+- 0 1471 1418"/>
                                                              <a:gd name="T19" fmla="*/ 1471 h 120"/>
                                                              <a:gd name="T20" fmla="+- 0 7640 6473"/>
                                                              <a:gd name="T21" fmla="*/ T20 w 1267"/>
                                                              <a:gd name="T22" fmla="+- 0 1471 1418"/>
                                                              <a:gd name="T23" fmla="*/ 1471 h 120"/>
                                                            </a:gdLst>
                                                            <a:ahLst/>
                                                            <a:cxnLst>
                                                              <a:cxn ang="0">
                                                                <a:pos x="T1" y="T3"/>
                                                              </a:cxn>
                                                              <a:cxn ang="0">
                                                                <a:pos x="T5" y="T7"/>
                                                              </a:cxn>
                                                              <a:cxn ang="0">
                                                                <a:pos x="T9" y="T11"/>
                                                              </a:cxn>
                                                              <a:cxn ang="0">
                                                                <a:pos x="T13" y="T15"/>
                                                              </a:cxn>
                                                              <a:cxn ang="0">
                                                                <a:pos x="T17" y="T19"/>
                                                              </a:cxn>
                                                              <a:cxn ang="0">
                                                                <a:pos x="T21" y="T23"/>
                                                              </a:cxn>
                                                            </a:cxnLst>
                                                            <a:rect l="0" t="0" r="r" b="b"/>
                                                            <a:pathLst>
                                                              <a:path w="1267" h="120">
                                                                <a:moveTo>
                                                                  <a:pt x="1167" y="53"/>
                                                                </a:moveTo>
                                                                <a:lnTo>
                                                                  <a:pt x="1172" y="55"/>
                                                                </a:lnTo>
                                                                <a:lnTo>
                                                                  <a:pt x="1267" y="60"/>
                                                                </a:lnTo>
                                                                <a:lnTo>
                                                                  <a:pt x="1147" y="0"/>
                                                                </a:lnTo>
                                                                <a:lnTo>
                                                                  <a:pt x="1147" y="53"/>
                                                                </a:lnTo>
                                                                <a:lnTo>
                                                                  <a:pt x="1167" y="5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3" name="Freeform 154"/>
                                                        <wps:cNvSpPr>
                                                          <a:spLocks/>
                                                        </wps:cNvSpPr>
                                                        <wps:spPr bwMode="auto">
                                                          <a:xfrm>
                                                            <a:off x="6473" y="1418"/>
                                                            <a:ext cx="1267" cy="120"/>
                                                          </a:xfrm>
                                                          <a:custGeom>
                                                            <a:avLst/>
                                                            <a:gdLst>
                                                              <a:gd name="T0" fmla="+- 0 7640 6473"/>
                                                              <a:gd name="T1" fmla="*/ T0 w 1267"/>
                                                              <a:gd name="T2" fmla="+- 0 1487 1418"/>
                                                              <a:gd name="T3" fmla="*/ 1487 h 120"/>
                                                              <a:gd name="T4" fmla="+- 0 7620 6473"/>
                                                              <a:gd name="T5" fmla="*/ T4 w 1267"/>
                                                              <a:gd name="T6" fmla="+- 0 1487 1418"/>
                                                              <a:gd name="T7" fmla="*/ 1487 h 120"/>
                                                              <a:gd name="T8" fmla="+- 0 7620 6473"/>
                                                              <a:gd name="T9" fmla="*/ T8 w 1267"/>
                                                              <a:gd name="T10" fmla="+- 0 1538 1418"/>
                                                              <a:gd name="T11" fmla="*/ 1538 h 120"/>
                                                              <a:gd name="T12" fmla="+- 0 7740 6473"/>
                                                              <a:gd name="T13" fmla="*/ T12 w 1267"/>
                                                              <a:gd name="T14" fmla="+- 0 1478 1418"/>
                                                              <a:gd name="T15" fmla="*/ 1478 h 120"/>
                                                              <a:gd name="T16" fmla="+- 0 7640 6473"/>
                                                              <a:gd name="T17" fmla="*/ T16 w 1267"/>
                                                              <a:gd name="T18" fmla="+- 0 1487 1418"/>
                                                              <a:gd name="T19" fmla="*/ 1487 h 120"/>
                                                            </a:gdLst>
                                                            <a:ahLst/>
                                                            <a:cxnLst>
                                                              <a:cxn ang="0">
                                                                <a:pos x="T1" y="T3"/>
                                                              </a:cxn>
                                                              <a:cxn ang="0">
                                                                <a:pos x="T5" y="T7"/>
                                                              </a:cxn>
                                                              <a:cxn ang="0">
                                                                <a:pos x="T9" y="T11"/>
                                                              </a:cxn>
                                                              <a:cxn ang="0">
                                                                <a:pos x="T13" y="T15"/>
                                                              </a:cxn>
                                                              <a:cxn ang="0">
                                                                <a:pos x="T17" y="T19"/>
                                                              </a:cxn>
                                                            </a:cxnLst>
                                                            <a:rect l="0" t="0" r="r" b="b"/>
                                                            <a:pathLst>
                                                              <a:path w="1267" h="120">
                                                                <a:moveTo>
                                                                  <a:pt x="1167" y="69"/>
                                                                </a:moveTo>
                                                                <a:lnTo>
                                                                  <a:pt x="1147" y="69"/>
                                                                </a:lnTo>
                                                                <a:lnTo>
                                                                  <a:pt x="1147" y="120"/>
                                                                </a:lnTo>
                                                                <a:lnTo>
                                                                  <a:pt x="1267" y="60"/>
                                                                </a:lnTo>
                                                                <a:lnTo>
                                                                  <a:pt x="1167" y="6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4" name="Group 146"/>
                                                        <wpg:cNvGrpSpPr>
                                                          <a:grpSpLocks/>
                                                        </wpg:cNvGrpSpPr>
                                                        <wpg:grpSpPr bwMode="auto">
                                                          <a:xfrm>
                                                            <a:off x="4133" y="931"/>
                                                            <a:ext cx="547" cy="367"/>
                                                            <a:chOff x="4133" y="931"/>
                                                            <a:chExt cx="547" cy="367"/>
                                                          </a:xfrm>
                                                        </wpg:grpSpPr>
                                                        <wps:wsp>
                                                          <wps:cNvPr id="125" name="Freeform 153"/>
                                                          <wps:cNvSpPr>
                                                            <a:spLocks/>
                                                          </wps:cNvSpPr>
                                                          <wps:spPr bwMode="auto">
                                                            <a:xfrm>
                                                              <a:off x="4133" y="931"/>
                                                              <a:ext cx="547" cy="367"/>
                                                            </a:xfrm>
                                                            <a:custGeom>
                                                              <a:avLst/>
                                                              <a:gdLst>
                                                                <a:gd name="T0" fmla="+- 0 4592 4133"/>
                                                                <a:gd name="T1" fmla="*/ T0 w 547"/>
                                                                <a:gd name="T2" fmla="+- 0 1249 931"/>
                                                                <a:gd name="T3" fmla="*/ 1249 h 367"/>
                                                                <a:gd name="T4" fmla="+- 0 4576 4133"/>
                                                                <a:gd name="T5" fmla="*/ T4 w 547"/>
                                                                <a:gd name="T6" fmla="+- 0 1238 931"/>
                                                                <a:gd name="T7" fmla="*/ 1238 h 367"/>
                                                                <a:gd name="T8" fmla="+- 0 4547 4133"/>
                                                                <a:gd name="T9" fmla="*/ T8 w 547"/>
                                                                <a:gd name="T10" fmla="+- 0 1281 931"/>
                                                                <a:gd name="T11" fmla="*/ 1281 h 367"/>
                                                                <a:gd name="T12" fmla="+- 0 4680 4133"/>
                                                                <a:gd name="T13" fmla="*/ T12 w 547"/>
                                                                <a:gd name="T14" fmla="+- 0 1298 931"/>
                                                                <a:gd name="T15" fmla="*/ 1298 h 367"/>
                                                                <a:gd name="T16" fmla="+- 0 4598 4133"/>
                                                                <a:gd name="T17" fmla="*/ T16 w 547"/>
                                                                <a:gd name="T18" fmla="+- 0 1250 931"/>
                                                                <a:gd name="T19" fmla="*/ 1250 h 367"/>
                                                                <a:gd name="T20" fmla="+- 0 4592 4133"/>
                                                                <a:gd name="T21" fmla="*/ T20 w 547"/>
                                                                <a:gd name="T22" fmla="+- 0 1249 931"/>
                                                                <a:gd name="T23" fmla="*/ 1249 h 367"/>
                                                              </a:gdLst>
                                                              <a:ahLst/>
                                                              <a:cxnLst>
                                                                <a:cxn ang="0">
                                                                  <a:pos x="T1" y="T3"/>
                                                                </a:cxn>
                                                                <a:cxn ang="0">
                                                                  <a:pos x="T5" y="T7"/>
                                                                </a:cxn>
                                                                <a:cxn ang="0">
                                                                  <a:pos x="T9" y="T11"/>
                                                                </a:cxn>
                                                                <a:cxn ang="0">
                                                                  <a:pos x="T13" y="T15"/>
                                                                </a:cxn>
                                                                <a:cxn ang="0">
                                                                  <a:pos x="T17" y="T19"/>
                                                                </a:cxn>
                                                                <a:cxn ang="0">
                                                                  <a:pos x="T21" y="T23"/>
                                                                </a:cxn>
                                                              </a:cxnLst>
                                                              <a:rect l="0" t="0" r="r" b="b"/>
                                                              <a:pathLst>
                                                                <a:path w="547" h="367">
                                                                  <a:moveTo>
                                                                    <a:pt x="459" y="318"/>
                                                                  </a:moveTo>
                                                                  <a:lnTo>
                                                                    <a:pt x="443" y="307"/>
                                                                  </a:lnTo>
                                                                  <a:lnTo>
                                                                    <a:pt x="414" y="350"/>
                                                                  </a:lnTo>
                                                                  <a:lnTo>
                                                                    <a:pt x="547" y="367"/>
                                                                  </a:lnTo>
                                                                  <a:lnTo>
                                                                    <a:pt x="465" y="319"/>
                                                                  </a:lnTo>
                                                                  <a:lnTo>
                                                                    <a:pt x="459" y="31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 name="Freeform 152"/>
                                                          <wps:cNvSpPr>
                                                            <a:spLocks/>
                                                          </wps:cNvSpPr>
                                                          <wps:spPr bwMode="auto">
                                                            <a:xfrm>
                                                              <a:off x="4133" y="931"/>
                                                              <a:ext cx="547" cy="367"/>
                                                            </a:xfrm>
                                                            <a:custGeom>
                                                              <a:avLst/>
                                                              <a:gdLst>
                                                                <a:gd name="T0" fmla="+- 0 4601 4133"/>
                                                                <a:gd name="T1" fmla="*/ T0 w 547"/>
                                                                <a:gd name="T2" fmla="+- 0 1237 931"/>
                                                                <a:gd name="T3" fmla="*/ 1237 h 367"/>
                                                                <a:gd name="T4" fmla="+- 0 4603 4133"/>
                                                                <a:gd name="T5" fmla="*/ T4 w 547"/>
                                                                <a:gd name="T6" fmla="+- 0 1248 931"/>
                                                                <a:gd name="T7" fmla="*/ 1248 h 367"/>
                                                                <a:gd name="T8" fmla="+- 0 4604 4133"/>
                                                                <a:gd name="T9" fmla="*/ T8 w 547"/>
                                                                <a:gd name="T10" fmla="+- 0 1242 931"/>
                                                                <a:gd name="T11" fmla="*/ 1242 h 367"/>
                                                                <a:gd name="T12" fmla="+- 0 4601 4133"/>
                                                                <a:gd name="T13" fmla="*/ T12 w 547"/>
                                                                <a:gd name="T14" fmla="+- 0 1237 931"/>
                                                                <a:gd name="T15" fmla="*/ 1237 h 367"/>
                                                              </a:gdLst>
                                                              <a:ahLst/>
                                                              <a:cxnLst>
                                                                <a:cxn ang="0">
                                                                  <a:pos x="T1" y="T3"/>
                                                                </a:cxn>
                                                                <a:cxn ang="0">
                                                                  <a:pos x="T5" y="T7"/>
                                                                </a:cxn>
                                                                <a:cxn ang="0">
                                                                  <a:pos x="T9" y="T11"/>
                                                                </a:cxn>
                                                                <a:cxn ang="0">
                                                                  <a:pos x="T13" y="T15"/>
                                                                </a:cxn>
                                                              </a:cxnLst>
                                                              <a:rect l="0" t="0" r="r" b="b"/>
                                                              <a:pathLst>
                                                                <a:path w="547" h="367">
                                                                  <a:moveTo>
                                                                    <a:pt x="468" y="306"/>
                                                                  </a:moveTo>
                                                                  <a:lnTo>
                                                                    <a:pt x="470" y="317"/>
                                                                  </a:lnTo>
                                                                  <a:lnTo>
                                                                    <a:pt x="471" y="311"/>
                                                                  </a:lnTo>
                                                                  <a:lnTo>
                                                                    <a:pt x="468" y="30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 name="Freeform 151"/>
                                                          <wps:cNvSpPr>
                                                            <a:spLocks/>
                                                          </wps:cNvSpPr>
                                                          <wps:spPr bwMode="auto">
                                                            <a:xfrm>
                                                              <a:off x="4133" y="931"/>
                                                              <a:ext cx="547" cy="367"/>
                                                            </a:xfrm>
                                                            <a:custGeom>
                                                              <a:avLst/>
                                                              <a:gdLst>
                                                                <a:gd name="T0" fmla="+- 0 4584 4133"/>
                                                                <a:gd name="T1" fmla="*/ T0 w 547"/>
                                                                <a:gd name="T2" fmla="+- 0 1226 931"/>
                                                                <a:gd name="T3" fmla="*/ 1226 h 367"/>
                                                                <a:gd name="T4" fmla="+- 0 4601 4133"/>
                                                                <a:gd name="T5" fmla="*/ T4 w 547"/>
                                                                <a:gd name="T6" fmla="+- 0 1237 931"/>
                                                                <a:gd name="T7" fmla="*/ 1237 h 367"/>
                                                                <a:gd name="T8" fmla="+- 0 4604 4133"/>
                                                                <a:gd name="T9" fmla="*/ T8 w 547"/>
                                                                <a:gd name="T10" fmla="+- 0 1242 931"/>
                                                                <a:gd name="T11" fmla="*/ 1242 h 367"/>
                                                                <a:gd name="T12" fmla="+- 0 4603 4133"/>
                                                                <a:gd name="T13" fmla="*/ T12 w 547"/>
                                                                <a:gd name="T14" fmla="+- 0 1248 931"/>
                                                                <a:gd name="T15" fmla="*/ 1248 h 367"/>
                                                                <a:gd name="T16" fmla="+- 0 4601 4133"/>
                                                                <a:gd name="T17" fmla="*/ T16 w 547"/>
                                                                <a:gd name="T18" fmla="+- 0 1237 931"/>
                                                                <a:gd name="T19" fmla="*/ 1237 h 367"/>
                                                                <a:gd name="T20" fmla="+- 0 4584 4133"/>
                                                                <a:gd name="T21" fmla="*/ T20 w 547"/>
                                                                <a:gd name="T22" fmla="+- 0 1226 931"/>
                                                                <a:gd name="T23" fmla="*/ 1226 h 367"/>
                                                                <a:gd name="T24" fmla="+- 0 4144 4133"/>
                                                                <a:gd name="T25" fmla="*/ T24 w 547"/>
                                                                <a:gd name="T26" fmla="+- 0 932 931"/>
                                                                <a:gd name="T27" fmla="*/ 932 h 367"/>
                                                                <a:gd name="T28" fmla="+- 0 4139 4133"/>
                                                                <a:gd name="T29" fmla="*/ T28 w 547"/>
                                                                <a:gd name="T30" fmla="+- 0 931 931"/>
                                                                <a:gd name="T31" fmla="*/ 931 h 367"/>
                                                                <a:gd name="T32" fmla="+- 0 4134 4133"/>
                                                                <a:gd name="T33" fmla="*/ T32 w 547"/>
                                                                <a:gd name="T34" fmla="+- 0 935 931"/>
                                                                <a:gd name="T35" fmla="*/ 935 h 367"/>
                                                                <a:gd name="T36" fmla="+- 0 4133 4133"/>
                                                                <a:gd name="T37" fmla="*/ T36 w 547"/>
                                                                <a:gd name="T38" fmla="+- 0 941 931"/>
                                                                <a:gd name="T39" fmla="*/ 941 h 367"/>
                                                                <a:gd name="T40" fmla="+- 0 4136 4133"/>
                                                                <a:gd name="T41" fmla="*/ T40 w 547"/>
                                                                <a:gd name="T42" fmla="+- 0 945 931"/>
                                                                <a:gd name="T43" fmla="*/ 945 h 367"/>
                                                                <a:gd name="T44" fmla="+- 0 4576 4133"/>
                                                                <a:gd name="T45" fmla="*/ T44 w 547"/>
                                                                <a:gd name="T46" fmla="+- 0 1238 931"/>
                                                                <a:gd name="T47" fmla="*/ 1238 h 367"/>
                                                                <a:gd name="T48" fmla="+- 0 4592 4133"/>
                                                                <a:gd name="T49" fmla="*/ T48 w 547"/>
                                                                <a:gd name="T50" fmla="+- 0 1249 931"/>
                                                                <a:gd name="T51" fmla="*/ 1249 h 367"/>
                                                                <a:gd name="T52" fmla="+- 0 4598 4133"/>
                                                                <a:gd name="T53" fmla="*/ T52 w 547"/>
                                                                <a:gd name="T54" fmla="+- 0 1250 931"/>
                                                                <a:gd name="T55" fmla="*/ 1250 h 367"/>
                                                                <a:gd name="T56" fmla="+- 0 4680 4133"/>
                                                                <a:gd name="T57" fmla="*/ T56 w 547"/>
                                                                <a:gd name="T58" fmla="+- 0 1298 931"/>
                                                                <a:gd name="T59" fmla="*/ 1298 h 367"/>
                                                                <a:gd name="T60" fmla="+- 0 4614 4133"/>
                                                                <a:gd name="T61" fmla="*/ T60 w 547"/>
                                                                <a:gd name="T62" fmla="+- 0 1182 931"/>
                                                                <a:gd name="T63" fmla="*/ 1182 h 367"/>
                                                                <a:gd name="T64" fmla="+- 0 4584 4133"/>
                                                                <a:gd name="T65" fmla="*/ T64 w 547"/>
                                                                <a:gd name="T66" fmla="+- 0 1226 931"/>
                                                                <a:gd name="T67" fmla="*/ 1226 h 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47" h="367">
                                                                  <a:moveTo>
                                                                    <a:pt x="451" y="295"/>
                                                                  </a:moveTo>
                                                                  <a:lnTo>
                                                                    <a:pt x="468" y="306"/>
                                                                  </a:lnTo>
                                                                  <a:lnTo>
                                                                    <a:pt x="471" y="311"/>
                                                                  </a:lnTo>
                                                                  <a:lnTo>
                                                                    <a:pt x="470" y="317"/>
                                                                  </a:lnTo>
                                                                  <a:lnTo>
                                                                    <a:pt x="468" y="306"/>
                                                                  </a:lnTo>
                                                                  <a:lnTo>
                                                                    <a:pt x="451" y="295"/>
                                                                  </a:lnTo>
                                                                  <a:lnTo>
                                                                    <a:pt x="11" y="1"/>
                                                                  </a:lnTo>
                                                                  <a:lnTo>
                                                                    <a:pt x="6" y="0"/>
                                                                  </a:lnTo>
                                                                  <a:lnTo>
                                                                    <a:pt x="1" y="4"/>
                                                                  </a:lnTo>
                                                                  <a:lnTo>
                                                                    <a:pt x="0" y="10"/>
                                                                  </a:lnTo>
                                                                  <a:lnTo>
                                                                    <a:pt x="3" y="14"/>
                                                                  </a:lnTo>
                                                                  <a:lnTo>
                                                                    <a:pt x="443" y="307"/>
                                                                  </a:lnTo>
                                                                  <a:lnTo>
                                                                    <a:pt x="459" y="318"/>
                                                                  </a:lnTo>
                                                                  <a:lnTo>
                                                                    <a:pt x="465" y="319"/>
                                                                  </a:lnTo>
                                                                  <a:lnTo>
                                                                    <a:pt x="547" y="367"/>
                                                                  </a:lnTo>
                                                                  <a:lnTo>
                                                                    <a:pt x="481" y="251"/>
                                                                  </a:lnTo>
                                                                  <a:lnTo>
                                                                    <a:pt x="451" y="2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128" name="Group 147"/>
                                                          <wpg:cNvGrpSpPr>
                                                            <a:grpSpLocks/>
                                                          </wpg:cNvGrpSpPr>
                                                          <wpg:grpSpPr bwMode="auto">
                                                            <a:xfrm>
                                                              <a:off x="5515" y="1298"/>
                                                              <a:ext cx="180" cy="180"/>
                                                              <a:chOff x="5515" y="1298"/>
                                                              <a:chExt cx="180" cy="180"/>
                                                            </a:xfrm>
                                                          </wpg:grpSpPr>
                                                          <wps:wsp>
                                                            <wps:cNvPr id="129" name="Freeform 150"/>
                                                            <wps:cNvSpPr>
                                                              <a:spLocks/>
                                                            </wps:cNvSpPr>
                                                            <wps:spPr bwMode="auto">
                                                              <a:xfrm>
                                                                <a:off x="5515" y="1298"/>
                                                                <a:ext cx="180" cy="180"/>
                                                              </a:xfrm>
                                                              <a:custGeom>
                                                                <a:avLst/>
                                                                <a:gdLst>
                                                                  <a:gd name="T0" fmla="+- 0 5515 5515"/>
                                                                  <a:gd name="T1" fmla="*/ T0 w 180"/>
                                                                  <a:gd name="T2" fmla="+- 0 1298 1298"/>
                                                                  <a:gd name="T3" fmla="*/ 1298 h 180"/>
                                                                  <a:gd name="T4" fmla="+- 0 5695 5515"/>
                                                                  <a:gd name="T5" fmla="*/ T4 w 180"/>
                                                                  <a:gd name="T6" fmla="+- 0 1478 1298"/>
                                                                  <a:gd name="T7" fmla="*/ 1478 h 180"/>
                                                                </a:gdLst>
                                                                <a:ahLst/>
                                                                <a:cxnLst>
                                                                  <a:cxn ang="0">
                                                                    <a:pos x="T1" y="T3"/>
                                                                  </a:cxn>
                                                                  <a:cxn ang="0">
                                                                    <a:pos x="T5" y="T7"/>
                                                                  </a:cxn>
                                                                </a:cxnLst>
                                                                <a:rect l="0" t="0" r="r" b="b"/>
                                                                <a:pathLst>
                                                                  <a:path w="180" h="180">
                                                                    <a:moveTo>
                                                                      <a:pt x="0" y="0"/>
                                                                    </a:moveTo>
                                                                    <a:lnTo>
                                                                      <a:pt x="18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30" name="Group 148"/>
                                                            <wpg:cNvGrpSpPr>
                                                              <a:grpSpLocks/>
                                                            </wpg:cNvGrpSpPr>
                                                            <wpg:grpSpPr bwMode="auto">
                                                              <a:xfrm>
                                                                <a:off x="5400" y="1298"/>
                                                                <a:ext cx="360" cy="180"/>
                                                                <a:chOff x="5400" y="1298"/>
                                                                <a:chExt cx="360" cy="180"/>
                                                              </a:xfrm>
                                                            </wpg:grpSpPr>
                                                            <wps:wsp>
                                                              <wps:cNvPr id="131" name="Freeform 149"/>
                                                              <wps:cNvSpPr>
                                                                <a:spLocks/>
                                                              </wps:cNvSpPr>
                                                              <wps:spPr bwMode="auto">
                                                                <a:xfrm>
                                                                  <a:off x="5400" y="1298"/>
                                                                  <a:ext cx="360" cy="180"/>
                                                                </a:xfrm>
                                                                <a:custGeom>
                                                                  <a:avLst/>
                                                                  <a:gdLst>
                                                                    <a:gd name="T0" fmla="+- 0 5760 5400"/>
                                                                    <a:gd name="T1" fmla="*/ T0 w 360"/>
                                                                    <a:gd name="T2" fmla="+- 0 1298 1298"/>
                                                                    <a:gd name="T3" fmla="*/ 1298 h 180"/>
                                                                    <a:gd name="T4" fmla="+- 0 5400 5400"/>
                                                                    <a:gd name="T5" fmla="*/ T4 w 360"/>
                                                                    <a:gd name="T6" fmla="+- 0 1478 1298"/>
                                                                    <a:gd name="T7" fmla="*/ 1478 h 180"/>
                                                                  </a:gdLst>
                                                                  <a:ahLst/>
                                                                  <a:cxnLst>
                                                                    <a:cxn ang="0">
                                                                      <a:pos x="T1" y="T3"/>
                                                                    </a:cxn>
                                                                    <a:cxn ang="0">
                                                                      <a:pos x="T5" y="T7"/>
                                                                    </a:cxn>
                                                                  </a:cxnLst>
                                                                  <a:rect l="0" t="0" r="r" b="b"/>
                                                                  <a:pathLst>
                                                                    <a:path w="360" h="180">
                                                                      <a:moveTo>
                                                                        <a:pt x="360" y="0"/>
                                                                      </a:moveTo>
                                                                      <a:lnTo>
                                                                        <a:pt x="0" y="18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129" o:spid="_x0000_s1026" style="position:absolute;margin-left:179.6pt;margin-top:-5.2pt;width:232.45pt;height:88.45pt;z-index:-251664384;mso-position-horizontal-relative:page" coordorigin="3593,-104" coordsize="4649,1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">
                <v:group id="Group 130" o:spid="_x0000_s1027" style="position:absolute;left:3600;top:624;width:494;height:494" coordorigin="3600,624" coordsize="494,4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Freeform 186" o:spid="_x0000_s1028" style="position:absolute;left:3600;top:624;width:494;height:494;visibility:visible;mso-wrap-style:square;v-text-anchor:top" coordsize="49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gXhsMA&#10;AADbAAAADwAAAGRycy9kb3ducmV2LnhtbESPQWvCQBSE74X+h+UVequblKIlukoJCJX2YGJBj4/s&#10;MwnNvg3Zp8Z/3y0IHoeZ+YZZrEbXqTMNofVsIJ0koIgrb1uuDfzs1i/voIIgW+w8k4ErBVgtHx8W&#10;mFl/4YLOpdQqQjhkaKAR6TOtQ9WQwzDxPXH0jn5wKFEOtbYDXiLcdfo1SabaYctxocGe8oaq3/Lk&#10;DGw39lAk8iVv+7z4lo5bna6vxjw/jR9zUEKj3MO39qc1MJvC/5f4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hgXhsMAAADbAAAADwAAAAAAAAAAAAAAAACYAgAAZHJzL2Rv&#10;d25yZXYueG1sUEsFBgAAAAAEAAQA9QAAAIgDAAAAAA==&#10;" path="m247,l224,1,201,4,180,9r-22,7l138,25,119,35,101,48,84,61,68,76,54,93,41,110,30,129,20,149r-8,20l6,191,2,213,,236r,11l1,270r3,23l9,315r7,21l25,356r11,19l48,393r13,17l76,426r17,14l110,453r19,11l149,474r20,8l191,488r22,4l236,494r11,l270,493r23,-3l315,485r21,-7l356,469r19,-10l393,447r17,-14l426,418r14,-16l453,384r11,-19l474,346r8,-21l488,303r4,-22l494,258r,-11l493,224r-3,-23l485,179r-7,-21l469,138,459,119,447,101,433,84,418,68,402,54,384,41,365,30,346,20,325,12,304,6,281,2,258,,247,xe" filled="f">
                    <v:path arrowok="t" o:connecttype="custom" o:connectlocs="224,625;180,633;138,649;101,672;68,700;41,734;20,773;6,815;0,860;1,894;9,939;25,980;48,1017;76,1050;110,1077;149,1098;191,1112;236,1118;270,1117;315,1109;356,1093;393,1071;426,1042;453,1008;474,970;488,927;494,882;493,848;485,803;469,762;447,725;418,692;384,665;346,644;304,630;258,624" o:connectangles="0,0,0,0,0,0,0,0,0,0,0,0,0,0,0,0,0,0,0,0,0,0,0,0,0,0,0,0,0,0,0,0,0,0,0,0"/>
                  </v:shape>
                  <v:group id="Group 131" o:spid="_x0000_s1029" style="position:absolute;left:3953;top:218;width:647;height:367" coordorigin="3953,218" coordsize="647,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shape id="Freeform 185" o:spid="_x0000_s1030" style="position:absolute;left:3953;top:218;width:647;height:367;visibility:visible;mso-wrap-style:square;v-text-anchor:top" coordsize="647,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U+yMEA&#10;AADbAAAADwAAAGRycy9kb3ducmV2LnhtbERPy4rCMBTdD/gP4QruxlRRR2qjiOADmc1UFy4vze0D&#10;m5vaRFv/frIYmOXhvJNNb2rxotZVlhVMxhEI4szqigsF18v+cwnCeWSNtWVS8CYHm/XgI8FY245/&#10;6JX6QoQQdjEqKL1vYildVpJBN7YNceBy2xr0AbaF1C12IdzUchpFC2mw4tBQYkO7krJ7+jQK5s3x&#10;cbvN0nz3XXd0ePD5HZ0XSo2G/XYFwlPv/8V/7pNW8BXGhi/hB8j1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qVPsjBAAAA2wAAAA8AAAAAAAAAAAAAAAAAmAIAAGRycy9kb3du&#10;cmV2LnhtbFBLBQYAAAAABAAEAPUAAACGAwAAAAA=&#10;" path="m647,108l644,42r-3,10l623,61r24,47l644,48r3,60xe" fillcolor="black" stroked="f">
                      <v:path arrowok="t" o:connecttype="custom" o:connectlocs="647,326;644,260;641,270;623,279;647,326;644,266;647,326" o:connectangles="0,0,0,0,0,0,0"/>
                    </v:shape>
                    <v:shape id="Freeform 184" o:spid="_x0000_s1031" style="position:absolute;left:3953;top:218;width:647;height:367;visibility:visible;mso-wrap-style:square;v-text-anchor:top" coordsize="647,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mbU8UA&#10;AADbAAAADwAAAGRycy9kb3ducmV2LnhtbESPzWvCQBTE74L/w/KE3nTT0lqNrlIC/UC8mHrw+Mg+&#10;k9Ds2yS7zcd/3y0IHoeZ+Q2z3Q+mEh21rrSs4HERgSDOrC45V3D+fp+vQDiPrLGyTApGcrDfTSdb&#10;jLXt+URd6nMRIOxiVFB4X8dSuqwgg25ha+LgXW1r0AfZ5lK32Ae4qeRTFC2lwZLDQoE1JQVlP+mv&#10;UfBSfzaXy3N6TY5VTx8NH8bosFTqYTa8bUB4Gvw9fGt/aQWva/j/En6A3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2ZtTxQAAANsAAAAPAAAAAAAAAAAAAAAAAJgCAABkcnMv&#10;ZG93bnJldi54bWxQSwUGAAAAAAQABAD1AAAAigMAAAAA&#10;" path="m635,39r4,l727,,593,r23,48l635,39xe" fillcolor="black" stroked="f">
                      <v:path arrowok="t" o:connecttype="custom" o:connectlocs="635,257;639,257;727,218;593,218;616,266;635,257" o:connectangles="0,0,0,0,0,0"/>
                    </v:shape>
                    <v:shape id="Freeform 183" o:spid="_x0000_s1032" style="position:absolute;left:3953;top:218;width:647;height:367;visibility:visible;mso-wrap-style:square;v-text-anchor:top" coordsize="647,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C6cIA&#10;AADbAAAADwAAAGRycy9kb3ducmV2LnhtbERPu2rDMBTdC/kHcQPdGjmhNca1EoIhbTFd4nbIeLGu&#10;H9S6si01dv6+GgoZD+edHRbTiytNrrOsYLuJQBBXVnfcKPj+Oj0lIJxH1thbJgU3cnDYrx4yTLWd&#10;+UzX0jcihLBLUUHr/ZBK6aqWDLqNHYgDV9vJoA9waqSecA7hppe7KIqlwY5DQ4sD5S1VP+WvUfAy&#10;vI+Xy3NZ55/9TG8jF7eoiJV6XC/HVxCeFn8X/7s/tIIkrA9fwg+Q+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NkLpwgAAANsAAAAPAAAAAAAAAAAAAAAAAJgCAABkcnMvZG93&#10;bnJldi54bWxQSwUGAAAAAAQABAD1AAAAhwMAAAAA&#10;" path="m5,367r6,l623,61r18,-9l644,42r3,66l727,,639,39r-4,l616,48,3,354,,358r,6l5,367xe" fillcolor="black" stroked="f">
                      <v:path arrowok="t" o:connecttype="custom" o:connectlocs="5,585;11,585;623,279;641,270;644,260;647,326;727,218;639,257;635,257;616,266;3,572;0,576;0,582;5,585" o:connectangles="0,0,0,0,0,0,0,0,0,0,0,0,0,0"/>
                    </v:shape>
                    <v:group id="Group 132" o:spid="_x0000_s1033" style="position:absolute;left:3960;top:1157;width:104;height:108" coordorigin="3960,1157" coordsize="104,10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Freeform 182" o:spid="_x0000_s1034" style="position:absolute;left:3960;top:1157;width:104;height:108;visibility:visible;mso-wrap-style:square;v-text-anchor:top" coordsize="104,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PMI8UA&#10;AADbAAAADwAAAGRycy9kb3ducmV2LnhtbESPQWvCQBSE7wX/w/IEL0U3ShBJXaUoQi8Rkkqxt0f2&#10;mYRm34bsNon/3i0UPA4z8w2z3Y+mET11rrasYLmIQBAXVtdcKrh8nuYbEM4ja2wsk4I7OdjvJi9b&#10;TLQdOKM+96UIEHYJKqi8bxMpXVGRQbewLXHwbrYz6IPsSqk7HALcNHIVRWtpsOawUGFLh4qKn/zX&#10;KNDZ8is93fhozkNax9lr/F1crkrNpuP7GwhPo3+G/9sfWsFmBX9fwg+Qu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Q8wjxQAAANsAAAAPAAAAAAAAAAAAAAAAAJgCAABkcnMv&#10;ZG93bnJldi54bWxQSwUGAAAAAAQABAD1AAAAigMAAAAA&#10;" path="m104,22l92,,86,r,13l80,69,104,22xe" fillcolor="black" stroked="f">
                        <v:path arrowok="t" o:connecttype="custom" o:connectlocs="104,1179;92,1157;86,1157;86,1170;80,1226;104,1179" o:connectangles="0,0,0,0,0,0"/>
                      </v:shape>
                      <v:shape id="Freeform 181" o:spid="_x0000_s1035" style="position:absolute;left:3960;top:1157;width:104;height:108;visibility:visible;mso-wrap-style:square;v-text-anchor:top" coordsize="104,1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9puMQA&#10;AADbAAAADwAAAGRycy9kb3ducmV2LnhtbESPT4vCMBTE7wt+h/AEL4um/kGkGkV2Eby4UBXR26N5&#10;tsXmpTTR1m+/EQSPw8z8hlmsWlOKB9WusKxgOIhAEKdWF5wpOB42/RkI55E1lpZJwZMcrJadrwXG&#10;2jac0GPvMxEg7GJUkHtfxVK6NCeDbmAr4uBdbW3QB1lnUtfYBLgp5SiKptJgwWEhx4p+ckpv+7tR&#10;oJPhabe58q/5a3bFJPmeXNLjWalet13PQXhq/Sf8bm+1gtkYXl/C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PabjEAAAA2wAAAA8AAAAAAAAAAAAAAAAAmAIAAGRycy9k&#10;b3ducmV2LnhtbFBLBQYAAAAABAAEAPUAAACJAwAAAAA=&#10;" path="m86,l83,3r,6l83,3,86,r6,l104,22,716,328r6,l727,325r,-6l724,315,111,9r23,-48l,-39,80,69,86,13,86,xe" fillcolor="black" stroked="f">
                        <v:path arrowok="t" o:connecttype="custom" o:connectlocs="86,1157;83,1160;83,1166;83,1160;86,1157;92,1157;104,1179;716,1485;722,1485;727,1482;727,1476;724,1472;111,1166;134,1118;0,1118;80,1226;86,1170;86,1157" o:connectangles="0,0,0,0,0,0,0,0,0,0,0,0,0,0,0,0,0,0"/>
                      </v:shape>
                      <v:group id="Group 133" o:spid="_x0000_s1036" style="position:absolute;left:4140;top:651;width:104;height:330" coordorigin="4140,651" coordsize="104,3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gxRnsQAAADbAAAADwAAAGRycy9kb3ducmV2LnhtbESPQYvCMBSE78L+h/CE&#10;vWnaXV2kGkXEXTyIoC6It0fzbIvNS2liW/+9EQSPw8x8w8wWnSlFQ7UrLCuIhxEI4tTqgjMF/8ff&#10;wQSE88gaS8uk4E4OFvOP3gwTbVveU3PwmQgQdgkqyL2vEildmpNBN7QVcfAutjbog6wzqWtsA9yU&#10;8iuKfqTBgsNCjhWtckqvh5tR8Ndiu/yO1832elndz8fx7rSNSanPfrecgvDU+Xf41d5oBZMR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gxRnsQAAADbAAAA&#10;DwAAAAAAAAAAAAAAAACqAgAAZHJzL2Rvd25yZXYueG1sUEsFBgAAAAAEAAQA+gAAAJsDAAAAAA==&#10;">
                        <v:shape id="Freeform 180" o:spid="_x0000_s1037" style="position:absolute;left:4140;top:651;width:104;height:330;visibility:visible;mso-wrap-style:square;v-text-anchor:top" coordsize="104,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fAYcMA&#10;AADbAAAADwAAAGRycy9kb3ducmV2LnhtbESPQWvCQBSE7wX/w/IEb3VjwSLRVSQg7aWUqAe9PbLP&#10;JJh9G3bXmPTXdwXB4zAz3zCrTW8a0ZHztWUFs2kCgriwuuZSwfGwe1+A8AFZY2OZFAzkYbMeva0w&#10;1fbOOXX7UIoIYZ+igiqENpXSFxUZ9FPbEkfvYp3BEKUrpXZ4j3DTyI8k+ZQGa44LFbaUVVRc9zej&#10;wA+3bZf/1Vlyyoefr3P2O2PXKTUZ99sliEB9eIWf7W+tYDGHx5f4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GfAYcMAAADbAAAADwAAAAAAAAAAAAAAAACYAgAAZHJzL2Rv&#10;d25yZXYueG1sUEsFBgAAAAAEAAQA9QAAAIgDAAAAAA==&#10;" path="m86,56r6,14l104,47,80,r6,56xe" fillcolor="black" stroked="f">
                          <v:path arrowok="t" o:connecttype="custom" o:connectlocs="86,707;92,721;104,698;80,651;86,707" o:connectangles="0,0,0,0,0"/>
                        </v:shape>
                        <v:shape id="Freeform 179" o:spid="_x0000_s1038" style="position:absolute;left:4140;top:651;width:104;height:330;visibility:visible;mso-wrap-style:square;v-text-anchor:top" coordsize="104,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VeFsMA&#10;AADbAAAADwAAAGRycy9kb3ducmV2LnhtbESPQYvCMBSE7wv+h/AEb2vqHkSqUaQg7kWk7h709mie&#10;bbF5KUmsrb/eCAt7HGbmG2a16U0jOnK+tqxgNk1AEBdW11wq+P3ZfS5A+ICssbFMCgbysFmPPlaY&#10;avvgnLpTKEWEsE9RQRVCm0rpi4oM+qltiaN3tc5giNKVUjt8RLhp5FeSzKXBmuNChS1lFRW3090o&#10;8MN92+XPOkvO+XDYX7LjjF2n1GTcb5cgAvXhP/zX/tYKFnN4f4k/QK5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LVeFsMAAADbAAAADwAAAAAAAAAAAAAAAACYAgAAZHJzL2Rv&#10;d25yZXYueG1sUEsFBgAAAAAEAAQA9QAAAIgDAAAAAA==&#10;" path="m86,70l83,60r,6l86,70xe" fillcolor="black" stroked="f">
                          <v:path arrowok="t" o:connecttype="custom" o:connectlocs="86,721;83,711;83,717;86,721" o:connectangles="0,0,0,0"/>
                        </v:shape>
                        <v:shape id="Freeform 178" o:spid="_x0000_s1039" style="position:absolute;left:4140;top:651;width:104;height:330;visibility:visible;mso-wrap-style:square;v-text-anchor:top" coordsize="104,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7jcQA&#10;AADbAAAADwAAAGRycy9kb3ducmV2LnhtbESPQWvCQBSE7wX/w/IEb3VjD1aiq0hA2kspUQ96e2Sf&#10;STD7NuyuMemv7wqCx2FmvmFWm940oiPna8sKZtMEBHFhdc2lguNh974A4QOyxsYyKRjIw2Y9elth&#10;qu2dc+r2oRQRwj5FBVUIbSqlLyoy6Ke2JY7exTqDIUpXSu3wHuGmkR9JMpcGa44LFbaUVVRc9zej&#10;wA+3bZf/1Vlyyoefr3P2O2PXKTUZ99sliEB9eIWf7W+tYPEJjy/xB8j1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5+43EAAAA2wAAAA8AAAAAAAAAAAAAAAAAmAIAAGRycy9k&#10;b3ducmV2LnhtbFBLBQYAAAAABAAEAPUAAACJAwAAAAA=&#10;" path="m716,-259l104,47,92,70r-6,l83,66r,-6l86,70r6,l86,56,80,,,107r134,l111,61,724,-246r3,-4l727,-255r-5,-5l716,-259xe" fillcolor="black" stroked="f">
                          <v:path arrowok="t" o:connecttype="custom" o:connectlocs="716,392;104,698;92,721;86,721;83,717;83,711;86,721;92,721;86,707;80,651;0,758;134,758;111,712;724,405;727,401;727,396;722,391;716,392" o:connectangles="0,0,0,0,0,0,0,0,0,0,0,0,0,0,0,0,0,0"/>
                        </v:shape>
                        <v:group id="Group 134" o:spid="_x0000_s1040" style="position:absolute;left:4680;top:-96;width:494;height:494" coordorigin="4680,-96" coordsize="494,4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shape id="Freeform 177" o:spid="_x0000_s1041" style="position:absolute;left:4680;top:-96;width:494;height:494;visibility:visible;mso-wrap-style:square;v-text-anchor:top" coordsize="49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Lz08MA&#10;AADbAAAADwAAAGRycy9kb3ducmV2LnhtbESPQWvCQBSE74L/YXmCN91YRDR1FRGElnpootAeH9nX&#10;JJh9G7KvGv99tyB4HGbmG2a97V2jrtSF2rOB2TQBRVx4W3Np4Hw6TJaggiBbbDyTgTsF2G6GgzWm&#10;1t84o2supYoQDikaqETaVOtQVOQwTH1LHL0f3zmUKLtS2w5vEe4a/ZIkC+2w5rhQYUv7iopL/usM&#10;fL7b7yyRD5l/7bOjNFzr2eFuzHjU715BCfXyDD/ab9bAcgX/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lLz08MAAADbAAAADwAAAAAAAAAAAAAAAACYAgAAZHJzL2Rv&#10;d25yZXYueG1sUEsFBgAAAAAEAAQA9QAAAIgDAAAAAA==&#10;" path="m247,l224,1,201,4,180,9r-22,7l138,25,119,35,101,48,84,61,68,76,54,93,41,110,30,129,20,149r-8,20l6,191,2,213,,236r,11l1,270r3,23l9,315r7,21l25,356r11,19l48,393r13,17l76,426r17,14l110,453r19,11l149,474r20,8l191,488r22,4l236,494r11,l270,493r23,-3l315,485r21,-7l356,469r19,-10l393,447r17,-14l426,418r14,-16l453,384r11,-19l474,346r8,-21l488,303r4,-22l494,258r,-11l493,224r-3,-23l485,179r-7,-21l469,138,459,119,447,101,433,84,418,68,402,54,384,41,365,30,346,20,325,12,304,6,281,2,258,,247,xe" filled="f">
                            <v:path arrowok="t" o:connecttype="custom" o:connectlocs="224,-95;180,-87;138,-71;101,-48;68,-20;41,14;20,53;6,95;0,140;1,174;9,219;25,260;48,297;76,330;110,357;149,378;191,392;236,398;270,397;315,389;356,373;393,351;426,322;453,288;474,250;488,207;494,162;493,128;485,83;469,42;447,5;418,-28;384,-55;346,-76;304,-90;258,-96" o:connectangles="0,0,0,0,0,0,0,0,0,0,0,0,0,0,0,0,0,0,0,0,0,0,0,0,0,0,0,0,0,0,0,0,0,0,0,0"/>
                          </v:shape>
                          <v:group id="Group 135" o:spid="_x0000_s1042" style="position:absolute;left:6660;top:-96;width:494;height:494" coordorigin="6660,-96" coordsize="494,4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O7BQMMAAADbAAAADwAAAGRycy9kb3ducmV2LnhtbERPy2rCQBTdC/2H4Ra6&#10;M5O0KG10FAlt6UIEk0Jxd8lck2DmTshM8/h7Z1Ho8nDe2/1kWjFQ7xrLCpIoBkFcWt1wpeC7+Fi+&#10;gnAeWWNrmRTM5GC/e1hsMdV25DMNua9ECGGXooLa+y6V0pU1GXSR7YgDd7W9QR9gX0nd4xjCTSuf&#10;43gtDTYcGmrsKKupvOW/RsHniOPhJXkfjrdrNl+K1ennmJBST4/TYQPC0+T/xX/uL63gL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A7sFAwwAAANsAAAAP&#10;AAAAAAAAAAAAAAAAAKoCAABkcnMvZG93bnJldi54bWxQSwUGAAAAAAQABAD6AAAAmgMAAAAA&#10;">
                            <v:shape id="Freeform 176" o:spid="_x0000_s1043" style="position:absolute;left:6660;top:-96;width:494;height:494;visibility:visible;mso-wrap-style:square;v-text-anchor:top" coordsize="49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1pCMMA&#10;AADbAAAADwAAAGRycy9kb3ducmV2LnhtbESPQWvCQBSE74X+h+UVvNVNSikaXUMJCC16aLRQj4/s&#10;Mwlm34bsq8Z/7xYKHoeZ+YZZ5qPr1JmG0Ho2kE4TUMSVty3XBr736+cZqCDIFjvPZOBKAfLV48MS&#10;M+svXNJ5J7WKEA4ZGmhE+kzrUDXkMEx9Txy9ox8cSpRDre2Alwh3nX5JkjftsOW40GBPRUPVaffr&#10;DHx92kOZyEZef4pyKx23Ol1fjZk8je8LUEKj3MP/7Q9rYJ7C35f4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f1pCMMAAADbAAAADwAAAAAAAAAAAAAAAACYAgAAZHJzL2Rv&#10;d25yZXYueG1sUEsFBgAAAAAEAAQA9QAAAIgDAAAAAA==&#10;" path="m247,l224,1,201,4,180,9r-22,7l138,25,119,35,101,48,84,61,68,76,54,93,41,110,30,129,20,149r-8,20l6,191,2,213,,236r,11l1,270r3,23l9,315r7,21l25,356r11,19l48,393r13,17l76,426r17,14l110,453r19,11l149,474r20,8l191,488r22,4l236,494r11,l270,493r23,-3l315,485r21,-7l356,469r19,-10l393,447r17,-14l426,418r14,-16l453,384r11,-19l474,346r8,-21l488,303r4,-22l494,258r,-11l493,224r-3,-23l485,179r-7,-21l469,138,459,119,447,101,433,84,418,68,402,54,384,41,365,30,346,20,325,12,304,6,281,2,258,,247,xe" filled="f">
                              <v:path arrowok="t" o:connecttype="custom" o:connectlocs="224,-95;180,-87;138,-71;101,-48;68,-20;41,14;20,53;6,95;0,140;1,174;9,219;25,260;48,297;76,330;110,357;149,378;191,392;236,398;270,397;315,389;356,373;393,351;426,322;453,288;474,250;488,207;494,162;493,128;485,83;469,42;447,5;418,-28;384,-55;346,-76;304,-90;258,-96" o:connectangles="0,0,0,0,0,0,0,0,0,0,0,0,0,0,0,0,0,0,0,0,0,0,0,0,0,0,0,0,0,0,0,0,0,0,0,0"/>
                            </v:shape>
                            <v:group id="Group 136" o:spid="_x0000_s1044" style="position:absolute;left:5213;top:-22;width:1447;height:120" coordorigin="5213,-22" coordsize="1447,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shape id="Freeform 175" o:spid="_x0000_s1045" style="position:absolute;left:5213;top:-22;width:1447;height:120;visibility:visible;mso-wrap-style:square;v-text-anchor:top" coordsize="144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IrEMUA&#10;AADbAAAADwAAAGRycy9kb3ducmV2LnhtbESPQWvCQBSE70L/w/KE3nRjpVajq5SWSMWDJHrw+Mg+&#10;k9js25BdTfrvuwWhx2FmvmFWm97U4k6tqywrmIwjEMS51RUXCk7HZDQH4TyyxtoyKfghB5v102CF&#10;sbYdp3TPfCEChF2MCkrvm1hKl5dk0I1tQxy8i20N+iDbQuoWuwA3tXyJopk0WHFYKLGhj5Ly7+xm&#10;FPDs7Vzc0v38mEy3W3/93B3M4VWp52H/vgThqff/4Uf7SytYTOHvS/gBc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oisQxQAAANsAAAAPAAAAAAAAAAAAAAAAAJgCAABkcnMv&#10;ZG93bnJldi54bWxQSwUGAAAAAAQABAD1AAAAigMAAAAA&#10;" path="m,60r2,6l7,69r1340,l1352,66r3,-6l1352,66r-5,3l1447,60r-95,-5l1347,53,7,53,2,55,,60xe" fillcolor="black" stroked="f">
                                <v:path arrowok="t" o:connecttype="custom" o:connectlocs="0,38;2,44;7,47;1347,47;1352,44;1355,38;1352,44;1347,47;1447,38;1352,33;1347,31;7,31;2,33;0,38" o:connectangles="0,0,0,0,0,0,0,0,0,0,0,0,0,0"/>
                              </v:shape>
                              <v:shape id="Freeform 174" o:spid="_x0000_s1046" style="position:absolute;left:5213;top:-22;width:1447;height:120;visibility:visible;mso-wrap-style:square;v-text-anchor:top" coordsize="144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uzZMUA&#10;AADbAAAADwAAAGRycy9kb3ducmV2LnhtbESPT4vCMBTE74LfITxhb5q666pbjSKKongQ/xz2+Gie&#10;bd3mpTRR67c3woLHYWZ+w4yntSnEjSqXW1bQ7UQgiBOrc04VnI7L9hCE88gaC8uk4EEOppNmY4yx&#10;tnfe0+3gUxEg7GJUkHlfxlK6JCODrmNL4uCdbWXQB1mlUld4D3BTyM8o6kuDOYeFDEuaZ5T8Ha5G&#10;AfcHv+l1vx0el1+rlb8sNjuz+1bqo1XPRiA81f4d/m+vtYKfHry+hB8gJ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S7NkxQAAANsAAAAPAAAAAAAAAAAAAAAAAJgCAABkcnMv&#10;ZG93bnJldi54bWxQSwUGAAAAAAQABAD1AAAAigMAAAAA&#10;" path="m1347,53r5,2l1447,60,1327,r,53l1347,53xe" fillcolor="black" stroked="f">
                                <v:path arrowok="t" o:connecttype="custom" o:connectlocs="1347,31;1352,33;1447,38;1327,-22;1327,31;1347,31" o:connectangles="0,0,0,0,0,0"/>
                              </v:shape>
                              <v:shape id="Freeform 173" o:spid="_x0000_s1047" style="position:absolute;left:5213;top:-22;width:1447;height:120;visibility:visible;mso-wrap-style:square;v-text-anchor:top" coordsize="144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cW/8YA&#10;AADbAAAADwAAAGRycy9kb3ducmV2LnhtbESPQWvCQBSE7wX/w/IEb81GJdamriItCRYPQe2hx0f2&#10;NUnNvg3ZVeO/7xYKPQ4z8w2z2gymFVfqXWNZwTSKQRCXVjdcKfg4ZY9LEM4ja2wtk4I7OdisRw8r&#10;TLW98YGuR1+JAGGXooLa+y6V0pU1GXSR7YiD92V7gz7IvpK6x1uAm1bO4nghDTYcFmrs6LWm8ny8&#10;GAW8ePqsLof98pTN89x/v70XpkiUmoyH7QsIT4P/D/+1d1rBcwK/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wcW/8YAAADbAAAADwAAAAAAAAAAAAAAAACYAgAAZHJz&#10;L2Rvd25yZXYueG1sUEsFBgAAAAAEAAQA9QAAAIsDAAAAAA==&#10;" path="m1347,69r-20,l1327,120,1447,60r-100,9xe" fillcolor="black" stroked="f">
                                <v:path arrowok="t" o:connecttype="custom" o:connectlocs="1347,47;1327,47;1327,98;1447,38;1347,47" o:connectangles="0,0,0,0,0"/>
                              </v:shape>
                              <v:group id="Group 137" o:spid="_x0000_s1048" style="position:absolute;left:7740;top:1164;width:494;height:494" coordorigin="7740,1164" coordsize="494,4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Freeform 172" o:spid="_x0000_s1049" style="position:absolute;left:7740;top:1164;width:494;height:494;visibility:visible;mso-wrap-style:square;v-text-anchor:top" coordsize="49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hU58QA&#10;AADbAAAADwAAAGRycy9kb3ducmV2LnhtbESPQWvCQBSE70L/w/IKvelGKbWN2UgRhJZ6MLagx0f2&#10;mYRm34bsU+O/dwsFj8PMfMNky8G16kx9aDwbmE4SUMSltw1XBn6+1+NXUEGQLbaeycCVAizzh1GG&#10;qfUXLui8k0pFCIcUDdQiXap1KGtyGCa+I47e0fcOJcq+0rbHS4S7Vs+S5EU7bDgu1NjRqqbyd3dy&#10;Braf9lAk8iXP+1WxkZYbPV1fjXl6HN4XoIQGuYf/2x/WwNsc/r7EH6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VYVOfEAAAA2wAAAA8AAAAAAAAAAAAAAAAAmAIAAGRycy9k&#10;b3ducmV2LnhtbFBLBQYAAAAABAAEAPUAAACJAwAAAAA=&#10;" path="m247,l224,1,201,4,180,9r-22,7l138,25,119,35,101,48,84,61,68,76,54,93,41,110,30,129,20,149r-8,20l6,191,2,213,,236r,11l1,270r3,23l9,315r7,21l25,356r11,19l48,393r13,17l76,426r17,14l110,453r19,11l149,474r20,8l191,488r22,4l236,494r11,l270,493r23,-3l315,485r21,-7l356,469r19,-10l393,447r17,-14l426,418r14,-16l453,384r11,-19l474,346r8,-21l488,303r4,-22l494,258r,-11l493,224r-3,-23l485,179r-7,-21l469,138,459,119,447,101,433,84,418,68,402,54,384,41,365,30,346,20,325,12,304,6,281,2,258,,247,xe" filled="f">
                                  <v:path arrowok="t" o:connecttype="custom" o:connectlocs="224,1165;180,1173;138,1189;101,1212;68,1240;41,1274;20,1313;6,1355;0,1400;1,1434;9,1479;25,1520;48,1557;76,1590;110,1617;149,1638;191,1652;236,1658;270,1657;315,1649;356,1633;393,1611;426,1582;453,1548;474,1510;488,1467;494,1422;493,1388;485,1343;469,1302;447,1265;418,1232;384,1205;346,1184;304,1170;258,1164" o:connectangles="0,0,0,0,0,0,0,0,0,0,0,0,0,0,0,0,0,0,0,0,0,0,0,0,0,0,0,0,0,0,0,0,0,0,0,0"/>
                                </v:shape>
                                <v:group id="Group 138" o:spid="_x0000_s1050" style="position:absolute;left:7193;top:211;width:547;height:907" coordorigin="7193,211" coordsize="547,9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jNRsMAAADbAAAADwAAAGRycy9kb3ducmV2LnhtbERPy2rCQBTdC/2H4Ra6&#10;M5O0KG10FAlt6UIEk0Jxd8lck2DmTshM8/h7Z1Ho8nDe2/1kWjFQ7xrLCpIoBkFcWt1wpeC7+Fi+&#10;gnAeWWNrmRTM5GC/e1hsMdV25DMNua9ECGGXooLa+y6V0pU1GXSR7YgDd7W9QR9gX0nd4xjCTSuf&#10;43gtDTYcGmrsKKupvOW/RsHniOPhJXkfjrdrNl+K1ennmJBST4/TYQPC0+T/xX/uL63gL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M1GwwAAANsAAAAP&#10;AAAAAAAAAAAAAAAAAKoCAABkcnMvZG93bnJldi54bWxQSwUGAAAAAAQABAD6AAAAmgMAAAAA&#10;">
                                  <v:shape id="Freeform 171" o:spid="_x0000_s1051" style="position:absolute;left:7193;top:211;width:547;height:907;visibility:visible;mso-wrap-style:square;v-text-anchor:top" coordsize="547,9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mmlcIA&#10;AADbAAAADwAAAGRycy9kb3ducmV2LnhtbESPQYvCMBSE74L/ITzBm6Yusmg1igqC4GGxKnh8NM+2&#10;2Lx0m9jWf28WFjwOM/MNs1x3phQN1a6wrGAyjkAQp1YXnCm4nPejGQjnkTWWlknBixysV/3eEmNt&#10;Wz5Rk/hMBAi7GBXk3lexlC7NyaAb24o4eHdbG/RB1pnUNbYBbkr5FUXf0mDBYSHHinY5pY/kaRQc&#10;9aS5bpNdgT+n6W9j8daW8qbUcNBtFiA8df4T/m8ftIL5HP6+hB8gV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CaaVwgAAANsAAAAPAAAAAAAAAAAAAAAAAJgCAABkcnMvZG93&#10;bnJldi54bWxQSwUGAAAAAAQABAD1AAAAhwMAAAAA&#10;" path="m489,826l479,808r-45,27l547,907,489,826xe" fillcolor="black" stroked="f">
                                    <v:path arrowok="t" o:connecttype="custom" o:connectlocs="489,1037;479,1019;434,1046;547,1118;489,1037" o:connectangles="0,0,0,0,0"/>
                                  </v:shape>
                                  <v:shape id="Freeform 170" o:spid="_x0000_s1052" style="position:absolute;left:7193;top:211;width:547;height:907;visibility:visible;mso-wrap-style:square;v-text-anchor:top" coordsize="547,9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u5N8QA&#10;AADcAAAADwAAAGRycy9kb3ducmV2LnhtbESPQWvCQBCF70L/wzIFb7qxiEjqKioUCj0Uo4Uch+yY&#10;BLOzaXabpP/eOQjeZnhv3vtmsxtdo3rqQu3ZwGKegCIuvK25NHA5f8zWoEJEtth4JgP/FGC3fZls&#10;MLV+4BP1WSyVhHBI0UAVY5tqHYqKHIa5b4lFu/rOYZS1K7XtcJBw1+i3JFlphzVLQ4UtHSsqbtmf&#10;M/BlF/3PITvW+H1a/vYe86HRuTHT13H/DirSGJ/mx/WnFfxE8OUZmUB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JbuTfEAAAA3AAAAA8AAAAAAAAAAAAAAAAAmAIAAGRycy9k&#10;b3ducmV2LnhtbFBLBQYAAAAABAAEAPUAAACJAwAAAAA=&#10;" path="m501,818l491,801r3,28l499,828r2,-10xe" fillcolor="black" stroked="f">
                                    <v:path arrowok="t" o:connecttype="custom" o:connectlocs="501,1029;491,1012;494,1040;499,1039;501,1029" o:connectangles="0,0,0,0,0"/>
                                  </v:shape>
                                  <v:shape id="Freeform 169" o:spid="_x0000_s1053" style="position:absolute;left:7193;top:211;width:547;height:907;visibility:visible;mso-wrap-style:square;v-text-anchor:top" coordsize="547,9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ccrMAA&#10;AADcAAAADwAAAGRycy9kb3ducmV2LnhtbERPTYvCMBC9C/6HMII3TbvIItUoKiwIHsSq4HFoxrbY&#10;TGoT2/rvzcLC3ubxPme57k0lWmpcaVlBPI1AEGdWl5wruJx/JnMQziNrrCyTgjc5WK+GgyUm2nZ8&#10;ojb1uQgh7BJUUHhfJ1K6rCCDbmpr4sDdbWPQB9jkUjfYhXBTya8o+pYGSw4NBda0Kyh7pC+j4KDj&#10;9rpNdyUeT7Nna/HWVfKm1HjUbxYgPPX+X/zn3uswP4rh95lwgVx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RccrMAAAADcAAAADwAAAAAAAAAAAAAAAACYAgAAZHJzL2Rvd25y&#10;ZXYueG1sUEsFBgAAAAAEAAQA9QAAAIUDAAAAAA==&#10;" path="m503,823r44,84l536,774r-33,49xe" fillcolor="black" stroked="f">
                                    <v:path arrowok="t" o:connecttype="custom" o:connectlocs="503,1034;547,1118;536,985;503,1034" o:connectangles="0,0,0,0"/>
                                  </v:shape>
                                  <v:shape id="Freeform 168" o:spid="_x0000_s1054" style="position:absolute;left:7193;top:211;width:547;height:907;visibility:visible;mso-wrap-style:square;v-text-anchor:top" coordsize="547,9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C28EA&#10;AADcAAAADwAAAGRycy9kb3ducmV2LnhtbERPTYvCMBC9C/6HMII3TRVZpNtUVBAED2J1wePQzLZl&#10;m0ltYlv/vVlY2Ns83uckm8HUoqPWVZYVLOYRCOLc6ooLBbfrYbYG4TyyxtoyKXiRg006HiUYa9vz&#10;hbrMFyKEsItRQel9E0vp8pIMurltiAP3bVuDPsC2kLrFPoSbWi6j6EMarDg0lNjQvqT8J3saBSe9&#10;6L522b7C82X16Cze+1relZpOhu0nCE+D/xf/uY86zI+W8PtMuECm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3FgtvBAAAA3AAAAA8AAAAAAAAAAAAAAAAAmAIAAGRycy9kb3du&#10;cmV2LnhtbFBLBQYAAAAABAAEAPUAAACGAwAAAAA=&#10;" path="m13,4l9,,3,1,,6r1,6l479,808r10,18l547,907,503,823r33,-49l491,801r10,17l499,828r-5,1l491,801,13,4xe" fillcolor="black" stroked="f">
                                    <v:path arrowok="t" o:connecttype="custom" o:connectlocs="13,215;9,211;3,212;0,217;1,223;479,1019;489,1037;547,1118;503,1034;536,985;491,1012;501,1029;499,1039;494,1040;491,1012;13,215" o:connectangles="0,0,0,0,0,0,0,0,0,0,0,0,0,0,0,0"/>
                                  </v:shape>
                                  <v:group id="Group 139" o:spid="_x0000_s1055" style="position:absolute;left:5940;top:1164;width:494;height:494" coordorigin="5940,1164" coordsize="494,4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167" o:spid="_x0000_s1056" style="position:absolute;left:5940;top:1164;width:494;height:494;visibility:visible;mso-wrap-style:square;v-text-anchor:top" coordsize="49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tDmcEA&#10;AADcAAAADwAAAGRycy9kb3ducmV2LnhtbERPTWvCQBC9F/wPywi91d2IlBJdpQQESz00ttAeh+yY&#10;hGZnQ3aq8d+7gtDbPN7nrDaj79SJhtgGtpDNDCjiKriWawtfn9unF1BRkB12gcnChSJs1pOHFeYu&#10;nLmk00FqlUI45mihEelzrWPVkMc4Cz1x4o5h8CgJDrV2A55TuO/03Jhn7bHl1NBgT0VD1e/hz1v4&#10;eHM/pZF3WXwX5V46bnW2vVj7OB1fl6CERvkX3907l+abBdyeSRfo9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krQ5nBAAAA3AAAAA8AAAAAAAAAAAAAAAAAmAIAAGRycy9kb3du&#10;cmV2LnhtbFBLBQYAAAAABAAEAPUAAACGAwAAAAA=&#10;" path="m247,l224,1,201,4,180,9r-22,7l138,25,119,35,101,48,84,61,68,76,54,93,41,110,30,129,20,149r-8,20l6,191,2,213,,236r,11l1,270r3,23l9,315r7,21l25,356r11,19l48,393r13,17l76,426r17,14l110,453r19,11l149,474r20,8l191,488r22,4l236,494r11,l270,493r23,-3l315,485r21,-7l356,469r19,-10l393,447r17,-14l426,418r14,-16l453,384r11,-19l474,346r8,-21l488,303r4,-22l494,258r,-11l493,224r-3,-23l485,179r-7,-21l469,138,459,119,447,101,433,84,418,68,402,54,384,41,365,30,346,20,325,12,304,6,281,2,258,,247,xe" filled="f">
                                      <v:path arrowok="t" o:connecttype="custom" o:connectlocs="224,1165;180,1173;138,1189;101,1212;68,1240;41,1274;20,1313;6,1355;0,1400;1,1434;9,1479;25,1520;48,1557;76,1590;110,1617;149,1638;191,1652;236,1658;270,1657;315,1649;356,1633;393,1611;426,1582;453,1548;474,1510;488,1467;494,1422;493,1388;485,1343;469,1302;447,1265;418,1232;384,1205;346,1184;304,1170;258,1164" o:connectangles="0,0,0,0,0,0,0,0,0,0,0,0,0,0,0,0,0,0,0,0,0,0,0,0,0,0,0,0,0,0,0,0,0,0,0,0"/>
                                    </v:shape>
                                    <v:group id="Group 140" o:spid="_x0000_s1057" style="position:absolute;left:6480;top:1238;width:120;height:120" coordorigin="6480,1238"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166" o:spid="_x0000_s1058" style="position:absolute;left:6480;top:1238;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WIa8QA&#10;AADcAAAADwAAAGRycy9kb3ducmV2LnhtbERPTWvCQBC9F/oflhF6KbrRg0h0E0QaKGqLWlGPQ3ZM&#10;QrOzIbtN0n/fLRR6m8f7nFU6mFp01LrKsoLpJAJBnFtdcaHg/JGNFyCcR9ZYWyYF3+QgTR4fVhhr&#10;2/ORupMvRAhhF6OC0vsmltLlJRl0E9sQB+5uW4M+wLaQusU+hJtazqJoLg1WHBpKbGhTUv55+jIK&#10;tll2OUzf6u5qXxa7Gz/3x/17r9TTaFgvQXga/L/4z/2qw/xoDr/PhAtk8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ViGvEAAAA3AAAAA8AAAAAAAAAAAAAAAAAmAIAAGRycy9k&#10;b3ducmV2LnhtbFBLBQYAAAAABAAEAPUAAACJAwAAAAA=&#10;" path="m95,55r-3,5l95,66r5,3l95,55xe" fillcolor="black" stroked="f">
                                        <v:path arrowok="t" o:connecttype="custom" o:connectlocs="95,1293;92,1298;95,1304;100,1307;95,1293" o:connectangles="0,0,0,0,0"/>
                                      </v:shape>
                                      <v:shape id="Freeform 165" o:spid="_x0000_s1059" style="position:absolute;left:6480;top:1238;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kt8MQA&#10;AADcAAAADwAAAGRycy9kb3ducmV2LnhtbERPTWvCQBC9C/6HZQQvUjd6aCW6iogBsVUaK22PQ3aa&#10;BLOzIbtN0n/fFQq9zeN9zmrTm0q01LjSsoLZNAJBnFldcq7g+pY8LEA4j6yxskwKfsjBZj0crDDW&#10;tuOU2ovPRQhhF6OCwvs6ltJlBRl0U1sTB+7LNgZ9gE0udYNdCDeVnEfRozRYcmgosKZdQdnt8m0U&#10;HJPk/XV2qtoPu188f/KkS1/OnVLjUb9dgvDU+3/xn/ugw/zoCe7PhAvk+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UZLfDEAAAA3AAAAA8AAAAAAAAAAAAAAAAAmAIAAGRycy9k&#10;b3ducmV2LnhtbFBLBQYAAAAABAAEAPUAAACJAwAAAAA=&#10;" path="m120,l100,53r20,l120,xe" fillcolor="black" stroked="f">
                                        <v:path arrowok="t" o:connecttype="custom" o:connectlocs="120,1238;100,1291;120,1291;120,1238" o:connectangles="0,0,0,0"/>
                                      </v:shape>
                                      <v:shape id="Freeform 164" o:spid="_x0000_s1060" style="position:absolute;left:6480;top:1238;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a5gscA&#10;AADcAAAADwAAAGRycy9kb3ducmV2LnhtbESPQWvCQBCF70L/wzIFL6IbeygSXUVKA6Vaqba0PQ7Z&#10;MQnNzobsmqT/vnMQvM3w3rz3zWozuFp11IbKs4H5LAFFnHtbcWHg8yObLkCFiGyx9kwG/ijAZn03&#10;WmFqfc9H6k6xUBLCIUUDZYxNqnXIS3IYZr4hFu3sW4dR1rbQtsVewl2tH5LkUTusWBpKbOippPz3&#10;dHEGXrPs633+Vnff/nmx++FJf9wfemPG98N2CSrSEG/m6/WLFfxEaOUZmUCv/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SGuYLHAAAA3AAAAA8AAAAAAAAAAAAAAAAAmAIAAGRy&#10;cy9kb3ducmV2LnhtbFBLBQYAAAAABAAEAPUAAACMAwAAAAA=&#10;" path="m120,120r,-51l1260,69r5,-3l1267,60r-2,-5l1260,53,100,53,120,,,60r120,60l100,69,95,66,92,60r3,-5l100,69r20,51xe" fillcolor="black" stroked="f">
                                        <v:path arrowok="t" o:connecttype="custom" o:connectlocs="120,1358;120,1307;1260,1307;1265,1304;1267,1298;1265,1293;1260,1291;100,1291;120,1238;0,1298;120,1358;100,1307;95,1304;92,1298;95,1293;100,1307;120,1358" o:connectangles="0,0,0,0,0,0,0,0,0,0,0,0,0,0,0,0,0"/>
                                      </v:shape>
                                      <v:group id="Group 141" o:spid="_x0000_s1061" style="position:absolute;left:4680;top:1164;width:494;height:494" coordorigin="4680,1164" coordsize="494,4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163" o:spid="_x0000_s1062" style="position:absolute;left:4680;top:1164;width:494;height:494;visibility:visible;mso-wrap-style:square;v-text-anchor:top" coordsize="494,4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nTR8QA&#10;AADcAAAADwAAAGRycy9kb3ducmV2LnhtbESPQWvCQBCF74X+h2UKvdVNiohEVymC0GIPxhba45Ad&#10;k9DsbMhONf575yB4m+G9ee+b5XoMnTnRkNrIDvJJBoa4ir7l2sH31/ZlDiYJsscuMjm4UIL16vFh&#10;iYWPZy7pdJDaaAinAh00In1hbaoaCpgmsSdW7RiHgKLrUFs/4FnDQ2dfs2xmA7asDQ32tGmo+jv8&#10;Bwf7D/9bZrKT6c+m/JSOW5tvL849P41vCzBCo9zNt+t3r/i54uszOoFd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J00fEAAAA3AAAAA8AAAAAAAAAAAAAAAAAmAIAAGRycy9k&#10;b3ducmV2LnhtbFBLBQYAAAAABAAEAPUAAACJAwAAAAA=&#10;" path="m247,l224,1,201,4,180,9r-22,7l138,25,119,35,101,48,84,61,68,76,54,93,41,110,30,129,20,149r-8,20l6,191,2,213,,236r,11l1,270r3,23l9,315r7,21l25,356r11,19l48,393r13,17l76,426r17,14l110,453r19,11l149,474r20,8l191,488r22,4l236,494r11,l270,493r23,-3l315,485r21,-7l356,469r19,-10l393,447r17,-14l426,418r14,-16l453,384r11,-19l474,346r8,-21l488,303r4,-22l494,258r,-11l493,224r-3,-23l485,179r-7,-21l469,138,459,119,447,101,433,84,418,68,402,54,384,41,365,30,346,20,325,12,304,6,281,2,258,,247,xe" filled="f">
                                          <v:path arrowok="t" o:connecttype="custom" o:connectlocs="224,1165;180,1173;138,1189;101,1212;68,1240;41,1274;20,1313;6,1355;0,1400;1,1434;9,1479;25,1520;48,1557;76,1590;110,1617;149,1638;191,1652;236,1658;270,1657;315,1649;356,1633;393,1611;426,1582;453,1548;474,1510;488,1467;494,1422;493,1388;485,1343;469,1302;447,1265;418,1232;384,1205;346,1184;304,1170;258,1164" o:connectangles="0,0,0,0,0,0,0,0,0,0,0,0,0,0,0,0,0,0,0,0,0,0,0,0,0,0,0,0,0,0,0,0,0,0,0,0"/>
                                        </v:shape>
                                        <v:group id="Group 142" o:spid="_x0000_s1063" style="position:absolute;left:5155;top:1379;width:900;height:0" coordorigin="5155,1379" coordsize="9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162" o:spid="_x0000_s1064" style="position:absolute;left:5155;top:1379;width:900;height:0;visibility:visible;mso-wrap-style:square;v-text-anchor:top" coordsize="9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2w98MA&#10;AADcAAAADwAAAGRycy9kb3ducmV2LnhtbERPS2rDMBDdF3IHMYFuSiI7lBKcKCY4tBTaLmL7AIM1&#10;sU2skZGU2L19VSh0N4/3nX0+m0HcyfnesoJ0nYAgbqzuuVVQV6+rLQgfkDUOlknBN3nID4uHPWba&#10;TnymexlaEUPYZ6igC2HMpPRNRwb92o7EkbtYZzBE6FqpHU4x3AxykyQv0mDPsaHDkYqOmmt5Mwqe&#10;vk7pPOKbK54/yir59Je6n6RSj8v5uAMRaA7/4j/3u47z0w38PhMvkIc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2w98MAAADcAAAADwAAAAAAAAAAAAAAAACYAgAAZHJzL2Rv&#10;d25yZXYueG1sUEsFBgAAAAAEAAQA9QAAAIgDAAAAAA==&#10;" path="m,l900,e" filled="f">
                                            <v:path arrowok="t" o:connecttype="custom" o:connectlocs="0,0;900,0" o:connectangles="0,0"/>
                                          </v:shape>
                                          <v:group id="Group 143" o:spid="_x0000_s1065" style="position:absolute;left:5220;top:158;width:120;height:120" coordorigin="5220,158" coordsize="120,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161" o:spid="_x0000_s1066" style="position:absolute;left:5220;top:158;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IlWsQA&#10;AADcAAAADwAAAGRycy9kb3ducmV2LnhtbERP22rCQBB9F/yHZQp9Ed2klCLRVYoYKL2IN9THITsm&#10;wexsyG6T9O+7hYJvczjXmS97U4mWGldaVhBPIhDEmdUl5wqOh3Q8BeE8ssbKMin4IQfLxXAwx0Tb&#10;jnfU7n0uQgi7BBUU3teJlC4ryKCb2Jo4cFfbGPQBNrnUDXYh3FTyKYpepMGSQ0OBNa0Kym77b6Pg&#10;PU1P2/iras92Pf248KjbfW46pR4f+tcZCE+9v4v/3W86zI+f4e+ZcIF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SJVrEAAAA3AAAAA8AAAAAAAAAAAAAAAAAmAIAAGRycy9k&#10;b3ducmV2LnhtbFBLBQYAAAAABAAEAPUAAACJAwAAAAA=&#10;" path="m95,55r-3,5l95,66r5,3l95,55xe" fillcolor="black" stroked="f">
                                              <v:path arrowok="t" o:connecttype="custom" o:connectlocs="95,213;92,218;95,224;100,227;95,213" o:connectangles="0,0,0,0,0"/>
                                            </v:shape>
                                            <v:shape id="Freeform 160" o:spid="_x0000_s1067" style="position:absolute;left:5220;top:158;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16AwcQA&#10;AADcAAAADwAAAGRycy9kb3ducmV2LnhtbERP22rCQBB9F/yHZQp9Ed2k0CLRVYoYKL2IN9THITsm&#10;wexsyG6T9O+7hYJvczjXmS97U4mWGldaVhBPIhDEmdUl5wqOh3Q8BeE8ssbKMin4IQfLxXAwx0Tb&#10;jnfU7n0uQgi7BBUU3teJlC4ryKCb2Jo4cFfbGPQBNrnUDXYh3FTyKYpepMGSQ0OBNa0Kym77b6Pg&#10;PU1P2/iras92Pf248KjbfW46pR4f+tcZCE+9v4v/3W86zI+f4e+ZcIF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9egMHEAAAA3AAAAA8AAAAAAAAAAAAAAAAAmAIAAGRycy9k&#10;b3ducmV2LnhtbFBLBQYAAAAABAAEAPUAAACJAwAAAAA=&#10;" path="m120,l100,53r20,l120,xe" fillcolor="black" stroked="f">
                                              <v:path arrowok="t" o:connecttype="custom" o:connectlocs="120,158;100,211;120,211;120,158" o:connectangles="0,0,0,0"/>
                                            </v:shape>
                                            <v:shape id="Freeform 159" o:spid="_x0000_s1068" style="position:absolute;left:5220;top:158;width:120;height:120;visibility:visible;mso-wrap-style:square;v-text-anchor:top" coordsize="120,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4wetsQA&#10;AADcAAAADwAAAGRycy9kb3ducmV2LnhtbERPTWvCQBC9C/6HZQq9SN3Eg0jqKqUYENuKsaIeh+w0&#10;CWZnQ3abpP++WxB6m8f7nOV6MLXoqHWVZQXxNAJBnFtdcaHg9Jk+LUA4j6yxtkwKfsjBejUeLTHR&#10;tueMuqMvRAhhl6CC0vsmkdLlJRl0U9sQB+7LtgZ9gG0hdYt9CDe1nEXRXBqsODSU2NBrSfnt+G0U&#10;7NL0fIg/6u5iN4u3K0/67H3fK/X4MLw8g/A0+H/x3b3VYX48h7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HrbEAAAA3AAAAA8AAAAAAAAAAAAAAAAAmAIAAGRycy9k&#10;b3ducmV2LnhtbFBLBQYAAAAABAAEAPUAAACJAwAAAAA=&#10;" path="m120,120r,-51l1440,69r5,-3l1447,60r-2,-5l1440,53,100,53,120,,,60r120,60l100,69,95,66,92,60r3,-5l100,69r20,51xe" fillcolor="black" stroked="f">
                                              <v:path arrowok="t" o:connecttype="custom" o:connectlocs="120,278;120,227;1440,227;1445,224;1447,218;1445,213;1440,211;100,211;120,158;0,218;120,278;100,227;95,224;92,218;95,213;100,227;120,278" o:connectangles="0,0,0,0,0,0,0,0,0,0,0,0,0,0,0,0,0"/>
                                            </v:shape>
                                            <v:group id="Group 144" o:spid="_x0000_s1069" style="position:absolute;left:7020;top:481;width:69;height:132" coordorigin="7020,481" coordsize="69,1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158" o:spid="_x0000_s1070" style="position:absolute;left:7020;top:481;width:69;height:132;visibility:visible;mso-wrap-style:square;v-text-anchor:top" coordsize="69,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DoHsUA&#10;AADcAAAADwAAAGRycy9kb3ducmV2LnhtbESPQWvCQBCF70L/wzJCb7pRtC2pqxRFWnooaP0Bk+y4&#10;CWZnQ3aj8d87h0JvM7w3732z2gy+UVfqYh3YwGyagSIug63ZGTj97idvoGJCttgEJgN3irBZP41W&#10;mNtw4wNdj8kpCeGYo4EqpTbXOpYVeYzT0BKLdg6dxyRr57Tt8CbhvtHzLHvRHmuWhgpb2lZUXo69&#10;N9Bkn8uiP+9+XOFe90W/DN/utDDmeTx8vINKNKR/89/1lxX8mdDKMzKBXj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8OgexQAAANwAAAAPAAAAAAAAAAAAAAAAAJgCAABkcnMv&#10;ZG93bnJldi54bWxQSwUGAAAAAAQABAD1AAAAigMAAAAA&#10;" path="m56,l28,49,69,16,56,xe" fillcolor="black" stroked="f">
                                                <v:path arrowok="t" o:connecttype="custom" o:connectlocs="56,481;28,530;69,497;56,481" o:connectangles="0,0,0,0"/>
                                              </v:shape>
                                              <v:shape id="Freeform 157" o:spid="_x0000_s1071" style="position:absolute;left:7020;top:481;width:69;height:132;visibility:visible;mso-wrap-style:square;v-text-anchor:top" coordsize="69,1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xNhcIA&#10;AADcAAAADwAAAGRycy9kb3ducmV2LnhtbERPzWrCQBC+F/oOyxR6qxtFq0ZXKYpYPAhGH2CSHTeh&#10;2dmQ3Wj69m5B6G0+vt9Zrntbixu1vnKsYDhIQBAXTldsFFzOu48ZCB+QNdaOScEveVivXl+WmGp3&#10;5xPdsmBEDGGfooIyhCaV0hclWfQD1xBH7upaiyHC1kjd4j2G21qOkuRTWqw4NpTY0Kak4ifrrII6&#10;2U/y7ro9mtxMd3k3cQdzGSv1/tZ/LUAE6sO/+On+1nH+cA5/z8QL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vE2FwgAAANwAAAAPAAAAAAAAAAAAAAAAAJgCAABkcnMvZG93&#10;bnJldi54bWxQSwUGAAAAAAQABAD1AAAAhwMAAAAA&#10;" path="m68,-10r-4,-2l58,-10r-3,5l58,-10r6,-2l68,-10r1,26l714,822r5,4l725,823r2,-5l726,812,81,6r41,-32l,-83,28,49,56,,69,16,68,-10xe" fillcolor="black" stroked="f">
                                                <v:path arrowok="t" o:connecttype="custom" o:connectlocs="68,471;64,469;58,471;55,476;58,471;64,469;68,471;69,497;714,1303;719,1307;725,1304;727,1299;726,1293;81,487;122,455;0,398;28,530;56,481;69,497;68,471" o:connectangles="0,0,0,0,0,0,0,0,0,0,0,0,0,0,0,0,0,0,0,0"/>
                                              </v:shape>
                                              <v:group id="Group 145" o:spid="_x0000_s1072" style="position:absolute;left:6473;top:1418;width:1267;height:120" coordorigin="6473,1418" coordsize="1267,1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56" o:spid="_x0000_s1073" style="position:absolute;left:6473;top:1418;width:1267;height:120;visibility:visible;mso-wrap-style:square;v-text-anchor:top" coordsize="126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cyqMIA&#10;AADcAAAADwAAAGRycy9kb3ducmV2LnhtbERPS2sCMRC+F/wPYQRvNasH265GEaGvg1CteB4242Zx&#10;MwmbdI399aZQ8DYf33MWq2Rb0VMXGscKJuMCBHHldMO1gsP36+MziBCRNbaOScGVAqyWg4cFltpd&#10;eEf9PtYih3AoUYGJ0ZdShsqQxTB2njhzJ9dZjBl2tdQdXnK4beW0KGbSYsO5waCnjaHqvP+xCr5+&#10;e9u+rN/MMV2fzpvdu//cJq/UaJjWcxCRUryL/90fOs+fTuDvmXyBXN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VzKowgAAANwAAAAPAAAAAAAAAAAAAAAAAJgCAABkcnMvZG93&#10;bnJldi54bWxQSwUGAAAAAAQABAD1AAAAhwMAAAAA&#10;" path="m,60r2,6l7,69r1160,l1172,66r3,-6l1172,66r-5,3l1267,60r-95,-5l1167,53,7,53,2,55,,60xe" fillcolor="black" stroked="f">
                                                  <v:path arrowok="t" o:connecttype="custom" o:connectlocs="0,1478;2,1484;7,1487;1167,1487;1172,1484;1175,1478;1172,1484;1167,1487;1267,1478;1172,1473;1167,1471;7,1471;2,1473;0,1478" o:connectangles="0,0,0,0,0,0,0,0,0,0,0,0,0,0"/>
                                                </v:shape>
                                                <v:shape id="Freeform 155" o:spid="_x0000_s1074" style="position:absolute;left:6473;top:1418;width:1267;height:120;visibility:visible;mso-wrap-style:square;v-text-anchor:top" coordsize="126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Ws38MA&#10;AADcAAAADwAAAGRycy9kb3ducmV2LnhtbERPTWsCMRC9F/ofwhS81Wz3YNvVKCK02oNQbfE8bKab&#10;xc0kbOIa/fWmUOhtHu9zZotkOzFQH1rHCp7GBQji2umWGwXfX2+PLyBCRNbYOSYFFwqwmN/fzbDS&#10;7sw7GvaxETmEQ4UKTIy+kjLUhiyGsfPEmftxvcWYYd9I3eM5h9tOlkUxkRZbzg0GPa0M1cf9ySr4&#10;vA62e12+m0O6PB9Xu7X/2Cav1OghLacgIqX4L/5zb3SeX5bw+0y+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IWs38MAAADcAAAADwAAAAAAAAAAAAAAAACYAgAAZHJzL2Rv&#10;d25yZXYueG1sUEsFBgAAAAAEAAQA9QAAAIgDAAAAAA==&#10;" path="m1167,53r5,2l1267,60,1147,r,53l1167,53xe" fillcolor="black" stroked="f">
                                                  <v:path arrowok="t" o:connecttype="custom" o:connectlocs="1167,1471;1172,1473;1267,1478;1147,1418;1147,1471;1167,1471" o:connectangles="0,0,0,0,0,0"/>
                                                </v:shape>
                                                <v:shape id="Freeform 154" o:spid="_x0000_s1075" style="position:absolute;left:6473;top:1418;width:1267;height:120;visibility:visible;mso-wrap-style:square;v-text-anchor:top" coordsize="1267,1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8kJRMMA&#10;AADcAAAADwAAAGRycy9kb3ducmV2LnhtbERPTWsCMRC9F/ofwhS81WwtaLsaRYRWexDUFs/DZrpZ&#10;3EzCJl2jv94UCr3N433ObJFsK3rqQuNYwdOwAEFcOd1wreDr8+3xBUSIyBpbx6TgQgEW8/u7GZba&#10;nXlP/SHWIodwKFGBidGXUobKkMUwdJ44c9+usxgz7GqpOzzncNvKUVGMpcWGc4NBTytD1enwYxXs&#10;rr1tX5fv5pguk9Nqv/Yf2+SVGjyk5RREpBT/xX/ujc7zR8/w+0y+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8kJRMMAAADcAAAADwAAAAAAAAAAAAAAAACYAgAAZHJzL2Rv&#10;d25yZXYueG1sUEsFBgAAAAAEAAQA9QAAAIgDAAAAAA==&#10;" path="m1167,69r-20,l1147,120,1267,60r-100,9xe" fillcolor="black" stroked="f">
                                                  <v:path arrowok="t" o:connecttype="custom" o:connectlocs="1167,1487;1147,1487;1147,1538;1267,1478;1167,1487" o:connectangles="0,0,0,0,0"/>
                                                </v:shape>
                                                <v:group id="Group 146" o:spid="_x0000_s1076" style="position:absolute;left:4133;top:931;width:547;height:367" coordorigin="4133,931" coordsize="547,3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53" o:spid="_x0000_s1077" style="position:absolute;left:4133;top:931;width:547;height:367;visibility:visible;mso-wrap-style:square;v-text-anchor:top" coordsize="547,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cyMQA&#10;AADcAAAADwAAAGRycy9kb3ducmV2LnhtbESPQYvCMBCF74L/IYywN00tKkvXKCKKC4uKruB1aGbb&#10;ajMpTbbWf28EwdsM771v3kznrSlFQ7UrLCsYDiIQxKnVBWcKTr/r/icI55E1lpZJwZ0czGfdzhQT&#10;bW98oOboMxEg7BJUkHtfJVK6NCeDbmAr4qD92dqgD2udSV3jLcBNKeMomkiDBYcLOVa0zCm9Hv9N&#10;oKw2ei93P836fI9Powq1OV+2Sn302sUXCE+tf5tf6W8d6sdjeD4TJp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83MjEAAAA3AAAAA8AAAAAAAAAAAAAAAAAmAIAAGRycy9k&#10;b3ducmV2LnhtbFBLBQYAAAAABAAEAPUAAACJAwAAAAA=&#10;" path="m459,318l443,307r-29,43l547,367,465,319r-6,-1xe" fillcolor="black" stroked="f">
                                                    <v:path arrowok="t" o:connecttype="custom" o:connectlocs="459,1249;443,1238;414,1281;547,1298;465,1250;459,1249" o:connectangles="0,0,0,0,0,0"/>
                                                  </v:shape>
                                                  <v:shape id="Freeform 152" o:spid="_x0000_s1078" style="position:absolute;left:4133;top:931;width:547;height:367;visibility:visible;mso-wrap-style:square;v-text-anchor:top" coordsize="547,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5Cv8UA&#10;AADcAAAADwAAAGRycy9kb3ducmV2LnhtbESPQWvCQBCF74L/YRmhN900lFBSN6EUxUKppangdciO&#10;SWx2NmS3Mfn3riD0NsN775s363w0rRiod41lBY+rCARxaXXDlYLDz3b5DMJ5ZI2tZVIwkYM8m8/W&#10;mGp74W8aCl+JAGGXooLa+y6V0pU1GXQr2xEH7WR7gz6sfSV1j5cAN62MoyiRBhsOF2rs6K2m8rf4&#10;M4Gy2ekvuf8YtscpPjx1qM3x/KnUw2J8fQHhafT/5nv6XYf6cQK3Z8IEMrs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LkK/xQAAANwAAAAPAAAAAAAAAAAAAAAAAJgCAABkcnMv&#10;ZG93bnJldi54bWxQSwUGAAAAAAQABAD1AAAAigMAAAAA&#10;" path="m468,306r2,11l471,311r-3,-5xe" fillcolor="black" stroked="f">
                                                    <v:path arrowok="t" o:connecttype="custom" o:connectlocs="468,1237;470,1248;471,1242;468,1237" o:connectangles="0,0,0,0"/>
                                                  </v:shape>
                                                  <v:shape id="Freeform 151" o:spid="_x0000_s1079" style="position:absolute;left:4133;top:931;width:547;height:367;visibility:visible;mso-wrap-style:square;v-text-anchor:top" coordsize="547,3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LnJMQA&#10;AADcAAAADwAAAGRycy9kb3ducmV2LnhtbESPQYvCMBCF74L/IYywN00tokvXKCKKC4uKruB1aGbb&#10;ajMpTbbWf28EwdsM771v3kznrSlFQ7UrLCsYDiIQxKnVBWcKTr/r/icI55E1lpZJwZ0czGfdzhQT&#10;bW98oOboMxEg7BJUkHtfJVK6NCeDbmAr4qD92dqgD2udSV3jLcBNKeMoGkuDBYcLOVa0zCm9Hv9N&#10;oKw2ei93P836fI9Powq1OV+2Sn302sUXCE+tf5tf6W8d6scTeD4TJpCz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xi5yTEAAAA3AAAAA8AAAAAAAAAAAAAAAAAmAIAAGRycy9k&#10;b3ducmV2LnhtbFBLBQYAAAAABAAEAPUAAACJAwAAAAA=&#10;" path="m451,295r17,11l471,311r-1,6l468,306,451,295,11,1,6,,1,4,,10r3,4l443,307r16,11l465,319r82,48l481,251r-30,44xe" fillcolor="black" stroked="f">
                                                    <v:path arrowok="t" o:connecttype="custom" o:connectlocs="451,1226;468,1237;471,1242;470,1248;468,1237;451,1226;11,932;6,931;1,935;0,941;3,945;443,1238;459,1249;465,1250;547,1298;481,1182;451,1226" o:connectangles="0,0,0,0,0,0,0,0,0,0,0,0,0,0,0,0,0"/>
                                                  </v:shape>
                                                  <v:group id="Group 147" o:spid="_x0000_s1080" style="position:absolute;left:5515;top:1298;width:180;height:180" coordorigin="5515,1298"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fKOsUAAADcAAAADwAAAGRycy9kb3ducmV2LnhtbESPQWvCQBCF74L/YRmh&#10;N93EokjqKiJt6UEEtVB6G7JjEszOhuw2if++cxC8zfDevPfNeju4WnXUhsqzgXSWgCLOva24MPB9&#10;+ZiuQIWIbLH2TAbuFGC7GY/WmFnf84m6cyyUhHDI0EAZY5NpHfKSHIaZb4hFu/rWYZS1LbRtsZdw&#10;V+t5kiy1w4qlocSG9iXlt/OfM/DZY797Td+7w+26v/9eFsefQ0rGvEyG3RuoSEN8mh/XX1bw50Ir&#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4HyjrFAAAA3AAA&#10;AA8AAAAAAAAAAAAAAAAAqgIAAGRycy9kb3ducmV2LnhtbFBLBQYAAAAABAAEAPoAAACcAwAAAAA=&#10;">
                                                    <v:shape id="Freeform 150" o:spid="_x0000_s1081" style="position:absolute;left:5515;top:1298;width:180;height:180;visibility:visible;mso-wrap-style:square;v-text-anchor:top" coordsize="18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lVZcIA&#10;AADcAAAADwAAAGRycy9kb3ducmV2LnhtbERPTWvCQBC9F/wPywi91U0C2jRmIyVU8FaqhfY4ZMck&#10;mJ0Nu6um/vquUOhtHu9zys1kBnEh53vLCtJFAoK4sbrnVsHnYfuUg/ABWeNgmRT8kIdNNXsosdD2&#10;yh902YdWxBD2BSroQhgLKX3TkUG/sCNx5I7WGQwRulZqh9cYbgaZJclKGuw5NnQ4Ut1Rc9qfjYIp&#10;d7Vfno/ps/x+C2ltzNftPVPqcT69rkEEmsK/+M+903F+9gL3Z+IFsv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VVlwgAAANwAAAAPAAAAAAAAAAAAAAAAAJgCAABkcnMvZG93&#10;bnJldi54bWxQSwUGAAAAAAQABAD1AAAAhwMAAAAA&#10;" path="m,l180,180e" filled="f">
                                                      <v:path arrowok="t" o:connecttype="custom" o:connectlocs="0,1298;180,1478" o:connectangles="0,0"/>
                                                    </v:shape>
                                                    <v:group id="Group 148" o:spid="_x0000_s1082" style="position:absolute;left:5400;top:1298;width:360;height:180" coordorigin="5400,1298" coordsize="36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49" o:spid="_x0000_s1083" style="position:absolute;left:5400;top:1298;width:360;height:180;visibility:visible;mso-wrap-style:square;v-text-anchor:top" coordsize="360,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7bz8QA&#10;AADcAAAADwAAAGRycy9kb3ducmV2LnhtbERPTWvCQBC9C/0PyxS86cZaikRXUaGg9VAae+hxzE6T&#10;1Oxs2N2Y6K93C4Xe5vE+Z7HqTS0u5HxlWcFknIAgzq2uuFDweXwdzUD4gKyxtkwKruRhtXwYLDDV&#10;tuMPumShEDGEfYoKyhCaVEqfl2TQj21DHLlv6wyGCF0htcMuhptaPiXJizRYcWwosaFtSfk5a42C&#10;08/htum37vntvfrK2nZabPb7TqnhY7+egwjUh3/xn3un4/zpBH6fiR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O28/EAAAA3AAAAA8AAAAAAAAAAAAAAAAAmAIAAGRycy9k&#10;b3ducmV2LnhtbFBLBQYAAAAABAAEAPUAAACJAwAAAAA=&#10;" path="m360,l,180e" filled="f">
                                                        <v:path arrowok="t" o:connecttype="custom" o:connectlocs="360,1298;0,1478" o:connectangles="0,0"/>
                                                      </v:shape>
                                                    </v:group>
                                                  </v:group>
                                                </v:group>
                                              </v:group>
                                            </v:group>
                                          </v:group>
                                        </v:group>
                                      </v:group>
                                    </v:group>
                                  </v:group>
                                </v:group>
                              </v:group>
                            </v:group>
                          </v:group>
                        </v:group>
                      </v:group>
                    </v:group>
                  </v:group>
                </v:group>
                <w10:wrap anchorx="page"/>
              </v:group>
            </w:pict>
          </mc:Fallback>
        </mc:AlternateContent>
      </w:r>
      <w:r w:rsidR="00716EB3" w:rsidRPr="007A1C1E">
        <w:rPr>
          <w:position w:val="-1"/>
        </w:rPr>
        <w:t>1                               4</w:t>
      </w:r>
    </w:p>
    <w:p w:rsidR="003139EB" w:rsidRPr="007A1C1E" w:rsidRDefault="003139EB">
      <w:pPr>
        <w:spacing w:line="200" w:lineRule="exact"/>
      </w:pPr>
    </w:p>
    <w:p w:rsidR="003139EB" w:rsidRPr="007A1C1E" w:rsidRDefault="003139EB">
      <w:pPr>
        <w:spacing w:line="220" w:lineRule="exact"/>
      </w:pPr>
    </w:p>
    <w:p w:rsidR="003139EB" w:rsidRPr="007A1C1E" w:rsidRDefault="00716EB3">
      <w:pPr>
        <w:spacing w:before="29" w:line="260" w:lineRule="exact"/>
        <w:ind w:left="2460"/>
      </w:pPr>
      <w:r w:rsidRPr="007A1C1E">
        <w:rPr>
          <w:position w:val="-1"/>
        </w:rPr>
        <w:t>S</w:t>
      </w:r>
    </w:p>
    <w:p w:rsidR="003139EB" w:rsidRPr="007A1C1E" w:rsidRDefault="003139EB">
      <w:pPr>
        <w:spacing w:line="240" w:lineRule="exact"/>
      </w:pPr>
    </w:p>
    <w:p w:rsidR="003139EB" w:rsidRPr="007A1C1E" w:rsidRDefault="00716EB3">
      <w:pPr>
        <w:spacing w:before="29" w:line="260" w:lineRule="exact"/>
        <w:ind w:left="3540"/>
      </w:pPr>
      <w:r w:rsidRPr="007A1C1E">
        <w:rPr>
          <w:position w:val="-1"/>
        </w:rPr>
        <w:t>2                   3                            D</w:t>
      </w:r>
    </w:p>
    <w:p w:rsidR="003139EB" w:rsidRPr="007A1C1E" w:rsidRDefault="003139EB">
      <w:pPr>
        <w:spacing w:before="1" w:line="100" w:lineRule="exact"/>
      </w:pPr>
    </w:p>
    <w:p w:rsidR="003139EB" w:rsidRPr="007A1C1E" w:rsidRDefault="003139EB">
      <w:pPr>
        <w:spacing w:line="200" w:lineRule="exact"/>
      </w:pPr>
    </w:p>
    <w:p w:rsidR="003139EB" w:rsidRPr="007A1C1E" w:rsidRDefault="00716EB3" w:rsidP="0071715E">
      <w:pPr>
        <w:spacing w:before="39"/>
        <w:ind w:left="120" w:right="4"/>
        <w:jc w:val="center"/>
      </w:pPr>
      <w:r w:rsidRPr="007A1C1E">
        <w:t>Figure</w:t>
      </w:r>
      <w:r w:rsidRPr="007A1C1E">
        <w:rPr>
          <w:spacing w:val="-4"/>
        </w:rPr>
        <w:t xml:space="preserve"> </w:t>
      </w:r>
      <w:r w:rsidRPr="007A1C1E">
        <w:t>3:</w:t>
      </w:r>
      <w:r w:rsidRPr="007A1C1E">
        <w:rPr>
          <w:spacing w:val="-1"/>
        </w:rPr>
        <w:t xml:space="preserve"> </w:t>
      </w:r>
      <w:proofErr w:type="spellStart"/>
      <w:r w:rsidRPr="007A1C1E">
        <w:t>Blackhole</w:t>
      </w:r>
      <w:proofErr w:type="spellEnd"/>
      <w:r w:rsidRPr="007A1C1E">
        <w:rPr>
          <w:spacing w:val="-6"/>
        </w:rPr>
        <w:t xml:space="preserve"> </w:t>
      </w:r>
      <w:r w:rsidRPr="007A1C1E">
        <w:rPr>
          <w:w w:val="99"/>
        </w:rPr>
        <w:t>attack</w:t>
      </w:r>
    </w:p>
    <w:p w:rsidR="003139EB" w:rsidRPr="007A1C1E" w:rsidRDefault="00716EB3" w:rsidP="0071715E">
      <w:pPr>
        <w:spacing w:before="34"/>
        <w:ind w:left="120" w:right="4"/>
        <w:jc w:val="both"/>
      </w:pPr>
      <w:r w:rsidRPr="007A1C1E">
        <w:rPr>
          <w:b/>
          <w:spacing w:val="1"/>
        </w:rPr>
        <w:t>4</w:t>
      </w:r>
      <w:r w:rsidRPr="007A1C1E">
        <w:rPr>
          <w:b/>
          <w:spacing w:val="-1"/>
        </w:rPr>
        <w:t>.</w:t>
      </w:r>
      <w:r w:rsidRPr="007A1C1E">
        <w:rPr>
          <w:b/>
          <w:spacing w:val="1"/>
        </w:rPr>
        <w:t>2</w:t>
      </w:r>
      <w:r w:rsidRPr="007A1C1E">
        <w:rPr>
          <w:b/>
          <w:spacing w:val="-1"/>
        </w:rPr>
        <w:t>.</w:t>
      </w:r>
      <w:r w:rsidRPr="007A1C1E">
        <w:rPr>
          <w:b/>
        </w:rPr>
        <w:t>3</w:t>
      </w:r>
      <w:r w:rsidRPr="007A1C1E">
        <w:rPr>
          <w:b/>
          <w:spacing w:val="-18"/>
        </w:rPr>
        <w:t xml:space="preserve"> </w:t>
      </w:r>
      <w:r w:rsidRPr="007A1C1E">
        <w:rPr>
          <w:b/>
          <w:i/>
        </w:rPr>
        <w:t>Byz</w:t>
      </w:r>
      <w:r w:rsidRPr="007A1C1E">
        <w:rPr>
          <w:b/>
          <w:i/>
          <w:spacing w:val="1"/>
        </w:rPr>
        <w:t>a</w:t>
      </w:r>
      <w:r w:rsidRPr="007A1C1E">
        <w:rPr>
          <w:b/>
          <w:i/>
        </w:rPr>
        <w:t>ntine</w:t>
      </w:r>
      <w:r w:rsidRPr="007A1C1E">
        <w:rPr>
          <w:b/>
          <w:i/>
          <w:spacing w:val="-1"/>
        </w:rPr>
        <w:t xml:space="preserve"> </w:t>
      </w:r>
      <w:r w:rsidRPr="007A1C1E">
        <w:rPr>
          <w:b/>
          <w:i/>
          <w:spacing w:val="1"/>
        </w:rPr>
        <w:t>a</w:t>
      </w:r>
      <w:r w:rsidRPr="007A1C1E">
        <w:rPr>
          <w:b/>
          <w:i/>
        </w:rPr>
        <w:t>ttack</w:t>
      </w:r>
    </w:p>
    <w:p w:rsidR="003139EB" w:rsidRPr="007A1C1E" w:rsidRDefault="003139EB">
      <w:pPr>
        <w:spacing w:before="2" w:line="140" w:lineRule="exact"/>
      </w:pPr>
    </w:p>
    <w:p w:rsidR="003139EB" w:rsidRPr="007A1C1E" w:rsidRDefault="00716EB3">
      <w:pPr>
        <w:spacing w:line="270" w:lineRule="auto"/>
        <w:ind w:left="120" w:right="83"/>
        <w:jc w:val="both"/>
      </w:pPr>
      <w:r w:rsidRPr="007A1C1E">
        <w:t>A</w:t>
      </w:r>
      <w:r w:rsidRPr="007A1C1E">
        <w:rPr>
          <w:spacing w:val="2"/>
        </w:rPr>
        <w:t xml:space="preserve"> </w:t>
      </w:r>
      <w:r w:rsidRPr="007A1C1E">
        <w:t>co</w:t>
      </w:r>
      <w:r w:rsidRPr="007A1C1E">
        <w:rPr>
          <w:spacing w:val="-2"/>
        </w:rPr>
        <w:t>m</w:t>
      </w:r>
      <w:r w:rsidRPr="007A1C1E">
        <w:rPr>
          <w:spacing w:val="1"/>
        </w:rPr>
        <w:t>p</w:t>
      </w:r>
      <w:r w:rsidRPr="007A1C1E">
        <w:rPr>
          <w:spacing w:val="-1"/>
        </w:rPr>
        <w:t>r</w:t>
      </w:r>
      <w:r w:rsidRPr="007A1C1E">
        <w:rPr>
          <w:spacing w:val="1"/>
        </w:rPr>
        <w:t>o</w:t>
      </w:r>
      <w:r w:rsidRPr="007A1C1E">
        <w:rPr>
          <w:spacing w:val="-2"/>
        </w:rPr>
        <w:t>m</w:t>
      </w:r>
      <w:r w:rsidRPr="007A1C1E">
        <w:t>ised</w:t>
      </w:r>
      <w:r w:rsidRPr="007A1C1E">
        <w:rPr>
          <w:spacing w:val="2"/>
        </w:rPr>
        <w:t xml:space="preserve"> </w:t>
      </w:r>
      <w:r w:rsidRPr="007A1C1E">
        <w:t>i</w:t>
      </w:r>
      <w:r w:rsidRPr="007A1C1E">
        <w:rPr>
          <w:spacing w:val="1"/>
        </w:rPr>
        <w:t>n</w:t>
      </w:r>
      <w:r w:rsidRPr="007A1C1E">
        <w:t>ter</w:t>
      </w:r>
      <w:r w:rsidRPr="007A1C1E">
        <w:rPr>
          <w:spacing w:val="-2"/>
        </w:rPr>
        <w:t>m</w:t>
      </w:r>
      <w:r w:rsidRPr="007A1C1E">
        <w:t>ediate</w:t>
      </w:r>
      <w:r w:rsidRPr="007A1C1E">
        <w:rPr>
          <w:spacing w:val="1"/>
        </w:rPr>
        <w:t xml:space="preserve"> </w:t>
      </w:r>
      <w:r w:rsidRPr="007A1C1E">
        <w:t>n</w:t>
      </w:r>
      <w:r w:rsidRPr="007A1C1E">
        <w:rPr>
          <w:spacing w:val="-1"/>
        </w:rPr>
        <w:t>o</w:t>
      </w:r>
      <w:r w:rsidRPr="007A1C1E">
        <w:t>de</w:t>
      </w:r>
      <w:r w:rsidRPr="007A1C1E">
        <w:rPr>
          <w:spacing w:val="1"/>
        </w:rPr>
        <w:t xml:space="preserve"> </w:t>
      </w:r>
      <w:r w:rsidRPr="007A1C1E">
        <w:t>w</w:t>
      </w:r>
      <w:r w:rsidRPr="007A1C1E">
        <w:rPr>
          <w:spacing w:val="-1"/>
        </w:rPr>
        <w:t>or</w:t>
      </w:r>
      <w:r w:rsidRPr="007A1C1E">
        <w:rPr>
          <w:spacing w:val="1"/>
        </w:rPr>
        <w:t>k</w:t>
      </w:r>
      <w:r w:rsidRPr="007A1C1E">
        <w:t>s</w:t>
      </w:r>
      <w:r w:rsidRPr="007A1C1E">
        <w:rPr>
          <w:spacing w:val="2"/>
        </w:rPr>
        <w:t xml:space="preserve"> </w:t>
      </w:r>
      <w:r w:rsidRPr="007A1C1E">
        <w:t>a</w:t>
      </w:r>
      <w:r w:rsidRPr="007A1C1E">
        <w:rPr>
          <w:spacing w:val="-2"/>
        </w:rPr>
        <w:t>l</w:t>
      </w:r>
      <w:r w:rsidRPr="007A1C1E">
        <w:t>on</w:t>
      </w:r>
      <w:r w:rsidRPr="007A1C1E">
        <w:rPr>
          <w:spacing w:val="-1"/>
        </w:rPr>
        <w:t>e</w:t>
      </w:r>
      <w:r w:rsidRPr="007A1C1E">
        <w:t>,</w:t>
      </w:r>
      <w:r w:rsidRPr="007A1C1E">
        <w:rPr>
          <w:spacing w:val="2"/>
        </w:rPr>
        <w:t xml:space="preserve"> </w:t>
      </w:r>
      <w:r w:rsidRPr="007A1C1E">
        <w:rPr>
          <w:spacing w:val="-1"/>
        </w:rPr>
        <w:t>o</w:t>
      </w:r>
      <w:r w:rsidRPr="007A1C1E">
        <w:t>r</w:t>
      </w:r>
      <w:r w:rsidRPr="007A1C1E">
        <w:rPr>
          <w:spacing w:val="2"/>
        </w:rPr>
        <w:t xml:space="preserve"> </w:t>
      </w:r>
      <w:r w:rsidRPr="007A1C1E">
        <w:t>a</w:t>
      </w:r>
      <w:r w:rsidRPr="007A1C1E">
        <w:rPr>
          <w:spacing w:val="2"/>
        </w:rPr>
        <w:t xml:space="preserve"> </w:t>
      </w:r>
      <w:r w:rsidRPr="007A1C1E">
        <w:t>set of</w:t>
      </w:r>
      <w:r w:rsidRPr="007A1C1E">
        <w:rPr>
          <w:spacing w:val="1"/>
        </w:rPr>
        <w:t xml:space="preserve"> </w:t>
      </w:r>
      <w:r w:rsidRPr="007A1C1E">
        <w:t>co</w:t>
      </w:r>
      <w:r w:rsidRPr="007A1C1E">
        <w:rPr>
          <w:spacing w:val="-2"/>
        </w:rPr>
        <w:t>m</w:t>
      </w:r>
      <w:r w:rsidRPr="007A1C1E">
        <w:rPr>
          <w:spacing w:val="1"/>
        </w:rPr>
        <w:t>p</w:t>
      </w:r>
      <w:r w:rsidRPr="007A1C1E">
        <w:t>ro</w:t>
      </w:r>
      <w:r w:rsidRPr="007A1C1E">
        <w:rPr>
          <w:spacing w:val="-2"/>
        </w:rPr>
        <w:t>m</w:t>
      </w:r>
      <w:r w:rsidRPr="007A1C1E">
        <w:t>ised</w:t>
      </w:r>
      <w:r w:rsidRPr="007A1C1E">
        <w:rPr>
          <w:spacing w:val="2"/>
        </w:rPr>
        <w:t xml:space="preserve"> </w:t>
      </w:r>
      <w:r w:rsidRPr="007A1C1E">
        <w:t>i</w:t>
      </w:r>
      <w:r w:rsidRPr="007A1C1E">
        <w:rPr>
          <w:spacing w:val="1"/>
        </w:rPr>
        <w:t>n</w:t>
      </w:r>
      <w:r w:rsidRPr="007A1C1E">
        <w:t>ter</w:t>
      </w:r>
      <w:r w:rsidRPr="007A1C1E">
        <w:rPr>
          <w:spacing w:val="-2"/>
        </w:rPr>
        <w:t>m</w:t>
      </w:r>
      <w:r w:rsidRPr="007A1C1E">
        <w:t>ediate</w:t>
      </w:r>
      <w:r w:rsidRPr="007A1C1E">
        <w:rPr>
          <w:spacing w:val="1"/>
        </w:rPr>
        <w:t xml:space="preserve"> </w:t>
      </w:r>
      <w:r w:rsidRPr="007A1C1E">
        <w:t>nod</w:t>
      </w:r>
      <w:r w:rsidRPr="007A1C1E">
        <w:rPr>
          <w:spacing w:val="-1"/>
        </w:rPr>
        <w:t>e</w:t>
      </w:r>
      <w:r w:rsidRPr="007A1C1E">
        <w:t>s</w:t>
      </w:r>
      <w:r w:rsidRPr="007A1C1E">
        <w:rPr>
          <w:spacing w:val="2"/>
        </w:rPr>
        <w:t xml:space="preserve"> </w:t>
      </w:r>
      <w:r w:rsidRPr="007A1C1E">
        <w:rPr>
          <w:spacing w:val="-1"/>
        </w:rPr>
        <w:t>w</w:t>
      </w:r>
      <w:r w:rsidRPr="007A1C1E">
        <w:rPr>
          <w:spacing w:val="1"/>
        </w:rPr>
        <w:t>o</w:t>
      </w:r>
      <w:r w:rsidRPr="007A1C1E">
        <w:rPr>
          <w:spacing w:val="-1"/>
        </w:rPr>
        <w:t>r</w:t>
      </w:r>
      <w:r w:rsidRPr="007A1C1E">
        <w:rPr>
          <w:spacing w:val="1"/>
        </w:rPr>
        <w:t>k</w:t>
      </w:r>
      <w:r w:rsidRPr="007A1C1E">
        <w:t>s</w:t>
      </w:r>
      <w:r w:rsidRPr="007A1C1E">
        <w:rPr>
          <w:spacing w:val="2"/>
        </w:rPr>
        <w:t xml:space="preserve"> </w:t>
      </w:r>
      <w:r w:rsidRPr="007A1C1E">
        <w:rPr>
          <w:spacing w:val="-2"/>
        </w:rPr>
        <w:t>i</w:t>
      </w:r>
      <w:r w:rsidRPr="007A1C1E">
        <w:t>n</w:t>
      </w:r>
      <w:r w:rsidRPr="007A1C1E">
        <w:rPr>
          <w:spacing w:val="1"/>
        </w:rPr>
        <w:t xml:space="preserve"> </w:t>
      </w:r>
      <w:r w:rsidRPr="007A1C1E">
        <w:t>coll</w:t>
      </w:r>
      <w:r w:rsidRPr="007A1C1E">
        <w:rPr>
          <w:spacing w:val="1"/>
        </w:rPr>
        <w:t>u</w:t>
      </w:r>
      <w:r w:rsidRPr="007A1C1E">
        <w:t>si</w:t>
      </w:r>
      <w:r w:rsidRPr="007A1C1E">
        <w:rPr>
          <w:spacing w:val="-1"/>
        </w:rPr>
        <w:t>o</w:t>
      </w:r>
      <w:r w:rsidRPr="007A1C1E">
        <w:t>n</w:t>
      </w:r>
      <w:r w:rsidRPr="007A1C1E">
        <w:rPr>
          <w:spacing w:val="2"/>
        </w:rPr>
        <w:t xml:space="preserve"> </w:t>
      </w:r>
      <w:r w:rsidRPr="007A1C1E">
        <w:rPr>
          <w:spacing w:val="-1"/>
        </w:rPr>
        <w:t>a</w:t>
      </w:r>
      <w:r w:rsidRPr="007A1C1E">
        <w:t xml:space="preserve">nd carry </w:t>
      </w:r>
      <w:r w:rsidRPr="007A1C1E">
        <w:rPr>
          <w:spacing w:val="-1"/>
        </w:rPr>
        <w:t>o</w:t>
      </w:r>
      <w:r w:rsidRPr="007A1C1E">
        <w:rPr>
          <w:spacing w:val="1"/>
        </w:rPr>
        <w:t>u</w:t>
      </w:r>
      <w:r w:rsidRPr="007A1C1E">
        <w:t>t a</w:t>
      </w:r>
      <w:r w:rsidRPr="007A1C1E">
        <w:rPr>
          <w:spacing w:val="-1"/>
        </w:rPr>
        <w:t>tt</w:t>
      </w:r>
      <w:r w:rsidRPr="007A1C1E">
        <w:rPr>
          <w:spacing w:val="1"/>
        </w:rPr>
        <w:t>a</w:t>
      </w:r>
      <w:r w:rsidRPr="007A1C1E">
        <w:t>cks</w:t>
      </w:r>
      <w:r w:rsidRPr="007A1C1E">
        <w:rPr>
          <w:spacing w:val="1"/>
        </w:rPr>
        <w:t xml:space="preserve"> </w:t>
      </w:r>
      <w:r w:rsidRPr="007A1C1E">
        <w:t>su</w:t>
      </w:r>
      <w:r w:rsidRPr="007A1C1E">
        <w:rPr>
          <w:spacing w:val="-1"/>
        </w:rPr>
        <w:t>c</w:t>
      </w:r>
      <w:r w:rsidRPr="007A1C1E">
        <w:t>h</w:t>
      </w:r>
      <w:r w:rsidRPr="007A1C1E">
        <w:rPr>
          <w:spacing w:val="1"/>
        </w:rPr>
        <w:t xml:space="preserve"> </w:t>
      </w:r>
      <w:r w:rsidRPr="007A1C1E">
        <w:t>as</w:t>
      </w:r>
      <w:r w:rsidRPr="007A1C1E">
        <w:rPr>
          <w:spacing w:val="1"/>
        </w:rPr>
        <w:t xml:space="preserve"> </w:t>
      </w:r>
      <w:r w:rsidRPr="007A1C1E">
        <w:t>crea</w:t>
      </w:r>
      <w:r w:rsidRPr="007A1C1E">
        <w:rPr>
          <w:spacing w:val="-1"/>
        </w:rPr>
        <w:t>ti</w:t>
      </w:r>
      <w:r w:rsidRPr="007A1C1E">
        <w:t>ng</w:t>
      </w:r>
      <w:r w:rsidRPr="007A1C1E">
        <w:rPr>
          <w:spacing w:val="1"/>
        </w:rPr>
        <w:t xml:space="preserve"> </w:t>
      </w:r>
      <w:r w:rsidRPr="007A1C1E">
        <w:rPr>
          <w:spacing w:val="-1"/>
        </w:rPr>
        <w:t>ro</w:t>
      </w:r>
      <w:r w:rsidRPr="007A1C1E">
        <w:t>u</w:t>
      </w:r>
      <w:r w:rsidRPr="007A1C1E">
        <w:rPr>
          <w:spacing w:val="-1"/>
        </w:rPr>
        <w:t>ti</w:t>
      </w:r>
      <w:r w:rsidRPr="007A1C1E">
        <w:rPr>
          <w:spacing w:val="1"/>
        </w:rPr>
        <w:t>n</w:t>
      </w:r>
      <w:r w:rsidRPr="007A1C1E">
        <w:t xml:space="preserve">g </w:t>
      </w:r>
      <w:r w:rsidRPr="007A1C1E">
        <w:rPr>
          <w:spacing w:val="-1"/>
        </w:rPr>
        <w:t>l</w:t>
      </w:r>
      <w:r w:rsidRPr="007A1C1E">
        <w:t>oop</w:t>
      </w:r>
      <w:r w:rsidRPr="007A1C1E">
        <w:rPr>
          <w:spacing w:val="-1"/>
        </w:rPr>
        <w:t>s</w:t>
      </w:r>
      <w:r w:rsidRPr="007A1C1E">
        <w:t>,</w:t>
      </w:r>
      <w:r w:rsidRPr="007A1C1E">
        <w:rPr>
          <w:spacing w:val="1"/>
        </w:rPr>
        <w:t xml:space="preserve"> </w:t>
      </w:r>
      <w:r w:rsidRPr="007A1C1E">
        <w:t>f</w:t>
      </w:r>
      <w:r w:rsidRPr="007A1C1E">
        <w:rPr>
          <w:spacing w:val="-1"/>
        </w:rPr>
        <w:t>or</w:t>
      </w:r>
      <w:r w:rsidRPr="007A1C1E">
        <w:t>wa</w:t>
      </w:r>
      <w:r w:rsidRPr="007A1C1E">
        <w:rPr>
          <w:spacing w:val="-1"/>
        </w:rPr>
        <w:t>r</w:t>
      </w:r>
      <w:r w:rsidRPr="007A1C1E">
        <w:t>d</w:t>
      </w:r>
      <w:r w:rsidRPr="007A1C1E">
        <w:rPr>
          <w:spacing w:val="-1"/>
        </w:rPr>
        <w:t>in</w:t>
      </w:r>
      <w:r w:rsidRPr="007A1C1E">
        <w:t>g</w:t>
      </w:r>
      <w:r w:rsidRPr="007A1C1E">
        <w:rPr>
          <w:spacing w:val="1"/>
        </w:rPr>
        <w:t xml:space="preserve"> </w:t>
      </w:r>
      <w:r w:rsidRPr="007A1C1E">
        <w:t>pa</w:t>
      </w:r>
      <w:r w:rsidRPr="007A1C1E">
        <w:rPr>
          <w:spacing w:val="-1"/>
        </w:rPr>
        <w:t>c</w:t>
      </w:r>
      <w:r w:rsidRPr="007A1C1E">
        <w:rPr>
          <w:spacing w:val="1"/>
        </w:rPr>
        <w:t>k</w:t>
      </w:r>
      <w:r w:rsidRPr="007A1C1E">
        <w:t>e</w:t>
      </w:r>
      <w:r w:rsidRPr="007A1C1E">
        <w:rPr>
          <w:spacing w:val="-1"/>
        </w:rPr>
        <w:t>t</w:t>
      </w:r>
      <w:r w:rsidRPr="007A1C1E">
        <w:t>s</w:t>
      </w:r>
      <w:r w:rsidRPr="007A1C1E">
        <w:rPr>
          <w:spacing w:val="1"/>
        </w:rPr>
        <w:t xml:space="preserve"> </w:t>
      </w:r>
      <w:r w:rsidRPr="007A1C1E">
        <w:rPr>
          <w:spacing w:val="-1"/>
        </w:rPr>
        <w:t>t</w:t>
      </w:r>
      <w:r w:rsidRPr="007A1C1E">
        <w:rPr>
          <w:spacing w:val="1"/>
        </w:rPr>
        <w:t>h</w:t>
      </w:r>
      <w:r w:rsidRPr="007A1C1E">
        <w:rPr>
          <w:spacing w:val="-1"/>
        </w:rPr>
        <w:t>ro</w:t>
      </w:r>
      <w:r w:rsidRPr="007A1C1E">
        <w:t>u</w:t>
      </w:r>
      <w:r w:rsidRPr="007A1C1E">
        <w:rPr>
          <w:spacing w:val="-1"/>
        </w:rPr>
        <w:t>g</w:t>
      </w:r>
      <w:r w:rsidRPr="007A1C1E">
        <w:t>h</w:t>
      </w:r>
      <w:r w:rsidRPr="007A1C1E">
        <w:rPr>
          <w:spacing w:val="1"/>
        </w:rPr>
        <w:t xml:space="preserve"> </w:t>
      </w:r>
      <w:r w:rsidRPr="007A1C1E">
        <w:rPr>
          <w:spacing w:val="-1"/>
        </w:rPr>
        <w:t>n</w:t>
      </w:r>
      <w:r w:rsidRPr="007A1C1E">
        <w:rPr>
          <w:spacing w:val="1"/>
        </w:rPr>
        <w:t>o</w:t>
      </w:r>
      <w:r w:rsidRPr="007A1C1E">
        <w:rPr>
          <w:spacing w:val="-1"/>
        </w:rPr>
        <w:t>n-</w:t>
      </w:r>
      <w:r w:rsidRPr="007A1C1E">
        <w:t>o</w:t>
      </w:r>
      <w:r w:rsidRPr="007A1C1E">
        <w:rPr>
          <w:spacing w:val="-1"/>
        </w:rPr>
        <w:t>pt</w:t>
      </w:r>
      <w:r w:rsidRPr="007A1C1E">
        <w:rPr>
          <w:spacing w:val="1"/>
        </w:rPr>
        <w:t>i</w:t>
      </w:r>
      <w:r w:rsidRPr="007A1C1E">
        <w:rPr>
          <w:spacing w:val="-2"/>
        </w:rPr>
        <w:t>m</w:t>
      </w:r>
      <w:r w:rsidRPr="007A1C1E">
        <w:rPr>
          <w:spacing w:val="1"/>
        </w:rPr>
        <w:t>a</w:t>
      </w:r>
      <w:r w:rsidRPr="007A1C1E">
        <w:t>l pa</w:t>
      </w:r>
      <w:r w:rsidRPr="007A1C1E">
        <w:rPr>
          <w:spacing w:val="-1"/>
        </w:rPr>
        <w:t>t</w:t>
      </w:r>
      <w:r w:rsidRPr="007A1C1E">
        <w:rPr>
          <w:spacing w:val="1"/>
        </w:rPr>
        <w:t>h</w:t>
      </w:r>
      <w:r w:rsidRPr="007A1C1E">
        <w:t>s,</w:t>
      </w:r>
      <w:r w:rsidRPr="007A1C1E">
        <w:rPr>
          <w:spacing w:val="1"/>
        </w:rPr>
        <w:t xml:space="preserve"> </w:t>
      </w:r>
      <w:r w:rsidRPr="007A1C1E">
        <w:rPr>
          <w:spacing w:val="-1"/>
        </w:rPr>
        <w:t>o</w:t>
      </w:r>
      <w:r w:rsidRPr="007A1C1E">
        <w:t>r</w:t>
      </w:r>
      <w:r w:rsidRPr="007A1C1E">
        <w:rPr>
          <w:spacing w:val="1"/>
        </w:rPr>
        <w:t xml:space="preserve"> </w:t>
      </w:r>
      <w:r w:rsidRPr="007A1C1E">
        <w:t>se</w:t>
      </w:r>
      <w:r w:rsidRPr="007A1C1E">
        <w:rPr>
          <w:spacing w:val="-1"/>
        </w:rPr>
        <w:t>l</w:t>
      </w:r>
      <w:r w:rsidRPr="007A1C1E">
        <w:t>ec</w:t>
      </w:r>
      <w:r w:rsidRPr="007A1C1E">
        <w:rPr>
          <w:spacing w:val="-1"/>
        </w:rPr>
        <w:t>ti</w:t>
      </w:r>
      <w:r w:rsidRPr="007A1C1E">
        <w:rPr>
          <w:spacing w:val="1"/>
        </w:rPr>
        <w:t>v</w:t>
      </w:r>
      <w:r w:rsidRPr="007A1C1E">
        <w:t>e</w:t>
      </w:r>
      <w:r w:rsidRPr="007A1C1E">
        <w:rPr>
          <w:spacing w:val="-1"/>
        </w:rPr>
        <w:t>l</w:t>
      </w:r>
      <w:r w:rsidRPr="007A1C1E">
        <w:t>y d</w:t>
      </w:r>
      <w:r w:rsidRPr="007A1C1E">
        <w:rPr>
          <w:spacing w:val="-1"/>
        </w:rPr>
        <w:t>ro</w:t>
      </w:r>
      <w:r w:rsidRPr="007A1C1E">
        <w:t>pp</w:t>
      </w:r>
      <w:r w:rsidRPr="007A1C1E">
        <w:rPr>
          <w:spacing w:val="-2"/>
        </w:rPr>
        <w:t>i</w:t>
      </w:r>
      <w:r w:rsidRPr="007A1C1E">
        <w:t>ng pa</w:t>
      </w:r>
      <w:r w:rsidRPr="007A1C1E">
        <w:rPr>
          <w:spacing w:val="-1"/>
        </w:rPr>
        <w:t>ck</w:t>
      </w:r>
      <w:r w:rsidRPr="007A1C1E">
        <w:t>ets,</w:t>
      </w:r>
      <w:r w:rsidRPr="007A1C1E">
        <w:rPr>
          <w:spacing w:val="1"/>
        </w:rPr>
        <w:t xml:space="preserve"> </w:t>
      </w:r>
      <w:r w:rsidRPr="007A1C1E">
        <w:rPr>
          <w:spacing w:val="-1"/>
        </w:rPr>
        <w:t>w</w:t>
      </w:r>
      <w:r w:rsidRPr="007A1C1E">
        <w:rPr>
          <w:spacing w:val="1"/>
        </w:rPr>
        <w:t>h</w:t>
      </w:r>
      <w:r w:rsidRPr="007A1C1E">
        <w:t>ich re</w:t>
      </w:r>
      <w:r w:rsidRPr="007A1C1E">
        <w:rPr>
          <w:spacing w:val="-1"/>
        </w:rPr>
        <w:t>su</w:t>
      </w:r>
      <w:r w:rsidRPr="007A1C1E">
        <w:t>lts in</w:t>
      </w:r>
      <w:r w:rsidRPr="007A1C1E">
        <w:rPr>
          <w:spacing w:val="1"/>
        </w:rPr>
        <w:t xml:space="preserve"> </w:t>
      </w:r>
      <w:r w:rsidRPr="007A1C1E">
        <w:t>di</w:t>
      </w:r>
      <w:r w:rsidRPr="007A1C1E">
        <w:rPr>
          <w:spacing w:val="-1"/>
        </w:rPr>
        <w:t>s</w:t>
      </w:r>
      <w:r w:rsidRPr="007A1C1E">
        <w:t>r</w:t>
      </w:r>
      <w:r w:rsidRPr="007A1C1E">
        <w:rPr>
          <w:spacing w:val="-1"/>
        </w:rPr>
        <w:t>u</w:t>
      </w:r>
      <w:r w:rsidRPr="007A1C1E">
        <w:rPr>
          <w:spacing w:val="1"/>
        </w:rPr>
        <w:t>p</w:t>
      </w:r>
      <w:r w:rsidRPr="007A1C1E">
        <w:t>ti</w:t>
      </w:r>
      <w:r w:rsidRPr="007A1C1E">
        <w:rPr>
          <w:spacing w:val="-1"/>
        </w:rPr>
        <w:t>o</w:t>
      </w:r>
      <w:r w:rsidRPr="007A1C1E">
        <w:t>n or d</w:t>
      </w:r>
      <w:r w:rsidRPr="007A1C1E">
        <w:rPr>
          <w:spacing w:val="-1"/>
        </w:rPr>
        <w:t>e</w:t>
      </w:r>
      <w:r w:rsidRPr="007A1C1E">
        <w:t>gr</w:t>
      </w:r>
      <w:r w:rsidRPr="007A1C1E">
        <w:rPr>
          <w:spacing w:val="-1"/>
        </w:rPr>
        <w:t>a</w:t>
      </w:r>
      <w:r w:rsidRPr="007A1C1E">
        <w:rPr>
          <w:spacing w:val="1"/>
        </w:rPr>
        <w:t>d</w:t>
      </w:r>
      <w:r w:rsidRPr="007A1C1E">
        <w:t>ati</w:t>
      </w:r>
      <w:r w:rsidRPr="007A1C1E">
        <w:rPr>
          <w:spacing w:val="-1"/>
        </w:rPr>
        <w:t>o</w:t>
      </w:r>
      <w:r w:rsidRPr="007A1C1E">
        <w:t>n of t</w:t>
      </w:r>
      <w:r w:rsidRPr="007A1C1E">
        <w:rPr>
          <w:spacing w:val="1"/>
        </w:rPr>
        <w:t>h</w:t>
      </w:r>
      <w:r w:rsidRPr="007A1C1E">
        <w:t>e r</w:t>
      </w:r>
      <w:r w:rsidRPr="007A1C1E">
        <w:rPr>
          <w:spacing w:val="-1"/>
        </w:rPr>
        <w:t>o</w:t>
      </w:r>
      <w:r w:rsidRPr="007A1C1E">
        <w:t>uti</w:t>
      </w:r>
      <w:r w:rsidRPr="007A1C1E">
        <w:rPr>
          <w:spacing w:val="-1"/>
        </w:rPr>
        <w:t>n</w:t>
      </w:r>
      <w:r w:rsidRPr="007A1C1E">
        <w:t>g</w:t>
      </w:r>
      <w:r w:rsidRPr="007A1C1E">
        <w:rPr>
          <w:spacing w:val="1"/>
        </w:rPr>
        <w:t xml:space="preserve"> </w:t>
      </w:r>
      <w:r w:rsidRPr="007A1C1E">
        <w:t>s</w:t>
      </w:r>
      <w:r w:rsidRPr="007A1C1E">
        <w:rPr>
          <w:spacing w:val="-1"/>
        </w:rPr>
        <w:t>e</w:t>
      </w:r>
      <w:r w:rsidRPr="007A1C1E">
        <w:t>rvice</w:t>
      </w:r>
      <w:r w:rsidRPr="007A1C1E">
        <w:rPr>
          <w:spacing w:val="-1"/>
        </w:rPr>
        <w:t>s</w:t>
      </w:r>
      <w:r w:rsidRPr="007A1C1E">
        <w:t>.</w:t>
      </w:r>
    </w:p>
    <w:p w:rsidR="003139EB" w:rsidRPr="007A1C1E" w:rsidRDefault="003139EB">
      <w:pPr>
        <w:spacing w:line="220" w:lineRule="exact"/>
      </w:pPr>
    </w:p>
    <w:p w:rsidR="003139EB" w:rsidRPr="007A1C1E" w:rsidRDefault="00716EB3" w:rsidP="0071715E">
      <w:pPr>
        <w:ind w:left="120" w:right="4"/>
        <w:jc w:val="both"/>
      </w:pPr>
      <w:r w:rsidRPr="007A1C1E">
        <w:rPr>
          <w:b/>
          <w:spacing w:val="1"/>
        </w:rPr>
        <w:t>4</w:t>
      </w:r>
      <w:r w:rsidRPr="007A1C1E">
        <w:rPr>
          <w:b/>
          <w:spacing w:val="-1"/>
        </w:rPr>
        <w:t>.</w:t>
      </w:r>
      <w:r w:rsidRPr="007A1C1E">
        <w:rPr>
          <w:b/>
          <w:spacing w:val="1"/>
        </w:rPr>
        <w:t>2</w:t>
      </w:r>
      <w:r w:rsidRPr="007A1C1E">
        <w:rPr>
          <w:b/>
          <w:spacing w:val="-1"/>
        </w:rPr>
        <w:t>.</w:t>
      </w:r>
      <w:r w:rsidRPr="007A1C1E">
        <w:rPr>
          <w:b/>
        </w:rPr>
        <w:t>4</w:t>
      </w:r>
      <w:r w:rsidRPr="007A1C1E">
        <w:rPr>
          <w:b/>
          <w:spacing w:val="-18"/>
        </w:rPr>
        <w:t xml:space="preserve"> </w:t>
      </w:r>
      <w:r w:rsidRPr="007A1C1E">
        <w:rPr>
          <w:b/>
          <w:i/>
        </w:rPr>
        <w:t>R</w:t>
      </w:r>
      <w:r w:rsidRPr="007A1C1E">
        <w:rPr>
          <w:b/>
          <w:i/>
          <w:spacing w:val="1"/>
        </w:rPr>
        <w:t>o</w:t>
      </w:r>
      <w:r w:rsidRPr="007A1C1E">
        <w:rPr>
          <w:b/>
          <w:i/>
        </w:rPr>
        <w:t>uting Att</w:t>
      </w:r>
      <w:r w:rsidRPr="007A1C1E">
        <w:rPr>
          <w:b/>
          <w:i/>
          <w:spacing w:val="1"/>
        </w:rPr>
        <w:t>a</w:t>
      </w:r>
      <w:r w:rsidRPr="007A1C1E">
        <w:rPr>
          <w:b/>
          <w:i/>
        </w:rPr>
        <w:t>c</w:t>
      </w:r>
      <w:r w:rsidRPr="007A1C1E">
        <w:rPr>
          <w:b/>
          <w:i/>
          <w:spacing w:val="1"/>
        </w:rPr>
        <w:t>k</w:t>
      </w:r>
      <w:r w:rsidRPr="007A1C1E">
        <w:rPr>
          <w:b/>
          <w:i/>
        </w:rPr>
        <w:t>s</w:t>
      </w:r>
    </w:p>
    <w:p w:rsidR="003139EB" w:rsidRPr="007A1C1E" w:rsidRDefault="003139EB">
      <w:pPr>
        <w:spacing w:before="1" w:line="140" w:lineRule="exact"/>
      </w:pPr>
    </w:p>
    <w:p w:rsidR="003139EB" w:rsidRPr="007A1C1E" w:rsidRDefault="00716EB3">
      <w:pPr>
        <w:spacing w:line="271" w:lineRule="auto"/>
        <w:ind w:left="120" w:right="83"/>
        <w:jc w:val="both"/>
      </w:pPr>
      <w:r w:rsidRPr="007A1C1E">
        <w:t>There</w:t>
      </w:r>
      <w:r w:rsidRPr="007A1C1E">
        <w:rPr>
          <w:spacing w:val="1"/>
        </w:rPr>
        <w:t xml:space="preserve"> </w:t>
      </w:r>
      <w:r w:rsidRPr="007A1C1E">
        <w:rPr>
          <w:spacing w:val="-1"/>
        </w:rPr>
        <w:t>a</w:t>
      </w:r>
      <w:r w:rsidRPr="007A1C1E">
        <w:rPr>
          <w:spacing w:val="1"/>
        </w:rPr>
        <w:t>r</w:t>
      </w:r>
      <w:r w:rsidRPr="007A1C1E">
        <w:t>e</w:t>
      </w:r>
      <w:r w:rsidRPr="007A1C1E">
        <w:rPr>
          <w:spacing w:val="1"/>
        </w:rPr>
        <w:t xml:space="preserve"> </w:t>
      </w:r>
      <w:r w:rsidRPr="007A1C1E">
        <w:t>sev</w:t>
      </w:r>
      <w:r w:rsidRPr="007A1C1E">
        <w:rPr>
          <w:spacing w:val="-1"/>
        </w:rPr>
        <w:t>e</w:t>
      </w:r>
      <w:r w:rsidRPr="007A1C1E">
        <w:t xml:space="preserve">ral </w:t>
      </w:r>
      <w:r w:rsidRPr="007A1C1E">
        <w:rPr>
          <w:spacing w:val="-1"/>
        </w:rPr>
        <w:t>ty</w:t>
      </w:r>
      <w:r w:rsidRPr="007A1C1E">
        <w:t>pes</w:t>
      </w:r>
      <w:r w:rsidRPr="007A1C1E">
        <w:rPr>
          <w:spacing w:val="1"/>
        </w:rPr>
        <w:t xml:space="preserve"> </w:t>
      </w:r>
      <w:r w:rsidRPr="007A1C1E">
        <w:t>of</w:t>
      </w:r>
      <w:r w:rsidRPr="007A1C1E">
        <w:rPr>
          <w:spacing w:val="1"/>
        </w:rPr>
        <w:t xml:space="preserve"> </w:t>
      </w:r>
      <w:r w:rsidRPr="007A1C1E">
        <w:t>a</w:t>
      </w:r>
      <w:r w:rsidRPr="007A1C1E">
        <w:rPr>
          <w:spacing w:val="-1"/>
        </w:rPr>
        <w:t>tt</w:t>
      </w:r>
      <w:r w:rsidRPr="007A1C1E">
        <w:t>acks</w:t>
      </w:r>
      <w:r w:rsidRPr="007A1C1E">
        <w:rPr>
          <w:spacing w:val="1"/>
        </w:rPr>
        <w:t xml:space="preserve"> </w:t>
      </w:r>
      <w:r w:rsidRPr="007A1C1E">
        <w:rPr>
          <w:spacing w:val="-2"/>
        </w:rPr>
        <w:t>m</w:t>
      </w:r>
      <w:r w:rsidRPr="007A1C1E">
        <w:t>oun</w:t>
      </w:r>
      <w:r w:rsidRPr="007A1C1E">
        <w:rPr>
          <w:spacing w:val="-1"/>
        </w:rPr>
        <w:t>t</w:t>
      </w:r>
      <w:r w:rsidRPr="007A1C1E">
        <w:t>ed</w:t>
      </w:r>
      <w:r w:rsidRPr="007A1C1E">
        <w:rPr>
          <w:spacing w:val="-1"/>
        </w:rPr>
        <w:t xml:space="preserve"> </w:t>
      </w:r>
      <w:r w:rsidRPr="007A1C1E">
        <w:t>on</w:t>
      </w:r>
      <w:r w:rsidRPr="007A1C1E">
        <w:rPr>
          <w:spacing w:val="1"/>
        </w:rPr>
        <w:t xml:space="preserve"> </w:t>
      </w:r>
      <w:r w:rsidRPr="007A1C1E">
        <w:rPr>
          <w:spacing w:val="-1"/>
        </w:rPr>
        <w:t>t</w:t>
      </w:r>
      <w:r w:rsidRPr="007A1C1E">
        <w:rPr>
          <w:spacing w:val="1"/>
        </w:rPr>
        <w:t>h</w:t>
      </w:r>
      <w:r w:rsidRPr="007A1C1E">
        <w:t>e</w:t>
      </w:r>
      <w:r w:rsidRPr="007A1C1E">
        <w:rPr>
          <w:spacing w:val="-1"/>
        </w:rPr>
        <w:t xml:space="preserve"> </w:t>
      </w:r>
      <w:r w:rsidRPr="007A1C1E">
        <w:t>r</w:t>
      </w:r>
      <w:r w:rsidRPr="007A1C1E">
        <w:rPr>
          <w:spacing w:val="-1"/>
        </w:rPr>
        <w:t>o</w:t>
      </w:r>
      <w:r w:rsidRPr="007A1C1E">
        <w:t>u</w:t>
      </w:r>
      <w:r w:rsidRPr="007A1C1E">
        <w:rPr>
          <w:spacing w:val="-1"/>
        </w:rPr>
        <w:t>tin</w:t>
      </w:r>
      <w:r w:rsidRPr="007A1C1E">
        <w:t>g</w:t>
      </w:r>
      <w:r w:rsidRPr="007A1C1E">
        <w:rPr>
          <w:spacing w:val="-1"/>
        </w:rPr>
        <w:t xml:space="preserve"> </w:t>
      </w:r>
      <w:r w:rsidRPr="007A1C1E">
        <w:t>p</w:t>
      </w:r>
      <w:r w:rsidRPr="007A1C1E">
        <w:rPr>
          <w:spacing w:val="-1"/>
        </w:rPr>
        <w:t>r</w:t>
      </w:r>
      <w:r w:rsidRPr="007A1C1E">
        <w:t>o</w:t>
      </w:r>
      <w:r w:rsidRPr="007A1C1E">
        <w:rPr>
          <w:spacing w:val="-1"/>
        </w:rPr>
        <w:t>t</w:t>
      </w:r>
      <w:r w:rsidRPr="007A1C1E">
        <w:t>o</w:t>
      </w:r>
      <w:r w:rsidRPr="007A1C1E">
        <w:rPr>
          <w:spacing w:val="-1"/>
        </w:rPr>
        <w:t>c</w:t>
      </w:r>
      <w:r w:rsidRPr="007A1C1E">
        <w:t xml:space="preserve">ol </w:t>
      </w:r>
      <w:r w:rsidRPr="007A1C1E">
        <w:rPr>
          <w:spacing w:val="-1"/>
        </w:rPr>
        <w:t>w</w:t>
      </w:r>
      <w:r w:rsidRPr="007A1C1E">
        <w:rPr>
          <w:spacing w:val="1"/>
        </w:rPr>
        <w:t>h</w:t>
      </w:r>
      <w:r w:rsidRPr="007A1C1E">
        <w:rPr>
          <w:spacing w:val="-1"/>
        </w:rPr>
        <w:t>i</w:t>
      </w:r>
      <w:r w:rsidRPr="007A1C1E">
        <w:t>ch are</w:t>
      </w:r>
      <w:r w:rsidRPr="007A1C1E">
        <w:rPr>
          <w:spacing w:val="1"/>
        </w:rPr>
        <w:t xml:space="preserve"> </w:t>
      </w:r>
      <w:r w:rsidRPr="007A1C1E">
        <w:t>ai</w:t>
      </w:r>
      <w:r w:rsidRPr="007A1C1E">
        <w:rPr>
          <w:spacing w:val="-2"/>
        </w:rPr>
        <w:t>m</w:t>
      </w:r>
      <w:r w:rsidRPr="007A1C1E">
        <w:t>ed</w:t>
      </w:r>
      <w:r w:rsidRPr="007A1C1E">
        <w:rPr>
          <w:spacing w:val="1"/>
        </w:rPr>
        <w:t xml:space="preserve"> </w:t>
      </w:r>
      <w:r w:rsidRPr="007A1C1E">
        <w:t>at d</w:t>
      </w:r>
      <w:r w:rsidRPr="007A1C1E">
        <w:rPr>
          <w:spacing w:val="-1"/>
        </w:rPr>
        <w:t>i</w:t>
      </w:r>
      <w:r w:rsidRPr="007A1C1E">
        <w:t>sr</w:t>
      </w:r>
      <w:r w:rsidRPr="007A1C1E">
        <w:rPr>
          <w:spacing w:val="-1"/>
        </w:rPr>
        <w:t>u</w:t>
      </w:r>
      <w:r w:rsidRPr="007A1C1E">
        <w:rPr>
          <w:spacing w:val="1"/>
        </w:rPr>
        <w:t>p</w:t>
      </w:r>
      <w:r w:rsidRPr="007A1C1E">
        <w:rPr>
          <w:spacing w:val="-1"/>
        </w:rPr>
        <w:t>ti</w:t>
      </w:r>
      <w:r w:rsidRPr="007A1C1E">
        <w:t>ng</w:t>
      </w:r>
      <w:r w:rsidRPr="007A1C1E">
        <w:rPr>
          <w:spacing w:val="1"/>
        </w:rPr>
        <w:t xml:space="preserve"> </w:t>
      </w:r>
      <w:r w:rsidRPr="007A1C1E">
        <w:rPr>
          <w:spacing w:val="-2"/>
        </w:rPr>
        <w:t>t</w:t>
      </w:r>
      <w:r w:rsidRPr="007A1C1E">
        <w:rPr>
          <w:spacing w:val="1"/>
        </w:rPr>
        <w:t>h</w:t>
      </w:r>
      <w:r w:rsidRPr="007A1C1E">
        <w:t>e</w:t>
      </w:r>
      <w:r w:rsidRPr="007A1C1E">
        <w:rPr>
          <w:spacing w:val="1"/>
        </w:rPr>
        <w:t xml:space="preserve"> </w:t>
      </w:r>
      <w:r w:rsidRPr="007A1C1E">
        <w:rPr>
          <w:spacing w:val="-1"/>
        </w:rPr>
        <w:t>o</w:t>
      </w:r>
      <w:r w:rsidRPr="007A1C1E">
        <w:rPr>
          <w:spacing w:val="1"/>
        </w:rPr>
        <w:t>p</w:t>
      </w:r>
      <w:r w:rsidRPr="007A1C1E">
        <w:t>era</w:t>
      </w:r>
      <w:r w:rsidRPr="007A1C1E">
        <w:rPr>
          <w:spacing w:val="-1"/>
        </w:rPr>
        <w:t>tio</w:t>
      </w:r>
      <w:r w:rsidRPr="007A1C1E">
        <w:t>n</w:t>
      </w:r>
      <w:r w:rsidRPr="007A1C1E">
        <w:rPr>
          <w:spacing w:val="1"/>
        </w:rPr>
        <w:t xml:space="preserve"> </w:t>
      </w:r>
      <w:r w:rsidRPr="007A1C1E">
        <w:rPr>
          <w:spacing w:val="-1"/>
        </w:rPr>
        <w:t>o</w:t>
      </w:r>
      <w:r w:rsidRPr="007A1C1E">
        <w:t>f</w:t>
      </w:r>
      <w:r w:rsidRPr="007A1C1E">
        <w:rPr>
          <w:spacing w:val="1"/>
        </w:rPr>
        <w:t xml:space="preserve"> </w:t>
      </w:r>
      <w:r w:rsidRPr="007A1C1E">
        <w:rPr>
          <w:spacing w:val="-1"/>
        </w:rPr>
        <w:t>t</w:t>
      </w:r>
      <w:r w:rsidRPr="007A1C1E">
        <w:rPr>
          <w:spacing w:val="1"/>
        </w:rPr>
        <w:t>h</w:t>
      </w:r>
      <w:r w:rsidRPr="007A1C1E">
        <w:t>e ne</w:t>
      </w:r>
      <w:r w:rsidRPr="007A1C1E">
        <w:rPr>
          <w:spacing w:val="-1"/>
        </w:rPr>
        <w:t>tw</w:t>
      </w:r>
      <w:r w:rsidRPr="007A1C1E">
        <w:t>o</w:t>
      </w:r>
      <w:r w:rsidRPr="007A1C1E">
        <w:rPr>
          <w:spacing w:val="-1"/>
        </w:rPr>
        <w:t>r</w:t>
      </w:r>
      <w:r w:rsidRPr="007A1C1E">
        <w:t>k.</w:t>
      </w:r>
      <w:r w:rsidRPr="007A1C1E">
        <w:rPr>
          <w:spacing w:val="-1"/>
        </w:rPr>
        <w:t xml:space="preserve"> </w:t>
      </w:r>
      <w:r w:rsidRPr="007A1C1E">
        <w:t>V</w:t>
      </w:r>
      <w:r w:rsidRPr="007A1C1E">
        <w:rPr>
          <w:spacing w:val="-1"/>
        </w:rPr>
        <w:t>a</w:t>
      </w:r>
      <w:r w:rsidRPr="007A1C1E">
        <w:t>r</w:t>
      </w:r>
      <w:r w:rsidRPr="007A1C1E">
        <w:rPr>
          <w:spacing w:val="-1"/>
        </w:rPr>
        <w:t>io</w:t>
      </w:r>
      <w:r w:rsidRPr="007A1C1E">
        <w:rPr>
          <w:spacing w:val="1"/>
        </w:rPr>
        <w:t>u</w:t>
      </w:r>
      <w:r w:rsidRPr="007A1C1E">
        <w:t>s</w:t>
      </w:r>
      <w:r w:rsidRPr="007A1C1E">
        <w:rPr>
          <w:spacing w:val="1"/>
        </w:rPr>
        <w:t xml:space="preserve"> </w:t>
      </w:r>
      <w:r w:rsidRPr="007A1C1E">
        <w:t>a</w:t>
      </w:r>
      <w:r w:rsidRPr="007A1C1E">
        <w:rPr>
          <w:spacing w:val="-1"/>
        </w:rPr>
        <w:t>tt</w:t>
      </w:r>
      <w:r w:rsidRPr="007A1C1E">
        <w:t>acks</w:t>
      </w:r>
      <w:r w:rsidRPr="007A1C1E">
        <w:rPr>
          <w:spacing w:val="-1"/>
        </w:rPr>
        <w:t xml:space="preserve"> o</w:t>
      </w:r>
      <w:r w:rsidRPr="007A1C1E">
        <w:t>n</w:t>
      </w:r>
      <w:r w:rsidRPr="007A1C1E">
        <w:rPr>
          <w:spacing w:val="1"/>
        </w:rPr>
        <w:t xml:space="preserve"> </w:t>
      </w:r>
      <w:r w:rsidRPr="007A1C1E">
        <w:rPr>
          <w:spacing w:val="-2"/>
        </w:rPr>
        <w:t>t</w:t>
      </w:r>
      <w:r w:rsidRPr="007A1C1E">
        <w:rPr>
          <w:spacing w:val="1"/>
        </w:rPr>
        <w:t>h</w:t>
      </w:r>
      <w:r w:rsidRPr="007A1C1E">
        <w:t>e</w:t>
      </w:r>
      <w:r w:rsidRPr="007A1C1E">
        <w:rPr>
          <w:spacing w:val="-1"/>
        </w:rPr>
        <w:t xml:space="preserve"> </w:t>
      </w:r>
      <w:r w:rsidRPr="007A1C1E">
        <w:t>r</w:t>
      </w:r>
      <w:r w:rsidRPr="007A1C1E">
        <w:rPr>
          <w:spacing w:val="-1"/>
        </w:rPr>
        <w:t>o</w:t>
      </w:r>
      <w:r w:rsidRPr="007A1C1E">
        <w:t>u</w:t>
      </w:r>
      <w:r w:rsidRPr="007A1C1E">
        <w:rPr>
          <w:spacing w:val="-1"/>
        </w:rPr>
        <w:t>tin</w:t>
      </w:r>
      <w:r w:rsidRPr="007A1C1E">
        <w:t>g</w:t>
      </w:r>
      <w:r w:rsidRPr="007A1C1E">
        <w:rPr>
          <w:spacing w:val="-1"/>
        </w:rPr>
        <w:t xml:space="preserve"> </w:t>
      </w:r>
      <w:r w:rsidRPr="007A1C1E">
        <w:t>p</w:t>
      </w:r>
      <w:r w:rsidRPr="007A1C1E">
        <w:rPr>
          <w:spacing w:val="-1"/>
        </w:rPr>
        <w:t>r</w:t>
      </w:r>
      <w:r w:rsidRPr="007A1C1E">
        <w:t>o</w:t>
      </w:r>
      <w:r w:rsidRPr="007A1C1E">
        <w:rPr>
          <w:spacing w:val="-1"/>
        </w:rPr>
        <w:t>t</w:t>
      </w:r>
      <w:r w:rsidRPr="007A1C1E">
        <w:t xml:space="preserve">ocol </w:t>
      </w:r>
      <w:r w:rsidRPr="007A1C1E">
        <w:rPr>
          <w:spacing w:val="-1"/>
        </w:rPr>
        <w:t>a</w:t>
      </w:r>
      <w:r w:rsidRPr="007A1C1E">
        <w:rPr>
          <w:spacing w:val="1"/>
        </w:rPr>
        <w:t>r</w:t>
      </w:r>
      <w:r w:rsidRPr="007A1C1E">
        <w:t>e</w:t>
      </w:r>
      <w:r w:rsidRPr="007A1C1E">
        <w:rPr>
          <w:spacing w:val="-1"/>
        </w:rPr>
        <w:t xml:space="preserve"> </w:t>
      </w:r>
      <w:r w:rsidRPr="007A1C1E">
        <w:t>des</w:t>
      </w:r>
      <w:r w:rsidRPr="007A1C1E">
        <w:rPr>
          <w:spacing w:val="-1"/>
        </w:rPr>
        <w:t>c</w:t>
      </w:r>
      <w:r w:rsidRPr="007A1C1E">
        <w:t>r</w:t>
      </w:r>
      <w:r w:rsidRPr="007A1C1E">
        <w:rPr>
          <w:spacing w:val="-1"/>
        </w:rPr>
        <w:t>i</w:t>
      </w:r>
      <w:r w:rsidRPr="007A1C1E">
        <w:t xml:space="preserve">bed </w:t>
      </w:r>
      <w:r w:rsidRPr="007A1C1E">
        <w:rPr>
          <w:spacing w:val="-1"/>
        </w:rPr>
        <w:t>b</w:t>
      </w:r>
      <w:r w:rsidRPr="007A1C1E">
        <w:rPr>
          <w:spacing w:val="1"/>
        </w:rPr>
        <w:t>r</w:t>
      </w:r>
      <w:r w:rsidRPr="007A1C1E">
        <w:rPr>
          <w:spacing w:val="-1"/>
        </w:rPr>
        <w:t>i</w:t>
      </w:r>
      <w:r w:rsidRPr="007A1C1E">
        <w:t>ef</w:t>
      </w:r>
      <w:r w:rsidRPr="007A1C1E">
        <w:rPr>
          <w:spacing w:val="-1"/>
        </w:rPr>
        <w:t>l</w:t>
      </w:r>
      <w:r w:rsidRPr="007A1C1E">
        <w:t>y be</w:t>
      </w:r>
      <w:r w:rsidRPr="007A1C1E">
        <w:rPr>
          <w:spacing w:val="-2"/>
        </w:rPr>
        <w:t>l</w:t>
      </w:r>
      <w:r w:rsidRPr="007A1C1E">
        <w:rPr>
          <w:spacing w:val="1"/>
        </w:rPr>
        <w:t>o</w:t>
      </w:r>
      <w:r w:rsidRPr="007A1C1E">
        <w:t>w:</w:t>
      </w:r>
    </w:p>
    <w:p w:rsidR="003139EB" w:rsidRPr="007A1C1E" w:rsidRDefault="00716EB3">
      <w:pPr>
        <w:spacing w:before="1" w:line="270" w:lineRule="auto"/>
        <w:ind w:left="120" w:right="83"/>
        <w:jc w:val="both"/>
      </w:pPr>
      <w:r w:rsidRPr="007A1C1E">
        <w:rPr>
          <w:spacing w:val="1"/>
        </w:rPr>
        <w:t>1</w:t>
      </w:r>
      <w:r w:rsidRPr="007A1C1E">
        <w:t>)</w:t>
      </w:r>
      <w:r w:rsidRPr="007A1C1E">
        <w:rPr>
          <w:spacing w:val="2"/>
        </w:rPr>
        <w:t xml:space="preserve"> </w:t>
      </w:r>
      <w:r w:rsidRPr="007A1C1E">
        <w:rPr>
          <w:b/>
          <w:i/>
        </w:rPr>
        <w:t>R</w:t>
      </w:r>
      <w:r w:rsidRPr="007A1C1E">
        <w:rPr>
          <w:b/>
          <w:i/>
          <w:spacing w:val="1"/>
        </w:rPr>
        <w:t>o</w:t>
      </w:r>
      <w:r w:rsidRPr="007A1C1E">
        <w:rPr>
          <w:b/>
          <w:i/>
        </w:rPr>
        <w:t>uti</w:t>
      </w:r>
      <w:r w:rsidRPr="007A1C1E">
        <w:rPr>
          <w:b/>
          <w:i/>
          <w:spacing w:val="-1"/>
        </w:rPr>
        <w:t>n</w:t>
      </w:r>
      <w:r w:rsidRPr="007A1C1E">
        <w:rPr>
          <w:b/>
          <w:i/>
        </w:rPr>
        <w:t>g</w:t>
      </w:r>
      <w:r w:rsidRPr="007A1C1E">
        <w:rPr>
          <w:b/>
          <w:i/>
          <w:spacing w:val="3"/>
        </w:rPr>
        <w:t xml:space="preserve"> </w:t>
      </w:r>
      <w:r w:rsidRPr="007A1C1E">
        <w:rPr>
          <w:b/>
          <w:i/>
          <w:spacing w:val="-1"/>
        </w:rPr>
        <w:t>Ta</w:t>
      </w:r>
      <w:r w:rsidRPr="007A1C1E">
        <w:rPr>
          <w:b/>
          <w:i/>
        </w:rPr>
        <w:t>ble</w:t>
      </w:r>
      <w:r w:rsidRPr="007A1C1E">
        <w:rPr>
          <w:b/>
          <w:i/>
          <w:spacing w:val="3"/>
        </w:rPr>
        <w:t xml:space="preserve"> </w:t>
      </w:r>
      <w:r w:rsidRPr="007A1C1E">
        <w:rPr>
          <w:b/>
          <w:i/>
        </w:rPr>
        <w:t>Ov</w:t>
      </w:r>
      <w:r w:rsidRPr="007A1C1E">
        <w:rPr>
          <w:b/>
          <w:i/>
          <w:spacing w:val="-1"/>
        </w:rPr>
        <w:t>e</w:t>
      </w:r>
      <w:r w:rsidRPr="007A1C1E">
        <w:rPr>
          <w:b/>
          <w:i/>
        </w:rPr>
        <w:t>rflo</w:t>
      </w:r>
      <w:r w:rsidRPr="007A1C1E">
        <w:rPr>
          <w:b/>
          <w:i/>
          <w:spacing w:val="-2"/>
        </w:rPr>
        <w:t>w</w:t>
      </w:r>
      <w:r w:rsidRPr="007A1C1E">
        <w:rPr>
          <w:b/>
          <w:i/>
        </w:rPr>
        <w:t>:</w:t>
      </w:r>
      <w:r w:rsidRPr="007A1C1E">
        <w:rPr>
          <w:b/>
          <w:i/>
          <w:spacing w:val="1"/>
        </w:rPr>
        <w:t xml:space="preserve"> </w:t>
      </w:r>
      <w:r w:rsidRPr="007A1C1E">
        <w:t>In</w:t>
      </w:r>
      <w:r w:rsidRPr="007A1C1E">
        <w:rPr>
          <w:spacing w:val="2"/>
        </w:rPr>
        <w:t xml:space="preserve"> </w:t>
      </w:r>
      <w:r w:rsidRPr="007A1C1E">
        <w:t>this</w:t>
      </w:r>
      <w:r w:rsidRPr="007A1C1E">
        <w:rPr>
          <w:spacing w:val="2"/>
        </w:rPr>
        <w:t xml:space="preserve"> </w:t>
      </w:r>
      <w:r w:rsidRPr="007A1C1E">
        <w:t>attack,</w:t>
      </w:r>
      <w:r w:rsidRPr="007A1C1E">
        <w:rPr>
          <w:spacing w:val="2"/>
        </w:rPr>
        <w:t xml:space="preserve"> </w:t>
      </w:r>
      <w:r w:rsidRPr="007A1C1E">
        <w:rPr>
          <w:spacing w:val="-2"/>
        </w:rPr>
        <w:t>t</w:t>
      </w:r>
      <w:r w:rsidRPr="007A1C1E">
        <w:rPr>
          <w:spacing w:val="1"/>
        </w:rPr>
        <w:t>h</w:t>
      </w:r>
      <w:r w:rsidRPr="007A1C1E">
        <w:t>e</w:t>
      </w:r>
      <w:r w:rsidRPr="007A1C1E">
        <w:rPr>
          <w:spacing w:val="2"/>
        </w:rPr>
        <w:t xml:space="preserve"> </w:t>
      </w:r>
      <w:r w:rsidRPr="007A1C1E">
        <w:t>attack</w:t>
      </w:r>
      <w:r w:rsidRPr="007A1C1E">
        <w:rPr>
          <w:spacing w:val="-1"/>
        </w:rPr>
        <w:t>e</w:t>
      </w:r>
      <w:r w:rsidRPr="007A1C1E">
        <w:t>r</w:t>
      </w:r>
      <w:r w:rsidRPr="007A1C1E">
        <w:rPr>
          <w:spacing w:val="3"/>
        </w:rPr>
        <w:t xml:space="preserve"> </w:t>
      </w:r>
      <w:r w:rsidRPr="007A1C1E">
        <w:t>att</w:t>
      </w:r>
      <w:r w:rsidRPr="007A1C1E">
        <w:rPr>
          <w:spacing w:val="-1"/>
        </w:rPr>
        <w:t>e</w:t>
      </w:r>
      <w:r w:rsidRPr="007A1C1E">
        <w:rPr>
          <w:spacing w:val="-2"/>
        </w:rPr>
        <w:t>m</w:t>
      </w:r>
      <w:r w:rsidRPr="007A1C1E">
        <w:rPr>
          <w:spacing w:val="1"/>
        </w:rPr>
        <w:t>p</w:t>
      </w:r>
      <w:r w:rsidRPr="007A1C1E">
        <w:t>ts</w:t>
      </w:r>
      <w:r w:rsidRPr="007A1C1E">
        <w:rPr>
          <w:spacing w:val="2"/>
        </w:rPr>
        <w:t xml:space="preserve"> </w:t>
      </w:r>
      <w:r w:rsidRPr="007A1C1E">
        <w:t>to</w:t>
      </w:r>
      <w:r w:rsidRPr="007A1C1E">
        <w:rPr>
          <w:spacing w:val="2"/>
        </w:rPr>
        <w:t xml:space="preserve"> </w:t>
      </w:r>
      <w:r w:rsidRPr="007A1C1E">
        <w:t>create r</w:t>
      </w:r>
      <w:r w:rsidRPr="007A1C1E">
        <w:rPr>
          <w:spacing w:val="-1"/>
        </w:rPr>
        <w:t>o</w:t>
      </w:r>
      <w:r w:rsidRPr="007A1C1E">
        <w:t>u</w:t>
      </w:r>
      <w:r w:rsidRPr="007A1C1E">
        <w:rPr>
          <w:spacing w:val="-1"/>
        </w:rPr>
        <w:t>t</w:t>
      </w:r>
      <w:r w:rsidRPr="007A1C1E">
        <w:t>es</w:t>
      </w:r>
      <w:r w:rsidRPr="007A1C1E">
        <w:rPr>
          <w:spacing w:val="2"/>
        </w:rPr>
        <w:t xml:space="preserve"> </w:t>
      </w:r>
      <w:r w:rsidRPr="007A1C1E">
        <w:rPr>
          <w:spacing w:val="-1"/>
        </w:rPr>
        <w:t>t</w:t>
      </w:r>
      <w:r w:rsidRPr="007A1C1E">
        <w:t>o n</w:t>
      </w:r>
      <w:r w:rsidRPr="007A1C1E">
        <w:rPr>
          <w:spacing w:val="-1"/>
        </w:rPr>
        <w:t>o</w:t>
      </w:r>
      <w:r w:rsidRPr="007A1C1E">
        <w:t>n</w:t>
      </w:r>
      <w:r w:rsidRPr="007A1C1E">
        <w:rPr>
          <w:spacing w:val="-1"/>
        </w:rPr>
        <w:t>e</w:t>
      </w:r>
      <w:r w:rsidRPr="007A1C1E">
        <w:t>x</w:t>
      </w:r>
      <w:r w:rsidRPr="007A1C1E">
        <w:rPr>
          <w:spacing w:val="-1"/>
        </w:rPr>
        <w:t>i</w:t>
      </w:r>
      <w:r w:rsidRPr="007A1C1E">
        <w:t>s</w:t>
      </w:r>
      <w:r w:rsidRPr="007A1C1E">
        <w:rPr>
          <w:spacing w:val="-1"/>
        </w:rPr>
        <w:t>t</w:t>
      </w:r>
      <w:r w:rsidRPr="007A1C1E">
        <w:t>ent n</w:t>
      </w:r>
      <w:r w:rsidRPr="007A1C1E">
        <w:rPr>
          <w:spacing w:val="-1"/>
        </w:rPr>
        <w:t>o</w:t>
      </w:r>
      <w:r w:rsidRPr="007A1C1E">
        <w:t>des. The</w:t>
      </w:r>
      <w:r w:rsidRPr="007A1C1E">
        <w:rPr>
          <w:spacing w:val="1"/>
        </w:rPr>
        <w:t xml:space="preserve"> </w:t>
      </w:r>
      <w:r w:rsidRPr="007A1C1E">
        <w:rPr>
          <w:spacing w:val="-1"/>
        </w:rPr>
        <w:t>g</w:t>
      </w:r>
      <w:r w:rsidRPr="007A1C1E">
        <w:rPr>
          <w:spacing w:val="1"/>
        </w:rPr>
        <w:t>o</w:t>
      </w:r>
      <w:r w:rsidRPr="007A1C1E">
        <w:t>al</w:t>
      </w:r>
      <w:r w:rsidRPr="007A1C1E">
        <w:rPr>
          <w:spacing w:val="2"/>
        </w:rPr>
        <w:t xml:space="preserve"> </w:t>
      </w:r>
      <w:r w:rsidRPr="007A1C1E">
        <w:rPr>
          <w:spacing w:val="-1"/>
        </w:rPr>
        <w:t>i</w:t>
      </w:r>
      <w:r w:rsidRPr="007A1C1E">
        <w:t>s</w:t>
      </w:r>
      <w:r w:rsidRPr="007A1C1E">
        <w:rPr>
          <w:spacing w:val="2"/>
        </w:rPr>
        <w:t xml:space="preserve"> </w:t>
      </w:r>
      <w:r w:rsidRPr="007A1C1E">
        <w:rPr>
          <w:spacing w:val="-1"/>
        </w:rPr>
        <w:t>t</w:t>
      </w:r>
      <w:r w:rsidRPr="007A1C1E">
        <w:t>o create</w:t>
      </w:r>
      <w:r w:rsidRPr="007A1C1E">
        <w:rPr>
          <w:spacing w:val="2"/>
        </w:rPr>
        <w:t xml:space="preserve"> </w:t>
      </w:r>
      <w:r w:rsidRPr="007A1C1E">
        <w:t>enough</w:t>
      </w:r>
      <w:r w:rsidRPr="007A1C1E">
        <w:rPr>
          <w:spacing w:val="2"/>
        </w:rPr>
        <w:t xml:space="preserve"> </w:t>
      </w:r>
      <w:r w:rsidRPr="007A1C1E">
        <w:t>routes</w:t>
      </w:r>
      <w:r w:rsidRPr="007A1C1E">
        <w:rPr>
          <w:spacing w:val="2"/>
        </w:rPr>
        <w:t xml:space="preserve"> </w:t>
      </w:r>
      <w:r w:rsidRPr="007A1C1E">
        <w:rPr>
          <w:spacing w:val="-2"/>
        </w:rPr>
        <w:t>t</w:t>
      </w:r>
      <w:r w:rsidRPr="007A1C1E">
        <w:t>o</w:t>
      </w:r>
      <w:r w:rsidRPr="007A1C1E">
        <w:rPr>
          <w:spacing w:val="2"/>
        </w:rPr>
        <w:t xml:space="preserve"> </w:t>
      </w:r>
      <w:r w:rsidRPr="007A1C1E">
        <w:t>pr</w:t>
      </w:r>
      <w:r w:rsidRPr="007A1C1E">
        <w:rPr>
          <w:spacing w:val="-1"/>
        </w:rPr>
        <w:t>e</w:t>
      </w:r>
      <w:r w:rsidRPr="007A1C1E">
        <w:rPr>
          <w:spacing w:val="1"/>
        </w:rPr>
        <w:t>v</w:t>
      </w:r>
      <w:r w:rsidRPr="007A1C1E">
        <w:t>ent</w:t>
      </w:r>
      <w:r w:rsidRPr="007A1C1E">
        <w:rPr>
          <w:spacing w:val="1"/>
        </w:rPr>
        <w:t xml:space="preserve"> </w:t>
      </w:r>
      <w:r w:rsidRPr="007A1C1E">
        <w:t>n</w:t>
      </w:r>
      <w:r w:rsidRPr="007A1C1E">
        <w:rPr>
          <w:spacing w:val="-1"/>
        </w:rPr>
        <w:t>e</w:t>
      </w:r>
      <w:r w:rsidRPr="007A1C1E">
        <w:t>w</w:t>
      </w:r>
      <w:r w:rsidRPr="007A1C1E">
        <w:rPr>
          <w:spacing w:val="1"/>
        </w:rPr>
        <w:t xml:space="preserve"> </w:t>
      </w:r>
      <w:r w:rsidRPr="007A1C1E">
        <w:t>rou</w:t>
      </w:r>
      <w:r w:rsidRPr="007A1C1E">
        <w:rPr>
          <w:spacing w:val="-2"/>
        </w:rPr>
        <w:t>t</w:t>
      </w:r>
      <w:r w:rsidRPr="007A1C1E">
        <w:t>es</w:t>
      </w:r>
      <w:r w:rsidRPr="007A1C1E">
        <w:rPr>
          <w:spacing w:val="2"/>
        </w:rPr>
        <w:t xml:space="preserve"> </w:t>
      </w:r>
      <w:r w:rsidRPr="007A1C1E">
        <w:t>from being</w:t>
      </w:r>
      <w:r w:rsidRPr="007A1C1E">
        <w:rPr>
          <w:spacing w:val="2"/>
        </w:rPr>
        <w:t xml:space="preserve"> </w:t>
      </w:r>
      <w:r w:rsidRPr="007A1C1E">
        <w:t>created</w:t>
      </w:r>
      <w:r w:rsidRPr="007A1C1E">
        <w:rPr>
          <w:spacing w:val="2"/>
        </w:rPr>
        <w:t xml:space="preserve"> </w:t>
      </w:r>
      <w:r w:rsidRPr="007A1C1E">
        <w:t>or</w:t>
      </w:r>
      <w:r w:rsidRPr="007A1C1E">
        <w:rPr>
          <w:spacing w:val="2"/>
        </w:rPr>
        <w:t xml:space="preserve"> </w:t>
      </w:r>
      <w:r w:rsidRPr="007A1C1E">
        <w:rPr>
          <w:spacing w:val="-2"/>
        </w:rPr>
        <w:t>t</w:t>
      </w:r>
      <w:r w:rsidRPr="007A1C1E">
        <w:t>o</w:t>
      </w:r>
      <w:r w:rsidRPr="007A1C1E">
        <w:rPr>
          <w:spacing w:val="2"/>
        </w:rPr>
        <w:t xml:space="preserve"> </w:t>
      </w:r>
      <w:r w:rsidRPr="007A1C1E">
        <w:t>overwhelm the</w:t>
      </w:r>
      <w:r w:rsidRPr="007A1C1E">
        <w:rPr>
          <w:spacing w:val="2"/>
        </w:rPr>
        <w:t xml:space="preserve"> </w:t>
      </w:r>
      <w:r w:rsidRPr="007A1C1E">
        <w:rPr>
          <w:spacing w:val="1"/>
        </w:rPr>
        <w:t>p</w:t>
      </w:r>
      <w:r w:rsidRPr="007A1C1E">
        <w:rPr>
          <w:spacing w:val="-1"/>
        </w:rPr>
        <w:t>r</w:t>
      </w:r>
      <w:r w:rsidRPr="007A1C1E">
        <w:rPr>
          <w:spacing w:val="1"/>
        </w:rPr>
        <w:t>o</w:t>
      </w:r>
      <w:r w:rsidRPr="007A1C1E">
        <w:t>t</w:t>
      </w:r>
      <w:r w:rsidRPr="007A1C1E">
        <w:rPr>
          <w:spacing w:val="1"/>
        </w:rPr>
        <w:t>o</w:t>
      </w:r>
      <w:r w:rsidRPr="007A1C1E">
        <w:rPr>
          <w:spacing w:val="-1"/>
        </w:rPr>
        <w:t>c</w:t>
      </w:r>
      <w:r w:rsidRPr="007A1C1E">
        <w:rPr>
          <w:spacing w:val="1"/>
        </w:rPr>
        <w:t>o</w:t>
      </w:r>
      <w:r w:rsidRPr="007A1C1E">
        <w:t>l</w:t>
      </w:r>
      <w:r w:rsidRPr="007A1C1E">
        <w:rPr>
          <w:spacing w:val="2"/>
        </w:rPr>
        <w:t xml:space="preserve"> </w:t>
      </w:r>
      <w:r w:rsidRPr="007A1C1E">
        <w:rPr>
          <w:spacing w:val="-2"/>
        </w:rPr>
        <w:t>im</w:t>
      </w:r>
      <w:r w:rsidRPr="007A1C1E">
        <w:rPr>
          <w:spacing w:val="1"/>
        </w:rPr>
        <w:t>p</w:t>
      </w:r>
      <w:r w:rsidRPr="007A1C1E">
        <w:t>l</w:t>
      </w:r>
      <w:r w:rsidRPr="007A1C1E">
        <w:rPr>
          <w:spacing w:val="1"/>
        </w:rPr>
        <w:t>e</w:t>
      </w:r>
      <w:r w:rsidRPr="007A1C1E">
        <w:rPr>
          <w:spacing w:val="-1"/>
        </w:rPr>
        <w:t>m</w:t>
      </w:r>
      <w:r w:rsidRPr="007A1C1E">
        <w:rPr>
          <w:spacing w:val="1"/>
        </w:rPr>
        <w:t>en</w:t>
      </w:r>
      <w:r w:rsidRPr="007A1C1E">
        <w:t>tati</w:t>
      </w:r>
      <w:r w:rsidRPr="007A1C1E">
        <w:rPr>
          <w:spacing w:val="1"/>
        </w:rPr>
        <w:t xml:space="preserve">on. </w:t>
      </w:r>
      <w:r w:rsidRPr="007A1C1E">
        <w:t>Proacti</w:t>
      </w:r>
      <w:r w:rsidRPr="007A1C1E">
        <w:rPr>
          <w:spacing w:val="1"/>
        </w:rPr>
        <w:t>v</w:t>
      </w:r>
      <w:r w:rsidRPr="007A1C1E">
        <w:t>e</w:t>
      </w:r>
      <w:r w:rsidRPr="007A1C1E">
        <w:rPr>
          <w:spacing w:val="1"/>
        </w:rPr>
        <w:t xml:space="preserve"> </w:t>
      </w:r>
      <w:r w:rsidRPr="007A1C1E">
        <w:t>ro</w:t>
      </w:r>
      <w:r w:rsidRPr="007A1C1E">
        <w:rPr>
          <w:spacing w:val="1"/>
        </w:rPr>
        <w:t>u</w:t>
      </w:r>
      <w:r w:rsidRPr="007A1C1E">
        <w:t>t</w:t>
      </w:r>
      <w:r w:rsidRPr="007A1C1E">
        <w:rPr>
          <w:spacing w:val="-2"/>
        </w:rPr>
        <w:t>i</w:t>
      </w:r>
      <w:r w:rsidRPr="007A1C1E">
        <w:rPr>
          <w:spacing w:val="1"/>
        </w:rPr>
        <w:t>n</w:t>
      </w:r>
      <w:r w:rsidRPr="007A1C1E">
        <w:t>g</w:t>
      </w:r>
      <w:r w:rsidRPr="007A1C1E">
        <w:rPr>
          <w:spacing w:val="2"/>
        </w:rPr>
        <w:t xml:space="preserve"> </w:t>
      </w:r>
      <w:r w:rsidRPr="007A1C1E">
        <w:t>algorit</w:t>
      </w:r>
      <w:r w:rsidRPr="007A1C1E">
        <w:rPr>
          <w:spacing w:val="1"/>
        </w:rPr>
        <w:t>h</w:t>
      </w:r>
      <w:r w:rsidRPr="007A1C1E">
        <w:rPr>
          <w:spacing w:val="-2"/>
        </w:rPr>
        <w:t>m</w:t>
      </w:r>
      <w:r w:rsidRPr="007A1C1E">
        <w:t>s</w:t>
      </w:r>
      <w:r w:rsidRPr="007A1C1E">
        <w:rPr>
          <w:spacing w:val="3"/>
        </w:rPr>
        <w:t xml:space="preserve"> </w:t>
      </w:r>
      <w:r w:rsidRPr="007A1C1E">
        <w:t>att</w:t>
      </w:r>
      <w:r w:rsidRPr="007A1C1E">
        <w:rPr>
          <w:spacing w:val="1"/>
        </w:rPr>
        <w:t>e</w:t>
      </w:r>
      <w:r w:rsidRPr="007A1C1E">
        <w:rPr>
          <w:spacing w:val="-2"/>
        </w:rPr>
        <w:t>m</w:t>
      </w:r>
      <w:r w:rsidRPr="007A1C1E">
        <w:rPr>
          <w:spacing w:val="1"/>
        </w:rPr>
        <w:t>p</w:t>
      </w:r>
      <w:r w:rsidRPr="007A1C1E">
        <w:t>t</w:t>
      </w:r>
      <w:r w:rsidRPr="007A1C1E">
        <w:rPr>
          <w:spacing w:val="2"/>
        </w:rPr>
        <w:t xml:space="preserve"> </w:t>
      </w:r>
      <w:r w:rsidRPr="007A1C1E">
        <w:t>to</w:t>
      </w:r>
      <w:r w:rsidRPr="007A1C1E">
        <w:rPr>
          <w:spacing w:val="2"/>
        </w:rPr>
        <w:t xml:space="preserve"> </w:t>
      </w:r>
      <w:r w:rsidRPr="007A1C1E">
        <w:rPr>
          <w:spacing w:val="1"/>
        </w:rPr>
        <w:t>d</w:t>
      </w:r>
      <w:r w:rsidRPr="007A1C1E">
        <w:t>isco</w:t>
      </w:r>
      <w:r w:rsidRPr="007A1C1E">
        <w:rPr>
          <w:spacing w:val="1"/>
        </w:rPr>
        <w:t>v</w:t>
      </w:r>
      <w:r w:rsidRPr="007A1C1E">
        <w:t>er</w:t>
      </w:r>
      <w:r w:rsidRPr="007A1C1E">
        <w:rPr>
          <w:spacing w:val="1"/>
        </w:rPr>
        <w:t xml:space="preserve"> </w:t>
      </w:r>
      <w:r w:rsidRPr="007A1C1E">
        <w:t>ro</w:t>
      </w:r>
      <w:r w:rsidRPr="007A1C1E">
        <w:rPr>
          <w:spacing w:val="1"/>
        </w:rPr>
        <w:t>u</w:t>
      </w:r>
      <w:r w:rsidRPr="007A1C1E">
        <w:t>ti</w:t>
      </w:r>
      <w:r w:rsidRPr="007A1C1E">
        <w:rPr>
          <w:spacing w:val="1"/>
        </w:rPr>
        <w:t>n</w:t>
      </w:r>
      <w:r w:rsidRPr="007A1C1E">
        <w:t>g</w:t>
      </w:r>
      <w:r w:rsidRPr="007A1C1E">
        <w:rPr>
          <w:spacing w:val="1"/>
        </w:rPr>
        <w:t xml:space="preserve"> </w:t>
      </w:r>
      <w:r w:rsidRPr="007A1C1E">
        <w:t>i</w:t>
      </w:r>
      <w:r w:rsidRPr="007A1C1E">
        <w:rPr>
          <w:spacing w:val="1"/>
        </w:rPr>
        <w:t>n</w:t>
      </w:r>
      <w:r w:rsidRPr="007A1C1E">
        <w:t>for</w:t>
      </w:r>
      <w:r w:rsidRPr="007A1C1E">
        <w:rPr>
          <w:spacing w:val="-2"/>
        </w:rPr>
        <w:t>m</w:t>
      </w:r>
      <w:r w:rsidRPr="007A1C1E">
        <w:t>ati</w:t>
      </w:r>
      <w:r w:rsidRPr="007A1C1E">
        <w:rPr>
          <w:spacing w:val="1"/>
        </w:rPr>
        <w:t>o</w:t>
      </w:r>
      <w:r w:rsidRPr="007A1C1E">
        <w:t>n</w:t>
      </w:r>
      <w:r w:rsidRPr="007A1C1E">
        <w:rPr>
          <w:spacing w:val="2"/>
        </w:rPr>
        <w:t xml:space="preserve"> </w:t>
      </w:r>
      <w:r w:rsidRPr="007A1C1E">
        <w:t>e</w:t>
      </w:r>
      <w:r w:rsidRPr="007A1C1E">
        <w:rPr>
          <w:spacing w:val="1"/>
        </w:rPr>
        <w:t>v</w:t>
      </w:r>
      <w:r w:rsidRPr="007A1C1E">
        <w:t>en</w:t>
      </w:r>
      <w:r w:rsidRPr="007A1C1E">
        <w:rPr>
          <w:spacing w:val="1"/>
        </w:rPr>
        <w:t xml:space="preserve"> b</w:t>
      </w:r>
      <w:r w:rsidRPr="007A1C1E">
        <w:t>ef</w:t>
      </w:r>
      <w:r w:rsidRPr="007A1C1E">
        <w:rPr>
          <w:spacing w:val="1"/>
        </w:rPr>
        <w:t>o</w:t>
      </w:r>
      <w:r w:rsidRPr="007A1C1E">
        <w:t>re</w:t>
      </w:r>
      <w:r w:rsidRPr="007A1C1E">
        <w:rPr>
          <w:spacing w:val="1"/>
        </w:rPr>
        <w:t xml:space="preserve"> </w:t>
      </w:r>
      <w:r w:rsidRPr="007A1C1E">
        <w:t>it</w:t>
      </w:r>
      <w:r w:rsidRPr="007A1C1E">
        <w:rPr>
          <w:spacing w:val="1"/>
        </w:rPr>
        <w:t xml:space="preserve"> </w:t>
      </w:r>
      <w:r w:rsidRPr="007A1C1E">
        <w:t>is</w:t>
      </w:r>
      <w:r w:rsidRPr="007A1C1E">
        <w:rPr>
          <w:spacing w:val="1"/>
        </w:rPr>
        <w:t xml:space="preserve"> n</w:t>
      </w:r>
      <w:r w:rsidRPr="007A1C1E">
        <w:t>ee</w:t>
      </w:r>
      <w:r w:rsidRPr="007A1C1E">
        <w:rPr>
          <w:spacing w:val="1"/>
        </w:rPr>
        <w:t>d</w:t>
      </w:r>
      <w:r w:rsidRPr="007A1C1E">
        <w:t>e</w:t>
      </w:r>
      <w:r w:rsidRPr="007A1C1E">
        <w:rPr>
          <w:spacing w:val="1"/>
        </w:rPr>
        <w:t>d</w:t>
      </w:r>
      <w:r w:rsidRPr="007A1C1E">
        <w:t>, w</w:t>
      </w:r>
      <w:r w:rsidRPr="007A1C1E">
        <w:rPr>
          <w:spacing w:val="1"/>
        </w:rPr>
        <w:t>h</w:t>
      </w:r>
      <w:r w:rsidRPr="007A1C1E">
        <w:t>i</w:t>
      </w:r>
      <w:r w:rsidRPr="007A1C1E">
        <w:rPr>
          <w:spacing w:val="-2"/>
        </w:rPr>
        <w:t>l</w:t>
      </w:r>
      <w:r w:rsidRPr="007A1C1E">
        <w:t>e</w:t>
      </w:r>
      <w:r w:rsidRPr="007A1C1E">
        <w:rPr>
          <w:spacing w:val="1"/>
        </w:rPr>
        <w:t xml:space="preserve"> </w:t>
      </w:r>
      <w:r w:rsidRPr="007A1C1E">
        <w:t>a</w:t>
      </w:r>
      <w:r w:rsidRPr="007A1C1E">
        <w:rPr>
          <w:spacing w:val="1"/>
        </w:rPr>
        <w:t xml:space="preserve"> </w:t>
      </w:r>
      <w:r w:rsidRPr="007A1C1E">
        <w:t>reacti</w:t>
      </w:r>
      <w:r w:rsidRPr="007A1C1E">
        <w:rPr>
          <w:spacing w:val="1"/>
        </w:rPr>
        <w:t>v</w:t>
      </w:r>
      <w:r w:rsidRPr="007A1C1E">
        <w:t>e algorithm creates</w:t>
      </w:r>
      <w:r w:rsidRPr="007A1C1E">
        <w:rPr>
          <w:spacing w:val="2"/>
        </w:rPr>
        <w:t xml:space="preserve"> </w:t>
      </w:r>
      <w:r w:rsidRPr="007A1C1E">
        <w:t>a</w:t>
      </w:r>
      <w:r w:rsidRPr="007A1C1E">
        <w:rPr>
          <w:spacing w:val="1"/>
        </w:rPr>
        <w:t xml:space="preserve"> </w:t>
      </w:r>
      <w:r w:rsidRPr="007A1C1E">
        <w:t>route</w:t>
      </w:r>
      <w:r w:rsidRPr="007A1C1E">
        <w:rPr>
          <w:spacing w:val="1"/>
        </w:rPr>
        <w:t xml:space="preserve"> </w:t>
      </w:r>
      <w:r w:rsidRPr="007A1C1E">
        <w:t>only</w:t>
      </w:r>
      <w:r w:rsidRPr="007A1C1E">
        <w:rPr>
          <w:spacing w:val="2"/>
        </w:rPr>
        <w:t xml:space="preserve"> </w:t>
      </w:r>
      <w:r w:rsidRPr="007A1C1E">
        <w:t>once</w:t>
      </w:r>
      <w:r w:rsidRPr="007A1C1E">
        <w:rPr>
          <w:spacing w:val="2"/>
        </w:rPr>
        <w:t xml:space="preserve"> </w:t>
      </w:r>
      <w:r w:rsidRPr="007A1C1E">
        <w:t>it</w:t>
      </w:r>
      <w:r w:rsidRPr="007A1C1E">
        <w:rPr>
          <w:spacing w:val="2"/>
        </w:rPr>
        <w:t xml:space="preserve"> </w:t>
      </w:r>
      <w:r w:rsidRPr="007A1C1E">
        <w:t>is</w:t>
      </w:r>
      <w:r w:rsidRPr="007A1C1E">
        <w:rPr>
          <w:spacing w:val="1"/>
        </w:rPr>
        <w:t xml:space="preserve"> </w:t>
      </w:r>
      <w:r w:rsidRPr="007A1C1E">
        <w:t>ne</w:t>
      </w:r>
      <w:r w:rsidRPr="007A1C1E">
        <w:rPr>
          <w:spacing w:val="-1"/>
        </w:rPr>
        <w:t>e</w:t>
      </w:r>
      <w:r w:rsidRPr="007A1C1E">
        <w:rPr>
          <w:spacing w:val="1"/>
        </w:rPr>
        <w:t>d</w:t>
      </w:r>
      <w:r w:rsidRPr="007A1C1E">
        <w:t>ed.</w:t>
      </w:r>
      <w:r w:rsidRPr="007A1C1E">
        <w:rPr>
          <w:spacing w:val="1"/>
        </w:rPr>
        <w:t xml:space="preserve"> </w:t>
      </w:r>
      <w:r w:rsidRPr="007A1C1E">
        <w:t>An</w:t>
      </w:r>
      <w:r w:rsidRPr="007A1C1E">
        <w:rPr>
          <w:spacing w:val="2"/>
        </w:rPr>
        <w:t xml:space="preserve"> </w:t>
      </w:r>
      <w:r w:rsidRPr="007A1C1E">
        <w:t>attacker</w:t>
      </w:r>
      <w:r w:rsidRPr="007A1C1E">
        <w:rPr>
          <w:spacing w:val="2"/>
        </w:rPr>
        <w:t xml:space="preserve"> </w:t>
      </w:r>
      <w:r w:rsidRPr="007A1C1E">
        <w:t>c</w:t>
      </w:r>
      <w:r w:rsidRPr="007A1C1E">
        <w:rPr>
          <w:spacing w:val="-1"/>
        </w:rPr>
        <w:t>a</w:t>
      </w:r>
      <w:r w:rsidRPr="007A1C1E">
        <w:t>n</w:t>
      </w:r>
      <w:r w:rsidRPr="007A1C1E">
        <w:rPr>
          <w:spacing w:val="2"/>
        </w:rPr>
        <w:t xml:space="preserve"> </w:t>
      </w:r>
      <w:r w:rsidRPr="007A1C1E">
        <w:t>si</w:t>
      </w:r>
      <w:r w:rsidRPr="007A1C1E">
        <w:rPr>
          <w:spacing w:val="-2"/>
        </w:rPr>
        <w:t>m</w:t>
      </w:r>
      <w:r w:rsidRPr="007A1C1E">
        <w:rPr>
          <w:spacing w:val="1"/>
        </w:rPr>
        <w:t>p</w:t>
      </w:r>
      <w:r w:rsidRPr="007A1C1E">
        <w:t>ly</w:t>
      </w:r>
      <w:r w:rsidRPr="007A1C1E">
        <w:rPr>
          <w:spacing w:val="2"/>
        </w:rPr>
        <w:t xml:space="preserve"> </w:t>
      </w:r>
      <w:r w:rsidRPr="007A1C1E">
        <w:t>send</w:t>
      </w:r>
      <w:r w:rsidRPr="007A1C1E">
        <w:rPr>
          <w:spacing w:val="1"/>
        </w:rPr>
        <w:t xml:space="preserve"> </w:t>
      </w:r>
      <w:r w:rsidRPr="007A1C1E">
        <w:rPr>
          <w:spacing w:val="-1"/>
        </w:rPr>
        <w:t>e</w:t>
      </w:r>
      <w:r w:rsidRPr="007A1C1E">
        <w:rPr>
          <w:spacing w:val="1"/>
        </w:rPr>
        <w:t>x</w:t>
      </w:r>
      <w:r w:rsidRPr="007A1C1E">
        <w:t>cessive</w:t>
      </w:r>
      <w:r w:rsidRPr="007A1C1E">
        <w:rPr>
          <w:spacing w:val="1"/>
        </w:rPr>
        <w:t xml:space="preserve"> </w:t>
      </w:r>
      <w:r w:rsidRPr="007A1C1E">
        <w:rPr>
          <w:spacing w:val="-1"/>
        </w:rPr>
        <w:t>r</w:t>
      </w:r>
      <w:r w:rsidRPr="007A1C1E">
        <w:t>oute</w:t>
      </w:r>
      <w:r w:rsidRPr="007A1C1E">
        <w:rPr>
          <w:spacing w:val="1"/>
        </w:rPr>
        <w:t xml:space="preserve"> </w:t>
      </w:r>
      <w:r w:rsidRPr="007A1C1E">
        <w:t>a</w:t>
      </w:r>
      <w:r w:rsidRPr="007A1C1E">
        <w:rPr>
          <w:spacing w:val="-1"/>
        </w:rPr>
        <w:t>d</w:t>
      </w:r>
      <w:r w:rsidRPr="007A1C1E">
        <w:t>verti</w:t>
      </w:r>
      <w:r w:rsidRPr="007A1C1E">
        <w:rPr>
          <w:spacing w:val="-1"/>
        </w:rPr>
        <w:t>s</w:t>
      </w:r>
      <w:r w:rsidRPr="007A1C1E">
        <w:t>e</w:t>
      </w:r>
      <w:r w:rsidRPr="007A1C1E">
        <w:rPr>
          <w:spacing w:val="-2"/>
        </w:rPr>
        <w:t>m</w:t>
      </w:r>
      <w:r w:rsidRPr="007A1C1E">
        <w:t>ents</w:t>
      </w:r>
      <w:r w:rsidRPr="007A1C1E">
        <w:rPr>
          <w:spacing w:val="2"/>
        </w:rPr>
        <w:t xml:space="preserve"> </w:t>
      </w:r>
      <w:r w:rsidRPr="007A1C1E">
        <w:t>to</w:t>
      </w:r>
      <w:r w:rsidRPr="007A1C1E">
        <w:rPr>
          <w:spacing w:val="3"/>
        </w:rPr>
        <w:t xml:space="preserve"> </w:t>
      </w:r>
      <w:r w:rsidRPr="007A1C1E">
        <w:rPr>
          <w:spacing w:val="-2"/>
        </w:rPr>
        <w:t>t</w:t>
      </w:r>
      <w:r w:rsidRPr="007A1C1E">
        <w:rPr>
          <w:spacing w:val="1"/>
        </w:rPr>
        <w:t>h</w:t>
      </w:r>
      <w:r w:rsidRPr="007A1C1E">
        <w:t>e r</w:t>
      </w:r>
      <w:r w:rsidRPr="007A1C1E">
        <w:rPr>
          <w:spacing w:val="-1"/>
        </w:rPr>
        <w:t>o</w:t>
      </w:r>
      <w:r w:rsidRPr="007A1C1E">
        <w:t>uters</w:t>
      </w:r>
      <w:r w:rsidRPr="007A1C1E">
        <w:rPr>
          <w:spacing w:val="-1"/>
        </w:rPr>
        <w:t xml:space="preserve"> </w:t>
      </w:r>
      <w:r w:rsidRPr="007A1C1E">
        <w:t>in</w:t>
      </w:r>
      <w:r w:rsidRPr="007A1C1E">
        <w:rPr>
          <w:spacing w:val="1"/>
        </w:rPr>
        <w:t xml:space="preserve"> </w:t>
      </w:r>
      <w:r w:rsidRPr="007A1C1E">
        <w:t>a</w:t>
      </w:r>
      <w:r w:rsidRPr="007A1C1E">
        <w:rPr>
          <w:spacing w:val="-1"/>
        </w:rPr>
        <w:t xml:space="preserve"> </w:t>
      </w:r>
      <w:r w:rsidRPr="007A1C1E">
        <w:t>ne</w:t>
      </w:r>
      <w:r w:rsidRPr="007A1C1E">
        <w:rPr>
          <w:spacing w:val="-2"/>
        </w:rPr>
        <w:t>t</w:t>
      </w:r>
      <w:r w:rsidRPr="007A1C1E">
        <w:rPr>
          <w:spacing w:val="1"/>
        </w:rPr>
        <w:t>w</w:t>
      </w:r>
      <w:r w:rsidRPr="007A1C1E">
        <w:rPr>
          <w:spacing w:val="-1"/>
        </w:rPr>
        <w:t>o</w:t>
      </w:r>
      <w:r w:rsidRPr="007A1C1E">
        <w:rPr>
          <w:spacing w:val="1"/>
        </w:rPr>
        <w:t>r</w:t>
      </w:r>
      <w:r w:rsidRPr="007A1C1E">
        <w:rPr>
          <w:spacing w:val="-1"/>
        </w:rPr>
        <w:t>k</w:t>
      </w:r>
      <w:r w:rsidRPr="007A1C1E">
        <w:t>.</w:t>
      </w:r>
      <w:r w:rsidRPr="007A1C1E">
        <w:rPr>
          <w:spacing w:val="1"/>
        </w:rPr>
        <w:t xml:space="preserve"> </w:t>
      </w:r>
      <w:r w:rsidRPr="007A1C1E">
        <w:t>Reacti</w:t>
      </w:r>
      <w:r w:rsidRPr="007A1C1E">
        <w:rPr>
          <w:spacing w:val="1"/>
        </w:rPr>
        <w:t>v</w:t>
      </w:r>
      <w:r w:rsidRPr="007A1C1E">
        <w:t>e</w:t>
      </w:r>
      <w:r w:rsidRPr="007A1C1E">
        <w:rPr>
          <w:spacing w:val="-1"/>
        </w:rPr>
        <w:t xml:space="preserve"> p</w:t>
      </w:r>
      <w:r w:rsidRPr="007A1C1E">
        <w:rPr>
          <w:spacing w:val="1"/>
        </w:rPr>
        <w:t>r</w:t>
      </w:r>
      <w:r w:rsidRPr="007A1C1E">
        <w:t>o</w:t>
      </w:r>
      <w:r w:rsidRPr="007A1C1E">
        <w:rPr>
          <w:spacing w:val="-2"/>
        </w:rPr>
        <w:t>t</w:t>
      </w:r>
      <w:r w:rsidRPr="007A1C1E">
        <w:t xml:space="preserve">ocols, </w:t>
      </w:r>
      <w:r w:rsidRPr="007A1C1E">
        <w:rPr>
          <w:spacing w:val="-1"/>
        </w:rPr>
        <w:t>o</w:t>
      </w:r>
      <w:r w:rsidRPr="007A1C1E">
        <w:t>n</w:t>
      </w:r>
      <w:r w:rsidRPr="007A1C1E">
        <w:rPr>
          <w:spacing w:val="1"/>
        </w:rPr>
        <w:t xml:space="preserve"> </w:t>
      </w:r>
      <w:r w:rsidRPr="007A1C1E">
        <w:rPr>
          <w:spacing w:val="-2"/>
        </w:rPr>
        <w:t>t</w:t>
      </w:r>
      <w:r w:rsidRPr="007A1C1E">
        <w:rPr>
          <w:spacing w:val="1"/>
        </w:rPr>
        <w:t>h</w:t>
      </w:r>
      <w:r w:rsidRPr="007A1C1E">
        <w:t>e oth</w:t>
      </w:r>
      <w:r w:rsidRPr="007A1C1E">
        <w:rPr>
          <w:spacing w:val="-1"/>
        </w:rPr>
        <w:t>e</w:t>
      </w:r>
      <w:r w:rsidRPr="007A1C1E">
        <w:t>r ha</w:t>
      </w:r>
      <w:r w:rsidRPr="007A1C1E">
        <w:rPr>
          <w:spacing w:val="-1"/>
        </w:rPr>
        <w:t>n</w:t>
      </w:r>
      <w:r w:rsidRPr="007A1C1E">
        <w:rPr>
          <w:spacing w:val="1"/>
        </w:rPr>
        <w:t>d</w:t>
      </w:r>
      <w:r w:rsidRPr="007A1C1E">
        <w:t>,</w:t>
      </w:r>
      <w:r w:rsidRPr="007A1C1E">
        <w:rPr>
          <w:spacing w:val="-2"/>
        </w:rPr>
        <w:t xml:space="preserve"> </w:t>
      </w:r>
      <w:r w:rsidRPr="007A1C1E">
        <w:t xml:space="preserve">do </w:t>
      </w:r>
      <w:r w:rsidRPr="007A1C1E">
        <w:rPr>
          <w:spacing w:val="-1"/>
        </w:rPr>
        <w:t>n</w:t>
      </w:r>
      <w:r w:rsidRPr="007A1C1E">
        <w:rPr>
          <w:spacing w:val="1"/>
        </w:rPr>
        <w:t>o</w:t>
      </w:r>
      <w:r w:rsidRPr="007A1C1E">
        <w:t xml:space="preserve">t </w:t>
      </w:r>
      <w:r w:rsidRPr="007A1C1E">
        <w:rPr>
          <w:spacing w:val="-1"/>
        </w:rPr>
        <w:t>c</w:t>
      </w:r>
      <w:r w:rsidRPr="007A1C1E">
        <w:rPr>
          <w:spacing w:val="1"/>
        </w:rPr>
        <w:t>o</w:t>
      </w:r>
      <w:r w:rsidRPr="007A1C1E">
        <w:t xml:space="preserve">llect </w:t>
      </w:r>
      <w:r w:rsidRPr="007A1C1E">
        <w:rPr>
          <w:spacing w:val="-1"/>
        </w:rPr>
        <w:t>r</w:t>
      </w:r>
      <w:r w:rsidRPr="007A1C1E">
        <w:t>outi</w:t>
      </w:r>
      <w:r w:rsidRPr="007A1C1E">
        <w:rPr>
          <w:spacing w:val="-1"/>
        </w:rPr>
        <w:t>n</w:t>
      </w:r>
      <w:r w:rsidRPr="007A1C1E">
        <w:t xml:space="preserve">g data </w:t>
      </w:r>
      <w:r w:rsidRPr="007A1C1E">
        <w:rPr>
          <w:spacing w:val="-2"/>
        </w:rPr>
        <w:t>i</w:t>
      </w:r>
      <w:r w:rsidRPr="007A1C1E">
        <w:t>n adv</w:t>
      </w:r>
      <w:r w:rsidRPr="007A1C1E">
        <w:rPr>
          <w:spacing w:val="-1"/>
        </w:rPr>
        <w:t>a</w:t>
      </w:r>
      <w:r w:rsidRPr="007A1C1E">
        <w:t>nce.</w:t>
      </w:r>
    </w:p>
    <w:p w:rsidR="003139EB" w:rsidRPr="007A1C1E" w:rsidRDefault="00716EB3">
      <w:pPr>
        <w:spacing w:before="1" w:line="270" w:lineRule="auto"/>
        <w:ind w:left="120" w:right="83"/>
        <w:jc w:val="both"/>
      </w:pPr>
      <w:r w:rsidRPr="007A1C1E">
        <w:rPr>
          <w:i/>
          <w:spacing w:val="1"/>
        </w:rPr>
        <w:t>2</w:t>
      </w:r>
      <w:r w:rsidRPr="007A1C1E">
        <w:rPr>
          <w:b/>
          <w:i/>
        </w:rPr>
        <w:t>)</w:t>
      </w:r>
      <w:r w:rsidRPr="007A1C1E">
        <w:rPr>
          <w:b/>
          <w:i/>
          <w:spacing w:val="40"/>
        </w:rPr>
        <w:t xml:space="preserve"> </w:t>
      </w:r>
      <w:r w:rsidRPr="007A1C1E">
        <w:rPr>
          <w:b/>
          <w:i/>
        </w:rPr>
        <w:t>R</w:t>
      </w:r>
      <w:r w:rsidRPr="007A1C1E">
        <w:rPr>
          <w:b/>
          <w:i/>
          <w:spacing w:val="-1"/>
        </w:rPr>
        <w:t>o</w:t>
      </w:r>
      <w:r w:rsidRPr="007A1C1E">
        <w:rPr>
          <w:b/>
          <w:i/>
        </w:rPr>
        <w:t>uting</w:t>
      </w:r>
      <w:r w:rsidRPr="007A1C1E">
        <w:rPr>
          <w:b/>
          <w:i/>
          <w:spacing w:val="40"/>
        </w:rPr>
        <w:t xml:space="preserve"> </w:t>
      </w:r>
      <w:r w:rsidRPr="007A1C1E">
        <w:rPr>
          <w:b/>
          <w:i/>
          <w:spacing w:val="-1"/>
        </w:rPr>
        <w:t>T</w:t>
      </w:r>
      <w:r w:rsidRPr="007A1C1E">
        <w:rPr>
          <w:b/>
          <w:i/>
        </w:rPr>
        <w:t>able</w:t>
      </w:r>
      <w:r w:rsidRPr="007A1C1E">
        <w:rPr>
          <w:b/>
          <w:i/>
          <w:spacing w:val="40"/>
        </w:rPr>
        <w:t xml:space="preserve"> </w:t>
      </w:r>
      <w:r w:rsidRPr="007A1C1E">
        <w:rPr>
          <w:b/>
          <w:i/>
          <w:spacing w:val="-1"/>
        </w:rPr>
        <w:t>P</w:t>
      </w:r>
      <w:r w:rsidRPr="007A1C1E">
        <w:rPr>
          <w:b/>
          <w:i/>
          <w:spacing w:val="1"/>
        </w:rPr>
        <w:t>o</w:t>
      </w:r>
      <w:r w:rsidRPr="007A1C1E">
        <w:rPr>
          <w:b/>
          <w:i/>
        </w:rPr>
        <w:t>isoni</w:t>
      </w:r>
      <w:r w:rsidRPr="007A1C1E">
        <w:rPr>
          <w:b/>
          <w:i/>
          <w:spacing w:val="-1"/>
        </w:rPr>
        <w:t>n</w:t>
      </w:r>
      <w:r w:rsidRPr="007A1C1E">
        <w:rPr>
          <w:b/>
          <w:i/>
        </w:rPr>
        <w:t>g:</w:t>
      </w:r>
      <w:r w:rsidRPr="007A1C1E">
        <w:rPr>
          <w:b/>
          <w:i/>
          <w:spacing w:val="39"/>
        </w:rPr>
        <w:t xml:space="preserve"> </w:t>
      </w:r>
      <w:r w:rsidRPr="007A1C1E">
        <w:t>Here,</w:t>
      </w:r>
      <w:r w:rsidRPr="007A1C1E">
        <w:rPr>
          <w:spacing w:val="40"/>
        </w:rPr>
        <w:t xml:space="preserve"> </w:t>
      </w:r>
      <w:r w:rsidRPr="007A1C1E">
        <w:t>the</w:t>
      </w:r>
      <w:r w:rsidRPr="007A1C1E">
        <w:rPr>
          <w:spacing w:val="40"/>
        </w:rPr>
        <w:t xml:space="preserve"> </w:t>
      </w:r>
      <w:r w:rsidRPr="007A1C1E">
        <w:rPr>
          <w:spacing w:val="-1"/>
        </w:rPr>
        <w:t>c</w:t>
      </w:r>
      <w:r w:rsidRPr="007A1C1E">
        <w:rPr>
          <w:spacing w:val="1"/>
        </w:rPr>
        <w:t>o</w:t>
      </w:r>
      <w:r w:rsidRPr="007A1C1E">
        <w:rPr>
          <w:spacing w:val="-2"/>
        </w:rPr>
        <w:t>m</w:t>
      </w:r>
      <w:r w:rsidRPr="007A1C1E">
        <w:rPr>
          <w:spacing w:val="1"/>
        </w:rPr>
        <w:t>p</w:t>
      </w:r>
      <w:r w:rsidRPr="007A1C1E">
        <w:t>ro</w:t>
      </w:r>
      <w:r w:rsidRPr="007A1C1E">
        <w:rPr>
          <w:spacing w:val="-2"/>
        </w:rPr>
        <w:t>m</w:t>
      </w:r>
      <w:r w:rsidRPr="007A1C1E">
        <w:t>ised</w:t>
      </w:r>
      <w:r w:rsidRPr="007A1C1E">
        <w:rPr>
          <w:spacing w:val="40"/>
        </w:rPr>
        <w:t xml:space="preserve"> </w:t>
      </w:r>
      <w:r w:rsidRPr="007A1C1E">
        <w:t>nod</w:t>
      </w:r>
      <w:r w:rsidRPr="007A1C1E">
        <w:rPr>
          <w:spacing w:val="-1"/>
        </w:rPr>
        <w:t>e</w:t>
      </w:r>
      <w:r w:rsidRPr="007A1C1E">
        <w:t>s</w:t>
      </w:r>
      <w:r w:rsidRPr="007A1C1E">
        <w:rPr>
          <w:spacing w:val="40"/>
        </w:rPr>
        <w:t xml:space="preserve"> </w:t>
      </w:r>
      <w:r w:rsidRPr="007A1C1E">
        <w:t>in</w:t>
      </w:r>
      <w:r w:rsidRPr="007A1C1E">
        <w:rPr>
          <w:spacing w:val="40"/>
        </w:rPr>
        <w:t xml:space="preserve"> </w:t>
      </w:r>
      <w:r w:rsidRPr="007A1C1E">
        <w:t>the</w:t>
      </w:r>
      <w:r w:rsidRPr="007A1C1E">
        <w:rPr>
          <w:spacing w:val="40"/>
        </w:rPr>
        <w:t xml:space="preserve"> </w:t>
      </w:r>
      <w:r w:rsidRPr="007A1C1E">
        <w:t>n</w:t>
      </w:r>
      <w:r w:rsidRPr="007A1C1E">
        <w:rPr>
          <w:spacing w:val="-1"/>
        </w:rPr>
        <w:t>e</w:t>
      </w:r>
      <w:r w:rsidRPr="007A1C1E">
        <w:t>two</w:t>
      </w:r>
      <w:r w:rsidRPr="007A1C1E">
        <w:rPr>
          <w:spacing w:val="1"/>
        </w:rPr>
        <w:t>r</w:t>
      </w:r>
      <w:r w:rsidRPr="007A1C1E">
        <w:t>ks</w:t>
      </w:r>
      <w:r w:rsidRPr="007A1C1E">
        <w:rPr>
          <w:spacing w:val="40"/>
        </w:rPr>
        <w:t xml:space="preserve"> </w:t>
      </w:r>
      <w:r w:rsidRPr="007A1C1E">
        <w:t>s</w:t>
      </w:r>
      <w:r w:rsidRPr="007A1C1E">
        <w:rPr>
          <w:spacing w:val="-1"/>
        </w:rPr>
        <w:t>e</w:t>
      </w:r>
      <w:r w:rsidRPr="007A1C1E">
        <w:t>nd</w:t>
      </w:r>
      <w:r w:rsidRPr="007A1C1E">
        <w:rPr>
          <w:spacing w:val="40"/>
        </w:rPr>
        <w:t xml:space="preserve"> </w:t>
      </w:r>
      <w:r w:rsidRPr="007A1C1E">
        <w:t>fictitious</w:t>
      </w:r>
      <w:r w:rsidRPr="007A1C1E">
        <w:rPr>
          <w:spacing w:val="40"/>
        </w:rPr>
        <w:t xml:space="preserve"> </w:t>
      </w:r>
      <w:r w:rsidRPr="007A1C1E">
        <w:t>routing</w:t>
      </w:r>
      <w:r w:rsidRPr="007A1C1E">
        <w:rPr>
          <w:spacing w:val="40"/>
        </w:rPr>
        <w:t xml:space="preserve"> </w:t>
      </w:r>
      <w:r w:rsidRPr="007A1C1E">
        <w:t>updates</w:t>
      </w:r>
      <w:r w:rsidRPr="007A1C1E">
        <w:rPr>
          <w:spacing w:val="39"/>
        </w:rPr>
        <w:t xml:space="preserve"> </w:t>
      </w:r>
      <w:r w:rsidRPr="007A1C1E">
        <w:t xml:space="preserve">or </w:t>
      </w:r>
      <w:r w:rsidRPr="007A1C1E">
        <w:rPr>
          <w:spacing w:val="-2"/>
        </w:rPr>
        <w:t>m</w:t>
      </w:r>
      <w:r w:rsidRPr="007A1C1E">
        <w:t>odify ge</w:t>
      </w:r>
      <w:r w:rsidRPr="007A1C1E">
        <w:rPr>
          <w:spacing w:val="-1"/>
        </w:rPr>
        <w:t>n</w:t>
      </w:r>
      <w:r w:rsidRPr="007A1C1E">
        <w:rPr>
          <w:spacing w:val="1"/>
        </w:rPr>
        <w:t>u</w:t>
      </w:r>
      <w:r w:rsidRPr="007A1C1E">
        <w:t>i</w:t>
      </w:r>
      <w:r w:rsidRPr="007A1C1E">
        <w:rPr>
          <w:spacing w:val="-1"/>
        </w:rPr>
        <w:t>n</w:t>
      </w:r>
      <w:r w:rsidRPr="007A1C1E">
        <w:t>e</w:t>
      </w:r>
      <w:r w:rsidRPr="007A1C1E">
        <w:rPr>
          <w:spacing w:val="1"/>
        </w:rPr>
        <w:t xml:space="preserve"> </w:t>
      </w:r>
      <w:r w:rsidRPr="007A1C1E">
        <w:rPr>
          <w:spacing w:val="-1"/>
        </w:rPr>
        <w:t>r</w:t>
      </w:r>
      <w:r w:rsidRPr="007A1C1E">
        <w:t xml:space="preserve">oute </w:t>
      </w:r>
      <w:r w:rsidRPr="007A1C1E">
        <w:rPr>
          <w:spacing w:val="-1"/>
        </w:rPr>
        <w:t>u</w:t>
      </w:r>
      <w:r w:rsidRPr="007A1C1E">
        <w:t>pdate</w:t>
      </w:r>
      <w:r w:rsidRPr="007A1C1E">
        <w:rPr>
          <w:spacing w:val="-1"/>
        </w:rPr>
        <w:t xml:space="preserve"> </w:t>
      </w:r>
      <w:r w:rsidRPr="007A1C1E">
        <w:t>packets</w:t>
      </w:r>
      <w:r w:rsidRPr="007A1C1E">
        <w:rPr>
          <w:spacing w:val="-1"/>
        </w:rPr>
        <w:t xml:space="preserve"> </w:t>
      </w:r>
      <w:r w:rsidRPr="007A1C1E">
        <w:t xml:space="preserve">sent </w:t>
      </w:r>
      <w:r w:rsidRPr="007A1C1E">
        <w:rPr>
          <w:spacing w:val="-2"/>
        </w:rPr>
        <w:t>t</w:t>
      </w:r>
      <w:r w:rsidRPr="007A1C1E">
        <w:t>o oth</w:t>
      </w:r>
      <w:r w:rsidRPr="007A1C1E">
        <w:rPr>
          <w:spacing w:val="-1"/>
        </w:rPr>
        <w:t>e</w:t>
      </w:r>
      <w:r w:rsidRPr="007A1C1E">
        <w:t>r un</w:t>
      </w:r>
      <w:r w:rsidRPr="007A1C1E">
        <w:rPr>
          <w:spacing w:val="-1"/>
        </w:rPr>
        <w:t>c</w:t>
      </w:r>
      <w:r w:rsidRPr="007A1C1E">
        <w:t>o</w:t>
      </w:r>
      <w:r w:rsidRPr="007A1C1E">
        <w:rPr>
          <w:spacing w:val="-2"/>
        </w:rPr>
        <w:t>m</w:t>
      </w:r>
      <w:r w:rsidRPr="007A1C1E">
        <w:t>pro</w:t>
      </w:r>
      <w:r w:rsidRPr="007A1C1E">
        <w:rPr>
          <w:spacing w:val="-2"/>
        </w:rPr>
        <w:t>m</w:t>
      </w:r>
      <w:r w:rsidRPr="007A1C1E">
        <w:t>ised</w:t>
      </w:r>
      <w:r w:rsidRPr="007A1C1E">
        <w:rPr>
          <w:spacing w:val="1"/>
        </w:rPr>
        <w:t xml:space="preserve"> </w:t>
      </w:r>
      <w:r w:rsidRPr="007A1C1E">
        <w:t>n</w:t>
      </w:r>
      <w:r w:rsidRPr="007A1C1E">
        <w:rPr>
          <w:spacing w:val="-1"/>
        </w:rPr>
        <w:t>o</w:t>
      </w:r>
      <w:r w:rsidRPr="007A1C1E">
        <w:t>des.</w:t>
      </w:r>
      <w:r w:rsidRPr="007A1C1E">
        <w:rPr>
          <w:spacing w:val="-2"/>
        </w:rPr>
        <w:t xml:space="preserve"> </w:t>
      </w:r>
      <w:r w:rsidRPr="007A1C1E">
        <w:t>Routi</w:t>
      </w:r>
      <w:r w:rsidRPr="007A1C1E">
        <w:rPr>
          <w:spacing w:val="-1"/>
        </w:rPr>
        <w:t>n</w:t>
      </w:r>
      <w:r w:rsidRPr="007A1C1E">
        <w:t>g</w:t>
      </w:r>
      <w:r w:rsidRPr="007A1C1E">
        <w:rPr>
          <w:spacing w:val="1"/>
        </w:rPr>
        <w:t xml:space="preserve"> </w:t>
      </w:r>
      <w:r w:rsidRPr="007A1C1E">
        <w:t>t</w:t>
      </w:r>
      <w:r w:rsidRPr="007A1C1E">
        <w:rPr>
          <w:spacing w:val="-1"/>
        </w:rPr>
        <w:t>a</w:t>
      </w:r>
      <w:r w:rsidRPr="007A1C1E">
        <w:t>ble poi</w:t>
      </w:r>
      <w:r w:rsidRPr="007A1C1E">
        <w:rPr>
          <w:spacing w:val="-1"/>
        </w:rPr>
        <w:t>so</w:t>
      </w:r>
      <w:r w:rsidRPr="007A1C1E">
        <w:t>ni</w:t>
      </w:r>
      <w:r w:rsidRPr="007A1C1E">
        <w:rPr>
          <w:spacing w:val="-1"/>
        </w:rPr>
        <w:t>n</w:t>
      </w:r>
      <w:r w:rsidRPr="007A1C1E">
        <w:t>g</w:t>
      </w:r>
      <w:r w:rsidRPr="007A1C1E">
        <w:rPr>
          <w:spacing w:val="1"/>
        </w:rPr>
        <w:t xml:space="preserve"> </w:t>
      </w:r>
      <w:r w:rsidRPr="007A1C1E">
        <w:rPr>
          <w:spacing w:val="-2"/>
        </w:rPr>
        <w:t>m</w:t>
      </w:r>
      <w:r w:rsidRPr="007A1C1E">
        <w:t>ay</w:t>
      </w:r>
      <w:r w:rsidRPr="007A1C1E">
        <w:rPr>
          <w:spacing w:val="1"/>
        </w:rPr>
        <w:t xml:space="preserve"> </w:t>
      </w:r>
      <w:r w:rsidRPr="007A1C1E">
        <w:t>re</w:t>
      </w:r>
      <w:r w:rsidRPr="007A1C1E">
        <w:rPr>
          <w:spacing w:val="-1"/>
        </w:rPr>
        <w:t>s</w:t>
      </w:r>
      <w:r w:rsidRPr="007A1C1E">
        <w:rPr>
          <w:spacing w:val="1"/>
        </w:rPr>
        <w:t>u</w:t>
      </w:r>
      <w:r w:rsidRPr="007A1C1E">
        <w:t>lt in</w:t>
      </w:r>
      <w:r w:rsidRPr="007A1C1E">
        <w:rPr>
          <w:spacing w:val="1"/>
        </w:rPr>
        <w:t xml:space="preserve"> </w:t>
      </w:r>
      <w:r w:rsidRPr="007A1C1E">
        <w:rPr>
          <w:spacing w:val="-1"/>
        </w:rPr>
        <w:t>s</w:t>
      </w:r>
      <w:r w:rsidRPr="007A1C1E">
        <w:rPr>
          <w:spacing w:val="1"/>
        </w:rPr>
        <w:t>u</w:t>
      </w:r>
      <w:r w:rsidRPr="007A1C1E">
        <w:rPr>
          <w:spacing w:val="-1"/>
        </w:rPr>
        <w:t>b</w:t>
      </w:r>
      <w:r w:rsidRPr="007A1C1E">
        <w:t>- opti</w:t>
      </w:r>
      <w:r w:rsidRPr="007A1C1E">
        <w:rPr>
          <w:spacing w:val="-2"/>
        </w:rPr>
        <w:t>m</w:t>
      </w:r>
      <w:r w:rsidRPr="007A1C1E">
        <w:t xml:space="preserve">al routing, </w:t>
      </w:r>
      <w:r w:rsidRPr="007A1C1E">
        <w:rPr>
          <w:spacing w:val="-1"/>
        </w:rPr>
        <w:t>co</w:t>
      </w:r>
      <w:r w:rsidRPr="007A1C1E">
        <w:t>ng</w:t>
      </w:r>
      <w:r w:rsidRPr="007A1C1E">
        <w:rPr>
          <w:spacing w:val="-1"/>
        </w:rPr>
        <w:t>e</w:t>
      </w:r>
      <w:r w:rsidRPr="007A1C1E">
        <w:t>stion in</w:t>
      </w:r>
      <w:r w:rsidRPr="007A1C1E">
        <w:rPr>
          <w:spacing w:val="-1"/>
        </w:rPr>
        <w:t xml:space="preserve"> </w:t>
      </w:r>
      <w:r w:rsidRPr="007A1C1E">
        <w:t>portions</w:t>
      </w:r>
      <w:r w:rsidRPr="007A1C1E">
        <w:rPr>
          <w:spacing w:val="-1"/>
        </w:rPr>
        <w:t xml:space="preserve"> </w:t>
      </w:r>
      <w:r w:rsidRPr="007A1C1E">
        <w:t>of the network,</w:t>
      </w:r>
      <w:r w:rsidRPr="007A1C1E">
        <w:rPr>
          <w:spacing w:val="-1"/>
        </w:rPr>
        <w:t xml:space="preserve"> </w:t>
      </w:r>
      <w:r w:rsidRPr="007A1C1E">
        <w:t xml:space="preserve">or </w:t>
      </w:r>
      <w:r w:rsidRPr="007A1C1E">
        <w:rPr>
          <w:spacing w:val="-1"/>
        </w:rPr>
        <w:t>e</w:t>
      </w:r>
      <w:r w:rsidRPr="007A1C1E">
        <w:rPr>
          <w:spacing w:val="1"/>
        </w:rPr>
        <w:t>v</w:t>
      </w:r>
      <w:r w:rsidRPr="007A1C1E">
        <w:t xml:space="preserve">en </w:t>
      </w:r>
      <w:r w:rsidRPr="007A1C1E">
        <w:rPr>
          <w:spacing w:val="-2"/>
        </w:rPr>
        <w:t>m</w:t>
      </w:r>
      <w:r w:rsidRPr="007A1C1E">
        <w:t>ake some</w:t>
      </w:r>
      <w:r w:rsidRPr="007A1C1E">
        <w:rPr>
          <w:spacing w:val="1"/>
        </w:rPr>
        <w:t xml:space="preserve"> </w:t>
      </w:r>
      <w:r w:rsidRPr="007A1C1E">
        <w:t>p</w:t>
      </w:r>
      <w:r w:rsidRPr="007A1C1E">
        <w:rPr>
          <w:spacing w:val="-1"/>
        </w:rPr>
        <w:t>a</w:t>
      </w:r>
      <w:r w:rsidRPr="007A1C1E">
        <w:t xml:space="preserve">rts of </w:t>
      </w:r>
      <w:r w:rsidRPr="007A1C1E">
        <w:rPr>
          <w:spacing w:val="-2"/>
        </w:rPr>
        <w:t>t</w:t>
      </w:r>
      <w:r w:rsidRPr="007A1C1E">
        <w:rPr>
          <w:spacing w:val="1"/>
        </w:rPr>
        <w:t>h</w:t>
      </w:r>
      <w:r w:rsidRPr="007A1C1E">
        <w:t>e</w:t>
      </w:r>
      <w:r w:rsidRPr="007A1C1E">
        <w:rPr>
          <w:spacing w:val="-1"/>
        </w:rPr>
        <w:t xml:space="preserve"> </w:t>
      </w:r>
      <w:r w:rsidRPr="007A1C1E">
        <w:t>network inacce</w:t>
      </w:r>
      <w:r w:rsidRPr="007A1C1E">
        <w:rPr>
          <w:spacing w:val="-1"/>
        </w:rPr>
        <w:t>s</w:t>
      </w:r>
      <w:r w:rsidRPr="007A1C1E">
        <w:t>sible.</w:t>
      </w:r>
    </w:p>
    <w:p w:rsidR="003139EB" w:rsidRPr="007A1C1E" w:rsidRDefault="00716EB3">
      <w:pPr>
        <w:spacing w:before="1" w:line="270" w:lineRule="auto"/>
        <w:ind w:left="120" w:right="83"/>
        <w:jc w:val="both"/>
      </w:pPr>
      <w:r w:rsidRPr="007A1C1E">
        <w:rPr>
          <w:i/>
          <w:spacing w:val="1"/>
        </w:rPr>
        <w:t>3</w:t>
      </w:r>
      <w:r w:rsidRPr="007A1C1E">
        <w:rPr>
          <w:i/>
        </w:rPr>
        <w:t xml:space="preserve">)  </w:t>
      </w:r>
      <w:r w:rsidRPr="007A1C1E">
        <w:rPr>
          <w:b/>
          <w:i/>
        </w:rPr>
        <w:t>P</w:t>
      </w:r>
      <w:r w:rsidRPr="007A1C1E">
        <w:rPr>
          <w:b/>
          <w:i/>
          <w:spacing w:val="1"/>
        </w:rPr>
        <w:t>a</w:t>
      </w:r>
      <w:r w:rsidRPr="007A1C1E">
        <w:rPr>
          <w:b/>
          <w:i/>
        </w:rPr>
        <w:t>c</w:t>
      </w:r>
      <w:r w:rsidRPr="007A1C1E">
        <w:rPr>
          <w:b/>
          <w:i/>
          <w:spacing w:val="1"/>
        </w:rPr>
        <w:t>k</w:t>
      </w:r>
      <w:r w:rsidRPr="007A1C1E">
        <w:rPr>
          <w:b/>
          <w:i/>
        </w:rPr>
        <w:t>et Re</w:t>
      </w:r>
      <w:r w:rsidRPr="007A1C1E">
        <w:rPr>
          <w:b/>
          <w:i/>
          <w:spacing w:val="1"/>
        </w:rPr>
        <w:t>p</w:t>
      </w:r>
      <w:r w:rsidRPr="007A1C1E">
        <w:rPr>
          <w:b/>
          <w:i/>
        </w:rPr>
        <w:t>lic</w:t>
      </w:r>
      <w:r w:rsidRPr="007A1C1E">
        <w:rPr>
          <w:b/>
          <w:i/>
          <w:spacing w:val="1"/>
        </w:rPr>
        <w:t>a</w:t>
      </w:r>
      <w:r w:rsidRPr="007A1C1E">
        <w:rPr>
          <w:b/>
          <w:i/>
        </w:rPr>
        <w:t>ti</w:t>
      </w:r>
      <w:r w:rsidRPr="007A1C1E">
        <w:rPr>
          <w:b/>
          <w:i/>
          <w:spacing w:val="1"/>
        </w:rPr>
        <w:t>o</w:t>
      </w:r>
      <w:r w:rsidRPr="007A1C1E">
        <w:rPr>
          <w:b/>
          <w:i/>
        </w:rPr>
        <w:t xml:space="preserve">n: </w:t>
      </w:r>
      <w:r w:rsidRPr="007A1C1E">
        <w:rPr>
          <w:b/>
          <w:i/>
          <w:spacing w:val="2"/>
        </w:rPr>
        <w:t xml:space="preserve"> </w:t>
      </w:r>
      <w:r w:rsidRPr="007A1C1E">
        <w:t xml:space="preserve">In this attack, </w:t>
      </w:r>
      <w:r w:rsidRPr="007A1C1E">
        <w:rPr>
          <w:spacing w:val="-1"/>
        </w:rPr>
        <w:t>a</w:t>
      </w:r>
      <w:r w:rsidRPr="007A1C1E">
        <w:t>n</w:t>
      </w:r>
      <w:r w:rsidRPr="007A1C1E">
        <w:rPr>
          <w:spacing w:val="2"/>
        </w:rPr>
        <w:t xml:space="preserve"> </w:t>
      </w:r>
      <w:r w:rsidRPr="007A1C1E">
        <w:t>adv</w:t>
      </w:r>
      <w:r w:rsidRPr="007A1C1E">
        <w:rPr>
          <w:spacing w:val="-1"/>
        </w:rPr>
        <w:t>e</w:t>
      </w:r>
      <w:r w:rsidRPr="007A1C1E">
        <w:t>rsary node r</w:t>
      </w:r>
      <w:r w:rsidRPr="007A1C1E">
        <w:rPr>
          <w:spacing w:val="-1"/>
        </w:rPr>
        <w:t>e</w:t>
      </w:r>
      <w:r w:rsidRPr="007A1C1E">
        <w:t>plica</w:t>
      </w:r>
      <w:r w:rsidRPr="007A1C1E">
        <w:rPr>
          <w:spacing w:val="-1"/>
        </w:rPr>
        <w:t>t</w:t>
      </w:r>
      <w:r w:rsidRPr="007A1C1E">
        <w:t>es stale packet</w:t>
      </w:r>
      <w:r w:rsidRPr="007A1C1E">
        <w:rPr>
          <w:spacing w:val="-1"/>
        </w:rPr>
        <w:t>s</w:t>
      </w:r>
      <w:r w:rsidRPr="007A1C1E">
        <w:t xml:space="preserve">. </w:t>
      </w:r>
      <w:r w:rsidRPr="007A1C1E">
        <w:rPr>
          <w:spacing w:val="2"/>
        </w:rPr>
        <w:t xml:space="preserve"> </w:t>
      </w:r>
      <w:r w:rsidRPr="007A1C1E">
        <w:t xml:space="preserve">This </w:t>
      </w:r>
      <w:r w:rsidRPr="007A1C1E">
        <w:rPr>
          <w:spacing w:val="-1"/>
        </w:rPr>
        <w:t>c</w:t>
      </w:r>
      <w:r w:rsidRPr="007A1C1E">
        <w:rPr>
          <w:spacing w:val="1"/>
        </w:rPr>
        <w:t>o</w:t>
      </w:r>
      <w:r w:rsidRPr="007A1C1E">
        <w:t>nsumes</w:t>
      </w:r>
      <w:r w:rsidRPr="007A1C1E">
        <w:rPr>
          <w:spacing w:val="2"/>
        </w:rPr>
        <w:t xml:space="preserve"> </w:t>
      </w:r>
      <w:r w:rsidRPr="007A1C1E">
        <w:t>addition</w:t>
      </w:r>
      <w:r w:rsidRPr="007A1C1E">
        <w:rPr>
          <w:spacing w:val="-1"/>
        </w:rPr>
        <w:t>a</w:t>
      </w:r>
      <w:r w:rsidRPr="007A1C1E">
        <w:t xml:space="preserve">l </w:t>
      </w:r>
      <w:r w:rsidRPr="007A1C1E">
        <w:rPr>
          <w:spacing w:val="1"/>
        </w:rPr>
        <w:t>b</w:t>
      </w:r>
      <w:r w:rsidRPr="007A1C1E">
        <w:t>andwi</w:t>
      </w:r>
      <w:r w:rsidRPr="007A1C1E">
        <w:rPr>
          <w:spacing w:val="1"/>
        </w:rPr>
        <w:t>d</w:t>
      </w:r>
      <w:r w:rsidRPr="007A1C1E">
        <w:t>th</w:t>
      </w:r>
      <w:r w:rsidRPr="007A1C1E">
        <w:rPr>
          <w:spacing w:val="2"/>
        </w:rPr>
        <w:t xml:space="preserve"> </w:t>
      </w:r>
      <w:r w:rsidRPr="007A1C1E">
        <w:t>a</w:t>
      </w:r>
      <w:r w:rsidRPr="007A1C1E">
        <w:rPr>
          <w:spacing w:val="1"/>
        </w:rPr>
        <w:t>n</w:t>
      </w:r>
      <w:r w:rsidRPr="007A1C1E">
        <w:t>d</w:t>
      </w:r>
      <w:r w:rsidRPr="007A1C1E">
        <w:rPr>
          <w:spacing w:val="2"/>
        </w:rPr>
        <w:t xml:space="preserve"> </w:t>
      </w:r>
      <w:r w:rsidRPr="007A1C1E">
        <w:rPr>
          <w:spacing w:val="1"/>
        </w:rPr>
        <w:t>b</w:t>
      </w:r>
      <w:r w:rsidRPr="007A1C1E">
        <w:t xml:space="preserve">attery </w:t>
      </w:r>
      <w:r w:rsidRPr="007A1C1E">
        <w:rPr>
          <w:spacing w:val="1"/>
        </w:rPr>
        <w:t>p</w:t>
      </w:r>
      <w:r w:rsidRPr="007A1C1E">
        <w:rPr>
          <w:spacing w:val="-1"/>
        </w:rPr>
        <w:t>o</w:t>
      </w:r>
      <w:r w:rsidRPr="007A1C1E">
        <w:t>wer</w:t>
      </w:r>
      <w:r w:rsidRPr="007A1C1E">
        <w:rPr>
          <w:spacing w:val="2"/>
        </w:rPr>
        <w:t xml:space="preserve"> </w:t>
      </w:r>
      <w:r w:rsidRPr="007A1C1E">
        <w:t>res</w:t>
      </w:r>
      <w:r w:rsidRPr="007A1C1E">
        <w:rPr>
          <w:spacing w:val="1"/>
        </w:rPr>
        <w:t>o</w:t>
      </w:r>
      <w:r w:rsidRPr="007A1C1E">
        <w:t>urces</w:t>
      </w:r>
      <w:r w:rsidRPr="007A1C1E">
        <w:rPr>
          <w:spacing w:val="2"/>
        </w:rPr>
        <w:t xml:space="preserve"> </w:t>
      </w:r>
      <w:r w:rsidRPr="007A1C1E">
        <w:t>a</w:t>
      </w:r>
      <w:r w:rsidRPr="007A1C1E">
        <w:rPr>
          <w:spacing w:val="2"/>
        </w:rPr>
        <w:t>v</w:t>
      </w:r>
      <w:r w:rsidRPr="007A1C1E">
        <w:t>a</w:t>
      </w:r>
      <w:r w:rsidRPr="007A1C1E">
        <w:rPr>
          <w:spacing w:val="-2"/>
        </w:rPr>
        <w:t>i</w:t>
      </w:r>
      <w:r w:rsidRPr="007A1C1E">
        <w:t>lable</w:t>
      </w:r>
      <w:r w:rsidRPr="007A1C1E">
        <w:rPr>
          <w:spacing w:val="2"/>
        </w:rPr>
        <w:t xml:space="preserve"> </w:t>
      </w:r>
      <w:r w:rsidRPr="007A1C1E">
        <w:t>to</w:t>
      </w:r>
      <w:r w:rsidRPr="007A1C1E">
        <w:rPr>
          <w:spacing w:val="2"/>
        </w:rPr>
        <w:t xml:space="preserve"> </w:t>
      </w:r>
      <w:r w:rsidRPr="007A1C1E">
        <w:rPr>
          <w:spacing w:val="-2"/>
        </w:rPr>
        <w:t>t</w:t>
      </w:r>
      <w:r w:rsidRPr="007A1C1E">
        <w:rPr>
          <w:spacing w:val="1"/>
        </w:rPr>
        <w:t>h</w:t>
      </w:r>
      <w:r w:rsidRPr="007A1C1E">
        <w:t>e</w:t>
      </w:r>
      <w:r w:rsidRPr="007A1C1E">
        <w:rPr>
          <w:spacing w:val="1"/>
        </w:rPr>
        <w:t xml:space="preserve"> </w:t>
      </w:r>
      <w:r w:rsidRPr="007A1C1E">
        <w:t>nodes</w:t>
      </w:r>
      <w:r w:rsidRPr="007A1C1E">
        <w:rPr>
          <w:spacing w:val="2"/>
        </w:rPr>
        <w:t xml:space="preserve"> </w:t>
      </w:r>
      <w:r w:rsidRPr="007A1C1E">
        <w:rPr>
          <w:spacing w:val="-1"/>
        </w:rPr>
        <w:t>an</w:t>
      </w:r>
      <w:r w:rsidRPr="007A1C1E">
        <w:t>d</w:t>
      </w:r>
      <w:r w:rsidRPr="007A1C1E">
        <w:rPr>
          <w:spacing w:val="2"/>
        </w:rPr>
        <w:t xml:space="preserve"> </w:t>
      </w:r>
      <w:r w:rsidRPr="007A1C1E">
        <w:t>al</w:t>
      </w:r>
      <w:r w:rsidRPr="007A1C1E">
        <w:rPr>
          <w:spacing w:val="-1"/>
        </w:rPr>
        <w:t>s</w:t>
      </w:r>
      <w:r w:rsidRPr="007A1C1E">
        <w:t>o</w:t>
      </w:r>
      <w:r w:rsidRPr="007A1C1E">
        <w:rPr>
          <w:spacing w:val="3"/>
        </w:rPr>
        <w:t xml:space="preserve"> </w:t>
      </w:r>
      <w:r w:rsidRPr="007A1C1E">
        <w:rPr>
          <w:spacing w:val="-1"/>
        </w:rPr>
        <w:t>c</w:t>
      </w:r>
      <w:r w:rsidRPr="007A1C1E">
        <w:t>auses</w:t>
      </w:r>
      <w:r w:rsidRPr="007A1C1E">
        <w:rPr>
          <w:spacing w:val="1"/>
        </w:rPr>
        <w:t xml:space="preserve"> </w:t>
      </w:r>
      <w:r w:rsidRPr="007A1C1E">
        <w:t>unn</w:t>
      </w:r>
      <w:r w:rsidRPr="007A1C1E">
        <w:rPr>
          <w:spacing w:val="-1"/>
        </w:rPr>
        <w:t>e</w:t>
      </w:r>
      <w:r w:rsidRPr="007A1C1E">
        <w:t>ces</w:t>
      </w:r>
      <w:r w:rsidRPr="007A1C1E">
        <w:rPr>
          <w:spacing w:val="-1"/>
        </w:rPr>
        <w:t>s</w:t>
      </w:r>
      <w:r w:rsidRPr="007A1C1E">
        <w:t>ary</w:t>
      </w:r>
      <w:r w:rsidRPr="007A1C1E">
        <w:rPr>
          <w:spacing w:val="2"/>
        </w:rPr>
        <w:t xml:space="preserve"> </w:t>
      </w:r>
      <w:r w:rsidRPr="007A1C1E">
        <w:t>confus</w:t>
      </w:r>
      <w:r w:rsidRPr="007A1C1E">
        <w:rPr>
          <w:spacing w:val="-2"/>
        </w:rPr>
        <w:t>i</w:t>
      </w:r>
      <w:r w:rsidRPr="007A1C1E">
        <w:rPr>
          <w:spacing w:val="1"/>
        </w:rPr>
        <w:t>o</w:t>
      </w:r>
      <w:r w:rsidRPr="007A1C1E">
        <w:t>n</w:t>
      </w:r>
      <w:r w:rsidRPr="007A1C1E">
        <w:rPr>
          <w:spacing w:val="2"/>
        </w:rPr>
        <w:t xml:space="preserve"> </w:t>
      </w:r>
      <w:r w:rsidRPr="007A1C1E">
        <w:t>in</w:t>
      </w:r>
      <w:r w:rsidRPr="007A1C1E">
        <w:rPr>
          <w:spacing w:val="2"/>
        </w:rPr>
        <w:t xml:space="preserve"> </w:t>
      </w:r>
      <w:r w:rsidRPr="007A1C1E">
        <w:t>the</w:t>
      </w:r>
      <w:r w:rsidRPr="007A1C1E">
        <w:rPr>
          <w:spacing w:val="2"/>
        </w:rPr>
        <w:t xml:space="preserve"> </w:t>
      </w:r>
      <w:r w:rsidRPr="007A1C1E">
        <w:t>routing p</w:t>
      </w:r>
      <w:r w:rsidRPr="007A1C1E">
        <w:rPr>
          <w:spacing w:val="-1"/>
        </w:rPr>
        <w:t>r</w:t>
      </w:r>
      <w:r w:rsidRPr="007A1C1E">
        <w:t>oces</w:t>
      </w:r>
      <w:r w:rsidRPr="007A1C1E">
        <w:rPr>
          <w:spacing w:val="-1"/>
        </w:rPr>
        <w:t>s</w:t>
      </w:r>
      <w:r w:rsidRPr="007A1C1E">
        <w:t>.</w:t>
      </w:r>
    </w:p>
    <w:p w:rsidR="003139EB" w:rsidRPr="007A1C1E" w:rsidRDefault="00716EB3">
      <w:pPr>
        <w:spacing w:before="1" w:line="271" w:lineRule="auto"/>
        <w:ind w:left="120" w:right="82"/>
        <w:jc w:val="both"/>
      </w:pPr>
      <w:r w:rsidRPr="007A1C1E">
        <w:rPr>
          <w:i/>
          <w:spacing w:val="1"/>
        </w:rPr>
        <w:t>4</w:t>
      </w:r>
      <w:r w:rsidRPr="007A1C1E">
        <w:rPr>
          <w:i/>
        </w:rPr>
        <w:t>)</w:t>
      </w:r>
      <w:r w:rsidRPr="007A1C1E">
        <w:rPr>
          <w:i/>
          <w:spacing w:val="20"/>
        </w:rPr>
        <w:t xml:space="preserve"> </w:t>
      </w:r>
      <w:r w:rsidRPr="007A1C1E">
        <w:rPr>
          <w:b/>
          <w:i/>
        </w:rPr>
        <w:t>R</w:t>
      </w:r>
      <w:r w:rsidRPr="007A1C1E">
        <w:rPr>
          <w:b/>
          <w:i/>
          <w:spacing w:val="1"/>
        </w:rPr>
        <w:t>o</w:t>
      </w:r>
      <w:r w:rsidRPr="007A1C1E">
        <w:rPr>
          <w:b/>
          <w:i/>
        </w:rPr>
        <w:t>ute</w:t>
      </w:r>
      <w:r w:rsidRPr="007A1C1E">
        <w:rPr>
          <w:b/>
          <w:i/>
          <w:spacing w:val="22"/>
        </w:rPr>
        <w:t xml:space="preserve"> </w:t>
      </w:r>
      <w:r w:rsidRPr="007A1C1E">
        <w:rPr>
          <w:b/>
          <w:i/>
        </w:rPr>
        <w:t>C</w:t>
      </w:r>
      <w:r w:rsidRPr="007A1C1E">
        <w:rPr>
          <w:b/>
          <w:i/>
          <w:spacing w:val="1"/>
        </w:rPr>
        <w:t>ac</w:t>
      </w:r>
      <w:r w:rsidRPr="007A1C1E">
        <w:rPr>
          <w:b/>
          <w:i/>
        </w:rPr>
        <w:t>he</w:t>
      </w:r>
      <w:r w:rsidRPr="007A1C1E">
        <w:rPr>
          <w:b/>
          <w:i/>
          <w:spacing w:val="22"/>
        </w:rPr>
        <w:t xml:space="preserve"> </w:t>
      </w:r>
      <w:r w:rsidRPr="007A1C1E">
        <w:rPr>
          <w:b/>
          <w:i/>
        </w:rPr>
        <w:t>P</w:t>
      </w:r>
      <w:r w:rsidRPr="007A1C1E">
        <w:rPr>
          <w:b/>
          <w:i/>
          <w:spacing w:val="1"/>
        </w:rPr>
        <w:t>o</w:t>
      </w:r>
      <w:r w:rsidRPr="007A1C1E">
        <w:rPr>
          <w:b/>
          <w:i/>
        </w:rPr>
        <w:t>isonin</w:t>
      </w:r>
      <w:r w:rsidRPr="007A1C1E">
        <w:rPr>
          <w:b/>
          <w:i/>
          <w:spacing w:val="-1"/>
        </w:rPr>
        <w:t>g</w:t>
      </w:r>
      <w:r w:rsidRPr="007A1C1E">
        <w:rPr>
          <w:b/>
        </w:rPr>
        <w:t>:</w:t>
      </w:r>
      <w:r w:rsidRPr="007A1C1E">
        <w:rPr>
          <w:b/>
          <w:spacing w:val="21"/>
        </w:rPr>
        <w:t xml:space="preserve"> </w:t>
      </w:r>
      <w:r w:rsidRPr="007A1C1E">
        <w:t>In</w:t>
      </w:r>
      <w:r w:rsidRPr="007A1C1E">
        <w:rPr>
          <w:spacing w:val="22"/>
        </w:rPr>
        <w:t xml:space="preserve"> </w:t>
      </w:r>
      <w:r w:rsidRPr="007A1C1E">
        <w:t>the</w:t>
      </w:r>
      <w:r w:rsidRPr="007A1C1E">
        <w:rPr>
          <w:spacing w:val="22"/>
        </w:rPr>
        <w:t xml:space="preserve"> </w:t>
      </w:r>
      <w:r w:rsidRPr="007A1C1E">
        <w:t>case</w:t>
      </w:r>
      <w:r w:rsidRPr="007A1C1E">
        <w:rPr>
          <w:spacing w:val="22"/>
        </w:rPr>
        <w:t xml:space="preserve"> </w:t>
      </w:r>
      <w:r w:rsidRPr="007A1C1E">
        <w:t>of</w:t>
      </w:r>
      <w:r w:rsidRPr="007A1C1E">
        <w:rPr>
          <w:spacing w:val="22"/>
        </w:rPr>
        <w:t xml:space="preserve"> </w:t>
      </w:r>
      <w:r w:rsidRPr="007A1C1E">
        <w:t>on-de</w:t>
      </w:r>
      <w:r w:rsidRPr="007A1C1E">
        <w:rPr>
          <w:spacing w:val="-2"/>
        </w:rPr>
        <w:t>m</w:t>
      </w:r>
      <w:r w:rsidRPr="007A1C1E">
        <w:t>and</w:t>
      </w:r>
      <w:r w:rsidRPr="007A1C1E">
        <w:rPr>
          <w:spacing w:val="22"/>
        </w:rPr>
        <w:t xml:space="preserve"> </w:t>
      </w:r>
      <w:r w:rsidRPr="007A1C1E">
        <w:t>routing</w:t>
      </w:r>
      <w:r w:rsidRPr="007A1C1E">
        <w:rPr>
          <w:spacing w:val="21"/>
        </w:rPr>
        <w:t xml:space="preserve"> </w:t>
      </w:r>
      <w:r w:rsidRPr="007A1C1E">
        <w:t>proto</w:t>
      </w:r>
      <w:r w:rsidRPr="007A1C1E">
        <w:rPr>
          <w:spacing w:val="-1"/>
        </w:rPr>
        <w:t>c</w:t>
      </w:r>
      <w:r w:rsidRPr="007A1C1E">
        <w:t>ols</w:t>
      </w:r>
      <w:r w:rsidRPr="007A1C1E">
        <w:rPr>
          <w:spacing w:val="21"/>
        </w:rPr>
        <w:t xml:space="preserve"> </w:t>
      </w:r>
      <w:r w:rsidRPr="007A1C1E">
        <w:t>(su</w:t>
      </w:r>
      <w:r w:rsidRPr="007A1C1E">
        <w:rPr>
          <w:spacing w:val="-1"/>
        </w:rPr>
        <w:t>c</w:t>
      </w:r>
      <w:r w:rsidRPr="007A1C1E">
        <w:t>h</w:t>
      </w:r>
      <w:r w:rsidRPr="007A1C1E">
        <w:rPr>
          <w:spacing w:val="22"/>
        </w:rPr>
        <w:t xml:space="preserve"> </w:t>
      </w:r>
      <w:r w:rsidRPr="007A1C1E">
        <w:t>as</w:t>
      </w:r>
      <w:r w:rsidRPr="007A1C1E">
        <w:rPr>
          <w:spacing w:val="22"/>
        </w:rPr>
        <w:t xml:space="preserve"> </w:t>
      </w:r>
      <w:r w:rsidRPr="007A1C1E">
        <w:t>the</w:t>
      </w:r>
      <w:r w:rsidRPr="007A1C1E">
        <w:rPr>
          <w:spacing w:val="21"/>
        </w:rPr>
        <w:t xml:space="preserve"> </w:t>
      </w:r>
      <w:r w:rsidRPr="007A1C1E">
        <w:t>AODV</w:t>
      </w:r>
      <w:r w:rsidRPr="007A1C1E">
        <w:rPr>
          <w:spacing w:val="22"/>
        </w:rPr>
        <w:t xml:space="preserve"> </w:t>
      </w:r>
      <w:r w:rsidRPr="007A1C1E">
        <w:t>proto</w:t>
      </w:r>
      <w:r w:rsidRPr="007A1C1E">
        <w:rPr>
          <w:spacing w:val="-1"/>
        </w:rPr>
        <w:t>c</w:t>
      </w:r>
      <w:r w:rsidRPr="007A1C1E">
        <w:t>ol</w:t>
      </w:r>
      <w:r w:rsidRPr="007A1C1E">
        <w:rPr>
          <w:spacing w:val="22"/>
        </w:rPr>
        <w:t xml:space="preserve"> </w:t>
      </w:r>
      <w:r w:rsidRPr="007A1C1E">
        <w:t>[11]),</w:t>
      </w:r>
      <w:r w:rsidRPr="007A1C1E">
        <w:rPr>
          <w:spacing w:val="22"/>
        </w:rPr>
        <w:t xml:space="preserve"> </w:t>
      </w:r>
      <w:r w:rsidRPr="007A1C1E">
        <w:t>each n</w:t>
      </w:r>
      <w:r w:rsidRPr="007A1C1E">
        <w:rPr>
          <w:spacing w:val="-1"/>
        </w:rPr>
        <w:t>o</w:t>
      </w:r>
      <w:r w:rsidRPr="007A1C1E">
        <w:t>de</w:t>
      </w:r>
      <w:r w:rsidRPr="007A1C1E">
        <w:rPr>
          <w:spacing w:val="1"/>
        </w:rPr>
        <w:t xml:space="preserve"> </w:t>
      </w:r>
      <w:r w:rsidRPr="007A1C1E">
        <w:rPr>
          <w:spacing w:val="-2"/>
        </w:rPr>
        <w:t>m</w:t>
      </w:r>
      <w:r w:rsidRPr="007A1C1E">
        <w:t>ai</w:t>
      </w:r>
      <w:r w:rsidRPr="007A1C1E">
        <w:rPr>
          <w:spacing w:val="1"/>
        </w:rPr>
        <w:t>n</w:t>
      </w:r>
      <w:r w:rsidRPr="007A1C1E">
        <w:t>tai</w:t>
      </w:r>
      <w:r w:rsidRPr="007A1C1E">
        <w:rPr>
          <w:spacing w:val="1"/>
        </w:rPr>
        <w:t>n</w:t>
      </w:r>
      <w:r w:rsidRPr="007A1C1E">
        <w:t>s</w:t>
      </w:r>
      <w:r w:rsidRPr="007A1C1E">
        <w:rPr>
          <w:spacing w:val="1"/>
        </w:rPr>
        <w:t xml:space="preserve"> </w:t>
      </w:r>
      <w:r w:rsidRPr="007A1C1E">
        <w:t>a</w:t>
      </w:r>
      <w:r w:rsidRPr="007A1C1E">
        <w:rPr>
          <w:spacing w:val="1"/>
        </w:rPr>
        <w:t xml:space="preserve"> </w:t>
      </w:r>
      <w:r w:rsidRPr="007A1C1E">
        <w:t>route</w:t>
      </w:r>
      <w:r w:rsidRPr="007A1C1E">
        <w:rPr>
          <w:spacing w:val="1"/>
        </w:rPr>
        <w:t xml:space="preserve"> </w:t>
      </w:r>
      <w:r w:rsidRPr="007A1C1E">
        <w:t>ca</w:t>
      </w:r>
      <w:r w:rsidRPr="007A1C1E">
        <w:rPr>
          <w:spacing w:val="-1"/>
        </w:rPr>
        <w:t>c</w:t>
      </w:r>
      <w:r w:rsidRPr="007A1C1E">
        <w:t>he</w:t>
      </w:r>
      <w:r w:rsidRPr="007A1C1E">
        <w:rPr>
          <w:spacing w:val="1"/>
        </w:rPr>
        <w:t xml:space="preserve"> </w:t>
      </w:r>
      <w:r w:rsidRPr="007A1C1E">
        <w:t>whi</w:t>
      </w:r>
      <w:r w:rsidRPr="007A1C1E">
        <w:rPr>
          <w:spacing w:val="-1"/>
        </w:rPr>
        <w:t>c</w:t>
      </w:r>
      <w:r w:rsidRPr="007A1C1E">
        <w:t>h</w:t>
      </w:r>
      <w:r w:rsidRPr="007A1C1E">
        <w:rPr>
          <w:spacing w:val="1"/>
        </w:rPr>
        <w:t xml:space="preserve"> </w:t>
      </w:r>
      <w:r w:rsidRPr="007A1C1E">
        <w:rPr>
          <w:spacing w:val="-1"/>
        </w:rPr>
        <w:t>h</w:t>
      </w:r>
      <w:r w:rsidRPr="007A1C1E">
        <w:rPr>
          <w:spacing w:val="1"/>
        </w:rPr>
        <w:t>o</w:t>
      </w:r>
      <w:r w:rsidRPr="007A1C1E">
        <w:t>l</w:t>
      </w:r>
      <w:r w:rsidRPr="007A1C1E">
        <w:rPr>
          <w:spacing w:val="1"/>
        </w:rPr>
        <w:t>d</w:t>
      </w:r>
      <w:r w:rsidRPr="007A1C1E">
        <w:t>s</w:t>
      </w:r>
      <w:r w:rsidRPr="007A1C1E">
        <w:rPr>
          <w:spacing w:val="1"/>
        </w:rPr>
        <w:t xml:space="preserve"> </w:t>
      </w:r>
      <w:r w:rsidRPr="007A1C1E">
        <w:t>i</w:t>
      </w:r>
      <w:r w:rsidRPr="007A1C1E">
        <w:rPr>
          <w:spacing w:val="-1"/>
        </w:rPr>
        <w:t>n</w:t>
      </w:r>
      <w:r w:rsidRPr="007A1C1E">
        <w:t>f</w:t>
      </w:r>
      <w:r w:rsidRPr="007A1C1E">
        <w:rPr>
          <w:spacing w:val="-1"/>
        </w:rPr>
        <w:t>o</w:t>
      </w:r>
      <w:r w:rsidRPr="007A1C1E">
        <w:t>r</w:t>
      </w:r>
      <w:r w:rsidRPr="007A1C1E">
        <w:rPr>
          <w:spacing w:val="-2"/>
        </w:rPr>
        <w:t>m</w:t>
      </w:r>
      <w:r w:rsidRPr="007A1C1E">
        <w:t>ation</w:t>
      </w:r>
      <w:r w:rsidRPr="007A1C1E">
        <w:rPr>
          <w:spacing w:val="1"/>
        </w:rPr>
        <w:t xml:space="preserve"> </w:t>
      </w:r>
      <w:r w:rsidRPr="007A1C1E">
        <w:t>r</w:t>
      </w:r>
      <w:r w:rsidRPr="007A1C1E">
        <w:rPr>
          <w:spacing w:val="-1"/>
        </w:rPr>
        <w:t>e</w:t>
      </w:r>
      <w:r w:rsidRPr="007A1C1E">
        <w:t>g</w:t>
      </w:r>
      <w:r w:rsidRPr="007A1C1E">
        <w:rPr>
          <w:spacing w:val="-1"/>
        </w:rPr>
        <w:t>a</w:t>
      </w:r>
      <w:r w:rsidRPr="007A1C1E">
        <w:t>rd</w:t>
      </w:r>
      <w:r w:rsidRPr="007A1C1E">
        <w:rPr>
          <w:spacing w:val="-2"/>
        </w:rPr>
        <w:t>i</w:t>
      </w:r>
      <w:r w:rsidRPr="007A1C1E">
        <w:t>ng</w:t>
      </w:r>
      <w:r w:rsidRPr="007A1C1E">
        <w:rPr>
          <w:spacing w:val="1"/>
        </w:rPr>
        <w:t xml:space="preserve"> </w:t>
      </w:r>
      <w:r w:rsidRPr="007A1C1E">
        <w:rPr>
          <w:spacing w:val="-1"/>
        </w:rPr>
        <w:t>ro</w:t>
      </w:r>
      <w:r w:rsidRPr="007A1C1E">
        <w:t>utes</w:t>
      </w:r>
      <w:r w:rsidRPr="007A1C1E">
        <w:rPr>
          <w:spacing w:val="1"/>
        </w:rPr>
        <w:t xml:space="preserve"> </w:t>
      </w:r>
      <w:r w:rsidRPr="007A1C1E">
        <w:t>t</w:t>
      </w:r>
      <w:r w:rsidRPr="007A1C1E">
        <w:rPr>
          <w:spacing w:val="-1"/>
        </w:rPr>
        <w:t>h</w:t>
      </w:r>
      <w:r w:rsidRPr="007A1C1E">
        <w:t>at</w:t>
      </w:r>
      <w:r w:rsidRPr="007A1C1E">
        <w:rPr>
          <w:spacing w:val="1"/>
        </w:rPr>
        <w:t xml:space="preserve"> </w:t>
      </w:r>
      <w:r w:rsidRPr="007A1C1E">
        <w:t>have</w:t>
      </w:r>
      <w:r w:rsidRPr="007A1C1E">
        <w:rPr>
          <w:spacing w:val="1"/>
        </w:rPr>
        <w:t xml:space="preserve"> </w:t>
      </w:r>
      <w:r w:rsidRPr="007A1C1E">
        <w:t>be</w:t>
      </w:r>
      <w:r w:rsidRPr="007A1C1E">
        <w:rPr>
          <w:spacing w:val="-1"/>
        </w:rPr>
        <w:t>c</w:t>
      </w:r>
      <w:r w:rsidRPr="007A1C1E">
        <w:rPr>
          <w:spacing w:val="1"/>
        </w:rPr>
        <w:t>o</w:t>
      </w:r>
      <w:r w:rsidRPr="007A1C1E">
        <w:rPr>
          <w:spacing w:val="-1"/>
        </w:rPr>
        <w:t>m</w:t>
      </w:r>
      <w:r w:rsidRPr="007A1C1E">
        <w:t>e</w:t>
      </w:r>
      <w:r w:rsidRPr="007A1C1E">
        <w:rPr>
          <w:spacing w:val="1"/>
        </w:rPr>
        <w:t xml:space="preserve"> </w:t>
      </w:r>
      <w:r w:rsidRPr="007A1C1E">
        <w:t>k</w:t>
      </w:r>
      <w:r w:rsidRPr="007A1C1E">
        <w:rPr>
          <w:spacing w:val="-1"/>
        </w:rPr>
        <w:t>n</w:t>
      </w:r>
      <w:r w:rsidRPr="007A1C1E">
        <w:t>o</w:t>
      </w:r>
      <w:r w:rsidRPr="007A1C1E">
        <w:rPr>
          <w:spacing w:val="-1"/>
        </w:rPr>
        <w:t>w</w:t>
      </w:r>
      <w:r w:rsidRPr="007A1C1E">
        <w:t>n</w:t>
      </w:r>
      <w:r w:rsidRPr="007A1C1E">
        <w:rPr>
          <w:spacing w:val="1"/>
        </w:rPr>
        <w:t xml:space="preserve"> </w:t>
      </w:r>
      <w:r w:rsidRPr="007A1C1E">
        <w:t>to</w:t>
      </w:r>
      <w:r w:rsidRPr="007A1C1E">
        <w:rPr>
          <w:spacing w:val="2"/>
        </w:rPr>
        <w:t xml:space="preserve"> </w:t>
      </w:r>
      <w:r w:rsidRPr="007A1C1E">
        <w:t>t</w:t>
      </w:r>
      <w:r w:rsidRPr="007A1C1E">
        <w:rPr>
          <w:spacing w:val="1"/>
        </w:rPr>
        <w:t>h</w:t>
      </w:r>
      <w:r w:rsidRPr="007A1C1E">
        <w:t>e n</w:t>
      </w:r>
      <w:r w:rsidRPr="007A1C1E">
        <w:rPr>
          <w:spacing w:val="-1"/>
        </w:rPr>
        <w:t>o</w:t>
      </w:r>
      <w:r w:rsidRPr="007A1C1E">
        <w:t>de</w:t>
      </w:r>
      <w:r w:rsidRPr="007A1C1E">
        <w:rPr>
          <w:spacing w:val="1"/>
        </w:rPr>
        <w:t xml:space="preserve"> </w:t>
      </w:r>
      <w:r w:rsidRPr="007A1C1E">
        <w:t>in</w:t>
      </w:r>
      <w:r w:rsidRPr="007A1C1E">
        <w:rPr>
          <w:spacing w:val="2"/>
        </w:rPr>
        <w:t xml:space="preserve"> </w:t>
      </w:r>
      <w:r w:rsidRPr="007A1C1E">
        <w:t>t</w:t>
      </w:r>
      <w:r w:rsidRPr="007A1C1E">
        <w:rPr>
          <w:spacing w:val="-1"/>
        </w:rPr>
        <w:t>h</w:t>
      </w:r>
      <w:r w:rsidRPr="007A1C1E">
        <w:t>e recent past.</w:t>
      </w:r>
      <w:r w:rsidRPr="007A1C1E">
        <w:rPr>
          <w:spacing w:val="1"/>
        </w:rPr>
        <w:t xml:space="preserve"> </w:t>
      </w:r>
      <w:r w:rsidRPr="007A1C1E">
        <w:t>S</w:t>
      </w:r>
      <w:r w:rsidRPr="007A1C1E">
        <w:rPr>
          <w:spacing w:val="-2"/>
        </w:rPr>
        <w:t>i</w:t>
      </w:r>
      <w:r w:rsidRPr="007A1C1E">
        <w:t>milar</w:t>
      </w:r>
      <w:r w:rsidRPr="007A1C1E">
        <w:rPr>
          <w:spacing w:val="1"/>
        </w:rPr>
        <w:t xml:space="preserve"> </w:t>
      </w:r>
      <w:r w:rsidRPr="007A1C1E">
        <w:t>to</w:t>
      </w:r>
      <w:r w:rsidRPr="007A1C1E">
        <w:rPr>
          <w:spacing w:val="1"/>
        </w:rPr>
        <w:t xml:space="preserve"> </w:t>
      </w:r>
      <w:r w:rsidRPr="007A1C1E">
        <w:t>rout</w:t>
      </w:r>
      <w:r w:rsidRPr="007A1C1E">
        <w:rPr>
          <w:spacing w:val="-2"/>
        </w:rPr>
        <w:t>i</w:t>
      </w:r>
      <w:r w:rsidRPr="007A1C1E">
        <w:rPr>
          <w:spacing w:val="-1"/>
        </w:rPr>
        <w:t>n</w:t>
      </w:r>
      <w:r w:rsidRPr="007A1C1E">
        <w:t>g</w:t>
      </w:r>
      <w:r w:rsidRPr="007A1C1E">
        <w:rPr>
          <w:spacing w:val="1"/>
        </w:rPr>
        <w:t xml:space="preserve"> </w:t>
      </w:r>
      <w:r w:rsidRPr="007A1C1E">
        <w:t>t</w:t>
      </w:r>
      <w:r w:rsidRPr="007A1C1E">
        <w:rPr>
          <w:spacing w:val="-1"/>
        </w:rPr>
        <w:t>a</w:t>
      </w:r>
      <w:r w:rsidRPr="007A1C1E">
        <w:t>ble</w:t>
      </w:r>
      <w:r w:rsidRPr="007A1C1E">
        <w:rPr>
          <w:spacing w:val="1"/>
        </w:rPr>
        <w:t xml:space="preserve"> </w:t>
      </w:r>
      <w:r w:rsidRPr="007A1C1E">
        <w:t>p</w:t>
      </w:r>
      <w:r w:rsidRPr="007A1C1E">
        <w:rPr>
          <w:spacing w:val="1"/>
        </w:rPr>
        <w:t>o</w:t>
      </w:r>
      <w:r w:rsidRPr="007A1C1E">
        <w:t>i</w:t>
      </w:r>
      <w:r w:rsidRPr="007A1C1E">
        <w:rPr>
          <w:spacing w:val="-1"/>
        </w:rPr>
        <w:t>s</w:t>
      </w:r>
      <w:r w:rsidRPr="007A1C1E">
        <w:t>oning,</w:t>
      </w:r>
      <w:r w:rsidRPr="007A1C1E">
        <w:rPr>
          <w:spacing w:val="1"/>
        </w:rPr>
        <w:t xml:space="preserve"> </w:t>
      </w:r>
      <w:r w:rsidRPr="007A1C1E">
        <w:rPr>
          <w:spacing w:val="-1"/>
        </w:rPr>
        <w:t>a</w:t>
      </w:r>
      <w:r w:rsidRPr="007A1C1E">
        <w:t>n</w:t>
      </w:r>
      <w:r w:rsidRPr="007A1C1E">
        <w:rPr>
          <w:spacing w:val="2"/>
        </w:rPr>
        <w:t xml:space="preserve"> </w:t>
      </w:r>
      <w:r w:rsidRPr="007A1C1E">
        <w:rPr>
          <w:spacing w:val="-1"/>
        </w:rPr>
        <w:t>a</w:t>
      </w:r>
      <w:r w:rsidRPr="007A1C1E">
        <w:t>dv</w:t>
      </w:r>
      <w:r w:rsidRPr="007A1C1E">
        <w:rPr>
          <w:spacing w:val="-1"/>
        </w:rPr>
        <w:t>e</w:t>
      </w:r>
      <w:r w:rsidRPr="007A1C1E">
        <w:t>r</w:t>
      </w:r>
      <w:r w:rsidRPr="007A1C1E">
        <w:rPr>
          <w:spacing w:val="-1"/>
        </w:rPr>
        <w:t>s</w:t>
      </w:r>
      <w:r w:rsidRPr="007A1C1E">
        <w:t>ary</w:t>
      </w:r>
      <w:r w:rsidRPr="007A1C1E">
        <w:rPr>
          <w:spacing w:val="1"/>
        </w:rPr>
        <w:t xml:space="preserve"> </w:t>
      </w:r>
      <w:r w:rsidRPr="007A1C1E">
        <w:t>can</w:t>
      </w:r>
      <w:r w:rsidRPr="007A1C1E">
        <w:rPr>
          <w:spacing w:val="1"/>
        </w:rPr>
        <w:t xml:space="preserve"> </w:t>
      </w:r>
      <w:r w:rsidRPr="007A1C1E">
        <w:t>also poison</w:t>
      </w:r>
      <w:r w:rsidRPr="007A1C1E">
        <w:rPr>
          <w:spacing w:val="1"/>
        </w:rPr>
        <w:t xml:space="preserve"> </w:t>
      </w:r>
      <w:r w:rsidRPr="007A1C1E">
        <w:rPr>
          <w:spacing w:val="-2"/>
        </w:rPr>
        <w:t>t</w:t>
      </w:r>
      <w:r w:rsidRPr="007A1C1E">
        <w:rPr>
          <w:spacing w:val="1"/>
        </w:rPr>
        <w:t>h</w:t>
      </w:r>
      <w:r w:rsidRPr="007A1C1E">
        <w:t>e rou</w:t>
      </w:r>
      <w:r w:rsidRPr="007A1C1E">
        <w:rPr>
          <w:spacing w:val="-2"/>
        </w:rPr>
        <w:t>t</w:t>
      </w:r>
      <w:r w:rsidRPr="007A1C1E">
        <w:t>e</w:t>
      </w:r>
      <w:r w:rsidRPr="007A1C1E">
        <w:rPr>
          <w:spacing w:val="1"/>
        </w:rPr>
        <w:t xml:space="preserve"> </w:t>
      </w:r>
      <w:r w:rsidRPr="007A1C1E">
        <w:t>cache to</w:t>
      </w:r>
      <w:r w:rsidRPr="007A1C1E">
        <w:rPr>
          <w:spacing w:val="1"/>
        </w:rPr>
        <w:t xml:space="preserve"> </w:t>
      </w:r>
      <w:r w:rsidRPr="007A1C1E">
        <w:t>achieve</w:t>
      </w:r>
      <w:r w:rsidRPr="007A1C1E">
        <w:rPr>
          <w:spacing w:val="1"/>
        </w:rPr>
        <w:t xml:space="preserve"> </w:t>
      </w:r>
      <w:r w:rsidRPr="007A1C1E">
        <w:t>si</w:t>
      </w:r>
      <w:r w:rsidRPr="007A1C1E">
        <w:rPr>
          <w:spacing w:val="-2"/>
        </w:rPr>
        <w:t>m</w:t>
      </w:r>
      <w:r w:rsidRPr="007A1C1E">
        <w:t>il</w:t>
      </w:r>
      <w:r w:rsidRPr="007A1C1E">
        <w:rPr>
          <w:spacing w:val="1"/>
        </w:rPr>
        <w:t>a</w:t>
      </w:r>
      <w:r w:rsidRPr="007A1C1E">
        <w:t>r objective</w:t>
      </w:r>
      <w:r w:rsidRPr="007A1C1E">
        <w:rPr>
          <w:spacing w:val="-1"/>
        </w:rPr>
        <w:t>s</w:t>
      </w:r>
      <w:r w:rsidRPr="007A1C1E">
        <w:t>.</w:t>
      </w:r>
    </w:p>
    <w:p w:rsidR="003139EB" w:rsidRPr="007A1C1E" w:rsidRDefault="00716EB3">
      <w:pPr>
        <w:spacing w:before="1" w:line="271" w:lineRule="auto"/>
        <w:ind w:left="120" w:right="83"/>
        <w:jc w:val="both"/>
      </w:pPr>
      <w:r w:rsidRPr="007A1C1E">
        <w:rPr>
          <w:i/>
          <w:spacing w:val="1"/>
        </w:rPr>
        <w:t>5</w:t>
      </w:r>
      <w:r w:rsidRPr="007A1C1E">
        <w:rPr>
          <w:i/>
        </w:rPr>
        <w:t xml:space="preserve">) </w:t>
      </w:r>
      <w:r w:rsidRPr="007A1C1E">
        <w:rPr>
          <w:b/>
          <w:i/>
        </w:rPr>
        <w:t>Rushing</w:t>
      </w:r>
      <w:r w:rsidRPr="007A1C1E">
        <w:rPr>
          <w:b/>
          <w:i/>
          <w:spacing w:val="2"/>
        </w:rPr>
        <w:t xml:space="preserve"> </w:t>
      </w:r>
      <w:r w:rsidRPr="007A1C1E">
        <w:rPr>
          <w:b/>
          <w:i/>
        </w:rPr>
        <w:t>A</w:t>
      </w:r>
      <w:r w:rsidRPr="007A1C1E">
        <w:rPr>
          <w:b/>
          <w:i/>
          <w:spacing w:val="1"/>
        </w:rPr>
        <w:t>t</w:t>
      </w:r>
      <w:r w:rsidRPr="007A1C1E">
        <w:rPr>
          <w:b/>
          <w:i/>
        </w:rPr>
        <w:t>t</w:t>
      </w:r>
      <w:r w:rsidRPr="007A1C1E">
        <w:rPr>
          <w:b/>
          <w:i/>
          <w:spacing w:val="1"/>
        </w:rPr>
        <w:t>a</w:t>
      </w:r>
      <w:r w:rsidRPr="007A1C1E">
        <w:rPr>
          <w:b/>
          <w:i/>
        </w:rPr>
        <w:t>ck:</w:t>
      </w:r>
      <w:r w:rsidRPr="007A1C1E">
        <w:rPr>
          <w:b/>
          <w:i/>
          <w:spacing w:val="3"/>
        </w:rPr>
        <w:t xml:space="preserve"> </w:t>
      </w:r>
      <w:r w:rsidRPr="007A1C1E">
        <w:rPr>
          <w:spacing w:val="-1"/>
        </w:rPr>
        <w:t>O</w:t>
      </w:r>
      <w:r w:rsidRPr="007A1C1E">
        <w:rPr>
          <w:spacing w:val="1"/>
        </w:rPr>
        <w:t>n</w:t>
      </w:r>
      <w:r w:rsidRPr="007A1C1E">
        <w:rPr>
          <w:spacing w:val="-1"/>
        </w:rPr>
        <w:t>-</w:t>
      </w:r>
      <w:r w:rsidRPr="007A1C1E">
        <w:rPr>
          <w:spacing w:val="1"/>
        </w:rPr>
        <w:t>d</w:t>
      </w:r>
      <w:r w:rsidRPr="007A1C1E">
        <w:t>e</w:t>
      </w:r>
      <w:r w:rsidRPr="007A1C1E">
        <w:rPr>
          <w:spacing w:val="-2"/>
        </w:rPr>
        <w:t>m</w:t>
      </w:r>
      <w:r w:rsidRPr="007A1C1E">
        <w:t>and</w:t>
      </w:r>
      <w:r w:rsidRPr="007A1C1E">
        <w:rPr>
          <w:spacing w:val="1"/>
        </w:rPr>
        <w:t xml:space="preserve"> </w:t>
      </w:r>
      <w:r w:rsidRPr="007A1C1E">
        <w:t>r</w:t>
      </w:r>
      <w:r w:rsidRPr="007A1C1E">
        <w:rPr>
          <w:spacing w:val="-1"/>
        </w:rPr>
        <w:t>o</w:t>
      </w:r>
      <w:r w:rsidRPr="007A1C1E">
        <w:t>u</w:t>
      </w:r>
      <w:r w:rsidRPr="007A1C1E">
        <w:rPr>
          <w:spacing w:val="-1"/>
        </w:rPr>
        <w:t>tin</w:t>
      </w:r>
      <w:r w:rsidRPr="007A1C1E">
        <w:t>g</w:t>
      </w:r>
      <w:r w:rsidRPr="007A1C1E">
        <w:rPr>
          <w:spacing w:val="2"/>
        </w:rPr>
        <w:t xml:space="preserve"> </w:t>
      </w:r>
      <w:r w:rsidRPr="007A1C1E">
        <w:rPr>
          <w:spacing w:val="-1"/>
        </w:rPr>
        <w:t>p</w:t>
      </w:r>
      <w:r w:rsidRPr="007A1C1E">
        <w:t>ro</w:t>
      </w:r>
      <w:r w:rsidRPr="007A1C1E">
        <w:rPr>
          <w:spacing w:val="-2"/>
        </w:rPr>
        <w:t>t</w:t>
      </w:r>
      <w:r w:rsidRPr="007A1C1E">
        <w:t>oco</w:t>
      </w:r>
      <w:r w:rsidRPr="007A1C1E">
        <w:rPr>
          <w:spacing w:val="-1"/>
        </w:rPr>
        <w:t>l</w:t>
      </w:r>
      <w:r w:rsidRPr="007A1C1E">
        <w:t>s</w:t>
      </w:r>
      <w:r w:rsidRPr="007A1C1E">
        <w:rPr>
          <w:spacing w:val="2"/>
        </w:rPr>
        <w:t xml:space="preserve"> </w:t>
      </w:r>
      <w:r w:rsidRPr="007A1C1E">
        <w:rPr>
          <w:spacing w:val="-1"/>
        </w:rPr>
        <w:t>t</w:t>
      </w:r>
      <w:r w:rsidRPr="007A1C1E">
        <w:rPr>
          <w:spacing w:val="1"/>
        </w:rPr>
        <w:t>h</w:t>
      </w:r>
      <w:r w:rsidRPr="007A1C1E">
        <w:t>at</w:t>
      </w:r>
      <w:r w:rsidRPr="007A1C1E">
        <w:rPr>
          <w:spacing w:val="1"/>
        </w:rPr>
        <w:t xml:space="preserve"> </w:t>
      </w:r>
      <w:r w:rsidRPr="007A1C1E">
        <w:rPr>
          <w:spacing w:val="-1"/>
        </w:rPr>
        <w:t>u</w:t>
      </w:r>
      <w:r w:rsidRPr="007A1C1E">
        <w:t>se</w:t>
      </w:r>
      <w:r w:rsidRPr="007A1C1E">
        <w:rPr>
          <w:spacing w:val="2"/>
        </w:rPr>
        <w:t xml:space="preserve"> </w:t>
      </w:r>
      <w:r w:rsidRPr="007A1C1E">
        <w:t>d</w:t>
      </w:r>
      <w:r w:rsidRPr="007A1C1E">
        <w:rPr>
          <w:spacing w:val="-1"/>
        </w:rPr>
        <w:t>u</w:t>
      </w:r>
      <w:r w:rsidRPr="007A1C1E">
        <w:t>p</w:t>
      </w:r>
      <w:r w:rsidRPr="007A1C1E">
        <w:rPr>
          <w:spacing w:val="-1"/>
        </w:rPr>
        <w:t>li</w:t>
      </w:r>
      <w:r w:rsidRPr="007A1C1E">
        <w:t>ca</w:t>
      </w:r>
      <w:r w:rsidRPr="007A1C1E">
        <w:rPr>
          <w:spacing w:val="-1"/>
        </w:rPr>
        <w:t>t</w:t>
      </w:r>
      <w:r w:rsidRPr="007A1C1E">
        <w:t>e</w:t>
      </w:r>
      <w:r w:rsidRPr="007A1C1E">
        <w:rPr>
          <w:spacing w:val="2"/>
        </w:rPr>
        <w:t xml:space="preserve"> </w:t>
      </w:r>
      <w:r w:rsidRPr="007A1C1E">
        <w:t>su</w:t>
      </w:r>
      <w:r w:rsidRPr="007A1C1E">
        <w:rPr>
          <w:spacing w:val="-1"/>
        </w:rPr>
        <w:t>pp</w:t>
      </w:r>
      <w:r w:rsidRPr="007A1C1E">
        <w:t>ress</w:t>
      </w:r>
      <w:r w:rsidRPr="007A1C1E">
        <w:rPr>
          <w:spacing w:val="-1"/>
        </w:rPr>
        <w:t>io</w:t>
      </w:r>
      <w:r w:rsidRPr="007A1C1E">
        <w:t>n</w:t>
      </w:r>
      <w:r w:rsidRPr="007A1C1E">
        <w:rPr>
          <w:spacing w:val="2"/>
        </w:rPr>
        <w:t xml:space="preserve"> </w:t>
      </w:r>
      <w:r w:rsidRPr="007A1C1E">
        <w:rPr>
          <w:spacing w:val="-1"/>
        </w:rPr>
        <w:t>d</w:t>
      </w:r>
      <w:r w:rsidRPr="007A1C1E">
        <w:rPr>
          <w:spacing w:val="1"/>
        </w:rPr>
        <w:t>u</w:t>
      </w:r>
      <w:r w:rsidRPr="007A1C1E">
        <w:t>r</w:t>
      </w:r>
      <w:r w:rsidRPr="007A1C1E">
        <w:rPr>
          <w:spacing w:val="-2"/>
        </w:rPr>
        <w:t>i</w:t>
      </w:r>
      <w:r w:rsidRPr="007A1C1E">
        <w:t>ng</w:t>
      </w:r>
      <w:r w:rsidRPr="007A1C1E">
        <w:rPr>
          <w:spacing w:val="1"/>
        </w:rPr>
        <w:t xml:space="preserve"> </w:t>
      </w:r>
      <w:r w:rsidRPr="007A1C1E">
        <w:rPr>
          <w:spacing w:val="-1"/>
        </w:rPr>
        <w:t>t</w:t>
      </w:r>
      <w:r w:rsidRPr="007A1C1E">
        <w:rPr>
          <w:spacing w:val="1"/>
        </w:rPr>
        <w:t>h</w:t>
      </w:r>
      <w:r w:rsidRPr="007A1C1E">
        <w:t>e</w:t>
      </w:r>
      <w:r w:rsidRPr="007A1C1E">
        <w:rPr>
          <w:spacing w:val="2"/>
        </w:rPr>
        <w:t xml:space="preserve"> </w:t>
      </w:r>
      <w:r w:rsidRPr="007A1C1E">
        <w:t>r</w:t>
      </w:r>
      <w:r w:rsidRPr="007A1C1E">
        <w:rPr>
          <w:spacing w:val="-1"/>
        </w:rPr>
        <w:t>o</w:t>
      </w:r>
      <w:r w:rsidRPr="007A1C1E">
        <w:t>u</w:t>
      </w:r>
      <w:r w:rsidRPr="007A1C1E">
        <w:rPr>
          <w:spacing w:val="-1"/>
        </w:rPr>
        <w:t>t</w:t>
      </w:r>
      <w:r w:rsidRPr="007A1C1E">
        <w:t>e</w:t>
      </w:r>
      <w:r w:rsidRPr="007A1C1E">
        <w:rPr>
          <w:spacing w:val="2"/>
        </w:rPr>
        <w:t xml:space="preserve"> </w:t>
      </w:r>
      <w:r w:rsidRPr="007A1C1E">
        <w:t>d</w:t>
      </w:r>
      <w:r w:rsidRPr="007A1C1E">
        <w:rPr>
          <w:spacing w:val="-1"/>
        </w:rPr>
        <w:t>i</w:t>
      </w:r>
      <w:r w:rsidRPr="007A1C1E">
        <w:t>s</w:t>
      </w:r>
      <w:r w:rsidRPr="007A1C1E">
        <w:rPr>
          <w:spacing w:val="-1"/>
        </w:rPr>
        <w:t>co</w:t>
      </w:r>
      <w:r w:rsidRPr="007A1C1E">
        <w:rPr>
          <w:spacing w:val="1"/>
        </w:rPr>
        <w:t>v</w:t>
      </w:r>
      <w:r w:rsidRPr="007A1C1E">
        <w:t>ery</w:t>
      </w:r>
      <w:r w:rsidRPr="007A1C1E">
        <w:rPr>
          <w:spacing w:val="1"/>
        </w:rPr>
        <w:t xml:space="preserve"> </w:t>
      </w:r>
      <w:r w:rsidRPr="007A1C1E">
        <w:rPr>
          <w:spacing w:val="-1"/>
        </w:rPr>
        <w:t>p</w:t>
      </w:r>
      <w:r w:rsidRPr="007A1C1E">
        <w:t>roc</w:t>
      </w:r>
      <w:r w:rsidRPr="007A1C1E">
        <w:rPr>
          <w:spacing w:val="-1"/>
        </w:rPr>
        <w:t>e</w:t>
      </w:r>
      <w:r w:rsidRPr="007A1C1E">
        <w:t>ss are</w:t>
      </w:r>
      <w:r w:rsidRPr="007A1C1E">
        <w:rPr>
          <w:spacing w:val="2"/>
        </w:rPr>
        <w:t xml:space="preserve"> </w:t>
      </w:r>
      <w:r w:rsidRPr="007A1C1E">
        <w:rPr>
          <w:spacing w:val="-1"/>
        </w:rPr>
        <w:t>v</w:t>
      </w:r>
      <w:r w:rsidRPr="007A1C1E">
        <w:rPr>
          <w:spacing w:val="1"/>
        </w:rPr>
        <w:t>u</w:t>
      </w:r>
      <w:r w:rsidRPr="007A1C1E">
        <w:rPr>
          <w:spacing w:val="-1"/>
        </w:rPr>
        <w:t>l</w:t>
      </w:r>
      <w:r w:rsidRPr="007A1C1E">
        <w:rPr>
          <w:spacing w:val="1"/>
        </w:rPr>
        <w:t>n</w:t>
      </w:r>
      <w:r w:rsidRPr="007A1C1E">
        <w:rPr>
          <w:spacing w:val="-1"/>
        </w:rPr>
        <w:t>e</w:t>
      </w:r>
      <w:r w:rsidRPr="007A1C1E">
        <w:t>r</w:t>
      </w:r>
      <w:r w:rsidRPr="007A1C1E">
        <w:rPr>
          <w:spacing w:val="-1"/>
        </w:rPr>
        <w:t>a</w:t>
      </w:r>
      <w:r w:rsidRPr="007A1C1E">
        <w:rPr>
          <w:spacing w:val="1"/>
        </w:rPr>
        <w:t>b</w:t>
      </w:r>
      <w:r w:rsidRPr="007A1C1E">
        <w:rPr>
          <w:spacing w:val="-1"/>
        </w:rPr>
        <w:t>l</w:t>
      </w:r>
      <w:r w:rsidRPr="007A1C1E">
        <w:t>e</w:t>
      </w:r>
      <w:r w:rsidRPr="007A1C1E">
        <w:rPr>
          <w:spacing w:val="1"/>
        </w:rPr>
        <w:t xml:space="preserve"> </w:t>
      </w:r>
      <w:r w:rsidRPr="007A1C1E">
        <w:rPr>
          <w:spacing w:val="-1"/>
        </w:rPr>
        <w:t>t</w:t>
      </w:r>
      <w:r w:rsidRPr="007A1C1E">
        <w:t>o</w:t>
      </w:r>
      <w:r w:rsidRPr="007A1C1E">
        <w:rPr>
          <w:spacing w:val="3"/>
        </w:rPr>
        <w:t xml:space="preserve"> </w:t>
      </w:r>
      <w:r w:rsidRPr="007A1C1E">
        <w:rPr>
          <w:spacing w:val="-1"/>
        </w:rPr>
        <w:t>t</w:t>
      </w:r>
      <w:r w:rsidRPr="007A1C1E">
        <w:rPr>
          <w:spacing w:val="1"/>
        </w:rPr>
        <w:t>h</w:t>
      </w:r>
      <w:r w:rsidRPr="007A1C1E">
        <w:rPr>
          <w:spacing w:val="-1"/>
        </w:rPr>
        <w:t>i</w:t>
      </w:r>
      <w:r w:rsidRPr="007A1C1E">
        <w:t>s</w:t>
      </w:r>
      <w:r w:rsidRPr="007A1C1E">
        <w:rPr>
          <w:spacing w:val="2"/>
        </w:rPr>
        <w:t xml:space="preserve"> </w:t>
      </w:r>
      <w:r w:rsidRPr="007A1C1E">
        <w:t>a</w:t>
      </w:r>
      <w:r w:rsidRPr="007A1C1E">
        <w:rPr>
          <w:spacing w:val="-1"/>
        </w:rPr>
        <w:t>tt</w:t>
      </w:r>
      <w:r w:rsidRPr="007A1C1E">
        <w:t>ack.</w:t>
      </w:r>
      <w:r w:rsidRPr="007A1C1E">
        <w:rPr>
          <w:spacing w:val="1"/>
        </w:rPr>
        <w:t xml:space="preserve"> </w:t>
      </w:r>
      <w:r w:rsidRPr="007A1C1E">
        <w:t>An</w:t>
      </w:r>
      <w:r w:rsidRPr="007A1C1E">
        <w:rPr>
          <w:spacing w:val="2"/>
        </w:rPr>
        <w:t xml:space="preserve"> </w:t>
      </w:r>
      <w:r w:rsidRPr="007A1C1E">
        <w:rPr>
          <w:spacing w:val="-1"/>
        </w:rPr>
        <w:t>ad</w:t>
      </w:r>
      <w:r w:rsidRPr="007A1C1E">
        <w:t>ver</w:t>
      </w:r>
      <w:r w:rsidRPr="007A1C1E">
        <w:rPr>
          <w:spacing w:val="-1"/>
        </w:rPr>
        <w:t>s</w:t>
      </w:r>
      <w:r w:rsidRPr="007A1C1E">
        <w:t>ary n</w:t>
      </w:r>
      <w:r w:rsidRPr="007A1C1E">
        <w:rPr>
          <w:spacing w:val="-1"/>
        </w:rPr>
        <w:t>o</w:t>
      </w:r>
      <w:r w:rsidRPr="007A1C1E">
        <w:t>de</w:t>
      </w:r>
      <w:r w:rsidRPr="007A1C1E">
        <w:rPr>
          <w:spacing w:val="1"/>
        </w:rPr>
        <w:t xml:space="preserve"> </w:t>
      </w:r>
      <w:r w:rsidRPr="007A1C1E">
        <w:t>wh</w:t>
      </w:r>
      <w:r w:rsidRPr="007A1C1E">
        <w:rPr>
          <w:spacing w:val="-1"/>
        </w:rPr>
        <w:t>ic</w:t>
      </w:r>
      <w:r w:rsidRPr="007A1C1E">
        <w:t>h</w:t>
      </w:r>
      <w:r w:rsidRPr="007A1C1E">
        <w:rPr>
          <w:spacing w:val="1"/>
        </w:rPr>
        <w:t xml:space="preserve"> </w:t>
      </w:r>
      <w:r w:rsidRPr="007A1C1E">
        <w:t>r</w:t>
      </w:r>
      <w:r w:rsidRPr="007A1C1E">
        <w:rPr>
          <w:spacing w:val="-1"/>
        </w:rPr>
        <w:t>e</w:t>
      </w:r>
      <w:r w:rsidRPr="007A1C1E">
        <w:t>ce</w:t>
      </w:r>
      <w:r w:rsidRPr="007A1C1E">
        <w:rPr>
          <w:spacing w:val="-1"/>
        </w:rPr>
        <w:t>i</w:t>
      </w:r>
      <w:r w:rsidRPr="007A1C1E">
        <w:t>ves</w:t>
      </w:r>
      <w:r w:rsidRPr="007A1C1E">
        <w:rPr>
          <w:spacing w:val="2"/>
        </w:rPr>
        <w:t xml:space="preserve"> </w:t>
      </w:r>
      <w:r w:rsidRPr="007A1C1E">
        <w:t>a</w:t>
      </w:r>
      <w:r w:rsidRPr="007A1C1E">
        <w:rPr>
          <w:spacing w:val="2"/>
        </w:rPr>
        <w:t xml:space="preserve"> </w:t>
      </w:r>
      <w:r w:rsidRPr="007A1C1E">
        <w:t>R</w:t>
      </w:r>
      <w:r w:rsidRPr="007A1C1E">
        <w:rPr>
          <w:spacing w:val="-1"/>
        </w:rPr>
        <w:t>o</w:t>
      </w:r>
      <w:r w:rsidRPr="007A1C1E">
        <w:t>u</w:t>
      </w:r>
      <w:r w:rsidRPr="007A1C1E">
        <w:rPr>
          <w:spacing w:val="-1"/>
        </w:rPr>
        <w:t>t</w:t>
      </w:r>
      <w:r w:rsidRPr="007A1C1E">
        <w:t>e</w:t>
      </w:r>
      <w:r w:rsidRPr="007A1C1E">
        <w:rPr>
          <w:spacing w:val="1"/>
        </w:rPr>
        <w:t xml:space="preserve"> </w:t>
      </w:r>
      <w:r w:rsidRPr="007A1C1E">
        <w:t>Request pa</w:t>
      </w:r>
      <w:r w:rsidRPr="007A1C1E">
        <w:rPr>
          <w:spacing w:val="-1"/>
        </w:rPr>
        <w:t>c</w:t>
      </w:r>
      <w:r w:rsidRPr="007A1C1E">
        <w:rPr>
          <w:spacing w:val="1"/>
        </w:rPr>
        <w:t>k</w:t>
      </w:r>
      <w:r w:rsidRPr="007A1C1E">
        <w:t>et</w:t>
      </w:r>
      <w:r w:rsidRPr="007A1C1E">
        <w:rPr>
          <w:spacing w:val="1"/>
        </w:rPr>
        <w:t xml:space="preserve"> </w:t>
      </w:r>
      <w:r w:rsidRPr="007A1C1E">
        <w:t>f</w:t>
      </w:r>
      <w:r w:rsidRPr="007A1C1E">
        <w:rPr>
          <w:spacing w:val="-1"/>
        </w:rPr>
        <w:t>r</w:t>
      </w:r>
      <w:r w:rsidRPr="007A1C1E">
        <w:t xml:space="preserve">om </w:t>
      </w:r>
      <w:r w:rsidRPr="007A1C1E">
        <w:rPr>
          <w:spacing w:val="-1"/>
        </w:rPr>
        <w:t>t</w:t>
      </w:r>
      <w:r w:rsidRPr="007A1C1E">
        <w:rPr>
          <w:spacing w:val="1"/>
        </w:rPr>
        <w:t>h</w:t>
      </w:r>
      <w:r w:rsidRPr="007A1C1E">
        <w:t>e</w:t>
      </w:r>
      <w:r w:rsidRPr="007A1C1E">
        <w:rPr>
          <w:spacing w:val="2"/>
        </w:rPr>
        <w:t xml:space="preserve"> </w:t>
      </w:r>
      <w:r w:rsidRPr="007A1C1E">
        <w:t>so</w:t>
      </w:r>
      <w:r w:rsidRPr="007A1C1E">
        <w:rPr>
          <w:spacing w:val="-1"/>
        </w:rPr>
        <w:t>u</w:t>
      </w:r>
      <w:r w:rsidRPr="007A1C1E">
        <w:t>r</w:t>
      </w:r>
      <w:r w:rsidRPr="007A1C1E">
        <w:rPr>
          <w:spacing w:val="-1"/>
        </w:rPr>
        <w:t>c</w:t>
      </w:r>
      <w:r w:rsidRPr="007A1C1E">
        <w:t>e</w:t>
      </w:r>
      <w:r w:rsidRPr="007A1C1E">
        <w:rPr>
          <w:spacing w:val="2"/>
        </w:rPr>
        <w:t xml:space="preserve"> </w:t>
      </w:r>
      <w:r w:rsidRPr="007A1C1E">
        <w:rPr>
          <w:spacing w:val="-1"/>
        </w:rPr>
        <w:t>n</w:t>
      </w:r>
      <w:r w:rsidRPr="007A1C1E">
        <w:t>ode</w:t>
      </w:r>
      <w:r w:rsidRPr="007A1C1E">
        <w:rPr>
          <w:spacing w:val="1"/>
        </w:rPr>
        <w:t xml:space="preserve"> </w:t>
      </w:r>
      <w:r w:rsidRPr="007A1C1E">
        <w:t>f</w:t>
      </w:r>
      <w:r w:rsidRPr="007A1C1E">
        <w:rPr>
          <w:spacing w:val="-1"/>
        </w:rPr>
        <w:t>loo</w:t>
      </w:r>
      <w:r w:rsidRPr="007A1C1E">
        <w:rPr>
          <w:spacing w:val="1"/>
        </w:rPr>
        <w:t>d</w:t>
      </w:r>
      <w:r w:rsidRPr="007A1C1E">
        <w:t>s the packet quickly th</w:t>
      </w:r>
      <w:r w:rsidRPr="007A1C1E">
        <w:rPr>
          <w:spacing w:val="-1"/>
        </w:rPr>
        <w:t>r</w:t>
      </w:r>
      <w:r w:rsidRPr="007A1C1E">
        <w:t>oughout the network before other</w:t>
      </w:r>
      <w:r w:rsidRPr="007A1C1E">
        <w:rPr>
          <w:spacing w:val="-1"/>
        </w:rPr>
        <w:t xml:space="preserve"> </w:t>
      </w:r>
      <w:r w:rsidRPr="007A1C1E">
        <w:t>nodes which also receive the s</w:t>
      </w:r>
      <w:r w:rsidRPr="007A1C1E">
        <w:rPr>
          <w:spacing w:val="-2"/>
        </w:rPr>
        <w:t>a</w:t>
      </w:r>
      <w:r w:rsidRPr="007A1C1E">
        <w:t>me Route Request packet can react.</w:t>
      </w:r>
      <w:r w:rsidRPr="007A1C1E">
        <w:rPr>
          <w:spacing w:val="1"/>
        </w:rPr>
        <w:t xml:space="preserve"> </w:t>
      </w:r>
      <w:r w:rsidRPr="007A1C1E">
        <w:t>Nodes</w:t>
      </w:r>
      <w:r w:rsidRPr="007A1C1E">
        <w:rPr>
          <w:spacing w:val="1"/>
        </w:rPr>
        <w:t xml:space="preserve"> </w:t>
      </w:r>
      <w:r w:rsidRPr="007A1C1E">
        <w:rPr>
          <w:spacing w:val="-2"/>
        </w:rPr>
        <w:t>t</w:t>
      </w:r>
      <w:r w:rsidRPr="007A1C1E">
        <w:rPr>
          <w:spacing w:val="1"/>
        </w:rPr>
        <w:t>h</w:t>
      </w:r>
      <w:r w:rsidRPr="007A1C1E">
        <w:t>at</w:t>
      </w:r>
      <w:r w:rsidRPr="007A1C1E">
        <w:rPr>
          <w:spacing w:val="1"/>
        </w:rPr>
        <w:t xml:space="preserve"> </w:t>
      </w:r>
      <w:r w:rsidRPr="007A1C1E">
        <w:t>receive</w:t>
      </w:r>
      <w:r w:rsidRPr="007A1C1E">
        <w:rPr>
          <w:spacing w:val="1"/>
        </w:rPr>
        <w:t xml:space="preserve"> </w:t>
      </w:r>
      <w:r w:rsidRPr="007A1C1E">
        <w:t>the legitimate</w:t>
      </w:r>
      <w:r w:rsidRPr="007A1C1E">
        <w:rPr>
          <w:spacing w:val="1"/>
        </w:rPr>
        <w:t xml:space="preserve"> </w:t>
      </w:r>
      <w:r w:rsidRPr="007A1C1E">
        <w:t>R</w:t>
      </w:r>
      <w:r w:rsidRPr="007A1C1E">
        <w:rPr>
          <w:spacing w:val="2"/>
        </w:rPr>
        <w:t>o</w:t>
      </w:r>
      <w:r w:rsidRPr="007A1C1E">
        <w:t>ute</w:t>
      </w:r>
      <w:r w:rsidRPr="007A1C1E">
        <w:rPr>
          <w:spacing w:val="1"/>
        </w:rPr>
        <w:t xml:space="preserve"> </w:t>
      </w:r>
      <w:r w:rsidRPr="007A1C1E">
        <w:t>Request</w:t>
      </w:r>
      <w:r w:rsidRPr="007A1C1E">
        <w:rPr>
          <w:spacing w:val="1"/>
        </w:rPr>
        <w:t xml:space="preserve"> </w:t>
      </w:r>
      <w:r w:rsidRPr="007A1C1E">
        <w:t>p</w:t>
      </w:r>
      <w:r w:rsidRPr="007A1C1E">
        <w:rPr>
          <w:spacing w:val="-1"/>
        </w:rPr>
        <w:t>a</w:t>
      </w:r>
      <w:r w:rsidRPr="007A1C1E">
        <w:t>c</w:t>
      </w:r>
      <w:r w:rsidRPr="007A1C1E">
        <w:rPr>
          <w:spacing w:val="-1"/>
        </w:rPr>
        <w:t>k</w:t>
      </w:r>
      <w:r w:rsidRPr="007A1C1E">
        <w:t>ets</w:t>
      </w:r>
      <w:r w:rsidRPr="007A1C1E">
        <w:rPr>
          <w:spacing w:val="1"/>
        </w:rPr>
        <w:t xml:space="preserve"> </w:t>
      </w:r>
      <w:r w:rsidRPr="007A1C1E">
        <w:t>assu</w:t>
      </w:r>
      <w:r w:rsidRPr="007A1C1E">
        <w:rPr>
          <w:spacing w:val="-2"/>
        </w:rPr>
        <w:t>m</w:t>
      </w:r>
      <w:r w:rsidRPr="007A1C1E">
        <w:t>e</w:t>
      </w:r>
      <w:r w:rsidRPr="007A1C1E">
        <w:rPr>
          <w:spacing w:val="1"/>
        </w:rPr>
        <w:t xml:space="preserve"> </w:t>
      </w:r>
      <w:r w:rsidRPr="007A1C1E">
        <w:t>tho</w:t>
      </w:r>
      <w:r w:rsidRPr="007A1C1E">
        <w:rPr>
          <w:spacing w:val="-1"/>
        </w:rPr>
        <w:t>s</w:t>
      </w:r>
      <w:r w:rsidRPr="007A1C1E">
        <w:t>e</w:t>
      </w:r>
      <w:r w:rsidRPr="007A1C1E">
        <w:rPr>
          <w:spacing w:val="1"/>
        </w:rPr>
        <w:t xml:space="preserve"> </w:t>
      </w:r>
      <w:r w:rsidRPr="007A1C1E">
        <w:t>pa</w:t>
      </w:r>
      <w:r w:rsidRPr="007A1C1E">
        <w:rPr>
          <w:spacing w:val="-1"/>
        </w:rPr>
        <w:t>c</w:t>
      </w:r>
      <w:r w:rsidRPr="007A1C1E">
        <w:rPr>
          <w:spacing w:val="1"/>
        </w:rPr>
        <w:t>k</w:t>
      </w:r>
      <w:r w:rsidRPr="007A1C1E">
        <w:t>ets</w:t>
      </w:r>
      <w:r w:rsidRPr="007A1C1E">
        <w:rPr>
          <w:spacing w:val="1"/>
        </w:rPr>
        <w:t xml:space="preserve"> </w:t>
      </w:r>
      <w:r w:rsidRPr="007A1C1E">
        <w:t>to</w:t>
      </w:r>
      <w:r w:rsidRPr="007A1C1E">
        <w:rPr>
          <w:spacing w:val="1"/>
        </w:rPr>
        <w:t xml:space="preserve"> </w:t>
      </w:r>
      <w:r w:rsidRPr="007A1C1E">
        <w:t>be</w:t>
      </w:r>
      <w:r w:rsidRPr="007A1C1E">
        <w:rPr>
          <w:spacing w:val="1"/>
        </w:rPr>
        <w:t xml:space="preserve"> </w:t>
      </w:r>
      <w:r w:rsidRPr="007A1C1E">
        <w:t>duplicates</w:t>
      </w:r>
      <w:r w:rsidRPr="007A1C1E">
        <w:rPr>
          <w:spacing w:val="1"/>
        </w:rPr>
        <w:t xml:space="preserve"> </w:t>
      </w:r>
      <w:r w:rsidRPr="007A1C1E">
        <w:t>of</w:t>
      </w:r>
      <w:r w:rsidRPr="007A1C1E">
        <w:rPr>
          <w:spacing w:val="1"/>
        </w:rPr>
        <w:t xml:space="preserve"> </w:t>
      </w:r>
      <w:r w:rsidRPr="007A1C1E">
        <w:t>the</w:t>
      </w:r>
      <w:r w:rsidRPr="007A1C1E">
        <w:rPr>
          <w:spacing w:val="1"/>
        </w:rPr>
        <w:t xml:space="preserve"> </w:t>
      </w:r>
      <w:r w:rsidRPr="007A1C1E">
        <w:t>pa</w:t>
      </w:r>
      <w:r w:rsidRPr="007A1C1E">
        <w:rPr>
          <w:spacing w:val="-1"/>
        </w:rPr>
        <w:t>c</w:t>
      </w:r>
      <w:r w:rsidRPr="007A1C1E">
        <w:rPr>
          <w:spacing w:val="1"/>
        </w:rPr>
        <w:t>k</w:t>
      </w:r>
      <w:r w:rsidRPr="007A1C1E">
        <w:t>et already</w:t>
      </w:r>
      <w:r w:rsidRPr="007A1C1E">
        <w:rPr>
          <w:spacing w:val="2"/>
        </w:rPr>
        <w:t xml:space="preserve"> </w:t>
      </w:r>
      <w:r w:rsidRPr="007A1C1E">
        <w:t>re</w:t>
      </w:r>
      <w:r w:rsidRPr="007A1C1E">
        <w:rPr>
          <w:spacing w:val="-1"/>
        </w:rPr>
        <w:t>c</w:t>
      </w:r>
      <w:r w:rsidRPr="007A1C1E">
        <w:t>eived</w:t>
      </w:r>
      <w:r w:rsidRPr="007A1C1E">
        <w:rPr>
          <w:spacing w:val="2"/>
        </w:rPr>
        <w:t xml:space="preserve"> </w:t>
      </w:r>
      <w:r w:rsidRPr="007A1C1E">
        <w:t>through</w:t>
      </w:r>
      <w:r w:rsidRPr="007A1C1E">
        <w:rPr>
          <w:spacing w:val="3"/>
        </w:rPr>
        <w:t xml:space="preserve"> </w:t>
      </w:r>
      <w:r w:rsidRPr="007A1C1E">
        <w:t>t</w:t>
      </w:r>
      <w:r w:rsidRPr="007A1C1E">
        <w:rPr>
          <w:spacing w:val="1"/>
        </w:rPr>
        <w:t>h</w:t>
      </w:r>
      <w:r w:rsidRPr="007A1C1E">
        <w:t>e</w:t>
      </w:r>
      <w:r w:rsidRPr="007A1C1E">
        <w:rPr>
          <w:spacing w:val="1"/>
        </w:rPr>
        <w:t xml:space="preserve"> </w:t>
      </w:r>
      <w:r w:rsidRPr="007A1C1E">
        <w:t>a</w:t>
      </w:r>
      <w:r w:rsidRPr="007A1C1E">
        <w:rPr>
          <w:spacing w:val="-1"/>
        </w:rPr>
        <w:t>d</w:t>
      </w:r>
      <w:r w:rsidRPr="007A1C1E">
        <w:t>vers</w:t>
      </w:r>
      <w:r w:rsidRPr="007A1C1E">
        <w:rPr>
          <w:spacing w:val="-1"/>
        </w:rPr>
        <w:t>a</w:t>
      </w:r>
      <w:r w:rsidRPr="007A1C1E">
        <w:t>ry n</w:t>
      </w:r>
      <w:r w:rsidRPr="007A1C1E">
        <w:rPr>
          <w:spacing w:val="-1"/>
        </w:rPr>
        <w:t>od</w:t>
      </w:r>
      <w:r w:rsidRPr="007A1C1E">
        <w:t>e</w:t>
      </w:r>
      <w:r w:rsidRPr="007A1C1E">
        <w:rPr>
          <w:spacing w:val="2"/>
        </w:rPr>
        <w:t xml:space="preserve"> </w:t>
      </w:r>
      <w:r w:rsidRPr="007A1C1E">
        <w:t>a</w:t>
      </w:r>
      <w:r w:rsidRPr="007A1C1E">
        <w:rPr>
          <w:spacing w:val="-1"/>
        </w:rPr>
        <w:t>n</w:t>
      </w:r>
      <w:r w:rsidRPr="007A1C1E">
        <w:t>d</w:t>
      </w:r>
      <w:r w:rsidRPr="007A1C1E">
        <w:rPr>
          <w:spacing w:val="1"/>
        </w:rPr>
        <w:t xml:space="preserve"> </w:t>
      </w:r>
      <w:r w:rsidRPr="007A1C1E">
        <w:t>hence</w:t>
      </w:r>
      <w:r w:rsidRPr="007A1C1E">
        <w:rPr>
          <w:spacing w:val="1"/>
        </w:rPr>
        <w:t xml:space="preserve"> </w:t>
      </w:r>
      <w:r w:rsidRPr="007A1C1E">
        <w:t>d</w:t>
      </w:r>
      <w:r w:rsidRPr="007A1C1E">
        <w:rPr>
          <w:spacing w:val="-2"/>
        </w:rPr>
        <w:t>i</w:t>
      </w:r>
      <w:r w:rsidRPr="007A1C1E">
        <w:t>scard</w:t>
      </w:r>
      <w:r w:rsidRPr="007A1C1E">
        <w:rPr>
          <w:spacing w:val="2"/>
        </w:rPr>
        <w:t xml:space="preserve"> </w:t>
      </w:r>
      <w:r w:rsidRPr="007A1C1E">
        <w:t>t</w:t>
      </w:r>
      <w:r w:rsidRPr="007A1C1E">
        <w:rPr>
          <w:spacing w:val="-1"/>
        </w:rPr>
        <w:t>h</w:t>
      </w:r>
      <w:r w:rsidRPr="007A1C1E">
        <w:t>ose</w:t>
      </w:r>
      <w:r w:rsidRPr="007A1C1E">
        <w:rPr>
          <w:spacing w:val="1"/>
        </w:rPr>
        <w:t xml:space="preserve"> </w:t>
      </w:r>
      <w:r w:rsidRPr="007A1C1E">
        <w:t>p</w:t>
      </w:r>
      <w:r w:rsidRPr="007A1C1E">
        <w:rPr>
          <w:spacing w:val="-1"/>
        </w:rPr>
        <w:t>a</w:t>
      </w:r>
      <w:r w:rsidRPr="007A1C1E">
        <w:t>ckets.</w:t>
      </w:r>
      <w:r w:rsidRPr="007A1C1E">
        <w:rPr>
          <w:spacing w:val="1"/>
        </w:rPr>
        <w:t xml:space="preserve"> </w:t>
      </w:r>
      <w:r w:rsidRPr="007A1C1E">
        <w:rPr>
          <w:spacing w:val="-1"/>
        </w:rPr>
        <w:t>A</w:t>
      </w:r>
      <w:r w:rsidRPr="007A1C1E">
        <w:rPr>
          <w:spacing w:val="1"/>
        </w:rPr>
        <w:t>n</w:t>
      </w:r>
      <w:r w:rsidRPr="007A1C1E">
        <w:t>y</w:t>
      </w:r>
      <w:r w:rsidRPr="007A1C1E">
        <w:rPr>
          <w:spacing w:val="2"/>
        </w:rPr>
        <w:t xml:space="preserve"> </w:t>
      </w:r>
      <w:r w:rsidRPr="007A1C1E">
        <w:rPr>
          <w:spacing w:val="-1"/>
        </w:rPr>
        <w:t>r</w:t>
      </w:r>
      <w:r w:rsidRPr="007A1C1E">
        <w:rPr>
          <w:spacing w:val="1"/>
        </w:rPr>
        <w:t>o</w:t>
      </w:r>
      <w:r w:rsidRPr="007A1C1E">
        <w:rPr>
          <w:spacing w:val="-1"/>
        </w:rPr>
        <w:t>u</w:t>
      </w:r>
      <w:r w:rsidRPr="007A1C1E">
        <w:t>te</w:t>
      </w:r>
      <w:r w:rsidRPr="007A1C1E">
        <w:rPr>
          <w:spacing w:val="2"/>
        </w:rPr>
        <w:t xml:space="preserve"> </w:t>
      </w:r>
      <w:r w:rsidRPr="007A1C1E">
        <w:t>disc</w:t>
      </w:r>
      <w:r w:rsidRPr="007A1C1E">
        <w:rPr>
          <w:spacing w:val="-1"/>
        </w:rPr>
        <w:t>o</w:t>
      </w:r>
      <w:r w:rsidRPr="007A1C1E">
        <w:rPr>
          <w:spacing w:val="1"/>
        </w:rPr>
        <w:t>v</w:t>
      </w:r>
      <w:r w:rsidRPr="007A1C1E">
        <w:t>er</w:t>
      </w:r>
      <w:r w:rsidRPr="007A1C1E">
        <w:rPr>
          <w:spacing w:val="-1"/>
        </w:rPr>
        <w:t>e</w:t>
      </w:r>
      <w:r w:rsidRPr="007A1C1E">
        <w:t>d</w:t>
      </w:r>
      <w:r w:rsidRPr="007A1C1E">
        <w:rPr>
          <w:spacing w:val="2"/>
        </w:rPr>
        <w:t xml:space="preserve"> </w:t>
      </w:r>
      <w:r w:rsidRPr="007A1C1E">
        <w:t>by</w:t>
      </w:r>
      <w:r w:rsidRPr="007A1C1E">
        <w:rPr>
          <w:spacing w:val="2"/>
        </w:rPr>
        <w:t xml:space="preserve"> </w:t>
      </w:r>
      <w:r w:rsidRPr="007A1C1E">
        <w:t>t</w:t>
      </w:r>
      <w:r w:rsidRPr="007A1C1E">
        <w:rPr>
          <w:spacing w:val="1"/>
        </w:rPr>
        <w:t>h</w:t>
      </w:r>
      <w:r w:rsidRPr="007A1C1E">
        <w:t>e</w:t>
      </w:r>
      <w:r w:rsidRPr="007A1C1E">
        <w:rPr>
          <w:spacing w:val="1"/>
        </w:rPr>
        <w:t xml:space="preserve"> </w:t>
      </w:r>
      <w:r w:rsidRPr="007A1C1E">
        <w:t>s</w:t>
      </w:r>
      <w:r w:rsidRPr="007A1C1E">
        <w:rPr>
          <w:spacing w:val="-1"/>
        </w:rPr>
        <w:t>o</w:t>
      </w:r>
      <w:r w:rsidRPr="007A1C1E">
        <w:t>ur</w:t>
      </w:r>
      <w:r w:rsidRPr="007A1C1E">
        <w:rPr>
          <w:spacing w:val="-1"/>
        </w:rPr>
        <w:t>c</w:t>
      </w:r>
      <w:r w:rsidRPr="007A1C1E">
        <w:t>e n</w:t>
      </w:r>
      <w:r w:rsidRPr="007A1C1E">
        <w:rPr>
          <w:spacing w:val="-1"/>
        </w:rPr>
        <w:t>o</w:t>
      </w:r>
      <w:r w:rsidRPr="007A1C1E">
        <w:t>de</w:t>
      </w:r>
      <w:r w:rsidRPr="007A1C1E">
        <w:rPr>
          <w:spacing w:val="7"/>
        </w:rPr>
        <w:t xml:space="preserve"> </w:t>
      </w:r>
      <w:r w:rsidRPr="007A1C1E">
        <w:t>w</w:t>
      </w:r>
      <w:r w:rsidRPr="007A1C1E">
        <w:rPr>
          <w:spacing w:val="-1"/>
        </w:rPr>
        <w:t>o</w:t>
      </w:r>
      <w:r w:rsidRPr="007A1C1E">
        <w:t>u</w:t>
      </w:r>
      <w:r w:rsidRPr="007A1C1E">
        <w:rPr>
          <w:spacing w:val="-1"/>
        </w:rPr>
        <w:t>l</w:t>
      </w:r>
      <w:r w:rsidRPr="007A1C1E">
        <w:t>d</w:t>
      </w:r>
      <w:r w:rsidRPr="007A1C1E">
        <w:rPr>
          <w:spacing w:val="8"/>
        </w:rPr>
        <w:t xml:space="preserve"> </w:t>
      </w:r>
      <w:r w:rsidRPr="007A1C1E">
        <w:rPr>
          <w:spacing w:val="-1"/>
        </w:rPr>
        <w:t>co</w:t>
      </w:r>
      <w:r w:rsidRPr="007A1C1E">
        <w:t>n</w:t>
      </w:r>
      <w:r w:rsidRPr="007A1C1E">
        <w:rPr>
          <w:spacing w:val="-1"/>
        </w:rPr>
        <w:t>t</w:t>
      </w:r>
      <w:r w:rsidRPr="007A1C1E">
        <w:t>a</w:t>
      </w:r>
      <w:r w:rsidRPr="007A1C1E">
        <w:rPr>
          <w:spacing w:val="-1"/>
        </w:rPr>
        <w:t>i</w:t>
      </w:r>
      <w:r w:rsidRPr="007A1C1E">
        <w:t>n</w:t>
      </w:r>
      <w:r w:rsidRPr="007A1C1E">
        <w:rPr>
          <w:spacing w:val="8"/>
        </w:rPr>
        <w:t xml:space="preserve"> </w:t>
      </w:r>
      <w:r w:rsidRPr="007A1C1E">
        <w:rPr>
          <w:spacing w:val="-1"/>
        </w:rPr>
        <w:t>t</w:t>
      </w:r>
      <w:r w:rsidRPr="007A1C1E">
        <w:rPr>
          <w:spacing w:val="1"/>
        </w:rPr>
        <w:t>h</w:t>
      </w:r>
      <w:r w:rsidRPr="007A1C1E">
        <w:t>e</w:t>
      </w:r>
      <w:r w:rsidRPr="007A1C1E">
        <w:rPr>
          <w:spacing w:val="8"/>
        </w:rPr>
        <w:t xml:space="preserve"> </w:t>
      </w:r>
      <w:r w:rsidRPr="007A1C1E">
        <w:rPr>
          <w:spacing w:val="-1"/>
        </w:rPr>
        <w:t>a</w:t>
      </w:r>
      <w:r w:rsidRPr="007A1C1E">
        <w:t>dv</w:t>
      </w:r>
      <w:r w:rsidRPr="007A1C1E">
        <w:rPr>
          <w:spacing w:val="-1"/>
        </w:rPr>
        <w:t>er</w:t>
      </w:r>
      <w:r w:rsidRPr="007A1C1E">
        <w:t>sary</w:t>
      </w:r>
      <w:r w:rsidRPr="007A1C1E">
        <w:rPr>
          <w:spacing w:val="7"/>
        </w:rPr>
        <w:t xml:space="preserve"> </w:t>
      </w:r>
      <w:r w:rsidRPr="007A1C1E">
        <w:rPr>
          <w:spacing w:val="-1"/>
        </w:rPr>
        <w:t>n</w:t>
      </w:r>
      <w:r w:rsidRPr="007A1C1E">
        <w:t>ode</w:t>
      </w:r>
      <w:r w:rsidRPr="007A1C1E">
        <w:rPr>
          <w:spacing w:val="8"/>
        </w:rPr>
        <w:t xml:space="preserve"> </w:t>
      </w:r>
      <w:r w:rsidRPr="007A1C1E">
        <w:t>as</w:t>
      </w:r>
      <w:r w:rsidRPr="007A1C1E">
        <w:rPr>
          <w:spacing w:val="7"/>
        </w:rPr>
        <w:t xml:space="preserve"> </w:t>
      </w:r>
      <w:r w:rsidRPr="007A1C1E">
        <w:rPr>
          <w:spacing w:val="-1"/>
        </w:rPr>
        <w:t>o</w:t>
      </w:r>
      <w:r w:rsidRPr="007A1C1E">
        <w:rPr>
          <w:spacing w:val="1"/>
        </w:rPr>
        <w:t>n</w:t>
      </w:r>
      <w:r w:rsidRPr="007A1C1E">
        <w:t>e</w:t>
      </w:r>
      <w:r w:rsidRPr="007A1C1E">
        <w:rPr>
          <w:spacing w:val="8"/>
        </w:rPr>
        <w:t xml:space="preserve"> </w:t>
      </w:r>
      <w:r w:rsidRPr="007A1C1E">
        <w:rPr>
          <w:spacing w:val="-1"/>
        </w:rPr>
        <w:t>o</w:t>
      </w:r>
      <w:r w:rsidRPr="007A1C1E">
        <w:t>f</w:t>
      </w:r>
      <w:r w:rsidRPr="007A1C1E">
        <w:rPr>
          <w:spacing w:val="8"/>
        </w:rPr>
        <w:t xml:space="preserve"> </w:t>
      </w:r>
      <w:r w:rsidRPr="007A1C1E">
        <w:rPr>
          <w:spacing w:val="-1"/>
        </w:rPr>
        <w:t>t</w:t>
      </w:r>
      <w:r w:rsidRPr="007A1C1E">
        <w:rPr>
          <w:spacing w:val="1"/>
        </w:rPr>
        <w:t>h</w:t>
      </w:r>
      <w:r w:rsidRPr="007A1C1E">
        <w:t>e</w:t>
      </w:r>
      <w:r w:rsidRPr="007A1C1E">
        <w:rPr>
          <w:spacing w:val="8"/>
        </w:rPr>
        <w:t xml:space="preserve"> </w:t>
      </w:r>
      <w:r w:rsidRPr="007A1C1E">
        <w:rPr>
          <w:spacing w:val="-1"/>
        </w:rPr>
        <w:t>i</w:t>
      </w:r>
      <w:r w:rsidRPr="007A1C1E">
        <w:rPr>
          <w:spacing w:val="1"/>
        </w:rPr>
        <w:t>n</w:t>
      </w:r>
      <w:r w:rsidRPr="007A1C1E">
        <w:rPr>
          <w:spacing w:val="-1"/>
        </w:rPr>
        <w:t>term</w:t>
      </w:r>
      <w:r w:rsidRPr="007A1C1E">
        <w:t>ed</w:t>
      </w:r>
      <w:r w:rsidRPr="007A1C1E">
        <w:rPr>
          <w:spacing w:val="-1"/>
        </w:rPr>
        <w:t>i</w:t>
      </w:r>
      <w:r w:rsidRPr="007A1C1E">
        <w:t>a</w:t>
      </w:r>
      <w:r w:rsidRPr="007A1C1E">
        <w:rPr>
          <w:spacing w:val="-1"/>
        </w:rPr>
        <w:t>t</w:t>
      </w:r>
      <w:r w:rsidRPr="007A1C1E">
        <w:t>e</w:t>
      </w:r>
      <w:r w:rsidRPr="007A1C1E">
        <w:rPr>
          <w:spacing w:val="7"/>
        </w:rPr>
        <w:t xml:space="preserve"> </w:t>
      </w:r>
      <w:r w:rsidRPr="007A1C1E">
        <w:t>nod</w:t>
      </w:r>
      <w:r w:rsidRPr="007A1C1E">
        <w:rPr>
          <w:spacing w:val="-1"/>
        </w:rPr>
        <w:t>e</w:t>
      </w:r>
      <w:r w:rsidRPr="007A1C1E">
        <w:t>s.</w:t>
      </w:r>
      <w:r w:rsidRPr="007A1C1E">
        <w:rPr>
          <w:spacing w:val="7"/>
        </w:rPr>
        <w:t xml:space="preserve"> </w:t>
      </w:r>
      <w:r w:rsidRPr="007A1C1E">
        <w:t>Henc</w:t>
      </w:r>
      <w:r w:rsidRPr="007A1C1E">
        <w:rPr>
          <w:spacing w:val="-1"/>
        </w:rPr>
        <w:t>e</w:t>
      </w:r>
      <w:r w:rsidRPr="007A1C1E">
        <w:t>,</w:t>
      </w:r>
      <w:r w:rsidRPr="007A1C1E">
        <w:rPr>
          <w:spacing w:val="8"/>
        </w:rPr>
        <w:t xml:space="preserve"> </w:t>
      </w:r>
      <w:r w:rsidRPr="007A1C1E">
        <w:rPr>
          <w:spacing w:val="-1"/>
        </w:rPr>
        <w:t>t</w:t>
      </w:r>
      <w:r w:rsidRPr="007A1C1E">
        <w:rPr>
          <w:spacing w:val="1"/>
        </w:rPr>
        <w:t>h</w:t>
      </w:r>
      <w:r w:rsidRPr="007A1C1E">
        <w:t>e</w:t>
      </w:r>
      <w:r w:rsidRPr="007A1C1E">
        <w:rPr>
          <w:spacing w:val="8"/>
        </w:rPr>
        <w:t xml:space="preserve"> </w:t>
      </w:r>
      <w:r w:rsidRPr="007A1C1E">
        <w:rPr>
          <w:spacing w:val="-1"/>
        </w:rPr>
        <w:t>so</w:t>
      </w:r>
      <w:r w:rsidRPr="007A1C1E">
        <w:t>urce</w:t>
      </w:r>
      <w:r w:rsidRPr="007A1C1E">
        <w:rPr>
          <w:spacing w:val="7"/>
        </w:rPr>
        <w:t xml:space="preserve"> </w:t>
      </w:r>
      <w:r w:rsidRPr="007A1C1E">
        <w:t>n</w:t>
      </w:r>
      <w:r w:rsidRPr="007A1C1E">
        <w:rPr>
          <w:spacing w:val="-1"/>
        </w:rPr>
        <w:t>o</w:t>
      </w:r>
      <w:r w:rsidRPr="007A1C1E">
        <w:t>de</w:t>
      </w:r>
      <w:r w:rsidRPr="007A1C1E">
        <w:rPr>
          <w:spacing w:val="7"/>
        </w:rPr>
        <w:t xml:space="preserve"> </w:t>
      </w:r>
      <w:r w:rsidRPr="007A1C1E">
        <w:t>w</w:t>
      </w:r>
      <w:r w:rsidRPr="007A1C1E">
        <w:rPr>
          <w:spacing w:val="-1"/>
        </w:rPr>
        <w:t>oul</w:t>
      </w:r>
      <w:r w:rsidRPr="007A1C1E">
        <w:t>d</w:t>
      </w:r>
      <w:r w:rsidRPr="007A1C1E">
        <w:rPr>
          <w:spacing w:val="8"/>
        </w:rPr>
        <w:t xml:space="preserve"> </w:t>
      </w:r>
      <w:r w:rsidRPr="007A1C1E">
        <w:rPr>
          <w:spacing w:val="-1"/>
        </w:rPr>
        <w:t>n</w:t>
      </w:r>
      <w:r w:rsidRPr="007A1C1E">
        <w:rPr>
          <w:spacing w:val="1"/>
        </w:rPr>
        <w:t>o</w:t>
      </w:r>
      <w:r w:rsidRPr="007A1C1E">
        <w:t>t</w:t>
      </w:r>
      <w:r w:rsidRPr="007A1C1E">
        <w:rPr>
          <w:spacing w:val="7"/>
        </w:rPr>
        <w:t xml:space="preserve"> </w:t>
      </w:r>
      <w:r w:rsidRPr="007A1C1E">
        <w:t>be</w:t>
      </w:r>
      <w:r w:rsidRPr="007A1C1E">
        <w:rPr>
          <w:spacing w:val="8"/>
        </w:rPr>
        <w:t xml:space="preserve"> </w:t>
      </w:r>
      <w:r w:rsidRPr="007A1C1E">
        <w:rPr>
          <w:spacing w:val="-1"/>
        </w:rPr>
        <w:t>a</w:t>
      </w:r>
      <w:r w:rsidRPr="007A1C1E">
        <w:rPr>
          <w:spacing w:val="1"/>
        </w:rPr>
        <w:t>b</w:t>
      </w:r>
      <w:r w:rsidRPr="007A1C1E">
        <w:rPr>
          <w:spacing w:val="-1"/>
        </w:rPr>
        <w:t>l</w:t>
      </w:r>
      <w:r w:rsidRPr="007A1C1E">
        <w:t>e to</w:t>
      </w:r>
      <w:r w:rsidRPr="007A1C1E">
        <w:rPr>
          <w:spacing w:val="3"/>
        </w:rPr>
        <w:t xml:space="preserve"> </w:t>
      </w:r>
      <w:r w:rsidRPr="007A1C1E">
        <w:t>f</w:t>
      </w:r>
      <w:r w:rsidRPr="007A1C1E">
        <w:rPr>
          <w:spacing w:val="-2"/>
        </w:rPr>
        <w:t>i</w:t>
      </w:r>
      <w:r w:rsidRPr="007A1C1E">
        <w:t>nd</w:t>
      </w:r>
      <w:r w:rsidRPr="007A1C1E">
        <w:rPr>
          <w:spacing w:val="2"/>
        </w:rPr>
        <w:t xml:space="preserve"> </w:t>
      </w:r>
      <w:r w:rsidRPr="007A1C1E">
        <w:t>se</w:t>
      </w:r>
      <w:r w:rsidRPr="007A1C1E">
        <w:rPr>
          <w:spacing w:val="-1"/>
        </w:rPr>
        <w:t>c</w:t>
      </w:r>
      <w:r w:rsidRPr="007A1C1E">
        <w:rPr>
          <w:spacing w:val="1"/>
        </w:rPr>
        <w:t>u</w:t>
      </w:r>
      <w:r w:rsidRPr="007A1C1E">
        <w:t>re r</w:t>
      </w:r>
      <w:r w:rsidRPr="007A1C1E">
        <w:rPr>
          <w:spacing w:val="-1"/>
        </w:rPr>
        <w:t>o</w:t>
      </w:r>
      <w:r w:rsidRPr="007A1C1E">
        <w:t>utes,</w:t>
      </w:r>
      <w:r w:rsidRPr="007A1C1E">
        <w:rPr>
          <w:spacing w:val="3"/>
        </w:rPr>
        <w:t xml:space="preserve"> </w:t>
      </w:r>
      <w:r w:rsidRPr="007A1C1E">
        <w:rPr>
          <w:spacing w:val="-2"/>
        </w:rPr>
        <w:t>t</w:t>
      </w:r>
      <w:r w:rsidRPr="007A1C1E">
        <w:rPr>
          <w:spacing w:val="1"/>
        </w:rPr>
        <w:t>h</w:t>
      </w:r>
      <w:r w:rsidRPr="007A1C1E">
        <w:t>at</w:t>
      </w:r>
      <w:r w:rsidRPr="007A1C1E">
        <w:rPr>
          <w:spacing w:val="3"/>
        </w:rPr>
        <w:t xml:space="preserve"> </w:t>
      </w:r>
      <w:r w:rsidRPr="007A1C1E">
        <w:t>is, r</w:t>
      </w:r>
      <w:r w:rsidRPr="007A1C1E">
        <w:rPr>
          <w:spacing w:val="-1"/>
        </w:rPr>
        <w:t>o</w:t>
      </w:r>
      <w:r w:rsidRPr="007A1C1E">
        <w:t>utes</w:t>
      </w:r>
      <w:r w:rsidRPr="007A1C1E">
        <w:rPr>
          <w:spacing w:val="1"/>
        </w:rPr>
        <w:t xml:space="preserve"> </w:t>
      </w:r>
      <w:r w:rsidRPr="007A1C1E">
        <w:rPr>
          <w:spacing w:val="-2"/>
        </w:rPr>
        <w:t>t</w:t>
      </w:r>
      <w:r w:rsidRPr="007A1C1E">
        <w:rPr>
          <w:spacing w:val="1"/>
        </w:rPr>
        <w:t>h</w:t>
      </w:r>
      <w:r w:rsidRPr="007A1C1E">
        <w:t>at</w:t>
      </w:r>
      <w:r w:rsidRPr="007A1C1E">
        <w:rPr>
          <w:spacing w:val="2"/>
        </w:rPr>
        <w:t xml:space="preserve"> </w:t>
      </w:r>
      <w:r w:rsidRPr="007A1C1E">
        <w:t>do</w:t>
      </w:r>
      <w:r w:rsidRPr="007A1C1E">
        <w:rPr>
          <w:spacing w:val="1"/>
        </w:rPr>
        <w:t xml:space="preserve"> </w:t>
      </w:r>
      <w:r w:rsidRPr="007A1C1E">
        <w:t>not</w:t>
      </w:r>
      <w:r w:rsidRPr="007A1C1E">
        <w:rPr>
          <w:spacing w:val="2"/>
        </w:rPr>
        <w:t xml:space="preserve"> </w:t>
      </w:r>
      <w:r w:rsidRPr="007A1C1E">
        <w:rPr>
          <w:spacing w:val="-2"/>
        </w:rPr>
        <w:t>i</w:t>
      </w:r>
      <w:r w:rsidRPr="007A1C1E">
        <w:rPr>
          <w:spacing w:val="1"/>
        </w:rPr>
        <w:t>n</w:t>
      </w:r>
      <w:r w:rsidRPr="007A1C1E">
        <w:t>clude</w:t>
      </w:r>
      <w:r w:rsidRPr="007A1C1E">
        <w:rPr>
          <w:spacing w:val="2"/>
        </w:rPr>
        <w:t xml:space="preserve"> </w:t>
      </w:r>
      <w:r w:rsidRPr="007A1C1E">
        <w:rPr>
          <w:spacing w:val="-2"/>
        </w:rPr>
        <w:t>t</w:t>
      </w:r>
      <w:r w:rsidRPr="007A1C1E">
        <w:rPr>
          <w:spacing w:val="1"/>
        </w:rPr>
        <w:t>h</w:t>
      </w:r>
      <w:r w:rsidRPr="007A1C1E">
        <w:t>e</w:t>
      </w:r>
      <w:r w:rsidRPr="007A1C1E">
        <w:rPr>
          <w:spacing w:val="1"/>
        </w:rPr>
        <w:t xml:space="preserve"> </w:t>
      </w:r>
      <w:r w:rsidRPr="007A1C1E">
        <w:t>adver</w:t>
      </w:r>
      <w:r w:rsidRPr="007A1C1E">
        <w:rPr>
          <w:spacing w:val="-1"/>
        </w:rPr>
        <w:t>s</w:t>
      </w:r>
      <w:r w:rsidRPr="007A1C1E">
        <w:t>ary</w:t>
      </w:r>
      <w:r w:rsidRPr="007A1C1E">
        <w:rPr>
          <w:spacing w:val="1"/>
        </w:rPr>
        <w:t xml:space="preserve"> </w:t>
      </w:r>
      <w:r w:rsidRPr="007A1C1E">
        <w:t>node.</w:t>
      </w:r>
      <w:r w:rsidRPr="007A1C1E">
        <w:rPr>
          <w:spacing w:val="2"/>
        </w:rPr>
        <w:t xml:space="preserve"> </w:t>
      </w:r>
      <w:r w:rsidRPr="007A1C1E">
        <w:t>It</w:t>
      </w:r>
      <w:r w:rsidRPr="007A1C1E">
        <w:rPr>
          <w:spacing w:val="1"/>
        </w:rPr>
        <w:t xml:space="preserve"> </w:t>
      </w:r>
      <w:r w:rsidRPr="007A1C1E">
        <w:t>is</w:t>
      </w:r>
      <w:r w:rsidRPr="007A1C1E">
        <w:rPr>
          <w:spacing w:val="1"/>
        </w:rPr>
        <w:t xml:space="preserve"> </w:t>
      </w:r>
      <w:r w:rsidRPr="007A1C1E">
        <w:t>ex</w:t>
      </w:r>
      <w:r w:rsidRPr="007A1C1E">
        <w:rPr>
          <w:spacing w:val="-2"/>
        </w:rPr>
        <w:t>t</w:t>
      </w:r>
      <w:r w:rsidRPr="007A1C1E">
        <w:t>remely</w:t>
      </w:r>
      <w:r w:rsidRPr="007A1C1E">
        <w:rPr>
          <w:spacing w:val="2"/>
        </w:rPr>
        <w:t xml:space="preserve"> </w:t>
      </w:r>
      <w:r w:rsidRPr="007A1C1E">
        <w:t>diffi</w:t>
      </w:r>
      <w:r w:rsidRPr="007A1C1E">
        <w:rPr>
          <w:spacing w:val="-1"/>
        </w:rPr>
        <w:t>c</w:t>
      </w:r>
      <w:r w:rsidRPr="007A1C1E">
        <w:rPr>
          <w:spacing w:val="1"/>
        </w:rPr>
        <w:t>u</w:t>
      </w:r>
      <w:r w:rsidRPr="007A1C1E">
        <w:t>lt</w:t>
      </w:r>
      <w:r w:rsidRPr="007A1C1E">
        <w:rPr>
          <w:spacing w:val="2"/>
        </w:rPr>
        <w:t xml:space="preserve"> </w:t>
      </w:r>
      <w:r w:rsidRPr="007A1C1E">
        <w:t>to</w:t>
      </w:r>
      <w:r w:rsidRPr="007A1C1E">
        <w:rPr>
          <w:spacing w:val="2"/>
        </w:rPr>
        <w:t xml:space="preserve"> </w:t>
      </w:r>
      <w:r w:rsidRPr="007A1C1E">
        <w:t>detect</w:t>
      </w:r>
      <w:r w:rsidRPr="007A1C1E">
        <w:rPr>
          <w:spacing w:val="2"/>
        </w:rPr>
        <w:t xml:space="preserve"> </w:t>
      </w:r>
      <w:r w:rsidRPr="007A1C1E">
        <w:rPr>
          <w:spacing w:val="-1"/>
        </w:rPr>
        <w:t>s</w:t>
      </w:r>
      <w:r w:rsidRPr="007A1C1E">
        <w:rPr>
          <w:spacing w:val="1"/>
        </w:rPr>
        <w:t>u</w:t>
      </w:r>
      <w:r w:rsidRPr="007A1C1E">
        <w:rPr>
          <w:spacing w:val="-1"/>
        </w:rPr>
        <w:t>c</w:t>
      </w:r>
      <w:r w:rsidRPr="007A1C1E">
        <w:t xml:space="preserve">h attacks in </w:t>
      </w:r>
      <w:r w:rsidRPr="007A1C1E">
        <w:rPr>
          <w:spacing w:val="-1"/>
        </w:rPr>
        <w:t>a</w:t>
      </w:r>
      <w:r w:rsidRPr="007A1C1E">
        <w:t>d hoc</w:t>
      </w:r>
      <w:r w:rsidRPr="007A1C1E">
        <w:rPr>
          <w:spacing w:val="-1"/>
        </w:rPr>
        <w:t xml:space="preserve"> </w:t>
      </w:r>
      <w:r w:rsidRPr="007A1C1E">
        <w:t>wireless</w:t>
      </w:r>
      <w:r w:rsidRPr="007A1C1E">
        <w:rPr>
          <w:spacing w:val="-1"/>
        </w:rPr>
        <w:t xml:space="preserve"> </w:t>
      </w:r>
      <w:r w:rsidRPr="007A1C1E">
        <w:t>ne</w:t>
      </w:r>
      <w:r w:rsidRPr="007A1C1E">
        <w:rPr>
          <w:spacing w:val="-2"/>
        </w:rPr>
        <w:t>t</w:t>
      </w:r>
      <w:r w:rsidRPr="007A1C1E">
        <w:t>works.</w:t>
      </w:r>
    </w:p>
    <w:p w:rsidR="003139EB" w:rsidRPr="007A1C1E" w:rsidRDefault="003139EB">
      <w:pPr>
        <w:spacing w:before="20" w:line="200" w:lineRule="exact"/>
      </w:pPr>
    </w:p>
    <w:p w:rsidR="003139EB" w:rsidRPr="007A1C1E" w:rsidRDefault="00716EB3" w:rsidP="0071715E">
      <w:pPr>
        <w:ind w:right="4"/>
        <w:jc w:val="both"/>
      </w:pPr>
      <w:r w:rsidRPr="007A1C1E">
        <w:rPr>
          <w:b/>
          <w:spacing w:val="1"/>
        </w:rPr>
        <w:t>4</w:t>
      </w:r>
      <w:r w:rsidRPr="007A1C1E">
        <w:rPr>
          <w:b/>
          <w:spacing w:val="-1"/>
        </w:rPr>
        <w:t>.</w:t>
      </w:r>
      <w:r w:rsidRPr="007A1C1E">
        <w:rPr>
          <w:b/>
          <w:spacing w:val="1"/>
        </w:rPr>
        <w:t>2</w:t>
      </w:r>
      <w:r w:rsidRPr="007A1C1E">
        <w:rPr>
          <w:b/>
          <w:spacing w:val="-1"/>
        </w:rPr>
        <w:t>.</w:t>
      </w:r>
      <w:r w:rsidRPr="007A1C1E">
        <w:rPr>
          <w:b/>
        </w:rPr>
        <w:t>5</w:t>
      </w:r>
      <w:r w:rsidRPr="007A1C1E">
        <w:rPr>
          <w:b/>
          <w:spacing w:val="32"/>
        </w:rPr>
        <w:t xml:space="preserve"> </w:t>
      </w:r>
      <w:r w:rsidRPr="007A1C1E">
        <w:rPr>
          <w:b/>
          <w:i/>
        </w:rPr>
        <w:t>Resour</w:t>
      </w:r>
      <w:r w:rsidRPr="007A1C1E">
        <w:rPr>
          <w:b/>
          <w:i/>
          <w:spacing w:val="-1"/>
        </w:rPr>
        <w:t>c</w:t>
      </w:r>
      <w:r w:rsidRPr="007A1C1E">
        <w:rPr>
          <w:b/>
          <w:i/>
        </w:rPr>
        <w:t xml:space="preserve">e </w:t>
      </w:r>
      <w:r w:rsidRPr="007A1C1E">
        <w:rPr>
          <w:b/>
          <w:i/>
          <w:spacing w:val="-1"/>
        </w:rPr>
        <w:t>c</w:t>
      </w:r>
      <w:r w:rsidRPr="007A1C1E">
        <w:rPr>
          <w:b/>
          <w:i/>
          <w:spacing w:val="1"/>
        </w:rPr>
        <w:t>o</w:t>
      </w:r>
      <w:r w:rsidRPr="007A1C1E">
        <w:rPr>
          <w:b/>
          <w:i/>
          <w:spacing w:val="-1"/>
        </w:rPr>
        <w:t>n</w:t>
      </w:r>
      <w:r w:rsidRPr="007A1C1E">
        <w:rPr>
          <w:b/>
          <w:i/>
        </w:rPr>
        <w:t>sumpt</w:t>
      </w:r>
      <w:r w:rsidRPr="007A1C1E">
        <w:rPr>
          <w:b/>
          <w:i/>
          <w:spacing w:val="-2"/>
        </w:rPr>
        <w:t>i</w:t>
      </w:r>
      <w:r w:rsidRPr="007A1C1E">
        <w:rPr>
          <w:b/>
          <w:i/>
          <w:spacing w:val="1"/>
        </w:rPr>
        <w:t>o</w:t>
      </w:r>
      <w:r w:rsidRPr="007A1C1E">
        <w:rPr>
          <w:b/>
          <w:i/>
        </w:rPr>
        <w:t>n</w:t>
      </w:r>
      <w:r w:rsidRPr="007A1C1E">
        <w:rPr>
          <w:b/>
          <w:i/>
          <w:spacing w:val="-1"/>
        </w:rPr>
        <w:t xml:space="preserve"> </w:t>
      </w:r>
      <w:r w:rsidRPr="007A1C1E">
        <w:rPr>
          <w:b/>
          <w:i/>
        </w:rPr>
        <w:t>atta</w:t>
      </w:r>
      <w:r w:rsidRPr="007A1C1E">
        <w:rPr>
          <w:b/>
          <w:i/>
          <w:spacing w:val="-1"/>
        </w:rPr>
        <w:t>c</w:t>
      </w:r>
      <w:r w:rsidRPr="007A1C1E">
        <w:rPr>
          <w:b/>
          <w:i/>
        </w:rPr>
        <w:t>k</w:t>
      </w:r>
    </w:p>
    <w:p w:rsidR="003139EB" w:rsidRPr="007A1C1E" w:rsidRDefault="003139EB">
      <w:pPr>
        <w:spacing w:before="2" w:line="140" w:lineRule="exact"/>
      </w:pPr>
    </w:p>
    <w:p w:rsidR="003139EB" w:rsidRPr="007A1C1E" w:rsidRDefault="00716EB3">
      <w:pPr>
        <w:spacing w:line="270" w:lineRule="auto"/>
        <w:ind w:left="120" w:right="84"/>
        <w:jc w:val="both"/>
      </w:pPr>
      <w:r w:rsidRPr="007A1C1E">
        <w:t>This is also known as the sleep d</w:t>
      </w:r>
      <w:r w:rsidRPr="007A1C1E">
        <w:rPr>
          <w:spacing w:val="-1"/>
        </w:rPr>
        <w:t>e</w:t>
      </w:r>
      <w:r w:rsidRPr="007A1C1E">
        <w:t>p</w:t>
      </w:r>
      <w:r w:rsidRPr="007A1C1E">
        <w:rPr>
          <w:spacing w:val="-1"/>
        </w:rPr>
        <w:t>r</w:t>
      </w:r>
      <w:r w:rsidRPr="007A1C1E">
        <w:rPr>
          <w:spacing w:val="-2"/>
        </w:rPr>
        <w:t>i</w:t>
      </w:r>
      <w:r w:rsidRPr="007A1C1E">
        <w:rPr>
          <w:spacing w:val="1"/>
        </w:rPr>
        <w:t>v</w:t>
      </w:r>
      <w:r w:rsidRPr="007A1C1E">
        <w:t>ation attack. An attacker or a co</w:t>
      </w:r>
      <w:r w:rsidRPr="007A1C1E">
        <w:rPr>
          <w:spacing w:val="-2"/>
        </w:rPr>
        <w:t>m</w:t>
      </w:r>
      <w:r w:rsidRPr="007A1C1E">
        <w:rPr>
          <w:spacing w:val="-1"/>
        </w:rPr>
        <w:t>p</w:t>
      </w:r>
      <w:r w:rsidRPr="007A1C1E">
        <w:t>ro</w:t>
      </w:r>
      <w:r w:rsidRPr="007A1C1E">
        <w:rPr>
          <w:spacing w:val="-1"/>
        </w:rPr>
        <w:t>mi</w:t>
      </w:r>
      <w:r w:rsidRPr="007A1C1E">
        <w:t>sed n</w:t>
      </w:r>
      <w:r w:rsidRPr="007A1C1E">
        <w:rPr>
          <w:spacing w:val="-1"/>
        </w:rPr>
        <w:t>o</w:t>
      </w:r>
      <w:r w:rsidRPr="007A1C1E">
        <w:t>de can a</w:t>
      </w:r>
      <w:r w:rsidRPr="007A1C1E">
        <w:rPr>
          <w:spacing w:val="-1"/>
        </w:rPr>
        <w:t>tt</w:t>
      </w:r>
      <w:r w:rsidRPr="007A1C1E">
        <w:t>e</w:t>
      </w:r>
      <w:r w:rsidRPr="007A1C1E">
        <w:rPr>
          <w:spacing w:val="-2"/>
        </w:rPr>
        <w:t>m</w:t>
      </w:r>
      <w:r w:rsidRPr="007A1C1E">
        <w:rPr>
          <w:spacing w:val="1"/>
        </w:rPr>
        <w:t>p</w:t>
      </w:r>
      <w:r w:rsidRPr="007A1C1E">
        <w:t xml:space="preserve">t </w:t>
      </w:r>
      <w:r w:rsidRPr="007A1C1E">
        <w:rPr>
          <w:spacing w:val="-1"/>
        </w:rPr>
        <w:t>t</w:t>
      </w:r>
      <w:r w:rsidRPr="007A1C1E">
        <w:t>o con</w:t>
      </w:r>
      <w:r w:rsidRPr="007A1C1E">
        <w:rPr>
          <w:spacing w:val="-1"/>
        </w:rPr>
        <w:t>s</w:t>
      </w:r>
      <w:r w:rsidRPr="007A1C1E">
        <w:t>u</w:t>
      </w:r>
      <w:r w:rsidRPr="007A1C1E">
        <w:rPr>
          <w:spacing w:val="-2"/>
        </w:rPr>
        <w:t>m</w:t>
      </w:r>
      <w:r w:rsidRPr="007A1C1E">
        <w:t>e ba</w:t>
      </w:r>
      <w:r w:rsidRPr="007A1C1E">
        <w:rPr>
          <w:spacing w:val="-1"/>
        </w:rPr>
        <w:t>tt</w:t>
      </w:r>
      <w:r w:rsidRPr="007A1C1E">
        <w:t xml:space="preserve">ery </w:t>
      </w:r>
      <w:r w:rsidRPr="007A1C1E">
        <w:rPr>
          <w:spacing w:val="-1"/>
        </w:rPr>
        <w:t>li</w:t>
      </w:r>
      <w:r w:rsidRPr="007A1C1E">
        <w:t>fe</w:t>
      </w:r>
      <w:r w:rsidRPr="007A1C1E">
        <w:rPr>
          <w:spacing w:val="-1"/>
        </w:rPr>
        <w:t xml:space="preserve"> </w:t>
      </w:r>
      <w:r w:rsidRPr="007A1C1E">
        <w:t>by</w:t>
      </w:r>
      <w:r w:rsidRPr="007A1C1E">
        <w:rPr>
          <w:spacing w:val="-1"/>
        </w:rPr>
        <w:t xml:space="preserve"> </w:t>
      </w:r>
      <w:r w:rsidRPr="007A1C1E">
        <w:t>re</w:t>
      </w:r>
      <w:r w:rsidRPr="007A1C1E">
        <w:rPr>
          <w:spacing w:val="-1"/>
        </w:rPr>
        <w:t>q</w:t>
      </w:r>
      <w:r w:rsidRPr="007A1C1E">
        <w:rPr>
          <w:spacing w:val="1"/>
        </w:rPr>
        <w:t>u</w:t>
      </w:r>
      <w:r w:rsidRPr="007A1C1E">
        <w:t>es</w:t>
      </w:r>
      <w:r w:rsidRPr="007A1C1E">
        <w:rPr>
          <w:spacing w:val="-1"/>
        </w:rPr>
        <w:t>tin</w:t>
      </w:r>
      <w:r w:rsidRPr="007A1C1E">
        <w:t>g</w:t>
      </w:r>
      <w:r w:rsidRPr="007A1C1E">
        <w:rPr>
          <w:spacing w:val="1"/>
        </w:rPr>
        <w:t xml:space="preserve"> </w:t>
      </w:r>
      <w:r w:rsidRPr="007A1C1E">
        <w:rPr>
          <w:spacing w:val="-1"/>
        </w:rPr>
        <w:t>e</w:t>
      </w:r>
      <w:r w:rsidRPr="007A1C1E">
        <w:rPr>
          <w:spacing w:val="1"/>
        </w:rPr>
        <w:t>x</w:t>
      </w:r>
      <w:r w:rsidRPr="007A1C1E">
        <w:rPr>
          <w:spacing w:val="-1"/>
        </w:rPr>
        <w:t>c</w:t>
      </w:r>
      <w:r w:rsidRPr="007A1C1E">
        <w:t>ess</w:t>
      </w:r>
      <w:r w:rsidRPr="007A1C1E">
        <w:rPr>
          <w:spacing w:val="-1"/>
        </w:rPr>
        <w:t>i</w:t>
      </w:r>
      <w:r w:rsidRPr="007A1C1E">
        <w:t>ve</w:t>
      </w:r>
      <w:r w:rsidRPr="007A1C1E">
        <w:rPr>
          <w:spacing w:val="-1"/>
        </w:rPr>
        <w:t xml:space="preserve"> </w:t>
      </w:r>
      <w:r w:rsidRPr="007A1C1E">
        <w:t>r</w:t>
      </w:r>
      <w:r w:rsidRPr="007A1C1E">
        <w:rPr>
          <w:spacing w:val="-1"/>
        </w:rPr>
        <w:t>o</w:t>
      </w:r>
      <w:r w:rsidRPr="007A1C1E">
        <w:t>u</w:t>
      </w:r>
      <w:r w:rsidRPr="007A1C1E">
        <w:rPr>
          <w:spacing w:val="-1"/>
        </w:rPr>
        <w:t>t</w:t>
      </w:r>
      <w:r w:rsidRPr="007A1C1E">
        <w:t>e</w:t>
      </w:r>
      <w:r w:rsidRPr="007A1C1E">
        <w:rPr>
          <w:spacing w:val="-1"/>
        </w:rPr>
        <w:t xml:space="preserve"> </w:t>
      </w:r>
      <w:r w:rsidRPr="007A1C1E">
        <w:t>d</w:t>
      </w:r>
      <w:r w:rsidRPr="007A1C1E">
        <w:rPr>
          <w:spacing w:val="-1"/>
        </w:rPr>
        <w:t>i</w:t>
      </w:r>
      <w:r w:rsidRPr="007A1C1E">
        <w:t>sc</w:t>
      </w:r>
      <w:r w:rsidRPr="007A1C1E">
        <w:rPr>
          <w:spacing w:val="-1"/>
        </w:rPr>
        <w:t>o</w:t>
      </w:r>
      <w:r w:rsidRPr="007A1C1E">
        <w:rPr>
          <w:spacing w:val="1"/>
        </w:rPr>
        <w:t>v</w:t>
      </w:r>
      <w:r w:rsidRPr="007A1C1E">
        <w:t>er</w:t>
      </w:r>
      <w:r w:rsidRPr="007A1C1E">
        <w:rPr>
          <w:spacing w:val="-1"/>
        </w:rPr>
        <w:t>y</w:t>
      </w:r>
      <w:r w:rsidRPr="007A1C1E">
        <w:t>,</w:t>
      </w:r>
      <w:r w:rsidRPr="007A1C1E">
        <w:rPr>
          <w:spacing w:val="-1"/>
        </w:rPr>
        <w:t xml:space="preserve"> o</w:t>
      </w:r>
      <w:r w:rsidRPr="007A1C1E">
        <w:t>r by</w:t>
      </w:r>
      <w:r w:rsidRPr="007A1C1E">
        <w:rPr>
          <w:spacing w:val="-1"/>
        </w:rPr>
        <w:t xml:space="preserve"> </w:t>
      </w:r>
      <w:r w:rsidRPr="007A1C1E">
        <w:t>f</w:t>
      </w:r>
      <w:r w:rsidRPr="007A1C1E">
        <w:rPr>
          <w:spacing w:val="-1"/>
        </w:rPr>
        <w:t>o</w:t>
      </w:r>
      <w:r w:rsidRPr="007A1C1E">
        <w:t>rw</w:t>
      </w:r>
      <w:r w:rsidRPr="007A1C1E">
        <w:rPr>
          <w:spacing w:val="-1"/>
        </w:rPr>
        <w:t>ar</w:t>
      </w:r>
      <w:r w:rsidRPr="007A1C1E">
        <w:t>d</w:t>
      </w:r>
      <w:r w:rsidRPr="007A1C1E">
        <w:rPr>
          <w:spacing w:val="-1"/>
        </w:rPr>
        <w:t>in</w:t>
      </w:r>
      <w:r w:rsidRPr="007A1C1E">
        <w:t>g u</w:t>
      </w:r>
      <w:r w:rsidRPr="007A1C1E">
        <w:rPr>
          <w:spacing w:val="-1"/>
        </w:rPr>
        <w:t>n</w:t>
      </w:r>
      <w:r w:rsidRPr="007A1C1E">
        <w:t>necess</w:t>
      </w:r>
      <w:r w:rsidRPr="007A1C1E">
        <w:rPr>
          <w:spacing w:val="-1"/>
        </w:rPr>
        <w:t>a</w:t>
      </w:r>
      <w:r w:rsidRPr="007A1C1E">
        <w:t>ry pa</w:t>
      </w:r>
      <w:r w:rsidRPr="007A1C1E">
        <w:rPr>
          <w:spacing w:val="-1"/>
        </w:rPr>
        <w:t>ck</w:t>
      </w:r>
      <w:r w:rsidRPr="007A1C1E">
        <w:t>e</w:t>
      </w:r>
      <w:r w:rsidRPr="007A1C1E">
        <w:rPr>
          <w:spacing w:val="-1"/>
        </w:rPr>
        <w:t>t</w:t>
      </w:r>
      <w:r w:rsidRPr="007A1C1E">
        <w:t>s</w:t>
      </w:r>
      <w:r w:rsidRPr="007A1C1E">
        <w:rPr>
          <w:spacing w:val="1"/>
        </w:rPr>
        <w:t xml:space="preserve"> </w:t>
      </w:r>
      <w:r w:rsidRPr="007A1C1E">
        <w:rPr>
          <w:spacing w:val="-1"/>
        </w:rPr>
        <w:t>t</w:t>
      </w:r>
      <w:r w:rsidRPr="007A1C1E">
        <w:t>o</w:t>
      </w:r>
      <w:r w:rsidRPr="007A1C1E">
        <w:rPr>
          <w:spacing w:val="1"/>
        </w:rPr>
        <w:t xml:space="preserve"> </w:t>
      </w:r>
      <w:r w:rsidRPr="007A1C1E">
        <w:rPr>
          <w:spacing w:val="-1"/>
        </w:rPr>
        <w:t>t</w:t>
      </w:r>
      <w:r w:rsidRPr="007A1C1E">
        <w:rPr>
          <w:spacing w:val="1"/>
        </w:rPr>
        <w:t>h</w:t>
      </w:r>
      <w:r w:rsidRPr="007A1C1E">
        <w:t>e</w:t>
      </w:r>
      <w:r w:rsidRPr="007A1C1E">
        <w:rPr>
          <w:spacing w:val="-1"/>
        </w:rPr>
        <w:t xml:space="preserve"> </w:t>
      </w:r>
      <w:r w:rsidRPr="007A1C1E">
        <w:t>v</w:t>
      </w:r>
      <w:r w:rsidRPr="007A1C1E">
        <w:rPr>
          <w:spacing w:val="-1"/>
        </w:rPr>
        <w:t>i</w:t>
      </w:r>
      <w:r w:rsidRPr="007A1C1E">
        <w:t>c</w:t>
      </w:r>
      <w:r w:rsidRPr="007A1C1E">
        <w:rPr>
          <w:spacing w:val="-1"/>
        </w:rPr>
        <w:t>ti</w:t>
      </w:r>
      <w:r w:rsidRPr="007A1C1E">
        <w:t>m</w:t>
      </w:r>
      <w:r w:rsidRPr="007A1C1E">
        <w:rPr>
          <w:spacing w:val="-2"/>
        </w:rPr>
        <w:t xml:space="preserve"> </w:t>
      </w:r>
      <w:r w:rsidRPr="007A1C1E">
        <w:t>node.</w:t>
      </w:r>
    </w:p>
    <w:p w:rsidR="003139EB" w:rsidRPr="007A1C1E" w:rsidRDefault="003139EB">
      <w:pPr>
        <w:spacing w:before="1" w:line="220" w:lineRule="exact"/>
      </w:pPr>
    </w:p>
    <w:p w:rsidR="003139EB" w:rsidRPr="007A1C1E" w:rsidRDefault="00716EB3" w:rsidP="0071715E">
      <w:pPr>
        <w:ind w:right="4"/>
        <w:jc w:val="both"/>
      </w:pPr>
      <w:r w:rsidRPr="007A1C1E">
        <w:rPr>
          <w:b/>
          <w:spacing w:val="1"/>
        </w:rPr>
        <w:t>4</w:t>
      </w:r>
      <w:r w:rsidRPr="007A1C1E">
        <w:rPr>
          <w:b/>
          <w:spacing w:val="-1"/>
        </w:rPr>
        <w:t>.</w:t>
      </w:r>
      <w:r w:rsidRPr="007A1C1E">
        <w:rPr>
          <w:b/>
          <w:spacing w:val="1"/>
        </w:rPr>
        <w:t>2</w:t>
      </w:r>
      <w:r w:rsidRPr="007A1C1E">
        <w:rPr>
          <w:b/>
          <w:spacing w:val="-1"/>
        </w:rPr>
        <w:t>.</w:t>
      </w:r>
      <w:r w:rsidRPr="007A1C1E">
        <w:rPr>
          <w:b/>
        </w:rPr>
        <w:t>6</w:t>
      </w:r>
      <w:r w:rsidRPr="007A1C1E">
        <w:rPr>
          <w:b/>
          <w:spacing w:val="-18"/>
        </w:rPr>
        <w:t xml:space="preserve"> </w:t>
      </w:r>
      <w:r w:rsidRPr="007A1C1E">
        <w:rPr>
          <w:b/>
          <w:i/>
        </w:rPr>
        <w:t>IP</w:t>
      </w:r>
      <w:r w:rsidRPr="007A1C1E">
        <w:rPr>
          <w:b/>
          <w:i/>
          <w:spacing w:val="1"/>
        </w:rPr>
        <w:t xml:space="preserve"> </w:t>
      </w:r>
      <w:r w:rsidRPr="007A1C1E">
        <w:rPr>
          <w:b/>
          <w:i/>
          <w:spacing w:val="-1"/>
        </w:rPr>
        <w:t>S</w:t>
      </w:r>
      <w:r w:rsidRPr="007A1C1E">
        <w:rPr>
          <w:b/>
          <w:i/>
          <w:spacing w:val="1"/>
        </w:rPr>
        <w:t>p</w:t>
      </w:r>
      <w:r w:rsidRPr="007A1C1E">
        <w:rPr>
          <w:b/>
          <w:i/>
        </w:rPr>
        <w:t>oof</w:t>
      </w:r>
      <w:r w:rsidRPr="007A1C1E">
        <w:rPr>
          <w:b/>
          <w:i/>
          <w:spacing w:val="-2"/>
        </w:rPr>
        <w:t>i</w:t>
      </w:r>
      <w:r w:rsidRPr="007A1C1E">
        <w:rPr>
          <w:b/>
          <w:i/>
        </w:rPr>
        <w:t>ng</w:t>
      </w:r>
      <w:r w:rsidRPr="007A1C1E">
        <w:rPr>
          <w:b/>
          <w:i/>
          <w:spacing w:val="1"/>
        </w:rPr>
        <w:t xml:space="preserve"> </w:t>
      </w:r>
      <w:r w:rsidRPr="007A1C1E">
        <w:rPr>
          <w:b/>
          <w:i/>
        </w:rPr>
        <w:t>a</w:t>
      </w:r>
      <w:r w:rsidRPr="007A1C1E">
        <w:rPr>
          <w:b/>
          <w:i/>
          <w:spacing w:val="-2"/>
        </w:rPr>
        <w:t>t</w:t>
      </w:r>
      <w:r w:rsidRPr="007A1C1E">
        <w:rPr>
          <w:b/>
          <w:i/>
        </w:rPr>
        <w:t>tack</w:t>
      </w:r>
    </w:p>
    <w:p w:rsidR="003139EB" w:rsidRPr="007A1C1E" w:rsidRDefault="00716EB3">
      <w:pPr>
        <w:spacing w:line="271" w:lineRule="auto"/>
        <w:ind w:left="120" w:right="84"/>
        <w:jc w:val="both"/>
      </w:pPr>
      <w:r w:rsidRPr="007A1C1E">
        <w:t>In</w:t>
      </w:r>
      <w:r w:rsidRPr="007A1C1E">
        <w:rPr>
          <w:spacing w:val="3"/>
        </w:rPr>
        <w:t xml:space="preserve"> </w:t>
      </w:r>
      <w:r w:rsidRPr="007A1C1E">
        <w:t>c</w:t>
      </w:r>
      <w:r w:rsidRPr="007A1C1E">
        <w:rPr>
          <w:spacing w:val="1"/>
        </w:rPr>
        <w:t>o</w:t>
      </w:r>
      <w:r w:rsidRPr="007A1C1E">
        <w:t>nflict-</w:t>
      </w:r>
      <w:r w:rsidRPr="007A1C1E">
        <w:rPr>
          <w:spacing w:val="1"/>
        </w:rPr>
        <w:t>d</w:t>
      </w:r>
      <w:r w:rsidRPr="007A1C1E">
        <w:t>e</w:t>
      </w:r>
      <w:r w:rsidRPr="007A1C1E">
        <w:rPr>
          <w:spacing w:val="-2"/>
        </w:rPr>
        <w:t>t</w:t>
      </w:r>
      <w:r w:rsidRPr="007A1C1E">
        <w:t>ecti</w:t>
      </w:r>
      <w:r w:rsidRPr="007A1C1E">
        <w:rPr>
          <w:spacing w:val="1"/>
        </w:rPr>
        <w:t>o</w:t>
      </w:r>
      <w:r w:rsidRPr="007A1C1E">
        <w:t>n</w:t>
      </w:r>
      <w:r w:rsidRPr="007A1C1E">
        <w:rPr>
          <w:spacing w:val="3"/>
        </w:rPr>
        <w:t xml:space="preserve"> </w:t>
      </w:r>
      <w:r w:rsidRPr="007A1C1E">
        <w:t>all</w:t>
      </w:r>
      <w:r w:rsidRPr="007A1C1E">
        <w:rPr>
          <w:spacing w:val="1"/>
        </w:rPr>
        <w:t>o</w:t>
      </w:r>
      <w:r w:rsidRPr="007A1C1E">
        <w:t>cati</w:t>
      </w:r>
      <w:r w:rsidRPr="007A1C1E">
        <w:rPr>
          <w:spacing w:val="1"/>
        </w:rPr>
        <w:t>o</w:t>
      </w:r>
      <w:r w:rsidRPr="007A1C1E">
        <w:t>n,</w:t>
      </w:r>
      <w:r w:rsidRPr="007A1C1E">
        <w:rPr>
          <w:spacing w:val="2"/>
        </w:rPr>
        <w:t xml:space="preserve"> </w:t>
      </w:r>
      <w:r w:rsidRPr="007A1C1E">
        <w:t>t</w:t>
      </w:r>
      <w:r w:rsidRPr="007A1C1E">
        <w:rPr>
          <w:spacing w:val="1"/>
        </w:rPr>
        <w:t>h</w:t>
      </w:r>
      <w:r w:rsidRPr="007A1C1E">
        <w:t>e</w:t>
      </w:r>
      <w:r w:rsidRPr="007A1C1E">
        <w:rPr>
          <w:spacing w:val="1"/>
        </w:rPr>
        <w:t xml:space="preserve"> n</w:t>
      </w:r>
      <w:r w:rsidRPr="007A1C1E">
        <w:t>ew</w:t>
      </w:r>
      <w:r w:rsidRPr="007A1C1E">
        <w:rPr>
          <w:spacing w:val="1"/>
        </w:rPr>
        <w:t xml:space="preserve"> n</w:t>
      </w:r>
      <w:r w:rsidRPr="007A1C1E">
        <w:rPr>
          <w:spacing w:val="-1"/>
        </w:rPr>
        <w:t>o</w:t>
      </w:r>
      <w:r w:rsidRPr="007A1C1E">
        <w:rPr>
          <w:spacing w:val="1"/>
        </w:rPr>
        <w:t>d</w:t>
      </w:r>
      <w:r w:rsidRPr="007A1C1E">
        <w:t>e</w:t>
      </w:r>
      <w:r w:rsidRPr="007A1C1E">
        <w:rPr>
          <w:spacing w:val="2"/>
        </w:rPr>
        <w:t xml:space="preserve"> </w:t>
      </w:r>
      <w:r w:rsidRPr="007A1C1E">
        <w:t>cho</w:t>
      </w:r>
      <w:r w:rsidRPr="007A1C1E">
        <w:rPr>
          <w:spacing w:val="1"/>
        </w:rPr>
        <w:t>o</w:t>
      </w:r>
      <w:r w:rsidRPr="007A1C1E">
        <w:t>ses</w:t>
      </w:r>
      <w:r w:rsidRPr="007A1C1E">
        <w:rPr>
          <w:spacing w:val="2"/>
        </w:rPr>
        <w:t xml:space="preserve"> </w:t>
      </w:r>
      <w:r w:rsidRPr="007A1C1E">
        <w:t>a</w:t>
      </w:r>
      <w:r w:rsidRPr="007A1C1E">
        <w:rPr>
          <w:spacing w:val="2"/>
        </w:rPr>
        <w:t xml:space="preserve"> </w:t>
      </w:r>
      <w:r w:rsidRPr="007A1C1E">
        <w:t>r</w:t>
      </w:r>
      <w:r w:rsidRPr="007A1C1E">
        <w:rPr>
          <w:spacing w:val="1"/>
        </w:rPr>
        <w:t>a</w:t>
      </w:r>
      <w:r w:rsidRPr="007A1C1E">
        <w:t>n</w:t>
      </w:r>
      <w:r w:rsidRPr="007A1C1E">
        <w:rPr>
          <w:spacing w:val="-1"/>
        </w:rPr>
        <w:t>d</w:t>
      </w:r>
      <w:r w:rsidRPr="007A1C1E">
        <w:t>om address</w:t>
      </w:r>
      <w:r w:rsidRPr="007A1C1E">
        <w:rPr>
          <w:spacing w:val="1"/>
        </w:rPr>
        <w:t xml:space="preserve"> </w:t>
      </w:r>
      <w:r w:rsidRPr="007A1C1E">
        <w:t>(say</w:t>
      </w:r>
      <w:r w:rsidRPr="007A1C1E">
        <w:rPr>
          <w:spacing w:val="1"/>
        </w:rPr>
        <w:t xml:space="preserve"> </w:t>
      </w:r>
      <w:r w:rsidRPr="007A1C1E">
        <w:rPr>
          <w:spacing w:val="-1"/>
        </w:rPr>
        <w:t>y</w:t>
      </w:r>
      <w:r w:rsidRPr="007A1C1E">
        <w:t>)</w:t>
      </w:r>
      <w:r w:rsidRPr="007A1C1E">
        <w:rPr>
          <w:spacing w:val="2"/>
        </w:rPr>
        <w:t xml:space="preserve"> </w:t>
      </w:r>
      <w:r w:rsidRPr="007A1C1E">
        <w:t>a</w:t>
      </w:r>
      <w:r w:rsidRPr="007A1C1E">
        <w:rPr>
          <w:spacing w:val="-1"/>
        </w:rPr>
        <w:t>n</w:t>
      </w:r>
      <w:r w:rsidRPr="007A1C1E">
        <w:t>d</w:t>
      </w:r>
      <w:r w:rsidRPr="007A1C1E">
        <w:rPr>
          <w:spacing w:val="2"/>
        </w:rPr>
        <w:t xml:space="preserve"> </w:t>
      </w:r>
      <w:r w:rsidRPr="007A1C1E">
        <w:rPr>
          <w:spacing w:val="-1"/>
        </w:rPr>
        <w:t>br</w:t>
      </w:r>
      <w:r w:rsidRPr="007A1C1E">
        <w:t>oadc</w:t>
      </w:r>
      <w:r w:rsidRPr="007A1C1E">
        <w:rPr>
          <w:spacing w:val="-1"/>
        </w:rPr>
        <w:t>a</w:t>
      </w:r>
      <w:r w:rsidRPr="007A1C1E">
        <w:t>st</w:t>
      </w:r>
      <w:r w:rsidRPr="007A1C1E">
        <w:rPr>
          <w:spacing w:val="2"/>
        </w:rPr>
        <w:t xml:space="preserve"> </w:t>
      </w:r>
      <w:r w:rsidRPr="007A1C1E">
        <w:t>a</w:t>
      </w:r>
      <w:r w:rsidRPr="007A1C1E">
        <w:rPr>
          <w:spacing w:val="2"/>
        </w:rPr>
        <w:t xml:space="preserve"> </w:t>
      </w:r>
      <w:r w:rsidRPr="007A1C1E">
        <w:t>co</w:t>
      </w:r>
      <w:r w:rsidRPr="007A1C1E">
        <w:rPr>
          <w:spacing w:val="-1"/>
        </w:rPr>
        <w:t>nf</w:t>
      </w:r>
      <w:r w:rsidRPr="007A1C1E">
        <w:t>lict</w:t>
      </w:r>
      <w:r w:rsidRPr="007A1C1E">
        <w:rPr>
          <w:spacing w:val="2"/>
        </w:rPr>
        <w:t xml:space="preserve"> </w:t>
      </w:r>
      <w:r w:rsidRPr="007A1C1E">
        <w:t>detecti</w:t>
      </w:r>
      <w:r w:rsidRPr="007A1C1E">
        <w:rPr>
          <w:spacing w:val="1"/>
        </w:rPr>
        <w:t>o</w:t>
      </w:r>
      <w:r w:rsidRPr="007A1C1E">
        <w:t>n packet</w:t>
      </w:r>
      <w:r w:rsidRPr="007A1C1E">
        <w:rPr>
          <w:spacing w:val="2"/>
        </w:rPr>
        <w:t xml:space="preserve"> </w:t>
      </w:r>
      <w:r w:rsidRPr="007A1C1E">
        <w:t>throughout</w:t>
      </w:r>
      <w:r w:rsidRPr="007A1C1E">
        <w:rPr>
          <w:spacing w:val="2"/>
        </w:rPr>
        <w:t xml:space="preserve"> </w:t>
      </w:r>
      <w:r w:rsidRPr="007A1C1E">
        <w:t>the</w:t>
      </w:r>
      <w:r w:rsidRPr="007A1C1E">
        <w:rPr>
          <w:spacing w:val="2"/>
        </w:rPr>
        <w:t xml:space="preserve"> </w:t>
      </w:r>
      <w:r w:rsidRPr="007A1C1E">
        <w:rPr>
          <w:spacing w:val="-2"/>
        </w:rPr>
        <w:t>M</w:t>
      </w:r>
      <w:r w:rsidRPr="007A1C1E">
        <w:t>AN</w:t>
      </w:r>
      <w:r w:rsidRPr="007A1C1E">
        <w:rPr>
          <w:spacing w:val="-1"/>
        </w:rPr>
        <w:t>E</w:t>
      </w:r>
      <w:r w:rsidRPr="007A1C1E">
        <w:t>T.</w:t>
      </w:r>
      <w:r w:rsidRPr="007A1C1E">
        <w:rPr>
          <w:spacing w:val="3"/>
        </w:rPr>
        <w:t xml:space="preserve"> </w:t>
      </w:r>
      <w:r w:rsidRPr="007A1C1E">
        <w:t>Any</w:t>
      </w:r>
      <w:r w:rsidRPr="007A1C1E">
        <w:rPr>
          <w:spacing w:val="2"/>
        </w:rPr>
        <w:t xml:space="preserve"> </w:t>
      </w:r>
      <w:r w:rsidRPr="007A1C1E">
        <w:t>veto</w:t>
      </w:r>
      <w:r w:rsidRPr="007A1C1E">
        <w:rPr>
          <w:spacing w:val="1"/>
        </w:rPr>
        <w:t xml:space="preserve"> </w:t>
      </w:r>
      <w:r w:rsidRPr="007A1C1E">
        <w:t>from a</w:t>
      </w:r>
      <w:r w:rsidRPr="007A1C1E">
        <w:rPr>
          <w:spacing w:val="2"/>
        </w:rPr>
        <w:t xml:space="preserve"> </w:t>
      </w:r>
      <w:r w:rsidRPr="007A1C1E">
        <w:t>node</w:t>
      </w:r>
      <w:r w:rsidRPr="007A1C1E">
        <w:rPr>
          <w:spacing w:val="1"/>
        </w:rPr>
        <w:t xml:space="preserve"> </w:t>
      </w:r>
      <w:r w:rsidRPr="007A1C1E">
        <w:t>will</w:t>
      </w:r>
      <w:r w:rsidRPr="007A1C1E">
        <w:rPr>
          <w:spacing w:val="2"/>
        </w:rPr>
        <w:t xml:space="preserve"> </w:t>
      </w:r>
      <w:r w:rsidRPr="007A1C1E">
        <w:t>pr</w:t>
      </w:r>
      <w:r w:rsidRPr="007A1C1E">
        <w:rPr>
          <w:spacing w:val="-1"/>
        </w:rPr>
        <w:t>e</w:t>
      </w:r>
      <w:r w:rsidRPr="007A1C1E">
        <w:rPr>
          <w:spacing w:val="1"/>
        </w:rPr>
        <w:t>v</w:t>
      </w:r>
      <w:r w:rsidRPr="007A1C1E">
        <w:rPr>
          <w:spacing w:val="-1"/>
        </w:rPr>
        <w:t>e</w:t>
      </w:r>
      <w:r w:rsidRPr="007A1C1E">
        <w:rPr>
          <w:spacing w:val="1"/>
        </w:rPr>
        <w:t>n</w:t>
      </w:r>
      <w:r w:rsidRPr="007A1C1E">
        <w:t>t</w:t>
      </w:r>
      <w:r w:rsidRPr="007A1C1E">
        <w:rPr>
          <w:spacing w:val="2"/>
        </w:rPr>
        <w:t xml:space="preserve"> </w:t>
      </w:r>
      <w:r w:rsidRPr="007A1C1E">
        <w:t>it</w:t>
      </w:r>
      <w:r w:rsidRPr="007A1C1E">
        <w:rPr>
          <w:spacing w:val="2"/>
        </w:rPr>
        <w:t xml:space="preserve"> </w:t>
      </w:r>
      <w:r w:rsidRPr="007A1C1E">
        <w:t>from</w:t>
      </w:r>
      <w:r w:rsidRPr="007A1C1E">
        <w:rPr>
          <w:spacing w:val="1"/>
        </w:rPr>
        <w:t xml:space="preserve"> </w:t>
      </w:r>
      <w:r w:rsidRPr="007A1C1E">
        <w:t>u</w:t>
      </w:r>
      <w:r w:rsidRPr="007A1C1E">
        <w:rPr>
          <w:spacing w:val="1"/>
        </w:rPr>
        <w:t>s</w:t>
      </w:r>
      <w:r w:rsidRPr="007A1C1E">
        <w:t>ing</w:t>
      </w:r>
      <w:r w:rsidRPr="007A1C1E">
        <w:rPr>
          <w:spacing w:val="2"/>
        </w:rPr>
        <w:t xml:space="preserve"> </w:t>
      </w:r>
      <w:r w:rsidRPr="007A1C1E">
        <w:t>this</w:t>
      </w:r>
      <w:r w:rsidRPr="007A1C1E">
        <w:rPr>
          <w:spacing w:val="2"/>
        </w:rPr>
        <w:t xml:space="preserve"> </w:t>
      </w:r>
      <w:r w:rsidRPr="007A1C1E">
        <w:rPr>
          <w:spacing w:val="-1"/>
        </w:rPr>
        <w:t>a</w:t>
      </w:r>
      <w:r w:rsidRPr="007A1C1E">
        <w:rPr>
          <w:spacing w:val="1"/>
        </w:rPr>
        <w:t>d</w:t>
      </w:r>
      <w:r w:rsidRPr="007A1C1E">
        <w:t>dress.</w:t>
      </w:r>
      <w:r w:rsidRPr="007A1C1E">
        <w:rPr>
          <w:spacing w:val="1"/>
        </w:rPr>
        <w:t xml:space="preserve"> </w:t>
      </w:r>
      <w:r w:rsidRPr="007A1C1E">
        <w:t>If</w:t>
      </w:r>
      <w:r w:rsidRPr="007A1C1E">
        <w:rPr>
          <w:spacing w:val="2"/>
        </w:rPr>
        <w:t xml:space="preserve"> </w:t>
      </w:r>
      <w:r w:rsidRPr="007A1C1E">
        <w:rPr>
          <w:spacing w:val="-2"/>
        </w:rPr>
        <w:t>t</w:t>
      </w:r>
      <w:r w:rsidRPr="007A1C1E">
        <w:rPr>
          <w:spacing w:val="1"/>
        </w:rPr>
        <w:t>h</w:t>
      </w:r>
      <w:r w:rsidRPr="007A1C1E">
        <w:t>e</w:t>
      </w:r>
      <w:r w:rsidRPr="007A1C1E">
        <w:rPr>
          <w:spacing w:val="1"/>
        </w:rPr>
        <w:t xml:space="preserve"> </w:t>
      </w:r>
      <w:r w:rsidRPr="007A1C1E">
        <w:rPr>
          <w:spacing w:val="-1"/>
        </w:rPr>
        <w:t>m</w:t>
      </w:r>
      <w:r w:rsidRPr="007A1C1E">
        <w:t>alicious</w:t>
      </w:r>
      <w:r w:rsidRPr="007A1C1E">
        <w:rPr>
          <w:spacing w:val="2"/>
        </w:rPr>
        <w:t xml:space="preserve"> </w:t>
      </w:r>
      <w:r w:rsidRPr="007A1C1E">
        <w:t xml:space="preserve">node </w:t>
      </w:r>
      <w:r w:rsidRPr="007A1C1E">
        <w:lastRenderedPageBreak/>
        <w:t>a</w:t>
      </w:r>
      <w:r w:rsidRPr="007A1C1E">
        <w:rPr>
          <w:spacing w:val="-1"/>
        </w:rPr>
        <w:t>l</w:t>
      </w:r>
      <w:r w:rsidRPr="007A1C1E">
        <w:t>wa</w:t>
      </w:r>
      <w:r w:rsidRPr="007A1C1E">
        <w:rPr>
          <w:spacing w:val="-1"/>
        </w:rPr>
        <w:t>y</w:t>
      </w:r>
      <w:r w:rsidRPr="007A1C1E">
        <w:t>s</w:t>
      </w:r>
      <w:r w:rsidRPr="007A1C1E">
        <w:rPr>
          <w:spacing w:val="2"/>
        </w:rPr>
        <w:t xml:space="preserve"> </w:t>
      </w:r>
      <w:r w:rsidRPr="007A1C1E">
        <w:t>i</w:t>
      </w:r>
      <w:r w:rsidRPr="007A1C1E">
        <w:rPr>
          <w:spacing w:val="-2"/>
        </w:rPr>
        <w:t>m</w:t>
      </w:r>
      <w:r w:rsidRPr="007A1C1E">
        <w:t>per</w:t>
      </w:r>
      <w:r w:rsidRPr="007A1C1E">
        <w:rPr>
          <w:spacing w:val="-1"/>
        </w:rPr>
        <w:t>s</w:t>
      </w:r>
      <w:r w:rsidRPr="007A1C1E">
        <w:t>ona</w:t>
      </w:r>
      <w:r w:rsidRPr="007A1C1E">
        <w:rPr>
          <w:spacing w:val="-1"/>
        </w:rPr>
        <w:t>t</w:t>
      </w:r>
      <w:r w:rsidRPr="007A1C1E">
        <w:t>es</w:t>
      </w:r>
      <w:r w:rsidRPr="007A1C1E">
        <w:rPr>
          <w:spacing w:val="2"/>
        </w:rPr>
        <w:t xml:space="preserve"> </w:t>
      </w:r>
      <w:r w:rsidRPr="007A1C1E">
        <w:t>a</w:t>
      </w:r>
      <w:r w:rsidRPr="007A1C1E">
        <w:rPr>
          <w:spacing w:val="2"/>
        </w:rPr>
        <w:t xml:space="preserve"> </w:t>
      </w:r>
      <w:r w:rsidRPr="007A1C1E">
        <w:rPr>
          <w:spacing w:val="-2"/>
        </w:rPr>
        <w:t>m</w:t>
      </w:r>
      <w:r w:rsidRPr="007A1C1E">
        <w:rPr>
          <w:spacing w:val="1"/>
        </w:rPr>
        <w:t>e</w:t>
      </w:r>
      <w:r w:rsidRPr="007A1C1E">
        <w:rPr>
          <w:spacing w:val="-2"/>
        </w:rPr>
        <w:t>m</w:t>
      </w:r>
      <w:r w:rsidRPr="007A1C1E">
        <w:rPr>
          <w:spacing w:val="1"/>
        </w:rPr>
        <w:t>b</w:t>
      </w:r>
      <w:r w:rsidRPr="007A1C1E">
        <w:t>er</w:t>
      </w:r>
      <w:r w:rsidRPr="007A1C1E">
        <w:rPr>
          <w:spacing w:val="2"/>
        </w:rPr>
        <w:t xml:space="preserve"> </w:t>
      </w:r>
      <w:r w:rsidRPr="007A1C1E">
        <w:rPr>
          <w:spacing w:val="-1"/>
        </w:rPr>
        <w:t>t</w:t>
      </w:r>
      <w:r w:rsidRPr="007A1C1E">
        <w:rPr>
          <w:spacing w:val="1"/>
        </w:rPr>
        <w:t>h</w:t>
      </w:r>
      <w:r w:rsidRPr="007A1C1E">
        <w:t>at has</w:t>
      </w:r>
      <w:r w:rsidRPr="007A1C1E">
        <w:rPr>
          <w:spacing w:val="2"/>
        </w:rPr>
        <w:t xml:space="preserve"> </w:t>
      </w:r>
      <w:r w:rsidRPr="007A1C1E">
        <w:rPr>
          <w:spacing w:val="-1"/>
        </w:rPr>
        <w:t>o</w:t>
      </w:r>
      <w:r w:rsidRPr="007A1C1E">
        <w:t>c</w:t>
      </w:r>
      <w:r w:rsidRPr="007A1C1E">
        <w:rPr>
          <w:spacing w:val="-1"/>
        </w:rPr>
        <w:t>c</w:t>
      </w:r>
      <w:r w:rsidRPr="007A1C1E">
        <w:t>up</w:t>
      </w:r>
      <w:r w:rsidRPr="007A1C1E">
        <w:rPr>
          <w:spacing w:val="-1"/>
        </w:rPr>
        <w:t>ie</w:t>
      </w:r>
      <w:r w:rsidRPr="007A1C1E">
        <w:t>d</w:t>
      </w:r>
      <w:r w:rsidRPr="007A1C1E">
        <w:rPr>
          <w:spacing w:val="3"/>
        </w:rPr>
        <w:t xml:space="preserve"> </w:t>
      </w:r>
      <w:r w:rsidRPr="007A1C1E">
        <w:rPr>
          <w:spacing w:val="-1"/>
        </w:rPr>
        <w:t>t</w:t>
      </w:r>
      <w:r w:rsidRPr="007A1C1E">
        <w:rPr>
          <w:spacing w:val="1"/>
        </w:rPr>
        <w:t>h</w:t>
      </w:r>
      <w:r w:rsidRPr="007A1C1E">
        <w:t>e</w:t>
      </w:r>
      <w:r w:rsidRPr="007A1C1E">
        <w:rPr>
          <w:spacing w:val="1"/>
        </w:rPr>
        <w:t xml:space="preserve"> </w:t>
      </w:r>
      <w:r w:rsidRPr="007A1C1E">
        <w:t>sa</w:t>
      </w:r>
      <w:r w:rsidRPr="007A1C1E">
        <w:rPr>
          <w:spacing w:val="-2"/>
        </w:rPr>
        <w:t>m</w:t>
      </w:r>
      <w:r w:rsidRPr="007A1C1E">
        <w:t>e</w:t>
      </w:r>
      <w:r w:rsidRPr="007A1C1E">
        <w:rPr>
          <w:spacing w:val="3"/>
        </w:rPr>
        <w:t xml:space="preserve"> </w:t>
      </w:r>
      <w:r w:rsidRPr="007A1C1E">
        <w:t>IP</w:t>
      </w:r>
      <w:r w:rsidRPr="007A1C1E">
        <w:rPr>
          <w:spacing w:val="2"/>
        </w:rPr>
        <w:t xml:space="preserve"> </w:t>
      </w:r>
      <w:r w:rsidRPr="007A1C1E">
        <w:rPr>
          <w:spacing w:val="-1"/>
        </w:rPr>
        <w:t>a</w:t>
      </w:r>
      <w:r w:rsidRPr="007A1C1E">
        <w:rPr>
          <w:spacing w:val="1"/>
        </w:rPr>
        <w:t>d</w:t>
      </w:r>
      <w:r w:rsidRPr="007A1C1E">
        <w:rPr>
          <w:spacing w:val="-1"/>
        </w:rPr>
        <w:t>d</w:t>
      </w:r>
      <w:r w:rsidRPr="007A1C1E">
        <w:t>ress</w:t>
      </w:r>
      <w:r w:rsidRPr="007A1C1E">
        <w:rPr>
          <w:spacing w:val="2"/>
        </w:rPr>
        <w:t xml:space="preserve"> </w:t>
      </w:r>
      <w:r w:rsidRPr="007A1C1E">
        <w:rPr>
          <w:spacing w:val="-1"/>
        </w:rPr>
        <w:t>an</w:t>
      </w:r>
      <w:r w:rsidRPr="007A1C1E">
        <w:t>d</w:t>
      </w:r>
      <w:r w:rsidRPr="007A1C1E">
        <w:rPr>
          <w:spacing w:val="2"/>
        </w:rPr>
        <w:t xml:space="preserve"> </w:t>
      </w:r>
      <w:r w:rsidRPr="007A1C1E">
        <w:t>k</w:t>
      </w:r>
      <w:r w:rsidRPr="007A1C1E">
        <w:rPr>
          <w:spacing w:val="-1"/>
        </w:rPr>
        <w:t>e</w:t>
      </w:r>
      <w:r w:rsidRPr="007A1C1E">
        <w:t>eps</w:t>
      </w:r>
      <w:r w:rsidRPr="007A1C1E">
        <w:rPr>
          <w:spacing w:val="1"/>
        </w:rPr>
        <w:t xml:space="preserve"> </w:t>
      </w:r>
      <w:r w:rsidRPr="007A1C1E">
        <w:t>r</w:t>
      </w:r>
      <w:r w:rsidRPr="007A1C1E">
        <w:rPr>
          <w:spacing w:val="-1"/>
        </w:rPr>
        <w:t>e</w:t>
      </w:r>
      <w:r w:rsidRPr="007A1C1E">
        <w:t>p</w:t>
      </w:r>
      <w:r w:rsidRPr="007A1C1E">
        <w:rPr>
          <w:spacing w:val="-1"/>
        </w:rPr>
        <w:t>lyi</w:t>
      </w:r>
      <w:r w:rsidRPr="007A1C1E">
        <w:t>ng</w:t>
      </w:r>
      <w:r w:rsidRPr="007A1C1E">
        <w:rPr>
          <w:spacing w:val="1"/>
        </w:rPr>
        <w:t xml:space="preserve"> </w:t>
      </w:r>
      <w:r w:rsidRPr="007A1C1E">
        <w:t>w</w:t>
      </w:r>
      <w:r w:rsidRPr="007A1C1E">
        <w:rPr>
          <w:spacing w:val="-1"/>
        </w:rPr>
        <w:t>it</w:t>
      </w:r>
      <w:r w:rsidRPr="007A1C1E">
        <w:t>h</w:t>
      </w:r>
      <w:r w:rsidRPr="007A1C1E">
        <w:rPr>
          <w:spacing w:val="2"/>
        </w:rPr>
        <w:t xml:space="preserve"> </w:t>
      </w:r>
      <w:r w:rsidRPr="007A1C1E">
        <w:t>ve</w:t>
      </w:r>
      <w:r w:rsidRPr="007A1C1E">
        <w:rPr>
          <w:spacing w:val="-1"/>
        </w:rPr>
        <w:t>t</w:t>
      </w:r>
      <w:r w:rsidRPr="007A1C1E">
        <w:rPr>
          <w:spacing w:val="1"/>
        </w:rPr>
        <w:t>o</w:t>
      </w:r>
      <w:r w:rsidRPr="007A1C1E">
        <w:rPr>
          <w:spacing w:val="-1"/>
        </w:rPr>
        <w:t>e</w:t>
      </w:r>
      <w:r w:rsidRPr="007A1C1E">
        <w:t>s,</w:t>
      </w:r>
      <w:r w:rsidRPr="007A1C1E">
        <w:rPr>
          <w:spacing w:val="1"/>
        </w:rPr>
        <w:t xml:space="preserve"> </w:t>
      </w:r>
      <w:r w:rsidRPr="007A1C1E">
        <w:rPr>
          <w:spacing w:val="-1"/>
        </w:rPr>
        <w:t>i</w:t>
      </w:r>
      <w:r w:rsidRPr="007A1C1E">
        <w:t>t</w:t>
      </w:r>
      <w:r w:rsidRPr="007A1C1E">
        <w:rPr>
          <w:spacing w:val="2"/>
        </w:rPr>
        <w:t xml:space="preserve"> </w:t>
      </w:r>
      <w:r w:rsidRPr="007A1C1E">
        <w:rPr>
          <w:spacing w:val="-1"/>
        </w:rPr>
        <w:t>i</w:t>
      </w:r>
      <w:r w:rsidRPr="007A1C1E">
        <w:t>s</w:t>
      </w:r>
      <w:r w:rsidRPr="007A1C1E">
        <w:rPr>
          <w:spacing w:val="2"/>
        </w:rPr>
        <w:t xml:space="preserve"> </w:t>
      </w:r>
      <w:r w:rsidRPr="007A1C1E">
        <w:t>ca</w:t>
      </w:r>
      <w:r w:rsidRPr="007A1C1E">
        <w:rPr>
          <w:spacing w:val="-1"/>
        </w:rPr>
        <w:t>ll</w:t>
      </w:r>
      <w:r w:rsidRPr="007A1C1E">
        <w:t>ed</w:t>
      </w:r>
      <w:r w:rsidRPr="007A1C1E">
        <w:rPr>
          <w:spacing w:val="2"/>
        </w:rPr>
        <w:t xml:space="preserve"> </w:t>
      </w:r>
      <w:r w:rsidRPr="007A1C1E">
        <w:t>an IP Sp</w:t>
      </w:r>
      <w:r w:rsidRPr="007A1C1E">
        <w:rPr>
          <w:spacing w:val="1"/>
        </w:rPr>
        <w:t>o</w:t>
      </w:r>
      <w:r w:rsidRPr="007A1C1E">
        <w:rPr>
          <w:spacing w:val="-1"/>
        </w:rPr>
        <w:t>o</w:t>
      </w:r>
      <w:r w:rsidRPr="007A1C1E">
        <w:t>fing</w:t>
      </w:r>
      <w:r w:rsidRPr="007A1C1E">
        <w:rPr>
          <w:spacing w:val="1"/>
        </w:rPr>
        <w:t xml:space="preserve"> </w:t>
      </w:r>
      <w:r w:rsidRPr="007A1C1E">
        <w:t>at</w:t>
      </w:r>
      <w:r w:rsidRPr="007A1C1E">
        <w:rPr>
          <w:spacing w:val="-2"/>
        </w:rPr>
        <w:t>t</w:t>
      </w:r>
      <w:r w:rsidRPr="007A1C1E">
        <w:t>ack</w:t>
      </w:r>
      <w:r w:rsidRPr="007A1C1E">
        <w:rPr>
          <w:spacing w:val="1"/>
        </w:rPr>
        <w:t xml:space="preserve"> </w:t>
      </w:r>
      <w:r w:rsidRPr="007A1C1E">
        <w:t>as ill</w:t>
      </w:r>
      <w:r w:rsidRPr="007A1C1E">
        <w:rPr>
          <w:spacing w:val="1"/>
        </w:rPr>
        <w:t>u</w:t>
      </w:r>
      <w:r w:rsidRPr="007A1C1E">
        <w:t>strated</w:t>
      </w:r>
      <w:r w:rsidRPr="007A1C1E">
        <w:rPr>
          <w:spacing w:val="1"/>
        </w:rPr>
        <w:t xml:space="preserve"> </w:t>
      </w:r>
      <w:r w:rsidRPr="007A1C1E">
        <w:t xml:space="preserve">in </w:t>
      </w:r>
      <w:r w:rsidRPr="007A1C1E">
        <w:rPr>
          <w:spacing w:val="1"/>
        </w:rPr>
        <w:t>b</w:t>
      </w:r>
      <w:r w:rsidRPr="007A1C1E">
        <w:t>e</w:t>
      </w:r>
      <w:r w:rsidRPr="007A1C1E">
        <w:rPr>
          <w:spacing w:val="-2"/>
        </w:rPr>
        <w:t>l</w:t>
      </w:r>
      <w:r w:rsidRPr="007A1C1E">
        <w:rPr>
          <w:spacing w:val="1"/>
        </w:rPr>
        <w:t>o</w:t>
      </w:r>
      <w:r w:rsidRPr="007A1C1E">
        <w:t>w f</w:t>
      </w:r>
      <w:r w:rsidRPr="007A1C1E">
        <w:rPr>
          <w:spacing w:val="-2"/>
        </w:rPr>
        <w:t>i</w:t>
      </w:r>
      <w:r w:rsidRPr="007A1C1E">
        <w:t>g</w:t>
      </w:r>
      <w:r w:rsidRPr="007A1C1E">
        <w:rPr>
          <w:spacing w:val="1"/>
        </w:rPr>
        <w:t>u</w:t>
      </w:r>
      <w:r w:rsidRPr="007A1C1E">
        <w:t>re.</w:t>
      </w:r>
    </w:p>
    <w:p w:rsidR="0071715E" w:rsidRPr="007A1C1E" w:rsidRDefault="0071715E">
      <w:pPr>
        <w:spacing w:line="271" w:lineRule="auto"/>
        <w:ind w:left="120" w:right="84"/>
        <w:jc w:val="both"/>
      </w:pPr>
    </w:p>
    <w:p w:rsidR="0071715E" w:rsidRPr="007A1C1E" w:rsidRDefault="0071715E">
      <w:pPr>
        <w:spacing w:line="271" w:lineRule="auto"/>
        <w:ind w:left="120" w:right="84"/>
        <w:jc w:val="both"/>
      </w:pPr>
    </w:p>
    <w:p w:rsidR="0071715E" w:rsidRPr="007A1C1E" w:rsidRDefault="0071715E">
      <w:pPr>
        <w:spacing w:line="271" w:lineRule="auto"/>
        <w:ind w:left="120" w:right="84"/>
        <w:jc w:val="both"/>
      </w:pPr>
    </w:p>
    <w:p w:rsidR="0071715E" w:rsidRPr="007A1C1E" w:rsidRDefault="0071715E">
      <w:pPr>
        <w:spacing w:line="271" w:lineRule="auto"/>
        <w:ind w:left="120" w:right="84"/>
        <w:jc w:val="both"/>
      </w:pPr>
    </w:p>
    <w:p w:rsidR="0071715E" w:rsidRPr="007A1C1E" w:rsidRDefault="0071715E">
      <w:pPr>
        <w:spacing w:line="271" w:lineRule="auto"/>
        <w:ind w:left="120" w:right="84"/>
        <w:jc w:val="both"/>
      </w:pPr>
    </w:p>
    <w:p w:rsidR="003139EB" w:rsidRPr="007A1C1E" w:rsidRDefault="005E6A91">
      <w:pPr>
        <w:ind w:left="2520"/>
      </w:pPr>
      <w:r w:rsidRPr="007A1C1E">
        <w:rPr>
          <w:noProof/>
          <w:lang w:val="en-IN" w:eastAsia="en-IN" w:bidi="hi-IN"/>
        </w:rPr>
        <mc:AlternateContent>
          <mc:Choice Requires="wpg">
            <w:drawing>
              <wp:anchor distT="0" distB="0" distL="114300" distR="114300" simplePos="0" relativeHeight="251653120" behindDoc="1" locked="0" layoutInCell="1" allowOverlap="1" wp14:anchorId="5B96277F" wp14:editId="2A76118C">
                <wp:simplePos x="0" y="0"/>
                <wp:positionH relativeFrom="page">
                  <wp:posOffset>2276475</wp:posOffset>
                </wp:positionH>
                <wp:positionV relativeFrom="paragraph">
                  <wp:posOffset>136525</wp:posOffset>
                </wp:positionV>
                <wp:extent cx="328295" cy="208280"/>
                <wp:effectExtent l="0" t="3175" r="5080" b="7620"/>
                <wp:wrapNone/>
                <wp:docPr id="69"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8295" cy="208280"/>
                          <a:chOff x="3585" y="215"/>
                          <a:chExt cx="517" cy="328"/>
                        </a:xfrm>
                      </wpg:grpSpPr>
                      <wpg:grpSp>
                        <wpg:cNvPr id="70" name="Group 125"/>
                        <wpg:cNvGrpSpPr>
                          <a:grpSpLocks/>
                        </wpg:cNvGrpSpPr>
                        <wpg:grpSpPr bwMode="auto">
                          <a:xfrm>
                            <a:off x="3593" y="222"/>
                            <a:ext cx="313" cy="313"/>
                            <a:chOff x="3593" y="222"/>
                            <a:chExt cx="313" cy="313"/>
                          </a:xfrm>
                        </wpg:grpSpPr>
                        <wps:wsp>
                          <wps:cNvPr id="71" name="Freeform 128"/>
                          <wps:cNvSpPr>
                            <a:spLocks/>
                          </wps:cNvSpPr>
                          <wps:spPr bwMode="auto">
                            <a:xfrm>
                              <a:off x="3593" y="222"/>
                              <a:ext cx="313" cy="313"/>
                            </a:xfrm>
                            <a:custGeom>
                              <a:avLst/>
                              <a:gdLst>
                                <a:gd name="T0" fmla="+- 0 3750 3593"/>
                                <a:gd name="T1" fmla="*/ T0 w 313"/>
                                <a:gd name="T2" fmla="+- 0 222 222"/>
                                <a:gd name="T3" fmla="*/ 222 h 313"/>
                                <a:gd name="T4" fmla="+- 0 3727 3593"/>
                                <a:gd name="T5" fmla="*/ T4 w 313"/>
                                <a:gd name="T6" fmla="+- 0 224 222"/>
                                <a:gd name="T7" fmla="*/ 224 h 313"/>
                                <a:gd name="T8" fmla="+- 0 3705 3593"/>
                                <a:gd name="T9" fmla="*/ T8 w 313"/>
                                <a:gd name="T10" fmla="+- 0 229 222"/>
                                <a:gd name="T11" fmla="*/ 229 h 313"/>
                                <a:gd name="T12" fmla="+- 0 3685 3593"/>
                                <a:gd name="T13" fmla="*/ T12 w 313"/>
                                <a:gd name="T14" fmla="+- 0 236 222"/>
                                <a:gd name="T15" fmla="*/ 236 h 313"/>
                                <a:gd name="T16" fmla="+- 0 3665 3593"/>
                                <a:gd name="T17" fmla="*/ T16 w 313"/>
                                <a:gd name="T18" fmla="+- 0 247 222"/>
                                <a:gd name="T19" fmla="*/ 247 h 313"/>
                                <a:gd name="T20" fmla="+- 0 3648 3593"/>
                                <a:gd name="T21" fmla="*/ T20 w 313"/>
                                <a:gd name="T22" fmla="+- 0 260 222"/>
                                <a:gd name="T23" fmla="*/ 260 h 313"/>
                                <a:gd name="T24" fmla="+- 0 3632 3593"/>
                                <a:gd name="T25" fmla="*/ T24 w 313"/>
                                <a:gd name="T26" fmla="+- 0 275 222"/>
                                <a:gd name="T27" fmla="*/ 275 h 313"/>
                                <a:gd name="T28" fmla="+- 0 3619 3593"/>
                                <a:gd name="T29" fmla="*/ T28 w 313"/>
                                <a:gd name="T30" fmla="+- 0 292 222"/>
                                <a:gd name="T31" fmla="*/ 292 h 313"/>
                                <a:gd name="T32" fmla="+- 0 3608 3593"/>
                                <a:gd name="T33" fmla="*/ T32 w 313"/>
                                <a:gd name="T34" fmla="+- 0 311 222"/>
                                <a:gd name="T35" fmla="*/ 311 h 313"/>
                                <a:gd name="T36" fmla="+- 0 3600 3593"/>
                                <a:gd name="T37" fmla="*/ T36 w 313"/>
                                <a:gd name="T38" fmla="+- 0 332 222"/>
                                <a:gd name="T39" fmla="*/ 332 h 313"/>
                                <a:gd name="T40" fmla="+- 0 3595 3593"/>
                                <a:gd name="T41" fmla="*/ T40 w 313"/>
                                <a:gd name="T42" fmla="+- 0 354 222"/>
                                <a:gd name="T43" fmla="*/ 354 h 313"/>
                                <a:gd name="T44" fmla="+- 0 3593 3593"/>
                                <a:gd name="T45" fmla="*/ T44 w 313"/>
                                <a:gd name="T46" fmla="+- 0 377 222"/>
                                <a:gd name="T47" fmla="*/ 377 h 313"/>
                                <a:gd name="T48" fmla="+- 0 3593 3593"/>
                                <a:gd name="T49" fmla="*/ T48 w 313"/>
                                <a:gd name="T50" fmla="+- 0 379 222"/>
                                <a:gd name="T51" fmla="*/ 379 h 313"/>
                                <a:gd name="T52" fmla="+- 0 3594 3593"/>
                                <a:gd name="T53" fmla="*/ T52 w 313"/>
                                <a:gd name="T54" fmla="+- 0 402 222"/>
                                <a:gd name="T55" fmla="*/ 402 h 313"/>
                                <a:gd name="T56" fmla="+- 0 3599 3593"/>
                                <a:gd name="T57" fmla="*/ T56 w 313"/>
                                <a:gd name="T58" fmla="+- 0 424 222"/>
                                <a:gd name="T59" fmla="*/ 424 h 313"/>
                                <a:gd name="T60" fmla="+- 0 3607 3593"/>
                                <a:gd name="T61" fmla="*/ T60 w 313"/>
                                <a:gd name="T62" fmla="+- 0 445 222"/>
                                <a:gd name="T63" fmla="*/ 445 h 313"/>
                                <a:gd name="T64" fmla="+- 0 3618 3593"/>
                                <a:gd name="T65" fmla="*/ T64 w 313"/>
                                <a:gd name="T66" fmla="+- 0 464 222"/>
                                <a:gd name="T67" fmla="*/ 464 h 313"/>
                                <a:gd name="T68" fmla="+- 0 3631 3593"/>
                                <a:gd name="T69" fmla="*/ T68 w 313"/>
                                <a:gd name="T70" fmla="+- 0 481 222"/>
                                <a:gd name="T71" fmla="*/ 481 h 313"/>
                                <a:gd name="T72" fmla="+- 0 3646 3593"/>
                                <a:gd name="T73" fmla="*/ T72 w 313"/>
                                <a:gd name="T74" fmla="+- 0 496 222"/>
                                <a:gd name="T75" fmla="*/ 496 h 313"/>
                                <a:gd name="T76" fmla="+- 0 3664 3593"/>
                                <a:gd name="T77" fmla="*/ T76 w 313"/>
                                <a:gd name="T78" fmla="+- 0 510 222"/>
                                <a:gd name="T79" fmla="*/ 510 h 313"/>
                                <a:gd name="T80" fmla="+- 0 3683 3593"/>
                                <a:gd name="T81" fmla="*/ T80 w 313"/>
                                <a:gd name="T82" fmla="+- 0 520 222"/>
                                <a:gd name="T83" fmla="*/ 520 h 313"/>
                                <a:gd name="T84" fmla="+- 0 3703 3593"/>
                                <a:gd name="T85" fmla="*/ T84 w 313"/>
                                <a:gd name="T86" fmla="+- 0 528 222"/>
                                <a:gd name="T87" fmla="*/ 528 h 313"/>
                                <a:gd name="T88" fmla="+- 0 3725 3593"/>
                                <a:gd name="T89" fmla="*/ T88 w 313"/>
                                <a:gd name="T90" fmla="+- 0 533 222"/>
                                <a:gd name="T91" fmla="*/ 533 h 313"/>
                                <a:gd name="T92" fmla="+- 0 3748 3593"/>
                                <a:gd name="T93" fmla="*/ T92 w 313"/>
                                <a:gd name="T94" fmla="+- 0 535 222"/>
                                <a:gd name="T95" fmla="*/ 535 h 313"/>
                                <a:gd name="T96" fmla="+- 0 3750 3593"/>
                                <a:gd name="T97" fmla="*/ T96 w 313"/>
                                <a:gd name="T98" fmla="+- 0 535 222"/>
                                <a:gd name="T99" fmla="*/ 535 h 313"/>
                                <a:gd name="T100" fmla="+- 0 3773 3593"/>
                                <a:gd name="T101" fmla="*/ T100 w 313"/>
                                <a:gd name="T102" fmla="+- 0 534 222"/>
                                <a:gd name="T103" fmla="*/ 534 h 313"/>
                                <a:gd name="T104" fmla="+- 0 3795 3593"/>
                                <a:gd name="T105" fmla="*/ T104 w 313"/>
                                <a:gd name="T106" fmla="+- 0 529 222"/>
                                <a:gd name="T107" fmla="*/ 529 h 313"/>
                                <a:gd name="T108" fmla="+- 0 3816 3593"/>
                                <a:gd name="T109" fmla="*/ T108 w 313"/>
                                <a:gd name="T110" fmla="+- 0 521 222"/>
                                <a:gd name="T111" fmla="*/ 521 h 313"/>
                                <a:gd name="T112" fmla="+- 0 3835 3593"/>
                                <a:gd name="T113" fmla="*/ T112 w 313"/>
                                <a:gd name="T114" fmla="+- 0 510 222"/>
                                <a:gd name="T115" fmla="*/ 510 h 313"/>
                                <a:gd name="T116" fmla="+- 0 3852 3593"/>
                                <a:gd name="T117" fmla="*/ T116 w 313"/>
                                <a:gd name="T118" fmla="+- 0 497 222"/>
                                <a:gd name="T119" fmla="*/ 497 h 313"/>
                                <a:gd name="T120" fmla="+- 0 3868 3593"/>
                                <a:gd name="T121" fmla="*/ T120 w 313"/>
                                <a:gd name="T122" fmla="+- 0 482 222"/>
                                <a:gd name="T123" fmla="*/ 482 h 313"/>
                                <a:gd name="T124" fmla="+- 0 3881 3593"/>
                                <a:gd name="T125" fmla="*/ T124 w 313"/>
                                <a:gd name="T126" fmla="+- 0 465 222"/>
                                <a:gd name="T127" fmla="*/ 465 h 313"/>
                                <a:gd name="T128" fmla="+- 0 3891 3593"/>
                                <a:gd name="T129" fmla="*/ T128 w 313"/>
                                <a:gd name="T130" fmla="+- 0 446 222"/>
                                <a:gd name="T131" fmla="*/ 446 h 313"/>
                                <a:gd name="T132" fmla="+- 0 3899 3593"/>
                                <a:gd name="T133" fmla="*/ T132 w 313"/>
                                <a:gd name="T134" fmla="+- 0 425 222"/>
                                <a:gd name="T135" fmla="*/ 425 h 313"/>
                                <a:gd name="T136" fmla="+- 0 3904 3593"/>
                                <a:gd name="T137" fmla="*/ T136 w 313"/>
                                <a:gd name="T138" fmla="+- 0 403 222"/>
                                <a:gd name="T139" fmla="*/ 403 h 313"/>
                                <a:gd name="T140" fmla="+- 0 3906 3593"/>
                                <a:gd name="T141" fmla="*/ T140 w 313"/>
                                <a:gd name="T142" fmla="+- 0 380 222"/>
                                <a:gd name="T143" fmla="*/ 380 h 313"/>
                                <a:gd name="T144" fmla="+- 0 3906 3593"/>
                                <a:gd name="T145" fmla="*/ T144 w 313"/>
                                <a:gd name="T146" fmla="+- 0 379 222"/>
                                <a:gd name="T147" fmla="*/ 379 h 313"/>
                                <a:gd name="T148" fmla="+- 0 3904 3593"/>
                                <a:gd name="T149" fmla="*/ T148 w 313"/>
                                <a:gd name="T150" fmla="+- 0 356 222"/>
                                <a:gd name="T151" fmla="*/ 356 h 313"/>
                                <a:gd name="T152" fmla="+- 0 3899 3593"/>
                                <a:gd name="T153" fmla="*/ T152 w 313"/>
                                <a:gd name="T154" fmla="+- 0 334 222"/>
                                <a:gd name="T155" fmla="*/ 334 h 313"/>
                                <a:gd name="T156" fmla="+- 0 3892 3593"/>
                                <a:gd name="T157" fmla="*/ T156 w 313"/>
                                <a:gd name="T158" fmla="+- 0 314 222"/>
                                <a:gd name="T159" fmla="*/ 314 h 313"/>
                                <a:gd name="T160" fmla="+- 0 3881 3593"/>
                                <a:gd name="T161" fmla="*/ T160 w 313"/>
                                <a:gd name="T162" fmla="+- 0 294 222"/>
                                <a:gd name="T163" fmla="*/ 294 h 313"/>
                                <a:gd name="T164" fmla="+- 0 3868 3593"/>
                                <a:gd name="T165" fmla="*/ T164 w 313"/>
                                <a:gd name="T166" fmla="+- 0 277 222"/>
                                <a:gd name="T167" fmla="*/ 277 h 313"/>
                                <a:gd name="T168" fmla="+- 0 3853 3593"/>
                                <a:gd name="T169" fmla="*/ T168 w 313"/>
                                <a:gd name="T170" fmla="+- 0 261 222"/>
                                <a:gd name="T171" fmla="*/ 261 h 313"/>
                                <a:gd name="T172" fmla="+- 0 3836 3593"/>
                                <a:gd name="T173" fmla="*/ T172 w 313"/>
                                <a:gd name="T174" fmla="+- 0 248 222"/>
                                <a:gd name="T175" fmla="*/ 248 h 313"/>
                                <a:gd name="T176" fmla="+- 0 3817 3593"/>
                                <a:gd name="T177" fmla="*/ T176 w 313"/>
                                <a:gd name="T178" fmla="+- 0 237 222"/>
                                <a:gd name="T179" fmla="*/ 237 h 313"/>
                                <a:gd name="T180" fmla="+- 0 3796 3593"/>
                                <a:gd name="T181" fmla="*/ T180 w 313"/>
                                <a:gd name="T182" fmla="+- 0 229 222"/>
                                <a:gd name="T183" fmla="*/ 229 h 313"/>
                                <a:gd name="T184" fmla="+- 0 3775 3593"/>
                                <a:gd name="T185" fmla="*/ T184 w 313"/>
                                <a:gd name="T186" fmla="+- 0 224 222"/>
                                <a:gd name="T187" fmla="*/ 224 h 313"/>
                                <a:gd name="T188" fmla="+- 0 3752 3593"/>
                                <a:gd name="T189" fmla="*/ T188 w 313"/>
                                <a:gd name="T190" fmla="+- 0 222 222"/>
                                <a:gd name="T191" fmla="*/ 222 h 313"/>
                                <a:gd name="T192" fmla="+- 0 3750 3593"/>
                                <a:gd name="T193" fmla="*/ T192 w 313"/>
                                <a:gd name="T194" fmla="+- 0 222 222"/>
                                <a:gd name="T195" fmla="*/ 222 h 3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13" h="313">
                                  <a:moveTo>
                                    <a:pt x="157" y="0"/>
                                  </a:moveTo>
                                  <a:lnTo>
                                    <a:pt x="134" y="2"/>
                                  </a:lnTo>
                                  <a:lnTo>
                                    <a:pt x="112" y="7"/>
                                  </a:lnTo>
                                  <a:lnTo>
                                    <a:pt x="92" y="14"/>
                                  </a:lnTo>
                                  <a:lnTo>
                                    <a:pt x="72" y="25"/>
                                  </a:lnTo>
                                  <a:lnTo>
                                    <a:pt x="55" y="38"/>
                                  </a:lnTo>
                                  <a:lnTo>
                                    <a:pt x="39" y="53"/>
                                  </a:lnTo>
                                  <a:lnTo>
                                    <a:pt x="26" y="70"/>
                                  </a:lnTo>
                                  <a:lnTo>
                                    <a:pt x="15" y="89"/>
                                  </a:lnTo>
                                  <a:lnTo>
                                    <a:pt x="7" y="110"/>
                                  </a:lnTo>
                                  <a:lnTo>
                                    <a:pt x="2" y="132"/>
                                  </a:lnTo>
                                  <a:lnTo>
                                    <a:pt x="0" y="155"/>
                                  </a:lnTo>
                                  <a:lnTo>
                                    <a:pt x="0" y="157"/>
                                  </a:lnTo>
                                  <a:lnTo>
                                    <a:pt x="1" y="180"/>
                                  </a:lnTo>
                                  <a:lnTo>
                                    <a:pt x="6" y="202"/>
                                  </a:lnTo>
                                  <a:lnTo>
                                    <a:pt x="14" y="223"/>
                                  </a:lnTo>
                                  <a:lnTo>
                                    <a:pt x="25" y="242"/>
                                  </a:lnTo>
                                  <a:lnTo>
                                    <a:pt x="38" y="259"/>
                                  </a:lnTo>
                                  <a:lnTo>
                                    <a:pt x="53" y="274"/>
                                  </a:lnTo>
                                  <a:lnTo>
                                    <a:pt x="71" y="288"/>
                                  </a:lnTo>
                                  <a:lnTo>
                                    <a:pt x="90" y="298"/>
                                  </a:lnTo>
                                  <a:lnTo>
                                    <a:pt x="110" y="306"/>
                                  </a:lnTo>
                                  <a:lnTo>
                                    <a:pt x="132" y="311"/>
                                  </a:lnTo>
                                  <a:lnTo>
                                    <a:pt x="155" y="313"/>
                                  </a:lnTo>
                                  <a:lnTo>
                                    <a:pt x="157" y="313"/>
                                  </a:lnTo>
                                  <a:lnTo>
                                    <a:pt x="180" y="312"/>
                                  </a:lnTo>
                                  <a:lnTo>
                                    <a:pt x="202" y="307"/>
                                  </a:lnTo>
                                  <a:lnTo>
                                    <a:pt x="223" y="299"/>
                                  </a:lnTo>
                                  <a:lnTo>
                                    <a:pt x="242" y="288"/>
                                  </a:lnTo>
                                  <a:lnTo>
                                    <a:pt x="259" y="275"/>
                                  </a:lnTo>
                                  <a:lnTo>
                                    <a:pt x="275" y="260"/>
                                  </a:lnTo>
                                  <a:lnTo>
                                    <a:pt x="288" y="243"/>
                                  </a:lnTo>
                                  <a:lnTo>
                                    <a:pt x="298" y="224"/>
                                  </a:lnTo>
                                  <a:lnTo>
                                    <a:pt x="306" y="203"/>
                                  </a:lnTo>
                                  <a:lnTo>
                                    <a:pt x="311" y="181"/>
                                  </a:lnTo>
                                  <a:lnTo>
                                    <a:pt x="313" y="158"/>
                                  </a:lnTo>
                                  <a:lnTo>
                                    <a:pt x="313" y="157"/>
                                  </a:lnTo>
                                  <a:lnTo>
                                    <a:pt x="311" y="134"/>
                                  </a:lnTo>
                                  <a:lnTo>
                                    <a:pt x="306" y="112"/>
                                  </a:lnTo>
                                  <a:lnTo>
                                    <a:pt x="299" y="92"/>
                                  </a:lnTo>
                                  <a:lnTo>
                                    <a:pt x="288" y="72"/>
                                  </a:lnTo>
                                  <a:lnTo>
                                    <a:pt x="275" y="55"/>
                                  </a:lnTo>
                                  <a:lnTo>
                                    <a:pt x="260" y="39"/>
                                  </a:lnTo>
                                  <a:lnTo>
                                    <a:pt x="243" y="26"/>
                                  </a:lnTo>
                                  <a:lnTo>
                                    <a:pt x="224" y="15"/>
                                  </a:lnTo>
                                  <a:lnTo>
                                    <a:pt x="203" y="7"/>
                                  </a:lnTo>
                                  <a:lnTo>
                                    <a:pt x="182" y="2"/>
                                  </a:lnTo>
                                  <a:lnTo>
                                    <a:pt x="159" y="0"/>
                                  </a:lnTo>
                                  <a:lnTo>
                                    <a:pt x="15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72" name="Group 126"/>
                          <wpg:cNvGrpSpPr>
                            <a:grpSpLocks/>
                          </wpg:cNvGrpSpPr>
                          <wpg:grpSpPr bwMode="auto">
                            <a:xfrm>
                              <a:off x="3906" y="360"/>
                              <a:ext cx="188" cy="1"/>
                              <a:chOff x="3906" y="360"/>
                              <a:chExt cx="188" cy="1"/>
                            </a:xfrm>
                          </wpg:grpSpPr>
                          <wps:wsp>
                            <wps:cNvPr id="73" name="Freeform 127"/>
                            <wps:cNvSpPr>
                              <a:spLocks/>
                            </wps:cNvSpPr>
                            <wps:spPr bwMode="auto">
                              <a:xfrm>
                                <a:off x="3906" y="360"/>
                                <a:ext cx="188" cy="1"/>
                              </a:xfrm>
                              <a:custGeom>
                                <a:avLst/>
                                <a:gdLst>
                                  <a:gd name="T0" fmla="+- 0 3906 3906"/>
                                  <a:gd name="T1" fmla="*/ T0 w 188"/>
                                  <a:gd name="T2" fmla="+- 0 360 360"/>
                                  <a:gd name="T3" fmla="*/ 360 h 1"/>
                                  <a:gd name="T4" fmla="+- 0 4094 3906"/>
                                  <a:gd name="T5" fmla="*/ T4 w 188"/>
                                  <a:gd name="T6" fmla="+- 0 361 360"/>
                                  <a:gd name="T7" fmla="*/ 361 h 1"/>
                                </a:gdLst>
                                <a:ahLst/>
                                <a:cxnLst>
                                  <a:cxn ang="0">
                                    <a:pos x="T1" y="T3"/>
                                  </a:cxn>
                                  <a:cxn ang="0">
                                    <a:pos x="T5" y="T7"/>
                                  </a:cxn>
                                </a:cxnLst>
                                <a:rect l="0" t="0" r="r" b="b"/>
                                <a:pathLst>
                                  <a:path w="188" h="1">
                                    <a:moveTo>
                                      <a:pt x="0" y="0"/>
                                    </a:moveTo>
                                    <a:lnTo>
                                      <a:pt x="188"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24" o:spid="_x0000_s1026" style="position:absolute;margin-left:179.25pt;margin-top:10.75pt;width:25.85pt;height:16.4pt;z-index:-251663360;mso-position-horizontal-relative:page" coordorigin="3585,215" coordsize="517,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">
                <v:group id="Group 125" o:spid="_x0000_s1027" style="position:absolute;left:3593;top:222;width:313;height:313" coordorigin="3593,222" coordsize="313,3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InusMAAADbAAAADwAAAGRycy9kb3ducmV2LnhtbERPy2rCQBTdC/2H4Ra6&#10;M5O0aEt0FAlt6UIEk0Jxd8lck2DmTshM8/h7Z1Ho8nDe2/1kWjFQ7xrLCpIoBkFcWt1wpeC7+Fi+&#10;gXAeWWNrmRTM5GC/e1hsMdV25DMNua9ECGGXooLa+y6V0pU1GXSR7YgDd7W9QR9gX0nd4xjCTSuf&#10;43gtDTYcGmrsKKupvOW/RsHniOPhJXkfjrdrNl+K1ennmJBST4/TYQPC0+T/xX/uL63gNa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w4ie6wwAAANsAAAAP&#10;AAAAAAAAAAAAAAAAAKoCAABkcnMvZG93bnJldi54bWxQSwUGAAAAAAQABAD6AAAAmgMAAAAA&#10;">
                  <v:shape id="Freeform 128" o:spid="_x0000_s1028" style="position:absolute;left:3593;top:222;width:313;height:313;visibility:visible;mso-wrap-style:square;v-text-anchor:top" coordsize="313,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TqucIA&#10;AADbAAAADwAAAGRycy9kb3ducmV2LnhtbESP3YrCMBSE7wXfIRxh7zRVZJVqKqK47s26rPoAh+b0&#10;R5uT0sRa334jCF4OM/MNs1x1phItNa60rGA8ikAQp1aXnCs4n3bDOQjnkTVWlknBgxyskn5vibG2&#10;d/6j9uhzESDsYlRQeF/HUrq0IINuZGvi4GW2MeiDbHKpG7wHuKnkJIo+pcGSw0KBNW0KSq/Hm1Gw&#10;m57c/prN2htXfjv9uhzs7w8p9THo1gsQnjr/Dr/a31rBbAzPL+EHyOQ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ZOq5wgAAANsAAAAPAAAAAAAAAAAAAAAAAJgCAABkcnMvZG93&#10;bnJldi54bWxQSwUGAAAAAAQABAD1AAAAhwMAAAAA&#10;" path="m157,l134,2,112,7,92,14,72,25,55,38,39,53,26,70,15,89,7,110,2,132,,155r,2l1,180r5,22l14,223r11,19l38,259r15,15l71,288r19,10l110,306r22,5l155,313r2,l180,312r22,-5l223,299r19,-11l259,275r16,-15l288,243r10,-19l306,203r5,-22l313,158r,-1l311,134r-5,-22l299,92,288,72,275,55,260,39,243,26,224,15,203,7,182,2,159,r-2,xe" filled="f">
                    <v:path arrowok="t" o:connecttype="custom" o:connectlocs="157,222;134,224;112,229;92,236;72,247;55,260;39,275;26,292;15,311;7,332;2,354;0,377;0,379;1,402;6,424;14,445;25,464;38,481;53,496;71,510;90,520;110,528;132,533;155,535;157,535;180,534;202,529;223,521;242,510;259,497;275,482;288,465;298,446;306,425;311,403;313,380;313,379;311,356;306,334;299,314;288,294;275,277;260,261;243,248;224,237;203,229;182,224;159,222;157,222" o:connectangles="0,0,0,0,0,0,0,0,0,0,0,0,0,0,0,0,0,0,0,0,0,0,0,0,0,0,0,0,0,0,0,0,0,0,0,0,0,0,0,0,0,0,0,0,0,0,0,0,0"/>
                  </v:shape>
                  <v:group id="Group 126" o:spid="_x0000_s1029" style="position:absolute;left:3906;top:360;width:188;height:1" coordorigin="3906,360" coordsize="1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shape id="Freeform 127" o:spid="_x0000_s1030" style="position:absolute;left:3906;top:360;width:188;height:1;visibility:visible;mso-wrap-style:square;v-text-anchor:top" coordsize="188,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Ts5sUA&#10;AADbAAAADwAAAGRycy9kb3ducmV2LnhtbESP3WrCQBSE7wXfYTmCd3XjT1Wiq0ShtNBCMYp6ecge&#10;k2D2bMiumr59t1DwcpiZb5jlujWVuFPjSssKhoMIBHFmdcm5gsP+7WUOwnlkjZVlUvBDDtarbmeJ&#10;sbYP3tE99bkIEHYxKii8r2MpXVaQQTewNXHwLrYx6INscqkbfAS4qeQoiqbSYMlhocCatgVl1/Rm&#10;FBzH75Pz5PXrpr9Pe51+ymRznCVK9XttsgDhqfXP8H/7QyuYjeHvS/g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NOzmxQAAANsAAAAPAAAAAAAAAAAAAAAAAJgCAABkcnMv&#10;ZG93bnJldi54bWxQSwUGAAAAAAQABAD1AAAAigMAAAAA&#10;" path="m,l188,1e" filled="f">
                      <v:path arrowok="t" o:connecttype="custom" o:connectlocs="0,360;188,361" o:connectangles="0,0"/>
                    </v:shape>
                  </v:group>
                </v:group>
                <w10:wrap anchorx="page"/>
              </v:group>
            </w:pict>
          </mc:Fallback>
        </mc:AlternateContent>
      </w:r>
      <w:r w:rsidRPr="007A1C1E">
        <w:rPr>
          <w:noProof/>
          <w:lang w:val="en-IN" w:eastAsia="en-IN" w:bidi="hi-IN"/>
        </w:rPr>
        <mc:AlternateContent>
          <mc:Choice Requires="wpg">
            <w:drawing>
              <wp:anchor distT="0" distB="0" distL="114300" distR="114300" simplePos="0" relativeHeight="251654144" behindDoc="1" locked="0" layoutInCell="1" allowOverlap="1" wp14:anchorId="0E8BFC9B" wp14:editId="2B668A7F">
                <wp:simplePos x="0" y="0"/>
                <wp:positionH relativeFrom="page">
                  <wp:posOffset>3007995</wp:posOffset>
                </wp:positionH>
                <wp:positionV relativeFrom="paragraph">
                  <wp:posOffset>136525</wp:posOffset>
                </wp:positionV>
                <wp:extent cx="1219835" cy="208280"/>
                <wp:effectExtent l="7620" t="3175" r="1270" b="7620"/>
                <wp:wrapNone/>
                <wp:docPr id="58"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19835" cy="208280"/>
                          <a:chOff x="4737" y="215"/>
                          <a:chExt cx="1921" cy="328"/>
                        </a:xfrm>
                      </wpg:grpSpPr>
                      <wpg:grpSp>
                        <wpg:cNvPr id="59" name="Group 114"/>
                        <wpg:cNvGrpSpPr>
                          <a:grpSpLocks/>
                        </wpg:cNvGrpSpPr>
                        <wpg:grpSpPr bwMode="auto">
                          <a:xfrm>
                            <a:off x="4960" y="222"/>
                            <a:ext cx="313" cy="313"/>
                            <a:chOff x="4960" y="222"/>
                            <a:chExt cx="313" cy="313"/>
                          </a:xfrm>
                        </wpg:grpSpPr>
                        <wps:wsp>
                          <wps:cNvPr id="60" name="Freeform 123"/>
                          <wps:cNvSpPr>
                            <a:spLocks/>
                          </wps:cNvSpPr>
                          <wps:spPr bwMode="auto">
                            <a:xfrm>
                              <a:off x="4960" y="222"/>
                              <a:ext cx="313" cy="313"/>
                            </a:xfrm>
                            <a:custGeom>
                              <a:avLst/>
                              <a:gdLst>
                                <a:gd name="T0" fmla="+- 0 5117 4960"/>
                                <a:gd name="T1" fmla="*/ T0 w 313"/>
                                <a:gd name="T2" fmla="+- 0 222 222"/>
                                <a:gd name="T3" fmla="*/ 222 h 313"/>
                                <a:gd name="T4" fmla="+- 0 5094 4960"/>
                                <a:gd name="T5" fmla="*/ T4 w 313"/>
                                <a:gd name="T6" fmla="+- 0 224 222"/>
                                <a:gd name="T7" fmla="*/ 224 h 313"/>
                                <a:gd name="T8" fmla="+- 0 5072 4960"/>
                                <a:gd name="T9" fmla="*/ T8 w 313"/>
                                <a:gd name="T10" fmla="+- 0 229 222"/>
                                <a:gd name="T11" fmla="*/ 229 h 313"/>
                                <a:gd name="T12" fmla="+- 0 5051 4960"/>
                                <a:gd name="T13" fmla="*/ T12 w 313"/>
                                <a:gd name="T14" fmla="+- 0 236 222"/>
                                <a:gd name="T15" fmla="*/ 236 h 313"/>
                                <a:gd name="T16" fmla="+- 0 5032 4960"/>
                                <a:gd name="T17" fmla="*/ T16 w 313"/>
                                <a:gd name="T18" fmla="+- 0 247 222"/>
                                <a:gd name="T19" fmla="*/ 247 h 313"/>
                                <a:gd name="T20" fmla="+- 0 5015 4960"/>
                                <a:gd name="T21" fmla="*/ T20 w 313"/>
                                <a:gd name="T22" fmla="+- 0 260 222"/>
                                <a:gd name="T23" fmla="*/ 260 h 313"/>
                                <a:gd name="T24" fmla="+- 0 4999 4960"/>
                                <a:gd name="T25" fmla="*/ T24 w 313"/>
                                <a:gd name="T26" fmla="+- 0 275 222"/>
                                <a:gd name="T27" fmla="*/ 275 h 313"/>
                                <a:gd name="T28" fmla="+- 0 4986 4960"/>
                                <a:gd name="T29" fmla="*/ T28 w 313"/>
                                <a:gd name="T30" fmla="+- 0 292 222"/>
                                <a:gd name="T31" fmla="*/ 292 h 313"/>
                                <a:gd name="T32" fmla="+- 0 4975 4960"/>
                                <a:gd name="T33" fmla="*/ T32 w 313"/>
                                <a:gd name="T34" fmla="+- 0 311 222"/>
                                <a:gd name="T35" fmla="*/ 311 h 313"/>
                                <a:gd name="T36" fmla="+- 0 4967 4960"/>
                                <a:gd name="T37" fmla="*/ T36 w 313"/>
                                <a:gd name="T38" fmla="+- 0 332 222"/>
                                <a:gd name="T39" fmla="*/ 332 h 313"/>
                                <a:gd name="T40" fmla="+- 0 4962 4960"/>
                                <a:gd name="T41" fmla="*/ T40 w 313"/>
                                <a:gd name="T42" fmla="+- 0 354 222"/>
                                <a:gd name="T43" fmla="*/ 354 h 313"/>
                                <a:gd name="T44" fmla="+- 0 4960 4960"/>
                                <a:gd name="T45" fmla="*/ T44 w 313"/>
                                <a:gd name="T46" fmla="+- 0 377 222"/>
                                <a:gd name="T47" fmla="*/ 377 h 313"/>
                                <a:gd name="T48" fmla="+- 0 4960 4960"/>
                                <a:gd name="T49" fmla="*/ T48 w 313"/>
                                <a:gd name="T50" fmla="+- 0 379 222"/>
                                <a:gd name="T51" fmla="*/ 379 h 313"/>
                                <a:gd name="T52" fmla="+- 0 4961 4960"/>
                                <a:gd name="T53" fmla="*/ T52 w 313"/>
                                <a:gd name="T54" fmla="+- 0 402 222"/>
                                <a:gd name="T55" fmla="*/ 402 h 313"/>
                                <a:gd name="T56" fmla="+- 0 4966 4960"/>
                                <a:gd name="T57" fmla="*/ T56 w 313"/>
                                <a:gd name="T58" fmla="+- 0 424 222"/>
                                <a:gd name="T59" fmla="*/ 424 h 313"/>
                                <a:gd name="T60" fmla="+- 0 4974 4960"/>
                                <a:gd name="T61" fmla="*/ T60 w 313"/>
                                <a:gd name="T62" fmla="+- 0 445 222"/>
                                <a:gd name="T63" fmla="*/ 445 h 313"/>
                                <a:gd name="T64" fmla="+- 0 4985 4960"/>
                                <a:gd name="T65" fmla="*/ T64 w 313"/>
                                <a:gd name="T66" fmla="+- 0 464 222"/>
                                <a:gd name="T67" fmla="*/ 464 h 313"/>
                                <a:gd name="T68" fmla="+- 0 4998 4960"/>
                                <a:gd name="T69" fmla="*/ T68 w 313"/>
                                <a:gd name="T70" fmla="+- 0 481 222"/>
                                <a:gd name="T71" fmla="*/ 481 h 313"/>
                                <a:gd name="T72" fmla="+- 0 5013 4960"/>
                                <a:gd name="T73" fmla="*/ T72 w 313"/>
                                <a:gd name="T74" fmla="+- 0 496 222"/>
                                <a:gd name="T75" fmla="*/ 496 h 313"/>
                                <a:gd name="T76" fmla="+- 0 5031 4960"/>
                                <a:gd name="T77" fmla="*/ T76 w 313"/>
                                <a:gd name="T78" fmla="+- 0 510 222"/>
                                <a:gd name="T79" fmla="*/ 510 h 313"/>
                                <a:gd name="T80" fmla="+- 0 5050 4960"/>
                                <a:gd name="T81" fmla="*/ T80 w 313"/>
                                <a:gd name="T82" fmla="+- 0 520 222"/>
                                <a:gd name="T83" fmla="*/ 520 h 313"/>
                                <a:gd name="T84" fmla="+- 0 5070 4960"/>
                                <a:gd name="T85" fmla="*/ T84 w 313"/>
                                <a:gd name="T86" fmla="+- 0 528 222"/>
                                <a:gd name="T87" fmla="*/ 528 h 313"/>
                                <a:gd name="T88" fmla="+- 0 5092 4960"/>
                                <a:gd name="T89" fmla="*/ T88 w 313"/>
                                <a:gd name="T90" fmla="+- 0 533 222"/>
                                <a:gd name="T91" fmla="*/ 533 h 313"/>
                                <a:gd name="T92" fmla="+- 0 5115 4960"/>
                                <a:gd name="T93" fmla="*/ T92 w 313"/>
                                <a:gd name="T94" fmla="+- 0 535 222"/>
                                <a:gd name="T95" fmla="*/ 535 h 313"/>
                                <a:gd name="T96" fmla="+- 0 5117 4960"/>
                                <a:gd name="T97" fmla="*/ T96 w 313"/>
                                <a:gd name="T98" fmla="+- 0 535 222"/>
                                <a:gd name="T99" fmla="*/ 535 h 313"/>
                                <a:gd name="T100" fmla="+- 0 5140 4960"/>
                                <a:gd name="T101" fmla="*/ T100 w 313"/>
                                <a:gd name="T102" fmla="+- 0 534 222"/>
                                <a:gd name="T103" fmla="*/ 534 h 313"/>
                                <a:gd name="T104" fmla="+- 0 5162 4960"/>
                                <a:gd name="T105" fmla="*/ T104 w 313"/>
                                <a:gd name="T106" fmla="+- 0 529 222"/>
                                <a:gd name="T107" fmla="*/ 529 h 313"/>
                                <a:gd name="T108" fmla="+- 0 5183 4960"/>
                                <a:gd name="T109" fmla="*/ T108 w 313"/>
                                <a:gd name="T110" fmla="+- 0 521 222"/>
                                <a:gd name="T111" fmla="*/ 521 h 313"/>
                                <a:gd name="T112" fmla="+- 0 5202 4960"/>
                                <a:gd name="T113" fmla="*/ T112 w 313"/>
                                <a:gd name="T114" fmla="+- 0 510 222"/>
                                <a:gd name="T115" fmla="*/ 510 h 313"/>
                                <a:gd name="T116" fmla="+- 0 5219 4960"/>
                                <a:gd name="T117" fmla="*/ T116 w 313"/>
                                <a:gd name="T118" fmla="+- 0 497 222"/>
                                <a:gd name="T119" fmla="*/ 497 h 313"/>
                                <a:gd name="T120" fmla="+- 0 5234 4960"/>
                                <a:gd name="T121" fmla="*/ T120 w 313"/>
                                <a:gd name="T122" fmla="+- 0 482 222"/>
                                <a:gd name="T123" fmla="*/ 482 h 313"/>
                                <a:gd name="T124" fmla="+- 0 5247 4960"/>
                                <a:gd name="T125" fmla="*/ T124 w 313"/>
                                <a:gd name="T126" fmla="+- 0 465 222"/>
                                <a:gd name="T127" fmla="*/ 465 h 313"/>
                                <a:gd name="T128" fmla="+- 0 5258 4960"/>
                                <a:gd name="T129" fmla="*/ T128 w 313"/>
                                <a:gd name="T130" fmla="+- 0 446 222"/>
                                <a:gd name="T131" fmla="*/ 446 h 313"/>
                                <a:gd name="T132" fmla="+- 0 5266 4960"/>
                                <a:gd name="T133" fmla="*/ T132 w 313"/>
                                <a:gd name="T134" fmla="+- 0 425 222"/>
                                <a:gd name="T135" fmla="*/ 425 h 313"/>
                                <a:gd name="T136" fmla="+- 0 5271 4960"/>
                                <a:gd name="T137" fmla="*/ T136 w 313"/>
                                <a:gd name="T138" fmla="+- 0 403 222"/>
                                <a:gd name="T139" fmla="*/ 403 h 313"/>
                                <a:gd name="T140" fmla="+- 0 5273 4960"/>
                                <a:gd name="T141" fmla="*/ T140 w 313"/>
                                <a:gd name="T142" fmla="+- 0 380 222"/>
                                <a:gd name="T143" fmla="*/ 380 h 313"/>
                                <a:gd name="T144" fmla="+- 0 5273 4960"/>
                                <a:gd name="T145" fmla="*/ T144 w 313"/>
                                <a:gd name="T146" fmla="+- 0 379 222"/>
                                <a:gd name="T147" fmla="*/ 379 h 313"/>
                                <a:gd name="T148" fmla="+- 0 5271 4960"/>
                                <a:gd name="T149" fmla="*/ T148 w 313"/>
                                <a:gd name="T150" fmla="+- 0 356 222"/>
                                <a:gd name="T151" fmla="*/ 356 h 313"/>
                                <a:gd name="T152" fmla="+- 0 5266 4960"/>
                                <a:gd name="T153" fmla="*/ T152 w 313"/>
                                <a:gd name="T154" fmla="+- 0 334 222"/>
                                <a:gd name="T155" fmla="*/ 334 h 313"/>
                                <a:gd name="T156" fmla="+- 0 5259 4960"/>
                                <a:gd name="T157" fmla="*/ T156 w 313"/>
                                <a:gd name="T158" fmla="+- 0 314 222"/>
                                <a:gd name="T159" fmla="*/ 314 h 313"/>
                                <a:gd name="T160" fmla="+- 0 5248 4960"/>
                                <a:gd name="T161" fmla="*/ T160 w 313"/>
                                <a:gd name="T162" fmla="+- 0 294 222"/>
                                <a:gd name="T163" fmla="*/ 294 h 313"/>
                                <a:gd name="T164" fmla="+- 0 5235 4960"/>
                                <a:gd name="T165" fmla="*/ T164 w 313"/>
                                <a:gd name="T166" fmla="+- 0 277 222"/>
                                <a:gd name="T167" fmla="*/ 277 h 313"/>
                                <a:gd name="T168" fmla="+- 0 5220 4960"/>
                                <a:gd name="T169" fmla="*/ T168 w 313"/>
                                <a:gd name="T170" fmla="+- 0 261 222"/>
                                <a:gd name="T171" fmla="*/ 261 h 313"/>
                                <a:gd name="T172" fmla="+- 0 5203 4960"/>
                                <a:gd name="T173" fmla="*/ T172 w 313"/>
                                <a:gd name="T174" fmla="+- 0 248 222"/>
                                <a:gd name="T175" fmla="*/ 248 h 313"/>
                                <a:gd name="T176" fmla="+- 0 5184 4960"/>
                                <a:gd name="T177" fmla="*/ T176 w 313"/>
                                <a:gd name="T178" fmla="+- 0 237 222"/>
                                <a:gd name="T179" fmla="*/ 237 h 313"/>
                                <a:gd name="T180" fmla="+- 0 5163 4960"/>
                                <a:gd name="T181" fmla="*/ T180 w 313"/>
                                <a:gd name="T182" fmla="+- 0 229 222"/>
                                <a:gd name="T183" fmla="*/ 229 h 313"/>
                                <a:gd name="T184" fmla="+- 0 5141 4960"/>
                                <a:gd name="T185" fmla="*/ T184 w 313"/>
                                <a:gd name="T186" fmla="+- 0 224 222"/>
                                <a:gd name="T187" fmla="*/ 224 h 313"/>
                                <a:gd name="T188" fmla="+- 0 5119 4960"/>
                                <a:gd name="T189" fmla="*/ T188 w 313"/>
                                <a:gd name="T190" fmla="+- 0 222 222"/>
                                <a:gd name="T191" fmla="*/ 222 h 313"/>
                                <a:gd name="T192" fmla="+- 0 5117 4960"/>
                                <a:gd name="T193" fmla="*/ T192 w 313"/>
                                <a:gd name="T194" fmla="+- 0 222 222"/>
                                <a:gd name="T195" fmla="*/ 222 h 3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13" h="313">
                                  <a:moveTo>
                                    <a:pt x="157" y="0"/>
                                  </a:moveTo>
                                  <a:lnTo>
                                    <a:pt x="134" y="2"/>
                                  </a:lnTo>
                                  <a:lnTo>
                                    <a:pt x="112" y="7"/>
                                  </a:lnTo>
                                  <a:lnTo>
                                    <a:pt x="91" y="14"/>
                                  </a:lnTo>
                                  <a:lnTo>
                                    <a:pt x="72" y="25"/>
                                  </a:lnTo>
                                  <a:lnTo>
                                    <a:pt x="55" y="38"/>
                                  </a:lnTo>
                                  <a:lnTo>
                                    <a:pt x="39" y="53"/>
                                  </a:lnTo>
                                  <a:lnTo>
                                    <a:pt x="26" y="70"/>
                                  </a:lnTo>
                                  <a:lnTo>
                                    <a:pt x="15" y="89"/>
                                  </a:lnTo>
                                  <a:lnTo>
                                    <a:pt x="7" y="110"/>
                                  </a:lnTo>
                                  <a:lnTo>
                                    <a:pt x="2" y="132"/>
                                  </a:lnTo>
                                  <a:lnTo>
                                    <a:pt x="0" y="155"/>
                                  </a:lnTo>
                                  <a:lnTo>
                                    <a:pt x="0" y="157"/>
                                  </a:lnTo>
                                  <a:lnTo>
                                    <a:pt x="1" y="180"/>
                                  </a:lnTo>
                                  <a:lnTo>
                                    <a:pt x="6" y="202"/>
                                  </a:lnTo>
                                  <a:lnTo>
                                    <a:pt x="14" y="223"/>
                                  </a:lnTo>
                                  <a:lnTo>
                                    <a:pt x="25" y="242"/>
                                  </a:lnTo>
                                  <a:lnTo>
                                    <a:pt x="38" y="259"/>
                                  </a:lnTo>
                                  <a:lnTo>
                                    <a:pt x="53" y="274"/>
                                  </a:lnTo>
                                  <a:lnTo>
                                    <a:pt x="71" y="288"/>
                                  </a:lnTo>
                                  <a:lnTo>
                                    <a:pt x="90" y="298"/>
                                  </a:lnTo>
                                  <a:lnTo>
                                    <a:pt x="110" y="306"/>
                                  </a:lnTo>
                                  <a:lnTo>
                                    <a:pt x="132" y="311"/>
                                  </a:lnTo>
                                  <a:lnTo>
                                    <a:pt x="155" y="313"/>
                                  </a:lnTo>
                                  <a:lnTo>
                                    <a:pt x="157" y="313"/>
                                  </a:lnTo>
                                  <a:lnTo>
                                    <a:pt x="180" y="312"/>
                                  </a:lnTo>
                                  <a:lnTo>
                                    <a:pt x="202" y="307"/>
                                  </a:lnTo>
                                  <a:lnTo>
                                    <a:pt x="223" y="299"/>
                                  </a:lnTo>
                                  <a:lnTo>
                                    <a:pt x="242" y="288"/>
                                  </a:lnTo>
                                  <a:lnTo>
                                    <a:pt x="259" y="275"/>
                                  </a:lnTo>
                                  <a:lnTo>
                                    <a:pt x="274" y="260"/>
                                  </a:lnTo>
                                  <a:lnTo>
                                    <a:pt x="287" y="243"/>
                                  </a:lnTo>
                                  <a:lnTo>
                                    <a:pt x="298" y="224"/>
                                  </a:lnTo>
                                  <a:lnTo>
                                    <a:pt x="306" y="203"/>
                                  </a:lnTo>
                                  <a:lnTo>
                                    <a:pt x="311" y="181"/>
                                  </a:lnTo>
                                  <a:lnTo>
                                    <a:pt x="313" y="158"/>
                                  </a:lnTo>
                                  <a:lnTo>
                                    <a:pt x="313" y="157"/>
                                  </a:lnTo>
                                  <a:lnTo>
                                    <a:pt x="311" y="134"/>
                                  </a:lnTo>
                                  <a:lnTo>
                                    <a:pt x="306" y="112"/>
                                  </a:lnTo>
                                  <a:lnTo>
                                    <a:pt x="299" y="92"/>
                                  </a:lnTo>
                                  <a:lnTo>
                                    <a:pt x="288" y="72"/>
                                  </a:lnTo>
                                  <a:lnTo>
                                    <a:pt x="275" y="55"/>
                                  </a:lnTo>
                                  <a:lnTo>
                                    <a:pt x="260" y="39"/>
                                  </a:lnTo>
                                  <a:lnTo>
                                    <a:pt x="243" y="26"/>
                                  </a:lnTo>
                                  <a:lnTo>
                                    <a:pt x="224" y="15"/>
                                  </a:lnTo>
                                  <a:lnTo>
                                    <a:pt x="203" y="7"/>
                                  </a:lnTo>
                                  <a:lnTo>
                                    <a:pt x="181" y="2"/>
                                  </a:lnTo>
                                  <a:lnTo>
                                    <a:pt x="159" y="0"/>
                                  </a:lnTo>
                                  <a:lnTo>
                                    <a:pt x="15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1" name="Group 115"/>
                          <wpg:cNvGrpSpPr>
                            <a:grpSpLocks/>
                          </wpg:cNvGrpSpPr>
                          <wpg:grpSpPr bwMode="auto">
                            <a:xfrm>
                              <a:off x="4745" y="360"/>
                              <a:ext cx="215" cy="2"/>
                              <a:chOff x="4745" y="360"/>
                              <a:chExt cx="215" cy="2"/>
                            </a:xfrm>
                          </wpg:grpSpPr>
                          <wps:wsp>
                            <wps:cNvPr id="62" name="Freeform 122"/>
                            <wps:cNvSpPr>
                              <a:spLocks/>
                            </wps:cNvSpPr>
                            <wps:spPr bwMode="auto">
                              <a:xfrm>
                                <a:off x="4745" y="360"/>
                                <a:ext cx="215" cy="2"/>
                              </a:xfrm>
                              <a:custGeom>
                                <a:avLst/>
                                <a:gdLst>
                                  <a:gd name="T0" fmla="+- 0 4745 4745"/>
                                  <a:gd name="T1" fmla="*/ T0 w 215"/>
                                  <a:gd name="T2" fmla="+- 0 360 360"/>
                                  <a:gd name="T3" fmla="*/ 360 h 2"/>
                                  <a:gd name="T4" fmla="+- 0 4960 4745"/>
                                  <a:gd name="T5" fmla="*/ T4 w 215"/>
                                  <a:gd name="T6" fmla="+- 0 362 360"/>
                                  <a:gd name="T7" fmla="*/ 362 h 2"/>
                                </a:gdLst>
                                <a:ahLst/>
                                <a:cxnLst>
                                  <a:cxn ang="0">
                                    <a:pos x="T1" y="T3"/>
                                  </a:cxn>
                                  <a:cxn ang="0">
                                    <a:pos x="T5" y="T7"/>
                                  </a:cxn>
                                </a:cxnLst>
                                <a:rect l="0" t="0" r="r" b="b"/>
                                <a:pathLst>
                                  <a:path w="215" h="2">
                                    <a:moveTo>
                                      <a:pt x="0" y="0"/>
                                    </a:moveTo>
                                    <a:lnTo>
                                      <a:pt x="215" y="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3" name="Group 116"/>
                            <wpg:cNvGrpSpPr>
                              <a:grpSpLocks/>
                            </wpg:cNvGrpSpPr>
                            <wpg:grpSpPr bwMode="auto">
                              <a:xfrm>
                                <a:off x="6150" y="222"/>
                                <a:ext cx="313" cy="313"/>
                                <a:chOff x="6150" y="222"/>
                                <a:chExt cx="313" cy="313"/>
                              </a:xfrm>
                            </wpg:grpSpPr>
                            <wps:wsp>
                              <wps:cNvPr id="64" name="Freeform 121"/>
                              <wps:cNvSpPr>
                                <a:spLocks/>
                              </wps:cNvSpPr>
                              <wps:spPr bwMode="auto">
                                <a:xfrm>
                                  <a:off x="6150" y="222"/>
                                  <a:ext cx="313" cy="313"/>
                                </a:xfrm>
                                <a:custGeom>
                                  <a:avLst/>
                                  <a:gdLst>
                                    <a:gd name="T0" fmla="+- 0 6306 6150"/>
                                    <a:gd name="T1" fmla="*/ T0 w 313"/>
                                    <a:gd name="T2" fmla="+- 0 222 222"/>
                                    <a:gd name="T3" fmla="*/ 222 h 313"/>
                                    <a:gd name="T4" fmla="+- 0 6283 6150"/>
                                    <a:gd name="T5" fmla="*/ T4 w 313"/>
                                    <a:gd name="T6" fmla="+- 0 224 222"/>
                                    <a:gd name="T7" fmla="*/ 224 h 313"/>
                                    <a:gd name="T8" fmla="+- 0 6261 6150"/>
                                    <a:gd name="T9" fmla="*/ T8 w 313"/>
                                    <a:gd name="T10" fmla="+- 0 229 222"/>
                                    <a:gd name="T11" fmla="*/ 229 h 313"/>
                                    <a:gd name="T12" fmla="+- 0 6241 6150"/>
                                    <a:gd name="T13" fmla="*/ T12 w 313"/>
                                    <a:gd name="T14" fmla="+- 0 236 222"/>
                                    <a:gd name="T15" fmla="*/ 236 h 313"/>
                                    <a:gd name="T16" fmla="+- 0 6221 6150"/>
                                    <a:gd name="T17" fmla="*/ T16 w 313"/>
                                    <a:gd name="T18" fmla="+- 0 247 222"/>
                                    <a:gd name="T19" fmla="*/ 247 h 313"/>
                                    <a:gd name="T20" fmla="+- 0 6204 6150"/>
                                    <a:gd name="T21" fmla="*/ T20 w 313"/>
                                    <a:gd name="T22" fmla="+- 0 260 222"/>
                                    <a:gd name="T23" fmla="*/ 260 h 313"/>
                                    <a:gd name="T24" fmla="+- 0 6189 6150"/>
                                    <a:gd name="T25" fmla="*/ T24 w 313"/>
                                    <a:gd name="T26" fmla="+- 0 276 222"/>
                                    <a:gd name="T27" fmla="*/ 276 h 313"/>
                                    <a:gd name="T28" fmla="+- 0 6176 6150"/>
                                    <a:gd name="T29" fmla="*/ T28 w 313"/>
                                    <a:gd name="T30" fmla="+- 0 293 222"/>
                                    <a:gd name="T31" fmla="*/ 293 h 313"/>
                                    <a:gd name="T32" fmla="+- 0 6165 6150"/>
                                    <a:gd name="T33" fmla="*/ T32 w 313"/>
                                    <a:gd name="T34" fmla="+- 0 312 222"/>
                                    <a:gd name="T35" fmla="*/ 312 h 313"/>
                                    <a:gd name="T36" fmla="+- 0 6157 6150"/>
                                    <a:gd name="T37" fmla="*/ T36 w 313"/>
                                    <a:gd name="T38" fmla="+- 0 333 222"/>
                                    <a:gd name="T39" fmla="*/ 333 h 313"/>
                                    <a:gd name="T40" fmla="+- 0 6152 6150"/>
                                    <a:gd name="T41" fmla="*/ T40 w 313"/>
                                    <a:gd name="T42" fmla="+- 0 355 222"/>
                                    <a:gd name="T43" fmla="*/ 355 h 313"/>
                                    <a:gd name="T44" fmla="+- 0 6150 6150"/>
                                    <a:gd name="T45" fmla="*/ T44 w 313"/>
                                    <a:gd name="T46" fmla="+- 0 377 222"/>
                                    <a:gd name="T47" fmla="*/ 377 h 313"/>
                                    <a:gd name="T48" fmla="+- 0 6150 6150"/>
                                    <a:gd name="T49" fmla="*/ T48 w 313"/>
                                    <a:gd name="T50" fmla="+- 0 379 222"/>
                                    <a:gd name="T51" fmla="*/ 379 h 313"/>
                                    <a:gd name="T52" fmla="+- 0 6152 6150"/>
                                    <a:gd name="T53" fmla="*/ T52 w 313"/>
                                    <a:gd name="T54" fmla="+- 0 402 222"/>
                                    <a:gd name="T55" fmla="*/ 402 h 313"/>
                                    <a:gd name="T56" fmla="+- 0 6157 6150"/>
                                    <a:gd name="T57" fmla="*/ T56 w 313"/>
                                    <a:gd name="T58" fmla="+- 0 424 222"/>
                                    <a:gd name="T59" fmla="*/ 424 h 313"/>
                                    <a:gd name="T60" fmla="+- 0 6164 6150"/>
                                    <a:gd name="T61" fmla="*/ T60 w 313"/>
                                    <a:gd name="T62" fmla="+- 0 445 222"/>
                                    <a:gd name="T63" fmla="*/ 445 h 313"/>
                                    <a:gd name="T64" fmla="+- 0 6175 6150"/>
                                    <a:gd name="T65" fmla="*/ T64 w 313"/>
                                    <a:gd name="T66" fmla="+- 0 464 222"/>
                                    <a:gd name="T67" fmla="*/ 464 h 313"/>
                                    <a:gd name="T68" fmla="+- 0 6188 6150"/>
                                    <a:gd name="T69" fmla="*/ T68 w 313"/>
                                    <a:gd name="T70" fmla="+- 0 481 222"/>
                                    <a:gd name="T71" fmla="*/ 481 h 313"/>
                                    <a:gd name="T72" fmla="+- 0 6203 6150"/>
                                    <a:gd name="T73" fmla="*/ T72 w 313"/>
                                    <a:gd name="T74" fmla="+- 0 497 222"/>
                                    <a:gd name="T75" fmla="*/ 497 h 313"/>
                                    <a:gd name="T76" fmla="+- 0 6221 6150"/>
                                    <a:gd name="T77" fmla="*/ T76 w 313"/>
                                    <a:gd name="T78" fmla="+- 0 510 222"/>
                                    <a:gd name="T79" fmla="*/ 510 h 313"/>
                                    <a:gd name="T80" fmla="+- 0 6240 6150"/>
                                    <a:gd name="T81" fmla="*/ T80 w 313"/>
                                    <a:gd name="T82" fmla="+- 0 521 222"/>
                                    <a:gd name="T83" fmla="*/ 521 h 313"/>
                                    <a:gd name="T84" fmla="+- 0 6260 6150"/>
                                    <a:gd name="T85" fmla="*/ T84 w 313"/>
                                    <a:gd name="T86" fmla="+- 0 528 222"/>
                                    <a:gd name="T87" fmla="*/ 528 h 313"/>
                                    <a:gd name="T88" fmla="+- 0 6282 6150"/>
                                    <a:gd name="T89" fmla="*/ T88 w 313"/>
                                    <a:gd name="T90" fmla="+- 0 533 222"/>
                                    <a:gd name="T91" fmla="*/ 533 h 313"/>
                                    <a:gd name="T92" fmla="+- 0 6305 6150"/>
                                    <a:gd name="T93" fmla="*/ T92 w 313"/>
                                    <a:gd name="T94" fmla="+- 0 535 222"/>
                                    <a:gd name="T95" fmla="*/ 535 h 313"/>
                                    <a:gd name="T96" fmla="+- 0 6306 6150"/>
                                    <a:gd name="T97" fmla="*/ T96 w 313"/>
                                    <a:gd name="T98" fmla="+- 0 535 222"/>
                                    <a:gd name="T99" fmla="*/ 535 h 313"/>
                                    <a:gd name="T100" fmla="+- 0 6329 6150"/>
                                    <a:gd name="T101" fmla="*/ T100 w 313"/>
                                    <a:gd name="T102" fmla="+- 0 534 222"/>
                                    <a:gd name="T103" fmla="*/ 534 h 313"/>
                                    <a:gd name="T104" fmla="+- 0 6351 6150"/>
                                    <a:gd name="T105" fmla="*/ T104 w 313"/>
                                    <a:gd name="T106" fmla="+- 0 529 222"/>
                                    <a:gd name="T107" fmla="*/ 529 h 313"/>
                                    <a:gd name="T108" fmla="+- 0 6372 6150"/>
                                    <a:gd name="T109" fmla="*/ T108 w 313"/>
                                    <a:gd name="T110" fmla="+- 0 521 222"/>
                                    <a:gd name="T111" fmla="*/ 521 h 313"/>
                                    <a:gd name="T112" fmla="+- 0 6391 6150"/>
                                    <a:gd name="T113" fmla="*/ T112 w 313"/>
                                    <a:gd name="T114" fmla="+- 0 510 222"/>
                                    <a:gd name="T115" fmla="*/ 510 h 313"/>
                                    <a:gd name="T116" fmla="+- 0 6408 6150"/>
                                    <a:gd name="T117" fmla="*/ T116 w 313"/>
                                    <a:gd name="T118" fmla="+- 0 497 222"/>
                                    <a:gd name="T119" fmla="*/ 497 h 313"/>
                                    <a:gd name="T120" fmla="+- 0 6424 6150"/>
                                    <a:gd name="T121" fmla="*/ T120 w 313"/>
                                    <a:gd name="T122" fmla="+- 0 482 222"/>
                                    <a:gd name="T123" fmla="*/ 482 h 313"/>
                                    <a:gd name="T124" fmla="+- 0 6437 6150"/>
                                    <a:gd name="T125" fmla="*/ T124 w 313"/>
                                    <a:gd name="T126" fmla="+- 0 465 222"/>
                                    <a:gd name="T127" fmla="*/ 465 h 313"/>
                                    <a:gd name="T128" fmla="+- 0 6448 6150"/>
                                    <a:gd name="T129" fmla="*/ T128 w 313"/>
                                    <a:gd name="T130" fmla="+- 0 446 222"/>
                                    <a:gd name="T131" fmla="*/ 446 h 313"/>
                                    <a:gd name="T132" fmla="+- 0 6456 6150"/>
                                    <a:gd name="T133" fmla="*/ T132 w 313"/>
                                    <a:gd name="T134" fmla="+- 0 426 222"/>
                                    <a:gd name="T135" fmla="*/ 426 h 313"/>
                                    <a:gd name="T136" fmla="+- 0 6461 6150"/>
                                    <a:gd name="T137" fmla="*/ T136 w 313"/>
                                    <a:gd name="T138" fmla="+- 0 404 222"/>
                                    <a:gd name="T139" fmla="*/ 404 h 313"/>
                                    <a:gd name="T140" fmla="+- 0 6463 6150"/>
                                    <a:gd name="T141" fmla="*/ T140 w 313"/>
                                    <a:gd name="T142" fmla="+- 0 381 222"/>
                                    <a:gd name="T143" fmla="*/ 381 h 313"/>
                                    <a:gd name="T144" fmla="+- 0 6463 6150"/>
                                    <a:gd name="T145" fmla="*/ T144 w 313"/>
                                    <a:gd name="T146" fmla="+- 0 379 222"/>
                                    <a:gd name="T147" fmla="*/ 379 h 313"/>
                                    <a:gd name="T148" fmla="+- 0 6462 6150"/>
                                    <a:gd name="T149" fmla="*/ T148 w 313"/>
                                    <a:gd name="T150" fmla="+- 0 356 222"/>
                                    <a:gd name="T151" fmla="*/ 356 h 313"/>
                                    <a:gd name="T152" fmla="+- 0 6457 6150"/>
                                    <a:gd name="T153" fmla="*/ T152 w 313"/>
                                    <a:gd name="T154" fmla="+- 0 334 222"/>
                                    <a:gd name="T155" fmla="*/ 334 h 313"/>
                                    <a:gd name="T156" fmla="+- 0 6449 6150"/>
                                    <a:gd name="T157" fmla="*/ T156 w 313"/>
                                    <a:gd name="T158" fmla="+- 0 314 222"/>
                                    <a:gd name="T159" fmla="*/ 314 h 313"/>
                                    <a:gd name="T160" fmla="+- 0 6438 6150"/>
                                    <a:gd name="T161" fmla="*/ T160 w 313"/>
                                    <a:gd name="T162" fmla="+- 0 295 222"/>
                                    <a:gd name="T163" fmla="*/ 295 h 313"/>
                                    <a:gd name="T164" fmla="+- 0 6425 6150"/>
                                    <a:gd name="T165" fmla="*/ T164 w 313"/>
                                    <a:gd name="T166" fmla="+- 0 277 222"/>
                                    <a:gd name="T167" fmla="*/ 277 h 313"/>
                                    <a:gd name="T168" fmla="+- 0 6410 6150"/>
                                    <a:gd name="T169" fmla="*/ T168 w 313"/>
                                    <a:gd name="T170" fmla="+- 0 262 222"/>
                                    <a:gd name="T171" fmla="*/ 262 h 313"/>
                                    <a:gd name="T172" fmla="+- 0 6393 6150"/>
                                    <a:gd name="T173" fmla="*/ T172 w 313"/>
                                    <a:gd name="T174" fmla="+- 0 248 222"/>
                                    <a:gd name="T175" fmla="*/ 248 h 313"/>
                                    <a:gd name="T176" fmla="+- 0 6374 6150"/>
                                    <a:gd name="T177" fmla="*/ T176 w 313"/>
                                    <a:gd name="T178" fmla="+- 0 237 222"/>
                                    <a:gd name="T179" fmla="*/ 237 h 313"/>
                                    <a:gd name="T180" fmla="+- 0 6353 6150"/>
                                    <a:gd name="T181" fmla="*/ T180 w 313"/>
                                    <a:gd name="T182" fmla="+- 0 229 222"/>
                                    <a:gd name="T183" fmla="*/ 229 h 313"/>
                                    <a:gd name="T184" fmla="+- 0 6331 6150"/>
                                    <a:gd name="T185" fmla="*/ T184 w 313"/>
                                    <a:gd name="T186" fmla="+- 0 224 222"/>
                                    <a:gd name="T187" fmla="*/ 224 h 313"/>
                                    <a:gd name="T188" fmla="+- 0 6309 6150"/>
                                    <a:gd name="T189" fmla="*/ T188 w 313"/>
                                    <a:gd name="T190" fmla="+- 0 222 222"/>
                                    <a:gd name="T191" fmla="*/ 222 h 313"/>
                                    <a:gd name="T192" fmla="+- 0 6306 6150"/>
                                    <a:gd name="T193" fmla="*/ T192 w 313"/>
                                    <a:gd name="T194" fmla="+- 0 222 222"/>
                                    <a:gd name="T195" fmla="*/ 222 h 3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13" h="313">
                                      <a:moveTo>
                                        <a:pt x="156" y="0"/>
                                      </a:moveTo>
                                      <a:lnTo>
                                        <a:pt x="133" y="2"/>
                                      </a:lnTo>
                                      <a:lnTo>
                                        <a:pt x="111" y="7"/>
                                      </a:lnTo>
                                      <a:lnTo>
                                        <a:pt x="91" y="14"/>
                                      </a:lnTo>
                                      <a:lnTo>
                                        <a:pt x="71" y="25"/>
                                      </a:lnTo>
                                      <a:lnTo>
                                        <a:pt x="54" y="38"/>
                                      </a:lnTo>
                                      <a:lnTo>
                                        <a:pt x="39" y="54"/>
                                      </a:lnTo>
                                      <a:lnTo>
                                        <a:pt x="26" y="71"/>
                                      </a:lnTo>
                                      <a:lnTo>
                                        <a:pt x="15" y="90"/>
                                      </a:lnTo>
                                      <a:lnTo>
                                        <a:pt x="7" y="111"/>
                                      </a:lnTo>
                                      <a:lnTo>
                                        <a:pt x="2" y="133"/>
                                      </a:lnTo>
                                      <a:lnTo>
                                        <a:pt x="0" y="155"/>
                                      </a:lnTo>
                                      <a:lnTo>
                                        <a:pt x="0" y="157"/>
                                      </a:lnTo>
                                      <a:lnTo>
                                        <a:pt x="2" y="180"/>
                                      </a:lnTo>
                                      <a:lnTo>
                                        <a:pt x="7" y="202"/>
                                      </a:lnTo>
                                      <a:lnTo>
                                        <a:pt x="14" y="223"/>
                                      </a:lnTo>
                                      <a:lnTo>
                                        <a:pt x="25" y="242"/>
                                      </a:lnTo>
                                      <a:lnTo>
                                        <a:pt x="38" y="259"/>
                                      </a:lnTo>
                                      <a:lnTo>
                                        <a:pt x="53" y="275"/>
                                      </a:lnTo>
                                      <a:lnTo>
                                        <a:pt x="71" y="288"/>
                                      </a:lnTo>
                                      <a:lnTo>
                                        <a:pt x="90" y="299"/>
                                      </a:lnTo>
                                      <a:lnTo>
                                        <a:pt x="110" y="306"/>
                                      </a:lnTo>
                                      <a:lnTo>
                                        <a:pt x="132" y="311"/>
                                      </a:lnTo>
                                      <a:lnTo>
                                        <a:pt x="155" y="313"/>
                                      </a:lnTo>
                                      <a:lnTo>
                                        <a:pt x="156" y="313"/>
                                      </a:lnTo>
                                      <a:lnTo>
                                        <a:pt x="179" y="312"/>
                                      </a:lnTo>
                                      <a:lnTo>
                                        <a:pt x="201" y="307"/>
                                      </a:lnTo>
                                      <a:lnTo>
                                        <a:pt x="222" y="299"/>
                                      </a:lnTo>
                                      <a:lnTo>
                                        <a:pt x="241" y="288"/>
                                      </a:lnTo>
                                      <a:lnTo>
                                        <a:pt x="258" y="275"/>
                                      </a:lnTo>
                                      <a:lnTo>
                                        <a:pt x="274" y="260"/>
                                      </a:lnTo>
                                      <a:lnTo>
                                        <a:pt x="287" y="243"/>
                                      </a:lnTo>
                                      <a:lnTo>
                                        <a:pt x="298" y="224"/>
                                      </a:lnTo>
                                      <a:lnTo>
                                        <a:pt x="306" y="204"/>
                                      </a:lnTo>
                                      <a:lnTo>
                                        <a:pt x="311" y="182"/>
                                      </a:lnTo>
                                      <a:lnTo>
                                        <a:pt x="313" y="159"/>
                                      </a:lnTo>
                                      <a:lnTo>
                                        <a:pt x="313" y="157"/>
                                      </a:lnTo>
                                      <a:lnTo>
                                        <a:pt x="312" y="134"/>
                                      </a:lnTo>
                                      <a:lnTo>
                                        <a:pt x="307" y="112"/>
                                      </a:lnTo>
                                      <a:lnTo>
                                        <a:pt x="299" y="92"/>
                                      </a:lnTo>
                                      <a:lnTo>
                                        <a:pt x="288" y="73"/>
                                      </a:lnTo>
                                      <a:lnTo>
                                        <a:pt x="275" y="55"/>
                                      </a:lnTo>
                                      <a:lnTo>
                                        <a:pt x="260" y="40"/>
                                      </a:lnTo>
                                      <a:lnTo>
                                        <a:pt x="243" y="26"/>
                                      </a:lnTo>
                                      <a:lnTo>
                                        <a:pt x="224" y="15"/>
                                      </a:lnTo>
                                      <a:lnTo>
                                        <a:pt x="203" y="7"/>
                                      </a:lnTo>
                                      <a:lnTo>
                                        <a:pt x="181" y="2"/>
                                      </a:lnTo>
                                      <a:lnTo>
                                        <a:pt x="159" y="0"/>
                                      </a:lnTo>
                                      <a:lnTo>
                                        <a:pt x="15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5" name="Group 117"/>
                              <wpg:cNvGrpSpPr>
                                <a:grpSpLocks/>
                              </wpg:cNvGrpSpPr>
                              <wpg:grpSpPr bwMode="auto">
                                <a:xfrm>
                                  <a:off x="5273" y="360"/>
                                  <a:ext cx="877" cy="0"/>
                                  <a:chOff x="5273" y="360"/>
                                  <a:chExt cx="877" cy="0"/>
                                </a:xfrm>
                              </wpg:grpSpPr>
                              <wps:wsp>
                                <wps:cNvPr id="66" name="Freeform 120"/>
                                <wps:cNvSpPr>
                                  <a:spLocks/>
                                </wps:cNvSpPr>
                                <wps:spPr bwMode="auto">
                                  <a:xfrm>
                                    <a:off x="5273" y="360"/>
                                    <a:ext cx="877" cy="0"/>
                                  </a:xfrm>
                                  <a:custGeom>
                                    <a:avLst/>
                                    <a:gdLst>
                                      <a:gd name="T0" fmla="+- 0 5273 5273"/>
                                      <a:gd name="T1" fmla="*/ T0 w 877"/>
                                      <a:gd name="T2" fmla="+- 0 6150 5273"/>
                                      <a:gd name="T3" fmla="*/ T2 w 877"/>
                                    </a:gdLst>
                                    <a:ahLst/>
                                    <a:cxnLst>
                                      <a:cxn ang="0">
                                        <a:pos x="T1" y="0"/>
                                      </a:cxn>
                                      <a:cxn ang="0">
                                        <a:pos x="T3" y="0"/>
                                      </a:cxn>
                                    </a:cxnLst>
                                    <a:rect l="0" t="0" r="r" b="b"/>
                                    <a:pathLst>
                                      <a:path w="877">
                                        <a:moveTo>
                                          <a:pt x="0" y="0"/>
                                        </a:moveTo>
                                        <a:lnTo>
                                          <a:pt x="87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67" name="Group 118"/>
                                <wpg:cNvGrpSpPr>
                                  <a:grpSpLocks/>
                                </wpg:cNvGrpSpPr>
                                <wpg:grpSpPr bwMode="auto">
                                  <a:xfrm>
                                    <a:off x="6463" y="360"/>
                                    <a:ext cx="187" cy="0"/>
                                    <a:chOff x="6463" y="360"/>
                                    <a:chExt cx="187" cy="0"/>
                                  </a:xfrm>
                                </wpg:grpSpPr>
                                <wps:wsp>
                                  <wps:cNvPr id="68" name="Freeform 119"/>
                                  <wps:cNvSpPr>
                                    <a:spLocks/>
                                  </wps:cNvSpPr>
                                  <wps:spPr bwMode="auto">
                                    <a:xfrm>
                                      <a:off x="6463" y="360"/>
                                      <a:ext cx="187" cy="0"/>
                                    </a:xfrm>
                                    <a:custGeom>
                                      <a:avLst/>
                                      <a:gdLst>
                                        <a:gd name="T0" fmla="+- 0 6463 6463"/>
                                        <a:gd name="T1" fmla="*/ T0 w 187"/>
                                        <a:gd name="T2" fmla="+- 0 6650 6463"/>
                                        <a:gd name="T3" fmla="*/ T2 w 187"/>
                                      </a:gdLst>
                                      <a:ahLst/>
                                      <a:cxnLst>
                                        <a:cxn ang="0">
                                          <a:pos x="T1" y="0"/>
                                        </a:cxn>
                                        <a:cxn ang="0">
                                          <a:pos x="T3" y="0"/>
                                        </a:cxn>
                                      </a:cxnLst>
                                      <a:rect l="0" t="0" r="r" b="b"/>
                                      <a:pathLst>
                                        <a:path w="187">
                                          <a:moveTo>
                                            <a:pt x="0" y="0"/>
                                          </a:moveTo>
                                          <a:lnTo>
                                            <a:pt x="187"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id="Group 113" o:spid="_x0000_s1026" style="position:absolute;margin-left:236.85pt;margin-top:10.75pt;width:96.05pt;height:16.4pt;z-index:-251662336;mso-position-horizontal-relative:page" coordorigin="4737,215" coordsize="1921,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">
                <v:group id="Group 114" o:spid="_x0000_s1027" style="position:absolute;left:4960;top:222;width:313;height:313" coordorigin="4960,222" coordsize="313,3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m3SR8UAAADbAAAADwAAAGRycy9kb3ducmV2LnhtbESPT2vCQBTE70K/w/IK&#10;vdVNWlJqdBWRtvQgBZOCeHtkn0kw+zZkt/nz7V2h4HGYmd8wq81oGtFT52rLCuJ5BIK4sLrmUsFv&#10;/vn8DsJ5ZI2NZVIwkYPN+mG2wlTbgQ/UZ74UAcIuRQWV920qpSsqMujmtiUO3tl2Bn2QXSl1h0OA&#10;m0a+RNGbNFhzWKiwpV1FxSX7Mwq+Bhy2r/FHv7+cd9MpT36O+5iUenoct0sQnkZ/D/+3v7WCZAG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pt0kfFAAAA2wAA&#10;AA8AAAAAAAAAAAAAAAAAqgIAAGRycy9kb3ducmV2LnhtbFBLBQYAAAAABAAEAPoAAACcAwAAAAA=&#10;">
                  <v:shape id="Freeform 123" o:spid="_x0000_s1028" style="position:absolute;left:4960;top:222;width:313;height:313;visibility:visible;mso-wrap-style:square;v-text-anchor:top" coordsize="313,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HZ/78A&#10;AADbAAAADwAAAGRycy9kb3ducmV2LnhtbERPy4rCMBTdD/gP4QrupqkijlSjiOJj44iPD7g017ba&#10;3JQm1vr3ZiG4PJz3dN6aUjRUu8Kygn4UgyBOrS44U3A5r3/HIJxH1lhaJgUvcjCfdX6mmGj75CM1&#10;J5+JEMIuQQW591UipUtzMugiWxEH7mprgz7AOpO6xmcIN6UcxPFIGiw4NORY0TKn9H56GAXr4dlt&#10;79e/5sGlXw03t3972JNSvW67mIDw1Pqv+OPeaQWjsD58CT9Az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8dn/vwAAANsAAAAPAAAAAAAAAAAAAAAAAJgCAABkcnMvZG93bnJl&#10;di54bWxQSwUGAAAAAAQABAD1AAAAhAMAAAAA&#10;" path="m157,l134,2,112,7,91,14,72,25,55,38,39,53,26,70,15,89,7,110,2,132,,155r,2l1,180r5,22l14,223r11,19l38,259r15,15l71,288r19,10l110,306r22,5l155,313r2,l180,312r22,-5l223,299r19,-11l259,275r15,-15l287,243r11,-19l306,203r5,-22l313,158r,-1l311,134r-5,-22l299,92,288,72,275,55,260,39,243,26,224,15,203,7,181,2,159,r-2,xe" filled="f">
                    <v:path arrowok="t" o:connecttype="custom" o:connectlocs="157,222;134,224;112,229;91,236;72,247;55,260;39,275;26,292;15,311;7,332;2,354;0,377;0,379;1,402;6,424;14,445;25,464;38,481;53,496;71,510;90,520;110,528;132,533;155,535;157,535;180,534;202,529;223,521;242,510;259,497;274,482;287,465;298,446;306,425;311,403;313,380;313,379;311,356;306,334;299,314;288,294;275,277;260,261;243,248;224,237;203,229;181,224;159,222;157,222" o:connectangles="0,0,0,0,0,0,0,0,0,0,0,0,0,0,0,0,0,0,0,0,0,0,0,0,0,0,0,0,0,0,0,0,0,0,0,0,0,0,0,0,0,0,0,0,0,0,0,0,0"/>
                  </v:shape>
                  <v:group id="Group 115" o:spid="_x0000_s1029" style="position:absolute;left:4745;top:360;width:215;height:2" coordorigin="4745,360" coordsize="2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Freeform 122" o:spid="_x0000_s1030" style="position:absolute;left:4745;top:360;width:215;height:2;visibility:visible;mso-wrap-style:square;v-text-anchor:top" coordsize="2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OfT8QA&#10;AADbAAAADwAAAGRycy9kb3ducmV2LnhtbESPQWsCMRSE74L/IbxCb5qtraKrUaRQ6010i3h8bp6b&#10;xc3LdhN1+++NIPQ4zMw3zGzR2kpcqfGlYwVv/QQEce50yYWCn+yrNwbhA7LGyjEp+CMPi3m3M8NU&#10;uxtv6boLhYgQ9ikqMCHUqZQ+N2TR911NHL2TayyGKJtC6gZvEW4rOUiSkbRYclwwWNOnofy8u1gF&#10;G/crj4dsleFlfzQfk/p9NRx/K/X60i6nIAK14T/8bK+1gtEAHl/iD5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4Tn0/EAAAA2wAAAA8AAAAAAAAAAAAAAAAAmAIAAGRycy9k&#10;b3ducmV2LnhtbFBLBQYAAAAABAAEAPUAAACJAwAAAAA=&#10;" path="m,l215,2e" filled="f">
                      <v:path arrowok="t" o:connecttype="custom" o:connectlocs="0,360;215,362" o:connectangles="0,0"/>
                    </v:shape>
                    <v:group id="Group 116" o:spid="_x0000_s1031" style="position:absolute;left:6150;top:222;width:313;height:313" coordorigin="6150,222" coordsize="313,3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 id="Freeform 121" o:spid="_x0000_s1032" style="position:absolute;left:6150;top:222;width:313;height:313;visibility:visible;mso-wrap-style:square;v-text-anchor:top" coordsize="313,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rf/MQA&#10;AADbAAAADwAAAGRycy9kb3ducmV2LnhtbESP0WrCQBRE3wX/YblC33RjCVqiq4glbV9aaeIHXLLX&#10;JCZ7N2TXmP59t1DwcZiZM8x2P5pWDNS72rKC5SICQVxYXXOp4Jyn8xcQziNrbC2Tgh9ysN9NJ1tM&#10;tL3zNw2ZL0WAsEtQQeV9l0jpiooMuoXtiIN3sb1BH2RfSt3jPcBNK5+jaCUN1hwWKuzoWFHRZDej&#10;II1z995c1sONW/8av12/7OmTlHqajYcNCE+jf4T/2x9awSqGvy/h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K3/zEAAAA2wAAAA8AAAAAAAAAAAAAAAAAmAIAAGRycy9k&#10;b3ducmV2LnhtbFBLBQYAAAAABAAEAPUAAACJAwAAAAA=&#10;" path="m156,l133,2,111,7,91,14,71,25,54,38,39,54,26,71,15,90,7,111,2,133,,155r,2l2,180r5,22l14,223r11,19l38,259r15,16l71,288r19,11l110,306r22,5l155,313r1,l179,312r22,-5l222,299r19,-11l258,275r16,-15l287,243r11,-19l306,204r5,-22l313,159r,-2l312,134r-5,-22l299,92,288,73,275,55,260,40,243,26,224,15,203,7,181,2,159,r-3,xe" filled="f">
                        <v:path arrowok="t" o:connecttype="custom" o:connectlocs="156,222;133,224;111,229;91,236;71,247;54,260;39,276;26,293;15,312;7,333;2,355;0,377;0,379;2,402;7,424;14,445;25,464;38,481;53,497;71,510;90,521;110,528;132,533;155,535;156,535;179,534;201,529;222,521;241,510;258,497;274,482;287,465;298,446;306,426;311,404;313,381;313,379;312,356;307,334;299,314;288,295;275,277;260,262;243,248;224,237;203,229;181,224;159,222;156,222" o:connectangles="0,0,0,0,0,0,0,0,0,0,0,0,0,0,0,0,0,0,0,0,0,0,0,0,0,0,0,0,0,0,0,0,0,0,0,0,0,0,0,0,0,0,0,0,0,0,0,0,0"/>
                      </v:shape>
                      <v:group id="Group 117" o:spid="_x0000_s1033" style="position:absolute;left:5273;top:360;width:877;height:0" coordorigin="5273,360" coordsize="87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UwS/8UAAADbAAAADwAAAGRycy9kb3ducmV2LnhtbESPQWvCQBSE74X+h+UV&#10;ems2URSJriGIlR6kUCOIt0f2mQSzb0N2m8R/3y0Uehxm5htmk02mFQP1rrGsIIliEMSl1Q1XCs7F&#10;+9sKhPPIGlvLpOBBDrLt89MGU21H/qLh5CsRIOxSVFB736VSurImgy6yHXHwbrY36IPsK6l7HAPc&#10;tHIWx0tpsOGwUGNHu5rK++nbKDiMOObzZD8c77fd41osPi/HhJR6fZnyNQhPk/8P/7U/tILlA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VMEv/FAAAA2wAA&#10;AA8AAAAAAAAAAAAAAAAAqgIAAGRycy9kb3ducmV2LnhtbFBLBQYAAAAABAAEAPoAAACcAwAAAAA=&#10;">
                        <v:shape id="Freeform 120" o:spid="_x0000_s1034" style="position:absolute;left:5273;top:360;width:877;height:0;visibility:visible;mso-wrap-style:square;v-text-anchor:top" coordsize="87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CKrMMA&#10;AADbAAAADwAAAGRycy9kb3ducmV2LnhtbESPQYvCMBSE74L/ITzBi6ype6i71SiLsCKCB+v+gEfz&#10;bEubl24Ta/vvjSB4HGa+GWa97U0tOmpdaVnBYh6BIM6sLjlX8Hf5/fgC4TyyxtoyKRjIwXYzHq0x&#10;0fbOZ+pSn4tQwi5BBYX3TSKlywoy6Oa2IQ7e1bYGfZBtLnWL91BuavkZRbE0WHJYKLChXUFZld6M&#10;gvibl/vF/nD8Px2rbtbrIa2aQanppP9ZgfDU+3f4RR904GJ4fgk/QG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9CKrMMAAADbAAAADwAAAAAAAAAAAAAAAACYAgAAZHJzL2Rv&#10;d25yZXYueG1sUEsFBgAAAAAEAAQA9QAAAIgDAAAAAA==&#10;" path="m,l877,e" filled="f">
                          <v:path arrowok="t" o:connecttype="custom" o:connectlocs="0,0;877,0" o:connectangles="0,0"/>
                        </v:shape>
                        <v:group id="Group 118" o:spid="_x0000_s1035" style="position:absolute;left:6463;top:360;width:187;height:0" coordorigin="6463,360" coordsize="18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Freeform 119" o:spid="_x0000_s1036" style="position:absolute;left:6463;top:360;width:187;height:0;visibility:visible;mso-wrap-style:square;v-text-anchor:top" coordsize="1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LkJsAA&#10;AADbAAAADwAAAGRycy9kb3ducmV2LnhtbERPy4rCMBTdC/5DuMLsNHVgHKmNogOCqwFf4PLSXNu0&#10;zU1tota/nyyEWR7OO1v1thEP6rxxrGA6SUAQ504bLhScjtvxHIQPyBobx6TgRR5Wy+Egw1S7J+/p&#10;cQiFiCHsU1RQhtCmUvq8JIt+4lriyF1dZzFE2BVSd/iM4baRn0kykxYNx4YSW/opKa8Pd6vg93hJ&#10;tDnf9KZ+ye+vu6mutayU+hj16wWIQH34F7/dO61gFsfGL/EHy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ILkJsAAAADbAAAADwAAAAAAAAAAAAAAAACYAgAAZHJzL2Rvd25y&#10;ZXYueG1sUEsFBgAAAAAEAAQA9QAAAIUDAAAAAA==&#10;" path="m,l187,e" filled="f">
                            <v:path arrowok="t" o:connecttype="custom" o:connectlocs="0,0;187,0" o:connectangles="0,0"/>
                          </v:shape>
                        </v:group>
                      </v:group>
                    </v:group>
                  </v:group>
                </v:group>
                <w10:wrap anchorx="page"/>
              </v:group>
            </w:pict>
          </mc:Fallback>
        </mc:AlternateContent>
      </w:r>
      <w:r w:rsidRPr="007A1C1E">
        <w:rPr>
          <w:noProof/>
          <w:lang w:val="en-IN" w:eastAsia="en-IN" w:bidi="hi-IN"/>
        </w:rPr>
        <mc:AlternateContent>
          <mc:Choice Requires="wpg">
            <w:drawing>
              <wp:anchor distT="0" distB="0" distL="114300" distR="114300" simplePos="0" relativeHeight="251655168" behindDoc="1" locked="0" layoutInCell="1" allowOverlap="1" wp14:anchorId="17DBE8DB" wp14:editId="6A80CE4E">
                <wp:simplePos x="0" y="0"/>
                <wp:positionH relativeFrom="page">
                  <wp:posOffset>2665730</wp:posOffset>
                </wp:positionH>
                <wp:positionV relativeFrom="paragraph">
                  <wp:posOffset>224155</wp:posOffset>
                </wp:positionV>
                <wp:extent cx="281305" cy="10160"/>
                <wp:effectExtent l="8255" t="5080" r="5715" b="3810"/>
                <wp:wrapNone/>
                <wp:docPr id="53" name="Group 1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1305" cy="10160"/>
                          <a:chOff x="4199" y="353"/>
                          <a:chExt cx="443" cy="16"/>
                        </a:xfrm>
                      </wpg:grpSpPr>
                      <wpg:grpSp>
                        <wpg:cNvPr id="54" name="Group 109"/>
                        <wpg:cNvGrpSpPr>
                          <a:grpSpLocks/>
                        </wpg:cNvGrpSpPr>
                        <wpg:grpSpPr bwMode="auto">
                          <a:xfrm>
                            <a:off x="4206" y="360"/>
                            <a:ext cx="188" cy="0"/>
                            <a:chOff x="4206" y="360"/>
                            <a:chExt cx="188" cy="0"/>
                          </a:xfrm>
                        </wpg:grpSpPr>
                        <wps:wsp>
                          <wps:cNvPr id="55" name="Freeform 112"/>
                          <wps:cNvSpPr>
                            <a:spLocks/>
                          </wps:cNvSpPr>
                          <wps:spPr bwMode="auto">
                            <a:xfrm>
                              <a:off x="4206" y="360"/>
                              <a:ext cx="188" cy="0"/>
                            </a:xfrm>
                            <a:custGeom>
                              <a:avLst/>
                              <a:gdLst>
                                <a:gd name="T0" fmla="+- 0 4206 4206"/>
                                <a:gd name="T1" fmla="*/ T0 w 188"/>
                                <a:gd name="T2" fmla="+- 0 4394 4206"/>
                                <a:gd name="T3" fmla="*/ T2 w 188"/>
                              </a:gdLst>
                              <a:ahLst/>
                              <a:cxnLst>
                                <a:cxn ang="0">
                                  <a:pos x="T1" y="0"/>
                                </a:cxn>
                                <a:cxn ang="0">
                                  <a:pos x="T3" y="0"/>
                                </a:cxn>
                              </a:cxnLst>
                              <a:rect l="0" t="0" r="r" b="b"/>
                              <a:pathLst>
                                <a:path w="188">
                                  <a:moveTo>
                                    <a:pt x="0" y="0"/>
                                  </a:moveTo>
                                  <a:lnTo>
                                    <a:pt x="18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56" name="Group 110"/>
                          <wpg:cNvGrpSpPr>
                            <a:grpSpLocks/>
                          </wpg:cNvGrpSpPr>
                          <wpg:grpSpPr bwMode="auto">
                            <a:xfrm>
                              <a:off x="4446" y="361"/>
                              <a:ext cx="188" cy="0"/>
                              <a:chOff x="4446" y="361"/>
                              <a:chExt cx="188" cy="0"/>
                            </a:xfrm>
                          </wpg:grpSpPr>
                          <wps:wsp>
                            <wps:cNvPr id="57" name="Freeform 111"/>
                            <wps:cNvSpPr>
                              <a:spLocks/>
                            </wps:cNvSpPr>
                            <wps:spPr bwMode="auto">
                              <a:xfrm>
                                <a:off x="4446" y="361"/>
                                <a:ext cx="188" cy="0"/>
                              </a:xfrm>
                              <a:custGeom>
                                <a:avLst/>
                                <a:gdLst>
                                  <a:gd name="T0" fmla="+- 0 4446 4446"/>
                                  <a:gd name="T1" fmla="*/ T0 w 188"/>
                                  <a:gd name="T2" fmla="+- 0 4634 4446"/>
                                  <a:gd name="T3" fmla="*/ T2 w 188"/>
                                </a:gdLst>
                                <a:ahLst/>
                                <a:cxnLst>
                                  <a:cxn ang="0">
                                    <a:pos x="T1" y="0"/>
                                  </a:cxn>
                                  <a:cxn ang="0">
                                    <a:pos x="T3" y="0"/>
                                  </a:cxn>
                                </a:cxnLst>
                                <a:rect l="0" t="0" r="r" b="b"/>
                                <a:pathLst>
                                  <a:path w="188">
                                    <a:moveTo>
                                      <a:pt x="0" y="0"/>
                                    </a:moveTo>
                                    <a:lnTo>
                                      <a:pt x="18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08" o:spid="_x0000_s1026" style="position:absolute;margin-left:209.9pt;margin-top:17.65pt;width:22.15pt;height:.8pt;z-index:-251661312;mso-position-horizontal-relative:page" coordorigin="4199,353" coordsize="4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">
                <v:group id="Group 109" o:spid="_x0000_s1027" style="position:absolute;left:4206;top:360;width:188;height:0" coordorigin="4206,360" coordsize="1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Gx92cUAAADbAAAADwAAAGRycy9kb3ducmV2LnhtbESPT2vCQBTE74V+h+UV&#10;ejObtFokZhWRtvQQBLUg3h7ZZxLMvg3Zbf58e7dQ6HGYmd8w2WY0jeipc7VlBUkUgyAurK65VPB9&#10;+pgtQTiPrLGxTAomcrBZPz5kmGo78IH6oy9FgLBLUUHlfZtK6YqKDLrItsTBu9rOoA+yK6XucAhw&#10;08iXOH6TBmsOCxW2tKuouB1/jILPAYfta/Le57frbrqcFvtznpBSz0/jdgXC0+j/w3/tL61gMYf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RsfdnFAAAA2wAA&#10;AA8AAAAAAAAAAAAAAAAAqgIAAGRycy9kb3ducmV2LnhtbFBLBQYAAAAABAAEAPoAAACcAwAAAAA=&#10;">
                  <v:shape id="Freeform 112" o:spid="_x0000_s1028" style="position:absolute;left:4206;top:360;width:188;height:0;visibility:visible;mso-wrap-style:square;v-text-anchor:top" coordsize="1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a07MMA&#10;AADbAAAADwAAAGRycy9kb3ducmV2LnhtbESPT2vCQBTE7wW/w/IEb82m4p82ukoRAl5rPHh8yT6T&#10;0OzbNLsm0U/fLRQ8DjPzG2a7H00jeupcbVnBWxSDIC6srrlUcM7S13cQziNrbCyTgjs52O8mL1tM&#10;tB34i/qTL0WAsEtQQeV9m0jpiooMusi2xMG72s6gD7Irpe5wCHDTyHkcr6TBmsNChS0dKiq+Tzej&#10;YH7RfZ7lC0wbP5qPbP0ofu6ZUrPp+LkB4Wn0z/B/+6gVLJfw9yX8ALn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Ra07MMAAADbAAAADwAAAAAAAAAAAAAAAACYAgAAZHJzL2Rv&#10;d25yZXYueG1sUEsFBgAAAAAEAAQA9QAAAIgDAAAAAA==&#10;" path="m,l188,e" filled="f">
                    <v:path arrowok="t" o:connecttype="custom" o:connectlocs="0,0;188,0" o:connectangles="0,0"/>
                  </v:shape>
                  <v:group id="Group 110" o:spid="_x0000_s1029" style="position:absolute;left:4446;top:361;width:188;height:0" coordorigin="4446,361" coordsize="1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vyRjXFAAAA2wAA&#10;AA8AAAAAAAAAAAAAAAAAqgIAAGRycy9kb3ducmV2LnhtbFBLBQYAAAAABAAEAPoAAACcAwAAAAA=&#10;">
                    <v:shape id="Freeform 111" o:spid="_x0000_s1030" style="position:absolute;left:4446;top:361;width:188;height:0;visibility:visible;mso-wrap-style:square;v-text-anchor:top" coordsize="1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iPAMMA&#10;AADbAAAADwAAAGRycy9kb3ducmV2LnhtbESPQWvCQBSE74X+h+UJ3pqNUquNWUUKAa8aDx6f2dck&#10;mH2bZteY9Nd3BaHHYWa+YdLtYBrRU+dqywpmUQyCuLC65lLBKc/eViCcR9bYWCYFIznYbl5fUky0&#10;vfOB+qMvRYCwS1BB5X2bSOmKigy6yLbEwfu2nUEfZFdK3eE9wE0j53H8IQ3WHBYqbOmrouJ6vBkF&#10;87PuL/nlHbPGD+YzX/4WP2Ou1HQy7NYgPA3+P/xs77WCxRIeX8IP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oiPAMMAAADbAAAADwAAAAAAAAAAAAAAAACYAgAAZHJzL2Rv&#10;d25yZXYueG1sUEsFBgAAAAAEAAQA9QAAAIgDAAAAAA==&#10;" path="m,l188,e" filled="f">
                      <v:path arrowok="t" o:connecttype="custom" o:connectlocs="0,0;188,0" o:connectangles="0,0"/>
                    </v:shape>
                  </v:group>
                </v:group>
                <w10:wrap anchorx="page"/>
              </v:group>
            </w:pict>
          </mc:Fallback>
        </mc:AlternateContent>
      </w:r>
      <w:r w:rsidRPr="007A1C1E">
        <w:rPr>
          <w:noProof/>
          <w:lang w:val="en-IN" w:eastAsia="en-IN" w:bidi="hi-IN"/>
        </w:rPr>
        <mc:AlternateContent>
          <mc:Choice Requires="wpg">
            <w:drawing>
              <wp:anchor distT="0" distB="0" distL="114300" distR="114300" simplePos="0" relativeHeight="251656192" behindDoc="1" locked="0" layoutInCell="1" allowOverlap="1" wp14:anchorId="6A7781BE" wp14:editId="05B93616">
                <wp:simplePos x="0" y="0"/>
                <wp:positionH relativeFrom="page">
                  <wp:posOffset>4286250</wp:posOffset>
                </wp:positionH>
                <wp:positionV relativeFrom="paragraph">
                  <wp:posOffset>228600</wp:posOffset>
                </wp:positionV>
                <wp:extent cx="119380" cy="0"/>
                <wp:effectExtent l="9525" t="9525" r="13970" b="9525"/>
                <wp:wrapNone/>
                <wp:docPr id="51"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9380" cy="0"/>
                          <a:chOff x="6750" y="360"/>
                          <a:chExt cx="188" cy="0"/>
                        </a:xfrm>
                      </wpg:grpSpPr>
                      <wps:wsp>
                        <wps:cNvPr id="52" name="Freeform 107"/>
                        <wps:cNvSpPr>
                          <a:spLocks/>
                        </wps:cNvSpPr>
                        <wps:spPr bwMode="auto">
                          <a:xfrm>
                            <a:off x="6750" y="360"/>
                            <a:ext cx="188" cy="0"/>
                          </a:xfrm>
                          <a:custGeom>
                            <a:avLst/>
                            <a:gdLst>
                              <a:gd name="T0" fmla="+- 0 6750 6750"/>
                              <a:gd name="T1" fmla="*/ T0 w 188"/>
                              <a:gd name="T2" fmla="+- 0 6938 6750"/>
                              <a:gd name="T3" fmla="*/ T2 w 188"/>
                            </a:gdLst>
                            <a:ahLst/>
                            <a:cxnLst>
                              <a:cxn ang="0">
                                <a:pos x="T1" y="0"/>
                              </a:cxn>
                              <a:cxn ang="0">
                                <a:pos x="T3" y="0"/>
                              </a:cxn>
                            </a:cxnLst>
                            <a:rect l="0" t="0" r="r" b="b"/>
                            <a:pathLst>
                              <a:path w="188">
                                <a:moveTo>
                                  <a:pt x="0" y="0"/>
                                </a:moveTo>
                                <a:lnTo>
                                  <a:pt x="18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6" o:spid="_x0000_s1026" style="position:absolute;margin-left:337.5pt;margin-top:18pt;width:9.4pt;height:0;z-index:-251660288;mso-position-horizontal-relative:page" coordorigin="6750,360" coordsize="1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">
                <v:shape id="Freeform 107" o:spid="_x0000_s1027" style="position:absolute;left:6750;top:360;width:188;height:0;visibility:visible;mso-wrap-style:square;v-text-anchor:top" coordsize="1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8smMMA&#10;AADbAAAADwAAAGRycy9kb3ducmV2LnhtbESPQWuDQBSE74H8h+UFeotrpE1b4yaUgtBrYw45Pt1X&#10;lbhvjbtV01/fLRRyHGbmGyY7zKYTIw2utaxgE8UgiCurW64VnIp8/QLCeWSNnWVScCMHh/1ykWGq&#10;7cSfNB59LQKEXYoKGu/7VEpXNWTQRbYnDt6XHQz6IIda6gGnADedTOJ4Kw22HBYa7Om9oepy/DYK&#10;krMey6J8xLzzs3ktnn+q661Q6mE1v+1AeJr9Pfzf/tAKnhL4+xJ+gN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v8smMMAAADbAAAADwAAAAAAAAAAAAAAAACYAgAAZHJzL2Rv&#10;d25yZXYueG1sUEsFBgAAAAAEAAQA9QAAAIgDAAAAAA==&#10;" path="m,l188,e" filled="f">
                  <v:path arrowok="t" o:connecttype="custom" o:connectlocs="0,0;188,0" o:connectangles="0,0"/>
                </v:shape>
                <w10:wrap anchorx="page"/>
              </v:group>
            </w:pict>
          </mc:Fallback>
        </mc:AlternateContent>
      </w:r>
      <w:r w:rsidRPr="007A1C1E">
        <w:rPr>
          <w:noProof/>
          <w:lang w:val="en-IN" w:eastAsia="en-IN" w:bidi="hi-IN"/>
        </w:rPr>
        <mc:AlternateContent>
          <mc:Choice Requires="wpg">
            <w:drawing>
              <wp:anchor distT="0" distB="0" distL="114300" distR="114300" simplePos="0" relativeHeight="251657216" behindDoc="1" locked="0" layoutInCell="1" allowOverlap="1" wp14:anchorId="2D5C9839" wp14:editId="54489F51">
                <wp:simplePos x="0" y="0"/>
                <wp:positionH relativeFrom="page">
                  <wp:posOffset>4455795</wp:posOffset>
                </wp:positionH>
                <wp:positionV relativeFrom="paragraph">
                  <wp:posOffset>136525</wp:posOffset>
                </wp:positionV>
                <wp:extent cx="488315" cy="208280"/>
                <wp:effectExtent l="7620" t="3175" r="8890" b="7620"/>
                <wp:wrapNone/>
                <wp:docPr id="40"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08280"/>
                          <a:chOff x="7017" y="215"/>
                          <a:chExt cx="769" cy="328"/>
                        </a:xfrm>
                      </wpg:grpSpPr>
                      <wpg:grpSp>
                        <wpg:cNvPr id="41" name="Group 96"/>
                        <wpg:cNvGrpSpPr>
                          <a:grpSpLocks/>
                        </wpg:cNvGrpSpPr>
                        <wpg:grpSpPr bwMode="auto">
                          <a:xfrm>
                            <a:off x="7025" y="360"/>
                            <a:ext cx="188" cy="0"/>
                            <a:chOff x="7025" y="360"/>
                            <a:chExt cx="188" cy="0"/>
                          </a:xfrm>
                        </wpg:grpSpPr>
                        <wps:wsp>
                          <wps:cNvPr id="42" name="Freeform 105"/>
                          <wps:cNvSpPr>
                            <a:spLocks/>
                          </wps:cNvSpPr>
                          <wps:spPr bwMode="auto">
                            <a:xfrm>
                              <a:off x="7025" y="360"/>
                              <a:ext cx="188" cy="0"/>
                            </a:xfrm>
                            <a:custGeom>
                              <a:avLst/>
                              <a:gdLst>
                                <a:gd name="T0" fmla="+- 0 7025 7025"/>
                                <a:gd name="T1" fmla="*/ T0 w 188"/>
                                <a:gd name="T2" fmla="+- 0 7213 7025"/>
                                <a:gd name="T3" fmla="*/ T2 w 188"/>
                              </a:gdLst>
                              <a:ahLst/>
                              <a:cxnLst>
                                <a:cxn ang="0">
                                  <a:pos x="T1" y="0"/>
                                </a:cxn>
                                <a:cxn ang="0">
                                  <a:pos x="T3" y="0"/>
                                </a:cxn>
                              </a:cxnLst>
                              <a:rect l="0" t="0" r="r" b="b"/>
                              <a:pathLst>
                                <a:path w="188">
                                  <a:moveTo>
                                    <a:pt x="0" y="0"/>
                                  </a:moveTo>
                                  <a:lnTo>
                                    <a:pt x="18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3" name="Group 97"/>
                          <wpg:cNvGrpSpPr>
                            <a:grpSpLocks/>
                          </wpg:cNvGrpSpPr>
                          <wpg:grpSpPr bwMode="auto">
                            <a:xfrm>
                              <a:off x="7264" y="360"/>
                              <a:ext cx="188" cy="0"/>
                              <a:chOff x="7264" y="360"/>
                              <a:chExt cx="188" cy="0"/>
                            </a:xfrm>
                          </wpg:grpSpPr>
                          <wps:wsp>
                            <wps:cNvPr id="44" name="Freeform 104"/>
                            <wps:cNvSpPr>
                              <a:spLocks/>
                            </wps:cNvSpPr>
                            <wps:spPr bwMode="auto">
                              <a:xfrm>
                                <a:off x="7264" y="360"/>
                                <a:ext cx="188" cy="0"/>
                              </a:xfrm>
                              <a:custGeom>
                                <a:avLst/>
                                <a:gdLst>
                                  <a:gd name="T0" fmla="+- 0 7264 7264"/>
                                  <a:gd name="T1" fmla="*/ T0 w 188"/>
                                  <a:gd name="T2" fmla="+- 0 7452 7264"/>
                                  <a:gd name="T3" fmla="*/ T2 w 188"/>
                                </a:gdLst>
                                <a:ahLst/>
                                <a:cxnLst>
                                  <a:cxn ang="0">
                                    <a:pos x="T1" y="0"/>
                                  </a:cxn>
                                  <a:cxn ang="0">
                                    <a:pos x="T3" y="0"/>
                                  </a:cxn>
                                </a:cxnLst>
                                <a:rect l="0" t="0" r="r" b="b"/>
                                <a:pathLst>
                                  <a:path w="188">
                                    <a:moveTo>
                                      <a:pt x="0" y="0"/>
                                    </a:moveTo>
                                    <a:lnTo>
                                      <a:pt x="188"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5" name="Group 98"/>
                            <wpg:cNvGrpSpPr>
                              <a:grpSpLocks/>
                            </wpg:cNvGrpSpPr>
                            <wpg:grpSpPr bwMode="auto">
                              <a:xfrm>
                                <a:off x="7452" y="222"/>
                                <a:ext cx="326" cy="313"/>
                                <a:chOff x="7452" y="222"/>
                                <a:chExt cx="326" cy="313"/>
                              </a:xfrm>
                            </wpg:grpSpPr>
                            <wps:wsp>
                              <wps:cNvPr id="46" name="Freeform 103"/>
                              <wps:cNvSpPr>
                                <a:spLocks/>
                              </wps:cNvSpPr>
                              <wps:spPr bwMode="auto">
                                <a:xfrm>
                                  <a:off x="7452" y="222"/>
                                  <a:ext cx="326" cy="313"/>
                                </a:xfrm>
                                <a:custGeom>
                                  <a:avLst/>
                                  <a:gdLst>
                                    <a:gd name="T0" fmla="+- 0 7615 7452"/>
                                    <a:gd name="T1" fmla="*/ T0 w 326"/>
                                    <a:gd name="T2" fmla="+- 0 222 222"/>
                                    <a:gd name="T3" fmla="*/ 222 h 313"/>
                                    <a:gd name="T4" fmla="+- 0 7592 7452"/>
                                    <a:gd name="T5" fmla="*/ T4 w 326"/>
                                    <a:gd name="T6" fmla="+- 0 224 222"/>
                                    <a:gd name="T7" fmla="*/ 224 h 313"/>
                                    <a:gd name="T8" fmla="+- 0 7569 7452"/>
                                    <a:gd name="T9" fmla="*/ T8 w 326"/>
                                    <a:gd name="T10" fmla="+- 0 228 222"/>
                                    <a:gd name="T11" fmla="*/ 228 h 313"/>
                                    <a:gd name="T12" fmla="+- 0 7548 7452"/>
                                    <a:gd name="T13" fmla="*/ T12 w 326"/>
                                    <a:gd name="T14" fmla="+- 0 236 222"/>
                                    <a:gd name="T15" fmla="*/ 236 h 313"/>
                                    <a:gd name="T16" fmla="+- 0 7529 7452"/>
                                    <a:gd name="T17" fmla="*/ T16 w 326"/>
                                    <a:gd name="T18" fmla="+- 0 246 222"/>
                                    <a:gd name="T19" fmla="*/ 246 h 313"/>
                                    <a:gd name="T20" fmla="+- 0 7511 7452"/>
                                    <a:gd name="T21" fmla="*/ T20 w 326"/>
                                    <a:gd name="T22" fmla="+- 0 259 222"/>
                                    <a:gd name="T23" fmla="*/ 259 h 313"/>
                                    <a:gd name="T24" fmla="+- 0 7495 7452"/>
                                    <a:gd name="T25" fmla="*/ T24 w 326"/>
                                    <a:gd name="T26" fmla="+- 0 273 222"/>
                                    <a:gd name="T27" fmla="*/ 273 h 313"/>
                                    <a:gd name="T28" fmla="+- 0 7481 7452"/>
                                    <a:gd name="T29" fmla="*/ T28 w 326"/>
                                    <a:gd name="T30" fmla="+- 0 290 222"/>
                                    <a:gd name="T31" fmla="*/ 290 h 313"/>
                                    <a:gd name="T32" fmla="+- 0 7470 7452"/>
                                    <a:gd name="T33" fmla="*/ T32 w 326"/>
                                    <a:gd name="T34" fmla="+- 0 308 222"/>
                                    <a:gd name="T35" fmla="*/ 308 h 313"/>
                                    <a:gd name="T36" fmla="+- 0 7461 7452"/>
                                    <a:gd name="T37" fmla="*/ T36 w 326"/>
                                    <a:gd name="T38" fmla="+- 0 328 222"/>
                                    <a:gd name="T39" fmla="*/ 328 h 313"/>
                                    <a:gd name="T40" fmla="+- 0 7455 7452"/>
                                    <a:gd name="T41" fmla="*/ T40 w 326"/>
                                    <a:gd name="T42" fmla="+- 0 350 222"/>
                                    <a:gd name="T43" fmla="*/ 350 h 313"/>
                                    <a:gd name="T44" fmla="+- 0 7452 7452"/>
                                    <a:gd name="T45" fmla="*/ T44 w 326"/>
                                    <a:gd name="T46" fmla="+- 0 372 222"/>
                                    <a:gd name="T47" fmla="*/ 372 h 313"/>
                                    <a:gd name="T48" fmla="+- 0 7452 7452"/>
                                    <a:gd name="T49" fmla="*/ T48 w 326"/>
                                    <a:gd name="T50" fmla="+- 0 379 222"/>
                                    <a:gd name="T51" fmla="*/ 379 h 313"/>
                                    <a:gd name="T52" fmla="+- 0 7454 7452"/>
                                    <a:gd name="T53" fmla="*/ T52 w 326"/>
                                    <a:gd name="T54" fmla="+- 0 402 222"/>
                                    <a:gd name="T55" fmla="*/ 402 h 313"/>
                                    <a:gd name="T56" fmla="+- 0 7459 7452"/>
                                    <a:gd name="T57" fmla="*/ T56 w 326"/>
                                    <a:gd name="T58" fmla="+- 0 423 222"/>
                                    <a:gd name="T59" fmla="*/ 423 h 313"/>
                                    <a:gd name="T60" fmla="+- 0 7466 7452"/>
                                    <a:gd name="T61" fmla="*/ T60 w 326"/>
                                    <a:gd name="T62" fmla="+- 0 444 222"/>
                                    <a:gd name="T63" fmla="*/ 444 h 313"/>
                                    <a:gd name="T64" fmla="+- 0 7477 7452"/>
                                    <a:gd name="T65" fmla="*/ T64 w 326"/>
                                    <a:gd name="T66" fmla="+- 0 462 222"/>
                                    <a:gd name="T67" fmla="*/ 462 h 313"/>
                                    <a:gd name="T68" fmla="+- 0 7490 7452"/>
                                    <a:gd name="T69" fmla="*/ T68 w 326"/>
                                    <a:gd name="T70" fmla="+- 0 480 222"/>
                                    <a:gd name="T71" fmla="*/ 480 h 313"/>
                                    <a:gd name="T72" fmla="+- 0 7506 7452"/>
                                    <a:gd name="T73" fmla="*/ T72 w 326"/>
                                    <a:gd name="T74" fmla="+- 0 495 222"/>
                                    <a:gd name="T75" fmla="*/ 495 h 313"/>
                                    <a:gd name="T76" fmla="+- 0 7523 7452"/>
                                    <a:gd name="T77" fmla="*/ T76 w 326"/>
                                    <a:gd name="T78" fmla="+- 0 508 222"/>
                                    <a:gd name="T79" fmla="*/ 508 h 313"/>
                                    <a:gd name="T80" fmla="+- 0 7542 7452"/>
                                    <a:gd name="T81" fmla="*/ T80 w 326"/>
                                    <a:gd name="T82" fmla="+- 0 519 222"/>
                                    <a:gd name="T83" fmla="*/ 519 h 313"/>
                                    <a:gd name="T84" fmla="+- 0 7563 7452"/>
                                    <a:gd name="T85" fmla="*/ T84 w 326"/>
                                    <a:gd name="T86" fmla="+- 0 527 222"/>
                                    <a:gd name="T87" fmla="*/ 527 h 313"/>
                                    <a:gd name="T88" fmla="+- 0 7585 7452"/>
                                    <a:gd name="T89" fmla="*/ T88 w 326"/>
                                    <a:gd name="T90" fmla="+- 0 533 222"/>
                                    <a:gd name="T91" fmla="*/ 533 h 313"/>
                                    <a:gd name="T92" fmla="+- 0 7608 7452"/>
                                    <a:gd name="T93" fmla="*/ T92 w 326"/>
                                    <a:gd name="T94" fmla="+- 0 535 222"/>
                                    <a:gd name="T95" fmla="*/ 535 h 313"/>
                                    <a:gd name="T96" fmla="+- 0 7615 7452"/>
                                    <a:gd name="T97" fmla="*/ T96 w 326"/>
                                    <a:gd name="T98" fmla="+- 0 535 222"/>
                                    <a:gd name="T99" fmla="*/ 535 h 313"/>
                                    <a:gd name="T100" fmla="+- 0 7639 7452"/>
                                    <a:gd name="T101" fmla="*/ T100 w 326"/>
                                    <a:gd name="T102" fmla="+- 0 534 222"/>
                                    <a:gd name="T103" fmla="*/ 534 h 313"/>
                                    <a:gd name="T104" fmla="+- 0 7661 7452"/>
                                    <a:gd name="T105" fmla="*/ T104 w 326"/>
                                    <a:gd name="T106" fmla="+- 0 529 222"/>
                                    <a:gd name="T107" fmla="*/ 529 h 313"/>
                                    <a:gd name="T108" fmla="+- 0 7682 7452"/>
                                    <a:gd name="T109" fmla="*/ T108 w 326"/>
                                    <a:gd name="T110" fmla="+- 0 521 222"/>
                                    <a:gd name="T111" fmla="*/ 521 h 313"/>
                                    <a:gd name="T112" fmla="+- 0 7702 7452"/>
                                    <a:gd name="T113" fmla="*/ T112 w 326"/>
                                    <a:gd name="T114" fmla="+- 0 511 222"/>
                                    <a:gd name="T115" fmla="*/ 511 h 313"/>
                                    <a:gd name="T116" fmla="+- 0 7720 7452"/>
                                    <a:gd name="T117" fmla="*/ T116 w 326"/>
                                    <a:gd name="T118" fmla="+- 0 499 222"/>
                                    <a:gd name="T119" fmla="*/ 499 h 313"/>
                                    <a:gd name="T120" fmla="+- 0 7736 7452"/>
                                    <a:gd name="T121" fmla="*/ T120 w 326"/>
                                    <a:gd name="T122" fmla="+- 0 484 222"/>
                                    <a:gd name="T123" fmla="*/ 484 h 313"/>
                                    <a:gd name="T124" fmla="+- 0 7750 7452"/>
                                    <a:gd name="T125" fmla="*/ T124 w 326"/>
                                    <a:gd name="T126" fmla="+- 0 468 222"/>
                                    <a:gd name="T127" fmla="*/ 468 h 313"/>
                                    <a:gd name="T128" fmla="+- 0 7761 7452"/>
                                    <a:gd name="T129" fmla="*/ T128 w 326"/>
                                    <a:gd name="T130" fmla="+- 0 449 222"/>
                                    <a:gd name="T131" fmla="*/ 449 h 313"/>
                                    <a:gd name="T132" fmla="+- 0 7770 7452"/>
                                    <a:gd name="T133" fmla="*/ T132 w 326"/>
                                    <a:gd name="T134" fmla="+- 0 429 222"/>
                                    <a:gd name="T135" fmla="*/ 429 h 313"/>
                                    <a:gd name="T136" fmla="+- 0 7776 7452"/>
                                    <a:gd name="T137" fmla="*/ T136 w 326"/>
                                    <a:gd name="T138" fmla="+- 0 408 222"/>
                                    <a:gd name="T139" fmla="*/ 408 h 313"/>
                                    <a:gd name="T140" fmla="+- 0 7778 7452"/>
                                    <a:gd name="T141" fmla="*/ T140 w 326"/>
                                    <a:gd name="T142" fmla="+- 0 386 222"/>
                                    <a:gd name="T143" fmla="*/ 386 h 313"/>
                                    <a:gd name="T144" fmla="+- 0 7778 7452"/>
                                    <a:gd name="T145" fmla="*/ T144 w 326"/>
                                    <a:gd name="T146" fmla="+- 0 379 222"/>
                                    <a:gd name="T147" fmla="*/ 379 h 313"/>
                                    <a:gd name="T148" fmla="+- 0 7777 7452"/>
                                    <a:gd name="T149" fmla="*/ T148 w 326"/>
                                    <a:gd name="T150" fmla="+- 0 357 222"/>
                                    <a:gd name="T151" fmla="*/ 357 h 313"/>
                                    <a:gd name="T152" fmla="+- 0 7772 7452"/>
                                    <a:gd name="T153" fmla="*/ T152 w 326"/>
                                    <a:gd name="T154" fmla="+- 0 335 222"/>
                                    <a:gd name="T155" fmla="*/ 335 h 313"/>
                                    <a:gd name="T156" fmla="+- 0 7764 7452"/>
                                    <a:gd name="T157" fmla="*/ T156 w 326"/>
                                    <a:gd name="T158" fmla="+- 0 315 222"/>
                                    <a:gd name="T159" fmla="*/ 315 h 313"/>
                                    <a:gd name="T160" fmla="+- 0 7754 7452"/>
                                    <a:gd name="T161" fmla="*/ T160 w 326"/>
                                    <a:gd name="T162" fmla="+- 0 296 222"/>
                                    <a:gd name="T163" fmla="*/ 296 h 313"/>
                                    <a:gd name="T164" fmla="+- 0 7740 7452"/>
                                    <a:gd name="T165" fmla="*/ T164 w 326"/>
                                    <a:gd name="T166" fmla="+- 0 279 222"/>
                                    <a:gd name="T167" fmla="*/ 279 h 313"/>
                                    <a:gd name="T168" fmla="+- 0 7725 7452"/>
                                    <a:gd name="T169" fmla="*/ T168 w 326"/>
                                    <a:gd name="T170" fmla="+- 0 263 222"/>
                                    <a:gd name="T171" fmla="*/ 263 h 313"/>
                                    <a:gd name="T172" fmla="+- 0 7708 7452"/>
                                    <a:gd name="T173" fmla="*/ T172 w 326"/>
                                    <a:gd name="T174" fmla="+- 0 250 222"/>
                                    <a:gd name="T175" fmla="*/ 250 h 313"/>
                                    <a:gd name="T176" fmla="+- 0 7689 7452"/>
                                    <a:gd name="T177" fmla="*/ T176 w 326"/>
                                    <a:gd name="T178" fmla="+- 0 239 222"/>
                                    <a:gd name="T179" fmla="*/ 239 h 313"/>
                                    <a:gd name="T180" fmla="+- 0 7668 7452"/>
                                    <a:gd name="T181" fmla="*/ T180 w 326"/>
                                    <a:gd name="T182" fmla="+- 0 231 222"/>
                                    <a:gd name="T183" fmla="*/ 231 h 313"/>
                                    <a:gd name="T184" fmla="+- 0 7646 7452"/>
                                    <a:gd name="T185" fmla="*/ T184 w 326"/>
                                    <a:gd name="T186" fmla="+- 0 225 222"/>
                                    <a:gd name="T187" fmla="*/ 225 h 313"/>
                                    <a:gd name="T188" fmla="+- 0 7623 7452"/>
                                    <a:gd name="T189" fmla="*/ T188 w 326"/>
                                    <a:gd name="T190" fmla="+- 0 222 222"/>
                                    <a:gd name="T191" fmla="*/ 222 h 313"/>
                                    <a:gd name="T192" fmla="+- 0 7615 7452"/>
                                    <a:gd name="T193" fmla="*/ T192 w 326"/>
                                    <a:gd name="T194" fmla="+- 0 222 222"/>
                                    <a:gd name="T195" fmla="*/ 222 h 3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326" h="313">
                                      <a:moveTo>
                                        <a:pt x="163" y="0"/>
                                      </a:moveTo>
                                      <a:lnTo>
                                        <a:pt x="140" y="2"/>
                                      </a:lnTo>
                                      <a:lnTo>
                                        <a:pt x="117" y="6"/>
                                      </a:lnTo>
                                      <a:lnTo>
                                        <a:pt x="96" y="14"/>
                                      </a:lnTo>
                                      <a:lnTo>
                                        <a:pt x="77" y="24"/>
                                      </a:lnTo>
                                      <a:lnTo>
                                        <a:pt x="59" y="37"/>
                                      </a:lnTo>
                                      <a:lnTo>
                                        <a:pt x="43" y="51"/>
                                      </a:lnTo>
                                      <a:lnTo>
                                        <a:pt x="29" y="68"/>
                                      </a:lnTo>
                                      <a:lnTo>
                                        <a:pt x="18" y="86"/>
                                      </a:lnTo>
                                      <a:lnTo>
                                        <a:pt x="9" y="106"/>
                                      </a:lnTo>
                                      <a:lnTo>
                                        <a:pt x="3" y="128"/>
                                      </a:lnTo>
                                      <a:lnTo>
                                        <a:pt x="0" y="150"/>
                                      </a:lnTo>
                                      <a:lnTo>
                                        <a:pt x="0" y="157"/>
                                      </a:lnTo>
                                      <a:lnTo>
                                        <a:pt x="2" y="180"/>
                                      </a:lnTo>
                                      <a:lnTo>
                                        <a:pt x="7" y="201"/>
                                      </a:lnTo>
                                      <a:lnTo>
                                        <a:pt x="14" y="222"/>
                                      </a:lnTo>
                                      <a:lnTo>
                                        <a:pt x="25" y="240"/>
                                      </a:lnTo>
                                      <a:lnTo>
                                        <a:pt x="38" y="258"/>
                                      </a:lnTo>
                                      <a:lnTo>
                                        <a:pt x="54" y="273"/>
                                      </a:lnTo>
                                      <a:lnTo>
                                        <a:pt x="71" y="286"/>
                                      </a:lnTo>
                                      <a:lnTo>
                                        <a:pt x="90" y="297"/>
                                      </a:lnTo>
                                      <a:lnTo>
                                        <a:pt x="111" y="305"/>
                                      </a:lnTo>
                                      <a:lnTo>
                                        <a:pt x="133" y="311"/>
                                      </a:lnTo>
                                      <a:lnTo>
                                        <a:pt x="156" y="313"/>
                                      </a:lnTo>
                                      <a:lnTo>
                                        <a:pt x="163" y="313"/>
                                      </a:lnTo>
                                      <a:lnTo>
                                        <a:pt x="187" y="312"/>
                                      </a:lnTo>
                                      <a:lnTo>
                                        <a:pt x="209" y="307"/>
                                      </a:lnTo>
                                      <a:lnTo>
                                        <a:pt x="230" y="299"/>
                                      </a:lnTo>
                                      <a:lnTo>
                                        <a:pt x="250" y="289"/>
                                      </a:lnTo>
                                      <a:lnTo>
                                        <a:pt x="268" y="277"/>
                                      </a:lnTo>
                                      <a:lnTo>
                                        <a:pt x="284" y="262"/>
                                      </a:lnTo>
                                      <a:lnTo>
                                        <a:pt x="298" y="246"/>
                                      </a:lnTo>
                                      <a:lnTo>
                                        <a:pt x="309" y="227"/>
                                      </a:lnTo>
                                      <a:lnTo>
                                        <a:pt x="318" y="207"/>
                                      </a:lnTo>
                                      <a:lnTo>
                                        <a:pt x="324" y="186"/>
                                      </a:lnTo>
                                      <a:lnTo>
                                        <a:pt x="326" y="164"/>
                                      </a:lnTo>
                                      <a:lnTo>
                                        <a:pt x="326" y="157"/>
                                      </a:lnTo>
                                      <a:lnTo>
                                        <a:pt x="325" y="135"/>
                                      </a:lnTo>
                                      <a:lnTo>
                                        <a:pt x="320" y="113"/>
                                      </a:lnTo>
                                      <a:lnTo>
                                        <a:pt x="312" y="93"/>
                                      </a:lnTo>
                                      <a:lnTo>
                                        <a:pt x="302" y="74"/>
                                      </a:lnTo>
                                      <a:lnTo>
                                        <a:pt x="288" y="57"/>
                                      </a:lnTo>
                                      <a:lnTo>
                                        <a:pt x="273" y="41"/>
                                      </a:lnTo>
                                      <a:lnTo>
                                        <a:pt x="256" y="28"/>
                                      </a:lnTo>
                                      <a:lnTo>
                                        <a:pt x="237" y="17"/>
                                      </a:lnTo>
                                      <a:lnTo>
                                        <a:pt x="216" y="9"/>
                                      </a:lnTo>
                                      <a:lnTo>
                                        <a:pt x="194" y="3"/>
                                      </a:lnTo>
                                      <a:lnTo>
                                        <a:pt x="171" y="0"/>
                                      </a:lnTo>
                                      <a:lnTo>
                                        <a:pt x="16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7" name="Group 99"/>
                              <wpg:cNvGrpSpPr>
                                <a:grpSpLocks/>
                              </wpg:cNvGrpSpPr>
                              <wpg:grpSpPr bwMode="auto">
                                <a:xfrm>
                                  <a:off x="7500" y="268"/>
                                  <a:ext cx="230" cy="222"/>
                                  <a:chOff x="7500" y="268"/>
                                  <a:chExt cx="230" cy="222"/>
                                </a:xfrm>
                              </wpg:grpSpPr>
                              <wps:wsp>
                                <wps:cNvPr id="48" name="Freeform 102"/>
                                <wps:cNvSpPr>
                                  <a:spLocks/>
                                </wps:cNvSpPr>
                                <wps:spPr bwMode="auto">
                                  <a:xfrm>
                                    <a:off x="7500" y="268"/>
                                    <a:ext cx="230" cy="222"/>
                                  </a:xfrm>
                                  <a:custGeom>
                                    <a:avLst/>
                                    <a:gdLst>
                                      <a:gd name="T0" fmla="+- 0 7500 7500"/>
                                      <a:gd name="T1" fmla="*/ T0 w 230"/>
                                      <a:gd name="T2" fmla="+- 0 268 268"/>
                                      <a:gd name="T3" fmla="*/ 268 h 222"/>
                                      <a:gd name="T4" fmla="+- 0 7730 7500"/>
                                      <a:gd name="T5" fmla="*/ T4 w 230"/>
                                      <a:gd name="T6" fmla="+- 0 490 268"/>
                                      <a:gd name="T7" fmla="*/ 490 h 222"/>
                                    </a:gdLst>
                                    <a:ahLst/>
                                    <a:cxnLst>
                                      <a:cxn ang="0">
                                        <a:pos x="T1" y="T3"/>
                                      </a:cxn>
                                      <a:cxn ang="0">
                                        <a:pos x="T5" y="T7"/>
                                      </a:cxn>
                                    </a:cxnLst>
                                    <a:rect l="0" t="0" r="r" b="b"/>
                                    <a:pathLst>
                                      <a:path w="230" h="222">
                                        <a:moveTo>
                                          <a:pt x="0" y="0"/>
                                        </a:moveTo>
                                        <a:lnTo>
                                          <a:pt x="230" y="222"/>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49" name="Group 100"/>
                                <wpg:cNvGrpSpPr>
                                  <a:grpSpLocks/>
                                </wpg:cNvGrpSpPr>
                                <wpg:grpSpPr bwMode="auto">
                                  <a:xfrm>
                                    <a:off x="7500" y="268"/>
                                    <a:ext cx="230" cy="222"/>
                                    <a:chOff x="7500" y="268"/>
                                    <a:chExt cx="230" cy="222"/>
                                  </a:xfrm>
                                </wpg:grpSpPr>
                                <wps:wsp>
                                  <wps:cNvPr id="50" name="Freeform 101"/>
                                  <wps:cNvSpPr>
                                    <a:spLocks/>
                                  </wps:cNvSpPr>
                                  <wps:spPr bwMode="auto">
                                    <a:xfrm>
                                      <a:off x="7500" y="268"/>
                                      <a:ext cx="230" cy="222"/>
                                    </a:xfrm>
                                    <a:custGeom>
                                      <a:avLst/>
                                      <a:gdLst>
                                        <a:gd name="T0" fmla="+- 0 7500 7500"/>
                                        <a:gd name="T1" fmla="*/ T0 w 230"/>
                                        <a:gd name="T2" fmla="+- 0 490 268"/>
                                        <a:gd name="T3" fmla="*/ 490 h 222"/>
                                        <a:gd name="T4" fmla="+- 0 7730 7500"/>
                                        <a:gd name="T5" fmla="*/ T4 w 230"/>
                                        <a:gd name="T6" fmla="+- 0 268 268"/>
                                        <a:gd name="T7" fmla="*/ 268 h 222"/>
                                      </a:gdLst>
                                      <a:ahLst/>
                                      <a:cxnLst>
                                        <a:cxn ang="0">
                                          <a:pos x="T1" y="T3"/>
                                        </a:cxn>
                                        <a:cxn ang="0">
                                          <a:pos x="T5" y="T7"/>
                                        </a:cxn>
                                      </a:cxnLst>
                                      <a:rect l="0" t="0" r="r" b="b"/>
                                      <a:pathLst>
                                        <a:path w="230" h="222">
                                          <a:moveTo>
                                            <a:pt x="0" y="222"/>
                                          </a:moveTo>
                                          <a:lnTo>
                                            <a:pt x="23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wgp>
                  </a:graphicData>
                </a:graphic>
                <wp14:sizeRelH relativeFrom="page">
                  <wp14:pctWidth>0</wp14:pctWidth>
                </wp14:sizeRelH>
                <wp14:sizeRelV relativeFrom="page">
                  <wp14:pctHeight>0</wp14:pctHeight>
                </wp14:sizeRelV>
              </wp:anchor>
            </w:drawing>
          </mc:Choice>
          <mc:Fallback>
            <w:pict>
              <v:group id="Group 95" o:spid="_x0000_s1026" style="position:absolute;margin-left:350.85pt;margin-top:10.75pt;width:38.45pt;height:16.4pt;z-index:-251659264;mso-position-horizontal-relative:page" coordorigin="7017,215" coordsize="769,3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">
                <v:group id="Group 96" o:spid="_x0000_s1027" style="position:absolute;left:7025;top:360;width:188;height:0" coordorigin="7025,360" coordsize="1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cJInMUAAADbAAAADwAAAGRycy9kb3ducmV2LnhtbESPT2vCQBTE7wW/w/KE&#10;3ppNtC0Ss4pILT2EQlUQb4/sMwlm34bsNn++fbdQ6HGYmd8w2XY0jeipc7VlBUkUgyAurK65VHA+&#10;HZ5WIJxH1thYJgUTOdhuZg8ZptoO/EX90ZciQNilqKDyvk2ldEVFBl1kW+Lg3Wxn0AfZlVJ3OAS4&#10;aeQijl+lwZrDQoUt7Ssq7sdvo+B9wGG3TN76/H7bT9fTy+clT0ipx/m4W4PwNPr/8F/7Qyt4Tu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HCSJzFAAAA2wAA&#10;AA8AAAAAAAAAAAAAAAAAqgIAAGRycy9kb3ducmV2LnhtbFBLBQYAAAAABAAEAPoAAACcAwAAAAA=&#10;">
                  <v:shape id="Freeform 105" o:spid="_x0000_s1028" style="position:absolute;left:7025;top:360;width:188;height:0;visibility:visible;mso-wrap-style:square;v-text-anchor:top" coordsize="1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a6RcMA&#10;AADbAAAADwAAAGRycy9kb3ducmV2LnhtbESPT2uDQBTE74F+h+UVckvWSugf6yohIOQa7aHHF/dV&#10;pe5b626M5tNnC4Ueh5n5DZPms+nFRKPrLCt42kYgiGurO24UfFTF5hWE88gae8ukYCEHefawSjHR&#10;9sonmkrfiABhl6CC1vshkdLVLRl0WzsQB+/LjgZ9kGMj9YjXADe9jKPoWRrsOCy0ONChpfq7vBgF&#10;8aeeztV5h0XvZ/NWvdzqn6VSav04799BeJr9f/ivfdQKdjH8fgk/QGZ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ya6RcMAAADbAAAADwAAAAAAAAAAAAAAAACYAgAAZHJzL2Rv&#10;d25yZXYueG1sUEsFBgAAAAAEAAQA9QAAAIgDAAAAAA==&#10;" path="m,l188,e" filled="f">
                    <v:path arrowok="t" o:connecttype="custom" o:connectlocs="0,0;188,0" o:connectangles="0,0"/>
                  </v:shape>
                  <v:group id="Group 97" o:spid="_x0000_s1029" style="position:absolute;left:7264;top:360;width:188;height:0" coordorigin="7264,360" coordsize="18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104" o:spid="_x0000_s1030" style="position:absolute;left:7264;top:360;width:188;height:0;visibility:visible;mso-wrap-style:square;v-text-anchor:top" coordsize="18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OHqsIA&#10;AADbAAAADwAAAGRycy9kb3ducmV2LnhtbESPQYvCMBSE74L/ITzBm6ZKcdfaVEQQ9rp2D3t8Ns+2&#10;2LzUJlurv34jCB6HmfmGSbeDaURPnastK1jMIxDEhdU1lwp+8sPsE4TzyBoby6TgTg622XiUYqLt&#10;jb+pP/pSBAi7BBVU3reJlK6oyKCb25Y4eGfbGfRBdqXUHd4C3DRyGUUrabDmsFBhS/uKisvxzyhY&#10;/ur+lJ9iPDR+MOv841Fc77lS08mw24DwNPh3+NX+0griGJ5fwg+Q2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g4eqwgAAANsAAAAPAAAAAAAAAAAAAAAAAJgCAABkcnMvZG93&#10;bnJldi54bWxQSwUGAAAAAAQABAD1AAAAhwMAAAAA&#10;" path="m,l188,e" filled="f">
                      <v:path arrowok="t" o:connecttype="custom" o:connectlocs="0,0;188,0" o:connectangles="0,0"/>
                    </v:shape>
                    <v:group id="Group 98" o:spid="_x0000_s1031" style="position:absolute;left:7452;top:222;width:326;height:313" coordorigin="7452,222" coordsize="326,3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shape id="Freeform 103" o:spid="_x0000_s1032" style="position:absolute;left:7452;top:222;width:326;height:313;visibility:visible;mso-wrap-style:square;v-text-anchor:top" coordsize="326,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txncMA&#10;AADbAAAADwAAAGRycy9kb3ducmV2LnhtbESPW4vCMBSE3wX/QziCb5quqCvVKLIXdEFZvL0fmrNN&#10;2eakNFlb/71ZEHwcZuYbZrFqbSmuVPvCsYKXYQKCOHO64FzB+fQ5mIHwAVlj6ZgU3MjDatntLDDV&#10;ruEDXY8hFxHCPkUFJoQqldJnhiz6oauIo/fjaoshyjqXusYmwm0pR0kylRYLjgsGK3ozlP0e/6yC&#10;/eQi9ebj9p19tfz+aibNaLdZK9Xvtes5iEBteIYf7a1WMJ7C/5f4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3txncMAAADbAAAADwAAAAAAAAAAAAAAAACYAgAAZHJzL2Rv&#10;d25yZXYueG1sUEsFBgAAAAAEAAQA9QAAAIgDAAAAAA==&#10;" path="m163,l140,2,117,6,96,14,77,24,59,37,43,51,29,68,18,86,9,106,3,128,,150r,7l2,180r5,21l14,222r11,18l38,258r16,15l71,286r19,11l111,305r22,6l156,313r7,l187,312r22,-5l230,299r20,-10l268,277r16,-15l298,246r11,-19l318,207r6,-21l326,164r,-7l325,135r-5,-22l312,93,302,74,288,57,273,41,256,28,237,17,216,9,194,3,171,r-8,xe" filled="f">
                        <v:path arrowok="t" o:connecttype="custom" o:connectlocs="163,222;140,224;117,228;96,236;77,246;59,259;43,273;29,290;18,308;9,328;3,350;0,372;0,379;2,402;7,423;14,444;25,462;38,480;54,495;71,508;90,519;111,527;133,533;156,535;163,535;187,534;209,529;230,521;250,511;268,499;284,484;298,468;309,449;318,429;324,408;326,386;326,379;325,357;320,335;312,315;302,296;288,279;273,263;256,250;237,239;216,231;194,225;171,222;163,222" o:connectangles="0,0,0,0,0,0,0,0,0,0,0,0,0,0,0,0,0,0,0,0,0,0,0,0,0,0,0,0,0,0,0,0,0,0,0,0,0,0,0,0,0,0,0,0,0,0,0,0,0"/>
                      </v:shape>
                      <v:group id="Group 99" o:spid="_x0000_s1033" style="position:absolute;left:7500;top:268;width:230;height:222" coordorigin="7500,268" coordsize="230,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Freeform 102" o:spid="_x0000_s1034" style="position:absolute;left:7500;top:268;width:230;height:222;visibility:visible;mso-wrap-style:square;v-text-anchor:top" coordsize="230,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MAJb4A&#10;AADbAAAADwAAAGRycy9kb3ducmV2LnhtbERPTYvCMBC9C/6HMII3TRURqUYRUfAiq9WDx6EZm2Iz&#10;KUnU7r/fHBY8Pt73atPZRrzJh9qxgsk4A0FcOl1zpeB2PYwWIEJE1tg4JgW/FGCz7vdWmGv34Qu9&#10;i1iJFMIhRwUmxjaXMpSGLIaxa4kT93DeYkzQV1J7/KRw28hpls2lxZpTg8GWdobKZ/GyCu5nf/gh&#10;feoW01tbnOK+fJlnUGo46LZLEJG6+BX/u49awSyNTV/SD5D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JjACW+AAAA2wAAAA8AAAAAAAAAAAAAAAAAmAIAAGRycy9kb3ducmV2&#10;LnhtbFBLBQYAAAAABAAEAPUAAACDAwAAAAA=&#10;" path="m,l230,222e" filled="f">
                          <v:path arrowok="t" o:connecttype="custom" o:connectlocs="0,268;230,490" o:connectangles="0,0"/>
                        </v:shape>
                        <v:group id="Group 100" o:spid="_x0000_s1035" style="position:absolute;left:7500;top:268;width:230;height:222" coordorigin="7500,268" coordsize="230,2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Freeform 101" o:spid="_x0000_s1036" style="position:absolute;left:7500;top:268;width:230;height:222;visibility:visible;mso-wrap-style:square;v-text-anchor:top" coordsize="230,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ya/r4A&#10;AADbAAAADwAAAGRycy9kb3ducmV2LnhtbERPTYvCMBC9C/6HMII3TRUUqUYRUfAiq9WDx6EZm2Iz&#10;KUnU7r/fHBY8Pt73atPZRrzJh9qxgsk4A0FcOl1zpeB2PYwWIEJE1tg4JgW/FGCz7vdWmGv34Qu9&#10;i1iJFMIhRwUmxjaXMpSGLIaxa4kT93DeYkzQV1J7/KRw28hpls2lxZpTg8GWdobKZ/GyCu5nf/gh&#10;feoW01tbnOK+fJlnUGo46LZLEJG6+BX/u49awSytT1/SD5Dr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nMmv6+AAAA2wAAAA8AAAAAAAAAAAAAAAAAmAIAAGRycy9kb3ducmV2&#10;LnhtbFBLBQYAAAAABAAEAPUAAACDAwAAAAA=&#10;" path="m,222l230,e" filled="f">
                            <v:path arrowok="t" o:connecttype="custom" o:connectlocs="0,490;230,268" o:connectangles="0,0"/>
                          </v:shape>
                        </v:group>
                      </v:group>
                    </v:group>
                  </v:group>
                </v:group>
                <w10:wrap anchorx="page"/>
              </v:group>
            </w:pict>
          </mc:Fallback>
        </mc:AlternateContent>
      </w:r>
      <w:r w:rsidR="00716EB3" w:rsidRPr="007A1C1E">
        <w:rPr>
          <w:i/>
        </w:rPr>
        <w:t xml:space="preserve">N                     </w:t>
      </w:r>
      <w:r w:rsidR="00716EB3" w:rsidRPr="007A1C1E">
        <w:rPr>
          <w:i/>
          <w:spacing w:val="1"/>
        </w:rPr>
        <w:t xml:space="preserve"> </w:t>
      </w:r>
      <w:r w:rsidR="00716EB3" w:rsidRPr="007A1C1E">
        <w:rPr>
          <w:i/>
        </w:rPr>
        <w:t xml:space="preserve">P                </w:t>
      </w:r>
      <w:r w:rsidR="00716EB3" w:rsidRPr="007A1C1E">
        <w:rPr>
          <w:i/>
          <w:spacing w:val="1"/>
        </w:rPr>
        <w:t xml:space="preserve"> </w:t>
      </w:r>
      <w:r w:rsidR="00716EB3" w:rsidRPr="007A1C1E">
        <w:rPr>
          <w:i/>
        </w:rPr>
        <w:t xml:space="preserve">M                    </w:t>
      </w:r>
      <w:r w:rsidR="00716EB3" w:rsidRPr="007A1C1E">
        <w:rPr>
          <w:i/>
          <w:spacing w:val="49"/>
        </w:rPr>
        <w:t xml:space="preserve"> </w:t>
      </w:r>
      <w:r w:rsidR="00716EB3" w:rsidRPr="007A1C1E">
        <w:rPr>
          <w:i/>
        </w:rPr>
        <w:t>N’</w:t>
      </w:r>
    </w:p>
    <w:p w:rsidR="003139EB" w:rsidRPr="007A1C1E" w:rsidRDefault="003139EB">
      <w:pPr>
        <w:spacing w:before="5" w:line="160" w:lineRule="exact"/>
      </w:pPr>
    </w:p>
    <w:p w:rsidR="003139EB" w:rsidRPr="007A1C1E" w:rsidRDefault="003139EB">
      <w:pPr>
        <w:spacing w:line="200" w:lineRule="exact"/>
      </w:pPr>
    </w:p>
    <w:p w:rsidR="003139EB" w:rsidRPr="007A1C1E" w:rsidRDefault="003139EB">
      <w:pPr>
        <w:spacing w:line="200" w:lineRule="exact"/>
      </w:pPr>
    </w:p>
    <w:p w:rsidR="003139EB" w:rsidRPr="007A1C1E" w:rsidRDefault="00716EB3" w:rsidP="0071715E">
      <w:pPr>
        <w:ind w:left="3968" w:right="3781"/>
        <w:jc w:val="center"/>
      </w:pPr>
      <w:r w:rsidRPr="007A1C1E">
        <w:t>Figure</w:t>
      </w:r>
      <w:r w:rsidRPr="007A1C1E">
        <w:rPr>
          <w:spacing w:val="-4"/>
        </w:rPr>
        <w:t xml:space="preserve"> </w:t>
      </w:r>
      <w:r w:rsidRPr="007A1C1E">
        <w:t>4:</w:t>
      </w:r>
      <w:r w:rsidRPr="007A1C1E">
        <w:rPr>
          <w:spacing w:val="-1"/>
        </w:rPr>
        <w:t xml:space="preserve"> </w:t>
      </w:r>
      <w:r w:rsidRPr="007A1C1E">
        <w:t>IP</w:t>
      </w:r>
      <w:r w:rsidRPr="007A1C1E">
        <w:rPr>
          <w:spacing w:val="-1"/>
        </w:rPr>
        <w:t xml:space="preserve"> </w:t>
      </w:r>
      <w:r w:rsidRPr="007A1C1E">
        <w:t>spoofing</w:t>
      </w:r>
      <w:r w:rsidRPr="007A1C1E">
        <w:rPr>
          <w:spacing w:val="-6"/>
        </w:rPr>
        <w:t xml:space="preserve"> </w:t>
      </w:r>
      <w:r w:rsidRPr="007A1C1E">
        <w:t>attack</w:t>
      </w:r>
    </w:p>
    <w:p w:rsidR="0071715E" w:rsidRPr="007A1C1E" w:rsidRDefault="0071715E" w:rsidP="0071715E">
      <w:pPr>
        <w:ind w:left="3968" w:right="3781"/>
        <w:jc w:val="center"/>
      </w:pPr>
    </w:p>
    <w:p w:rsidR="003139EB" w:rsidRPr="007A1C1E" w:rsidRDefault="00716EB3">
      <w:pPr>
        <w:spacing w:before="34" w:line="270" w:lineRule="auto"/>
        <w:ind w:left="120" w:right="85"/>
        <w:jc w:val="both"/>
      </w:pPr>
      <w:r w:rsidRPr="007A1C1E">
        <w:t>In</w:t>
      </w:r>
      <w:r w:rsidRPr="007A1C1E">
        <w:rPr>
          <w:spacing w:val="1"/>
        </w:rPr>
        <w:t xml:space="preserve"> </w:t>
      </w:r>
      <w:r w:rsidRPr="007A1C1E">
        <w:t>f</w:t>
      </w:r>
      <w:r w:rsidRPr="007A1C1E">
        <w:rPr>
          <w:spacing w:val="-2"/>
        </w:rPr>
        <w:t>i</w:t>
      </w:r>
      <w:r w:rsidRPr="007A1C1E">
        <w:t>g</w:t>
      </w:r>
      <w:r w:rsidRPr="007A1C1E">
        <w:rPr>
          <w:spacing w:val="-1"/>
        </w:rPr>
        <w:t>u</w:t>
      </w:r>
      <w:r w:rsidRPr="007A1C1E">
        <w:t>re</w:t>
      </w:r>
      <w:r w:rsidRPr="007A1C1E">
        <w:rPr>
          <w:spacing w:val="1"/>
        </w:rPr>
        <w:t xml:space="preserve"> </w:t>
      </w:r>
      <w:r w:rsidRPr="007A1C1E">
        <w:t>4,</w:t>
      </w:r>
      <w:r w:rsidRPr="007A1C1E">
        <w:rPr>
          <w:spacing w:val="1"/>
        </w:rPr>
        <w:t xml:space="preserve"> </w:t>
      </w:r>
      <w:r w:rsidRPr="007A1C1E">
        <w:t>N repres</w:t>
      </w:r>
      <w:r w:rsidRPr="007A1C1E">
        <w:rPr>
          <w:spacing w:val="-1"/>
        </w:rPr>
        <w:t>e</w:t>
      </w:r>
      <w:r w:rsidRPr="007A1C1E">
        <w:rPr>
          <w:spacing w:val="1"/>
        </w:rPr>
        <w:t>n</w:t>
      </w:r>
      <w:r w:rsidRPr="007A1C1E">
        <w:t>ts</w:t>
      </w:r>
      <w:r w:rsidRPr="007A1C1E">
        <w:rPr>
          <w:spacing w:val="1"/>
        </w:rPr>
        <w:t xml:space="preserve"> </w:t>
      </w:r>
      <w:r w:rsidRPr="007A1C1E">
        <w:t>t</w:t>
      </w:r>
      <w:r w:rsidRPr="007A1C1E">
        <w:rPr>
          <w:spacing w:val="1"/>
        </w:rPr>
        <w:t>h</w:t>
      </w:r>
      <w:r w:rsidRPr="007A1C1E">
        <w:t>e new</w:t>
      </w:r>
      <w:r w:rsidRPr="007A1C1E">
        <w:rPr>
          <w:spacing w:val="1"/>
        </w:rPr>
        <w:t xml:space="preserve"> </w:t>
      </w:r>
      <w:r w:rsidRPr="007A1C1E">
        <w:rPr>
          <w:spacing w:val="-1"/>
        </w:rPr>
        <w:t>n</w:t>
      </w:r>
      <w:r w:rsidRPr="007A1C1E">
        <w:t>od</w:t>
      </w:r>
      <w:r w:rsidRPr="007A1C1E">
        <w:rPr>
          <w:spacing w:val="-1"/>
        </w:rPr>
        <w:t>e</w:t>
      </w:r>
      <w:r w:rsidRPr="007A1C1E">
        <w:t>,</w:t>
      </w:r>
      <w:r w:rsidRPr="007A1C1E">
        <w:rPr>
          <w:spacing w:val="1"/>
        </w:rPr>
        <w:t xml:space="preserve"> </w:t>
      </w:r>
      <w:r w:rsidRPr="007A1C1E">
        <w:t>a</w:t>
      </w:r>
      <w:r w:rsidRPr="007A1C1E">
        <w:rPr>
          <w:spacing w:val="-1"/>
        </w:rPr>
        <w:t>n</w:t>
      </w:r>
      <w:r w:rsidRPr="007A1C1E">
        <w:t>d</w:t>
      </w:r>
      <w:r w:rsidRPr="007A1C1E">
        <w:rPr>
          <w:spacing w:val="1"/>
        </w:rPr>
        <w:t xml:space="preserve"> </w:t>
      </w:r>
      <w:r w:rsidRPr="007A1C1E">
        <w:t>M repres</w:t>
      </w:r>
      <w:r w:rsidRPr="007A1C1E">
        <w:rPr>
          <w:spacing w:val="-1"/>
        </w:rPr>
        <w:t>e</w:t>
      </w:r>
      <w:r w:rsidRPr="007A1C1E">
        <w:rPr>
          <w:spacing w:val="1"/>
        </w:rPr>
        <w:t>n</w:t>
      </w:r>
      <w:r w:rsidRPr="007A1C1E">
        <w:rPr>
          <w:spacing w:val="-2"/>
        </w:rPr>
        <w:t>t</w:t>
      </w:r>
      <w:r w:rsidRPr="007A1C1E">
        <w:t>s a</w:t>
      </w:r>
      <w:r w:rsidRPr="007A1C1E">
        <w:rPr>
          <w:spacing w:val="2"/>
        </w:rPr>
        <w:t xml:space="preserve"> </w:t>
      </w:r>
      <w:r w:rsidRPr="007A1C1E">
        <w:rPr>
          <w:spacing w:val="-2"/>
        </w:rPr>
        <w:t>m</w:t>
      </w:r>
      <w:r w:rsidRPr="007A1C1E">
        <w:rPr>
          <w:spacing w:val="1"/>
        </w:rPr>
        <w:t>a</w:t>
      </w:r>
      <w:r w:rsidRPr="007A1C1E">
        <w:t>licious</w:t>
      </w:r>
      <w:r w:rsidRPr="007A1C1E">
        <w:rPr>
          <w:spacing w:val="1"/>
        </w:rPr>
        <w:t xml:space="preserve"> </w:t>
      </w:r>
      <w:r w:rsidRPr="007A1C1E">
        <w:t>n</w:t>
      </w:r>
      <w:r w:rsidRPr="007A1C1E">
        <w:rPr>
          <w:spacing w:val="-1"/>
        </w:rPr>
        <w:t>o</w:t>
      </w:r>
      <w:r w:rsidRPr="007A1C1E">
        <w:t>de. N</w:t>
      </w:r>
      <w:r w:rsidRPr="007A1C1E">
        <w:rPr>
          <w:spacing w:val="-1"/>
        </w:rPr>
        <w:t>o</w:t>
      </w:r>
      <w:r w:rsidRPr="007A1C1E">
        <w:t>de</w:t>
      </w:r>
      <w:r w:rsidRPr="007A1C1E">
        <w:rPr>
          <w:spacing w:val="1"/>
        </w:rPr>
        <w:t xml:space="preserve"> </w:t>
      </w:r>
      <w:r w:rsidRPr="007A1C1E">
        <w:t>P is</w:t>
      </w:r>
      <w:r w:rsidRPr="007A1C1E">
        <w:rPr>
          <w:spacing w:val="1"/>
        </w:rPr>
        <w:t xml:space="preserve"> </w:t>
      </w:r>
      <w:r w:rsidRPr="007A1C1E">
        <w:t>a</w:t>
      </w:r>
      <w:r w:rsidRPr="007A1C1E">
        <w:rPr>
          <w:spacing w:val="1"/>
        </w:rPr>
        <w:t xml:space="preserve"> </w:t>
      </w:r>
      <w:r w:rsidRPr="007A1C1E">
        <w:t>nei</w:t>
      </w:r>
      <w:r w:rsidRPr="007A1C1E">
        <w:rPr>
          <w:spacing w:val="1"/>
        </w:rPr>
        <w:t>g</w:t>
      </w:r>
      <w:r w:rsidRPr="007A1C1E">
        <w:rPr>
          <w:spacing w:val="-1"/>
        </w:rPr>
        <w:t>h</w:t>
      </w:r>
      <w:r w:rsidRPr="007A1C1E">
        <w:rPr>
          <w:spacing w:val="1"/>
        </w:rPr>
        <w:t>b</w:t>
      </w:r>
      <w:r w:rsidRPr="007A1C1E">
        <w:rPr>
          <w:spacing w:val="-1"/>
        </w:rPr>
        <w:t>o</w:t>
      </w:r>
      <w:r w:rsidRPr="007A1C1E">
        <w:t>r of</w:t>
      </w:r>
      <w:r w:rsidRPr="007A1C1E">
        <w:rPr>
          <w:spacing w:val="1"/>
        </w:rPr>
        <w:t xml:space="preserve"> </w:t>
      </w:r>
      <w:r w:rsidRPr="007A1C1E">
        <w:rPr>
          <w:spacing w:val="-1"/>
        </w:rPr>
        <w:t>n</w:t>
      </w:r>
      <w:r w:rsidRPr="007A1C1E">
        <w:t>ode</w:t>
      </w:r>
      <w:r w:rsidRPr="007A1C1E">
        <w:rPr>
          <w:spacing w:val="1"/>
        </w:rPr>
        <w:t xml:space="preserve"> </w:t>
      </w:r>
      <w:r w:rsidRPr="007A1C1E">
        <w:rPr>
          <w:spacing w:val="-1"/>
        </w:rPr>
        <w:t>M</w:t>
      </w:r>
      <w:r w:rsidRPr="007A1C1E">
        <w:t>. Alt</w:t>
      </w:r>
      <w:r w:rsidRPr="007A1C1E">
        <w:rPr>
          <w:spacing w:val="1"/>
        </w:rPr>
        <w:t>h</w:t>
      </w:r>
      <w:r w:rsidRPr="007A1C1E">
        <w:t>ou</w:t>
      </w:r>
      <w:r w:rsidRPr="007A1C1E">
        <w:rPr>
          <w:spacing w:val="1"/>
        </w:rPr>
        <w:t>g</w:t>
      </w:r>
      <w:r w:rsidRPr="007A1C1E">
        <w:t>h</w:t>
      </w:r>
      <w:r w:rsidRPr="007A1C1E">
        <w:rPr>
          <w:spacing w:val="1"/>
        </w:rPr>
        <w:t xml:space="preserve"> n</w:t>
      </w:r>
      <w:r w:rsidRPr="007A1C1E">
        <w:rPr>
          <w:spacing w:val="-1"/>
        </w:rPr>
        <w:t>o</w:t>
      </w:r>
      <w:r w:rsidRPr="007A1C1E">
        <w:rPr>
          <w:spacing w:val="1"/>
        </w:rPr>
        <w:t>d</w:t>
      </w:r>
      <w:r w:rsidRPr="007A1C1E">
        <w:t>e P</w:t>
      </w:r>
      <w:r w:rsidRPr="007A1C1E">
        <w:rPr>
          <w:spacing w:val="3"/>
        </w:rPr>
        <w:t xml:space="preserve"> </w:t>
      </w:r>
      <w:r w:rsidRPr="007A1C1E">
        <w:rPr>
          <w:spacing w:val="-2"/>
        </w:rPr>
        <w:t>m</w:t>
      </w:r>
      <w:r w:rsidRPr="007A1C1E">
        <w:rPr>
          <w:spacing w:val="1"/>
        </w:rPr>
        <w:t>a</w:t>
      </w:r>
      <w:r w:rsidRPr="007A1C1E">
        <w:t>y</w:t>
      </w:r>
      <w:r w:rsidRPr="007A1C1E">
        <w:rPr>
          <w:spacing w:val="1"/>
        </w:rPr>
        <w:t xml:space="preserve"> b</w:t>
      </w:r>
      <w:r w:rsidRPr="007A1C1E">
        <w:t>e</w:t>
      </w:r>
      <w:r w:rsidRPr="007A1C1E">
        <w:rPr>
          <w:spacing w:val="2"/>
        </w:rPr>
        <w:t xml:space="preserve"> </w:t>
      </w:r>
      <w:r w:rsidRPr="007A1C1E">
        <w:t>aware</w:t>
      </w:r>
      <w:r w:rsidRPr="007A1C1E">
        <w:rPr>
          <w:spacing w:val="1"/>
        </w:rPr>
        <w:t xml:space="preserve"> </w:t>
      </w:r>
      <w:r w:rsidRPr="007A1C1E">
        <w:t>t</w:t>
      </w:r>
      <w:r w:rsidRPr="007A1C1E">
        <w:rPr>
          <w:spacing w:val="1"/>
        </w:rPr>
        <w:t>h</w:t>
      </w:r>
      <w:r w:rsidRPr="007A1C1E">
        <w:t>at</w:t>
      </w:r>
      <w:r w:rsidRPr="007A1C1E">
        <w:rPr>
          <w:spacing w:val="1"/>
        </w:rPr>
        <w:t xml:space="preserve"> </w:t>
      </w:r>
      <w:r w:rsidRPr="007A1C1E">
        <w:t>it</w:t>
      </w:r>
      <w:r w:rsidRPr="007A1C1E">
        <w:rPr>
          <w:spacing w:val="1"/>
        </w:rPr>
        <w:t xml:space="preserve"> h</w:t>
      </w:r>
      <w:r w:rsidRPr="007A1C1E">
        <w:t>as</w:t>
      </w:r>
      <w:r w:rsidRPr="007A1C1E">
        <w:rPr>
          <w:spacing w:val="1"/>
        </w:rPr>
        <w:t xml:space="preserve"> n</w:t>
      </w:r>
      <w:r w:rsidRPr="007A1C1E">
        <w:t>o</w:t>
      </w:r>
      <w:r w:rsidRPr="007A1C1E">
        <w:rPr>
          <w:spacing w:val="2"/>
        </w:rPr>
        <w:t xml:space="preserve"> </w:t>
      </w:r>
      <w:r w:rsidRPr="007A1C1E">
        <w:rPr>
          <w:spacing w:val="1"/>
        </w:rPr>
        <w:t>d</w:t>
      </w:r>
      <w:r w:rsidRPr="007A1C1E">
        <w:t>irect</w:t>
      </w:r>
      <w:r w:rsidRPr="007A1C1E">
        <w:rPr>
          <w:spacing w:val="1"/>
        </w:rPr>
        <w:t xml:space="preserve"> n</w:t>
      </w:r>
      <w:r w:rsidRPr="007A1C1E">
        <w:t>eighb</w:t>
      </w:r>
      <w:r w:rsidRPr="007A1C1E">
        <w:rPr>
          <w:spacing w:val="1"/>
        </w:rPr>
        <w:t>o</w:t>
      </w:r>
      <w:r w:rsidRPr="007A1C1E">
        <w:t>r</w:t>
      </w:r>
      <w:r w:rsidRPr="007A1C1E">
        <w:rPr>
          <w:spacing w:val="2"/>
        </w:rPr>
        <w:t xml:space="preserve"> </w:t>
      </w:r>
      <w:r w:rsidRPr="007A1C1E">
        <w:t>with</w:t>
      </w:r>
      <w:r w:rsidRPr="007A1C1E">
        <w:rPr>
          <w:spacing w:val="2"/>
        </w:rPr>
        <w:t xml:space="preserve"> </w:t>
      </w:r>
      <w:r w:rsidRPr="007A1C1E">
        <w:t>t</w:t>
      </w:r>
      <w:r w:rsidRPr="007A1C1E">
        <w:rPr>
          <w:spacing w:val="1"/>
        </w:rPr>
        <w:t>h</w:t>
      </w:r>
      <w:r w:rsidRPr="007A1C1E">
        <w:t>e</w:t>
      </w:r>
      <w:r w:rsidRPr="007A1C1E">
        <w:rPr>
          <w:spacing w:val="1"/>
        </w:rPr>
        <w:t xml:space="preserve"> </w:t>
      </w:r>
      <w:r w:rsidRPr="007A1C1E">
        <w:t>a</w:t>
      </w:r>
      <w:r w:rsidRPr="007A1C1E">
        <w:rPr>
          <w:spacing w:val="1"/>
        </w:rPr>
        <w:t>d</w:t>
      </w:r>
      <w:r w:rsidRPr="007A1C1E">
        <w:t>dress</w:t>
      </w:r>
      <w:r w:rsidRPr="007A1C1E">
        <w:rPr>
          <w:spacing w:val="1"/>
        </w:rPr>
        <w:t xml:space="preserve"> </w:t>
      </w:r>
      <w:r w:rsidRPr="007A1C1E">
        <w:t>of</w:t>
      </w:r>
      <w:r w:rsidRPr="007A1C1E">
        <w:rPr>
          <w:spacing w:val="2"/>
        </w:rPr>
        <w:t xml:space="preserve"> </w:t>
      </w:r>
      <w:r w:rsidRPr="007A1C1E">
        <w:t>y</w:t>
      </w:r>
      <w:r w:rsidRPr="007A1C1E">
        <w:rPr>
          <w:spacing w:val="1"/>
        </w:rPr>
        <w:t xml:space="preserve"> b</w:t>
      </w:r>
      <w:r w:rsidRPr="007A1C1E">
        <w:t>y</w:t>
      </w:r>
      <w:r w:rsidRPr="007A1C1E">
        <w:rPr>
          <w:spacing w:val="2"/>
        </w:rPr>
        <w:t xml:space="preserve"> </w:t>
      </w:r>
      <w:r w:rsidRPr="007A1C1E">
        <w:t>mea</w:t>
      </w:r>
      <w:r w:rsidRPr="007A1C1E">
        <w:rPr>
          <w:spacing w:val="1"/>
        </w:rPr>
        <w:t>n</w:t>
      </w:r>
      <w:r w:rsidRPr="007A1C1E">
        <w:t>s</w:t>
      </w:r>
      <w:r w:rsidRPr="007A1C1E">
        <w:rPr>
          <w:spacing w:val="1"/>
        </w:rPr>
        <w:t xml:space="preserve"> </w:t>
      </w:r>
      <w:r w:rsidRPr="007A1C1E">
        <w:t>of</w:t>
      </w:r>
      <w:r w:rsidRPr="007A1C1E">
        <w:rPr>
          <w:spacing w:val="2"/>
        </w:rPr>
        <w:t xml:space="preserve"> </w:t>
      </w:r>
      <w:r w:rsidRPr="007A1C1E">
        <w:t>a</w:t>
      </w:r>
      <w:r w:rsidRPr="007A1C1E">
        <w:rPr>
          <w:spacing w:val="1"/>
        </w:rPr>
        <w:t xml:space="preserve"> n</w:t>
      </w:r>
      <w:r w:rsidRPr="007A1C1E">
        <w:t>ei</w:t>
      </w:r>
      <w:r w:rsidRPr="007A1C1E">
        <w:rPr>
          <w:spacing w:val="1"/>
        </w:rPr>
        <w:t>g</w:t>
      </w:r>
      <w:r w:rsidRPr="007A1C1E">
        <w:t>h</w:t>
      </w:r>
      <w:r w:rsidRPr="007A1C1E">
        <w:rPr>
          <w:spacing w:val="1"/>
        </w:rPr>
        <w:t>b</w:t>
      </w:r>
      <w:r w:rsidRPr="007A1C1E">
        <w:t>or</w:t>
      </w:r>
      <w:r w:rsidRPr="007A1C1E">
        <w:rPr>
          <w:spacing w:val="2"/>
        </w:rPr>
        <w:t xml:space="preserve"> </w:t>
      </w:r>
      <w:r w:rsidRPr="007A1C1E">
        <w:rPr>
          <w:spacing w:val="1"/>
        </w:rPr>
        <w:t>d</w:t>
      </w:r>
      <w:r w:rsidRPr="007A1C1E">
        <w:t>etection mec</w:t>
      </w:r>
      <w:r w:rsidRPr="007A1C1E">
        <w:rPr>
          <w:spacing w:val="1"/>
        </w:rPr>
        <w:t>h</w:t>
      </w:r>
      <w:r w:rsidRPr="007A1C1E">
        <w:t>a</w:t>
      </w:r>
      <w:r w:rsidRPr="007A1C1E">
        <w:rPr>
          <w:spacing w:val="1"/>
        </w:rPr>
        <w:t>n</w:t>
      </w:r>
      <w:r w:rsidRPr="007A1C1E">
        <w:t>is</w:t>
      </w:r>
      <w:r w:rsidRPr="007A1C1E">
        <w:rPr>
          <w:spacing w:val="-2"/>
        </w:rPr>
        <w:t>m</w:t>
      </w:r>
      <w:r w:rsidRPr="007A1C1E">
        <w:t>,</w:t>
      </w:r>
      <w:r w:rsidRPr="007A1C1E">
        <w:rPr>
          <w:spacing w:val="1"/>
        </w:rPr>
        <w:t xml:space="preserve"> </w:t>
      </w:r>
      <w:r w:rsidRPr="007A1C1E">
        <w:t>it</w:t>
      </w:r>
      <w:r w:rsidRPr="007A1C1E">
        <w:rPr>
          <w:spacing w:val="1"/>
        </w:rPr>
        <w:t xml:space="preserve"> </w:t>
      </w:r>
      <w:r w:rsidRPr="007A1C1E">
        <w:t>still t</w:t>
      </w:r>
      <w:r w:rsidRPr="007A1C1E">
        <w:rPr>
          <w:spacing w:val="1"/>
        </w:rPr>
        <w:t>h</w:t>
      </w:r>
      <w:r w:rsidRPr="007A1C1E">
        <w:t>i</w:t>
      </w:r>
      <w:r w:rsidRPr="007A1C1E">
        <w:rPr>
          <w:spacing w:val="1"/>
        </w:rPr>
        <w:t>nk</w:t>
      </w:r>
      <w:r w:rsidRPr="007A1C1E">
        <w:t xml:space="preserve">s </w:t>
      </w:r>
      <w:r w:rsidRPr="007A1C1E">
        <w:rPr>
          <w:spacing w:val="-2"/>
        </w:rPr>
        <w:t>t</w:t>
      </w:r>
      <w:r w:rsidRPr="007A1C1E">
        <w:rPr>
          <w:spacing w:val="1"/>
        </w:rPr>
        <w:t>h</w:t>
      </w:r>
      <w:r w:rsidRPr="007A1C1E">
        <w:t>at t</w:t>
      </w:r>
      <w:r w:rsidRPr="007A1C1E">
        <w:rPr>
          <w:spacing w:val="1"/>
        </w:rPr>
        <w:t>h</w:t>
      </w:r>
      <w:r w:rsidRPr="007A1C1E">
        <w:t>e</w:t>
      </w:r>
      <w:r w:rsidRPr="007A1C1E">
        <w:rPr>
          <w:spacing w:val="-1"/>
        </w:rPr>
        <w:t xml:space="preserve"> </w:t>
      </w:r>
      <w:r w:rsidRPr="007A1C1E">
        <w:rPr>
          <w:spacing w:val="1"/>
        </w:rPr>
        <w:t>v</w:t>
      </w:r>
      <w:r w:rsidRPr="007A1C1E">
        <w:t>eto</w:t>
      </w:r>
      <w:r w:rsidRPr="007A1C1E">
        <w:rPr>
          <w:spacing w:val="1"/>
        </w:rPr>
        <w:t xml:space="preserve"> </w:t>
      </w:r>
      <w:r w:rsidRPr="007A1C1E">
        <w:rPr>
          <w:spacing w:val="-2"/>
        </w:rPr>
        <w:t>m</w:t>
      </w:r>
      <w:r w:rsidRPr="007A1C1E">
        <w:t>essa</w:t>
      </w:r>
      <w:r w:rsidRPr="007A1C1E">
        <w:rPr>
          <w:spacing w:val="1"/>
        </w:rPr>
        <w:t>g</w:t>
      </w:r>
      <w:r w:rsidRPr="007A1C1E">
        <w:t>e is</w:t>
      </w:r>
      <w:r w:rsidRPr="007A1C1E">
        <w:rPr>
          <w:spacing w:val="-1"/>
        </w:rPr>
        <w:t xml:space="preserve"> </w:t>
      </w:r>
      <w:r w:rsidRPr="007A1C1E">
        <w:t>forwar</w:t>
      </w:r>
      <w:r w:rsidRPr="007A1C1E">
        <w:rPr>
          <w:spacing w:val="1"/>
        </w:rPr>
        <w:t>d</w:t>
      </w:r>
      <w:r w:rsidRPr="007A1C1E">
        <w:rPr>
          <w:spacing w:val="-1"/>
        </w:rPr>
        <w:t>e</w:t>
      </w:r>
      <w:r w:rsidRPr="007A1C1E">
        <w:t xml:space="preserve">d </w:t>
      </w:r>
      <w:r w:rsidRPr="007A1C1E">
        <w:rPr>
          <w:spacing w:val="1"/>
        </w:rPr>
        <w:t>b</w:t>
      </w:r>
      <w:r w:rsidRPr="007A1C1E">
        <w:t>y no</w:t>
      </w:r>
      <w:r w:rsidRPr="007A1C1E">
        <w:rPr>
          <w:spacing w:val="1"/>
        </w:rPr>
        <w:t>d</w:t>
      </w:r>
      <w:r w:rsidRPr="007A1C1E">
        <w:t>e M</w:t>
      </w:r>
      <w:r w:rsidRPr="007A1C1E">
        <w:rPr>
          <w:spacing w:val="-1"/>
        </w:rPr>
        <w:t xml:space="preserve"> </w:t>
      </w:r>
      <w:r w:rsidRPr="007A1C1E">
        <w:t>fr</w:t>
      </w:r>
      <w:r w:rsidRPr="007A1C1E">
        <w:rPr>
          <w:spacing w:val="1"/>
        </w:rPr>
        <w:t>o</w:t>
      </w:r>
      <w:r w:rsidRPr="007A1C1E">
        <w:t>m</w:t>
      </w:r>
      <w:r w:rsidRPr="007A1C1E">
        <w:rPr>
          <w:spacing w:val="-2"/>
        </w:rPr>
        <w:t xml:space="preserve"> </w:t>
      </w:r>
      <w:r w:rsidRPr="007A1C1E">
        <w:t>a</w:t>
      </w:r>
      <w:r w:rsidRPr="007A1C1E">
        <w:rPr>
          <w:spacing w:val="1"/>
        </w:rPr>
        <w:t>no</w:t>
      </w:r>
      <w:r w:rsidRPr="007A1C1E">
        <w:t>t</w:t>
      </w:r>
      <w:r w:rsidRPr="007A1C1E">
        <w:rPr>
          <w:spacing w:val="1"/>
        </w:rPr>
        <w:t>h</w:t>
      </w:r>
      <w:r w:rsidRPr="007A1C1E">
        <w:rPr>
          <w:spacing w:val="-1"/>
        </w:rPr>
        <w:t>e</w:t>
      </w:r>
      <w:r w:rsidRPr="007A1C1E">
        <w:t>r</w:t>
      </w:r>
      <w:r w:rsidRPr="007A1C1E">
        <w:rPr>
          <w:spacing w:val="-1"/>
        </w:rPr>
        <w:t xml:space="preserve"> </w:t>
      </w:r>
      <w:r w:rsidRPr="007A1C1E">
        <w:rPr>
          <w:spacing w:val="1"/>
        </w:rPr>
        <w:t>n</w:t>
      </w:r>
      <w:r w:rsidRPr="007A1C1E">
        <w:rPr>
          <w:spacing w:val="-1"/>
        </w:rPr>
        <w:t>o</w:t>
      </w:r>
      <w:r w:rsidRPr="007A1C1E">
        <w:rPr>
          <w:spacing w:val="1"/>
        </w:rPr>
        <w:t>d</w:t>
      </w:r>
      <w:r w:rsidRPr="007A1C1E">
        <w:t>e</w:t>
      </w:r>
      <w:r w:rsidRPr="007A1C1E">
        <w:rPr>
          <w:spacing w:val="-1"/>
        </w:rPr>
        <w:t xml:space="preserve"> </w:t>
      </w:r>
      <w:r w:rsidRPr="007A1C1E">
        <w:t>N’.</w:t>
      </w:r>
    </w:p>
    <w:p w:rsidR="003139EB" w:rsidRPr="007A1C1E" w:rsidRDefault="003139EB">
      <w:pPr>
        <w:spacing w:line="220" w:lineRule="exact"/>
      </w:pPr>
    </w:p>
    <w:p w:rsidR="003139EB" w:rsidRPr="007A1C1E" w:rsidRDefault="00716EB3" w:rsidP="0071715E">
      <w:pPr>
        <w:ind w:right="4"/>
        <w:jc w:val="both"/>
      </w:pPr>
      <w:r w:rsidRPr="007A1C1E">
        <w:rPr>
          <w:b/>
          <w:spacing w:val="1"/>
        </w:rPr>
        <w:t>4</w:t>
      </w:r>
      <w:r w:rsidRPr="007A1C1E">
        <w:rPr>
          <w:b/>
          <w:spacing w:val="-1"/>
        </w:rPr>
        <w:t>.</w:t>
      </w:r>
      <w:r w:rsidRPr="007A1C1E">
        <w:rPr>
          <w:b/>
          <w:spacing w:val="1"/>
        </w:rPr>
        <w:t>2</w:t>
      </w:r>
      <w:r w:rsidRPr="007A1C1E">
        <w:rPr>
          <w:b/>
          <w:spacing w:val="-1"/>
        </w:rPr>
        <w:t>.</w:t>
      </w:r>
      <w:r w:rsidRPr="007A1C1E">
        <w:rPr>
          <w:b/>
        </w:rPr>
        <w:t>7</w:t>
      </w:r>
      <w:r w:rsidRPr="007A1C1E">
        <w:rPr>
          <w:b/>
          <w:spacing w:val="-18"/>
        </w:rPr>
        <w:t xml:space="preserve"> </w:t>
      </w:r>
      <w:r w:rsidRPr="007A1C1E">
        <w:rPr>
          <w:b/>
          <w:i/>
          <w:spacing w:val="-1"/>
        </w:rPr>
        <w:t>St</w:t>
      </w:r>
      <w:r w:rsidRPr="007A1C1E">
        <w:rPr>
          <w:b/>
          <w:i/>
          <w:spacing w:val="1"/>
        </w:rPr>
        <w:t>a</w:t>
      </w:r>
      <w:r w:rsidRPr="007A1C1E">
        <w:rPr>
          <w:b/>
          <w:i/>
          <w:spacing w:val="-1"/>
        </w:rPr>
        <w:t>t</w:t>
      </w:r>
      <w:r w:rsidRPr="007A1C1E">
        <w:rPr>
          <w:b/>
          <w:i/>
        </w:rPr>
        <w:t xml:space="preserve">e </w:t>
      </w:r>
      <w:r w:rsidRPr="007A1C1E">
        <w:rPr>
          <w:b/>
          <w:i/>
          <w:spacing w:val="-1"/>
        </w:rPr>
        <w:t>P</w:t>
      </w:r>
      <w:r w:rsidRPr="007A1C1E">
        <w:rPr>
          <w:b/>
          <w:i/>
          <w:spacing w:val="1"/>
        </w:rPr>
        <w:t>o</w:t>
      </w:r>
      <w:r w:rsidRPr="007A1C1E">
        <w:rPr>
          <w:b/>
          <w:i/>
          <w:spacing w:val="-1"/>
        </w:rPr>
        <w:t>lluti</w:t>
      </w:r>
      <w:r w:rsidRPr="007A1C1E">
        <w:rPr>
          <w:b/>
          <w:i/>
          <w:spacing w:val="1"/>
        </w:rPr>
        <w:t>o</w:t>
      </w:r>
      <w:r w:rsidRPr="007A1C1E">
        <w:rPr>
          <w:b/>
          <w:i/>
        </w:rPr>
        <w:t xml:space="preserve">n </w:t>
      </w:r>
      <w:r w:rsidRPr="007A1C1E">
        <w:rPr>
          <w:b/>
          <w:i/>
          <w:spacing w:val="1"/>
        </w:rPr>
        <w:t>a</w:t>
      </w:r>
      <w:r w:rsidRPr="007A1C1E">
        <w:rPr>
          <w:b/>
          <w:i/>
          <w:spacing w:val="-1"/>
        </w:rPr>
        <w:t>tt</w:t>
      </w:r>
      <w:r w:rsidRPr="007A1C1E">
        <w:rPr>
          <w:b/>
          <w:i/>
          <w:spacing w:val="1"/>
        </w:rPr>
        <w:t>a</w:t>
      </w:r>
      <w:r w:rsidRPr="007A1C1E">
        <w:rPr>
          <w:b/>
          <w:i/>
          <w:spacing w:val="-1"/>
        </w:rPr>
        <w:t>ck</w:t>
      </w:r>
    </w:p>
    <w:p w:rsidR="003139EB" w:rsidRPr="007A1C1E" w:rsidRDefault="003139EB" w:rsidP="0071715E">
      <w:pPr>
        <w:spacing w:before="2" w:line="140" w:lineRule="exact"/>
        <w:ind w:right="4"/>
      </w:pPr>
    </w:p>
    <w:p w:rsidR="003139EB" w:rsidRPr="007A1C1E" w:rsidRDefault="00716EB3">
      <w:pPr>
        <w:spacing w:line="270" w:lineRule="auto"/>
        <w:ind w:left="120" w:right="84"/>
        <w:jc w:val="both"/>
      </w:pPr>
      <w:r w:rsidRPr="007A1C1E">
        <w:t>If</w:t>
      </w:r>
      <w:r w:rsidRPr="007A1C1E">
        <w:rPr>
          <w:spacing w:val="1"/>
        </w:rPr>
        <w:t xml:space="preserve"> </w:t>
      </w:r>
      <w:r w:rsidRPr="007A1C1E">
        <w:t>a</w:t>
      </w:r>
      <w:r w:rsidRPr="007A1C1E">
        <w:rPr>
          <w:spacing w:val="1"/>
        </w:rPr>
        <w:t xml:space="preserve"> </w:t>
      </w:r>
      <w:r w:rsidRPr="007A1C1E">
        <w:rPr>
          <w:spacing w:val="-2"/>
        </w:rPr>
        <w:t>m</w:t>
      </w:r>
      <w:r w:rsidRPr="007A1C1E">
        <w:t>ali</w:t>
      </w:r>
      <w:r w:rsidRPr="007A1C1E">
        <w:rPr>
          <w:spacing w:val="1"/>
        </w:rPr>
        <w:t>c</w:t>
      </w:r>
      <w:r w:rsidRPr="007A1C1E">
        <w:t>i</w:t>
      </w:r>
      <w:r w:rsidRPr="007A1C1E">
        <w:rPr>
          <w:spacing w:val="1"/>
        </w:rPr>
        <w:t>ou</w:t>
      </w:r>
      <w:r w:rsidRPr="007A1C1E">
        <w:t xml:space="preserve">s </w:t>
      </w:r>
      <w:r w:rsidRPr="007A1C1E">
        <w:rPr>
          <w:spacing w:val="1"/>
        </w:rPr>
        <w:t>n</w:t>
      </w:r>
      <w:r w:rsidRPr="007A1C1E">
        <w:rPr>
          <w:spacing w:val="-1"/>
        </w:rPr>
        <w:t>o</w:t>
      </w:r>
      <w:r w:rsidRPr="007A1C1E">
        <w:rPr>
          <w:spacing w:val="1"/>
        </w:rPr>
        <w:t>d</w:t>
      </w:r>
      <w:r w:rsidRPr="007A1C1E">
        <w:t xml:space="preserve">e </w:t>
      </w:r>
      <w:r w:rsidRPr="007A1C1E">
        <w:rPr>
          <w:spacing w:val="1"/>
        </w:rPr>
        <w:t>g</w:t>
      </w:r>
      <w:r w:rsidRPr="007A1C1E">
        <w:t>i</w:t>
      </w:r>
      <w:r w:rsidRPr="007A1C1E">
        <w:rPr>
          <w:spacing w:val="1"/>
        </w:rPr>
        <w:t>v</w:t>
      </w:r>
      <w:r w:rsidRPr="007A1C1E">
        <w:t>es</w:t>
      </w:r>
      <w:r w:rsidRPr="007A1C1E">
        <w:rPr>
          <w:spacing w:val="1"/>
        </w:rPr>
        <w:t xml:space="preserve"> </w:t>
      </w:r>
      <w:r w:rsidRPr="007A1C1E">
        <w:t>i</w:t>
      </w:r>
      <w:r w:rsidRPr="007A1C1E">
        <w:rPr>
          <w:spacing w:val="1"/>
        </w:rPr>
        <w:t>n</w:t>
      </w:r>
      <w:r w:rsidRPr="007A1C1E">
        <w:t>c</w:t>
      </w:r>
      <w:r w:rsidRPr="007A1C1E">
        <w:rPr>
          <w:spacing w:val="1"/>
        </w:rPr>
        <w:t>o</w:t>
      </w:r>
      <w:r w:rsidRPr="007A1C1E">
        <w:t>rrect</w:t>
      </w:r>
      <w:r w:rsidRPr="007A1C1E">
        <w:rPr>
          <w:spacing w:val="1"/>
        </w:rPr>
        <w:t xml:space="preserve"> p</w:t>
      </w:r>
      <w:r w:rsidRPr="007A1C1E">
        <w:rPr>
          <w:spacing w:val="-1"/>
        </w:rPr>
        <w:t>a</w:t>
      </w:r>
      <w:r w:rsidRPr="007A1C1E">
        <w:t>ra</w:t>
      </w:r>
      <w:r w:rsidRPr="007A1C1E">
        <w:rPr>
          <w:spacing w:val="-2"/>
        </w:rPr>
        <w:t>m</w:t>
      </w:r>
      <w:r w:rsidRPr="007A1C1E">
        <w:t>e</w:t>
      </w:r>
      <w:r w:rsidRPr="007A1C1E">
        <w:rPr>
          <w:spacing w:val="1"/>
        </w:rPr>
        <w:t>t</w:t>
      </w:r>
      <w:r w:rsidRPr="007A1C1E">
        <w:t>ers</w:t>
      </w:r>
      <w:r w:rsidRPr="007A1C1E">
        <w:rPr>
          <w:spacing w:val="1"/>
        </w:rPr>
        <w:t xml:space="preserve"> </w:t>
      </w:r>
      <w:r w:rsidRPr="007A1C1E">
        <w:t>in</w:t>
      </w:r>
      <w:r w:rsidRPr="007A1C1E">
        <w:rPr>
          <w:spacing w:val="2"/>
        </w:rPr>
        <w:t xml:space="preserve"> </w:t>
      </w:r>
      <w:r w:rsidRPr="007A1C1E">
        <w:t>re</w:t>
      </w:r>
      <w:r w:rsidRPr="007A1C1E">
        <w:rPr>
          <w:spacing w:val="1"/>
        </w:rPr>
        <w:t>p</w:t>
      </w:r>
      <w:r w:rsidRPr="007A1C1E">
        <w:t>ly,</w:t>
      </w:r>
      <w:r w:rsidRPr="007A1C1E">
        <w:rPr>
          <w:spacing w:val="1"/>
        </w:rPr>
        <w:t xml:space="preserve"> </w:t>
      </w:r>
      <w:r w:rsidRPr="007A1C1E">
        <w:t>it</w:t>
      </w:r>
      <w:r w:rsidRPr="007A1C1E">
        <w:rPr>
          <w:spacing w:val="1"/>
        </w:rPr>
        <w:t xml:space="preserve"> </w:t>
      </w:r>
      <w:r w:rsidRPr="007A1C1E">
        <w:t>is</w:t>
      </w:r>
      <w:r w:rsidRPr="007A1C1E">
        <w:rPr>
          <w:spacing w:val="1"/>
        </w:rPr>
        <w:t xml:space="preserve"> </w:t>
      </w:r>
      <w:r w:rsidRPr="007A1C1E">
        <w:t>called</w:t>
      </w:r>
      <w:r w:rsidRPr="007A1C1E">
        <w:rPr>
          <w:spacing w:val="2"/>
        </w:rPr>
        <w:t xml:space="preserve"> </w:t>
      </w:r>
      <w:r w:rsidRPr="007A1C1E">
        <w:t>t</w:t>
      </w:r>
      <w:r w:rsidRPr="007A1C1E">
        <w:rPr>
          <w:spacing w:val="1"/>
        </w:rPr>
        <w:t>h</w:t>
      </w:r>
      <w:r w:rsidRPr="007A1C1E">
        <w:t>e</w:t>
      </w:r>
      <w:r w:rsidRPr="007A1C1E">
        <w:rPr>
          <w:spacing w:val="1"/>
        </w:rPr>
        <w:t xml:space="preserve"> </w:t>
      </w:r>
      <w:r w:rsidRPr="007A1C1E">
        <w:t>state</w:t>
      </w:r>
      <w:r w:rsidRPr="007A1C1E">
        <w:rPr>
          <w:spacing w:val="1"/>
        </w:rPr>
        <w:t xml:space="preserve"> po</w:t>
      </w:r>
      <w:r w:rsidRPr="007A1C1E">
        <w:t>ll</w:t>
      </w:r>
      <w:r w:rsidRPr="007A1C1E">
        <w:rPr>
          <w:spacing w:val="1"/>
        </w:rPr>
        <w:t>u</w:t>
      </w:r>
      <w:r w:rsidRPr="007A1C1E">
        <w:t>ti</w:t>
      </w:r>
      <w:r w:rsidRPr="007A1C1E">
        <w:rPr>
          <w:spacing w:val="1"/>
        </w:rPr>
        <w:t>o</w:t>
      </w:r>
      <w:r w:rsidRPr="007A1C1E">
        <w:t>n</w:t>
      </w:r>
      <w:r w:rsidRPr="007A1C1E">
        <w:rPr>
          <w:spacing w:val="1"/>
        </w:rPr>
        <w:t xml:space="preserve"> </w:t>
      </w:r>
      <w:r w:rsidRPr="007A1C1E">
        <w:t>attac</w:t>
      </w:r>
      <w:r w:rsidRPr="007A1C1E">
        <w:rPr>
          <w:spacing w:val="1"/>
        </w:rPr>
        <w:t>k</w:t>
      </w:r>
      <w:r w:rsidRPr="007A1C1E">
        <w:t>.</w:t>
      </w:r>
      <w:r w:rsidRPr="007A1C1E">
        <w:rPr>
          <w:spacing w:val="1"/>
        </w:rPr>
        <w:t xml:space="preserve"> </w:t>
      </w:r>
      <w:r w:rsidRPr="007A1C1E">
        <w:t>For</w:t>
      </w:r>
      <w:r w:rsidRPr="007A1C1E">
        <w:rPr>
          <w:spacing w:val="1"/>
        </w:rPr>
        <w:t xml:space="preserve"> </w:t>
      </w:r>
      <w:r w:rsidRPr="007A1C1E">
        <w:t>e</w:t>
      </w:r>
      <w:r w:rsidRPr="007A1C1E">
        <w:rPr>
          <w:spacing w:val="1"/>
        </w:rPr>
        <w:t>x</w:t>
      </w:r>
      <w:r w:rsidRPr="007A1C1E">
        <w:t>a</w:t>
      </w:r>
      <w:r w:rsidRPr="007A1C1E">
        <w:rPr>
          <w:spacing w:val="-2"/>
        </w:rPr>
        <w:t>m</w:t>
      </w:r>
      <w:r w:rsidRPr="007A1C1E">
        <w:rPr>
          <w:spacing w:val="1"/>
        </w:rPr>
        <w:t>p</w:t>
      </w:r>
      <w:r w:rsidRPr="007A1C1E">
        <w:t>le,</w:t>
      </w:r>
      <w:r w:rsidRPr="007A1C1E">
        <w:rPr>
          <w:spacing w:val="1"/>
        </w:rPr>
        <w:t xml:space="preserve"> </w:t>
      </w:r>
      <w:r w:rsidRPr="007A1C1E">
        <w:t>in</w:t>
      </w:r>
      <w:r w:rsidRPr="007A1C1E">
        <w:rPr>
          <w:spacing w:val="2"/>
        </w:rPr>
        <w:t xml:space="preserve"> </w:t>
      </w:r>
      <w:r w:rsidRPr="007A1C1E">
        <w:rPr>
          <w:spacing w:val="1"/>
        </w:rPr>
        <w:t>b</w:t>
      </w:r>
      <w:r w:rsidRPr="007A1C1E">
        <w:t>est ef</w:t>
      </w:r>
      <w:r w:rsidRPr="007A1C1E">
        <w:rPr>
          <w:spacing w:val="-1"/>
        </w:rPr>
        <w:t>f</w:t>
      </w:r>
      <w:r w:rsidRPr="007A1C1E">
        <w:rPr>
          <w:spacing w:val="1"/>
        </w:rPr>
        <w:t>o</w:t>
      </w:r>
      <w:r w:rsidRPr="007A1C1E">
        <w:t>rt</w:t>
      </w:r>
      <w:r w:rsidRPr="007A1C1E">
        <w:rPr>
          <w:spacing w:val="1"/>
        </w:rPr>
        <w:t xml:space="preserve"> </w:t>
      </w:r>
      <w:r w:rsidRPr="007A1C1E">
        <w:t>a</w:t>
      </w:r>
      <w:r w:rsidRPr="007A1C1E">
        <w:rPr>
          <w:spacing w:val="-1"/>
        </w:rPr>
        <w:t>ll</w:t>
      </w:r>
      <w:r w:rsidRPr="007A1C1E">
        <w:rPr>
          <w:spacing w:val="1"/>
        </w:rPr>
        <w:t>o</w:t>
      </w:r>
      <w:r w:rsidRPr="007A1C1E">
        <w:t>ca</w:t>
      </w:r>
      <w:r w:rsidRPr="007A1C1E">
        <w:rPr>
          <w:spacing w:val="-1"/>
        </w:rPr>
        <w:t>tio</w:t>
      </w:r>
      <w:r w:rsidRPr="007A1C1E">
        <w:t>n,</w:t>
      </w:r>
      <w:r w:rsidRPr="007A1C1E">
        <w:rPr>
          <w:spacing w:val="2"/>
        </w:rPr>
        <w:t xml:space="preserve"> </w:t>
      </w:r>
      <w:r w:rsidRPr="007A1C1E">
        <w:t xml:space="preserve">a </w:t>
      </w:r>
      <w:r w:rsidRPr="007A1C1E">
        <w:rPr>
          <w:spacing w:val="-2"/>
        </w:rPr>
        <w:t>m</w:t>
      </w:r>
      <w:r w:rsidRPr="007A1C1E">
        <w:t>al</w:t>
      </w:r>
      <w:r w:rsidRPr="007A1C1E">
        <w:rPr>
          <w:spacing w:val="-1"/>
        </w:rPr>
        <w:t>i</w:t>
      </w:r>
      <w:r w:rsidRPr="007A1C1E">
        <w:t>c</w:t>
      </w:r>
      <w:r w:rsidRPr="007A1C1E">
        <w:rPr>
          <w:spacing w:val="-1"/>
        </w:rPr>
        <w:t>i</w:t>
      </w:r>
      <w:r w:rsidRPr="007A1C1E">
        <w:t>ous</w:t>
      </w:r>
      <w:r w:rsidRPr="007A1C1E">
        <w:rPr>
          <w:spacing w:val="1"/>
        </w:rPr>
        <w:t xml:space="preserve"> </w:t>
      </w:r>
      <w:r w:rsidRPr="007A1C1E">
        <w:t>a</w:t>
      </w:r>
      <w:r w:rsidRPr="007A1C1E">
        <w:rPr>
          <w:spacing w:val="-1"/>
        </w:rPr>
        <w:t>ll</w:t>
      </w:r>
      <w:r w:rsidRPr="007A1C1E">
        <w:rPr>
          <w:spacing w:val="1"/>
        </w:rPr>
        <w:t>o</w:t>
      </w:r>
      <w:r w:rsidRPr="007A1C1E">
        <w:t>ca</w:t>
      </w:r>
      <w:r w:rsidRPr="007A1C1E">
        <w:rPr>
          <w:spacing w:val="-1"/>
        </w:rPr>
        <w:t>t</w:t>
      </w:r>
      <w:r w:rsidRPr="007A1C1E">
        <w:t>or</w:t>
      </w:r>
      <w:r w:rsidRPr="007A1C1E">
        <w:rPr>
          <w:spacing w:val="2"/>
        </w:rPr>
        <w:t xml:space="preserve"> </w:t>
      </w:r>
      <w:r w:rsidRPr="007A1C1E">
        <w:t>c</w:t>
      </w:r>
      <w:r w:rsidRPr="007A1C1E">
        <w:rPr>
          <w:spacing w:val="-1"/>
        </w:rPr>
        <w:t>a</w:t>
      </w:r>
      <w:r w:rsidRPr="007A1C1E">
        <w:t>n</w:t>
      </w:r>
      <w:r w:rsidRPr="007A1C1E">
        <w:rPr>
          <w:spacing w:val="2"/>
        </w:rPr>
        <w:t xml:space="preserve"> </w:t>
      </w:r>
      <w:r w:rsidRPr="007A1C1E">
        <w:rPr>
          <w:spacing w:val="-1"/>
        </w:rPr>
        <w:t>al</w:t>
      </w:r>
      <w:r w:rsidRPr="007A1C1E">
        <w:t>wa</w:t>
      </w:r>
      <w:r w:rsidRPr="007A1C1E">
        <w:rPr>
          <w:spacing w:val="-1"/>
        </w:rPr>
        <w:t>y</w:t>
      </w:r>
      <w:r w:rsidRPr="007A1C1E">
        <w:t>s</w:t>
      </w:r>
      <w:r w:rsidRPr="007A1C1E">
        <w:rPr>
          <w:spacing w:val="2"/>
        </w:rPr>
        <w:t xml:space="preserve"> </w:t>
      </w:r>
      <w:r w:rsidRPr="007A1C1E">
        <w:t>g</w:t>
      </w:r>
      <w:r w:rsidRPr="007A1C1E">
        <w:rPr>
          <w:spacing w:val="-2"/>
        </w:rPr>
        <w:t>i</w:t>
      </w:r>
      <w:r w:rsidRPr="007A1C1E">
        <w:t>ve</w:t>
      </w:r>
      <w:r w:rsidRPr="007A1C1E">
        <w:rPr>
          <w:spacing w:val="2"/>
        </w:rPr>
        <w:t xml:space="preserve"> </w:t>
      </w:r>
      <w:r w:rsidRPr="007A1C1E">
        <w:rPr>
          <w:spacing w:val="-1"/>
        </w:rPr>
        <w:t>t</w:t>
      </w:r>
      <w:r w:rsidRPr="007A1C1E">
        <w:rPr>
          <w:spacing w:val="1"/>
        </w:rPr>
        <w:t>h</w:t>
      </w:r>
      <w:r w:rsidRPr="007A1C1E">
        <w:t>e n</w:t>
      </w:r>
      <w:r w:rsidRPr="007A1C1E">
        <w:rPr>
          <w:spacing w:val="-1"/>
        </w:rPr>
        <w:t>e</w:t>
      </w:r>
      <w:r w:rsidRPr="007A1C1E">
        <w:t>w</w:t>
      </w:r>
      <w:r w:rsidRPr="007A1C1E">
        <w:rPr>
          <w:spacing w:val="1"/>
        </w:rPr>
        <w:t xml:space="preserve"> </w:t>
      </w:r>
      <w:r w:rsidRPr="007A1C1E">
        <w:t>n</w:t>
      </w:r>
      <w:r w:rsidRPr="007A1C1E">
        <w:rPr>
          <w:spacing w:val="-1"/>
        </w:rPr>
        <w:t>o</w:t>
      </w:r>
      <w:r w:rsidRPr="007A1C1E">
        <w:t>de</w:t>
      </w:r>
      <w:r w:rsidRPr="007A1C1E">
        <w:rPr>
          <w:spacing w:val="2"/>
        </w:rPr>
        <w:t xml:space="preserve"> </w:t>
      </w:r>
      <w:r w:rsidRPr="007A1C1E">
        <w:rPr>
          <w:spacing w:val="-1"/>
        </w:rPr>
        <w:t>a</w:t>
      </w:r>
      <w:r w:rsidRPr="007A1C1E">
        <w:t>n</w:t>
      </w:r>
      <w:r w:rsidRPr="007A1C1E">
        <w:rPr>
          <w:spacing w:val="1"/>
        </w:rPr>
        <w:t xml:space="preserve"> </w:t>
      </w:r>
      <w:r w:rsidRPr="007A1C1E">
        <w:t>occ</w:t>
      </w:r>
      <w:r w:rsidRPr="007A1C1E">
        <w:rPr>
          <w:spacing w:val="-1"/>
        </w:rPr>
        <w:t>u</w:t>
      </w:r>
      <w:r w:rsidRPr="007A1C1E">
        <w:t>p</w:t>
      </w:r>
      <w:r w:rsidRPr="007A1C1E">
        <w:rPr>
          <w:spacing w:val="-1"/>
        </w:rPr>
        <w:t>i</w:t>
      </w:r>
      <w:r w:rsidRPr="007A1C1E">
        <w:t>ed</w:t>
      </w:r>
      <w:r w:rsidRPr="007A1C1E">
        <w:rPr>
          <w:spacing w:val="1"/>
        </w:rPr>
        <w:t xml:space="preserve"> </w:t>
      </w:r>
      <w:r w:rsidRPr="007A1C1E">
        <w:t>a</w:t>
      </w:r>
      <w:r w:rsidRPr="007A1C1E">
        <w:rPr>
          <w:spacing w:val="-1"/>
        </w:rPr>
        <w:t>ddr</w:t>
      </w:r>
      <w:r w:rsidRPr="007A1C1E">
        <w:t>ess,</w:t>
      </w:r>
      <w:r w:rsidRPr="007A1C1E">
        <w:rPr>
          <w:spacing w:val="1"/>
        </w:rPr>
        <w:t xml:space="preserve"> </w:t>
      </w:r>
      <w:r w:rsidRPr="007A1C1E">
        <w:t>wh</w:t>
      </w:r>
      <w:r w:rsidRPr="007A1C1E">
        <w:rPr>
          <w:spacing w:val="-1"/>
        </w:rPr>
        <w:t>ic</w:t>
      </w:r>
      <w:r w:rsidRPr="007A1C1E">
        <w:t>h</w:t>
      </w:r>
      <w:r w:rsidRPr="007A1C1E">
        <w:rPr>
          <w:spacing w:val="2"/>
        </w:rPr>
        <w:t xml:space="preserve"> </w:t>
      </w:r>
      <w:r w:rsidRPr="007A1C1E">
        <w:rPr>
          <w:spacing w:val="-1"/>
        </w:rPr>
        <w:t>l</w:t>
      </w:r>
      <w:r w:rsidRPr="007A1C1E">
        <w:t>e</w:t>
      </w:r>
      <w:r w:rsidRPr="007A1C1E">
        <w:rPr>
          <w:spacing w:val="-1"/>
        </w:rPr>
        <w:t>a</w:t>
      </w:r>
      <w:r w:rsidRPr="007A1C1E">
        <w:rPr>
          <w:spacing w:val="1"/>
        </w:rPr>
        <w:t>d</w:t>
      </w:r>
      <w:r w:rsidRPr="007A1C1E">
        <w:t>s</w:t>
      </w:r>
      <w:r w:rsidRPr="007A1C1E">
        <w:rPr>
          <w:spacing w:val="2"/>
        </w:rPr>
        <w:t xml:space="preserve"> </w:t>
      </w:r>
      <w:r w:rsidRPr="007A1C1E">
        <w:rPr>
          <w:spacing w:val="-1"/>
        </w:rPr>
        <w:t>t</w:t>
      </w:r>
      <w:r w:rsidRPr="007A1C1E">
        <w:t>o</w:t>
      </w:r>
      <w:r w:rsidRPr="007A1C1E">
        <w:rPr>
          <w:spacing w:val="1"/>
        </w:rPr>
        <w:t xml:space="preserve"> </w:t>
      </w:r>
      <w:r w:rsidRPr="007A1C1E">
        <w:t>r</w:t>
      </w:r>
      <w:r w:rsidRPr="007A1C1E">
        <w:rPr>
          <w:spacing w:val="-1"/>
        </w:rPr>
        <w:t>e</w:t>
      </w:r>
      <w:r w:rsidRPr="007A1C1E">
        <w:t>pea</w:t>
      </w:r>
      <w:r w:rsidRPr="007A1C1E">
        <w:rPr>
          <w:spacing w:val="-1"/>
        </w:rPr>
        <w:t>te</w:t>
      </w:r>
      <w:r w:rsidRPr="007A1C1E">
        <w:t xml:space="preserve">d </w:t>
      </w:r>
      <w:r w:rsidRPr="007A1C1E">
        <w:rPr>
          <w:spacing w:val="1"/>
        </w:rPr>
        <w:t>b</w:t>
      </w:r>
      <w:r w:rsidRPr="007A1C1E">
        <w:rPr>
          <w:spacing w:val="-1"/>
        </w:rPr>
        <w:t>r</w:t>
      </w:r>
      <w:r w:rsidRPr="007A1C1E">
        <w:rPr>
          <w:spacing w:val="1"/>
        </w:rPr>
        <w:t>o</w:t>
      </w:r>
      <w:r w:rsidRPr="007A1C1E">
        <w:rPr>
          <w:spacing w:val="-1"/>
        </w:rPr>
        <w:t>a</w:t>
      </w:r>
      <w:r w:rsidRPr="007A1C1E">
        <w:rPr>
          <w:spacing w:val="1"/>
        </w:rPr>
        <w:t>d</w:t>
      </w:r>
      <w:r w:rsidRPr="007A1C1E">
        <w:t>cast of</w:t>
      </w:r>
      <w:r w:rsidRPr="007A1C1E">
        <w:rPr>
          <w:spacing w:val="-1"/>
        </w:rPr>
        <w:t xml:space="preserve"> </w:t>
      </w:r>
      <w:r w:rsidRPr="007A1C1E">
        <w:t>D</w:t>
      </w:r>
      <w:r w:rsidRPr="007A1C1E">
        <w:rPr>
          <w:spacing w:val="1"/>
        </w:rPr>
        <w:t>up</w:t>
      </w:r>
      <w:r w:rsidRPr="007A1C1E">
        <w:t>lication Address</w:t>
      </w:r>
      <w:r w:rsidRPr="007A1C1E">
        <w:rPr>
          <w:spacing w:val="-1"/>
        </w:rPr>
        <w:t xml:space="preserve"> </w:t>
      </w:r>
      <w:r w:rsidRPr="007A1C1E">
        <w:t>Detecti</w:t>
      </w:r>
      <w:r w:rsidRPr="007A1C1E">
        <w:rPr>
          <w:spacing w:val="1"/>
        </w:rPr>
        <w:t>o</w:t>
      </w:r>
      <w:r w:rsidRPr="007A1C1E">
        <w:t>n</w:t>
      </w:r>
      <w:r w:rsidRPr="007A1C1E">
        <w:rPr>
          <w:spacing w:val="-1"/>
        </w:rPr>
        <w:t xml:space="preserve"> </w:t>
      </w:r>
      <w:r w:rsidRPr="007A1C1E">
        <w:t>messa</w:t>
      </w:r>
      <w:r w:rsidRPr="007A1C1E">
        <w:rPr>
          <w:spacing w:val="1"/>
        </w:rPr>
        <w:t>g</w:t>
      </w:r>
      <w:r w:rsidRPr="007A1C1E">
        <w:t>es thr</w:t>
      </w:r>
      <w:r w:rsidRPr="007A1C1E">
        <w:rPr>
          <w:spacing w:val="-1"/>
        </w:rPr>
        <w:t>ou</w:t>
      </w:r>
      <w:r w:rsidRPr="007A1C1E">
        <w:rPr>
          <w:spacing w:val="1"/>
        </w:rPr>
        <w:t>g</w:t>
      </w:r>
      <w:r w:rsidRPr="007A1C1E">
        <w:rPr>
          <w:spacing w:val="-1"/>
        </w:rPr>
        <w:t>ho</w:t>
      </w:r>
      <w:r w:rsidRPr="007A1C1E">
        <w:rPr>
          <w:spacing w:val="1"/>
        </w:rPr>
        <w:t>u</w:t>
      </w:r>
      <w:r w:rsidRPr="007A1C1E">
        <w:t xml:space="preserve">t </w:t>
      </w:r>
      <w:r w:rsidRPr="007A1C1E">
        <w:rPr>
          <w:spacing w:val="-1"/>
        </w:rPr>
        <w:t>t</w:t>
      </w:r>
      <w:r w:rsidRPr="007A1C1E">
        <w:rPr>
          <w:spacing w:val="1"/>
        </w:rPr>
        <w:t>h</w:t>
      </w:r>
      <w:r w:rsidRPr="007A1C1E">
        <w:t xml:space="preserve">e </w:t>
      </w:r>
      <w:r w:rsidRPr="007A1C1E">
        <w:rPr>
          <w:spacing w:val="-2"/>
        </w:rPr>
        <w:t>M</w:t>
      </w:r>
      <w:r w:rsidRPr="007A1C1E">
        <w:rPr>
          <w:spacing w:val="-1"/>
        </w:rPr>
        <w:t>A</w:t>
      </w:r>
      <w:r w:rsidRPr="007A1C1E">
        <w:t>N</w:t>
      </w:r>
      <w:r w:rsidRPr="007A1C1E">
        <w:rPr>
          <w:spacing w:val="-1"/>
        </w:rPr>
        <w:t>E</w:t>
      </w:r>
      <w:r w:rsidRPr="007A1C1E">
        <w:t xml:space="preserve">T </w:t>
      </w:r>
      <w:r w:rsidRPr="007A1C1E">
        <w:rPr>
          <w:spacing w:val="-1"/>
        </w:rPr>
        <w:t>an</w:t>
      </w:r>
      <w:r w:rsidRPr="007A1C1E">
        <w:t>d</w:t>
      </w:r>
      <w:r w:rsidRPr="007A1C1E">
        <w:rPr>
          <w:spacing w:val="1"/>
        </w:rPr>
        <w:t xml:space="preserve"> </w:t>
      </w:r>
      <w:r w:rsidRPr="007A1C1E">
        <w:rPr>
          <w:spacing w:val="-1"/>
        </w:rPr>
        <w:t>t</w:t>
      </w:r>
      <w:r w:rsidRPr="007A1C1E">
        <w:rPr>
          <w:spacing w:val="1"/>
        </w:rPr>
        <w:t>h</w:t>
      </w:r>
      <w:r w:rsidRPr="007A1C1E">
        <w:t>e r</w:t>
      </w:r>
      <w:r w:rsidRPr="007A1C1E">
        <w:rPr>
          <w:spacing w:val="-1"/>
        </w:rPr>
        <w:t>e</w:t>
      </w:r>
      <w:r w:rsidRPr="007A1C1E">
        <w:rPr>
          <w:spacing w:val="1"/>
        </w:rPr>
        <w:t>j</w:t>
      </w:r>
      <w:r w:rsidRPr="007A1C1E">
        <w:rPr>
          <w:spacing w:val="-1"/>
        </w:rPr>
        <w:t>ecti</w:t>
      </w:r>
      <w:r w:rsidRPr="007A1C1E">
        <w:rPr>
          <w:spacing w:val="1"/>
        </w:rPr>
        <w:t>o</w:t>
      </w:r>
      <w:r w:rsidRPr="007A1C1E">
        <w:t xml:space="preserve">n </w:t>
      </w:r>
      <w:r w:rsidRPr="007A1C1E">
        <w:rPr>
          <w:spacing w:val="-1"/>
        </w:rPr>
        <w:t>o</w:t>
      </w:r>
      <w:r w:rsidRPr="007A1C1E">
        <w:t xml:space="preserve">f </w:t>
      </w:r>
      <w:r w:rsidRPr="007A1C1E">
        <w:rPr>
          <w:spacing w:val="1"/>
        </w:rPr>
        <w:t>n</w:t>
      </w:r>
      <w:r w:rsidRPr="007A1C1E">
        <w:rPr>
          <w:spacing w:val="-1"/>
        </w:rPr>
        <w:t>e</w:t>
      </w:r>
      <w:r w:rsidRPr="007A1C1E">
        <w:t xml:space="preserve">w </w:t>
      </w:r>
      <w:r w:rsidRPr="007A1C1E">
        <w:rPr>
          <w:spacing w:val="1"/>
        </w:rPr>
        <w:t>n</w:t>
      </w:r>
      <w:r w:rsidRPr="007A1C1E">
        <w:rPr>
          <w:spacing w:val="-1"/>
        </w:rPr>
        <w:t>o</w:t>
      </w:r>
      <w:r w:rsidRPr="007A1C1E">
        <w:rPr>
          <w:spacing w:val="1"/>
        </w:rPr>
        <w:t>d</w:t>
      </w:r>
      <w:r w:rsidRPr="007A1C1E">
        <w:t>e.</w:t>
      </w:r>
    </w:p>
    <w:p w:rsidR="003139EB" w:rsidRPr="007A1C1E" w:rsidRDefault="003139EB">
      <w:pPr>
        <w:spacing w:line="220" w:lineRule="exact"/>
      </w:pPr>
    </w:p>
    <w:p w:rsidR="003139EB" w:rsidRPr="007A1C1E" w:rsidRDefault="00716EB3" w:rsidP="0071715E">
      <w:pPr>
        <w:ind w:right="4"/>
        <w:jc w:val="both"/>
      </w:pPr>
      <w:r w:rsidRPr="007A1C1E">
        <w:rPr>
          <w:b/>
          <w:spacing w:val="1"/>
        </w:rPr>
        <w:t>4</w:t>
      </w:r>
      <w:r w:rsidRPr="007A1C1E">
        <w:rPr>
          <w:b/>
          <w:spacing w:val="-1"/>
        </w:rPr>
        <w:t>.</w:t>
      </w:r>
      <w:r w:rsidRPr="007A1C1E">
        <w:rPr>
          <w:b/>
          <w:spacing w:val="1"/>
        </w:rPr>
        <w:t>2</w:t>
      </w:r>
      <w:r w:rsidRPr="007A1C1E">
        <w:rPr>
          <w:b/>
          <w:spacing w:val="-1"/>
        </w:rPr>
        <w:t>.</w:t>
      </w:r>
      <w:r w:rsidRPr="007A1C1E">
        <w:rPr>
          <w:b/>
        </w:rPr>
        <w:t>8</w:t>
      </w:r>
      <w:r w:rsidRPr="007A1C1E">
        <w:rPr>
          <w:b/>
          <w:spacing w:val="-18"/>
        </w:rPr>
        <w:t xml:space="preserve"> </w:t>
      </w:r>
      <w:r w:rsidRPr="007A1C1E">
        <w:rPr>
          <w:b/>
          <w:i/>
        </w:rPr>
        <w:t>Sy</w:t>
      </w:r>
      <w:r w:rsidRPr="007A1C1E">
        <w:rPr>
          <w:b/>
          <w:i/>
          <w:spacing w:val="1"/>
        </w:rPr>
        <w:t>b</w:t>
      </w:r>
      <w:r w:rsidRPr="007A1C1E">
        <w:rPr>
          <w:b/>
          <w:i/>
        </w:rPr>
        <w:t xml:space="preserve">il </w:t>
      </w:r>
      <w:r w:rsidRPr="007A1C1E">
        <w:rPr>
          <w:b/>
          <w:i/>
          <w:spacing w:val="1"/>
        </w:rPr>
        <w:t>a</w:t>
      </w:r>
      <w:r w:rsidRPr="007A1C1E">
        <w:rPr>
          <w:b/>
          <w:i/>
        </w:rPr>
        <w:t>tt</w:t>
      </w:r>
      <w:r w:rsidRPr="007A1C1E">
        <w:rPr>
          <w:b/>
          <w:i/>
          <w:spacing w:val="1"/>
        </w:rPr>
        <w:t>a</w:t>
      </w:r>
      <w:r w:rsidRPr="007A1C1E">
        <w:rPr>
          <w:b/>
          <w:i/>
        </w:rPr>
        <w:t>ck</w:t>
      </w:r>
    </w:p>
    <w:p w:rsidR="003139EB" w:rsidRPr="007A1C1E" w:rsidRDefault="003139EB">
      <w:pPr>
        <w:spacing w:before="1" w:line="140" w:lineRule="exact"/>
      </w:pPr>
    </w:p>
    <w:p w:rsidR="003139EB" w:rsidRPr="007A1C1E" w:rsidRDefault="00716EB3">
      <w:pPr>
        <w:spacing w:line="271" w:lineRule="auto"/>
        <w:ind w:left="120" w:right="86"/>
        <w:jc w:val="both"/>
      </w:pPr>
      <w:r w:rsidRPr="007A1C1E">
        <w:t>If</w:t>
      </w:r>
      <w:r w:rsidRPr="007A1C1E">
        <w:rPr>
          <w:spacing w:val="1"/>
        </w:rPr>
        <w:t xml:space="preserve"> </w:t>
      </w:r>
      <w:r w:rsidRPr="007A1C1E">
        <w:t>a</w:t>
      </w:r>
      <w:r w:rsidRPr="007A1C1E">
        <w:rPr>
          <w:spacing w:val="1"/>
        </w:rPr>
        <w:t xml:space="preserve"> </w:t>
      </w:r>
      <w:r w:rsidRPr="007A1C1E">
        <w:rPr>
          <w:spacing w:val="-2"/>
        </w:rPr>
        <w:t>m</w:t>
      </w:r>
      <w:r w:rsidRPr="007A1C1E">
        <w:t>ali</w:t>
      </w:r>
      <w:r w:rsidRPr="007A1C1E">
        <w:rPr>
          <w:spacing w:val="1"/>
        </w:rPr>
        <w:t>c</w:t>
      </w:r>
      <w:r w:rsidRPr="007A1C1E">
        <w:t>i</w:t>
      </w:r>
      <w:r w:rsidRPr="007A1C1E">
        <w:rPr>
          <w:spacing w:val="1"/>
        </w:rPr>
        <w:t>ou</w:t>
      </w:r>
      <w:r w:rsidRPr="007A1C1E">
        <w:t xml:space="preserve">s </w:t>
      </w:r>
      <w:r w:rsidRPr="007A1C1E">
        <w:rPr>
          <w:spacing w:val="1"/>
        </w:rPr>
        <w:t>n</w:t>
      </w:r>
      <w:r w:rsidRPr="007A1C1E">
        <w:rPr>
          <w:spacing w:val="-1"/>
        </w:rPr>
        <w:t>o</w:t>
      </w:r>
      <w:r w:rsidRPr="007A1C1E">
        <w:rPr>
          <w:spacing w:val="1"/>
        </w:rPr>
        <w:t>d</w:t>
      </w:r>
      <w:r w:rsidRPr="007A1C1E">
        <w:t>e</w:t>
      </w:r>
      <w:r w:rsidRPr="007A1C1E">
        <w:rPr>
          <w:spacing w:val="1"/>
        </w:rPr>
        <w:t xml:space="preserve"> </w:t>
      </w:r>
      <w:r w:rsidRPr="007A1C1E">
        <w:t>i</w:t>
      </w:r>
      <w:r w:rsidRPr="007A1C1E">
        <w:rPr>
          <w:spacing w:val="-2"/>
        </w:rPr>
        <w:t>m</w:t>
      </w:r>
      <w:r w:rsidRPr="007A1C1E">
        <w:rPr>
          <w:spacing w:val="1"/>
        </w:rPr>
        <w:t>p</w:t>
      </w:r>
      <w:r w:rsidRPr="007A1C1E">
        <w:t>erso</w:t>
      </w:r>
      <w:r w:rsidRPr="007A1C1E">
        <w:rPr>
          <w:spacing w:val="1"/>
        </w:rPr>
        <w:t>n</w:t>
      </w:r>
      <w:r w:rsidRPr="007A1C1E">
        <w:t>ates</w:t>
      </w:r>
      <w:r w:rsidRPr="007A1C1E">
        <w:rPr>
          <w:spacing w:val="1"/>
        </w:rPr>
        <w:t xml:space="preserve"> </w:t>
      </w:r>
      <w:r w:rsidRPr="007A1C1E">
        <w:t>s</w:t>
      </w:r>
      <w:r w:rsidRPr="007A1C1E">
        <w:rPr>
          <w:spacing w:val="1"/>
        </w:rPr>
        <w:t>o</w:t>
      </w:r>
      <w:r w:rsidRPr="007A1C1E">
        <w:rPr>
          <w:spacing w:val="-2"/>
        </w:rPr>
        <w:t>m</w:t>
      </w:r>
      <w:r w:rsidRPr="007A1C1E">
        <w:t>e</w:t>
      </w:r>
      <w:r w:rsidRPr="007A1C1E">
        <w:rPr>
          <w:spacing w:val="1"/>
        </w:rPr>
        <w:t xml:space="preserve"> n</w:t>
      </w:r>
      <w:r w:rsidRPr="007A1C1E">
        <w:rPr>
          <w:spacing w:val="-1"/>
        </w:rPr>
        <w:t>o</w:t>
      </w:r>
      <w:r w:rsidRPr="007A1C1E">
        <w:rPr>
          <w:spacing w:val="1"/>
        </w:rPr>
        <w:t>n</w:t>
      </w:r>
      <w:r w:rsidRPr="007A1C1E">
        <w:t>e</w:t>
      </w:r>
      <w:r w:rsidRPr="007A1C1E">
        <w:rPr>
          <w:spacing w:val="1"/>
        </w:rPr>
        <w:t>x</w:t>
      </w:r>
      <w:r w:rsidRPr="007A1C1E">
        <w:t>iste</w:t>
      </w:r>
      <w:r w:rsidRPr="007A1C1E">
        <w:rPr>
          <w:spacing w:val="1"/>
        </w:rPr>
        <w:t>n</w:t>
      </w:r>
      <w:r w:rsidRPr="007A1C1E">
        <w:t>t</w:t>
      </w:r>
      <w:r w:rsidRPr="007A1C1E">
        <w:rPr>
          <w:spacing w:val="1"/>
        </w:rPr>
        <w:t xml:space="preserve"> </w:t>
      </w:r>
      <w:r w:rsidRPr="007A1C1E">
        <w:t>n</w:t>
      </w:r>
      <w:r w:rsidRPr="007A1C1E">
        <w:rPr>
          <w:spacing w:val="1"/>
        </w:rPr>
        <w:t>od</w:t>
      </w:r>
      <w:r w:rsidRPr="007A1C1E">
        <w:rPr>
          <w:spacing w:val="-1"/>
        </w:rPr>
        <w:t>e</w:t>
      </w:r>
      <w:r w:rsidRPr="007A1C1E">
        <w:t>s,</w:t>
      </w:r>
      <w:r w:rsidRPr="007A1C1E">
        <w:rPr>
          <w:spacing w:val="1"/>
        </w:rPr>
        <w:t xml:space="preserve"> </w:t>
      </w:r>
      <w:r w:rsidRPr="007A1C1E">
        <w:t>it</w:t>
      </w:r>
      <w:r w:rsidRPr="007A1C1E">
        <w:rPr>
          <w:spacing w:val="1"/>
        </w:rPr>
        <w:t xml:space="preserve"> </w:t>
      </w:r>
      <w:r w:rsidRPr="007A1C1E">
        <w:t>will</w:t>
      </w:r>
      <w:r w:rsidRPr="007A1C1E">
        <w:rPr>
          <w:spacing w:val="1"/>
        </w:rPr>
        <w:t xml:space="preserve"> </w:t>
      </w:r>
      <w:r w:rsidRPr="007A1C1E">
        <w:t>a</w:t>
      </w:r>
      <w:r w:rsidRPr="007A1C1E">
        <w:rPr>
          <w:spacing w:val="1"/>
        </w:rPr>
        <w:t>pp</w:t>
      </w:r>
      <w:r w:rsidRPr="007A1C1E">
        <w:rPr>
          <w:spacing w:val="-1"/>
        </w:rPr>
        <w:t>e</w:t>
      </w:r>
      <w:r w:rsidRPr="007A1C1E">
        <w:t>ar</w:t>
      </w:r>
      <w:r w:rsidRPr="007A1C1E">
        <w:rPr>
          <w:spacing w:val="1"/>
        </w:rPr>
        <w:t xml:space="preserve"> </w:t>
      </w:r>
      <w:r w:rsidRPr="007A1C1E">
        <w:t>as</w:t>
      </w:r>
      <w:r w:rsidRPr="007A1C1E">
        <w:rPr>
          <w:spacing w:val="1"/>
        </w:rPr>
        <w:t xml:space="preserve"> </w:t>
      </w:r>
      <w:r w:rsidRPr="007A1C1E">
        <w:t>se</w:t>
      </w:r>
      <w:r w:rsidRPr="007A1C1E">
        <w:rPr>
          <w:spacing w:val="1"/>
        </w:rPr>
        <w:t>v</w:t>
      </w:r>
      <w:r w:rsidRPr="007A1C1E">
        <w:rPr>
          <w:spacing w:val="-1"/>
        </w:rPr>
        <w:t>e</w:t>
      </w:r>
      <w:r w:rsidRPr="007A1C1E">
        <w:t>ral malici</w:t>
      </w:r>
      <w:r w:rsidRPr="007A1C1E">
        <w:rPr>
          <w:spacing w:val="1"/>
        </w:rPr>
        <w:t>ou</w:t>
      </w:r>
      <w:r w:rsidRPr="007A1C1E">
        <w:t>s</w:t>
      </w:r>
      <w:r w:rsidRPr="007A1C1E">
        <w:rPr>
          <w:spacing w:val="1"/>
        </w:rPr>
        <w:t xml:space="preserve"> n</w:t>
      </w:r>
      <w:r w:rsidRPr="007A1C1E">
        <w:t>odes</w:t>
      </w:r>
      <w:r w:rsidRPr="007A1C1E">
        <w:rPr>
          <w:spacing w:val="1"/>
        </w:rPr>
        <w:t xml:space="preserve"> </w:t>
      </w:r>
      <w:r w:rsidRPr="007A1C1E">
        <w:t>c</w:t>
      </w:r>
      <w:r w:rsidRPr="007A1C1E">
        <w:rPr>
          <w:spacing w:val="1"/>
        </w:rPr>
        <w:t>o</w:t>
      </w:r>
      <w:r w:rsidRPr="007A1C1E">
        <w:t>ns</w:t>
      </w:r>
      <w:r w:rsidRPr="007A1C1E">
        <w:rPr>
          <w:spacing w:val="1"/>
        </w:rPr>
        <w:t>p</w:t>
      </w:r>
      <w:r w:rsidRPr="007A1C1E">
        <w:rPr>
          <w:spacing w:val="-2"/>
        </w:rPr>
        <w:t>i</w:t>
      </w:r>
      <w:r w:rsidRPr="007A1C1E">
        <w:t>ring t</w:t>
      </w:r>
      <w:r w:rsidRPr="007A1C1E">
        <w:rPr>
          <w:spacing w:val="1"/>
        </w:rPr>
        <w:t>og</w:t>
      </w:r>
      <w:r w:rsidRPr="007A1C1E">
        <w:t>et</w:t>
      </w:r>
      <w:r w:rsidRPr="007A1C1E">
        <w:rPr>
          <w:spacing w:val="1"/>
        </w:rPr>
        <w:t>h</w:t>
      </w:r>
      <w:r w:rsidRPr="007A1C1E">
        <w:t>er,</w:t>
      </w:r>
      <w:r w:rsidRPr="007A1C1E">
        <w:rPr>
          <w:spacing w:val="1"/>
        </w:rPr>
        <w:t xml:space="preserve"> </w:t>
      </w:r>
      <w:r w:rsidRPr="007A1C1E">
        <w:t>w</w:t>
      </w:r>
      <w:r w:rsidRPr="007A1C1E">
        <w:rPr>
          <w:spacing w:val="1"/>
        </w:rPr>
        <w:t>h</w:t>
      </w:r>
      <w:r w:rsidRPr="007A1C1E">
        <w:t>ich</w:t>
      </w:r>
      <w:r w:rsidRPr="007A1C1E">
        <w:rPr>
          <w:spacing w:val="2"/>
        </w:rPr>
        <w:t xml:space="preserve"> </w:t>
      </w:r>
      <w:r w:rsidRPr="007A1C1E">
        <w:t>is</w:t>
      </w:r>
      <w:r w:rsidRPr="007A1C1E">
        <w:rPr>
          <w:spacing w:val="1"/>
        </w:rPr>
        <w:t xml:space="preserve"> </w:t>
      </w:r>
      <w:r w:rsidRPr="007A1C1E">
        <w:t>called</w:t>
      </w:r>
      <w:r w:rsidRPr="007A1C1E">
        <w:rPr>
          <w:spacing w:val="2"/>
        </w:rPr>
        <w:t xml:space="preserve"> </w:t>
      </w:r>
      <w:r w:rsidRPr="007A1C1E">
        <w:t>a</w:t>
      </w:r>
      <w:r w:rsidRPr="007A1C1E">
        <w:rPr>
          <w:spacing w:val="1"/>
        </w:rPr>
        <w:t xml:space="preserve"> </w:t>
      </w:r>
      <w:r w:rsidRPr="007A1C1E">
        <w:t>Sy</w:t>
      </w:r>
      <w:r w:rsidRPr="007A1C1E">
        <w:rPr>
          <w:spacing w:val="1"/>
        </w:rPr>
        <w:t>b</w:t>
      </w:r>
      <w:r w:rsidRPr="007A1C1E">
        <w:t>il</w:t>
      </w:r>
      <w:r w:rsidRPr="007A1C1E">
        <w:rPr>
          <w:spacing w:val="1"/>
        </w:rPr>
        <w:t xml:space="preserve"> </w:t>
      </w:r>
      <w:r w:rsidRPr="007A1C1E">
        <w:t>attac</w:t>
      </w:r>
      <w:r w:rsidRPr="007A1C1E">
        <w:rPr>
          <w:spacing w:val="1"/>
        </w:rPr>
        <w:t>k</w:t>
      </w:r>
      <w:r w:rsidRPr="007A1C1E">
        <w:t>.</w:t>
      </w:r>
      <w:r w:rsidRPr="007A1C1E">
        <w:rPr>
          <w:spacing w:val="1"/>
        </w:rPr>
        <w:t xml:space="preserve"> </w:t>
      </w:r>
      <w:r w:rsidRPr="007A1C1E">
        <w:t>This</w:t>
      </w:r>
      <w:r w:rsidRPr="007A1C1E">
        <w:rPr>
          <w:spacing w:val="1"/>
        </w:rPr>
        <w:t xml:space="preserve"> </w:t>
      </w:r>
      <w:r w:rsidRPr="007A1C1E">
        <w:t>attac</w:t>
      </w:r>
      <w:r w:rsidRPr="007A1C1E">
        <w:rPr>
          <w:spacing w:val="1"/>
        </w:rPr>
        <w:t>k</w:t>
      </w:r>
      <w:r w:rsidRPr="007A1C1E">
        <w:t>s</w:t>
      </w:r>
      <w:r w:rsidRPr="007A1C1E">
        <w:rPr>
          <w:spacing w:val="1"/>
        </w:rPr>
        <w:t xml:space="preserve"> </w:t>
      </w:r>
      <w:r w:rsidRPr="007A1C1E">
        <w:t>ai</w:t>
      </w:r>
      <w:r w:rsidRPr="007A1C1E">
        <w:rPr>
          <w:spacing w:val="-2"/>
        </w:rPr>
        <w:t>m</w:t>
      </w:r>
      <w:r w:rsidRPr="007A1C1E">
        <w:t>s</w:t>
      </w:r>
      <w:r w:rsidRPr="007A1C1E">
        <w:rPr>
          <w:spacing w:val="3"/>
        </w:rPr>
        <w:t xml:space="preserve"> </w:t>
      </w:r>
      <w:r w:rsidRPr="007A1C1E">
        <w:t>at</w:t>
      </w:r>
      <w:r w:rsidRPr="007A1C1E">
        <w:rPr>
          <w:spacing w:val="1"/>
        </w:rPr>
        <w:t xml:space="preserve"> </w:t>
      </w:r>
      <w:r w:rsidRPr="007A1C1E">
        <w:t>network s</w:t>
      </w:r>
      <w:r w:rsidRPr="007A1C1E">
        <w:rPr>
          <w:spacing w:val="-1"/>
        </w:rPr>
        <w:t>e</w:t>
      </w:r>
      <w:r w:rsidRPr="007A1C1E">
        <w:t>rvices when</w:t>
      </w:r>
      <w:r w:rsidRPr="007A1C1E">
        <w:rPr>
          <w:spacing w:val="1"/>
        </w:rPr>
        <w:t xml:space="preserve"> </w:t>
      </w:r>
      <w:r w:rsidRPr="007A1C1E">
        <w:rPr>
          <w:spacing w:val="-1"/>
        </w:rPr>
        <w:t>c</w:t>
      </w:r>
      <w:r w:rsidRPr="007A1C1E">
        <w:rPr>
          <w:spacing w:val="1"/>
        </w:rPr>
        <w:t>o</w:t>
      </w:r>
      <w:r w:rsidRPr="007A1C1E">
        <w:t>op</w:t>
      </w:r>
      <w:r w:rsidRPr="007A1C1E">
        <w:rPr>
          <w:spacing w:val="-1"/>
        </w:rPr>
        <w:t>e</w:t>
      </w:r>
      <w:r w:rsidRPr="007A1C1E">
        <w:rPr>
          <w:spacing w:val="1"/>
        </w:rPr>
        <w:t>r</w:t>
      </w:r>
      <w:r w:rsidRPr="007A1C1E">
        <w:t>ation</w:t>
      </w:r>
      <w:r w:rsidRPr="007A1C1E">
        <w:rPr>
          <w:spacing w:val="1"/>
        </w:rPr>
        <w:t xml:space="preserve"> </w:t>
      </w:r>
      <w:r w:rsidRPr="007A1C1E">
        <w:t>is</w:t>
      </w:r>
      <w:r w:rsidRPr="007A1C1E">
        <w:rPr>
          <w:spacing w:val="1"/>
        </w:rPr>
        <w:t xml:space="preserve"> </w:t>
      </w:r>
      <w:r w:rsidRPr="007A1C1E">
        <w:t>necessary,</w:t>
      </w:r>
      <w:r w:rsidRPr="007A1C1E">
        <w:rPr>
          <w:spacing w:val="1"/>
        </w:rPr>
        <w:t xml:space="preserve"> </w:t>
      </w:r>
      <w:r w:rsidRPr="007A1C1E">
        <w:rPr>
          <w:spacing w:val="-1"/>
        </w:rPr>
        <w:t>an</w:t>
      </w:r>
      <w:r w:rsidRPr="007A1C1E">
        <w:t>d affects</w:t>
      </w:r>
      <w:r w:rsidRPr="007A1C1E">
        <w:rPr>
          <w:spacing w:val="23"/>
        </w:rPr>
        <w:t xml:space="preserve"> </w:t>
      </w:r>
      <w:r w:rsidRPr="007A1C1E">
        <w:t>all</w:t>
      </w:r>
      <w:r w:rsidRPr="007A1C1E">
        <w:rPr>
          <w:spacing w:val="23"/>
        </w:rPr>
        <w:t xml:space="preserve"> </w:t>
      </w:r>
      <w:r w:rsidRPr="007A1C1E">
        <w:rPr>
          <w:spacing w:val="-2"/>
        </w:rPr>
        <w:t>t</w:t>
      </w:r>
      <w:r w:rsidRPr="007A1C1E">
        <w:rPr>
          <w:spacing w:val="1"/>
        </w:rPr>
        <w:t>h</w:t>
      </w:r>
      <w:r w:rsidRPr="007A1C1E">
        <w:t>e</w:t>
      </w:r>
      <w:r w:rsidRPr="007A1C1E">
        <w:rPr>
          <w:spacing w:val="22"/>
        </w:rPr>
        <w:t xml:space="preserve"> </w:t>
      </w:r>
      <w:r w:rsidRPr="007A1C1E">
        <w:t>auto</w:t>
      </w:r>
      <w:r w:rsidRPr="007A1C1E">
        <w:rPr>
          <w:spacing w:val="22"/>
        </w:rPr>
        <w:t xml:space="preserve"> </w:t>
      </w:r>
      <w:r w:rsidRPr="007A1C1E">
        <w:t>conf</w:t>
      </w:r>
      <w:r w:rsidRPr="007A1C1E">
        <w:rPr>
          <w:spacing w:val="-2"/>
        </w:rPr>
        <w:t>i</w:t>
      </w:r>
      <w:r w:rsidRPr="007A1C1E">
        <w:rPr>
          <w:spacing w:val="1"/>
        </w:rPr>
        <w:t>g</w:t>
      </w:r>
      <w:r w:rsidRPr="007A1C1E">
        <w:t>ur</w:t>
      </w:r>
      <w:r w:rsidRPr="007A1C1E">
        <w:rPr>
          <w:spacing w:val="-1"/>
        </w:rPr>
        <w:t>a</w:t>
      </w:r>
      <w:r w:rsidRPr="007A1C1E">
        <w:t>tion</w:t>
      </w:r>
      <w:r w:rsidRPr="007A1C1E">
        <w:rPr>
          <w:spacing w:val="23"/>
        </w:rPr>
        <w:t xml:space="preserve"> </w:t>
      </w:r>
      <w:r w:rsidRPr="007A1C1E">
        <w:t>s</w:t>
      </w:r>
      <w:r w:rsidRPr="007A1C1E">
        <w:rPr>
          <w:spacing w:val="-1"/>
        </w:rPr>
        <w:t>c</w:t>
      </w:r>
      <w:r w:rsidRPr="007A1C1E">
        <w:t>he</w:t>
      </w:r>
      <w:r w:rsidRPr="007A1C1E">
        <w:rPr>
          <w:spacing w:val="-2"/>
        </w:rPr>
        <w:t>m</w:t>
      </w:r>
      <w:r w:rsidRPr="007A1C1E">
        <w:t>es</w:t>
      </w:r>
      <w:r w:rsidRPr="007A1C1E">
        <w:rPr>
          <w:spacing w:val="23"/>
        </w:rPr>
        <w:t xml:space="preserve"> </w:t>
      </w:r>
      <w:r w:rsidRPr="007A1C1E">
        <w:t>and</w:t>
      </w:r>
      <w:r w:rsidRPr="007A1C1E">
        <w:rPr>
          <w:spacing w:val="23"/>
        </w:rPr>
        <w:t xml:space="preserve"> </w:t>
      </w:r>
      <w:r w:rsidRPr="007A1C1E">
        <w:t>se</w:t>
      </w:r>
      <w:r w:rsidRPr="007A1C1E">
        <w:rPr>
          <w:spacing w:val="-1"/>
        </w:rPr>
        <w:t>c</w:t>
      </w:r>
      <w:r w:rsidRPr="007A1C1E">
        <w:rPr>
          <w:spacing w:val="1"/>
        </w:rPr>
        <w:t>u</w:t>
      </w:r>
      <w:r w:rsidRPr="007A1C1E">
        <w:t>re</w:t>
      </w:r>
      <w:r w:rsidRPr="007A1C1E">
        <w:rPr>
          <w:spacing w:val="22"/>
        </w:rPr>
        <w:t xml:space="preserve"> </w:t>
      </w:r>
      <w:r w:rsidRPr="007A1C1E">
        <w:t>allocati</w:t>
      </w:r>
      <w:r w:rsidRPr="007A1C1E">
        <w:rPr>
          <w:spacing w:val="1"/>
        </w:rPr>
        <w:t>o</w:t>
      </w:r>
      <w:r w:rsidRPr="007A1C1E">
        <w:t>n</w:t>
      </w:r>
      <w:r w:rsidRPr="007A1C1E">
        <w:rPr>
          <w:spacing w:val="24"/>
        </w:rPr>
        <w:t xml:space="preserve"> </w:t>
      </w:r>
      <w:r w:rsidRPr="007A1C1E">
        <w:t>sc</w:t>
      </w:r>
      <w:r w:rsidRPr="007A1C1E">
        <w:rPr>
          <w:spacing w:val="1"/>
        </w:rPr>
        <w:t>h</w:t>
      </w:r>
      <w:r w:rsidRPr="007A1C1E">
        <w:t>e</w:t>
      </w:r>
      <w:r w:rsidRPr="007A1C1E">
        <w:rPr>
          <w:spacing w:val="-2"/>
        </w:rPr>
        <w:t>m</w:t>
      </w:r>
      <w:r w:rsidRPr="007A1C1E">
        <w:rPr>
          <w:spacing w:val="1"/>
        </w:rPr>
        <w:t>e</w:t>
      </w:r>
      <w:r w:rsidRPr="007A1C1E">
        <w:t>s</w:t>
      </w:r>
      <w:r w:rsidRPr="007A1C1E">
        <w:rPr>
          <w:spacing w:val="23"/>
        </w:rPr>
        <w:t xml:space="preserve"> </w:t>
      </w:r>
      <w:r w:rsidRPr="007A1C1E">
        <w:rPr>
          <w:spacing w:val="1"/>
        </w:rPr>
        <w:t>b</w:t>
      </w:r>
      <w:r w:rsidRPr="007A1C1E">
        <w:t>ased</w:t>
      </w:r>
      <w:r w:rsidRPr="007A1C1E">
        <w:rPr>
          <w:spacing w:val="23"/>
        </w:rPr>
        <w:t xml:space="preserve"> </w:t>
      </w:r>
      <w:r w:rsidRPr="007A1C1E">
        <w:t>on</w:t>
      </w:r>
      <w:r w:rsidRPr="007A1C1E">
        <w:rPr>
          <w:spacing w:val="24"/>
        </w:rPr>
        <w:t xml:space="preserve"> </w:t>
      </w:r>
      <w:r w:rsidRPr="007A1C1E">
        <w:t>trust</w:t>
      </w:r>
      <w:r w:rsidRPr="007A1C1E">
        <w:rPr>
          <w:spacing w:val="23"/>
        </w:rPr>
        <w:t xml:space="preserve"> </w:t>
      </w:r>
      <w:r w:rsidRPr="007A1C1E">
        <w:rPr>
          <w:spacing w:val="-2"/>
        </w:rPr>
        <w:t>m</w:t>
      </w:r>
      <w:r w:rsidRPr="007A1C1E">
        <w:rPr>
          <w:spacing w:val="1"/>
        </w:rPr>
        <w:t>od</w:t>
      </w:r>
      <w:r w:rsidRPr="007A1C1E">
        <w:t>el</w:t>
      </w:r>
      <w:r w:rsidRPr="007A1C1E">
        <w:rPr>
          <w:spacing w:val="23"/>
        </w:rPr>
        <w:t xml:space="preserve"> </w:t>
      </w:r>
      <w:r w:rsidRPr="007A1C1E">
        <w:t>as</w:t>
      </w:r>
      <w:r w:rsidRPr="007A1C1E">
        <w:rPr>
          <w:spacing w:val="23"/>
        </w:rPr>
        <w:t xml:space="preserve"> </w:t>
      </w:r>
      <w:r w:rsidRPr="007A1C1E">
        <w:t>well.</w:t>
      </w:r>
      <w:r w:rsidRPr="007A1C1E">
        <w:rPr>
          <w:spacing w:val="23"/>
        </w:rPr>
        <w:t xml:space="preserve"> </w:t>
      </w:r>
      <w:r w:rsidRPr="007A1C1E">
        <w:t>Howe</w:t>
      </w:r>
      <w:r w:rsidRPr="007A1C1E">
        <w:rPr>
          <w:spacing w:val="1"/>
        </w:rPr>
        <w:t>v</w:t>
      </w:r>
      <w:r w:rsidRPr="007A1C1E">
        <w:t>er, t</w:t>
      </w:r>
      <w:r w:rsidRPr="007A1C1E">
        <w:rPr>
          <w:spacing w:val="1"/>
        </w:rPr>
        <w:t>h</w:t>
      </w:r>
      <w:r w:rsidRPr="007A1C1E">
        <w:t>ere is</w:t>
      </w:r>
      <w:r w:rsidRPr="007A1C1E">
        <w:rPr>
          <w:spacing w:val="-1"/>
        </w:rPr>
        <w:t xml:space="preserve"> </w:t>
      </w:r>
      <w:r w:rsidRPr="007A1C1E">
        <w:t>no</w:t>
      </w:r>
      <w:r w:rsidRPr="007A1C1E">
        <w:rPr>
          <w:spacing w:val="1"/>
        </w:rPr>
        <w:t xml:space="preserve"> </w:t>
      </w:r>
      <w:r w:rsidRPr="007A1C1E">
        <w:t>effecti</w:t>
      </w:r>
      <w:r w:rsidRPr="007A1C1E">
        <w:rPr>
          <w:spacing w:val="1"/>
        </w:rPr>
        <w:t>v</w:t>
      </w:r>
      <w:r w:rsidRPr="007A1C1E">
        <w:t>e way to</w:t>
      </w:r>
      <w:r w:rsidRPr="007A1C1E">
        <w:rPr>
          <w:spacing w:val="-1"/>
        </w:rPr>
        <w:t xml:space="preserve"> </w:t>
      </w:r>
      <w:r w:rsidRPr="007A1C1E">
        <w:rPr>
          <w:spacing w:val="1"/>
        </w:rPr>
        <w:t>d</w:t>
      </w:r>
      <w:r w:rsidRPr="007A1C1E">
        <w:rPr>
          <w:spacing w:val="-1"/>
        </w:rPr>
        <w:t>e</w:t>
      </w:r>
      <w:r w:rsidRPr="007A1C1E">
        <w:t>feat Sy</w:t>
      </w:r>
      <w:r w:rsidRPr="007A1C1E">
        <w:rPr>
          <w:spacing w:val="1"/>
        </w:rPr>
        <w:t>b</w:t>
      </w:r>
      <w:r w:rsidRPr="007A1C1E">
        <w:t>il attac</w:t>
      </w:r>
      <w:r w:rsidRPr="007A1C1E">
        <w:rPr>
          <w:spacing w:val="1"/>
        </w:rPr>
        <w:t>k</w:t>
      </w:r>
      <w:r w:rsidRPr="007A1C1E">
        <w:t>s.</w:t>
      </w:r>
    </w:p>
    <w:p w:rsidR="003139EB" w:rsidRPr="007A1C1E" w:rsidRDefault="003139EB">
      <w:pPr>
        <w:spacing w:before="20" w:line="200" w:lineRule="exact"/>
      </w:pPr>
    </w:p>
    <w:p w:rsidR="003139EB" w:rsidRPr="007A1C1E" w:rsidRDefault="00716EB3" w:rsidP="0071715E">
      <w:pPr>
        <w:ind w:right="4"/>
        <w:jc w:val="both"/>
      </w:pPr>
      <w:r w:rsidRPr="007A1C1E">
        <w:rPr>
          <w:b/>
          <w:spacing w:val="1"/>
        </w:rPr>
        <w:t>4</w:t>
      </w:r>
      <w:r w:rsidRPr="007A1C1E">
        <w:rPr>
          <w:b/>
          <w:spacing w:val="-1"/>
        </w:rPr>
        <w:t>.</w:t>
      </w:r>
      <w:r w:rsidRPr="007A1C1E">
        <w:rPr>
          <w:b/>
          <w:spacing w:val="1"/>
        </w:rPr>
        <w:t>2</w:t>
      </w:r>
      <w:r w:rsidRPr="007A1C1E">
        <w:rPr>
          <w:b/>
          <w:spacing w:val="-1"/>
        </w:rPr>
        <w:t>.</w:t>
      </w:r>
      <w:r w:rsidRPr="007A1C1E">
        <w:rPr>
          <w:b/>
        </w:rPr>
        <w:t>9</w:t>
      </w:r>
      <w:r w:rsidRPr="007A1C1E">
        <w:rPr>
          <w:b/>
          <w:spacing w:val="-18"/>
        </w:rPr>
        <w:t xml:space="preserve"> </w:t>
      </w:r>
      <w:r w:rsidRPr="007A1C1E">
        <w:rPr>
          <w:b/>
          <w:i/>
        </w:rPr>
        <w:t>F</w:t>
      </w:r>
      <w:r w:rsidRPr="007A1C1E">
        <w:rPr>
          <w:b/>
          <w:i/>
          <w:spacing w:val="1"/>
        </w:rPr>
        <w:t>ab</w:t>
      </w:r>
      <w:r w:rsidRPr="007A1C1E">
        <w:rPr>
          <w:b/>
          <w:i/>
        </w:rPr>
        <w:t>ric</w:t>
      </w:r>
      <w:r w:rsidRPr="007A1C1E">
        <w:rPr>
          <w:b/>
          <w:i/>
          <w:spacing w:val="1"/>
        </w:rPr>
        <w:t>a</w:t>
      </w:r>
      <w:r w:rsidRPr="007A1C1E">
        <w:rPr>
          <w:b/>
          <w:i/>
        </w:rPr>
        <w:t>ti</w:t>
      </w:r>
      <w:r w:rsidRPr="007A1C1E">
        <w:rPr>
          <w:b/>
          <w:i/>
          <w:spacing w:val="1"/>
        </w:rPr>
        <w:t>o</w:t>
      </w:r>
      <w:r w:rsidRPr="007A1C1E">
        <w:rPr>
          <w:b/>
          <w:i/>
        </w:rPr>
        <w:t>n</w:t>
      </w:r>
    </w:p>
    <w:p w:rsidR="003139EB" w:rsidRPr="007A1C1E" w:rsidRDefault="003139EB">
      <w:pPr>
        <w:spacing w:before="2" w:line="140" w:lineRule="exact"/>
      </w:pPr>
    </w:p>
    <w:p w:rsidR="003139EB" w:rsidRPr="007A1C1E" w:rsidRDefault="00716EB3">
      <w:pPr>
        <w:spacing w:line="270" w:lineRule="auto"/>
        <w:ind w:left="120" w:right="85"/>
        <w:jc w:val="both"/>
      </w:pPr>
      <w:r w:rsidRPr="007A1C1E">
        <w:t>Ins</w:t>
      </w:r>
      <w:r w:rsidRPr="007A1C1E">
        <w:rPr>
          <w:spacing w:val="-1"/>
        </w:rPr>
        <w:t>t</w:t>
      </w:r>
      <w:r w:rsidRPr="007A1C1E">
        <w:t>e</w:t>
      </w:r>
      <w:r w:rsidRPr="007A1C1E">
        <w:rPr>
          <w:spacing w:val="-1"/>
        </w:rPr>
        <w:t>a</w:t>
      </w:r>
      <w:r w:rsidRPr="007A1C1E">
        <w:t>d</w:t>
      </w:r>
      <w:r w:rsidRPr="007A1C1E">
        <w:rPr>
          <w:spacing w:val="45"/>
        </w:rPr>
        <w:t xml:space="preserve"> </w:t>
      </w:r>
      <w:r w:rsidRPr="007A1C1E">
        <w:rPr>
          <w:spacing w:val="-1"/>
        </w:rPr>
        <w:t>o</w:t>
      </w:r>
      <w:r w:rsidRPr="007A1C1E">
        <w:t>f</w:t>
      </w:r>
      <w:r w:rsidRPr="007A1C1E">
        <w:rPr>
          <w:spacing w:val="45"/>
        </w:rPr>
        <w:t xml:space="preserve"> </w:t>
      </w:r>
      <w:r w:rsidRPr="007A1C1E">
        <w:rPr>
          <w:spacing w:val="-2"/>
        </w:rPr>
        <w:t>m</w:t>
      </w:r>
      <w:r w:rsidRPr="007A1C1E">
        <w:t>od</w:t>
      </w:r>
      <w:r w:rsidRPr="007A1C1E">
        <w:rPr>
          <w:spacing w:val="-1"/>
        </w:rPr>
        <w:t>i</w:t>
      </w:r>
      <w:r w:rsidRPr="007A1C1E">
        <w:t>f</w:t>
      </w:r>
      <w:r w:rsidRPr="007A1C1E">
        <w:rPr>
          <w:spacing w:val="-1"/>
        </w:rPr>
        <w:t>yin</w:t>
      </w:r>
      <w:r w:rsidRPr="007A1C1E">
        <w:t>g</w:t>
      </w:r>
      <w:r w:rsidRPr="007A1C1E">
        <w:rPr>
          <w:spacing w:val="45"/>
        </w:rPr>
        <w:t xml:space="preserve"> </w:t>
      </w:r>
      <w:r w:rsidRPr="007A1C1E">
        <w:rPr>
          <w:spacing w:val="-1"/>
        </w:rPr>
        <w:t>o</w:t>
      </w:r>
      <w:r w:rsidRPr="007A1C1E">
        <w:t>r</w:t>
      </w:r>
      <w:r w:rsidRPr="007A1C1E">
        <w:rPr>
          <w:spacing w:val="45"/>
        </w:rPr>
        <w:t xml:space="preserve"> </w:t>
      </w:r>
      <w:r w:rsidRPr="007A1C1E">
        <w:rPr>
          <w:spacing w:val="-1"/>
        </w:rPr>
        <w:t>i</w:t>
      </w:r>
      <w:r w:rsidRPr="007A1C1E">
        <w:rPr>
          <w:spacing w:val="1"/>
        </w:rPr>
        <w:t>n</w:t>
      </w:r>
      <w:r w:rsidRPr="007A1C1E">
        <w:rPr>
          <w:spacing w:val="-2"/>
        </w:rPr>
        <w:t>t</w:t>
      </w:r>
      <w:r w:rsidRPr="007A1C1E">
        <w:t>er</w:t>
      </w:r>
      <w:r w:rsidRPr="007A1C1E">
        <w:rPr>
          <w:spacing w:val="-1"/>
        </w:rPr>
        <w:t>r</w:t>
      </w:r>
      <w:r w:rsidRPr="007A1C1E">
        <w:t>up</w:t>
      </w:r>
      <w:r w:rsidRPr="007A1C1E">
        <w:rPr>
          <w:spacing w:val="-1"/>
        </w:rPr>
        <w:t>tin</w:t>
      </w:r>
      <w:r w:rsidRPr="007A1C1E">
        <w:t>g</w:t>
      </w:r>
      <w:r w:rsidRPr="007A1C1E">
        <w:rPr>
          <w:spacing w:val="45"/>
        </w:rPr>
        <w:t xml:space="preserve"> </w:t>
      </w:r>
      <w:r w:rsidRPr="007A1C1E">
        <w:rPr>
          <w:spacing w:val="-1"/>
        </w:rPr>
        <w:t>t</w:t>
      </w:r>
      <w:r w:rsidRPr="007A1C1E">
        <w:rPr>
          <w:spacing w:val="1"/>
        </w:rPr>
        <w:t>h</w:t>
      </w:r>
      <w:r w:rsidRPr="007A1C1E">
        <w:t>e</w:t>
      </w:r>
      <w:r w:rsidRPr="007A1C1E">
        <w:rPr>
          <w:spacing w:val="44"/>
        </w:rPr>
        <w:t xml:space="preserve"> </w:t>
      </w:r>
      <w:r w:rsidRPr="007A1C1E">
        <w:t>ex</w:t>
      </w:r>
      <w:r w:rsidRPr="007A1C1E">
        <w:rPr>
          <w:spacing w:val="-1"/>
        </w:rPr>
        <w:t>i</w:t>
      </w:r>
      <w:r w:rsidRPr="007A1C1E">
        <w:t>s</w:t>
      </w:r>
      <w:r w:rsidRPr="007A1C1E">
        <w:rPr>
          <w:spacing w:val="-1"/>
        </w:rPr>
        <w:t>ti</w:t>
      </w:r>
      <w:r w:rsidRPr="007A1C1E">
        <w:t>ng</w:t>
      </w:r>
      <w:r w:rsidRPr="007A1C1E">
        <w:rPr>
          <w:spacing w:val="44"/>
        </w:rPr>
        <w:t xml:space="preserve"> </w:t>
      </w:r>
      <w:r w:rsidRPr="007A1C1E">
        <w:t>r</w:t>
      </w:r>
      <w:r w:rsidRPr="007A1C1E">
        <w:rPr>
          <w:spacing w:val="-1"/>
        </w:rPr>
        <w:t>o</w:t>
      </w:r>
      <w:r w:rsidRPr="007A1C1E">
        <w:t>u</w:t>
      </w:r>
      <w:r w:rsidRPr="007A1C1E">
        <w:rPr>
          <w:spacing w:val="-1"/>
        </w:rPr>
        <w:t>tin</w:t>
      </w:r>
      <w:r w:rsidRPr="007A1C1E">
        <w:t>g</w:t>
      </w:r>
      <w:r w:rsidRPr="007A1C1E">
        <w:rPr>
          <w:spacing w:val="45"/>
        </w:rPr>
        <w:t xml:space="preserve"> </w:t>
      </w:r>
      <w:r w:rsidRPr="007A1C1E">
        <w:t>pa</w:t>
      </w:r>
      <w:r w:rsidRPr="007A1C1E">
        <w:rPr>
          <w:spacing w:val="-1"/>
        </w:rPr>
        <w:t>c</w:t>
      </w:r>
      <w:r w:rsidRPr="007A1C1E">
        <w:rPr>
          <w:spacing w:val="1"/>
        </w:rPr>
        <w:t>k</w:t>
      </w:r>
      <w:r w:rsidRPr="007A1C1E">
        <w:t>e</w:t>
      </w:r>
      <w:r w:rsidRPr="007A1C1E">
        <w:rPr>
          <w:spacing w:val="-1"/>
        </w:rPr>
        <w:t>t</w:t>
      </w:r>
      <w:r w:rsidRPr="007A1C1E">
        <w:t>s</w:t>
      </w:r>
      <w:r w:rsidRPr="007A1C1E">
        <w:rPr>
          <w:spacing w:val="45"/>
        </w:rPr>
        <w:t xml:space="preserve"> </w:t>
      </w:r>
      <w:r w:rsidRPr="007A1C1E">
        <w:rPr>
          <w:spacing w:val="-1"/>
        </w:rPr>
        <w:t>i</w:t>
      </w:r>
      <w:r w:rsidRPr="007A1C1E">
        <w:t>n</w:t>
      </w:r>
      <w:r w:rsidRPr="007A1C1E">
        <w:rPr>
          <w:spacing w:val="45"/>
        </w:rPr>
        <w:t xml:space="preserve"> </w:t>
      </w:r>
      <w:r w:rsidRPr="007A1C1E">
        <w:rPr>
          <w:spacing w:val="-2"/>
        </w:rPr>
        <w:t>t</w:t>
      </w:r>
      <w:r w:rsidRPr="007A1C1E">
        <w:rPr>
          <w:spacing w:val="1"/>
        </w:rPr>
        <w:t>h</w:t>
      </w:r>
      <w:r w:rsidRPr="007A1C1E">
        <w:t>e</w:t>
      </w:r>
      <w:r w:rsidRPr="007A1C1E">
        <w:rPr>
          <w:spacing w:val="45"/>
        </w:rPr>
        <w:t xml:space="preserve"> </w:t>
      </w:r>
      <w:r w:rsidRPr="007A1C1E">
        <w:t>ne</w:t>
      </w:r>
      <w:r w:rsidRPr="007A1C1E">
        <w:rPr>
          <w:spacing w:val="-2"/>
        </w:rPr>
        <w:t>t</w:t>
      </w:r>
      <w:r w:rsidRPr="007A1C1E">
        <w:rPr>
          <w:spacing w:val="1"/>
        </w:rPr>
        <w:t>w</w:t>
      </w:r>
      <w:r w:rsidRPr="007A1C1E">
        <w:rPr>
          <w:spacing w:val="-1"/>
        </w:rPr>
        <w:t>or</w:t>
      </w:r>
      <w:r w:rsidRPr="007A1C1E">
        <w:t>ks,</w:t>
      </w:r>
      <w:r w:rsidRPr="007A1C1E">
        <w:rPr>
          <w:spacing w:val="44"/>
        </w:rPr>
        <w:t xml:space="preserve"> </w:t>
      </w:r>
      <w:r w:rsidRPr="007A1C1E">
        <w:rPr>
          <w:spacing w:val="-1"/>
        </w:rPr>
        <w:t>m</w:t>
      </w:r>
      <w:r w:rsidRPr="007A1C1E">
        <w:t>a</w:t>
      </w:r>
      <w:r w:rsidRPr="007A1C1E">
        <w:rPr>
          <w:spacing w:val="-1"/>
        </w:rPr>
        <w:t>li</w:t>
      </w:r>
      <w:r w:rsidRPr="007A1C1E">
        <w:t>c</w:t>
      </w:r>
      <w:r w:rsidRPr="007A1C1E">
        <w:rPr>
          <w:spacing w:val="-1"/>
        </w:rPr>
        <w:t>i</w:t>
      </w:r>
      <w:r w:rsidRPr="007A1C1E">
        <w:t>ous</w:t>
      </w:r>
      <w:r w:rsidRPr="007A1C1E">
        <w:rPr>
          <w:spacing w:val="45"/>
        </w:rPr>
        <w:t xml:space="preserve"> </w:t>
      </w:r>
      <w:r w:rsidRPr="007A1C1E">
        <w:t>n</w:t>
      </w:r>
      <w:r w:rsidRPr="007A1C1E">
        <w:rPr>
          <w:spacing w:val="-1"/>
        </w:rPr>
        <w:t>od</w:t>
      </w:r>
      <w:r w:rsidRPr="007A1C1E">
        <w:t>es</w:t>
      </w:r>
      <w:r w:rsidRPr="007A1C1E">
        <w:rPr>
          <w:spacing w:val="45"/>
        </w:rPr>
        <w:t xml:space="preserve"> </w:t>
      </w:r>
      <w:r w:rsidRPr="007A1C1E">
        <w:t>a</w:t>
      </w:r>
      <w:r w:rsidRPr="007A1C1E">
        <w:rPr>
          <w:spacing w:val="-1"/>
        </w:rPr>
        <w:t>l</w:t>
      </w:r>
      <w:r w:rsidRPr="007A1C1E">
        <w:t>so</w:t>
      </w:r>
      <w:r w:rsidRPr="007A1C1E">
        <w:rPr>
          <w:spacing w:val="45"/>
        </w:rPr>
        <w:t xml:space="preserve"> </w:t>
      </w:r>
      <w:r w:rsidRPr="007A1C1E">
        <w:t>c</w:t>
      </w:r>
      <w:r w:rsidRPr="007A1C1E">
        <w:rPr>
          <w:spacing w:val="-1"/>
        </w:rPr>
        <w:t>o</w:t>
      </w:r>
      <w:r w:rsidRPr="007A1C1E">
        <w:t>u</w:t>
      </w:r>
      <w:r w:rsidRPr="007A1C1E">
        <w:rPr>
          <w:spacing w:val="-1"/>
        </w:rPr>
        <w:t>l</w:t>
      </w:r>
      <w:r w:rsidRPr="007A1C1E">
        <w:t>d fa</w:t>
      </w:r>
      <w:r w:rsidRPr="007A1C1E">
        <w:rPr>
          <w:spacing w:val="-1"/>
        </w:rPr>
        <w:t>b</w:t>
      </w:r>
      <w:r w:rsidRPr="007A1C1E">
        <w:t>r</w:t>
      </w:r>
      <w:r w:rsidRPr="007A1C1E">
        <w:rPr>
          <w:spacing w:val="-1"/>
        </w:rPr>
        <w:t>i</w:t>
      </w:r>
      <w:r w:rsidRPr="007A1C1E">
        <w:t>ca</w:t>
      </w:r>
      <w:r w:rsidRPr="007A1C1E">
        <w:rPr>
          <w:spacing w:val="-1"/>
        </w:rPr>
        <w:t>t</w:t>
      </w:r>
      <w:r w:rsidRPr="007A1C1E">
        <w:t>e</w:t>
      </w:r>
      <w:r w:rsidRPr="007A1C1E">
        <w:rPr>
          <w:spacing w:val="1"/>
        </w:rPr>
        <w:t xml:space="preserve"> </w:t>
      </w:r>
      <w:r w:rsidRPr="007A1C1E">
        <w:rPr>
          <w:spacing w:val="-1"/>
        </w:rPr>
        <w:t>t</w:t>
      </w:r>
      <w:r w:rsidRPr="007A1C1E">
        <w:rPr>
          <w:spacing w:val="1"/>
        </w:rPr>
        <w:t>h</w:t>
      </w:r>
      <w:r w:rsidRPr="007A1C1E">
        <w:t>e</w:t>
      </w:r>
      <w:r w:rsidRPr="007A1C1E">
        <w:rPr>
          <w:spacing w:val="-1"/>
        </w:rPr>
        <w:t>i</w:t>
      </w:r>
      <w:r w:rsidRPr="007A1C1E">
        <w:t>r</w:t>
      </w:r>
      <w:r w:rsidRPr="007A1C1E">
        <w:rPr>
          <w:spacing w:val="1"/>
        </w:rPr>
        <w:t xml:space="preserve"> </w:t>
      </w:r>
      <w:r w:rsidRPr="007A1C1E">
        <w:t>o</w:t>
      </w:r>
      <w:r w:rsidRPr="007A1C1E">
        <w:rPr>
          <w:spacing w:val="-1"/>
        </w:rPr>
        <w:t>w</w:t>
      </w:r>
      <w:r w:rsidRPr="007A1C1E">
        <w:t>n</w:t>
      </w:r>
      <w:r w:rsidRPr="007A1C1E">
        <w:rPr>
          <w:spacing w:val="1"/>
        </w:rPr>
        <w:t xml:space="preserve"> </w:t>
      </w:r>
      <w:r w:rsidRPr="007A1C1E">
        <w:t>pa</w:t>
      </w:r>
      <w:r w:rsidRPr="007A1C1E">
        <w:rPr>
          <w:spacing w:val="-1"/>
        </w:rPr>
        <w:t>c</w:t>
      </w:r>
      <w:r w:rsidRPr="007A1C1E">
        <w:rPr>
          <w:spacing w:val="1"/>
        </w:rPr>
        <w:t>k</w:t>
      </w:r>
      <w:r w:rsidRPr="007A1C1E">
        <w:t>e</w:t>
      </w:r>
      <w:r w:rsidRPr="007A1C1E">
        <w:rPr>
          <w:spacing w:val="-1"/>
        </w:rPr>
        <w:t>t</w:t>
      </w:r>
      <w:r w:rsidRPr="007A1C1E">
        <w:t>s</w:t>
      </w:r>
      <w:r w:rsidRPr="007A1C1E">
        <w:rPr>
          <w:spacing w:val="1"/>
        </w:rPr>
        <w:t xml:space="preserve"> </w:t>
      </w:r>
      <w:r w:rsidRPr="007A1C1E">
        <w:rPr>
          <w:spacing w:val="-1"/>
        </w:rPr>
        <w:t>t</w:t>
      </w:r>
      <w:r w:rsidRPr="007A1C1E">
        <w:t>o</w:t>
      </w:r>
      <w:r w:rsidRPr="007A1C1E">
        <w:rPr>
          <w:spacing w:val="2"/>
        </w:rPr>
        <w:t xml:space="preserve"> </w:t>
      </w:r>
      <w:r w:rsidRPr="007A1C1E">
        <w:t>cause</w:t>
      </w:r>
      <w:r w:rsidRPr="007A1C1E">
        <w:rPr>
          <w:spacing w:val="1"/>
        </w:rPr>
        <w:t xml:space="preserve"> </w:t>
      </w:r>
      <w:r w:rsidRPr="007A1C1E">
        <w:t>ch</w:t>
      </w:r>
      <w:r w:rsidRPr="007A1C1E">
        <w:rPr>
          <w:spacing w:val="-1"/>
        </w:rPr>
        <w:t>a</w:t>
      </w:r>
      <w:r w:rsidRPr="007A1C1E">
        <w:rPr>
          <w:spacing w:val="1"/>
        </w:rPr>
        <w:t>o</w:t>
      </w:r>
      <w:r w:rsidRPr="007A1C1E">
        <w:t xml:space="preserve">s </w:t>
      </w:r>
      <w:r w:rsidRPr="007A1C1E">
        <w:rPr>
          <w:spacing w:val="-1"/>
        </w:rPr>
        <w:t>i</w:t>
      </w:r>
      <w:r w:rsidRPr="007A1C1E">
        <w:t>n</w:t>
      </w:r>
      <w:r w:rsidRPr="007A1C1E">
        <w:rPr>
          <w:spacing w:val="2"/>
        </w:rPr>
        <w:t xml:space="preserve"> </w:t>
      </w:r>
      <w:r w:rsidRPr="007A1C1E">
        <w:rPr>
          <w:spacing w:val="-1"/>
        </w:rPr>
        <w:t>t</w:t>
      </w:r>
      <w:r w:rsidRPr="007A1C1E">
        <w:rPr>
          <w:spacing w:val="1"/>
        </w:rPr>
        <w:t>h</w:t>
      </w:r>
      <w:r w:rsidRPr="007A1C1E">
        <w:t>e</w:t>
      </w:r>
      <w:r w:rsidRPr="007A1C1E">
        <w:rPr>
          <w:spacing w:val="1"/>
        </w:rPr>
        <w:t xml:space="preserve"> </w:t>
      </w:r>
      <w:r w:rsidRPr="007A1C1E">
        <w:t>ne</w:t>
      </w:r>
      <w:r w:rsidRPr="007A1C1E">
        <w:rPr>
          <w:spacing w:val="-1"/>
        </w:rPr>
        <w:t>tw</w:t>
      </w:r>
      <w:r w:rsidRPr="007A1C1E">
        <w:t>o</w:t>
      </w:r>
      <w:r w:rsidRPr="007A1C1E">
        <w:rPr>
          <w:spacing w:val="-1"/>
        </w:rPr>
        <w:t>r</w:t>
      </w:r>
      <w:r w:rsidRPr="007A1C1E">
        <w:t>k</w:t>
      </w:r>
      <w:r w:rsidRPr="007A1C1E">
        <w:rPr>
          <w:spacing w:val="1"/>
        </w:rPr>
        <w:t xml:space="preserve"> </w:t>
      </w:r>
      <w:r w:rsidRPr="007A1C1E">
        <w:t>opera</w:t>
      </w:r>
      <w:r w:rsidRPr="007A1C1E">
        <w:rPr>
          <w:spacing w:val="-1"/>
        </w:rPr>
        <w:t>t</w:t>
      </w:r>
      <w:r w:rsidRPr="007A1C1E">
        <w:rPr>
          <w:spacing w:val="-2"/>
        </w:rPr>
        <w:t>i</w:t>
      </w:r>
      <w:r w:rsidRPr="007A1C1E">
        <w:t>on</w:t>
      </w:r>
      <w:r w:rsidRPr="007A1C1E">
        <w:rPr>
          <w:spacing w:val="-1"/>
        </w:rPr>
        <w:t>s</w:t>
      </w:r>
      <w:r w:rsidRPr="007A1C1E">
        <w:t>.</w:t>
      </w:r>
      <w:r w:rsidRPr="007A1C1E">
        <w:rPr>
          <w:spacing w:val="1"/>
        </w:rPr>
        <w:t xml:space="preserve"> </w:t>
      </w:r>
      <w:r w:rsidRPr="007A1C1E">
        <w:t>They</w:t>
      </w:r>
      <w:r w:rsidRPr="007A1C1E">
        <w:rPr>
          <w:spacing w:val="1"/>
        </w:rPr>
        <w:t xml:space="preserve"> </w:t>
      </w:r>
      <w:r w:rsidRPr="007A1C1E">
        <w:t>cou</w:t>
      </w:r>
      <w:r w:rsidRPr="007A1C1E">
        <w:rPr>
          <w:spacing w:val="-2"/>
        </w:rPr>
        <w:t>l</w:t>
      </w:r>
      <w:r w:rsidRPr="007A1C1E">
        <w:t>d</w:t>
      </w:r>
      <w:r w:rsidRPr="007A1C1E">
        <w:rPr>
          <w:spacing w:val="1"/>
        </w:rPr>
        <w:t xml:space="preserve"> </w:t>
      </w:r>
      <w:r w:rsidRPr="007A1C1E">
        <w:rPr>
          <w:spacing w:val="-1"/>
        </w:rPr>
        <w:t>l</w:t>
      </w:r>
      <w:r w:rsidRPr="007A1C1E">
        <w:t>au</w:t>
      </w:r>
      <w:r w:rsidRPr="007A1C1E">
        <w:rPr>
          <w:spacing w:val="-1"/>
        </w:rPr>
        <w:t>n</w:t>
      </w:r>
      <w:r w:rsidRPr="007A1C1E">
        <w:t>ch</w:t>
      </w:r>
      <w:r w:rsidRPr="007A1C1E">
        <w:rPr>
          <w:spacing w:val="1"/>
        </w:rPr>
        <w:t xml:space="preserve"> </w:t>
      </w:r>
      <w:r w:rsidRPr="007A1C1E">
        <w:rPr>
          <w:spacing w:val="-1"/>
        </w:rPr>
        <w:t>t</w:t>
      </w:r>
      <w:r w:rsidRPr="007A1C1E">
        <w:rPr>
          <w:spacing w:val="1"/>
        </w:rPr>
        <w:t>h</w:t>
      </w:r>
      <w:r w:rsidRPr="007A1C1E">
        <w:t>e</w:t>
      </w:r>
      <w:r w:rsidRPr="007A1C1E">
        <w:rPr>
          <w:spacing w:val="1"/>
        </w:rPr>
        <w:t xml:space="preserve"> </w:t>
      </w:r>
      <w:r w:rsidRPr="007A1C1E">
        <w:rPr>
          <w:spacing w:val="-2"/>
        </w:rPr>
        <w:t>m</w:t>
      </w:r>
      <w:r w:rsidRPr="007A1C1E">
        <w:t>essage</w:t>
      </w:r>
      <w:r w:rsidRPr="007A1C1E">
        <w:rPr>
          <w:spacing w:val="1"/>
        </w:rPr>
        <w:t xml:space="preserve"> </w:t>
      </w:r>
      <w:r w:rsidRPr="007A1C1E">
        <w:t>fabr</w:t>
      </w:r>
      <w:r w:rsidRPr="007A1C1E">
        <w:rPr>
          <w:spacing w:val="-1"/>
        </w:rPr>
        <w:t>i</w:t>
      </w:r>
      <w:r w:rsidRPr="007A1C1E">
        <w:t>ca</w:t>
      </w:r>
      <w:r w:rsidRPr="007A1C1E">
        <w:rPr>
          <w:spacing w:val="-1"/>
        </w:rPr>
        <w:t>tio</w:t>
      </w:r>
      <w:r w:rsidRPr="007A1C1E">
        <w:t>n attacks</w:t>
      </w:r>
      <w:r w:rsidRPr="007A1C1E">
        <w:rPr>
          <w:spacing w:val="2"/>
        </w:rPr>
        <w:t xml:space="preserve"> </w:t>
      </w:r>
      <w:r w:rsidRPr="007A1C1E">
        <w:t>by</w:t>
      </w:r>
      <w:r w:rsidRPr="007A1C1E">
        <w:rPr>
          <w:spacing w:val="2"/>
        </w:rPr>
        <w:t xml:space="preserve"> </w:t>
      </w:r>
      <w:r w:rsidRPr="007A1C1E">
        <w:t>inj</w:t>
      </w:r>
      <w:r w:rsidRPr="007A1C1E">
        <w:rPr>
          <w:spacing w:val="-1"/>
        </w:rPr>
        <w:t>e</w:t>
      </w:r>
      <w:r w:rsidRPr="007A1C1E">
        <w:t>cting</w:t>
      </w:r>
      <w:r w:rsidRPr="007A1C1E">
        <w:rPr>
          <w:spacing w:val="2"/>
        </w:rPr>
        <w:t xml:space="preserve"> </w:t>
      </w:r>
      <w:r w:rsidRPr="007A1C1E">
        <w:t>huge</w:t>
      </w:r>
      <w:r w:rsidRPr="007A1C1E">
        <w:rPr>
          <w:spacing w:val="2"/>
        </w:rPr>
        <w:t xml:space="preserve"> </w:t>
      </w:r>
      <w:r w:rsidRPr="007A1C1E">
        <w:t>p</w:t>
      </w:r>
      <w:r w:rsidRPr="007A1C1E">
        <w:rPr>
          <w:spacing w:val="-1"/>
        </w:rPr>
        <w:t>a</w:t>
      </w:r>
      <w:r w:rsidRPr="007A1C1E">
        <w:t>ckets</w:t>
      </w:r>
      <w:r w:rsidRPr="007A1C1E">
        <w:rPr>
          <w:spacing w:val="2"/>
        </w:rPr>
        <w:t xml:space="preserve"> </w:t>
      </w:r>
      <w:r w:rsidRPr="007A1C1E">
        <w:t xml:space="preserve">into </w:t>
      </w:r>
      <w:r w:rsidRPr="007A1C1E">
        <w:rPr>
          <w:spacing w:val="-2"/>
        </w:rPr>
        <w:t>t</w:t>
      </w:r>
      <w:r w:rsidRPr="007A1C1E">
        <w:rPr>
          <w:spacing w:val="1"/>
        </w:rPr>
        <w:t>h</w:t>
      </w:r>
      <w:r w:rsidRPr="007A1C1E">
        <w:t>e</w:t>
      </w:r>
      <w:r w:rsidRPr="007A1C1E">
        <w:rPr>
          <w:spacing w:val="2"/>
        </w:rPr>
        <w:t xml:space="preserve"> </w:t>
      </w:r>
      <w:r w:rsidRPr="007A1C1E">
        <w:t>ne</w:t>
      </w:r>
      <w:r w:rsidRPr="007A1C1E">
        <w:rPr>
          <w:spacing w:val="-1"/>
        </w:rPr>
        <w:t>tw</w:t>
      </w:r>
      <w:r w:rsidRPr="007A1C1E">
        <w:t>o</w:t>
      </w:r>
      <w:r w:rsidRPr="007A1C1E">
        <w:rPr>
          <w:spacing w:val="-1"/>
        </w:rPr>
        <w:t>r</w:t>
      </w:r>
      <w:r w:rsidRPr="007A1C1E">
        <w:t>ks</w:t>
      </w:r>
      <w:r w:rsidRPr="007A1C1E">
        <w:rPr>
          <w:spacing w:val="2"/>
        </w:rPr>
        <w:t xml:space="preserve"> </w:t>
      </w:r>
      <w:r w:rsidRPr="007A1C1E">
        <w:rPr>
          <w:spacing w:val="-1"/>
        </w:rPr>
        <w:t>s</w:t>
      </w:r>
      <w:r w:rsidRPr="007A1C1E">
        <w:rPr>
          <w:spacing w:val="1"/>
        </w:rPr>
        <w:t>u</w:t>
      </w:r>
      <w:r w:rsidRPr="007A1C1E">
        <w:t>ch</w:t>
      </w:r>
      <w:r w:rsidRPr="007A1C1E">
        <w:rPr>
          <w:spacing w:val="1"/>
        </w:rPr>
        <w:t xml:space="preserve"> </w:t>
      </w:r>
      <w:r w:rsidRPr="007A1C1E">
        <w:t>as</w:t>
      </w:r>
      <w:r w:rsidRPr="007A1C1E">
        <w:rPr>
          <w:spacing w:val="2"/>
        </w:rPr>
        <w:t xml:space="preserve"> </w:t>
      </w:r>
      <w:r w:rsidRPr="007A1C1E">
        <w:rPr>
          <w:spacing w:val="-1"/>
        </w:rPr>
        <w:t>i</w:t>
      </w:r>
      <w:r w:rsidRPr="007A1C1E">
        <w:t>n</w:t>
      </w:r>
      <w:r w:rsidRPr="007A1C1E">
        <w:rPr>
          <w:spacing w:val="2"/>
        </w:rPr>
        <w:t xml:space="preserve"> </w:t>
      </w:r>
      <w:r w:rsidRPr="007A1C1E">
        <w:rPr>
          <w:spacing w:val="-1"/>
        </w:rPr>
        <w:t>t</w:t>
      </w:r>
      <w:r w:rsidRPr="007A1C1E">
        <w:rPr>
          <w:spacing w:val="1"/>
        </w:rPr>
        <w:t>h</w:t>
      </w:r>
      <w:r w:rsidRPr="007A1C1E">
        <w:t>e</w:t>
      </w:r>
      <w:r w:rsidRPr="007A1C1E">
        <w:rPr>
          <w:spacing w:val="2"/>
        </w:rPr>
        <w:t xml:space="preserve"> </w:t>
      </w:r>
      <w:r w:rsidRPr="007A1C1E">
        <w:t>s</w:t>
      </w:r>
      <w:r w:rsidRPr="007A1C1E">
        <w:rPr>
          <w:spacing w:val="-1"/>
        </w:rPr>
        <w:t>l</w:t>
      </w:r>
      <w:r w:rsidRPr="007A1C1E">
        <w:t>e</w:t>
      </w:r>
      <w:r w:rsidRPr="007A1C1E">
        <w:rPr>
          <w:spacing w:val="-1"/>
        </w:rPr>
        <w:t>e</w:t>
      </w:r>
      <w:r w:rsidRPr="007A1C1E">
        <w:t>p</w:t>
      </w:r>
      <w:r w:rsidRPr="007A1C1E">
        <w:rPr>
          <w:spacing w:val="2"/>
        </w:rPr>
        <w:t xml:space="preserve"> </w:t>
      </w:r>
      <w:r w:rsidRPr="007A1C1E">
        <w:t>d</w:t>
      </w:r>
      <w:r w:rsidRPr="007A1C1E">
        <w:rPr>
          <w:spacing w:val="-1"/>
        </w:rPr>
        <w:t>e</w:t>
      </w:r>
      <w:r w:rsidRPr="007A1C1E">
        <w:t>pr</w:t>
      </w:r>
      <w:r w:rsidRPr="007A1C1E">
        <w:rPr>
          <w:spacing w:val="-2"/>
        </w:rPr>
        <w:t>i</w:t>
      </w:r>
      <w:r w:rsidRPr="007A1C1E">
        <w:rPr>
          <w:spacing w:val="1"/>
        </w:rPr>
        <w:t>v</w:t>
      </w:r>
      <w:r w:rsidRPr="007A1C1E">
        <w:t>a</w:t>
      </w:r>
      <w:r w:rsidRPr="007A1C1E">
        <w:rPr>
          <w:spacing w:val="-1"/>
        </w:rPr>
        <w:t>tio</w:t>
      </w:r>
      <w:r w:rsidRPr="007A1C1E">
        <w:t>n</w:t>
      </w:r>
      <w:r w:rsidRPr="007A1C1E">
        <w:rPr>
          <w:spacing w:val="1"/>
        </w:rPr>
        <w:t xml:space="preserve"> </w:t>
      </w:r>
      <w:r w:rsidRPr="007A1C1E">
        <w:t>a</w:t>
      </w:r>
      <w:r w:rsidRPr="007A1C1E">
        <w:rPr>
          <w:spacing w:val="-1"/>
        </w:rPr>
        <w:t>tt</w:t>
      </w:r>
      <w:r w:rsidRPr="007A1C1E">
        <w:t>acks.</w:t>
      </w:r>
      <w:r w:rsidRPr="007A1C1E">
        <w:rPr>
          <w:spacing w:val="2"/>
        </w:rPr>
        <w:t xml:space="preserve"> </w:t>
      </w:r>
      <w:r w:rsidRPr="007A1C1E">
        <w:rPr>
          <w:spacing w:val="-1"/>
        </w:rPr>
        <w:t>Ho</w:t>
      </w:r>
      <w:r w:rsidRPr="007A1C1E">
        <w:t>w</w:t>
      </w:r>
      <w:r w:rsidRPr="007A1C1E">
        <w:rPr>
          <w:spacing w:val="-1"/>
        </w:rPr>
        <w:t>e</w:t>
      </w:r>
      <w:r w:rsidRPr="007A1C1E">
        <w:t>ve</w:t>
      </w:r>
      <w:r w:rsidRPr="007A1C1E">
        <w:rPr>
          <w:spacing w:val="-1"/>
        </w:rPr>
        <w:t>r</w:t>
      </w:r>
      <w:r w:rsidRPr="007A1C1E">
        <w:t>,</w:t>
      </w:r>
      <w:r w:rsidRPr="007A1C1E">
        <w:rPr>
          <w:spacing w:val="2"/>
        </w:rPr>
        <w:t xml:space="preserve"> </w:t>
      </w:r>
      <w:r w:rsidRPr="007A1C1E">
        <w:rPr>
          <w:spacing w:val="-2"/>
        </w:rPr>
        <w:t>m</w:t>
      </w:r>
      <w:r w:rsidRPr="007A1C1E">
        <w:t>essage fa</w:t>
      </w:r>
      <w:r w:rsidRPr="007A1C1E">
        <w:rPr>
          <w:spacing w:val="-1"/>
        </w:rPr>
        <w:t>b</w:t>
      </w:r>
      <w:r w:rsidRPr="007A1C1E">
        <w:t>r</w:t>
      </w:r>
      <w:r w:rsidRPr="007A1C1E">
        <w:rPr>
          <w:spacing w:val="-1"/>
        </w:rPr>
        <w:t>i</w:t>
      </w:r>
      <w:r w:rsidRPr="007A1C1E">
        <w:t>ca</w:t>
      </w:r>
      <w:r w:rsidRPr="007A1C1E">
        <w:rPr>
          <w:spacing w:val="-1"/>
        </w:rPr>
        <w:t>ti</w:t>
      </w:r>
      <w:r w:rsidRPr="007A1C1E">
        <w:t>on</w:t>
      </w:r>
      <w:r w:rsidRPr="007A1C1E">
        <w:rPr>
          <w:spacing w:val="2"/>
        </w:rPr>
        <w:t xml:space="preserve"> </w:t>
      </w:r>
      <w:r w:rsidRPr="007A1C1E">
        <w:t>a</w:t>
      </w:r>
      <w:r w:rsidRPr="007A1C1E">
        <w:rPr>
          <w:spacing w:val="-1"/>
        </w:rPr>
        <w:t>tt</w:t>
      </w:r>
      <w:r w:rsidRPr="007A1C1E">
        <w:t>acks</w:t>
      </w:r>
      <w:r w:rsidRPr="007A1C1E">
        <w:rPr>
          <w:spacing w:val="2"/>
        </w:rPr>
        <w:t xml:space="preserve"> </w:t>
      </w:r>
      <w:r w:rsidRPr="007A1C1E">
        <w:t>are</w:t>
      </w:r>
      <w:r w:rsidRPr="007A1C1E">
        <w:rPr>
          <w:spacing w:val="1"/>
        </w:rPr>
        <w:t xml:space="preserve"> </w:t>
      </w:r>
      <w:r w:rsidRPr="007A1C1E">
        <w:t xml:space="preserve">not </w:t>
      </w:r>
      <w:r w:rsidRPr="007A1C1E">
        <w:rPr>
          <w:spacing w:val="-1"/>
        </w:rPr>
        <w:t>o</w:t>
      </w:r>
      <w:r w:rsidRPr="007A1C1E">
        <w:rPr>
          <w:spacing w:val="1"/>
        </w:rPr>
        <w:t>n</w:t>
      </w:r>
      <w:r w:rsidRPr="007A1C1E">
        <w:rPr>
          <w:spacing w:val="-1"/>
        </w:rPr>
        <w:t>l</w:t>
      </w:r>
      <w:r w:rsidRPr="007A1C1E">
        <w:t>y</w:t>
      </w:r>
      <w:r w:rsidRPr="007A1C1E">
        <w:rPr>
          <w:spacing w:val="1"/>
        </w:rPr>
        <w:t xml:space="preserve"> </w:t>
      </w:r>
      <w:r w:rsidRPr="007A1C1E">
        <w:rPr>
          <w:spacing w:val="-1"/>
        </w:rPr>
        <w:t>l</w:t>
      </w:r>
      <w:r w:rsidRPr="007A1C1E">
        <w:t>aun</w:t>
      </w:r>
      <w:r w:rsidRPr="007A1C1E">
        <w:rPr>
          <w:spacing w:val="-1"/>
        </w:rPr>
        <w:t>c</w:t>
      </w:r>
      <w:r w:rsidRPr="007A1C1E">
        <w:t>h</w:t>
      </w:r>
      <w:r w:rsidRPr="007A1C1E">
        <w:rPr>
          <w:spacing w:val="2"/>
        </w:rPr>
        <w:t xml:space="preserve"> </w:t>
      </w:r>
      <w:r w:rsidRPr="007A1C1E">
        <w:t xml:space="preserve">by </w:t>
      </w:r>
      <w:r w:rsidRPr="007A1C1E">
        <w:rPr>
          <w:spacing w:val="-1"/>
        </w:rPr>
        <w:t>t</w:t>
      </w:r>
      <w:r w:rsidRPr="007A1C1E">
        <w:rPr>
          <w:spacing w:val="1"/>
        </w:rPr>
        <w:t>h</w:t>
      </w:r>
      <w:r w:rsidRPr="007A1C1E">
        <w:t>e</w:t>
      </w:r>
      <w:r w:rsidRPr="007A1C1E">
        <w:rPr>
          <w:spacing w:val="3"/>
        </w:rPr>
        <w:t xml:space="preserve"> </w:t>
      </w:r>
      <w:r w:rsidRPr="007A1C1E">
        <w:rPr>
          <w:spacing w:val="-2"/>
        </w:rPr>
        <w:t>m</w:t>
      </w:r>
      <w:r w:rsidRPr="007A1C1E">
        <w:t>a</w:t>
      </w:r>
      <w:r w:rsidRPr="007A1C1E">
        <w:rPr>
          <w:spacing w:val="-1"/>
        </w:rPr>
        <w:t>li</w:t>
      </w:r>
      <w:r w:rsidRPr="007A1C1E">
        <w:t>c</w:t>
      </w:r>
      <w:r w:rsidRPr="007A1C1E">
        <w:rPr>
          <w:spacing w:val="-1"/>
        </w:rPr>
        <w:t>i</w:t>
      </w:r>
      <w:r w:rsidRPr="007A1C1E">
        <w:t>ous nodes. Su</w:t>
      </w:r>
      <w:r w:rsidRPr="007A1C1E">
        <w:rPr>
          <w:spacing w:val="-1"/>
        </w:rPr>
        <w:t>c</w:t>
      </w:r>
      <w:r w:rsidRPr="007A1C1E">
        <w:t>h</w:t>
      </w:r>
      <w:r w:rsidRPr="007A1C1E">
        <w:rPr>
          <w:spacing w:val="1"/>
        </w:rPr>
        <w:t xml:space="preserve"> </w:t>
      </w:r>
      <w:r w:rsidRPr="007A1C1E">
        <w:t>attacks</w:t>
      </w:r>
      <w:r w:rsidRPr="007A1C1E">
        <w:rPr>
          <w:spacing w:val="2"/>
        </w:rPr>
        <w:t xml:space="preserve"> </w:t>
      </w:r>
      <w:r w:rsidRPr="007A1C1E">
        <w:t>also</w:t>
      </w:r>
      <w:r w:rsidRPr="007A1C1E">
        <w:rPr>
          <w:spacing w:val="2"/>
        </w:rPr>
        <w:t xml:space="preserve"> </w:t>
      </w:r>
      <w:r w:rsidRPr="007A1C1E">
        <w:t>mi</w:t>
      </w:r>
      <w:r w:rsidRPr="007A1C1E">
        <w:rPr>
          <w:spacing w:val="1"/>
        </w:rPr>
        <w:t>gh</w:t>
      </w:r>
      <w:r w:rsidRPr="007A1C1E">
        <w:t>t</w:t>
      </w:r>
      <w:r w:rsidRPr="007A1C1E">
        <w:rPr>
          <w:spacing w:val="1"/>
        </w:rPr>
        <w:t xml:space="preserve"> </w:t>
      </w:r>
      <w:r w:rsidRPr="007A1C1E">
        <w:t>c</w:t>
      </w:r>
      <w:r w:rsidRPr="007A1C1E">
        <w:rPr>
          <w:spacing w:val="1"/>
        </w:rPr>
        <w:t>o</w:t>
      </w:r>
      <w:r w:rsidRPr="007A1C1E">
        <w:rPr>
          <w:spacing w:val="-2"/>
        </w:rPr>
        <w:t>m</w:t>
      </w:r>
      <w:r w:rsidRPr="007A1C1E">
        <w:t>e</w:t>
      </w:r>
      <w:r w:rsidRPr="007A1C1E">
        <w:rPr>
          <w:spacing w:val="1"/>
        </w:rPr>
        <w:t xml:space="preserve"> </w:t>
      </w:r>
      <w:r w:rsidRPr="007A1C1E">
        <w:t>from</w:t>
      </w:r>
      <w:r w:rsidRPr="007A1C1E">
        <w:rPr>
          <w:spacing w:val="1"/>
        </w:rPr>
        <w:t xml:space="preserve"> </w:t>
      </w:r>
      <w:r w:rsidRPr="007A1C1E">
        <w:t>t</w:t>
      </w:r>
      <w:r w:rsidRPr="007A1C1E">
        <w:rPr>
          <w:spacing w:val="1"/>
        </w:rPr>
        <w:t>h</w:t>
      </w:r>
      <w:r w:rsidRPr="007A1C1E">
        <w:t>e</w:t>
      </w:r>
      <w:r w:rsidRPr="007A1C1E">
        <w:rPr>
          <w:spacing w:val="1"/>
        </w:rPr>
        <w:t xml:space="preserve"> </w:t>
      </w:r>
      <w:r w:rsidRPr="007A1C1E">
        <w:t>i</w:t>
      </w:r>
      <w:r w:rsidRPr="007A1C1E">
        <w:rPr>
          <w:spacing w:val="1"/>
        </w:rPr>
        <w:t>n</w:t>
      </w:r>
      <w:r w:rsidRPr="007A1C1E">
        <w:t>ter</w:t>
      </w:r>
      <w:r w:rsidRPr="007A1C1E">
        <w:rPr>
          <w:spacing w:val="1"/>
        </w:rPr>
        <w:t>n</w:t>
      </w:r>
      <w:r w:rsidRPr="007A1C1E">
        <w:t>al misbehav</w:t>
      </w:r>
      <w:r w:rsidRPr="007A1C1E">
        <w:rPr>
          <w:spacing w:val="-2"/>
        </w:rPr>
        <w:t>i</w:t>
      </w:r>
      <w:r w:rsidRPr="007A1C1E">
        <w:rPr>
          <w:spacing w:val="1"/>
        </w:rPr>
        <w:t>n</w:t>
      </w:r>
      <w:r w:rsidRPr="007A1C1E">
        <w:t>g nod</w:t>
      </w:r>
      <w:r w:rsidRPr="007A1C1E">
        <w:rPr>
          <w:spacing w:val="-1"/>
        </w:rPr>
        <w:t>e</w:t>
      </w:r>
      <w:r w:rsidRPr="007A1C1E">
        <w:t xml:space="preserve">s </w:t>
      </w:r>
      <w:r w:rsidRPr="007A1C1E">
        <w:rPr>
          <w:spacing w:val="-1"/>
        </w:rPr>
        <w:t>s</w:t>
      </w:r>
      <w:r w:rsidRPr="007A1C1E">
        <w:rPr>
          <w:spacing w:val="1"/>
        </w:rPr>
        <w:t>u</w:t>
      </w:r>
      <w:r w:rsidRPr="007A1C1E">
        <w:t xml:space="preserve">ch as </w:t>
      </w:r>
      <w:r w:rsidRPr="007A1C1E">
        <w:rPr>
          <w:spacing w:val="-2"/>
        </w:rPr>
        <w:t>i</w:t>
      </w:r>
      <w:r w:rsidRPr="007A1C1E">
        <w:t>n the</w:t>
      </w:r>
      <w:r w:rsidRPr="007A1C1E">
        <w:rPr>
          <w:spacing w:val="-1"/>
        </w:rPr>
        <w:t xml:space="preserve"> </w:t>
      </w:r>
      <w:r w:rsidRPr="007A1C1E">
        <w:t>route sa</w:t>
      </w:r>
      <w:r w:rsidRPr="007A1C1E">
        <w:rPr>
          <w:spacing w:val="-2"/>
        </w:rPr>
        <w:t>l</w:t>
      </w:r>
      <w:r w:rsidRPr="007A1C1E">
        <w:rPr>
          <w:spacing w:val="1"/>
        </w:rPr>
        <w:t>v</w:t>
      </w:r>
      <w:r w:rsidRPr="007A1C1E">
        <w:rPr>
          <w:spacing w:val="-1"/>
        </w:rPr>
        <w:t>a</w:t>
      </w:r>
      <w:r w:rsidRPr="007A1C1E">
        <w:rPr>
          <w:spacing w:val="1"/>
        </w:rPr>
        <w:t>g</w:t>
      </w:r>
      <w:r w:rsidRPr="007A1C1E">
        <w:t>ing attack</w:t>
      </w:r>
      <w:r w:rsidRPr="007A1C1E">
        <w:rPr>
          <w:spacing w:val="-1"/>
        </w:rPr>
        <w:t>s</w:t>
      </w:r>
      <w:r w:rsidRPr="007A1C1E">
        <w:t>.</w:t>
      </w:r>
    </w:p>
    <w:p w:rsidR="003139EB" w:rsidRPr="007A1C1E" w:rsidRDefault="003139EB">
      <w:pPr>
        <w:spacing w:line="220" w:lineRule="exact"/>
      </w:pPr>
    </w:p>
    <w:p w:rsidR="003139EB" w:rsidRPr="007A1C1E" w:rsidRDefault="00716EB3" w:rsidP="0071715E">
      <w:pPr>
        <w:ind w:right="4"/>
        <w:jc w:val="both"/>
      </w:pPr>
      <w:r w:rsidRPr="007A1C1E">
        <w:rPr>
          <w:b/>
          <w:spacing w:val="1"/>
        </w:rPr>
        <w:t>4</w:t>
      </w:r>
      <w:r w:rsidRPr="007A1C1E">
        <w:rPr>
          <w:b/>
          <w:spacing w:val="-1"/>
        </w:rPr>
        <w:t>.</w:t>
      </w:r>
      <w:r w:rsidRPr="007A1C1E">
        <w:rPr>
          <w:b/>
          <w:spacing w:val="1"/>
        </w:rPr>
        <w:t>2</w:t>
      </w:r>
      <w:r w:rsidRPr="007A1C1E">
        <w:rPr>
          <w:b/>
          <w:spacing w:val="-1"/>
        </w:rPr>
        <w:t>.</w:t>
      </w:r>
      <w:r w:rsidRPr="007A1C1E">
        <w:rPr>
          <w:b/>
          <w:spacing w:val="1"/>
        </w:rPr>
        <w:t>1</w:t>
      </w:r>
      <w:r w:rsidRPr="007A1C1E">
        <w:rPr>
          <w:b/>
        </w:rPr>
        <w:t xml:space="preserve">0   </w:t>
      </w:r>
      <w:r w:rsidRPr="007A1C1E">
        <w:rPr>
          <w:b/>
          <w:spacing w:val="19"/>
        </w:rPr>
        <w:t xml:space="preserve"> </w:t>
      </w:r>
      <w:r w:rsidRPr="007A1C1E">
        <w:rPr>
          <w:b/>
          <w:i/>
          <w:spacing w:val="-1"/>
        </w:rPr>
        <w:t>M</w:t>
      </w:r>
      <w:r w:rsidRPr="007A1C1E">
        <w:rPr>
          <w:b/>
          <w:i/>
        </w:rPr>
        <w:t>od</w:t>
      </w:r>
      <w:r w:rsidRPr="007A1C1E">
        <w:rPr>
          <w:b/>
          <w:i/>
          <w:spacing w:val="-1"/>
        </w:rPr>
        <w:t>i</w:t>
      </w:r>
      <w:r w:rsidRPr="007A1C1E">
        <w:rPr>
          <w:b/>
          <w:i/>
        </w:rPr>
        <w:t>f</w:t>
      </w:r>
      <w:r w:rsidRPr="007A1C1E">
        <w:rPr>
          <w:b/>
          <w:i/>
          <w:spacing w:val="-1"/>
        </w:rPr>
        <w:t>ic</w:t>
      </w:r>
      <w:r w:rsidRPr="007A1C1E">
        <w:rPr>
          <w:b/>
          <w:i/>
          <w:spacing w:val="1"/>
        </w:rPr>
        <w:t>a</w:t>
      </w:r>
      <w:r w:rsidRPr="007A1C1E">
        <w:rPr>
          <w:b/>
          <w:i/>
          <w:spacing w:val="-1"/>
        </w:rPr>
        <w:t>ti</w:t>
      </w:r>
      <w:r w:rsidRPr="007A1C1E">
        <w:rPr>
          <w:b/>
          <w:i/>
          <w:spacing w:val="1"/>
        </w:rPr>
        <w:t>o</w:t>
      </w:r>
      <w:r w:rsidRPr="007A1C1E">
        <w:rPr>
          <w:b/>
          <w:i/>
        </w:rPr>
        <w:t>n</w:t>
      </w:r>
    </w:p>
    <w:p w:rsidR="003139EB" w:rsidRPr="007A1C1E" w:rsidRDefault="003139EB" w:rsidP="0071715E">
      <w:pPr>
        <w:spacing w:before="2" w:line="140" w:lineRule="exact"/>
        <w:ind w:right="4"/>
      </w:pPr>
    </w:p>
    <w:p w:rsidR="003139EB" w:rsidRPr="007A1C1E" w:rsidRDefault="00716EB3">
      <w:pPr>
        <w:spacing w:line="271" w:lineRule="auto"/>
        <w:ind w:left="120" w:right="83"/>
        <w:jc w:val="both"/>
      </w:pPr>
      <w:r w:rsidRPr="007A1C1E">
        <w:t>In</w:t>
      </w:r>
      <w:r w:rsidRPr="007A1C1E">
        <w:rPr>
          <w:spacing w:val="2"/>
        </w:rPr>
        <w:t xml:space="preserve"> </w:t>
      </w:r>
      <w:r w:rsidRPr="007A1C1E">
        <w:t>a</w:t>
      </w:r>
      <w:r w:rsidRPr="007A1C1E">
        <w:rPr>
          <w:spacing w:val="2"/>
        </w:rPr>
        <w:t xml:space="preserve"> </w:t>
      </w:r>
      <w:r w:rsidRPr="007A1C1E">
        <w:rPr>
          <w:spacing w:val="-2"/>
        </w:rPr>
        <w:t>m</w:t>
      </w:r>
      <w:r w:rsidRPr="007A1C1E">
        <w:t>essage</w:t>
      </w:r>
      <w:r w:rsidRPr="007A1C1E">
        <w:rPr>
          <w:spacing w:val="2"/>
        </w:rPr>
        <w:t xml:space="preserve"> </w:t>
      </w:r>
      <w:r w:rsidRPr="007A1C1E">
        <w:rPr>
          <w:spacing w:val="-2"/>
        </w:rPr>
        <w:t>m</w:t>
      </w:r>
      <w:r w:rsidRPr="007A1C1E">
        <w:t>od</w:t>
      </w:r>
      <w:r w:rsidRPr="007A1C1E">
        <w:rPr>
          <w:spacing w:val="-1"/>
        </w:rPr>
        <w:t>i</w:t>
      </w:r>
      <w:r w:rsidRPr="007A1C1E">
        <w:t>f</w:t>
      </w:r>
      <w:r w:rsidRPr="007A1C1E">
        <w:rPr>
          <w:spacing w:val="-1"/>
        </w:rPr>
        <w:t>i</w:t>
      </w:r>
      <w:r w:rsidRPr="007A1C1E">
        <w:t>ca</w:t>
      </w:r>
      <w:r w:rsidRPr="007A1C1E">
        <w:rPr>
          <w:spacing w:val="-1"/>
        </w:rPr>
        <w:t>ti</w:t>
      </w:r>
      <w:r w:rsidRPr="007A1C1E">
        <w:t>on</w:t>
      </w:r>
      <w:r w:rsidRPr="007A1C1E">
        <w:rPr>
          <w:spacing w:val="2"/>
        </w:rPr>
        <w:t xml:space="preserve"> </w:t>
      </w:r>
      <w:r w:rsidRPr="007A1C1E">
        <w:t>a</w:t>
      </w:r>
      <w:r w:rsidRPr="007A1C1E">
        <w:rPr>
          <w:spacing w:val="-1"/>
        </w:rPr>
        <w:t>tt</w:t>
      </w:r>
      <w:r w:rsidRPr="007A1C1E">
        <w:t>ack,</w:t>
      </w:r>
      <w:r w:rsidRPr="007A1C1E">
        <w:rPr>
          <w:spacing w:val="2"/>
        </w:rPr>
        <w:t xml:space="preserve"> </w:t>
      </w:r>
      <w:r w:rsidRPr="007A1C1E">
        <w:t>a</w:t>
      </w:r>
      <w:r w:rsidRPr="007A1C1E">
        <w:rPr>
          <w:spacing w:val="-1"/>
        </w:rPr>
        <w:t>d</w:t>
      </w:r>
      <w:r w:rsidRPr="007A1C1E">
        <w:t>vers</w:t>
      </w:r>
      <w:r w:rsidRPr="007A1C1E">
        <w:rPr>
          <w:spacing w:val="-1"/>
        </w:rPr>
        <w:t>ari</w:t>
      </w:r>
      <w:r w:rsidRPr="007A1C1E">
        <w:t>es</w:t>
      </w:r>
      <w:r w:rsidRPr="007A1C1E">
        <w:rPr>
          <w:spacing w:val="3"/>
        </w:rPr>
        <w:t xml:space="preserve"> </w:t>
      </w:r>
      <w:r w:rsidRPr="007A1C1E">
        <w:rPr>
          <w:spacing w:val="-2"/>
        </w:rPr>
        <w:t>m</w:t>
      </w:r>
      <w:r w:rsidRPr="007A1C1E">
        <w:t>ake</w:t>
      </w:r>
      <w:r w:rsidRPr="007A1C1E">
        <w:rPr>
          <w:spacing w:val="2"/>
        </w:rPr>
        <w:t xml:space="preserve"> </w:t>
      </w:r>
      <w:r w:rsidRPr="007A1C1E">
        <w:t>so</w:t>
      </w:r>
      <w:r w:rsidRPr="007A1C1E">
        <w:rPr>
          <w:spacing w:val="-2"/>
        </w:rPr>
        <w:t>m</w:t>
      </w:r>
      <w:r w:rsidRPr="007A1C1E">
        <w:t>e</w:t>
      </w:r>
      <w:r w:rsidRPr="007A1C1E">
        <w:rPr>
          <w:spacing w:val="2"/>
        </w:rPr>
        <w:t xml:space="preserve"> </w:t>
      </w:r>
      <w:r w:rsidRPr="007A1C1E">
        <w:t>cha</w:t>
      </w:r>
      <w:r w:rsidRPr="007A1C1E">
        <w:rPr>
          <w:spacing w:val="-1"/>
        </w:rPr>
        <w:t>n</w:t>
      </w:r>
      <w:r w:rsidRPr="007A1C1E">
        <w:t>ges</w:t>
      </w:r>
      <w:r w:rsidRPr="007A1C1E">
        <w:rPr>
          <w:spacing w:val="2"/>
        </w:rPr>
        <w:t xml:space="preserve"> </w:t>
      </w:r>
      <w:r w:rsidRPr="007A1C1E">
        <w:rPr>
          <w:spacing w:val="-1"/>
        </w:rPr>
        <w:t>t</w:t>
      </w:r>
      <w:r w:rsidRPr="007A1C1E">
        <w:t>o</w:t>
      </w:r>
      <w:r w:rsidRPr="007A1C1E">
        <w:rPr>
          <w:spacing w:val="2"/>
        </w:rPr>
        <w:t xml:space="preserve"> </w:t>
      </w:r>
      <w:r w:rsidRPr="007A1C1E">
        <w:rPr>
          <w:spacing w:val="-2"/>
        </w:rPr>
        <w:t>t</w:t>
      </w:r>
      <w:r w:rsidRPr="007A1C1E">
        <w:rPr>
          <w:spacing w:val="-1"/>
        </w:rPr>
        <w:t>h</w:t>
      </w:r>
      <w:r w:rsidRPr="007A1C1E">
        <w:t>e</w:t>
      </w:r>
      <w:r w:rsidRPr="007A1C1E">
        <w:rPr>
          <w:spacing w:val="2"/>
        </w:rPr>
        <w:t xml:space="preserve"> </w:t>
      </w:r>
      <w:r w:rsidRPr="007A1C1E">
        <w:t>r</w:t>
      </w:r>
      <w:r w:rsidRPr="007A1C1E">
        <w:rPr>
          <w:spacing w:val="-1"/>
        </w:rPr>
        <w:t>o</w:t>
      </w:r>
      <w:r w:rsidRPr="007A1C1E">
        <w:t>u</w:t>
      </w:r>
      <w:r w:rsidRPr="007A1C1E">
        <w:rPr>
          <w:spacing w:val="-1"/>
        </w:rPr>
        <w:t>tin</w:t>
      </w:r>
      <w:r w:rsidRPr="007A1C1E">
        <w:t>g</w:t>
      </w:r>
      <w:r w:rsidRPr="007A1C1E">
        <w:rPr>
          <w:spacing w:val="2"/>
        </w:rPr>
        <w:t xml:space="preserve"> </w:t>
      </w:r>
      <w:r w:rsidRPr="007A1C1E">
        <w:rPr>
          <w:spacing w:val="-2"/>
        </w:rPr>
        <w:t>m</w:t>
      </w:r>
      <w:r w:rsidRPr="007A1C1E">
        <w:t>essages,</w:t>
      </w:r>
      <w:r w:rsidRPr="007A1C1E">
        <w:rPr>
          <w:spacing w:val="2"/>
        </w:rPr>
        <w:t xml:space="preserve"> </w:t>
      </w:r>
      <w:r w:rsidRPr="007A1C1E">
        <w:rPr>
          <w:spacing w:val="-1"/>
        </w:rPr>
        <w:t>a</w:t>
      </w:r>
      <w:r w:rsidRPr="007A1C1E">
        <w:t>nd</w:t>
      </w:r>
      <w:r w:rsidRPr="007A1C1E">
        <w:rPr>
          <w:spacing w:val="2"/>
        </w:rPr>
        <w:t xml:space="preserve"> </w:t>
      </w:r>
      <w:r w:rsidRPr="007A1C1E">
        <w:rPr>
          <w:spacing w:val="-2"/>
        </w:rPr>
        <w:t>t</w:t>
      </w:r>
      <w:r w:rsidRPr="007A1C1E">
        <w:rPr>
          <w:spacing w:val="1"/>
        </w:rPr>
        <w:t>h</w:t>
      </w:r>
      <w:r w:rsidRPr="007A1C1E">
        <w:rPr>
          <w:spacing w:val="-1"/>
        </w:rPr>
        <w:t>u</w:t>
      </w:r>
      <w:r w:rsidRPr="007A1C1E">
        <w:t>s end</w:t>
      </w:r>
      <w:r w:rsidRPr="007A1C1E">
        <w:rPr>
          <w:spacing w:val="-1"/>
        </w:rPr>
        <w:t>an</w:t>
      </w:r>
      <w:r w:rsidRPr="007A1C1E">
        <w:rPr>
          <w:spacing w:val="1"/>
        </w:rPr>
        <w:t>g</w:t>
      </w:r>
      <w:r w:rsidRPr="007A1C1E">
        <w:t>er</w:t>
      </w:r>
      <w:r w:rsidRPr="007A1C1E">
        <w:rPr>
          <w:spacing w:val="2"/>
        </w:rPr>
        <w:t xml:space="preserve"> </w:t>
      </w:r>
      <w:r w:rsidRPr="007A1C1E">
        <w:rPr>
          <w:spacing w:val="-1"/>
        </w:rPr>
        <w:t>t</w:t>
      </w:r>
      <w:r w:rsidRPr="007A1C1E">
        <w:rPr>
          <w:spacing w:val="1"/>
        </w:rPr>
        <w:t>h</w:t>
      </w:r>
      <w:r w:rsidRPr="007A1C1E">
        <w:t>e i</w:t>
      </w:r>
      <w:r w:rsidRPr="007A1C1E">
        <w:rPr>
          <w:spacing w:val="1"/>
        </w:rPr>
        <w:t>n</w:t>
      </w:r>
      <w:r w:rsidRPr="007A1C1E">
        <w:t>te</w:t>
      </w:r>
      <w:r w:rsidRPr="007A1C1E">
        <w:rPr>
          <w:spacing w:val="1"/>
        </w:rPr>
        <w:t>g</w:t>
      </w:r>
      <w:r w:rsidRPr="007A1C1E">
        <w:t>rity</w:t>
      </w:r>
      <w:r w:rsidRPr="007A1C1E">
        <w:rPr>
          <w:spacing w:val="1"/>
        </w:rPr>
        <w:t xml:space="preserve"> </w:t>
      </w:r>
      <w:r w:rsidRPr="007A1C1E">
        <w:t>of</w:t>
      </w:r>
      <w:r w:rsidRPr="007A1C1E">
        <w:rPr>
          <w:spacing w:val="1"/>
        </w:rPr>
        <w:t xml:space="preserve"> </w:t>
      </w:r>
      <w:r w:rsidRPr="007A1C1E">
        <w:t>the</w:t>
      </w:r>
      <w:r w:rsidRPr="007A1C1E">
        <w:rPr>
          <w:spacing w:val="1"/>
        </w:rPr>
        <w:t xml:space="preserve"> p</w:t>
      </w:r>
      <w:r w:rsidRPr="007A1C1E">
        <w:t>ac</w:t>
      </w:r>
      <w:r w:rsidRPr="007A1C1E">
        <w:rPr>
          <w:spacing w:val="1"/>
        </w:rPr>
        <w:t>k</w:t>
      </w:r>
      <w:r w:rsidRPr="007A1C1E">
        <w:t>ets</w:t>
      </w:r>
      <w:r w:rsidRPr="007A1C1E">
        <w:rPr>
          <w:spacing w:val="1"/>
        </w:rPr>
        <w:t xml:space="preserve"> </w:t>
      </w:r>
      <w:r w:rsidRPr="007A1C1E">
        <w:t>in</w:t>
      </w:r>
      <w:r w:rsidRPr="007A1C1E">
        <w:rPr>
          <w:spacing w:val="1"/>
        </w:rPr>
        <w:t xml:space="preserve"> </w:t>
      </w:r>
      <w:r w:rsidRPr="007A1C1E">
        <w:t>the</w:t>
      </w:r>
      <w:r w:rsidRPr="007A1C1E">
        <w:rPr>
          <w:spacing w:val="1"/>
        </w:rPr>
        <w:t xml:space="preserve"> n</w:t>
      </w:r>
      <w:r w:rsidRPr="007A1C1E">
        <w:t>etwor</w:t>
      </w:r>
      <w:r w:rsidRPr="007A1C1E">
        <w:rPr>
          <w:spacing w:val="1"/>
        </w:rPr>
        <w:t>k</w:t>
      </w:r>
      <w:r w:rsidRPr="007A1C1E">
        <w:rPr>
          <w:spacing w:val="-1"/>
        </w:rPr>
        <w:t>s</w:t>
      </w:r>
      <w:r w:rsidRPr="007A1C1E">
        <w:t>.</w:t>
      </w:r>
      <w:r w:rsidRPr="007A1C1E">
        <w:rPr>
          <w:spacing w:val="1"/>
        </w:rPr>
        <w:t xml:space="preserve"> </w:t>
      </w:r>
      <w:r w:rsidRPr="007A1C1E">
        <w:t>S</w:t>
      </w:r>
      <w:r w:rsidRPr="007A1C1E">
        <w:rPr>
          <w:spacing w:val="-2"/>
        </w:rPr>
        <w:t>i</w:t>
      </w:r>
      <w:r w:rsidRPr="007A1C1E">
        <w:rPr>
          <w:spacing w:val="1"/>
        </w:rPr>
        <w:t>n</w:t>
      </w:r>
      <w:r w:rsidRPr="007A1C1E">
        <w:t xml:space="preserve">ce </w:t>
      </w:r>
      <w:r w:rsidRPr="007A1C1E">
        <w:rPr>
          <w:spacing w:val="1"/>
        </w:rPr>
        <w:t>n</w:t>
      </w:r>
      <w:r w:rsidRPr="007A1C1E">
        <w:rPr>
          <w:spacing w:val="-1"/>
        </w:rPr>
        <w:t>o</w:t>
      </w:r>
      <w:r w:rsidRPr="007A1C1E">
        <w:rPr>
          <w:spacing w:val="1"/>
        </w:rPr>
        <w:t>d</w:t>
      </w:r>
      <w:r w:rsidRPr="007A1C1E">
        <w:t>es</w:t>
      </w:r>
      <w:r w:rsidRPr="007A1C1E">
        <w:rPr>
          <w:spacing w:val="1"/>
        </w:rPr>
        <w:t xml:space="preserve"> </w:t>
      </w:r>
      <w:r w:rsidRPr="007A1C1E">
        <w:t>in</w:t>
      </w:r>
      <w:r w:rsidRPr="007A1C1E">
        <w:rPr>
          <w:spacing w:val="2"/>
        </w:rPr>
        <w:t xml:space="preserve"> </w:t>
      </w:r>
      <w:r w:rsidRPr="007A1C1E">
        <w:rPr>
          <w:spacing w:val="-2"/>
        </w:rPr>
        <w:t>t</w:t>
      </w:r>
      <w:r w:rsidRPr="007A1C1E">
        <w:t>he</w:t>
      </w:r>
      <w:r w:rsidRPr="007A1C1E">
        <w:rPr>
          <w:spacing w:val="2"/>
        </w:rPr>
        <w:t xml:space="preserve"> </w:t>
      </w:r>
      <w:r w:rsidRPr="007A1C1E">
        <w:rPr>
          <w:spacing w:val="-1"/>
        </w:rPr>
        <w:t>a</w:t>
      </w:r>
      <w:r w:rsidRPr="007A1C1E">
        <w:t>d</w:t>
      </w:r>
      <w:r w:rsidRPr="007A1C1E">
        <w:rPr>
          <w:spacing w:val="1"/>
        </w:rPr>
        <w:t xml:space="preserve"> </w:t>
      </w:r>
      <w:r w:rsidRPr="007A1C1E">
        <w:t>hoc ne</w:t>
      </w:r>
      <w:r w:rsidRPr="007A1C1E">
        <w:rPr>
          <w:spacing w:val="-2"/>
        </w:rPr>
        <w:t>t</w:t>
      </w:r>
      <w:r w:rsidRPr="007A1C1E">
        <w:t>works</w:t>
      </w:r>
      <w:r w:rsidRPr="007A1C1E">
        <w:rPr>
          <w:spacing w:val="2"/>
        </w:rPr>
        <w:t xml:space="preserve"> </w:t>
      </w:r>
      <w:r w:rsidRPr="007A1C1E">
        <w:t xml:space="preserve">are free </w:t>
      </w:r>
      <w:r w:rsidRPr="007A1C1E">
        <w:rPr>
          <w:spacing w:val="-1"/>
        </w:rPr>
        <w:t>t</w:t>
      </w:r>
      <w:r w:rsidRPr="007A1C1E">
        <w:t>o</w:t>
      </w:r>
      <w:r w:rsidRPr="007A1C1E">
        <w:rPr>
          <w:spacing w:val="2"/>
        </w:rPr>
        <w:t xml:space="preserve"> </w:t>
      </w:r>
      <w:r w:rsidRPr="007A1C1E">
        <w:rPr>
          <w:spacing w:val="-2"/>
        </w:rPr>
        <w:t>m</w:t>
      </w:r>
      <w:r w:rsidRPr="007A1C1E">
        <w:rPr>
          <w:spacing w:val="1"/>
        </w:rPr>
        <w:t>ov</w:t>
      </w:r>
      <w:r w:rsidRPr="007A1C1E">
        <w:t>e</w:t>
      </w:r>
      <w:r w:rsidRPr="007A1C1E">
        <w:rPr>
          <w:spacing w:val="1"/>
        </w:rPr>
        <w:t xml:space="preserve"> </w:t>
      </w:r>
      <w:r w:rsidRPr="007A1C1E">
        <w:rPr>
          <w:spacing w:val="-1"/>
        </w:rPr>
        <w:t>a</w:t>
      </w:r>
      <w:r w:rsidRPr="007A1C1E">
        <w:rPr>
          <w:spacing w:val="1"/>
        </w:rPr>
        <w:t>n</w:t>
      </w:r>
      <w:r w:rsidRPr="007A1C1E">
        <w:t xml:space="preserve">d </w:t>
      </w:r>
      <w:r w:rsidRPr="007A1C1E">
        <w:rPr>
          <w:spacing w:val="-1"/>
        </w:rPr>
        <w:t>self-</w:t>
      </w:r>
      <w:r w:rsidRPr="007A1C1E">
        <w:rPr>
          <w:spacing w:val="1"/>
        </w:rPr>
        <w:t>o</w:t>
      </w:r>
      <w:r w:rsidRPr="007A1C1E">
        <w:rPr>
          <w:spacing w:val="-1"/>
        </w:rPr>
        <w:t>r</w:t>
      </w:r>
      <w:r w:rsidRPr="007A1C1E">
        <w:rPr>
          <w:spacing w:val="1"/>
        </w:rPr>
        <w:t>g</w:t>
      </w:r>
      <w:r w:rsidRPr="007A1C1E">
        <w:rPr>
          <w:spacing w:val="-1"/>
        </w:rPr>
        <w:t>a</w:t>
      </w:r>
      <w:r w:rsidRPr="007A1C1E">
        <w:rPr>
          <w:spacing w:val="1"/>
        </w:rPr>
        <w:t>n</w:t>
      </w:r>
      <w:r w:rsidRPr="007A1C1E">
        <w:rPr>
          <w:spacing w:val="-1"/>
        </w:rPr>
        <w:t xml:space="preserve">ize, </w:t>
      </w:r>
      <w:r w:rsidRPr="007A1C1E">
        <w:t>relation</w:t>
      </w:r>
      <w:r w:rsidRPr="007A1C1E">
        <w:rPr>
          <w:spacing w:val="-1"/>
        </w:rPr>
        <w:t>s</w:t>
      </w:r>
      <w:r w:rsidRPr="007A1C1E">
        <w:t>hips</w:t>
      </w:r>
      <w:r w:rsidRPr="007A1C1E">
        <w:rPr>
          <w:spacing w:val="16"/>
        </w:rPr>
        <w:t xml:space="preserve"> </w:t>
      </w:r>
      <w:r w:rsidRPr="007A1C1E">
        <w:rPr>
          <w:spacing w:val="-1"/>
        </w:rPr>
        <w:t>a</w:t>
      </w:r>
      <w:r w:rsidRPr="007A1C1E">
        <w:rPr>
          <w:spacing w:val="-2"/>
        </w:rPr>
        <w:t>m</w:t>
      </w:r>
      <w:r w:rsidRPr="007A1C1E">
        <w:t>ong</w:t>
      </w:r>
      <w:r w:rsidRPr="007A1C1E">
        <w:rPr>
          <w:spacing w:val="16"/>
        </w:rPr>
        <w:t xml:space="preserve"> </w:t>
      </w:r>
      <w:r w:rsidRPr="007A1C1E">
        <w:rPr>
          <w:spacing w:val="-1"/>
        </w:rPr>
        <w:t>n</w:t>
      </w:r>
      <w:r w:rsidRPr="007A1C1E">
        <w:t>od</w:t>
      </w:r>
      <w:r w:rsidRPr="007A1C1E">
        <w:rPr>
          <w:spacing w:val="-1"/>
        </w:rPr>
        <w:t>e</w:t>
      </w:r>
      <w:r w:rsidRPr="007A1C1E">
        <w:t>s</w:t>
      </w:r>
      <w:r w:rsidRPr="007A1C1E">
        <w:rPr>
          <w:spacing w:val="16"/>
        </w:rPr>
        <w:t xml:space="preserve"> </w:t>
      </w:r>
      <w:r w:rsidRPr="007A1C1E">
        <w:t>at</w:t>
      </w:r>
      <w:r w:rsidRPr="007A1C1E">
        <w:rPr>
          <w:spacing w:val="16"/>
        </w:rPr>
        <w:t xml:space="preserve"> </w:t>
      </w:r>
      <w:r w:rsidRPr="007A1C1E">
        <w:t>so</w:t>
      </w:r>
      <w:r w:rsidRPr="007A1C1E">
        <w:rPr>
          <w:spacing w:val="-2"/>
        </w:rPr>
        <w:t>m</w:t>
      </w:r>
      <w:r w:rsidRPr="007A1C1E">
        <w:t>e</w:t>
      </w:r>
      <w:r w:rsidRPr="007A1C1E">
        <w:rPr>
          <w:spacing w:val="16"/>
        </w:rPr>
        <w:t xml:space="preserve"> </w:t>
      </w:r>
      <w:r w:rsidRPr="007A1C1E">
        <w:t>t</w:t>
      </w:r>
      <w:r w:rsidRPr="007A1C1E">
        <w:rPr>
          <w:spacing w:val="1"/>
        </w:rPr>
        <w:t>i</w:t>
      </w:r>
      <w:r w:rsidRPr="007A1C1E">
        <w:rPr>
          <w:spacing w:val="-1"/>
        </w:rPr>
        <w:t>m</w:t>
      </w:r>
      <w:r w:rsidRPr="007A1C1E">
        <w:t>es</w:t>
      </w:r>
      <w:r w:rsidRPr="007A1C1E">
        <w:rPr>
          <w:spacing w:val="18"/>
        </w:rPr>
        <w:t xml:space="preserve"> </w:t>
      </w:r>
      <w:r w:rsidRPr="007A1C1E">
        <w:rPr>
          <w:spacing w:val="-1"/>
        </w:rPr>
        <w:t>m</w:t>
      </w:r>
      <w:r w:rsidRPr="007A1C1E">
        <w:t>ight</w:t>
      </w:r>
      <w:r w:rsidRPr="007A1C1E">
        <w:rPr>
          <w:spacing w:val="16"/>
        </w:rPr>
        <w:t xml:space="preserve"> </w:t>
      </w:r>
      <w:r w:rsidRPr="007A1C1E">
        <w:t>i</w:t>
      </w:r>
      <w:r w:rsidRPr="007A1C1E">
        <w:rPr>
          <w:spacing w:val="1"/>
        </w:rPr>
        <w:t>n</w:t>
      </w:r>
      <w:r w:rsidRPr="007A1C1E">
        <w:t>c</w:t>
      </w:r>
      <w:r w:rsidRPr="007A1C1E">
        <w:rPr>
          <w:spacing w:val="-2"/>
        </w:rPr>
        <w:t>l</w:t>
      </w:r>
      <w:r w:rsidRPr="007A1C1E">
        <w:t>ude</w:t>
      </w:r>
      <w:r w:rsidRPr="007A1C1E">
        <w:rPr>
          <w:spacing w:val="16"/>
        </w:rPr>
        <w:t xml:space="preserve"> </w:t>
      </w:r>
      <w:r w:rsidRPr="007A1C1E">
        <w:rPr>
          <w:spacing w:val="-2"/>
        </w:rPr>
        <w:t>t</w:t>
      </w:r>
      <w:r w:rsidRPr="007A1C1E">
        <w:rPr>
          <w:spacing w:val="-1"/>
        </w:rPr>
        <w:t>h</w:t>
      </w:r>
      <w:r w:rsidRPr="007A1C1E">
        <w:t>e</w:t>
      </w:r>
      <w:r w:rsidRPr="007A1C1E">
        <w:rPr>
          <w:spacing w:val="18"/>
        </w:rPr>
        <w:t xml:space="preserve"> </w:t>
      </w:r>
      <w:r w:rsidRPr="007A1C1E">
        <w:rPr>
          <w:spacing w:val="-2"/>
        </w:rPr>
        <w:t>m</w:t>
      </w:r>
      <w:r w:rsidRPr="007A1C1E">
        <w:t>alicious</w:t>
      </w:r>
      <w:r w:rsidRPr="007A1C1E">
        <w:rPr>
          <w:spacing w:val="16"/>
        </w:rPr>
        <w:t xml:space="preserve"> </w:t>
      </w:r>
      <w:r w:rsidRPr="007A1C1E">
        <w:t>n</w:t>
      </w:r>
      <w:r w:rsidRPr="007A1C1E">
        <w:rPr>
          <w:spacing w:val="-1"/>
        </w:rPr>
        <w:t>o</w:t>
      </w:r>
      <w:r w:rsidRPr="007A1C1E">
        <w:t>des.</w:t>
      </w:r>
      <w:r w:rsidRPr="007A1C1E">
        <w:rPr>
          <w:spacing w:val="16"/>
        </w:rPr>
        <w:t xml:space="preserve"> </w:t>
      </w:r>
      <w:r w:rsidRPr="007A1C1E">
        <w:rPr>
          <w:spacing w:val="-1"/>
        </w:rPr>
        <w:t>T</w:t>
      </w:r>
      <w:r w:rsidRPr="007A1C1E">
        <w:rPr>
          <w:spacing w:val="1"/>
        </w:rPr>
        <w:t>h</w:t>
      </w:r>
      <w:r w:rsidRPr="007A1C1E">
        <w:t>ese</w:t>
      </w:r>
      <w:r w:rsidRPr="007A1C1E">
        <w:rPr>
          <w:spacing w:val="16"/>
        </w:rPr>
        <w:t xml:space="preserve"> </w:t>
      </w:r>
      <w:r w:rsidRPr="007A1C1E">
        <w:rPr>
          <w:spacing w:val="-2"/>
        </w:rPr>
        <w:t>m</w:t>
      </w:r>
      <w:r w:rsidRPr="007A1C1E">
        <w:t>alicious</w:t>
      </w:r>
      <w:r w:rsidRPr="007A1C1E">
        <w:rPr>
          <w:spacing w:val="15"/>
        </w:rPr>
        <w:t xml:space="preserve"> </w:t>
      </w:r>
      <w:r w:rsidRPr="007A1C1E">
        <w:t>n</w:t>
      </w:r>
      <w:r w:rsidRPr="007A1C1E">
        <w:rPr>
          <w:spacing w:val="-1"/>
        </w:rPr>
        <w:t>o</w:t>
      </w:r>
      <w:r w:rsidRPr="007A1C1E">
        <w:t>des</w:t>
      </w:r>
      <w:r w:rsidRPr="007A1C1E">
        <w:rPr>
          <w:spacing w:val="15"/>
        </w:rPr>
        <w:t xml:space="preserve"> </w:t>
      </w:r>
      <w:r w:rsidRPr="007A1C1E">
        <w:rPr>
          <w:spacing w:val="-1"/>
        </w:rPr>
        <w:t>m</w:t>
      </w:r>
      <w:r w:rsidRPr="007A1C1E">
        <w:t>ight</w:t>
      </w:r>
      <w:r w:rsidRPr="007A1C1E">
        <w:rPr>
          <w:spacing w:val="16"/>
        </w:rPr>
        <w:t xml:space="preserve"> </w:t>
      </w:r>
      <w:r w:rsidRPr="007A1C1E">
        <w:t>e</w:t>
      </w:r>
      <w:r w:rsidRPr="007A1C1E">
        <w:rPr>
          <w:spacing w:val="-1"/>
        </w:rPr>
        <w:t>x</w:t>
      </w:r>
      <w:r w:rsidRPr="007A1C1E">
        <w:t>ploit t</w:t>
      </w:r>
      <w:r w:rsidRPr="007A1C1E">
        <w:rPr>
          <w:spacing w:val="1"/>
        </w:rPr>
        <w:t>h</w:t>
      </w:r>
      <w:r w:rsidRPr="007A1C1E">
        <w:t>e</w:t>
      </w:r>
      <w:r w:rsidRPr="007A1C1E">
        <w:rPr>
          <w:spacing w:val="42"/>
        </w:rPr>
        <w:t xml:space="preserve"> </w:t>
      </w:r>
      <w:r w:rsidRPr="007A1C1E">
        <w:t>sp</w:t>
      </w:r>
      <w:r w:rsidRPr="007A1C1E">
        <w:rPr>
          <w:spacing w:val="1"/>
        </w:rPr>
        <w:t>o</w:t>
      </w:r>
      <w:r w:rsidRPr="007A1C1E">
        <w:t>ra</w:t>
      </w:r>
      <w:r w:rsidRPr="007A1C1E">
        <w:rPr>
          <w:spacing w:val="1"/>
        </w:rPr>
        <w:t>d</w:t>
      </w:r>
      <w:r w:rsidRPr="007A1C1E">
        <w:t>ic</w:t>
      </w:r>
      <w:r w:rsidRPr="007A1C1E">
        <w:rPr>
          <w:spacing w:val="42"/>
        </w:rPr>
        <w:t xml:space="preserve"> </w:t>
      </w:r>
      <w:r w:rsidRPr="007A1C1E">
        <w:t>relati</w:t>
      </w:r>
      <w:r w:rsidRPr="007A1C1E">
        <w:rPr>
          <w:spacing w:val="1"/>
        </w:rPr>
        <w:t>on</w:t>
      </w:r>
      <w:r w:rsidRPr="007A1C1E">
        <w:t>s</w:t>
      </w:r>
      <w:r w:rsidRPr="007A1C1E">
        <w:rPr>
          <w:spacing w:val="1"/>
        </w:rPr>
        <w:t>h</w:t>
      </w:r>
      <w:r w:rsidRPr="007A1C1E">
        <w:rPr>
          <w:spacing w:val="-2"/>
        </w:rPr>
        <w:t>i</w:t>
      </w:r>
      <w:r w:rsidRPr="007A1C1E">
        <w:rPr>
          <w:spacing w:val="1"/>
        </w:rPr>
        <w:t>p</w:t>
      </w:r>
      <w:r w:rsidRPr="007A1C1E">
        <w:t>s</w:t>
      </w:r>
      <w:r w:rsidRPr="007A1C1E">
        <w:rPr>
          <w:spacing w:val="42"/>
        </w:rPr>
        <w:t xml:space="preserve"> </w:t>
      </w:r>
      <w:r w:rsidRPr="007A1C1E">
        <w:t>in</w:t>
      </w:r>
      <w:r w:rsidRPr="007A1C1E">
        <w:rPr>
          <w:spacing w:val="42"/>
        </w:rPr>
        <w:t xml:space="preserve"> </w:t>
      </w:r>
      <w:r w:rsidRPr="007A1C1E">
        <w:t>t</w:t>
      </w:r>
      <w:r w:rsidRPr="007A1C1E">
        <w:rPr>
          <w:spacing w:val="1"/>
        </w:rPr>
        <w:t>h</w:t>
      </w:r>
      <w:r w:rsidRPr="007A1C1E">
        <w:t>e</w:t>
      </w:r>
      <w:r w:rsidRPr="007A1C1E">
        <w:rPr>
          <w:spacing w:val="42"/>
        </w:rPr>
        <w:t xml:space="preserve"> </w:t>
      </w:r>
      <w:r w:rsidRPr="007A1C1E">
        <w:rPr>
          <w:spacing w:val="1"/>
        </w:rPr>
        <w:t>n</w:t>
      </w:r>
      <w:r w:rsidRPr="007A1C1E">
        <w:t>etw</w:t>
      </w:r>
      <w:r w:rsidRPr="007A1C1E">
        <w:rPr>
          <w:spacing w:val="1"/>
        </w:rPr>
        <w:t>o</w:t>
      </w:r>
      <w:r w:rsidRPr="007A1C1E">
        <w:rPr>
          <w:spacing w:val="-1"/>
        </w:rPr>
        <w:t>r</w:t>
      </w:r>
      <w:r w:rsidRPr="007A1C1E">
        <w:t>k</w:t>
      </w:r>
      <w:r w:rsidRPr="007A1C1E">
        <w:rPr>
          <w:spacing w:val="42"/>
        </w:rPr>
        <w:t xml:space="preserve"> </w:t>
      </w:r>
      <w:r w:rsidRPr="007A1C1E">
        <w:t>to</w:t>
      </w:r>
      <w:r w:rsidRPr="007A1C1E">
        <w:rPr>
          <w:spacing w:val="43"/>
        </w:rPr>
        <w:t xml:space="preserve"> </w:t>
      </w:r>
      <w:r w:rsidRPr="007A1C1E">
        <w:rPr>
          <w:spacing w:val="1"/>
        </w:rPr>
        <w:t>p</w:t>
      </w:r>
      <w:r w:rsidRPr="007A1C1E">
        <w:rPr>
          <w:spacing w:val="-1"/>
        </w:rPr>
        <w:t>a</w:t>
      </w:r>
      <w:r w:rsidRPr="007A1C1E">
        <w:t>rtici</w:t>
      </w:r>
      <w:r w:rsidRPr="007A1C1E">
        <w:rPr>
          <w:spacing w:val="1"/>
        </w:rPr>
        <w:t>p</w:t>
      </w:r>
      <w:r w:rsidRPr="007A1C1E">
        <w:t>ate</w:t>
      </w:r>
      <w:r w:rsidRPr="007A1C1E">
        <w:rPr>
          <w:spacing w:val="42"/>
        </w:rPr>
        <w:t xml:space="preserve"> </w:t>
      </w:r>
      <w:r w:rsidRPr="007A1C1E">
        <w:t>in</w:t>
      </w:r>
      <w:r w:rsidRPr="007A1C1E">
        <w:rPr>
          <w:spacing w:val="43"/>
        </w:rPr>
        <w:t xml:space="preserve"> </w:t>
      </w:r>
      <w:r w:rsidRPr="007A1C1E">
        <w:t>t</w:t>
      </w:r>
      <w:r w:rsidRPr="007A1C1E">
        <w:rPr>
          <w:spacing w:val="1"/>
        </w:rPr>
        <w:t>h</w:t>
      </w:r>
      <w:r w:rsidRPr="007A1C1E">
        <w:t>e</w:t>
      </w:r>
      <w:r w:rsidRPr="007A1C1E">
        <w:rPr>
          <w:spacing w:val="42"/>
        </w:rPr>
        <w:t xml:space="preserve"> </w:t>
      </w:r>
      <w:r w:rsidRPr="007A1C1E">
        <w:rPr>
          <w:spacing w:val="1"/>
        </w:rPr>
        <w:t>p</w:t>
      </w:r>
      <w:r w:rsidRPr="007A1C1E">
        <w:t>ac</w:t>
      </w:r>
      <w:r w:rsidRPr="007A1C1E">
        <w:rPr>
          <w:spacing w:val="1"/>
        </w:rPr>
        <w:t>k</w:t>
      </w:r>
      <w:r w:rsidRPr="007A1C1E">
        <w:t>et</w:t>
      </w:r>
      <w:r w:rsidRPr="007A1C1E">
        <w:rPr>
          <w:spacing w:val="41"/>
        </w:rPr>
        <w:t xml:space="preserve"> </w:t>
      </w:r>
      <w:r w:rsidRPr="007A1C1E">
        <w:t>forwar</w:t>
      </w:r>
      <w:r w:rsidRPr="007A1C1E">
        <w:rPr>
          <w:spacing w:val="1"/>
        </w:rPr>
        <w:t>d</w:t>
      </w:r>
      <w:r w:rsidRPr="007A1C1E">
        <w:rPr>
          <w:spacing w:val="-1"/>
        </w:rPr>
        <w:t>i</w:t>
      </w:r>
      <w:r w:rsidRPr="007A1C1E">
        <w:t>ng</w:t>
      </w:r>
      <w:r w:rsidRPr="007A1C1E">
        <w:rPr>
          <w:spacing w:val="43"/>
        </w:rPr>
        <w:t xml:space="preserve"> </w:t>
      </w:r>
      <w:r w:rsidRPr="007A1C1E">
        <w:t>pr</w:t>
      </w:r>
      <w:r w:rsidRPr="007A1C1E">
        <w:rPr>
          <w:spacing w:val="1"/>
        </w:rPr>
        <w:t>o</w:t>
      </w:r>
      <w:r w:rsidRPr="007A1C1E">
        <w:t>cess,</w:t>
      </w:r>
      <w:r w:rsidRPr="007A1C1E">
        <w:rPr>
          <w:spacing w:val="42"/>
        </w:rPr>
        <w:t xml:space="preserve"> </w:t>
      </w:r>
      <w:r w:rsidRPr="007A1C1E">
        <w:t>and</w:t>
      </w:r>
      <w:r w:rsidRPr="007A1C1E">
        <w:rPr>
          <w:spacing w:val="43"/>
        </w:rPr>
        <w:t xml:space="preserve"> </w:t>
      </w:r>
      <w:r w:rsidRPr="007A1C1E">
        <w:t>later</w:t>
      </w:r>
      <w:r w:rsidRPr="007A1C1E">
        <w:rPr>
          <w:spacing w:val="42"/>
        </w:rPr>
        <w:t xml:space="preserve"> </w:t>
      </w:r>
      <w:r w:rsidRPr="007A1C1E">
        <w:t>lau</w:t>
      </w:r>
      <w:r w:rsidRPr="007A1C1E">
        <w:rPr>
          <w:spacing w:val="1"/>
        </w:rPr>
        <w:t>n</w:t>
      </w:r>
      <w:r w:rsidRPr="007A1C1E">
        <w:t>ch</w:t>
      </w:r>
      <w:r w:rsidRPr="007A1C1E">
        <w:rPr>
          <w:spacing w:val="43"/>
        </w:rPr>
        <w:t xml:space="preserve"> </w:t>
      </w:r>
      <w:r w:rsidRPr="007A1C1E">
        <w:rPr>
          <w:spacing w:val="-2"/>
        </w:rPr>
        <w:t>t</w:t>
      </w:r>
      <w:r w:rsidRPr="007A1C1E">
        <w:rPr>
          <w:spacing w:val="1"/>
        </w:rPr>
        <w:t>h</w:t>
      </w:r>
      <w:r w:rsidRPr="007A1C1E">
        <w:t xml:space="preserve">e </w:t>
      </w:r>
      <w:r w:rsidRPr="007A1C1E">
        <w:rPr>
          <w:spacing w:val="-1"/>
        </w:rPr>
        <w:t>m</w:t>
      </w:r>
      <w:r w:rsidRPr="007A1C1E">
        <w:t>essage</w:t>
      </w:r>
      <w:r w:rsidRPr="007A1C1E">
        <w:rPr>
          <w:spacing w:val="2"/>
        </w:rPr>
        <w:t xml:space="preserve"> </w:t>
      </w:r>
      <w:r w:rsidRPr="007A1C1E">
        <w:rPr>
          <w:spacing w:val="-2"/>
        </w:rPr>
        <w:t>m</w:t>
      </w:r>
      <w:r w:rsidRPr="007A1C1E">
        <w:t>odi</w:t>
      </w:r>
      <w:r w:rsidRPr="007A1C1E">
        <w:rPr>
          <w:spacing w:val="-1"/>
        </w:rPr>
        <w:t>f</w:t>
      </w:r>
      <w:r w:rsidRPr="007A1C1E">
        <w:t>ication</w:t>
      </w:r>
      <w:r w:rsidRPr="007A1C1E">
        <w:rPr>
          <w:spacing w:val="2"/>
        </w:rPr>
        <w:t xml:space="preserve"> </w:t>
      </w:r>
      <w:r w:rsidRPr="007A1C1E">
        <w:t>attacks.</w:t>
      </w:r>
      <w:r w:rsidRPr="007A1C1E">
        <w:rPr>
          <w:spacing w:val="1"/>
        </w:rPr>
        <w:t xml:space="preserve"> </w:t>
      </w:r>
      <w:r w:rsidRPr="007A1C1E">
        <w:t>Exa</w:t>
      </w:r>
      <w:r w:rsidRPr="007A1C1E">
        <w:rPr>
          <w:spacing w:val="-2"/>
        </w:rPr>
        <w:t>m</w:t>
      </w:r>
      <w:r w:rsidRPr="007A1C1E">
        <w:t>ples of</w:t>
      </w:r>
      <w:r w:rsidRPr="007A1C1E">
        <w:rPr>
          <w:spacing w:val="2"/>
        </w:rPr>
        <w:t xml:space="preserve"> </w:t>
      </w:r>
      <w:r w:rsidRPr="007A1C1E">
        <w:rPr>
          <w:spacing w:val="-1"/>
        </w:rPr>
        <w:t>a</w:t>
      </w:r>
      <w:r w:rsidRPr="007A1C1E">
        <w:t>ttacks</w:t>
      </w:r>
      <w:r w:rsidRPr="007A1C1E">
        <w:rPr>
          <w:spacing w:val="2"/>
        </w:rPr>
        <w:t xml:space="preserve"> </w:t>
      </w:r>
      <w:r w:rsidRPr="007A1C1E">
        <w:t>that</w:t>
      </w:r>
      <w:r w:rsidRPr="007A1C1E">
        <w:rPr>
          <w:spacing w:val="2"/>
        </w:rPr>
        <w:t xml:space="preserve"> </w:t>
      </w:r>
      <w:r w:rsidRPr="007A1C1E">
        <w:t>can</w:t>
      </w:r>
      <w:r w:rsidRPr="007A1C1E">
        <w:rPr>
          <w:spacing w:val="1"/>
        </w:rPr>
        <w:t xml:space="preserve"> </w:t>
      </w:r>
      <w:r w:rsidRPr="007A1C1E">
        <w:t>be</w:t>
      </w:r>
      <w:r w:rsidRPr="007A1C1E">
        <w:rPr>
          <w:spacing w:val="2"/>
        </w:rPr>
        <w:t xml:space="preserve"> </w:t>
      </w:r>
      <w:r w:rsidRPr="007A1C1E">
        <w:t>classifi</w:t>
      </w:r>
      <w:r w:rsidRPr="007A1C1E">
        <w:rPr>
          <w:spacing w:val="-1"/>
        </w:rPr>
        <w:t>e</w:t>
      </w:r>
      <w:r w:rsidRPr="007A1C1E">
        <w:t>d</w:t>
      </w:r>
      <w:r w:rsidRPr="007A1C1E">
        <w:rPr>
          <w:spacing w:val="3"/>
        </w:rPr>
        <w:t xml:space="preserve"> </w:t>
      </w:r>
      <w:r w:rsidRPr="007A1C1E">
        <w:rPr>
          <w:spacing w:val="-1"/>
        </w:rPr>
        <w:t>u</w:t>
      </w:r>
      <w:r w:rsidRPr="007A1C1E">
        <w:t>nd</w:t>
      </w:r>
      <w:r w:rsidRPr="007A1C1E">
        <w:rPr>
          <w:spacing w:val="-1"/>
        </w:rPr>
        <w:t>e</w:t>
      </w:r>
      <w:r w:rsidRPr="007A1C1E">
        <w:t>r</w:t>
      </w:r>
      <w:r w:rsidRPr="007A1C1E">
        <w:rPr>
          <w:spacing w:val="2"/>
        </w:rPr>
        <w:t xml:space="preserve"> </w:t>
      </w:r>
      <w:r w:rsidRPr="007A1C1E">
        <w:rPr>
          <w:spacing w:val="-1"/>
        </w:rPr>
        <w:t>t</w:t>
      </w:r>
      <w:r w:rsidRPr="007A1C1E">
        <w:rPr>
          <w:spacing w:val="1"/>
        </w:rPr>
        <w:t>h</w:t>
      </w:r>
      <w:r w:rsidRPr="007A1C1E">
        <w:t>e</w:t>
      </w:r>
      <w:r w:rsidRPr="007A1C1E">
        <w:rPr>
          <w:spacing w:val="1"/>
        </w:rPr>
        <w:t xml:space="preserve"> </w:t>
      </w:r>
      <w:r w:rsidRPr="007A1C1E">
        <w:rPr>
          <w:spacing w:val="-2"/>
        </w:rPr>
        <w:t>m</w:t>
      </w:r>
      <w:r w:rsidRPr="007A1C1E">
        <w:t>essage</w:t>
      </w:r>
      <w:r w:rsidRPr="007A1C1E">
        <w:rPr>
          <w:spacing w:val="2"/>
        </w:rPr>
        <w:t xml:space="preserve"> </w:t>
      </w:r>
      <w:r w:rsidRPr="007A1C1E">
        <w:rPr>
          <w:spacing w:val="-2"/>
        </w:rPr>
        <w:t>m</w:t>
      </w:r>
      <w:r w:rsidRPr="007A1C1E">
        <w:t>od</w:t>
      </w:r>
      <w:r w:rsidRPr="007A1C1E">
        <w:rPr>
          <w:spacing w:val="-1"/>
        </w:rPr>
        <w:t>i</w:t>
      </w:r>
      <w:r w:rsidRPr="007A1C1E">
        <w:t>f</w:t>
      </w:r>
      <w:r w:rsidRPr="007A1C1E">
        <w:rPr>
          <w:spacing w:val="-1"/>
        </w:rPr>
        <w:t>i</w:t>
      </w:r>
      <w:r w:rsidRPr="007A1C1E">
        <w:t>ca</w:t>
      </w:r>
      <w:r w:rsidRPr="007A1C1E">
        <w:rPr>
          <w:spacing w:val="-1"/>
        </w:rPr>
        <w:t>tio</w:t>
      </w:r>
      <w:r w:rsidRPr="007A1C1E">
        <w:t>n</w:t>
      </w:r>
      <w:r w:rsidRPr="007A1C1E">
        <w:rPr>
          <w:spacing w:val="2"/>
        </w:rPr>
        <w:t xml:space="preserve"> </w:t>
      </w:r>
      <w:r w:rsidRPr="007A1C1E">
        <w:t>a</w:t>
      </w:r>
      <w:r w:rsidRPr="007A1C1E">
        <w:rPr>
          <w:spacing w:val="-1"/>
        </w:rPr>
        <w:t>tt</w:t>
      </w:r>
      <w:r w:rsidRPr="007A1C1E">
        <w:t>acks</w:t>
      </w:r>
      <w:r w:rsidRPr="007A1C1E">
        <w:rPr>
          <w:spacing w:val="2"/>
        </w:rPr>
        <w:t xml:space="preserve"> </w:t>
      </w:r>
      <w:r w:rsidRPr="007A1C1E">
        <w:rPr>
          <w:spacing w:val="-1"/>
        </w:rPr>
        <w:t>a</w:t>
      </w:r>
      <w:r w:rsidRPr="007A1C1E">
        <w:rPr>
          <w:spacing w:val="1"/>
        </w:rPr>
        <w:t>r</w:t>
      </w:r>
      <w:r w:rsidRPr="007A1C1E">
        <w:t xml:space="preserve">e packet </w:t>
      </w:r>
      <w:r w:rsidRPr="007A1C1E">
        <w:rPr>
          <w:spacing w:val="-2"/>
        </w:rPr>
        <w:t>m</w:t>
      </w:r>
      <w:r w:rsidRPr="007A1C1E">
        <w:rPr>
          <w:spacing w:val="-1"/>
        </w:rPr>
        <w:t>i</w:t>
      </w:r>
      <w:r w:rsidRPr="007A1C1E">
        <w:t>sr</w:t>
      </w:r>
      <w:r w:rsidRPr="007A1C1E">
        <w:rPr>
          <w:spacing w:val="-1"/>
        </w:rPr>
        <w:t>o</w:t>
      </w:r>
      <w:r w:rsidRPr="007A1C1E">
        <w:rPr>
          <w:spacing w:val="1"/>
        </w:rPr>
        <w:t>u</w:t>
      </w:r>
      <w:r w:rsidRPr="007A1C1E">
        <w:rPr>
          <w:spacing w:val="-1"/>
        </w:rPr>
        <w:t>ti</w:t>
      </w:r>
      <w:r w:rsidRPr="007A1C1E">
        <w:t>ng</w:t>
      </w:r>
      <w:r w:rsidRPr="007A1C1E">
        <w:rPr>
          <w:spacing w:val="1"/>
        </w:rPr>
        <w:t xml:space="preserve"> </w:t>
      </w:r>
      <w:r w:rsidRPr="007A1C1E">
        <w:rPr>
          <w:spacing w:val="-1"/>
        </w:rPr>
        <w:t>an</w:t>
      </w:r>
      <w:r w:rsidRPr="007A1C1E">
        <w:t>d</w:t>
      </w:r>
      <w:r w:rsidRPr="007A1C1E">
        <w:rPr>
          <w:spacing w:val="1"/>
        </w:rPr>
        <w:t xml:space="preserve"> </w:t>
      </w:r>
      <w:r w:rsidRPr="007A1C1E">
        <w:rPr>
          <w:spacing w:val="-1"/>
        </w:rPr>
        <w:t>i</w:t>
      </w:r>
      <w:r w:rsidRPr="007A1C1E">
        <w:rPr>
          <w:spacing w:val="-2"/>
        </w:rPr>
        <w:t>m</w:t>
      </w:r>
      <w:r w:rsidRPr="007A1C1E">
        <w:t>persona</w:t>
      </w:r>
      <w:r w:rsidRPr="007A1C1E">
        <w:rPr>
          <w:spacing w:val="-1"/>
        </w:rPr>
        <w:t>tio</w:t>
      </w:r>
      <w:r w:rsidRPr="007A1C1E">
        <w:t>n</w:t>
      </w:r>
      <w:r w:rsidRPr="007A1C1E">
        <w:rPr>
          <w:spacing w:val="1"/>
        </w:rPr>
        <w:t xml:space="preserve"> </w:t>
      </w:r>
      <w:r w:rsidRPr="007A1C1E">
        <w:t>a</w:t>
      </w:r>
      <w:r w:rsidRPr="007A1C1E">
        <w:rPr>
          <w:spacing w:val="-1"/>
        </w:rPr>
        <w:t>tt</w:t>
      </w:r>
      <w:r w:rsidRPr="007A1C1E">
        <w:t>a</w:t>
      </w:r>
      <w:r w:rsidRPr="007A1C1E">
        <w:rPr>
          <w:spacing w:val="-1"/>
        </w:rPr>
        <w:t>c</w:t>
      </w:r>
      <w:r w:rsidRPr="007A1C1E">
        <w:rPr>
          <w:spacing w:val="1"/>
        </w:rPr>
        <w:t>k</w:t>
      </w:r>
      <w:r w:rsidRPr="007A1C1E">
        <w:rPr>
          <w:spacing w:val="-1"/>
        </w:rPr>
        <w:t>s</w:t>
      </w:r>
      <w:r w:rsidRPr="007A1C1E">
        <w:t>.</w:t>
      </w:r>
    </w:p>
    <w:p w:rsidR="003139EB" w:rsidRPr="007A1C1E" w:rsidRDefault="003139EB">
      <w:pPr>
        <w:spacing w:before="1" w:line="200" w:lineRule="exact"/>
      </w:pPr>
    </w:p>
    <w:p w:rsidR="003139EB" w:rsidRPr="007A1C1E" w:rsidRDefault="00716EB3" w:rsidP="0071715E">
      <w:pPr>
        <w:ind w:right="4"/>
        <w:jc w:val="center"/>
      </w:pPr>
      <w:r w:rsidRPr="007A1C1E">
        <w:t>I</w:t>
      </w:r>
      <w:r w:rsidRPr="007A1C1E">
        <w:rPr>
          <w:spacing w:val="-1"/>
        </w:rPr>
        <w:t>I</w:t>
      </w:r>
      <w:r w:rsidRPr="007A1C1E">
        <w:t>I. TRA</w:t>
      </w:r>
      <w:r w:rsidRPr="007A1C1E">
        <w:rPr>
          <w:spacing w:val="-1"/>
        </w:rPr>
        <w:t>N</w:t>
      </w:r>
      <w:r w:rsidRPr="007A1C1E">
        <w:t>S</w:t>
      </w:r>
      <w:r w:rsidRPr="007A1C1E">
        <w:rPr>
          <w:spacing w:val="-1"/>
        </w:rPr>
        <w:t>P</w:t>
      </w:r>
      <w:r w:rsidRPr="007A1C1E">
        <w:t>ORT</w:t>
      </w:r>
      <w:r w:rsidRPr="007A1C1E">
        <w:rPr>
          <w:spacing w:val="-11"/>
        </w:rPr>
        <w:t xml:space="preserve"> </w:t>
      </w:r>
      <w:r w:rsidRPr="007A1C1E">
        <w:t>LAYER</w:t>
      </w:r>
      <w:r w:rsidRPr="007A1C1E">
        <w:rPr>
          <w:spacing w:val="-11"/>
        </w:rPr>
        <w:t xml:space="preserve"> </w:t>
      </w:r>
      <w:r w:rsidRPr="007A1C1E">
        <w:t>AT</w:t>
      </w:r>
      <w:r w:rsidRPr="007A1C1E">
        <w:rPr>
          <w:spacing w:val="-1"/>
        </w:rPr>
        <w:t>T</w:t>
      </w:r>
      <w:r w:rsidRPr="007A1C1E">
        <w:rPr>
          <w:spacing w:val="1"/>
        </w:rPr>
        <w:t>A</w:t>
      </w:r>
      <w:r w:rsidRPr="007A1C1E">
        <w:t>CKS</w:t>
      </w:r>
    </w:p>
    <w:p w:rsidR="003139EB" w:rsidRPr="007A1C1E" w:rsidRDefault="003139EB">
      <w:pPr>
        <w:spacing w:before="17" w:line="220" w:lineRule="exact"/>
      </w:pPr>
    </w:p>
    <w:p w:rsidR="003139EB" w:rsidRPr="007A1C1E" w:rsidRDefault="00716EB3" w:rsidP="0071715E">
      <w:pPr>
        <w:ind w:right="4"/>
        <w:jc w:val="both"/>
      </w:pPr>
      <w:r w:rsidRPr="007A1C1E">
        <w:rPr>
          <w:b/>
          <w:spacing w:val="1"/>
        </w:rPr>
        <w:t>4</w:t>
      </w:r>
      <w:r w:rsidRPr="007A1C1E">
        <w:rPr>
          <w:b/>
          <w:spacing w:val="-1"/>
        </w:rPr>
        <w:t>.</w:t>
      </w:r>
      <w:r w:rsidRPr="007A1C1E">
        <w:rPr>
          <w:b/>
          <w:spacing w:val="1"/>
        </w:rPr>
        <w:t>3</w:t>
      </w:r>
      <w:r w:rsidRPr="007A1C1E">
        <w:rPr>
          <w:b/>
          <w:spacing w:val="-1"/>
        </w:rPr>
        <w:t>.</w:t>
      </w:r>
      <w:r w:rsidRPr="007A1C1E">
        <w:rPr>
          <w:b/>
        </w:rPr>
        <w:t>1</w:t>
      </w:r>
      <w:r w:rsidRPr="007A1C1E">
        <w:rPr>
          <w:b/>
          <w:spacing w:val="-18"/>
        </w:rPr>
        <w:t xml:space="preserve"> </w:t>
      </w:r>
      <w:r w:rsidRPr="007A1C1E">
        <w:rPr>
          <w:b/>
          <w:i/>
        </w:rPr>
        <w:t>Sessi</w:t>
      </w:r>
      <w:r w:rsidRPr="007A1C1E">
        <w:rPr>
          <w:b/>
          <w:i/>
          <w:spacing w:val="1"/>
        </w:rPr>
        <w:t>o</w:t>
      </w:r>
      <w:r w:rsidRPr="007A1C1E">
        <w:rPr>
          <w:b/>
          <w:i/>
        </w:rPr>
        <w:t>n</w:t>
      </w:r>
      <w:r w:rsidRPr="007A1C1E">
        <w:rPr>
          <w:b/>
          <w:i/>
          <w:spacing w:val="-1"/>
        </w:rPr>
        <w:t xml:space="preserve"> </w:t>
      </w:r>
      <w:r w:rsidRPr="007A1C1E">
        <w:rPr>
          <w:b/>
          <w:i/>
        </w:rPr>
        <w:t>Hij</w:t>
      </w:r>
      <w:r w:rsidRPr="007A1C1E">
        <w:rPr>
          <w:b/>
          <w:i/>
          <w:spacing w:val="1"/>
        </w:rPr>
        <w:t>a</w:t>
      </w:r>
      <w:r w:rsidRPr="007A1C1E">
        <w:rPr>
          <w:b/>
          <w:i/>
        </w:rPr>
        <w:t xml:space="preserve">cking </w:t>
      </w:r>
      <w:r w:rsidRPr="007A1C1E">
        <w:rPr>
          <w:b/>
          <w:i/>
          <w:spacing w:val="1"/>
        </w:rPr>
        <w:t>a</w:t>
      </w:r>
      <w:r w:rsidRPr="007A1C1E">
        <w:rPr>
          <w:b/>
          <w:i/>
        </w:rPr>
        <w:t>tt</w:t>
      </w:r>
      <w:r w:rsidRPr="007A1C1E">
        <w:rPr>
          <w:b/>
          <w:i/>
          <w:spacing w:val="1"/>
        </w:rPr>
        <w:t>a</w:t>
      </w:r>
      <w:r w:rsidRPr="007A1C1E">
        <w:rPr>
          <w:b/>
          <w:i/>
        </w:rPr>
        <w:t>ck</w:t>
      </w:r>
    </w:p>
    <w:p w:rsidR="003139EB" w:rsidRPr="007A1C1E" w:rsidRDefault="003139EB" w:rsidP="0071715E">
      <w:pPr>
        <w:spacing w:before="2" w:line="140" w:lineRule="exact"/>
        <w:ind w:right="4"/>
      </w:pPr>
    </w:p>
    <w:p w:rsidR="003139EB" w:rsidRPr="007A1C1E" w:rsidRDefault="00716EB3">
      <w:pPr>
        <w:spacing w:line="271" w:lineRule="auto"/>
        <w:ind w:left="120" w:right="85"/>
        <w:jc w:val="both"/>
      </w:pPr>
      <w:r w:rsidRPr="007A1C1E">
        <w:t>Sessi</w:t>
      </w:r>
      <w:r w:rsidRPr="007A1C1E">
        <w:rPr>
          <w:spacing w:val="-1"/>
        </w:rPr>
        <w:t>o</w:t>
      </w:r>
      <w:r w:rsidRPr="007A1C1E">
        <w:t>n</w:t>
      </w:r>
      <w:r w:rsidRPr="007A1C1E">
        <w:rPr>
          <w:spacing w:val="2"/>
        </w:rPr>
        <w:t xml:space="preserve"> </w:t>
      </w:r>
      <w:r w:rsidRPr="007A1C1E">
        <w:t>h</w:t>
      </w:r>
      <w:r w:rsidRPr="007A1C1E">
        <w:rPr>
          <w:spacing w:val="-2"/>
        </w:rPr>
        <w:t>i</w:t>
      </w:r>
      <w:r w:rsidRPr="007A1C1E">
        <w:t>ja</w:t>
      </w:r>
      <w:r w:rsidRPr="007A1C1E">
        <w:rPr>
          <w:spacing w:val="-1"/>
        </w:rPr>
        <w:t>c</w:t>
      </w:r>
      <w:r w:rsidRPr="007A1C1E">
        <w:rPr>
          <w:spacing w:val="1"/>
        </w:rPr>
        <w:t>k</w:t>
      </w:r>
      <w:r w:rsidRPr="007A1C1E">
        <w:t>ing</w:t>
      </w:r>
      <w:r w:rsidRPr="007A1C1E">
        <w:rPr>
          <w:spacing w:val="2"/>
        </w:rPr>
        <w:t xml:space="preserve"> </w:t>
      </w:r>
      <w:r w:rsidRPr="007A1C1E">
        <w:t>t</w:t>
      </w:r>
      <w:r w:rsidRPr="007A1C1E">
        <w:rPr>
          <w:spacing w:val="-1"/>
        </w:rPr>
        <w:t>a</w:t>
      </w:r>
      <w:r w:rsidRPr="007A1C1E">
        <w:t>kes</w:t>
      </w:r>
      <w:r w:rsidRPr="007A1C1E">
        <w:rPr>
          <w:spacing w:val="2"/>
        </w:rPr>
        <w:t xml:space="preserve"> </w:t>
      </w:r>
      <w:r w:rsidRPr="007A1C1E">
        <w:rPr>
          <w:spacing w:val="-1"/>
        </w:rPr>
        <w:t>ad</w:t>
      </w:r>
      <w:r w:rsidRPr="007A1C1E">
        <w:t>va</w:t>
      </w:r>
      <w:r w:rsidRPr="007A1C1E">
        <w:rPr>
          <w:spacing w:val="-1"/>
        </w:rPr>
        <w:t>n</w:t>
      </w:r>
      <w:r w:rsidRPr="007A1C1E">
        <w:t>tage</w:t>
      </w:r>
      <w:r w:rsidRPr="007A1C1E">
        <w:rPr>
          <w:spacing w:val="2"/>
        </w:rPr>
        <w:t xml:space="preserve"> </w:t>
      </w:r>
      <w:r w:rsidRPr="007A1C1E">
        <w:rPr>
          <w:spacing w:val="-1"/>
        </w:rPr>
        <w:t>o</w:t>
      </w:r>
      <w:r w:rsidRPr="007A1C1E">
        <w:t>f</w:t>
      </w:r>
      <w:r w:rsidRPr="007A1C1E">
        <w:rPr>
          <w:spacing w:val="2"/>
        </w:rPr>
        <w:t xml:space="preserve"> </w:t>
      </w:r>
      <w:r w:rsidRPr="007A1C1E">
        <w:t>t</w:t>
      </w:r>
      <w:r w:rsidRPr="007A1C1E">
        <w:rPr>
          <w:spacing w:val="1"/>
        </w:rPr>
        <w:t>h</w:t>
      </w:r>
      <w:r w:rsidRPr="007A1C1E">
        <w:t>e</w:t>
      </w:r>
      <w:r w:rsidRPr="007A1C1E">
        <w:rPr>
          <w:spacing w:val="1"/>
        </w:rPr>
        <w:t xml:space="preserve"> </w:t>
      </w:r>
      <w:r w:rsidRPr="007A1C1E">
        <w:t>fa</w:t>
      </w:r>
      <w:r w:rsidRPr="007A1C1E">
        <w:rPr>
          <w:spacing w:val="-1"/>
        </w:rPr>
        <w:t>c</w:t>
      </w:r>
      <w:r w:rsidRPr="007A1C1E">
        <w:t>t</w:t>
      </w:r>
      <w:r w:rsidRPr="007A1C1E">
        <w:rPr>
          <w:spacing w:val="1"/>
        </w:rPr>
        <w:t xml:space="preserve"> </w:t>
      </w:r>
      <w:r w:rsidRPr="007A1C1E">
        <w:t>t</w:t>
      </w:r>
      <w:r w:rsidRPr="007A1C1E">
        <w:rPr>
          <w:spacing w:val="1"/>
        </w:rPr>
        <w:t>h</w:t>
      </w:r>
      <w:r w:rsidRPr="007A1C1E">
        <w:t>at</w:t>
      </w:r>
      <w:r w:rsidRPr="007A1C1E">
        <w:rPr>
          <w:spacing w:val="2"/>
        </w:rPr>
        <w:t xml:space="preserve"> </w:t>
      </w:r>
      <w:r w:rsidRPr="007A1C1E">
        <w:rPr>
          <w:spacing w:val="-2"/>
        </w:rPr>
        <w:t>m</w:t>
      </w:r>
      <w:r w:rsidRPr="007A1C1E">
        <w:rPr>
          <w:spacing w:val="1"/>
        </w:rPr>
        <w:t>o</w:t>
      </w:r>
      <w:r w:rsidRPr="007A1C1E">
        <w:t>st</w:t>
      </w:r>
      <w:r w:rsidRPr="007A1C1E">
        <w:rPr>
          <w:spacing w:val="1"/>
        </w:rPr>
        <w:t xml:space="preserve"> </w:t>
      </w:r>
      <w:r w:rsidRPr="007A1C1E">
        <w:t>communications are</w:t>
      </w:r>
      <w:r w:rsidRPr="007A1C1E">
        <w:rPr>
          <w:spacing w:val="1"/>
        </w:rPr>
        <w:t xml:space="preserve"> </w:t>
      </w:r>
      <w:r w:rsidRPr="007A1C1E">
        <w:t>protected</w:t>
      </w:r>
      <w:r w:rsidRPr="007A1C1E">
        <w:rPr>
          <w:spacing w:val="1"/>
        </w:rPr>
        <w:t xml:space="preserve"> </w:t>
      </w:r>
      <w:r w:rsidRPr="007A1C1E">
        <w:t>(</w:t>
      </w:r>
      <w:r w:rsidRPr="007A1C1E">
        <w:rPr>
          <w:spacing w:val="1"/>
        </w:rPr>
        <w:t>b</w:t>
      </w:r>
      <w:r w:rsidRPr="007A1C1E">
        <w:t>y</w:t>
      </w:r>
      <w:r w:rsidRPr="007A1C1E">
        <w:rPr>
          <w:spacing w:val="1"/>
        </w:rPr>
        <w:t xml:space="preserve"> </w:t>
      </w:r>
      <w:r w:rsidRPr="007A1C1E">
        <w:rPr>
          <w:spacing w:val="-1"/>
        </w:rPr>
        <w:t>p</w:t>
      </w:r>
      <w:r w:rsidRPr="007A1C1E">
        <w:t>r</w:t>
      </w:r>
      <w:r w:rsidRPr="007A1C1E">
        <w:rPr>
          <w:spacing w:val="-1"/>
        </w:rPr>
        <w:t>o</w:t>
      </w:r>
      <w:r w:rsidRPr="007A1C1E">
        <w:rPr>
          <w:spacing w:val="1"/>
        </w:rPr>
        <w:t>v</w:t>
      </w:r>
      <w:r w:rsidRPr="007A1C1E">
        <w:rPr>
          <w:spacing w:val="-1"/>
        </w:rPr>
        <w:t>i</w:t>
      </w:r>
      <w:r w:rsidRPr="007A1C1E">
        <w:rPr>
          <w:spacing w:val="1"/>
        </w:rPr>
        <w:t>d</w:t>
      </w:r>
      <w:r w:rsidRPr="007A1C1E">
        <w:rPr>
          <w:spacing w:val="-2"/>
        </w:rPr>
        <w:t>i</w:t>
      </w:r>
      <w:r w:rsidRPr="007A1C1E">
        <w:rPr>
          <w:spacing w:val="1"/>
        </w:rPr>
        <w:t>n</w:t>
      </w:r>
      <w:r w:rsidRPr="007A1C1E">
        <w:t>g</w:t>
      </w:r>
      <w:r w:rsidRPr="007A1C1E">
        <w:rPr>
          <w:spacing w:val="1"/>
        </w:rPr>
        <w:t xml:space="preserve"> </w:t>
      </w:r>
      <w:r w:rsidRPr="007A1C1E">
        <w:rPr>
          <w:spacing w:val="-1"/>
        </w:rPr>
        <w:t>c</w:t>
      </w:r>
      <w:r w:rsidRPr="007A1C1E">
        <w:t>r</w:t>
      </w:r>
      <w:r w:rsidRPr="007A1C1E">
        <w:rPr>
          <w:spacing w:val="-1"/>
        </w:rPr>
        <w:t>e</w:t>
      </w:r>
      <w:r w:rsidRPr="007A1C1E">
        <w:rPr>
          <w:spacing w:val="1"/>
        </w:rPr>
        <w:t>d</w:t>
      </w:r>
      <w:r w:rsidRPr="007A1C1E">
        <w:rPr>
          <w:spacing w:val="-1"/>
        </w:rPr>
        <w:t>e</w:t>
      </w:r>
      <w:r w:rsidRPr="007A1C1E">
        <w:rPr>
          <w:spacing w:val="1"/>
        </w:rPr>
        <w:t>n</w:t>
      </w:r>
      <w:r w:rsidRPr="007A1C1E">
        <w:rPr>
          <w:spacing w:val="-1"/>
        </w:rPr>
        <w:t>tials</w:t>
      </w:r>
      <w:r w:rsidRPr="007A1C1E">
        <w:t>)</w:t>
      </w:r>
      <w:r w:rsidRPr="007A1C1E">
        <w:rPr>
          <w:spacing w:val="2"/>
        </w:rPr>
        <w:t xml:space="preserve"> </w:t>
      </w:r>
      <w:r w:rsidRPr="007A1C1E">
        <w:rPr>
          <w:spacing w:val="-1"/>
        </w:rPr>
        <w:t xml:space="preserve">at </w:t>
      </w:r>
      <w:r w:rsidRPr="007A1C1E">
        <w:t>session</w:t>
      </w:r>
      <w:r w:rsidRPr="007A1C1E">
        <w:rPr>
          <w:spacing w:val="1"/>
        </w:rPr>
        <w:t xml:space="preserve"> </w:t>
      </w:r>
      <w:r w:rsidRPr="007A1C1E">
        <w:t>se</w:t>
      </w:r>
      <w:r w:rsidRPr="007A1C1E">
        <w:rPr>
          <w:spacing w:val="-2"/>
        </w:rPr>
        <w:t>t</w:t>
      </w:r>
      <w:r w:rsidRPr="007A1C1E">
        <w:rPr>
          <w:spacing w:val="1"/>
        </w:rPr>
        <w:t>u</w:t>
      </w:r>
      <w:r w:rsidRPr="007A1C1E">
        <w:t>p, but</w:t>
      </w:r>
      <w:r w:rsidRPr="007A1C1E">
        <w:rPr>
          <w:spacing w:val="1"/>
        </w:rPr>
        <w:t xml:space="preserve"> </w:t>
      </w:r>
      <w:r w:rsidRPr="007A1C1E">
        <w:t>not</w:t>
      </w:r>
      <w:r w:rsidRPr="007A1C1E">
        <w:rPr>
          <w:spacing w:val="1"/>
        </w:rPr>
        <w:t xml:space="preserve"> </w:t>
      </w:r>
      <w:r w:rsidRPr="007A1C1E">
        <w:t>th</w:t>
      </w:r>
      <w:r w:rsidRPr="007A1C1E">
        <w:rPr>
          <w:spacing w:val="-1"/>
        </w:rPr>
        <w:t>e</w:t>
      </w:r>
      <w:r w:rsidRPr="007A1C1E">
        <w:t>reafter.</w:t>
      </w:r>
      <w:r w:rsidRPr="007A1C1E">
        <w:rPr>
          <w:spacing w:val="1"/>
        </w:rPr>
        <w:t xml:space="preserve"> </w:t>
      </w:r>
      <w:r w:rsidRPr="007A1C1E">
        <w:t>In</w:t>
      </w:r>
      <w:r w:rsidRPr="007A1C1E">
        <w:rPr>
          <w:spacing w:val="1"/>
        </w:rPr>
        <w:t xml:space="preserve"> </w:t>
      </w:r>
      <w:r w:rsidRPr="007A1C1E">
        <w:t>the</w:t>
      </w:r>
      <w:r w:rsidRPr="007A1C1E">
        <w:rPr>
          <w:spacing w:val="1"/>
        </w:rPr>
        <w:t xml:space="preserve"> </w:t>
      </w:r>
      <w:r w:rsidRPr="007A1C1E">
        <w:t>TCP</w:t>
      </w:r>
      <w:r w:rsidRPr="007A1C1E">
        <w:rPr>
          <w:spacing w:val="1"/>
        </w:rPr>
        <w:t xml:space="preserve"> </w:t>
      </w:r>
      <w:r w:rsidRPr="007A1C1E">
        <w:t>session</w:t>
      </w:r>
      <w:r w:rsidRPr="007A1C1E">
        <w:rPr>
          <w:spacing w:val="1"/>
        </w:rPr>
        <w:t xml:space="preserve"> </w:t>
      </w:r>
      <w:r w:rsidRPr="007A1C1E">
        <w:t>hija</w:t>
      </w:r>
      <w:r w:rsidRPr="007A1C1E">
        <w:rPr>
          <w:spacing w:val="-1"/>
        </w:rPr>
        <w:t>c</w:t>
      </w:r>
      <w:r w:rsidRPr="007A1C1E">
        <w:rPr>
          <w:spacing w:val="1"/>
        </w:rPr>
        <w:t>k</w:t>
      </w:r>
      <w:r w:rsidRPr="007A1C1E">
        <w:t>i</w:t>
      </w:r>
      <w:r w:rsidRPr="007A1C1E">
        <w:rPr>
          <w:spacing w:val="-1"/>
        </w:rPr>
        <w:t>n</w:t>
      </w:r>
      <w:r w:rsidRPr="007A1C1E">
        <w:t>g</w:t>
      </w:r>
      <w:r w:rsidRPr="007A1C1E">
        <w:rPr>
          <w:spacing w:val="1"/>
        </w:rPr>
        <w:t xml:space="preserve"> </w:t>
      </w:r>
      <w:r w:rsidRPr="007A1C1E">
        <w:t>attack,</w:t>
      </w:r>
      <w:r w:rsidRPr="007A1C1E">
        <w:rPr>
          <w:spacing w:val="1"/>
        </w:rPr>
        <w:t xml:space="preserve"> </w:t>
      </w:r>
      <w:r w:rsidRPr="007A1C1E">
        <w:t>the</w:t>
      </w:r>
      <w:r w:rsidRPr="007A1C1E">
        <w:rPr>
          <w:spacing w:val="1"/>
        </w:rPr>
        <w:t xml:space="preserve"> </w:t>
      </w:r>
      <w:r w:rsidRPr="007A1C1E">
        <w:t>attacker</w:t>
      </w:r>
      <w:r w:rsidRPr="007A1C1E">
        <w:rPr>
          <w:spacing w:val="1"/>
        </w:rPr>
        <w:t xml:space="preserve"> </w:t>
      </w:r>
      <w:r w:rsidRPr="007A1C1E">
        <w:t>spoofs the victi</w:t>
      </w:r>
      <w:r w:rsidRPr="007A1C1E">
        <w:rPr>
          <w:spacing w:val="-2"/>
        </w:rPr>
        <w:t>m</w:t>
      </w:r>
      <w:r w:rsidRPr="007A1C1E">
        <w:t>’s</w:t>
      </w:r>
      <w:r w:rsidRPr="007A1C1E">
        <w:rPr>
          <w:spacing w:val="1"/>
        </w:rPr>
        <w:t xml:space="preserve"> </w:t>
      </w:r>
      <w:r w:rsidRPr="007A1C1E">
        <w:t>IP</w:t>
      </w:r>
      <w:r w:rsidRPr="007A1C1E">
        <w:rPr>
          <w:spacing w:val="1"/>
        </w:rPr>
        <w:t xml:space="preserve"> </w:t>
      </w:r>
      <w:r w:rsidRPr="007A1C1E">
        <w:t>addr</w:t>
      </w:r>
      <w:r w:rsidRPr="007A1C1E">
        <w:rPr>
          <w:spacing w:val="-1"/>
        </w:rPr>
        <w:t>e</w:t>
      </w:r>
      <w:r w:rsidRPr="007A1C1E">
        <w:t>ss, deter</w:t>
      </w:r>
      <w:r w:rsidRPr="007A1C1E">
        <w:rPr>
          <w:spacing w:val="-2"/>
        </w:rPr>
        <w:t>m</w:t>
      </w:r>
      <w:r w:rsidRPr="007A1C1E">
        <w:t>ines the correct sequence nu</w:t>
      </w:r>
      <w:r w:rsidRPr="007A1C1E">
        <w:rPr>
          <w:spacing w:val="-2"/>
        </w:rPr>
        <w:t>m</w:t>
      </w:r>
      <w:r w:rsidRPr="007A1C1E">
        <w:t>ber that</w:t>
      </w:r>
      <w:r w:rsidRPr="007A1C1E">
        <w:rPr>
          <w:spacing w:val="-3"/>
        </w:rPr>
        <w:t xml:space="preserve"> </w:t>
      </w:r>
      <w:r w:rsidRPr="007A1C1E">
        <w:t>is expected</w:t>
      </w:r>
      <w:r w:rsidRPr="007A1C1E">
        <w:rPr>
          <w:spacing w:val="-1"/>
        </w:rPr>
        <w:t xml:space="preserve"> </w:t>
      </w:r>
      <w:r w:rsidRPr="007A1C1E">
        <w:t>by the target, and then p</w:t>
      </w:r>
      <w:r w:rsidRPr="007A1C1E">
        <w:rPr>
          <w:spacing w:val="-1"/>
        </w:rPr>
        <w:t>e</w:t>
      </w:r>
      <w:r w:rsidRPr="007A1C1E">
        <w:t>rfor</w:t>
      </w:r>
      <w:r w:rsidRPr="007A1C1E">
        <w:rPr>
          <w:spacing w:val="-2"/>
        </w:rPr>
        <w:t>m</w:t>
      </w:r>
      <w:r w:rsidRPr="007A1C1E">
        <w:t xml:space="preserve">s a </w:t>
      </w:r>
      <w:proofErr w:type="spellStart"/>
      <w:r w:rsidRPr="007A1C1E">
        <w:t>DoS</w:t>
      </w:r>
      <w:proofErr w:type="spellEnd"/>
      <w:r w:rsidRPr="007A1C1E">
        <w:t xml:space="preserve"> attack</w:t>
      </w:r>
      <w:r w:rsidRPr="007A1C1E">
        <w:rPr>
          <w:spacing w:val="-1"/>
        </w:rPr>
        <w:t xml:space="preserve"> </w:t>
      </w:r>
      <w:r w:rsidRPr="007A1C1E">
        <w:t>on the victim. Thus the</w:t>
      </w:r>
      <w:r w:rsidRPr="007A1C1E">
        <w:rPr>
          <w:spacing w:val="-1"/>
        </w:rPr>
        <w:t xml:space="preserve"> </w:t>
      </w:r>
      <w:r w:rsidRPr="007A1C1E">
        <w:t>attacker i</w:t>
      </w:r>
      <w:r w:rsidRPr="007A1C1E">
        <w:rPr>
          <w:spacing w:val="-2"/>
        </w:rPr>
        <w:t>m</w:t>
      </w:r>
      <w:r w:rsidRPr="007A1C1E">
        <w:t>personates the</w:t>
      </w:r>
      <w:r w:rsidRPr="007A1C1E">
        <w:rPr>
          <w:spacing w:val="-1"/>
        </w:rPr>
        <w:t xml:space="preserve"> </w:t>
      </w:r>
      <w:r w:rsidRPr="007A1C1E">
        <w:t>victim</w:t>
      </w:r>
      <w:r w:rsidRPr="007A1C1E">
        <w:rPr>
          <w:spacing w:val="-2"/>
        </w:rPr>
        <w:t xml:space="preserve"> </w:t>
      </w:r>
      <w:r w:rsidRPr="007A1C1E">
        <w:t>n</w:t>
      </w:r>
      <w:r w:rsidRPr="007A1C1E">
        <w:rPr>
          <w:spacing w:val="-3"/>
        </w:rPr>
        <w:t>o</w:t>
      </w:r>
      <w:r w:rsidRPr="007A1C1E">
        <w:rPr>
          <w:spacing w:val="1"/>
        </w:rPr>
        <w:t>d</w:t>
      </w:r>
      <w:r w:rsidRPr="007A1C1E">
        <w:t>e a</w:t>
      </w:r>
      <w:r w:rsidRPr="007A1C1E">
        <w:rPr>
          <w:spacing w:val="1"/>
        </w:rPr>
        <w:t>n</w:t>
      </w:r>
      <w:r w:rsidRPr="007A1C1E">
        <w:t>d co</w:t>
      </w:r>
      <w:r w:rsidRPr="007A1C1E">
        <w:rPr>
          <w:spacing w:val="1"/>
        </w:rPr>
        <w:t>n</w:t>
      </w:r>
      <w:r w:rsidRPr="007A1C1E">
        <w:t>tinues t</w:t>
      </w:r>
      <w:r w:rsidRPr="007A1C1E">
        <w:rPr>
          <w:spacing w:val="1"/>
        </w:rPr>
        <w:t>h</w:t>
      </w:r>
      <w:r w:rsidRPr="007A1C1E">
        <w:t>e session with</w:t>
      </w:r>
      <w:r w:rsidRPr="007A1C1E">
        <w:rPr>
          <w:spacing w:val="1"/>
        </w:rPr>
        <w:t xml:space="preserve"> </w:t>
      </w:r>
      <w:r w:rsidRPr="007A1C1E">
        <w:t>t</w:t>
      </w:r>
      <w:r w:rsidRPr="007A1C1E">
        <w:rPr>
          <w:spacing w:val="1"/>
        </w:rPr>
        <w:t>h</w:t>
      </w:r>
      <w:r w:rsidRPr="007A1C1E">
        <w:t>e tar</w:t>
      </w:r>
      <w:r w:rsidRPr="007A1C1E">
        <w:rPr>
          <w:spacing w:val="1"/>
        </w:rPr>
        <w:t>g</w:t>
      </w:r>
      <w:r w:rsidRPr="007A1C1E">
        <w:t>et.</w:t>
      </w:r>
    </w:p>
    <w:p w:rsidR="003139EB" w:rsidRPr="007A1C1E" w:rsidRDefault="003139EB">
      <w:pPr>
        <w:spacing w:before="19" w:line="200" w:lineRule="exact"/>
      </w:pPr>
    </w:p>
    <w:p w:rsidR="003139EB" w:rsidRPr="007A1C1E" w:rsidRDefault="00716EB3" w:rsidP="0071715E">
      <w:pPr>
        <w:ind w:left="120" w:right="-39"/>
        <w:jc w:val="both"/>
      </w:pPr>
      <w:r w:rsidRPr="007A1C1E">
        <w:rPr>
          <w:b/>
          <w:spacing w:val="1"/>
        </w:rPr>
        <w:t>4</w:t>
      </w:r>
      <w:r w:rsidRPr="007A1C1E">
        <w:rPr>
          <w:b/>
          <w:spacing w:val="-1"/>
        </w:rPr>
        <w:t>.</w:t>
      </w:r>
      <w:r w:rsidRPr="007A1C1E">
        <w:rPr>
          <w:b/>
          <w:spacing w:val="1"/>
        </w:rPr>
        <w:t>3</w:t>
      </w:r>
      <w:r w:rsidRPr="007A1C1E">
        <w:rPr>
          <w:b/>
          <w:spacing w:val="-1"/>
        </w:rPr>
        <w:t>.</w:t>
      </w:r>
      <w:r w:rsidRPr="007A1C1E">
        <w:rPr>
          <w:b/>
        </w:rPr>
        <w:t>2</w:t>
      </w:r>
      <w:r w:rsidRPr="007A1C1E">
        <w:rPr>
          <w:b/>
          <w:spacing w:val="-18"/>
        </w:rPr>
        <w:t xml:space="preserve"> </w:t>
      </w:r>
      <w:r w:rsidRPr="007A1C1E">
        <w:rPr>
          <w:b/>
          <w:i/>
          <w:spacing w:val="-1"/>
        </w:rPr>
        <w:t>S</w:t>
      </w:r>
      <w:r w:rsidRPr="007A1C1E">
        <w:rPr>
          <w:b/>
          <w:i/>
          <w:spacing w:val="1"/>
        </w:rPr>
        <w:t>Y</w:t>
      </w:r>
      <w:r w:rsidRPr="007A1C1E">
        <w:rPr>
          <w:b/>
          <w:i/>
        </w:rPr>
        <w:t>N</w:t>
      </w:r>
      <w:r w:rsidRPr="007A1C1E">
        <w:rPr>
          <w:b/>
          <w:i/>
          <w:spacing w:val="1"/>
        </w:rPr>
        <w:t xml:space="preserve"> </w:t>
      </w:r>
      <w:r w:rsidRPr="007A1C1E">
        <w:rPr>
          <w:b/>
          <w:i/>
        </w:rPr>
        <w:t>F</w:t>
      </w:r>
      <w:r w:rsidRPr="007A1C1E">
        <w:rPr>
          <w:b/>
          <w:i/>
          <w:spacing w:val="-2"/>
        </w:rPr>
        <w:t>l</w:t>
      </w:r>
      <w:r w:rsidRPr="007A1C1E">
        <w:rPr>
          <w:b/>
          <w:i/>
          <w:spacing w:val="1"/>
        </w:rPr>
        <w:t>o</w:t>
      </w:r>
      <w:r w:rsidRPr="007A1C1E">
        <w:rPr>
          <w:b/>
          <w:i/>
          <w:spacing w:val="-1"/>
        </w:rPr>
        <w:t>o</w:t>
      </w:r>
      <w:r w:rsidRPr="007A1C1E">
        <w:rPr>
          <w:b/>
          <w:i/>
          <w:spacing w:val="1"/>
        </w:rPr>
        <w:t>d</w:t>
      </w:r>
      <w:r w:rsidRPr="007A1C1E">
        <w:rPr>
          <w:b/>
          <w:i/>
        </w:rPr>
        <w:t>i</w:t>
      </w:r>
      <w:r w:rsidRPr="007A1C1E">
        <w:rPr>
          <w:b/>
          <w:i/>
          <w:spacing w:val="-1"/>
        </w:rPr>
        <w:t>n</w:t>
      </w:r>
      <w:r w:rsidRPr="007A1C1E">
        <w:rPr>
          <w:b/>
          <w:i/>
        </w:rPr>
        <w:t xml:space="preserve">g </w:t>
      </w:r>
      <w:r w:rsidRPr="007A1C1E">
        <w:rPr>
          <w:b/>
          <w:i/>
          <w:spacing w:val="1"/>
        </w:rPr>
        <w:t>a</w:t>
      </w:r>
      <w:r w:rsidRPr="007A1C1E">
        <w:rPr>
          <w:b/>
          <w:i/>
        </w:rPr>
        <w:t>tt</w:t>
      </w:r>
      <w:r w:rsidRPr="007A1C1E">
        <w:rPr>
          <w:b/>
          <w:i/>
          <w:spacing w:val="1"/>
        </w:rPr>
        <w:t>a</w:t>
      </w:r>
      <w:r w:rsidRPr="007A1C1E">
        <w:rPr>
          <w:b/>
          <w:i/>
          <w:spacing w:val="-1"/>
        </w:rPr>
        <w:t>c</w:t>
      </w:r>
      <w:r w:rsidRPr="007A1C1E">
        <w:rPr>
          <w:b/>
          <w:i/>
        </w:rPr>
        <w:t>k</w:t>
      </w:r>
    </w:p>
    <w:p w:rsidR="003139EB" w:rsidRPr="007A1C1E" w:rsidRDefault="003139EB" w:rsidP="0071715E">
      <w:pPr>
        <w:spacing w:before="2" w:line="140" w:lineRule="exact"/>
        <w:ind w:left="120" w:right="-39"/>
      </w:pPr>
    </w:p>
    <w:p w:rsidR="003139EB" w:rsidRPr="007A1C1E" w:rsidRDefault="00716EB3">
      <w:pPr>
        <w:ind w:left="120" w:right="85"/>
        <w:jc w:val="both"/>
      </w:pPr>
      <w:r w:rsidRPr="007A1C1E">
        <w:lastRenderedPageBreak/>
        <w:t>The</w:t>
      </w:r>
      <w:r w:rsidRPr="007A1C1E">
        <w:rPr>
          <w:spacing w:val="32"/>
        </w:rPr>
        <w:t xml:space="preserve"> </w:t>
      </w:r>
      <w:r w:rsidRPr="007A1C1E">
        <w:t>SYN</w:t>
      </w:r>
      <w:r w:rsidRPr="007A1C1E">
        <w:rPr>
          <w:spacing w:val="32"/>
        </w:rPr>
        <w:t xml:space="preserve"> </w:t>
      </w:r>
      <w:r w:rsidRPr="007A1C1E">
        <w:t>f</w:t>
      </w:r>
      <w:r w:rsidRPr="007A1C1E">
        <w:rPr>
          <w:spacing w:val="-2"/>
        </w:rPr>
        <w:t>l</w:t>
      </w:r>
      <w:r w:rsidRPr="007A1C1E">
        <w:t>ooding</w:t>
      </w:r>
      <w:r w:rsidRPr="007A1C1E">
        <w:rPr>
          <w:spacing w:val="32"/>
        </w:rPr>
        <w:t xml:space="preserve"> </w:t>
      </w:r>
      <w:r w:rsidRPr="007A1C1E">
        <w:t>attack</w:t>
      </w:r>
      <w:r w:rsidRPr="007A1C1E">
        <w:rPr>
          <w:spacing w:val="32"/>
        </w:rPr>
        <w:t xml:space="preserve"> </w:t>
      </w:r>
      <w:r w:rsidRPr="007A1C1E">
        <w:t>is</w:t>
      </w:r>
      <w:r w:rsidRPr="007A1C1E">
        <w:rPr>
          <w:spacing w:val="30"/>
        </w:rPr>
        <w:t xml:space="preserve"> </w:t>
      </w:r>
      <w:r w:rsidRPr="007A1C1E">
        <w:t>a</w:t>
      </w:r>
      <w:r w:rsidRPr="007A1C1E">
        <w:rPr>
          <w:spacing w:val="32"/>
        </w:rPr>
        <w:t xml:space="preserve"> </w:t>
      </w:r>
      <w:r w:rsidRPr="007A1C1E">
        <w:t>d</w:t>
      </w:r>
      <w:r w:rsidRPr="007A1C1E">
        <w:rPr>
          <w:spacing w:val="-1"/>
        </w:rPr>
        <w:t>e</w:t>
      </w:r>
      <w:r w:rsidRPr="007A1C1E">
        <w:t>nia</w:t>
      </w:r>
      <w:r w:rsidRPr="007A1C1E">
        <w:rPr>
          <w:spacing w:val="-2"/>
        </w:rPr>
        <w:t>l</w:t>
      </w:r>
      <w:r w:rsidRPr="007A1C1E">
        <w:t>-of-s</w:t>
      </w:r>
      <w:r w:rsidRPr="007A1C1E">
        <w:rPr>
          <w:spacing w:val="-1"/>
        </w:rPr>
        <w:t>er</w:t>
      </w:r>
      <w:r w:rsidRPr="007A1C1E">
        <w:t>vice</w:t>
      </w:r>
      <w:r w:rsidRPr="007A1C1E">
        <w:rPr>
          <w:spacing w:val="32"/>
        </w:rPr>
        <w:t xml:space="preserve"> </w:t>
      </w:r>
      <w:r w:rsidRPr="007A1C1E">
        <w:t>attack.</w:t>
      </w:r>
      <w:r w:rsidRPr="007A1C1E">
        <w:rPr>
          <w:spacing w:val="32"/>
        </w:rPr>
        <w:t xml:space="preserve"> </w:t>
      </w:r>
      <w:r w:rsidRPr="007A1C1E">
        <w:rPr>
          <w:spacing w:val="-1"/>
        </w:rPr>
        <w:t>T</w:t>
      </w:r>
      <w:r w:rsidRPr="007A1C1E">
        <w:rPr>
          <w:spacing w:val="1"/>
        </w:rPr>
        <w:t>h</w:t>
      </w:r>
      <w:r w:rsidRPr="007A1C1E">
        <w:t>e</w:t>
      </w:r>
      <w:r w:rsidRPr="007A1C1E">
        <w:rPr>
          <w:spacing w:val="32"/>
        </w:rPr>
        <w:t xml:space="preserve"> </w:t>
      </w:r>
      <w:r w:rsidRPr="007A1C1E">
        <w:t>attack</w:t>
      </w:r>
      <w:r w:rsidRPr="007A1C1E">
        <w:rPr>
          <w:spacing w:val="-1"/>
        </w:rPr>
        <w:t>e</w:t>
      </w:r>
      <w:r w:rsidRPr="007A1C1E">
        <w:t>r</w:t>
      </w:r>
      <w:r w:rsidRPr="007A1C1E">
        <w:rPr>
          <w:spacing w:val="32"/>
        </w:rPr>
        <w:t xml:space="preserve"> </w:t>
      </w:r>
      <w:r w:rsidRPr="007A1C1E">
        <w:t>creates</w:t>
      </w:r>
      <w:r w:rsidRPr="007A1C1E">
        <w:rPr>
          <w:spacing w:val="31"/>
        </w:rPr>
        <w:t xml:space="preserve"> </w:t>
      </w:r>
      <w:r w:rsidRPr="007A1C1E">
        <w:t>a</w:t>
      </w:r>
      <w:r w:rsidRPr="007A1C1E">
        <w:rPr>
          <w:spacing w:val="32"/>
        </w:rPr>
        <w:t xml:space="preserve"> </w:t>
      </w:r>
      <w:r w:rsidRPr="007A1C1E">
        <w:t>large</w:t>
      </w:r>
      <w:r w:rsidRPr="007A1C1E">
        <w:rPr>
          <w:spacing w:val="31"/>
        </w:rPr>
        <w:t xml:space="preserve"> </w:t>
      </w:r>
      <w:r w:rsidRPr="007A1C1E">
        <w:t>nu</w:t>
      </w:r>
      <w:r w:rsidRPr="007A1C1E">
        <w:rPr>
          <w:spacing w:val="-2"/>
        </w:rPr>
        <w:t>m</w:t>
      </w:r>
      <w:r w:rsidRPr="007A1C1E">
        <w:t>ber</w:t>
      </w:r>
      <w:r w:rsidRPr="007A1C1E">
        <w:rPr>
          <w:spacing w:val="31"/>
        </w:rPr>
        <w:t xml:space="preserve"> </w:t>
      </w:r>
      <w:r w:rsidRPr="007A1C1E">
        <w:t>of</w:t>
      </w:r>
      <w:r w:rsidRPr="007A1C1E">
        <w:rPr>
          <w:spacing w:val="31"/>
        </w:rPr>
        <w:t xml:space="preserve"> </w:t>
      </w:r>
      <w:r w:rsidRPr="007A1C1E">
        <w:t>ha</w:t>
      </w:r>
      <w:r w:rsidRPr="007A1C1E">
        <w:rPr>
          <w:spacing w:val="-2"/>
        </w:rPr>
        <w:t>l</w:t>
      </w:r>
      <w:r w:rsidRPr="007A1C1E">
        <w:t>f</w:t>
      </w:r>
      <w:r w:rsidRPr="007A1C1E">
        <w:rPr>
          <w:spacing w:val="-1"/>
        </w:rPr>
        <w:t>-</w:t>
      </w:r>
      <w:r w:rsidRPr="007A1C1E">
        <w:t>op</w:t>
      </w:r>
      <w:r w:rsidRPr="007A1C1E">
        <w:rPr>
          <w:spacing w:val="-1"/>
        </w:rPr>
        <w:t>e</w:t>
      </w:r>
      <w:r w:rsidRPr="007A1C1E">
        <w:t>n</w:t>
      </w:r>
      <w:r w:rsidRPr="007A1C1E">
        <w:rPr>
          <w:spacing w:val="-1"/>
        </w:rPr>
        <w:t>e</w:t>
      </w:r>
      <w:r w:rsidRPr="007A1C1E">
        <w:t>d</w:t>
      </w:r>
      <w:r w:rsidRPr="007A1C1E">
        <w:rPr>
          <w:spacing w:val="32"/>
        </w:rPr>
        <w:t xml:space="preserve"> </w:t>
      </w:r>
      <w:r w:rsidRPr="007A1C1E">
        <w:t>T</w:t>
      </w:r>
      <w:r w:rsidRPr="007A1C1E">
        <w:rPr>
          <w:spacing w:val="-2"/>
        </w:rPr>
        <w:t>C</w:t>
      </w:r>
      <w:r w:rsidRPr="007A1C1E">
        <w:t>P</w:t>
      </w:r>
    </w:p>
    <w:p w:rsidR="003139EB" w:rsidRPr="007A1C1E" w:rsidRDefault="00716EB3">
      <w:pPr>
        <w:spacing w:before="30"/>
        <w:ind w:left="120" w:right="1707"/>
        <w:jc w:val="both"/>
      </w:pPr>
      <w:proofErr w:type="gramStart"/>
      <w:r w:rsidRPr="007A1C1E">
        <w:t>co</w:t>
      </w:r>
      <w:r w:rsidRPr="007A1C1E">
        <w:rPr>
          <w:spacing w:val="-1"/>
        </w:rPr>
        <w:t>n</w:t>
      </w:r>
      <w:r w:rsidRPr="007A1C1E">
        <w:rPr>
          <w:spacing w:val="1"/>
        </w:rPr>
        <w:t>n</w:t>
      </w:r>
      <w:r w:rsidRPr="007A1C1E">
        <w:t>ec</w:t>
      </w:r>
      <w:r w:rsidRPr="007A1C1E">
        <w:rPr>
          <w:spacing w:val="-1"/>
        </w:rPr>
        <w:t>tio</w:t>
      </w:r>
      <w:r w:rsidRPr="007A1C1E">
        <w:t>ns</w:t>
      </w:r>
      <w:proofErr w:type="gramEnd"/>
      <w:r w:rsidRPr="007A1C1E">
        <w:rPr>
          <w:spacing w:val="-1"/>
        </w:rPr>
        <w:t xml:space="preserve"> </w:t>
      </w:r>
      <w:r w:rsidRPr="007A1C1E">
        <w:t>w</w:t>
      </w:r>
      <w:r w:rsidRPr="007A1C1E">
        <w:rPr>
          <w:spacing w:val="-2"/>
        </w:rPr>
        <w:t>i</w:t>
      </w:r>
      <w:r w:rsidRPr="007A1C1E">
        <w:rPr>
          <w:spacing w:val="-1"/>
        </w:rPr>
        <w:t>t</w:t>
      </w:r>
      <w:r w:rsidRPr="007A1C1E">
        <w:t>h</w:t>
      </w:r>
      <w:r w:rsidRPr="007A1C1E">
        <w:rPr>
          <w:spacing w:val="1"/>
        </w:rPr>
        <w:t xml:space="preserve"> </w:t>
      </w:r>
      <w:r w:rsidRPr="007A1C1E">
        <w:t>a</w:t>
      </w:r>
      <w:r w:rsidRPr="007A1C1E">
        <w:rPr>
          <w:spacing w:val="-1"/>
        </w:rPr>
        <w:t xml:space="preserve"> </w:t>
      </w:r>
      <w:r w:rsidRPr="007A1C1E">
        <w:t>v</w:t>
      </w:r>
      <w:r w:rsidRPr="007A1C1E">
        <w:rPr>
          <w:spacing w:val="-1"/>
        </w:rPr>
        <w:t>i</w:t>
      </w:r>
      <w:r w:rsidRPr="007A1C1E">
        <w:t>c</w:t>
      </w:r>
      <w:r w:rsidRPr="007A1C1E">
        <w:rPr>
          <w:spacing w:val="-1"/>
        </w:rPr>
        <w:t>t</w:t>
      </w:r>
      <w:r w:rsidRPr="007A1C1E">
        <w:t>im</w:t>
      </w:r>
      <w:r w:rsidRPr="007A1C1E">
        <w:rPr>
          <w:spacing w:val="-2"/>
        </w:rPr>
        <w:t xml:space="preserve"> </w:t>
      </w:r>
      <w:r w:rsidRPr="007A1C1E">
        <w:t>n</w:t>
      </w:r>
      <w:r w:rsidRPr="007A1C1E">
        <w:rPr>
          <w:spacing w:val="-1"/>
        </w:rPr>
        <w:t>od</w:t>
      </w:r>
      <w:r w:rsidRPr="007A1C1E">
        <w:t>e,</w:t>
      </w:r>
      <w:r w:rsidRPr="007A1C1E">
        <w:rPr>
          <w:spacing w:val="1"/>
        </w:rPr>
        <w:t xml:space="preserve"> </w:t>
      </w:r>
      <w:r w:rsidRPr="007A1C1E">
        <w:rPr>
          <w:spacing w:val="-1"/>
        </w:rPr>
        <w:t>b</w:t>
      </w:r>
      <w:r w:rsidRPr="007A1C1E">
        <w:rPr>
          <w:spacing w:val="1"/>
        </w:rPr>
        <w:t>u</w:t>
      </w:r>
      <w:r w:rsidRPr="007A1C1E">
        <w:t>t</w:t>
      </w:r>
      <w:r w:rsidRPr="007A1C1E">
        <w:rPr>
          <w:spacing w:val="-1"/>
        </w:rPr>
        <w:t xml:space="preserve"> </w:t>
      </w:r>
      <w:r w:rsidRPr="007A1C1E">
        <w:t>nev</w:t>
      </w:r>
      <w:r w:rsidRPr="007A1C1E">
        <w:rPr>
          <w:spacing w:val="-1"/>
        </w:rPr>
        <w:t>e</w:t>
      </w:r>
      <w:r w:rsidRPr="007A1C1E">
        <w:t>r</w:t>
      </w:r>
      <w:r w:rsidRPr="007A1C1E">
        <w:rPr>
          <w:spacing w:val="1"/>
        </w:rPr>
        <w:t xml:space="preserve"> </w:t>
      </w:r>
      <w:r w:rsidRPr="007A1C1E">
        <w:rPr>
          <w:spacing w:val="-1"/>
        </w:rPr>
        <w:t>co</w:t>
      </w:r>
      <w:r w:rsidRPr="007A1C1E">
        <w:rPr>
          <w:spacing w:val="-2"/>
        </w:rPr>
        <w:t>m</w:t>
      </w:r>
      <w:r w:rsidRPr="007A1C1E">
        <w:rPr>
          <w:spacing w:val="1"/>
        </w:rPr>
        <w:t>p</w:t>
      </w:r>
      <w:r w:rsidRPr="007A1C1E">
        <w:rPr>
          <w:spacing w:val="-1"/>
        </w:rPr>
        <w:t>l</w:t>
      </w:r>
      <w:r w:rsidRPr="007A1C1E">
        <w:rPr>
          <w:spacing w:val="1"/>
        </w:rPr>
        <w:t>e</w:t>
      </w:r>
      <w:r w:rsidRPr="007A1C1E">
        <w:rPr>
          <w:spacing w:val="-1"/>
        </w:rPr>
        <w:t>t</w:t>
      </w:r>
      <w:r w:rsidRPr="007A1C1E">
        <w:t>es</w:t>
      </w:r>
      <w:r w:rsidRPr="007A1C1E">
        <w:rPr>
          <w:spacing w:val="1"/>
        </w:rPr>
        <w:t xml:space="preserve"> </w:t>
      </w:r>
      <w:r w:rsidRPr="007A1C1E">
        <w:rPr>
          <w:spacing w:val="-1"/>
        </w:rPr>
        <w:t>t</w:t>
      </w:r>
      <w:r w:rsidRPr="007A1C1E">
        <w:rPr>
          <w:spacing w:val="1"/>
        </w:rPr>
        <w:t>h</w:t>
      </w:r>
      <w:r w:rsidRPr="007A1C1E">
        <w:t>e</w:t>
      </w:r>
      <w:r w:rsidRPr="007A1C1E">
        <w:rPr>
          <w:spacing w:val="1"/>
        </w:rPr>
        <w:t xml:space="preserve"> </w:t>
      </w:r>
      <w:r w:rsidRPr="007A1C1E">
        <w:t>h</w:t>
      </w:r>
      <w:r w:rsidRPr="007A1C1E">
        <w:rPr>
          <w:spacing w:val="-1"/>
        </w:rPr>
        <w:t>a</w:t>
      </w:r>
      <w:r w:rsidRPr="007A1C1E">
        <w:t>nd</w:t>
      </w:r>
      <w:r w:rsidRPr="007A1C1E">
        <w:rPr>
          <w:spacing w:val="-1"/>
        </w:rPr>
        <w:t>s</w:t>
      </w:r>
      <w:r w:rsidRPr="007A1C1E">
        <w:t>h</w:t>
      </w:r>
      <w:r w:rsidRPr="007A1C1E">
        <w:rPr>
          <w:spacing w:val="-1"/>
        </w:rPr>
        <w:t>a</w:t>
      </w:r>
      <w:r w:rsidRPr="007A1C1E">
        <w:t>ke</w:t>
      </w:r>
      <w:r w:rsidRPr="007A1C1E">
        <w:rPr>
          <w:spacing w:val="1"/>
        </w:rPr>
        <w:t xml:space="preserve"> </w:t>
      </w:r>
      <w:r w:rsidRPr="007A1C1E">
        <w:rPr>
          <w:spacing w:val="-2"/>
        </w:rPr>
        <w:t>t</w:t>
      </w:r>
      <w:r w:rsidRPr="007A1C1E">
        <w:t>o</w:t>
      </w:r>
      <w:r w:rsidRPr="007A1C1E">
        <w:rPr>
          <w:spacing w:val="1"/>
        </w:rPr>
        <w:t xml:space="preserve"> </w:t>
      </w:r>
      <w:r w:rsidRPr="007A1C1E">
        <w:rPr>
          <w:spacing w:val="-1"/>
        </w:rPr>
        <w:t>f</w:t>
      </w:r>
      <w:r w:rsidRPr="007A1C1E">
        <w:rPr>
          <w:spacing w:val="1"/>
        </w:rPr>
        <w:t>u</w:t>
      </w:r>
      <w:r w:rsidRPr="007A1C1E">
        <w:rPr>
          <w:spacing w:val="-1"/>
        </w:rPr>
        <w:t>ll</w:t>
      </w:r>
      <w:r w:rsidRPr="007A1C1E">
        <w:t>y op</w:t>
      </w:r>
      <w:r w:rsidRPr="007A1C1E">
        <w:rPr>
          <w:spacing w:val="-1"/>
        </w:rPr>
        <w:t>e</w:t>
      </w:r>
      <w:r w:rsidRPr="007A1C1E">
        <w:t>n</w:t>
      </w:r>
      <w:r w:rsidRPr="007A1C1E">
        <w:rPr>
          <w:spacing w:val="1"/>
        </w:rPr>
        <w:t xml:space="preserve"> </w:t>
      </w:r>
      <w:r w:rsidRPr="007A1C1E">
        <w:rPr>
          <w:spacing w:val="-2"/>
        </w:rPr>
        <w:t>t</w:t>
      </w:r>
      <w:r w:rsidRPr="007A1C1E">
        <w:rPr>
          <w:spacing w:val="1"/>
        </w:rPr>
        <w:t>h</w:t>
      </w:r>
      <w:r w:rsidRPr="007A1C1E">
        <w:t>e</w:t>
      </w:r>
      <w:r w:rsidRPr="007A1C1E">
        <w:rPr>
          <w:spacing w:val="1"/>
        </w:rPr>
        <w:t xml:space="preserve"> </w:t>
      </w:r>
      <w:r w:rsidRPr="007A1C1E">
        <w:rPr>
          <w:spacing w:val="-1"/>
        </w:rPr>
        <w:t>c</w:t>
      </w:r>
      <w:r w:rsidRPr="007A1C1E">
        <w:rPr>
          <w:spacing w:val="1"/>
        </w:rPr>
        <w:t>o</w:t>
      </w:r>
      <w:r w:rsidRPr="007A1C1E">
        <w:rPr>
          <w:spacing w:val="-1"/>
        </w:rPr>
        <w:t>n</w:t>
      </w:r>
      <w:r w:rsidRPr="007A1C1E">
        <w:rPr>
          <w:spacing w:val="1"/>
        </w:rPr>
        <w:t>n</w:t>
      </w:r>
      <w:r w:rsidRPr="007A1C1E">
        <w:t>ec</w:t>
      </w:r>
      <w:r w:rsidRPr="007A1C1E">
        <w:rPr>
          <w:spacing w:val="-1"/>
        </w:rPr>
        <w:t>ti</w:t>
      </w:r>
      <w:r w:rsidRPr="007A1C1E">
        <w:rPr>
          <w:spacing w:val="1"/>
        </w:rPr>
        <w:t>o</w:t>
      </w:r>
      <w:r w:rsidRPr="007A1C1E">
        <w:rPr>
          <w:spacing w:val="-1"/>
        </w:rPr>
        <w:t>n</w:t>
      </w:r>
      <w:r w:rsidRPr="007A1C1E">
        <w:t>.</w:t>
      </w:r>
    </w:p>
    <w:p w:rsidR="003139EB" w:rsidRPr="007A1C1E" w:rsidRDefault="003139EB">
      <w:pPr>
        <w:spacing w:before="8" w:line="100" w:lineRule="exact"/>
      </w:pPr>
    </w:p>
    <w:p w:rsidR="003139EB" w:rsidRPr="007A1C1E" w:rsidRDefault="00716EB3" w:rsidP="0071715E">
      <w:pPr>
        <w:spacing w:line="220" w:lineRule="exact"/>
        <w:ind w:left="120" w:right="-39"/>
        <w:jc w:val="center"/>
      </w:pPr>
      <w:r w:rsidRPr="007A1C1E">
        <w:rPr>
          <w:position w:val="-1"/>
        </w:rPr>
        <w:t>IV.</w:t>
      </w:r>
      <w:r w:rsidRPr="007A1C1E">
        <w:rPr>
          <w:spacing w:val="47"/>
          <w:position w:val="-1"/>
        </w:rPr>
        <w:t xml:space="preserve"> </w:t>
      </w:r>
      <w:r w:rsidRPr="007A1C1E">
        <w:rPr>
          <w:position w:val="-1"/>
        </w:rPr>
        <w:t>APP</w:t>
      </w:r>
      <w:r w:rsidRPr="007A1C1E">
        <w:rPr>
          <w:spacing w:val="-1"/>
          <w:position w:val="-1"/>
        </w:rPr>
        <w:t>L</w:t>
      </w:r>
      <w:r w:rsidRPr="007A1C1E">
        <w:rPr>
          <w:position w:val="-1"/>
        </w:rPr>
        <w:t>ICATION</w:t>
      </w:r>
      <w:r w:rsidRPr="007A1C1E">
        <w:rPr>
          <w:spacing w:val="-10"/>
          <w:position w:val="-1"/>
        </w:rPr>
        <w:t xml:space="preserve"> </w:t>
      </w:r>
      <w:r w:rsidRPr="007A1C1E">
        <w:rPr>
          <w:position w:val="-1"/>
        </w:rPr>
        <w:t>LAYER</w:t>
      </w:r>
      <w:r w:rsidRPr="007A1C1E">
        <w:rPr>
          <w:spacing w:val="-11"/>
          <w:position w:val="-1"/>
        </w:rPr>
        <w:t xml:space="preserve"> </w:t>
      </w:r>
      <w:r w:rsidRPr="007A1C1E">
        <w:rPr>
          <w:position w:val="-1"/>
        </w:rPr>
        <w:t>A</w:t>
      </w:r>
      <w:r w:rsidRPr="007A1C1E">
        <w:rPr>
          <w:spacing w:val="-1"/>
          <w:position w:val="-1"/>
        </w:rPr>
        <w:t>T</w:t>
      </w:r>
      <w:r w:rsidRPr="007A1C1E">
        <w:rPr>
          <w:position w:val="-1"/>
        </w:rPr>
        <w:t>TAC</w:t>
      </w:r>
      <w:r w:rsidRPr="007A1C1E">
        <w:rPr>
          <w:spacing w:val="-1"/>
          <w:position w:val="-1"/>
        </w:rPr>
        <w:t>K</w:t>
      </w:r>
      <w:r w:rsidRPr="007A1C1E">
        <w:rPr>
          <w:position w:val="-1"/>
        </w:rPr>
        <w:t>S</w:t>
      </w:r>
    </w:p>
    <w:p w:rsidR="003139EB" w:rsidRPr="007A1C1E" w:rsidRDefault="003139EB" w:rsidP="0071715E">
      <w:pPr>
        <w:spacing w:before="2" w:line="120" w:lineRule="exact"/>
        <w:ind w:left="120" w:right="-39"/>
      </w:pPr>
    </w:p>
    <w:p w:rsidR="003139EB" w:rsidRPr="007A1C1E" w:rsidRDefault="00716EB3" w:rsidP="0071715E">
      <w:pPr>
        <w:ind w:left="120" w:right="-39"/>
        <w:jc w:val="both"/>
      </w:pPr>
      <w:r w:rsidRPr="007A1C1E">
        <w:rPr>
          <w:b/>
          <w:spacing w:val="1"/>
        </w:rPr>
        <w:t>4</w:t>
      </w:r>
      <w:r w:rsidRPr="007A1C1E">
        <w:rPr>
          <w:b/>
          <w:spacing w:val="-1"/>
        </w:rPr>
        <w:t>.</w:t>
      </w:r>
      <w:r w:rsidRPr="007A1C1E">
        <w:rPr>
          <w:b/>
          <w:spacing w:val="1"/>
        </w:rPr>
        <w:t>4</w:t>
      </w:r>
      <w:r w:rsidRPr="007A1C1E">
        <w:rPr>
          <w:b/>
          <w:spacing w:val="-1"/>
        </w:rPr>
        <w:t>.</w:t>
      </w:r>
      <w:r w:rsidRPr="007A1C1E">
        <w:rPr>
          <w:b/>
        </w:rPr>
        <w:t>1</w:t>
      </w:r>
      <w:r w:rsidRPr="007A1C1E">
        <w:rPr>
          <w:b/>
          <w:spacing w:val="11"/>
        </w:rPr>
        <w:t xml:space="preserve"> </w:t>
      </w:r>
      <w:r w:rsidRPr="007A1C1E">
        <w:rPr>
          <w:b/>
          <w:i/>
        </w:rPr>
        <w:t>Repu</w:t>
      </w:r>
      <w:r w:rsidRPr="007A1C1E">
        <w:rPr>
          <w:b/>
          <w:i/>
          <w:spacing w:val="1"/>
        </w:rPr>
        <w:t>d</w:t>
      </w:r>
      <w:r w:rsidRPr="007A1C1E">
        <w:rPr>
          <w:b/>
          <w:i/>
          <w:spacing w:val="-2"/>
        </w:rPr>
        <w:t>i</w:t>
      </w:r>
      <w:r w:rsidRPr="007A1C1E">
        <w:rPr>
          <w:b/>
          <w:i/>
          <w:spacing w:val="1"/>
        </w:rPr>
        <w:t>a</w:t>
      </w:r>
      <w:r w:rsidRPr="007A1C1E">
        <w:rPr>
          <w:b/>
          <w:i/>
        </w:rPr>
        <w:t>ti</w:t>
      </w:r>
      <w:r w:rsidRPr="007A1C1E">
        <w:rPr>
          <w:b/>
          <w:i/>
          <w:spacing w:val="1"/>
        </w:rPr>
        <w:t>o</w:t>
      </w:r>
      <w:r w:rsidRPr="007A1C1E">
        <w:rPr>
          <w:b/>
          <w:i/>
        </w:rPr>
        <w:t>n</w:t>
      </w:r>
      <w:r w:rsidRPr="007A1C1E">
        <w:rPr>
          <w:b/>
          <w:i/>
          <w:spacing w:val="-1"/>
        </w:rPr>
        <w:t xml:space="preserve"> </w:t>
      </w:r>
      <w:r w:rsidRPr="007A1C1E">
        <w:rPr>
          <w:b/>
          <w:i/>
          <w:spacing w:val="1"/>
        </w:rPr>
        <w:t>a</w:t>
      </w:r>
      <w:r w:rsidRPr="007A1C1E">
        <w:rPr>
          <w:b/>
          <w:i/>
        </w:rPr>
        <w:t>tt</w:t>
      </w:r>
      <w:r w:rsidRPr="007A1C1E">
        <w:rPr>
          <w:b/>
          <w:i/>
          <w:spacing w:val="1"/>
        </w:rPr>
        <w:t>a</w:t>
      </w:r>
      <w:r w:rsidRPr="007A1C1E">
        <w:rPr>
          <w:b/>
          <w:i/>
        </w:rPr>
        <w:t>ck</w:t>
      </w:r>
    </w:p>
    <w:p w:rsidR="003139EB" w:rsidRPr="007A1C1E" w:rsidRDefault="00716EB3" w:rsidP="0071715E">
      <w:pPr>
        <w:spacing w:before="22" w:line="270" w:lineRule="auto"/>
        <w:ind w:left="120" w:right="85"/>
        <w:jc w:val="both"/>
      </w:pPr>
      <w:r w:rsidRPr="007A1C1E">
        <w:t>In</w:t>
      </w:r>
      <w:r w:rsidRPr="007A1C1E">
        <w:rPr>
          <w:spacing w:val="2"/>
        </w:rPr>
        <w:t xml:space="preserve"> </w:t>
      </w:r>
      <w:r w:rsidRPr="007A1C1E">
        <w:t>t</w:t>
      </w:r>
      <w:r w:rsidRPr="007A1C1E">
        <w:rPr>
          <w:spacing w:val="1"/>
        </w:rPr>
        <w:t>h</w:t>
      </w:r>
      <w:r w:rsidRPr="007A1C1E">
        <w:t>e</w:t>
      </w:r>
      <w:r w:rsidRPr="007A1C1E">
        <w:rPr>
          <w:spacing w:val="1"/>
        </w:rPr>
        <w:t xml:space="preserve"> n</w:t>
      </w:r>
      <w:r w:rsidRPr="007A1C1E">
        <w:t>e</w:t>
      </w:r>
      <w:r w:rsidRPr="007A1C1E">
        <w:rPr>
          <w:spacing w:val="-2"/>
        </w:rPr>
        <w:t>t</w:t>
      </w:r>
      <w:r w:rsidRPr="007A1C1E">
        <w:t>work</w:t>
      </w:r>
      <w:r w:rsidRPr="007A1C1E">
        <w:rPr>
          <w:spacing w:val="1"/>
        </w:rPr>
        <w:t xml:space="preserve"> </w:t>
      </w:r>
      <w:r w:rsidRPr="007A1C1E">
        <w:t>layer,</w:t>
      </w:r>
      <w:r w:rsidRPr="007A1C1E">
        <w:rPr>
          <w:spacing w:val="1"/>
        </w:rPr>
        <w:t xml:space="preserve"> </w:t>
      </w:r>
      <w:r w:rsidRPr="007A1C1E">
        <w:t>firewalls</w:t>
      </w:r>
      <w:r w:rsidRPr="007A1C1E">
        <w:rPr>
          <w:spacing w:val="1"/>
        </w:rPr>
        <w:t xml:space="preserve"> </w:t>
      </w:r>
      <w:r w:rsidRPr="007A1C1E">
        <w:t>can</w:t>
      </w:r>
      <w:r w:rsidRPr="007A1C1E">
        <w:rPr>
          <w:spacing w:val="2"/>
        </w:rPr>
        <w:t xml:space="preserve"> </w:t>
      </w:r>
      <w:r w:rsidRPr="007A1C1E">
        <w:rPr>
          <w:spacing w:val="1"/>
        </w:rPr>
        <w:t>b</w:t>
      </w:r>
      <w:r w:rsidRPr="007A1C1E">
        <w:t>e</w:t>
      </w:r>
      <w:r w:rsidRPr="007A1C1E">
        <w:rPr>
          <w:spacing w:val="1"/>
        </w:rPr>
        <w:t xml:space="preserve"> </w:t>
      </w:r>
      <w:r w:rsidRPr="007A1C1E">
        <w:t>i</w:t>
      </w:r>
      <w:r w:rsidRPr="007A1C1E">
        <w:rPr>
          <w:spacing w:val="1"/>
        </w:rPr>
        <w:t>n</w:t>
      </w:r>
      <w:r w:rsidRPr="007A1C1E">
        <w:t>stalled</w:t>
      </w:r>
      <w:r w:rsidRPr="007A1C1E">
        <w:rPr>
          <w:spacing w:val="2"/>
        </w:rPr>
        <w:t xml:space="preserve"> </w:t>
      </w:r>
      <w:r w:rsidRPr="007A1C1E">
        <w:t>to</w:t>
      </w:r>
      <w:r w:rsidRPr="007A1C1E">
        <w:rPr>
          <w:spacing w:val="2"/>
        </w:rPr>
        <w:t xml:space="preserve"> </w:t>
      </w:r>
      <w:r w:rsidRPr="007A1C1E">
        <w:rPr>
          <w:spacing w:val="1"/>
        </w:rPr>
        <w:t>k</w:t>
      </w:r>
      <w:r w:rsidRPr="007A1C1E">
        <w:t>eep</w:t>
      </w:r>
      <w:r w:rsidRPr="007A1C1E">
        <w:rPr>
          <w:spacing w:val="1"/>
        </w:rPr>
        <w:t xml:space="preserve"> p</w:t>
      </w:r>
      <w:r w:rsidRPr="007A1C1E">
        <w:t>ac</w:t>
      </w:r>
      <w:r w:rsidRPr="007A1C1E">
        <w:rPr>
          <w:spacing w:val="1"/>
        </w:rPr>
        <w:t>k</w:t>
      </w:r>
      <w:r w:rsidRPr="007A1C1E">
        <w:t>ets</w:t>
      </w:r>
      <w:r w:rsidRPr="007A1C1E">
        <w:rPr>
          <w:spacing w:val="1"/>
        </w:rPr>
        <w:t xml:space="preserve"> </w:t>
      </w:r>
      <w:r w:rsidRPr="007A1C1E">
        <w:t>in</w:t>
      </w:r>
      <w:r w:rsidRPr="007A1C1E">
        <w:rPr>
          <w:spacing w:val="1"/>
        </w:rPr>
        <w:t xml:space="preserve"> </w:t>
      </w:r>
      <w:r w:rsidRPr="007A1C1E">
        <w:t>or</w:t>
      </w:r>
      <w:r w:rsidRPr="007A1C1E">
        <w:rPr>
          <w:spacing w:val="1"/>
        </w:rPr>
        <w:t xml:space="preserve"> </w:t>
      </w:r>
      <w:r w:rsidRPr="007A1C1E">
        <w:t>ke</w:t>
      </w:r>
      <w:r w:rsidRPr="007A1C1E">
        <w:rPr>
          <w:spacing w:val="-1"/>
        </w:rPr>
        <w:t>e</w:t>
      </w:r>
      <w:r w:rsidRPr="007A1C1E">
        <w:t>p</w:t>
      </w:r>
      <w:r w:rsidRPr="007A1C1E">
        <w:rPr>
          <w:spacing w:val="1"/>
        </w:rPr>
        <w:t xml:space="preserve"> </w:t>
      </w:r>
      <w:r w:rsidRPr="007A1C1E">
        <w:t>packets</w:t>
      </w:r>
      <w:r w:rsidRPr="007A1C1E">
        <w:rPr>
          <w:spacing w:val="1"/>
        </w:rPr>
        <w:t xml:space="preserve"> </w:t>
      </w:r>
      <w:r w:rsidRPr="007A1C1E">
        <w:t>out.</w:t>
      </w:r>
      <w:r w:rsidRPr="007A1C1E">
        <w:rPr>
          <w:spacing w:val="1"/>
        </w:rPr>
        <w:t xml:space="preserve"> </w:t>
      </w:r>
      <w:r w:rsidRPr="007A1C1E">
        <w:t>In</w:t>
      </w:r>
      <w:r w:rsidRPr="007A1C1E">
        <w:rPr>
          <w:spacing w:val="2"/>
        </w:rPr>
        <w:t xml:space="preserve"> </w:t>
      </w:r>
      <w:r w:rsidRPr="007A1C1E">
        <w:t>t</w:t>
      </w:r>
      <w:r w:rsidRPr="007A1C1E">
        <w:rPr>
          <w:spacing w:val="1"/>
        </w:rPr>
        <w:t>h</w:t>
      </w:r>
      <w:r w:rsidRPr="007A1C1E">
        <w:t>e</w:t>
      </w:r>
      <w:r w:rsidRPr="007A1C1E">
        <w:rPr>
          <w:spacing w:val="1"/>
        </w:rPr>
        <w:t xml:space="preserve"> </w:t>
      </w:r>
      <w:r w:rsidRPr="007A1C1E">
        <w:t>tra</w:t>
      </w:r>
      <w:r w:rsidRPr="007A1C1E">
        <w:rPr>
          <w:spacing w:val="1"/>
        </w:rPr>
        <w:t>n</w:t>
      </w:r>
      <w:r w:rsidRPr="007A1C1E">
        <w:t>s</w:t>
      </w:r>
      <w:r w:rsidRPr="007A1C1E">
        <w:rPr>
          <w:spacing w:val="1"/>
        </w:rPr>
        <w:t>p</w:t>
      </w:r>
      <w:r w:rsidRPr="007A1C1E">
        <w:t>ort layer,</w:t>
      </w:r>
      <w:r w:rsidRPr="007A1C1E">
        <w:rPr>
          <w:spacing w:val="1"/>
        </w:rPr>
        <w:t xml:space="preserve"> </w:t>
      </w:r>
      <w:r w:rsidRPr="007A1C1E">
        <w:t>e</w:t>
      </w:r>
      <w:r w:rsidRPr="007A1C1E">
        <w:rPr>
          <w:spacing w:val="1"/>
        </w:rPr>
        <w:t>n</w:t>
      </w:r>
      <w:r w:rsidRPr="007A1C1E">
        <w:t>tire connections</w:t>
      </w:r>
      <w:r w:rsidRPr="007A1C1E">
        <w:rPr>
          <w:spacing w:val="2"/>
        </w:rPr>
        <w:t xml:space="preserve"> </w:t>
      </w:r>
      <w:r w:rsidRPr="007A1C1E">
        <w:t>c</w:t>
      </w:r>
      <w:r w:rsidRPr="007A1C1E">
        <w:rPr>
          <w:spacing w:val="-1"/>
        </w:rPr>
        <w:t>a</w:t>
      </w:r>
      <w:r w:rsidRPr="007A1C1E">
        <w:t>n</w:t>
      </w:r>
      <w:r w:rsidRPr="007A1C1E">
        <w:rPr>
          <w:spacing w:val="2"/>
        </w:rPr>
        <w:t xml:space="preserve"> </w:t>
      </w:r>
      <w:r w:rsidRPr="007A1C1E">
        <w:t>be</w:t>
      </w:r>
      <w:r w:rsidRPr="007A1C1E">
        <w:rPr>
          <w:spacing w:val="2"/>
        </w:rPr>
        <w:t xml:space="preserve"> </w:t>
      </w:r>
      <w:r w:rsidRPr="007A1C1E">
        <w:rPr>
          <w:spacing w:val="-1"/>
        </w:rPr>
        <w:t>e</w:t>
      </w:r>
      <w:r w:rsidRPr="007A1C1E">
        <w:rPr>
          <w:spacing w:val="1"/>
        </w:rPr>
        <w:t>n</w:t>
      </w:r>
      <w:r w:rsidRPr="007A1C1E">
        <w:t>crypt</w:t>
      </w:r>
      <w:r w:rsidRPr="007A1C1E">
        <w:rPr>
          <w:spacing w:val="-1"/>
        </w:rPr>
        <w:t>e</w:t>
      </w:r>
      <w:r w:rsidRPr="007A1C1E">
        <w:t>d,</w:t>
      </w:r>
      <w:r w:rsidRPr="007A1C1E">
        <w:rPr>
          <w:spacing w:val="2"/>
        </w:rPr>
        <w:t xml:space="preserve"> </w:t>
      </w:r>
      <w:r w:rsidRPr="007A1C1E">
        <w:t>end-to-en</w:t>
      </w:r>
      <w:r w:rsidRPr="007A1C1E">
        <w:rPr>
          <w:spacing w:val="1"/>
        </w:rPr>
        <w:t>d</w:t>
      </w:r>
      <w:r w:rsidRPr="007A1C1E">
        <w:t>. B</w:t>
      </w:r>
      <w:r w:rsidRPr="007A1C1E">
        <w:rPr>
          <w:spacing w:val="1"/>
        </w:rPr>
        <w:t>u</w:t>
      </w:r>
      <w:r w:rsidRPr="007A1C1E">
        <w:t>t</w:t>
      </w:r>
      <w:r w:rsidRPr="007A1C1E">
        <w:rPr>
          <w:spacing w:val="1"/>
        </w:rPr>
        <w:t xml:space="preserve"> </w:t>
      </w:r>
      <w:r w:rsidRPr="007A1C1E">
        <w:t>t</w:t>
      </w:r>
      <w:r w:rsidRPr="007A1C1E">
        <w:rPr>
          <w:spacing w:val="1"/>
        </w:rPr>
        <w:t>h</w:t>
      </w:r>
      <w:r w:rsidRPr="007A1C1E">
        <w:t>ese</w:t>
      </w:r>
      <w:r w:rsidRPr="007A1C1E">
        <w:rPr>
          <w:spacing w:val="1"/>
        </w:rPr>
        <w:t xml:space="preserve"> </w:t>
      </w:r>
      <w:r w:rsidRPr="007A1C1E">
        <w:t>s</w:t>
      </w:r>
      <w:r w:rsidRPr="007A1C1E">
        <w:rPr>
          <w:spacing w:val="1"/>
        </w:rPr>
        <w:t>o</w:t>
      </w:r>
      <w:r w:rsidRPr="007A1C1E">
        <w:t>luti</w:t>
      </w:r>
      <w:r w:rsidRPr="007A1C1E">
        <w:rPr>
          <w:spacing w:val="1"/>
        </w:rPr>
        <w:t>on</w:t>
      </w:r>
      <w:r w:rsidRPr="007A1C1E">
        <w:t>s</w:t>
      </w:r>
      <w:r w:rsidRPr="007A1C1E">
        <w:rPr>
          <w:spacing w:val="2"/>
        </w:rPr>
        <w:t xml:space="preserve"> </w:t>
      </w:r>
      <w:r w:rsidRPr="007A1C1E">
        <w:t>do</w:t>
      </w:r>
      <w:r w:rsidRPr="007A1C1E">
        <w:rPr>
          <w:spacing w:val="2"/>
        </w:rPr>
        <w:t xml:space="preserve"> </w:t>
      </w:r>
      <w:r w:rsidRPr="007A1C1E">
        <w:t>n</w:t>
      </w:r>
      <w:r w:rsidRPr="007A1C1E">
        <w:rPr>
          <w:spacing w:val="1"/>
        </w:rPr>
        <w:t>o</w:t>
      </w:r>
      <w:r w:rsidRPr="007A1C1E">
        <w:t>t</w:t>
      </w:r>
      <w:r w:rsidRPr="007A1C1E">
        <w:rPr>
          <w:spacing w:val="1"/>
        </w:rPr>
        <w:t xml:space="preserve"> </w:t>
      </w:r>
      <w:r w:rsidRPr="007A1C1E">
        <w:t>s</w:t>
      </w:r>
      <w:r w:rsidRPr="007A1C1E">
        <w:rPr>
          <w:spacing w:val="1"/>
        </w:rPr>
        <w:t>o</w:t>
      </w:r>
      <w:r w:rsidRPr="007A1C1E">
        <w:t>l</w:t>
      </w:r>
      <w:r w:rsidRPr="007A1C1E">
        <w:rPr>
          <w:spacing w:val="1"/>
        </w:rPr>
        <w:t>v</w:t>
      </w:r>
      <w:r w:rsidRPr="007A1C1E">
        <w:t>e</w:t>
      </w:r>
      <w:r w:rsidRPr="007A1C1E">
        <w:rPr>
          <w:spacing w:val="1"/>
        </w:rPr>
        <w:t xml:space="preserve"> </w:t>
      </w:r>
      <w:r w:rsidRPr="007A1C1E">
        <w:t>t</w:t>
      </w:r>
      <w:r w:rsidRPr="007A1C1E">
        <w:rPr>
          <w:spacing w:val="1"/>
        </w:rPr>
        <w:t>h</w:t>
      </w:r>
      <w:r w:rsidRPr="007A1C1E">
        <w:t>e</w:t>
      </w:r>
      <w:r w:rsidRPr="007A1C1E">
        <w:rPr>
          <w:spacing w:val="1"/>
        </w:rPr>
        <w:t xml:space="preserve"> </w:t>
      </w:r>
      <w:r w:rsidRPr="007A1C1E">
        <w:t>a</w:t>
      </w:r>
      <w:r w:rsidRPr="007A1C1E">
        <w:rPr>
          <w:spacing w:val="1"/>
        </w:rPr>
        <w:t>u</w:t>
      </w:r>
      <w:r w:rsidRPr="007A1C1E">
        <w:t>t</w:t>
      </w:r>
      <w:r w:rsidRPr="007A1C1E">
        <w:rPr>
          <w:spacing w:val="1"/>
        </w:rPr>
        <w:t>h</w:t>
      </w:r>
      <w:r w:rsidRPr="007A1C1E">
        <w:t>e</w:t>
      </w:r>
      <w:r w:rsidRPr="007A1C1E">
        <w:rPr>
          <w:spacing w:val="1"/>
        </w:rPr>
        <w:t>n</w:t>
      </w:r>
      <w:r w:rsidRPr="007A1C1E">
        <w:t>ticati</w:t>
      </w:r>
      <w:r w:rsidRPr="007A1C1E">
        <w:rPr>
          <w:spacing w:val="1"/>
        </w:rPr>
        <w:t>o</w:t>
      </w:r>
      <w:r w:rsidRPr="007A1C1E">
        <w:t>n</w:t>
      </w:r>
      <w:r w:rsidRPr="007A1C1E">
        <w:rPr>
          <w:spacing w:val="2"/>
        </w:rPr>
        <w:t xml:space="preserve"> </w:t>
      </w:r>
      <w:r w:rsidRPr="007A1C1E">
        <w:t>or</w:t>
      </w:r>
      <w:r w:rsidRPr="007A1C1E">
        <w:rPr>
          <w:spacing w:val="1"/>
        </w:rPr>
        <w:t xml:space="preserve"> </w:t>
      </w:r>
      <w:r w:rsidRPr="007A1C1E">
        <w:t>no</w:t>
      </w:r>
      <w:r w:rsidRPr="007A1C1E">
        <w:rPr>
          <w:spacing w:val="1"/>
        </w:rPr>
        <w:t>n</w:t>
      </w:r>
      <w:r w:rsidRPr="007A1C1E">
        <w:t>-repu</w:t>
      </w:r>
      <w:r w:rsidRPr="007A1C1E">
        <w:rPr>
          <w:spacing w:val="1"/>
        </w:rPr>
        <w:t>d</w:t>
      </w:r>
      <w:r w:rsidRPr="007A1C1E">
        <w:t>iati</w:t>
      </w:r>
      <w:r w:rsidRPr="007A1C1E">
        <w:rPr>
          <w:spacing w:val="1"/>
        </w:rPr>
        <w:t>o</w:t>
      </w:r>
      <w:r w:rsidRPr="007A1C1E">
        <w:t>n p</w:t>
      </w:r>
      <w:r w:rsidRPr="007A1C1E">
        <w:rPr>
          <w:spacing w:val="-1"/>
        </w:rPr>
        <w:t>ro</w:t>
      </w:r>
      <w:r w:rsidRPr="007A1C1E">
        <w:rPr>
          <w:spacing w:val="1"/>
        </w:rPr>
        <w:t>b</w:t>
      </w:r>
      <w:r w:rsidRPr="007A1C1E">
        <w:t>le</w:t>
      </w:r>
      <w:r w:rsidRPr="007A1C1E">
        <w:rPr>
          <w:spacing w:val="-2"/>
        </w:rPr>
        <w:t>m</w:t>
      </w:r>
      <w:r w:rsidRPr="007A1C1E">
        <w:t>s</w:t>
      </w:r>
      <w:r w:rsidRPr="007A1C1E">
        <w:rPr>
          <w:spacing w:val="44"/>
        </w:rPr>
        <w:t xml:space="preserve"> </w:t>
      </w:r>
      <w:r w:rsidRPr="007A1C1E">
        <w:t>in</w:t>
      </w:r>
      <w:r w:rsidRPr="007A1C1E">
        <w:rPr>
          <w:spacing w:val="44"/>
        </w:rPr>
        <w:t xml:space="preserve"> </w:t>
      </w:r>
      <w:r w:rsidRPr="007A1C1E">
        <w:t>general.</w:t>
      </w:r>
      <w:r w:rsidRPr="007A1C1E">
        <w:rPr>
          <w:spacing w:val="43"/>
        </w:rPr>
        <w:t xml:space="preserve"> </w:t>
      </w:r>
      <w:r w:rsidRPr="007A1C1E">
        <w:t>Re</w:t>
      </w:r>
      <w:r w:rsidRPr="007A1C1E">
        <w:rPr>
          <w:spacing w:val="-1"/>
        </w:rPr>
        <w:t>p</w:t>
      </w:r>
      <w:r w:rsidRPr="007A1C1E">
        <w:t>ud</w:t>
      </w:r>
      <w:r w:rsidRPr="007A1C1E">
        <w:rPr>
          <w:spacing w:val="-2"/>
        </w:rPr>
        <w:t>i</w:t>
      </w:r>
      <w:r w:rsidRPr="007A1C1E">
        <w:t>ation</w:t>
      </w:r>
      <w:r w:rsidRPr="007A1C1E">
        <w:rPr>
          <w:spacing w:val="43"/>
        </w:rPr>
        <w:t xml:space="preserve"> </w:t>
      </w:r>
      <w:r w:rsidRPr="007A1C1E">
        <w:t>ref</w:t>
      </w:r>
      <w:r w:rsidRPr="007A1C1E">
        <w:rPr>
          <w:spacing w:val="-1"/>
        </w:rPr>
        <w:t>e</w:t>
      </w:r>
      <w:r w:rsidRPr="007A1C1E">
        <w:t>rs</w:t>
      </w:r>
      <w:r w:rsidRPr="007A1C1E">
        <w:rPr>
          <w:spacing w:val="44"/>
        </w:rPr>
        <w:t xml:space="preserve"> </w:t>
      </w:r>
      <w:r w:rsidRPr="007A1C1E">
        <w:t>to</w:t>
      </w:r>
      <w:r w:rsidRPr="007A1C1E">
        <w:rPr>
          <w:spacing w:val="43"/>
        </w:rPr>
        <w:t xml:space="preserve"> </w:t>
      </w:r>
      <w:r w:rsidRPr="007A1C1E">
        <w:t>a</w:t>
      </w:r>
      <w:r w:rsidRPr="007A1C1E">
        <w:rPr>
          <w:spacing w:val="44"/>
        </w:rPr>
        <w:t xml:space="preserve"> </w:t>
      </w:r>
      <w:r w:rsidRPr="007A1C1E">
        <w:t>d</w:t>
      </w:r>
      <w:r w:rsidRPr="007A1C1E">
        <w:rPr>
          <w:spacing w:val="-1"/>
        </w:rPr>
        <w:t>e</w:t>
      </w:r>
      <w:r w:rsidRPr="007A1C1E">
        <w:t>nial</w:t>
      </w:r>
      <w:r w:rsidRPr="007A1C1E">
        <w:rPr>
          <w:spacing w:val="43"/>
        </w:rPr>
        <w:t xml:space="preserve"> </w:t>
      </w:r>
      <w:r w:rsidRPr="007A1C1E">
        <w:rPr>
          <w:spacing w:val="-1"/>
        </w:rPr>
        <w:t>o</w:t>
      </w:r>
      <w:r w:rsidRPr="007A1C1E">
        <w:t>f</w:t>
      </w:r>
      <w:r w:rsidRPr="007A1C1E">
        <w:rPr>
          <w:spacing w:val="42"/>
        </w:rPr>
        <w:t xml:space="preserve"> </w:t>
      </w:r>
      <w:r w:rsidRPr="007A1C1E">
        <w:rPr>
          <w:spacing w:val="-1"/>
        </w:rPr>
        <w:t>partici</w:t>
      </w:r>
      <w:r w:rsidRPr="007A1C1E">
        <w:rPr>
          <w:spacing w:val="1"/>
        </w:rPr>
        <w:t>p</w:t>
      </w:r>
      <w:r w:rsidRPr="007A1C1E">
        <w:rPr>
          <w:spacing w:val="-1"/>
        </w:rPr>
        <w:t>ati</w:t>
      </w:r>
      <w:r w:rsidRPr="007A1C1E">
        <w:rPr>
          <w:spacing w:val="1"/>
        </w:rPr>
        <w:t>o</w:t>
      </w:r>
      <w:r w:rsidRPr="007A1C1E">
        <w:t>n</w:t>
      </w:r>
      <w:r w:rsidRPr="007A1C1E">
        <w:rPr>
          <w:spacing w:val="44"/>
        </w:rPr>
        <w:t xml:space="preserve"> </w:t>
      </w:r>
      <w:r w:rsidRPr="007A1C1E">
        <w:rPr>
          <w:spacing w:val="-2"/>
        </w:rPr>
        <w:t>i</w:t>
      </w:r>
      <w:r w:rsidRPr="007A1C1E">
        <w:t>n</w:t>
      </w:r>
      <w:r w:rsidRPr="007A1C1E">
        <w:rPr>
          <w:spacing w:val="43"/>
        </w:rPr>
        <w:t xml:space="preserve"> </w:t>
      </w:r>
      <w:r w:rsidRPr="007A1C1E">
        <w:rPr>
          <w:spacing w:val="-1"/>
        </w:rPr>
        <w:t>al</w:t>
      </w:r>
      <w:r w:rsidRPr="007A1C1E">
        <w:t>l</w:t>
      </w:r>
      <w:r w:rsidRPr="007A1C1E">
        <w:rPr>
          <w:spacing w:val="43"/>
        </w:rPr>
        <w:t xml:space="preserve"> </w:t>
      </w:r>
      <w:r w:rsidRPr="007A1C1E">
        <w:rPr>
          <w:spacing w:val="1"/>
        </w:rPr>
        <w:t>o</w:t>
      </w:r>
      <w:r w:rsidRPr="007A1C1E">
        <w:t>r</w:t>
      </w:r>
      <w:r w:rsidRPr="007A1C1E">
        <w:rPr>
          <w:spacing w:val="43"/>
        </w:rPr>
        <w:t xml:space="preserve"> </w:t>
      </w:r>
      <w:r w:rsidRPr="007A1C1E">
        <w:rPr>
          <w:spacing w:val="1"/>
        </w:rPr>
        <w:t>p</w:t>
      </w:r>
      <w:r w:rsidRPr="007A1C1E">
        <w:rPr>
          <w:spacing w:val="-1"/>
        </w:rPr>
        <w:t>ar</w:t>
      </w:r>
      <w:r w:rsidRPr="007A1C1E">
        <w:t>t</w:t>
      </w:r>
      <w:r w:rsidRPr="007A1C1E">
        <w:rPr>
          <w:spacing w:val="43"/>
        </w:rPr>
        <w:t xml:space="preserve"> </w:t>
      </w:r>
      <w:r w:rsidRPr="007A1C1E">
        <w:rPr>
          <w:spacing w:val="-1"/>
        </w:rPr>
        <w:t>o</w:t>
      </w:r>
      <w:r w:rsidRPr="007A1C1E">
        <w:t>f</w:t>
      </w:r>
      <w:r w:rsidRPr="007A1C1E">
        <w:rPr>
          <w:spacing w:val="43"/>
        </w:rPr>
        <w:t xml:space="preserve"> </w:t>
      </w:r>
      <w:r w:rsidRPr="007A1C1E">
        <w:rPr>
          <w:spacing w:val="-1"/>
        </w:rPr>
        <w:t>t</w:t>
      </w:r>
      <w:r w:rsidRPr="007A1C1E">
        <w:rPr>
          <w:spacing w:val="1"/>
        </w:rPr>
        <w:t>h</w:t>
      </w:r>
      <w:r w:rsidRPr="007A1C1E">
        <w:t>e</w:t>
      </w:r>
      <w:r w:rsidRPr="007A1C1E">
        <w:rPr>
          <w:spacing w:val="43"/>
        </w:rPr>
        <w:t xml:space="preserve"> </w:t>
      </w:r>
      <w:r w:rsidRPr="007A1C1E">
        <w:rPr>
          <w:spacing w:val="-1"/>
        </w:rPr>
        <w:t>c</w:t>
      </w:r>
      <w:r w:rsidRPr="007A1C1E">
        <w:rPr>
          <w:spacing w:val="1"/>
        </w:rPr>
        <w:t>o</w:t>
      </w:r>
      <w:r w:rsidRPr="007A1C1E">
        <w:rPr>
          <w:spacing w:val="-1"/>
        </w:rPr>
        <w:t>m</w:t>
      </w:r>
      <w:r w:rsidRPr="007A1C1E">
        <w:rPr>
          <w:spacing w:val="-2"/>
        </w:rPr>
        <w:t>m</w:t>
      </w:r>
      <w:r w:rsidRPr="007A1C1E">
        <w:rPr>
          <w:spacing w:val="1"/>
        </w:rPr>
        <w:t>un</w:t>
      </w:r>
      <w:r w:rsidRPr="007A1C1E">
        <w:rPr>
          <w:spacing w:val="-1"/>
        </w:rPr>
        <w:t>icati</w:t>
      </w:r>
      <w:r w:rsidRPr="007A1C1E">
        <w:rPr>
          <w:spacing w:val="1"/>
        </w:rPr>
        <w:t>on</w:t>
      </w:r>
      <w:r w:rsidRPr="007A1C1E">
        <w:t>s.</w:t>
      </w:r>
      <w:r w:rsidRPr="007A1C1E">
        <w:rPr>
          <w:spacing w:val="43"/>
        </w:rPr>
        <w:t xml:space="preserve"> </w:t>
      </w:r>
      <w:r w:rsidRPr="007A1C1E">
        <w:rPr>
          <w:spacing w:val="-1"/>
        </w:rPr>
        <w:t>F</w:t>
      </w:r>
      <w:r w:rsidRPr="007A1C1E">
        <w:rPr>
          <w:spacing w:val="1"/>
        </w:rPr>
        <w:t>o</w:t>
      </w:r>
      <w:r w:rsidRPr="007A1C1E">
        <w:t>r</w:t>
      </w:r>
    </w:p>
    <w:p w:rsidR="003139EB" w:rsidRPr="007A1C1E" w:rsidRDefault="00716EB3">
      <w:pPr>
        <w:spacing w:before="34" w:line="271" w:lineRule="auto"/>
        <w:ind w:left="120" w:right="84"/>
        <w:jc w:val="both"/>
      </w:pPr>
      <w:proofErr w:type="gramStart"/>
      <w:r w:rsidRPr="007A1C1E">
        <w:t>exa</w:t>
      </w:r>
      <w:r w:rsidRPr="007A1C1E">
        <w:rPr>
          <w:spacing w:val="-2"/>
        </w:rPr>
        <w:t>m</w:t>
      </w:r>
      <w:r w:rsidRPr="007A1C1E">
        <w:t>ple</w:t>
      </w:r>
      <w:proofErr w:type="gramEnd"/>
      <w:r w:rsidRPr="007A1C1E">
        <w:t>,</w:t>
      </w:r>
      <w:r w:rsidRPr="007A1C1E">
        <w:rPr>
          <w:spacing w:val="1"/>
        </w:rPr>
        <w:t xml:space="preserve"> </w:t>
      </w:r>
      <w:r w:rsidRPr="007A1C1E">
        <w:t>a</w:t>
      </w:r>
      <w:r w:rsidRPr="007A1C1E">
        <w:rPr>
          <w:spacing w:val="1"/>
        </w:rPr>
        <w:t xml:space="preserve"> </w:t>
      </w:r>
      <w:r w:rsidRPr="007A1C1E">
        <w:t>selfish</w:t>
      </w:r>
      <w:r w:rsidRPr="007A1C1E">
        <w:rPr>
          <w:spacing w:val="1"/>
        </w:rPr>
        <w:t xml:space="preserve"> </w:t>
      </w:r>
      <w:r w:rsidRPr="007A1C1E">
        <w:t>p</w:t>
      </w:r>
      <w:r w:rsidRPr="007A1C1E">
        <w:rPr>
          <w:spacing w:val="-1"/>
        </w:rPr>
        <w:t>e</w:t>
      </w:r>
      <w:r w:rsidRPr="007A1C1E">
        <w:t>r</w:t>
      </w:r>
      <w:r w:rsidRPr="007A1C1E">
        <w:rPr>
          <w:spacing w:val="-1"/>
        </w:rPr>
        <w:t>s</w:t>
      </w:r>
      <w:r w:rsidRPr="007A1C1E">
        <w:t>on</w:t>
      </w:r>
      <w:r w:rsidRPr="007A1C1E">
        <w:rPr>
          <w:spacing w:val="1"/>
        </w:rPr>
        <w:t xml:space="preserve"> </w:t>
      </w:r>
      <w:r w:rsidRPr="007A1C1E">
        <w:rPr>
          <w:spacing w:val="-1"/>
        </w:rPr>
        <w:t>co</w:t>
      </w:r>
      <w:r w:rsidRPr="007A1C1E">
        <w:t>uld</w:t>
      </w:r>
      <w:r w:rsidRPr="007A1C1E">
        <w:rPr>
          <w:spacing w:val="1"/>
        </w:rPr>
        <w:t xml:space="preserve"> </w:t>
      </w:r>
      <w:r w:rsidRPr="007A1C1E">
        <w:t>d</w:t>
      </w:r>
      <w:r w:rsidRPr="007A1C1E">
        <w:rPr>
          <w:spacing w:val="-1"/>
        </w:rPr>
        <w:t>e</w:t>
      </w:r>
      <w:r w:rsidRPr="007A1C1E">
        <w:t>ny c</w:t>
      </w:r>
      <w:r w:rsidRPr="007A1C1E">
        <w:rPr>
          <w:spacing w:val="-1"/>
        </w:rPr>
        <w:t>o</w:t>
      </w:r>
      <w:r w:rsidRPr="007A1C1E">
        <w:t>n</w:t>
      </w:r>
      <w:r w:rsidRPr="007A1C1E">
        <w:rPr>
          <w:spacing w:val="-1"/>
        </w:rPr>
        <w:t>d</w:t>
      </w:r>
      <w:r w:rsidRPr="007A1C1E">
        <w:t>ucting</w:t>
      </w:r>
      <w:r w:rsidRPr="007A1C1E">
        <w:rPr>
          <w:spacing w:val="1"/>
        </w:rPr>
        <w:t xml:space="preserve"> </w:t>
      </w:r>
      <w:r w:rsidRPr="007A1C1E">
        <w:rPr>
          <w:spacing w:val="-1"/>
        </w:rPr>
        <w:t>a</w:t>
      </w:r>
      <w:r w:rsidRPr="007A1C1E">
        <w:t>n</w:t>
      </w:r>
      <w:r w:rsidRPr="007A1C1E">
        <w:rPr>
          <w:spacing w:val="1"/>
        </w:rPr>
        <w:t xml:space="preserve"> </w:t>
      </w:r>
      <w:r w:rsidRPr="007A1C1E">
        <w:rPr>
          <w:spacing w:val="-1"/>
        </w:rPr>
        <w:t>o</w:t>
      </w:r>
      <w:r w:rsidRPr="007A1C1E">
        <w:rPr>
          <w:spacing w:val="1"/>
        </w:rPr>
        <w:t>p</w:t>
      </w:r>
      <w:r w:rsidRPr="007A1C1E">
        <w:t>e</w:t>
      </w:r>
      <w:r w:rsidRPr="007A1C1E">
        <w:rPr>
          <w:spacing w:val="-1"/>
        </w:rPr>
        <w:t>r</w:t>
      </w:r>
      <w:r w:rsidRPr="007A1C1E">
        <w:t>ation</w:t>
      </w:r>
      <w:r w:rsidRPr="007A1C1E">
        <w:rPr>
          <w:spacing w:val="1"/>
        </w:rPr>
        <w:t xml:space="preserve"> </w:t>
      </w:r>
      <w:r w:rsidRPr="007A1C1E">
        <w:rPr>
          <w:spacing w:val="-1"/>
        </w:rPr>
        <w:t>o</w:t>
      </w:r>
      <w:r w:rsidRPr="007A1C1E">
        <w:t>n</w:t>
      </w:r>
      <w:r w:rsidRPr="007A1C1E">
        <w:rPr>
          <w:spacing w:val="1"/>
        </w:rPr>
        <w:t xml:space="preserve"> </w:t>
      </w:r>
      <w:r w:rsidRPr="007A1C1E">
        <w:t>a</w:t>
      </w:r>
      <w:r w:rsidRPr="007A1C1E">
        <w:rPr>
          <w:spacing w:val="1"/>
        </w:rPr>
        <w:t xml:space="preserve"> </w:t>
      </w:r>
      <w:r w:rsidRPr="007A1C1E">
        <w:t>cr</w:t>
      </w:r>
      <w:r w:rsidRPr="007A1C1E">
        <w:rPr>
          <w:spacing w:val="-1"/>
        </w:rPr>
        <w:t>e</w:t>
      </w:r>
      <w:r w:rsidRPr="007A1C1E">
        <w:rPr>
          <w:spacing w:val="1"/>
        </w:rPr>
        <w:t>d</w:t>
      </w:r>
      <w:r w:rsidRPr="007A1C1E">
        <w:t>it card</w:t>
      </w:r>
      <w:r w:rsidRPr="007A1C1E">
        <w:rPr>
          <w:spacing w:val="1"/>
        </w:rPr>
        <w:t xml:space="preserve"> </w:t>
      </w:r>
      <w:r w:rsidRPr="007A1C1E">
        <w:rPr>
          <w:spacing w:val="-1"/>
        </w:rPr>
        <w:t>p</w:t>
      </w:r>
      <w:r w:rsidRPr="007A1C1E">
        <w:rPr>
          <w:spacing w:val="1"/>
        </w:rPr>
        <w:t>u</w:t>
      </w:r>
      <w:r w:rsidRPr="007A1C1E">
        <w:t>r</w:t>
      </w:r>
      <w:r w:rsidRPr="007A1C1E">
        <w:rPr>
          <w:spacing w:val="-1"/>
        </w:rPr>
        <w:t>ch</w:t>
      </w:r>
      <w:r w:rsidRPr="007A1C1E">
        <w:t>ase,</w:t>
      </w:r>
      <w:r w:rsidRPr="007A1C1E">
        <w:rPr>
          <w:spacing w:val="1"/>
        </w:rPr>
        <w:t xml:space="preserve"> </w:t>
      </w:r>
      <w:r w:rsidRPr="007A1C1E">
        <w:t xml:space="preserve">or deny </w:t>
      </w:r>
      <w:r w:rsidRPr="007A1C1E">
        <w:rPr>
          <w:spacing w:val="-1"/>
        </w:rPr>
        <w:t>a</w:t>
      </w:r>
      <w:r w:rsidRPr="007A1C1E">
        <w:rPr>
          <w:spacing w:val="1"/>
        </w:rPr>
        <w:t>n</w:t>
      </w:r>
      <w:r w:rsidRPr="007A1C1E">
        <w:t>y o</w:t>
      </w:r>
      <w:r w:rsidRPr="007A1C1E">
        <w:rPr>
          <w:spacing w:val="-1"/>
        </w:rPr>
        <w:t>n</w:t>
      </w:r>
      <w:r w:rsidRPr="007A1C1E">
        <w:t>-li</w:t>
      </w:r>
      <w:r w:rsidRPr="007A1C1E">
        <w:rPr>
          <w:spacing w:val="1"/>
        </w:rPr>
        <w:t>n</w:t>
      </w:r>
      <w:r w:rsidRPr="007A1C1E">
        <w:t>e</w:t>
      </w:r>
      <w:r w:rsidRPr="007A1C1E">
        <w:rPr>
          <w:spacing w:val="1"/>
        </w:rPr>
        <w:t xml:space="preserve"> </w:t>
      </w:r>
      <w:r w:rsidRPr="007A1C1E">
        <w:t>b</w:t>
      </w:r>
      <w:r w:rsidRPr="007A1C1E">
        <w:rPr>
          <w:spacing w:val="-1"/>
        </w:rPr>
        <w:t>an</w:t>
      </w:r>
      <w:r w:rsidRPr="007A1C1E">
        <w:t>k tra</w:t>
      </w:r>
      <w:r w:rsidRPr="007A1C1E">
        <w:rPr>
          <w:spacing w:val="1"/>
        </w:rPr>
        <w:t>n</w:t>
      </w:r>
      <w:r w:rsidRPr="007A1C1E">
        <w:t>sactio</w:t>
      </w:r>
      <w:r w:rsidRPr="007A1C1E">
        <w:rPr>
          <w:spacing w:val="1"/>
        </w:rPr>
        <w:t>n</w:t>
      </w:r>
      <w:r w:rsidRPr="007A1C1E">
        <w:t>,</w:t>
      </w:r>
      <w:r w:rsidRPr="007A1C1E">
        <w:rPr>
          <w:spacing w:val="-1"/>
        </w:rPr>
        <w:t xml:space="preserve"> </w:t>
      </w:r>
      <w:r w:rsidRPr="007A1C1E">
        <w:t>which</w:t>
      </w:r>
      <w:r w:rsidRPr="007A1C1E">
        <w:rPr>
          <w:spacing w:val="1"/>
        </w:rPr>
        <w:t xml:space="preserve"> </w:t>
      </w:r>
      <w:r w:rsidRPr="007A1C1E">
        <w:t>is t</w:t>
      </w:r>
      <w:r w:rsidRPr="007A1C1E">
        <w:rPr>
          <w:spacing w:val="1"/>
        </w:rPr>
        <w:t>h</w:t>
      </w:r>
      <w:r w:rsidRPr="007A1C1E">
        <w:t>e pr</w:t>
      </w:r>
      <w:r w:rsidRPr="007A1C1E">
        <w:rPr>
          <w:spacing w:val="1"/>
        </w:rPr>
        <w:t>o</w:t>
      </w:r>
      <w:r w:rsidRPr="007A1C1E">
        <w:rPr>
          <w:spacing w:val="-2"/>
        </w:rPr>
        <w:t>t</w:t>
      </w:r>
      <w:r w:rsidRPr="007A1C1E">
        <w:t>oty</w:t>
      </w:r>
      <w:r w:rsidRPr="007A1C1E">
        <w:rPr>
          <w:spacing w:val="1"/>
        </w:rPr>
        <w:t>p</w:t>
      </w:r>
      <w:r w:rsidRPr="007A1C1E">
        <w:t>ical r</w:t>
      </w:r>
      <w:r w:rsidRPr="007A1C1E">
        <w:rPr>
          <w:spacing w:val="-1"/>
        </w:rPr>
        <w:t>e</w:t>
      </w:r>
      <w:r w:rsidRPr="007A1C1E">
        <w:t>pudi</w:t>
      </w:r>
      <w:r w:rsidRPr="007A1C1E">
        <w:rPr>
          <w:spacing w:val="-1"/>
        </w:rPr>
        <w:t>a</w:t>
      </w:r>
      <w:r w:rsidRPr="007A1C1E">
        <w:t>tion attack on a</w:t>
      </w:r>
      <w:r w:rsidRPr="007A1C1E">
        <w:rPr>
          <w:spacing w:val="-1"/>
        </w:rPr>
        <w:t xml:space="preserve"> </w:t>
      </w:r>
      <w:r w:rsidRPr="007A1C1E">
        <w:t>com</w:t>
      </w:r>
      <w:r w:rsidRPr="007A1C1E">
        <w:rPr>
          <w:spacing w:val="-2"/>
        </w:rPr>
        <w:t>m</w:t>
      </w:r>
      <w:r w:rsidRPr="007A1C1E">
        <w:t>ercial syst</w:t>
      </w:r>
      <w:r w:rsidRPr="007A1C1E">
        <w:rPr>
          <w:spacing w:val="1"/>
        </w:rPr>
        <w:t>e</w:t>
      </w:r>
      <w:r w:rsidRPr="007A1C1E">
        <w:t>m</w:t>
      </w:r>
    </w:p>
    <w:p w:rsidR="003139EB" w:rsidRPr="007A1C1E" w:rsidRDefault="00716EB3" w:rsidP="0071715E">
      <w:pPr>
        <w:spacing w:before="78"/>
        <w:ind w:left="120" w:right="-39"/>
        <w:jc w:val="center"/>
      </w:pPr>
      <w:r w:rsidRPr="007A1C1E">
        <w:t>V. OT</w:t>
      </w:r>
      <w:r w:rsidRPr="007A1C1E">
        <w:rPr>
          <w:spacing w:val="-1"/>
        </w:rPr>
        <w:t>H</w:t>
      </w:r>
      <w:r w:rsidRPr="007A1C1E">
        <w:t>ER</w:t>
      </w:r>
      <w:r w:rsidRPr="007A1C1E">
        <w:rPr>
          <w:spacing w:val="-11"/>
        </w:rPr>
        <w:t xml:space="preserve"> </w:t>
      </w:r>
      <w:r w:rsidRPr="007A1C1E">
        <w:t>AT</w:t>
      </w:r>
      <w:r w:rsidRPr="007A1C1E">
        <w:rPr>
          <w:spacing w:val="-1"/>
        </w:rPr>
        <w:t>T</w:t>
      </w:r>
      <w:r w:rsidRPr="007A1C1E">
        <w:rPr>
          <w:spacing w:val="1"/>
        </w:rPr>
        <w:t>A</w:t>
      </w:r>
      <w:r w:rsidRPr="007A1C1E">
        <w:t>CKS</w:t>
      </w:r>
    </w:p>
    <w:p w:rsidR="003139EB" w:rsidRPr="007A1C1E" w:rsidRDefault="003139EB" w:rsidP="0071715E">
      <w:pPr>
        <w:spacing w:before="18" w:line="220" w:lineRule="exact"/>
        <w:ind w:left="120" w:right="-39"/>
      </w:pPr>
    </w:p>
    <w:p w:rsidR="003139EB" w:rsidRPr="007A1C1E" w:rsidRDefault="00716EB3" w:rsidP="0071715E">
      <w:pPr>
        <w:ind w:left="120" w:right="-39"/>
        <w:jc w:val="both"/>
      </w:pPr>
      <w:r w:rsidRPr="007A1C1E">
        <w:rPr>
          <w:b/>
          <w:spacing w:val="1"/>
        </w:rPr>
        <w:t>4</w:t>
      </w:r>
      <w:r w:rsidRPr="007A1C1E">
        <w:rPr>
          <w:b/>
          <w:spacing w:val="-1"/>
        </w:rPr>
        <w:t>.</w:t>
      </w:r>
      <w:r w:rsidRPr="007A1C1E">
        <w:rPr>
          <w:b/>
          <w:spacing w:val="1"/>
        </w:rPr>
        <w:t>5</w:t>
      </w:r>
      <w:r w:rsidRPr="007A1C1E">
        <w:rPr>
          <w:b/>
          <w:spacing w:val="-1"/>
        </w:rPr>
        <w:t>.</w:t>
      </w:r>
      <w:r w:rsidRPr="007A1C1E">
        <w:rPr>
          <w:b/>
          <w:spacing w:val="1"/>
        </w:rPr>
        <w:t>1</w:t>
      </w:r>
      <w:r w:rsidR="0071715E" w:rsidRPr="007A1C1E">
        <w:rPr>
          <w:b/>
          <w:spacing w:val="1"/>
        </w:rPr>
        <w:t xml:space="preserve"> </w:t>
      </w:r>
      <w:r w:rsidRPr="007A1C1E">
        <w:rPr>
          <w:b/>
          <w:i/>
        </w:rPr>
        <w:t>D</w:t>
      </w:r>
      <w:r w:rsidRPr="007A1C1E">
        <w:rPr>
          <w:b/>
          <w:i/>
          <w:spacing w:val="-1"/>
        </w:rPr>
        <w:t>e</w:t>
      </w:r>
      <w:r w:rsidRPr="007A1C1E">
        <w:rPr>
          <w:b/>
          <w:i/>
        </w:rPr>
        <w:t>n</w:t>
      </w:r>
      <w:r w:rsidRPr="007A1C1E">
        <w:rPr>
          <w:b/>
          <w:i/>
          <w:spacing w:val="-1"/>
        </w:rPr>
        <w:t>i</w:t>
      </w:r>
      <w:r w:rsidRPr="007A1C1E">
        <w:rPr>
          <w:b/>
          <w:i/>
        </w:rPr>
        <w:t>al</w:t>
      </w:r>
      <w:r w:rsidRPr="007A1C1E">
        <w:rPr>
          <w:b/>
          <w:i/>
          <w:spacing w:val="-1"/>
        </w:rPr>
        <w:t xml:space="preserve"> </w:t>
      </w:r>
      <w:r w:rsidRPr="007A1C1E">
        <w:rPr>
          <w:b/>
          <w:i/>
        </w:rPr>
        <w:t>of</w:t>
      </w:r>
      <w:r w:rsidRPr="007A1C1E">
        <w:rPr>
          <w:b/>
          <w:i/>
          <w:spacing w:val="-2"/>
        </w:rPr>
        <w:t xml:space="preserve"> </w:t>
      </w:r>
      <w:r w:rsidRPr="007A1C1E">
        <w:rPr>
          <w:b/>
          <w:i/>
        </w:rPr>
        <w:t>Serv</w:t>
      </w:r>
      <w:r w:rsidRPr="007A1C1E">
        <w:rPr>
          <w:b/>
          <w:i/>
          <w:spacing w:val="-1"/>
        </w:rPr>
        <w:t>i</w:t>
      </w:r>
      <w:r w:rsidRPr="007A1C1E">
        <w:rPr>
          <w:b/>
          <w:i/>
        </w:rPr>
        <w:t>ce</w:t>
      </w:r>
      <w:r w:rsidRPr="007A1C1E">
        <w:rPr>
          <w:b/>
          <w:i/>
          <w:spacing w:val="1"/>
        </w:rPr>
        <w:t xml:space="preserve"> </w:t>
      </w:r>
      <w:r w:rsidRPr="007A1C1E">
        <w:rPr>
          <w:b/>
          <w:i/>
        </w:rPr>
        <w:t>a</w:t>
      </w:r>
      <w:r w:rsidRPr="007A1C1E">
        <w:rPr>
          <w:b/>
          <w:i/>
          <w:spacing w:val="-1"/>
        </w:rPr>
        <w:t>tt</w:t>
      </w:r>
      <w:r w:rsidRPr="007A1C1E">
        <w:rPr>
          <w:b/>
          <w:i/>
          <w:spacing w:val="1"/>
        </w:rPr>
        <w:t>a</w:t>
      </w:r>
      <w:r w:rsidRPr="007A1C1E">
        <w:rPr>
          <w:b/>
          <w:i/>
          <w:spacing w:val="-1"/>
        </w:rPr>
        <w:t>c</w:t>
      </w:r>
      <w:r w:rsidRPr="007A1C1E">
        <w:rPr>
          <w:b/>
          <w:i/>
        </w:rPr>
        <w:t>k</w:t>
      </w:r>
    </w:p>
    <w:p w:rsidR="003139EB" w:rsidRPr="007A1C1E" w:rsidRDefault="00716EB3">
      <w:pPr>
        <w:spacing w:before="21" w:line="271" w:lineRule="auto"/>
        <w:ind w:left="119" w:right="78" w:firstLine="1"/>
        <w:jc w:val="both"/>
      </w:pPr>
      <w:r w:rsidRPr="007A1C1E">
        <w:t>Den</w:t>
      </w:r>
      <w:r w:rsidRPr="007A1C1E">
        <w:rPr>
          <w:spacing w:val="-1"/>
        </w:rPr>
        <w:t>i</w:t>
      </w:r>
      <w:r w:rsidRPr="007A1C1E">
        <w:t xml:space="preserve">al </w:t>
      </w:r>
      <w:r w:rsidRPr="007A1C1E">
        <w:rPr>
          <w:spacing w:val="-1"/>
        </w:rPr>
        <w:t>o</w:t>
      </w:r>
      <w:r w:rsidRPr="007A1C1E">
        <w:t>f</w:t>
      </w:r>
      <w:r w:rsidRPr="007A1C1E">
        <w:rPr>
          <w:spacing w:val="1"/>
        </w:rPr>
        <w:t xml:space="preserve"> </w:t>
      </w:r>
      <w:r w:rsidRPr="007A1C1E">
        <w:t>se</w:t>
      </w:r>
      <w:r w:rsidRPr="007A1C1E">
        <w:rPr>
          <w:spacing w:val="-1"/>
        </w:rPr>
        <w:t>r</w:t>
      </w:r>
      <w:r w:rsidRPr="007A1C1E">
        <w:rPr>
          <w:spacing w:val="1"/>
        </w:rPr>
        <w:t>v</w:t>
      </w:r>
      <w:r w:rsidRPr="007A1C1E">
        <w:rPr>
          <w:spacing w:val="-2"/>
        </w:rPr>
        <w:t>i</w:t>
      </w:r>
      <w:r w:rsidRPr="007A1C1E">
        <w:t>ce</w:t>
      </w:r>
      <w:r w:rsidRPr="007A1C1E">
        <w:rPr>
          <w:spacing w:val="1"/>
        </w:rPr>
        <w:t xml:space="preserve"> </w:t>
      </w:r>
      <w:r w:rsidRPr="007A1C1E">
        <w:t>(</w:t>
      </w:r>
      <w:proofErr w:type="spellStart"/>
      <w:r w:rsidRPr="007A1C1E">
        <w:rPr>
          <w:spacing w:val="-1"/>
        </w:rPr>
        <w:t>D</w:t>
      </w:r>
      <w:r w:rsidRPr="007A1C1E">
        <w:t>o</w:t>
      </w:r>
      <w:r w:rsidRPr="007A1C1E">
        <w:rPr>
          <w:spacing w:val="-1"/>
        </w:rPr>
        <w:t>S</w:t>
      </w:r>
      <w:proofErr w:type="spellEnd"/>
      <w:r w:rsidRPr="007A1C1E">
        <w:t>)</w:t>
      </w:r>
      <w:r w:rsidRPr="007A1C1E">
        <w:rPr>
          <w:spacing w:val="1"/>
        </w:rPr>
        <w:t xml:space="preserve"> </w:t>
      </w:r>
      <w:r w:rsidRPr="007A1C1E">
        <w:rPr>
          <w:spacing w:val="-1"/>
        </w:rPr>
        <w:t>i</w:t>
      </w:r>
      <w:r w:rsidRPr="007A1C1E">
        <w:t>s</w:t>
      </w:r>
      <w:r w:rsidRPr="007A1C1E">
        <w:rPr>
          <w:spacing w:val="1"/>
        </w:rPr>
        <w:t xml:space="preserve"> </w:t>
      </w:r>
      <w:r w:rsidRPr="007A1C1E">
        <w:t>a</w:t>
      </w:r>
      <w:r w:rsidRPr="007A1C1E">
        <w:rPr>
          <w:spacing w:val="-1"/>
        </w:rPr>
        <w:t>n</w:t>
      </w:r>
      <w:r w:rsidRPr="007A1C1E">
        <w:t>o</w:t>
      </w:r>
      <w:r w:rsidRPr="007A1C1E">
        <w:rPr>
          <w:spacing w:val="-1"/>
        </w:rPr>
        <w:t>t</w:t>
      </w:r>
      <w:r w:rsidRPr="007A1C1E">
        <w:t>h</w:t>
      </w:r>
      <w:r w:rsidRPr="007A1C1E">
        <w:rPr>
          <w:spacing w:val="-1"/>
        </w:rPr>
        <w:t>e</w:t>
      </w:r>
      <w:r w:rsidRPr="007A1C1E">
        <w:t>r</w:t>
      </w:r>
      <w:r w:rsidRPr="007A1C1E">
        <w:rPr>
          <w:spacing w:val="1"/>
        </w:rPr>
        <w:t xml:space="preserve"> </w:t>
      </w:r>
      <w:r w:rsidRPr="007A1C1E">
        <w:rPr>
          <w:spacing w:val="-1"/>
        </w:rPr>
        <w:t>ty</w:t>
      </w:r>
      <w:r w:rsidRPr="007A1C1E">
        <w:t>pe of</w:t>
      </w:r>
      <w:r w:rsidRPr="007A1C1E">
        <w:rPr>
          <w:spacing w:val="1"/>
        </w:rPr>
        <w:t xml:space="preserve"> </w:t>
      </w:r>
      <w:r w:rsidRPr="007A1C1E">
        <w:rPr>
          <w:spacing w:val="-1"/>
        </w:rPr>
        <w:t>a</w:t>
      </w:r>
      <w:r w:rsidRPr="007A1C1E">
        <w:t>ttack,</w:t>
      </w:r>
      <w:r w:rsidRPr="007A1C1E">
        <w:rPr>
          <w:spacing w:val="1"/>
        </w:rPr>
        <w:t xml:space="preserve"> </w:t>
      </w:r>
      <w:r w:rsidRPr="007A1C1E">
        <w:t>where</w:t>
      </w:r>
      <w:r w:rsidRPr="007A1C1E">
        <w:rPr>
          <w:spacing w:val="1"/>
        </w:rPr>
        <w:t xml:space="preserve"> </w:t>
      </w:r>
      <w:r w:rsidRPr="007A1C1E">
        <w:t>the</w:t>
      </w:r>
      <w:r w:rsidRPr="007A1C1E">
        <w:rPr>
          <w:spacing w:val="1"/>
        </w:rPr>
        <w:t xml:space="preserve"> </w:t>
      </w:r>
      <w:r w:rsidRPr="007A1C1E">
        <w:t>attacker</w:t>
      </w:r>
      <w:r w:rsidRPr="007A1C1E">
        <w:rPr>
          <w:spacing w:val="1"/>
        </w:rPr>
        <w:t xml:space="preserve"> </w:t>
      </w:r>
      <w:r w:rsidRPr="007A1C1E">
        <w:t>inj</w:t>
      </w:r>
      <w:r w:rsidRPr="007A1C1E">
        <w:rPr>
          <w:spacing w:val="-1"/>
        </w:rPr>
        <w:t>e</w:t>
      </w:r>
      <w:r w:rsidRPr="007A1C1E">
        <w:t>cts a</w:t>
      </w:r>
      <w:r w:rsidRPr="007A1C1E">
        <w:rPr>
          <w:spacing w:val="1"/>
        </w:rPr>
        <w:t xml:space="preserve"> </w:t>
      </w:r>
      <w:r w:rsidRPr="007A1C1E">
        <w:t>large</w:t>
      </w:r>
      <w:r w:rsidRPr="007A1C1E">
        <w:rPr>
          <w:spacing w:val="1"/>
        </w:rPr>
        <w:t xml:space="preserve"> </w:t>
      </w:r>
      <w:r w:rsidRPr="007A1C1E">
        <w:t>amount</w:t>
      </w:r>
      <w:r w:rsidRPr="007A1C1E">
        <w:rPr>
          <w:spacing w:val="1"/>
        </w:rPr>
        <w:t xml:space="preserve"> </w:t>
      </w:r>
      <w:r w:rsidRPr="007A1C1E">
        <w:t>of</w:t>
      </w:r>
      <w:r w:rsidRPr="007A1C1E">
        <w:rPr>
          <w:spacing w:val="1"/>
        </w:rPr>
        <w:t xml:space="preserve"> </w:t>
      </w:r>
      <w:r w:rsidRPr="007A1C1E">
        <w:t>junk packets</w:t>
      </w:r>
      <w:r w:rsidRPr="007A1C1E">
        <w:rPr>
          <w:spacing w:val="1"/>
        </w:rPr>
        <w:t xml:space="preserve"> </w:t>
      </w:r>
      <w:r w:rsidRPr="007A1C1E">
        <w:t>into</w:t>
      </w:r>
      <w:r w:rsidRPr="007A1C1E">
        <w:rPr>
          <w:spacing w:val="1"/>
        </w:rPr>
        <w:t xml:space="preserve"> </w:t>
      </w:r>
      <w:r w:rsidRPr="007A1C1E">
        <w:t>the ne</w:t>
      </w:r>
      <w:r w:rsidRPr="007A1C1E">
        <w:rPr>
          <w:spacing w:val="-1"/>
        </w:rPr>
        <w:t>tw</w:t>
      </w:r>
      <w:r w:rsidRPr="007A1C1E">
        <w:t>o</w:t>
      </w:r>
      <w:r w:rsidRPr="007A1C1E">
        <w:rPr>
          <w:spacing w:val="-1"/>
        </w:rPr>
        <w:t>r</w:t>
      </w:r>
      <w:r w:rsidRPr="007A1C1E">
        <w:t xml:space="preserve">k.  </w:t>
      </w:r>
      <w:r w:rsidRPr="007A1C1E">
        <w:rPr>
          <w:spacing w:val="-1"/>
        </w:rPr>
        <w:t>T</w:t>
      </w:r>
      <w:r w:rsidRPr="007A1C1E">
        <w:rPr>
          <w:spacing w:val="1"/>
        </w:rPr>
        <w:t>h</w:t>
      </w:r>
      <w:r w:rsidRPr="007A1C1E">
        <w:t>e</w:t>
      </w:r>
      <w:r w:rsidRPr="007A1C1E">
        <w:rPr>
          <w:spacing w:val="-1"/>
        </w:rPr>
        <w:t>s</w:t>
      </w:r>
      <w:r w:rsidRPr="007A1C1E">
        <w:t>e packe</w:t>
      </w:r>
      <w:r w:rsidRPr="007A1C1E">
        <w:rPr>
          <w:spacing w:val="-1"/>
        </w:rPr>
        <w:t>t</w:t>
      </w:r>
      <w:r w:rsidRPr="007A1C1E">
        <w:t>s</w:t>
      </w:r>
      <w:r w:rsidRPr="007A1C1E">
        <w:rPr>
          <w:spacing w:val="49"/>
        </w:rPr>
        <w:t xml:space="preserve"> </w:t>
      </w:r>
      <w:r w:rsidRPr="007A1C1E">
        <w:t>ov</w:t>
      </w:r>
      <w:r w:rsidRPr="007A1C1E">
        <w:rPr>
          <w:spacing w:val="-1"/>
        </w:rPr>
        <w:t>e</w:t>
      </w:r>
      <w:r w:rsidRPr="007A1C1E">
        <w:t>rsp</w:t>
      </w:r>
      <w:r w:rsidRPr="007A1C1E">
        <w:rPr>
          <w:spacing w:val="-1"/>
        </w:rPr>
        <w:t>en</w:t>
      </w:r>
      <w:r w:rsidRPr="007A1C1E">
        <w:t>d a sig</w:t>
      </w:r>
      <w:r w:rsidRPr="007A1C1E">
        <w:rPr>
          <w:spacing w:val="1"/>
        </w:rPr>
        <w:t>n</w:t>
      </w:r>
      <w:r w:rsidRPr="007A1C1E">
        <w:t>ifica</w:t>
      </w:r>
      <w:r w:rsidRPr="007A1C1E">
        <w:rPr>
          <w:spacing w:val="1"/>
        </w:rPr>
        <w:t>n</w:t>
      </w:r>
      <w:r w:rsidRPr="007A1C1E">
        <w:t>t</w:t>
      </w:r>
      <w:r w:rsidRPr="007A1C1E">
        <w:rPr>
          <w:spacing w:val="49"/>
        </w:rPr>
        <w:t xml:space="preserve"> </w:t>
      </w:r>
      <w:r w:rsidRPr="007A1C1E">
        <w:t>p</w:t>
      </w:r>
      <w:r w:rsidRPr="007A1C1E">
        <w:rPr>
          <w:spacing w:val="1"/>
        </w:rPr>
        <w:t>o</w:t>
      </w:r>
      <w:r w:rsidRPr="007A1C1E">
        <w:t>rtion</w:t>
      </w:r>
      <w:r w:rsidRPr="007A1C1E">
        <w:rPr>
          <w:spacing w:val="49"/>
        </w:rPr>
        <w:t xml:space="preserve"> </w:t>
      </w:r>
      <w:r w:rsidRPr="007A1C1E">
        <w:rPr>
          <w:spacing w:val="1"/>
        </w:rPr>
        <w:t>o</w:t>
      </w:r>
      <w:r w:rsidRPr="007A1C1E">
        <w:t>f</w:t>
      </w:r>
      <w:r w:rsidRPr="007A1C1E">
        <w:rPr>
          <w:spacing w:val="49"/>
        </w:rPr>
        <w:t xml:space="preserve"> </w:t>
      </w:r>
      <w:r w:rsidRPr="007A1C1E">
        <w:rPr>
          <w:spacing w:val="1"/>
        </w:rPr>
        <w:t>n</w:t>
      </w:r>
      <w:r w:rsidRPr="007A1C1E">
        <w:t>etw</w:t>
      </w:r>
      <w:r w:rsidRPr="007A1C1E">
        <w:rPr>
          <w:spacing w:val="1"/>
        </w:rPr>
        <w:t>o</w:t>
      </w:r>
      <w:r w:rsidRPr="007A1C1E">
        <w:rPr>
          <w:spacing w:val="-1"/>
        </w:rPr>
        <w:t>r</w:t>
      </w:r>
      <w:r w:rsidRPr="007A1C1E">
        <w:t>k reso</w:t>
      </w:r>
      <w:r w:rsidRPr="007A1C1E">
        <w:rPr>
          <w:spacing w:val="1"/>
        </w:rPr>
        <w:t>ur</w:t>
      </w:r>
      <w:r w:rsidRPr="007A1C1E">
        <w:t>ces,</w:t>
      </w:r>
      <w:r w:rsidRPr="007A1C1E">
        <w:rPr>
          <w:spacing w:val="49"/>
        </w:rPr>
        <w:t xml:space="preserve"> </w:t>
      </w:r>
      <w:r w:rsidRPr="007A1C1E">
        <w:t>and</w:t>
      </w:r>
      <w:r w:rsidRPr="007A1C1E">
        <w:rPr>
          <w:spacing w:val="49"/>
        </w:rPr>
        <w:t xml:space="preserve"> </w:t>
      </w:r>
      <w:r w:rsidRPr="007A1C1E">
        <w:t>i</w:t>
      </w:r>
      <w:r w:rsidRPr="007A1C1E">
        <w:rPr>
          <w:spacing w:val="1"/>
        </w:rPr>
        <w:t>n</w:t>
      </w:r>
      <w:r w:rsidRPr="007A1C1E">
        <w:t>trod</w:t>
      </w:r>
      <w:r w:rsidRPr="007A1C1E">
        <w:rPr>
          <w:spacing w:val="1"/>
        </w:rPr>
        <w:t>u</w:t>
      </w:r>
      <w:r w:rsidRPr="007A1C1E">
        <w:t>ce</w:t>
      </w:r>
      <w:r w:rsidRPr="007A1C1E">
        <w:rPr>
          <w:spacing w:val="49"/>
        </w:rPr>
        <w:t xml:space="preserve"> </w:t>
      </w:r>
      <w:r w:rsidRPr="007A1C1E">
        <w:t>wireless</w:t>
      </w:r>
      <w:r w:rsidRPr="007A1C1E">
        <w:rPr>
          <w:spacing w:val="49"/>
        </w:rPr>
        <w:t xml:space="preserve"> </w:t>
      </w:r>
      <w:r w:rsidRPr="007A1C1E">
        <w:t>c</w:t>
      </w:r>
      <w:r w:rsidRPr="007A1C1E">
        <w:rPr>
          <w:spacing w:val="1"/>
        </w:rPr>
        <w:t>h</w:t>
      </w:r>
      <w:r w:rsidRPr="007A1C1E">
        <w:t>an</w:t>
      </w:r>
      <w:r w:rsidRPr="007A1C1E">
        <w:rPr>
          <w:spacing w:val="1"/>
        </w:rPr>
        <w:t>n</w:t>
      </w:r>
      <w:r w:rsidRPr="007A1C1E">
        <w:rPr>
          <w:spacing w:val="-1"/>
        </w:rPr>
        <w:t>e</w:t>
      </w:r>
      <w:r w:rsidRPr="007A1C1E">
        <w:t>l cont</w:t>
      </w:r>
      <w:r w:rsidRPr="007A1C1E">
        <w:rPr>
          <w:spacing w:val="-1"/>
        </w:rPr>
        <w:t>e</w:t>
      </w:r>
      <w:r w:rsidRPr="007A1C1E">
        <w:rPr>
          <w:spacing w:val="1"/>
        </w:rPr>
        <w:t>n</w:t>
      </w:r>
      <w:r w:rsidRPr="007A1C1E">
        <w:t>tion</w:t>
      </w:r>
      <w:r w:rsidRPr="007A1C1E">
        <w:rPr>
          <w:spacing w:val="1"/>
        </w:rPr>
        <w:t xml:space="preserve"> </w:t>
      </w:r>
      <w:r w:rsidRPr="007A1C1E">
        <w:rPr>
          <w:spacing w:val="-1"/>
        </w:rPr>
        <w:t>an</w:t>
      </w:r>
      <w:r w:rsidRPr="007A1C1E">
        <w:t>d net</w:t>
      </w:r>
      <w:r w:rsidRPr="007A1C1E">
        <w:rPr>
          <w:spacing w:val="-1"/>
        </w:rPr>
        <w:t>w</w:t>
      </w:r>
      <w:r w:rsidRPr="007A1C1E">
        <w:t>o</w:t>
      </w:r>
      <w:r w:rsidRPr="007A1C1E">
        <w:rPr>
          <w:spacing w:val="-1"/>
        </w:rPr>
        <w:t>r</w:t>
      </w:r>
      <w:r w:rsidRPr="007A1C1E">
        <w:t>k</w:t>
      </w:r>
      <w:r w:rsidRPr="007A1C1E">
        <w:rPr>
          <w:spacing w:val="1"/>
        </w:rPr>
        <w:t xml:space="preserve"> </w:t>
      </w:r>
      <w:r w:rsidRPr="007A1C1E">
        <w:t>c</w:t>
      </w:r>
      <w:r w:rsidRPr="007A1C1E">
        <w:rPr>
          <w:spacing w:val="-1"/>
        </w:rPr>
        <w:t>o</w:t>
      </w:r>
      <w:r w:rsidRPr="007A1C1E">
        <w:t>nt</w:t>
      </w:r>
      <w:r w:rsidRPr="007A1C1E">
        <w:rPr>
          <w:spacing w:val="-1"/>
        </w:rPr>
        <w:t>e</w:t>
      </w:r>
      <w:r w:rsidRPr="007A1C1E">
        <w:rPr>
          <w:spacing w:val="1"/>
        </w:rPr>
        <w:t>n</w:t>
      </w:r>
      <w:r w:rsidRPr="007A1C1E">
        <w:t>tion</w:t>
      </w:r>
      <w:r w:rsidRPr="007A1C1E">
        <w:rPr>
          <w:spacing w:val="1"/>
        </w:rPr>
        <w:t xml:space="preserve"> </w:t>
      </w:r>
      <w:r w:rsidRPr="007A1C1E">
        <w:rPr>
          <w:spacing w:val="-2"/>
        </w:rPr>
        <w:t>i</w:t>
      </w:r>
      <w:r w:rsidRPr="007A1C1E">
        <w:t>n</w:t>
      </w:r>
      <w:r w:rsidRPr="007A1C1E">
        <w:rPr>
          <w:spacing w:val="1"/>
        </w:rPr>
        <w:t xml:space="preserve"> </w:t>
      </w:r>
      <w:r w:rsidRPr="007A1C1E">
        <w:t>t</w:t>
      </w:r>
      <w:r w:rsidRPr="007A1C1E">
        <w:rPr>
          <w:spacing w:val="1"/>
        </w:rPr>
        <w:t>h</w:t>
      </w:r>
      <w:r w:rsidRPr="007A1C1E">
        <w:t>e</w:t>
      </w:r>
      <w:r w:rsidRPr="007A1C1E">
        <w:rPr>
          <w:spacing w:val="1"/>
        </w:rPr>
        <w:t xml:space="preserve"> </w:t>
      </w:r>
      <w:r w:rsidRPr="007A1C1E">
        <w:rPr>
          <w:spacing w:val="-2"/>
        </w:rPr>
        <w:t>M</w:t>
      </w:r>
      <w:r w:rsidRPr="007A1C1E">
        <w:t>AN</w:t>
      </w:r>
      <w:r w:rsidRPr="007A1C1E">
        <w:rPr>
          <w:spacing w:val="-1"/>
        </w:rPr>
        <w:t>E</w:t>
      </w:r>
      <w:r w:rsidRPr="007A1C1E">
        <w:t>T. A</w:t>
      </w:r>
      <w:r w:rsidRPr="007A1C1E">
        <w:rPr>
          <w:spacing w:val="1"/>
        </w:rPr>
        <w:t xml:space="preserve"> </w:t>
      </w:r>
      <w:r w:rsidRPr="007A1C1E">
        <w:rPr>
          <w:spacing w:val="-1"/>
        </w:rPr>
        <w:t>r</w:t>
      </w:r>
      <w:r w:rsidRPr="007A1C1E">
        <w:t>out</w:t>
      </w:r>
      <w:r w:rsidRPr="007A1C1E">
        <w:rPr>
          <w:spacing w:val="-2"/>
        </w:rPr>
        <w:t>i</w:t>
      </w:r>
      <w:r w:rsidRPr="007A1C1E">
        <w:t>ng</w:t>
      </w:r>
      <w:r w:rsidRPr="007A1C1E">
        <w:rPr>
          <w:spacing w:val="1"/>
        </w:rPr>
        <w:t xml:space="preserve"> </w:t>
      </w:r>
      <w:r w:rsidRPr="007A1C1E">
        <w:t>t</w:t>
      </w:r>
      <w:r w:rsidRPr="007A1C1E">
        <w:rPr>
          <w:spacing w:val="-1"/>
        </w:rPr>
        <w:t>a</w:t>
      </w:r>
      <w:r w:rsidRPr="007A1C1E">
        <w:t>ble</w:t>
      </w:r>
      <w:r w:rsidRPr="007A1C1E">
        <w:rPr>
          <w:spacing w:val="1"/>
        </w:rPr>
        <w:t xml:space="preserve"> </w:t>
      </w:r>
      <w:r w:rsidRPr="007A1C1E">
        <w:rPr>
          <w:spacing w:val="-1"/>
        </w:rPr>
        <w:t>o</w:t>
      </w:r>
      <w:r w:rsidRPr="007A1C1E">
        <w:rPr>
          <w:spacing w:val="1"/>
        </w:rPr>
        <w:t>v</w:t>
      </w:r>
      <w:r w:rsidRPr="007A1C1E">
        <w:t>e</w:t>
      </w:r>
      <w:r w:rsidRPr="007A1C1E">
        <w:rPr>
          <w:spacing w:val="-1"/>
        </w:rPr>
        <w:t>r</w:t>
      </w:r>
      <w:r w:rsidRPr="007A1C1E">
        <w:t>flow</w:t>
      </w:r>
      <w:r w:rsidRPr="007A1C1E">
        <w:rPr>
          <w:spacing w:val="1"/>
        </w:rPr>
        <w:t xml:space="preserve"> </w:t>
      </w:r>
      <w:r w:rsidRPr="007A1C1E">
        <w:t>attack</w:t>
      </w:r>
      <w:r w:rsidRPr="007A1C1E">
        <w:rPr>
          <w:spacing w:val="1"/>
        </w:rPr>
        <w:t xml:space="preserve"> </w:t>
      </w:r>
      <w:r w:rsidRPr="007A1C1E">
        <w:rPr>
          <w:spacing w:val="-1"/>
        </w:rPr>
        <w:t>an</w:t>
      </w:r>
      <w:r w:rsidRPr="007A1C1E">
        <w:t>d</w:t>
      </w:r>
      <w:r w:rsidRPr="007A1C1E">
        <w:rPr>
          <w:spacing w:val="1"/>
        </w:rPr>
        <w:t xml:space="preserve"> </w:t>
      </w:r>
      <w:r w:rsidRPr="007A1C1E">
        <w:t>sleep</w:t>
      </w:r>
      <w:r w:rsidRPr="007A1C1E">
        <w:rPr>
          <w:spacing w:val="1"/>
        </w:rPr>
        <w:t xml:space="preserve"> </w:t>
      </w:r>
      <w:r w:rsidRPr="007A1C1E">
        <w:t>d</w:t>
      </w:r>
      <w:r w:rsidRPr="007A1C1E">
        <w:rPr>
          <w:spacing w:val="-1"/>
        </w:rPr>
        <w:t>e</w:t>
      </w:r>
      <w:r w:rsidRPr="007A1C1E">
        <w:t>pr</w:t>
      </w:r>
      <w:r w:rsidRPr="007A1C1E">
        <w:rPr>
          <w:spacing w:val="-2"/>
        </w:rPr>
        <w:t>i</w:t>
      </w:r>
      <w:r w:rsidRPr="007A1C1E">
        <w:rPr>
          <w:spacing w:val="1"/>
        </w:rPr>
        <w:t>v</w:t>
      </w:r>
      <w:r w:rsidRPr="007A1C1E">
        <w:t>ation</w:t>
      </w:r>
      <w:r w:rsidRPr="007A1C1E">
        <w:rPr>
          <w:spacing w:val="1"/>
        </w:rPr>
        <w:t xml:space="preserve"> </w:t>
      </w:r>
      <w:r w:rsidRPr="007A1C1E">
        <w:t>attack</w:t>
      </w:r>
      <w:r w:rsidRPr="007A1C1E">
        <w:rPr>
          <w:spacing w:val="1"/>
        </w:rPr>
        <w:t xml:space="preserve"> </w:t>
      </w:r>
      <w:r w:rsidRPr="007A1C1E">
        <w:rPr>
          <w:spacing w:val="-1"/>
        </w:rPr>
        <w:t>a</w:t>
      </w:r>
      <w:r w:rsidRPr="007A1C1E">
        <w:rPr>
          <w:spacing w:val="1"/>
        </w:rPr>
        <w:t>r</w:t>
      </w:r>
      <w:r w:rsidRPr="007A1C1E">
        <w:t>e t</w:t>
      </w:r>
      <w:r w:rsidRPr="007A1C1E">
        <w:rPr>
          <w:spacing w:val="1"/>
        </w:rPr>
        <w:t>w</w:t>
      </w:r>
      <w:r w:rsidRPr="007A1C1E">
        <w:t>o</w:t>
      </w:r>
      <w:r w:rsidRPr="007A1C1E">
        <w:rPr>
          <w:spacing w:val="1"/>
        </w:rPr>
        <w:t xml:space="preserve"> </w:t>
      </w:r>
      <w:r w:rsidRPr="007A1C1E">
        <w:t>o</w:t>
      </w:r>
      <w:r w:rsidRPr="007A1C1E">
        <w:rPr>
          <w:spacing w:val="-2"/>
        </w:rPr>
        <w:t>t</w:t>
      </w:r>
      <w:r w:rsidRPr="007A1C1E">
        <w:t>her</w:t>
      </w:r>
      <w:r w:rsidRPr="007A1C1E">
        <w:rPr>
          <w:spacing w:val="1"/>
        </w:rPr>
        <w:t xml:space="preserve"> </w:t>
      </w:r>
      <w:r w:rsidRPr="007A1C1E">
        <w:t>t</w:t>
      </w:r>
      <w:r w:rsidRPr="007A1C1E">
        <w:rPr>
          <w:spacing w:val="-1"/>
        </w:rPr>
        <w:t>y</w:t>
      </w:r>
      <w:r w:rsidRPr="007A1C1E">
        <w:t>p</w:t>
      </w:r>
      <w:r w:rsidRPr="007A1C1E">
        <w:rPr>
          <w:spacing w:val="-1"/>
        </w:rPr>
        <w:t>e</w:t>
      </w:r>
      <w:r w:rsidRPr="007A1C1E">
        <w:t>s</w:t>
      </w:r>
      <w:r w:rsidRPr="007A1C1E">
        <w:rPr>
          <w:spacing w:val="1"/>
        </w:rPr>
        <w:t xml:space="preserve"> </w:t>
      </w:r>
      <w:r w:rsidRPr="007A1C1E">
        <w:t>of</w:t>
      </w:r>
      <w:r w:rsidRPr="007A1C1E">
        <w:rPr>
          <w:spacing w:val="1"/>
        </w:rPr>
        <w:t xml:space="preserve"> </w:t>
      </w:r>
      <w:r w:rsidRPr="007A1C1E">
        <w:t>t</w:t>
      </w:r>
      <w:r w:rsidRPr="007A1C1E">
        <w:rPr>
          <w:spacing w:val="1"/>
        </w:rPr>
        <w:t>h</w:t>
      </w:r>
      <w:r w:rsidRPr="007A1C1E">
        <w:t xml:space="preserve">e </w:t>
      </w:r>
      <w:proofErr w:type="spellStart"/>
      <w:r w:rsidRPr="007A1C1E">
        <w:t>D</w:t>
      </w:r>
      <w:r w:rsidRPr="007A1C1E">
        <w:rPr>
          <w:spacing w:val="-1"/>
        </w:rPr>
        <w:t>o</w:t>
      </w:r>
      <w:r w:rsidRPr="007A1C1E">
        <w:t>S</w:t>
      </w:r>
      <w:proofErr w:type="spellEnd"/>
      <w:r w:rsidRPr="007A1C1E">
        <w:rPr>
          <w:spacing w:val="1"/>
        </w:rPr>
        <w:t xml:space="preserve"> </w:t>
      </w:r>
      <w:r w:rsidRPr="007A1C1E">
        <w:t>attacks.</w:t>
      </w:r>
      <w:r w:rsidRPr="007A1C1E">
        <w:rPr>
          <w:spacing w:val="1"/>
        </w:rPr>
        <w:t xml:space="preserve"> </w:t>
      </w:r>
      <w:r w:rsidRPr="007A1C1E">
        <w:rPr>
          <w:spacing w:val="-1"/>
        </w:rPr>
        <w:t>I</w:t>
      </w:r>
      <w:r w:rsidRPr="007A1C1E">
        <w:t>n</w:t>
      </w:r>
      <w:r w:rsidRPr="007A1C1E">
        <w:rPr>
          <w:spacing w:val="2"/>
        </w:rPr>
        <w:t xml:space="preserve"> </w:t>
      </w:r>
      <w:r w:rsidRPr="007A1C1E">
        <w:t>t</w:t>
      </w:r>
      <w:r w:rsidRPr="007A1C1E">
        <w:rPr>
          <w:spacing w:val="1"/>
        </w:rPr>
        <w:t>h</w:t>
      </w:r>
      <w:r w:rsidRPr="007A1C1E">
        <w:t>e</w:t>
      </w:r>
      <w:r w:rsidRPr="007A1C1E">
        <w:rPr>
          <w:spacing w:val="1"/>
        </w:rPr>
        <w:t xml:space="preserve"> </w:t>
      </w:r>
      <w:r w:rsidRPr="007A1C1E">
        <w:rPr>
          <w:spacing w:val="-1"/>
        </w:rPr>
        <w:t>ro</w:t>
      </w:r>
      <w:r w:rsidRPr="007A1C1E">
        <w:t>uting</w:t>
      </w:r>
      <w:r w:rsidRPr="007A1C1E">
        <w:rPr>
          <w:spacing w:val="1"/>
        </w:rPr>
        <w:t xml:space="preserve"> </w:t>
      </w:r>
      <w:r w:rsidRPr="007A1C1E">
        <w:t>t</w:t>
      </w:r>
      <w:r w:rsidRPr="007A1C1E">
        <w:rPr>
          <w:spacing w:val="-1"/>
        </w:rPr>
        <w:t>a</w:t>
      </w:r>
      <w:r w:rsidRPr="007A1C1E">
        <w:t>ble</w:t>
      </w:r>
      <w:r w:rsidRPr="007A1C1E">
        <w:rPr>
          <w:spacing w:val="1"/>
        </w:rPr>
        <w:t xml:space="preserve"> </w:t>
      </w:r>
      <w:r w:rsidRPr="007A1C1E">
        <w:t>ov</w:t>
      </w:r>
      <w:r w:rsidRPr="007A1C1E">
        <w:rPr>
          <w:spacing w:val="-1"/>
        </w:rPr>
        <w:t>e</w:t>
      </w:r>
      <w:r w:rsidRPr="007A1C1E">
        <w:t>rf</w:t>
      </w:r>
      <w:r w:rsidRPr="007A1C1E">
        <w:rPr>
          <w:spacing w:val="-1"/>
        </w:rPr>
        <w:t>l</w:t>
      </w:r>
      <w:r w:rsidRPr="007A1C1E">
        <w:t>ow</w:t>
      </w:r>
      <w:r w:rsidRPr="007A1C1E">
        <w:rPr>
          <w:spacing w:val="1"/>
        </w:rPr>
        <w:t xml:space="preserve"> </w:t>
      </w:r>
      <w:r w:rsidRPr="007A1C1E">
        <w:t>attack,</w:t>
      </w:r>
      <w:r w:rsidRPr="007A1C1E">
        <w:rPr>
          <w:spacing w:val="1"/>
        </w:rPr>
        <w:t xml:space="preserve"> </w:t>
      </w:r>
      <w:r w:rsidRPr="007A1C1E">
        <w:rPr>
          <w:spacing w:val="-1"/>
        </w:rPr>
        <w:t>a</w:t>
      </w:r>
      <w:r w:rsidRPr="007A1C1E">
        <w:t>n</w:t>
      </w:r>
      <w:r w:rsidRPr="007A1C1E">
        <w:rPr>
          <w:spacing w:val="2"/>
        </w:rPr>
        <w:t xml:space="preserve"> </w:t>
      </w:r>
      <w:r w:rsidRPr="007A1C1E">
        <w:t>attacker</w:t>
      </w:r>
      <w:r w:rsidRPr="007A1C1E">
        <w:rPr>
          <w:spacing w:val="1"/>
        </w:rPr>
        <w:t xml:space="preserve"> </w:t>
      </w:r>
      <w:r w:rsidRPr="007A1C1E">
        <w:t>atte</w:t>
      </w:r>
      <w:r w:rsidRPr="007A1C1E">
        <w:rPr>
          <w:spacing w:val="-2"/>
        </w:rPr>
        <w:t>m</w:t>
      </w:r>
      <w:r w:rsidRPr="007A1C1E">
        <w:t>pts</w:t>
      </w:r>
      <w:r w:rsidRPr="007A1C1E">
        <w:rPr>
          <w:spacing w:val="2"/>
        </w:rPr>
        <w:t xml:space="preserve"> </w:t>
      </w:r>
      <w:r w:rsidRPr="007A1C1E">
        <w:t>to</w:t>
      </w:r>
      <w:r w:rsidRPr="007A1C1E">
        <w:rPr>
          <w:spacing w:val="1"/>
        </w:rPr>
        <w:t xml:space="preserve"> </w:t>
      </w:r>
      <w:r w:rsidRPr="007A1C1E">
        <w:t>create</w:t>
      </w:r>
      <w:r w:rsidRPr="007A1C1E">
        <w:rPr>
          <w:spacing w:val="1"/>
        </w:rPr>
        <w:t xml:space="preserve"> </w:t>
      </w:r>
      <w:r w:rsidRPr="007A1C1E">
        <w:t>routes</w:t>
      </w:r>
      <w:r w:rsidRPr="007A1C1E">
        <w:rPr>
          <w:spacing w:val="1"/>
        </w:rPr>
        <w:t xml:space="preserve"> </w:t>
      </w:r>
      <w:r w:rsidRPr="007A1C1E">
        <w:t>to</w:t>
      </w:r>
      <w:r w:rsidRPr="007A1C1E">
        <w:rPr>
          <w:spacing w:val="1"/>
        </w:rPr>
        <w:t xml:space="preserve"> </w:t>
      </w:r>
      <w:r w:rsidRPr="007A1C1E">
        <w:t>non- ex</w:t>
      </w:r>
      <w:r w:rsidRPr="007A1C1E">
        <w:rPr>
          <w:spacing w:val="-1"/>
        </w:rPr>
        <w:t>i</w:t>
      </w:r>
      <w:r w:rsidRPr="007A1C1E">
        <w:t>s</w:t>
      </w:r>
      <w:r w:rsidRPr="007A1C1E">
        <w:rPr>
          <w:spacing w:val="-1"/>
        </w:rPr>
        <w:t>t</w:t>
      </w:r>
      <w:r w:rsidRPr="007A1C1E">
        <w:t>ent</w:t>
      </w:r>
      <w:r w:rsidRPr="007A1C1E">
        <w:rPr>
          <w:spacing w:val="2"/>
        </w:rPr>
        <w:t xml:space="preserve"> </w:t>
      </w:r>
      <w:r w:rsidRPr="007A1C1E">
        <w:rPr>
          <w:spacing w:val="-1"/>
        </w:rPr>
        <w:t>n</w:t>
      </w:r>
      <w:r w:rsidRPr="007A1C1E">
        <w:t>od</w:t>
      </w:r>
      <w:r w:rsidRPr="007A1C1E">
        <w:rPr>
          <w:spacing w:val="-1"/>
        </w:rPr>
        <w:t>e</w:t>
      </w:r>
      <w:r w:rsidRPr="007A1C1E">
        <w:t>s.</w:t>
      </w:r>
      <w:r w:rsidRPr="007A1C1E">
        <w:rPr>
          <w:spacing w:val="2"/>
        </w:rPr>
        <w:t xml:space="preserve"> </w:t>
      </w:r>
      <w:r w:rsidRPr="007A1C1E">
        <w:rPr>
          <w:spacing w:val="-1"/>
        </w:rPr>
        <w:t>M</w:t>
      </w:r>
      <w:r w:rsidRPr="007A1C1E">
        <w:t>ean</w:t>
      </w:r>
      <w:r w:rsidRPr="007A1C1E">
        <w:rPr>
          <w:spacing w:val="-1"/>
        </w:rPr>
        <w:t>w</w:t>
      </w:r>
      <w:r w:rsidRPr="007A1C1E">
        <w:rPr>
          <w:spacing w:val="1"/>
        </w:rPr>
        <w:t>h</w:t>
      </w:r>
      <w:r w:rsidRPr="007A1C1E">
        <w:rPr>
          <w:spacing w:val="-1"/>
        </w:rPr>
        <w:t>il</w:t>
      </w:r>
      <w:r w:rsidRPr="007A1C1E">
        <w:t>e</w:t>
      </w:r>
      <w:r w:rsidRPr="007A1C1E">
        <w:rPr>
          <w:spacing w:val="3"/>
        </w:rPr>
        <w:t xml:space="preserve"> </w:t>
      </w:r>
      <w:r w:rsidRPr="007A1C1E">
        <w:rPr>
          <w:spacing w:val="-1"/>
        </w:rPr>
        <w:t>t</w:t>
      </w:r>
      <w:r w:rsidRPr="007A1C1E">
        <w:rPr>
          <w:spacing w:val="1"/>
        </w:rPr>
        <w:t>h</w:t>
      </w:r>
      <w:r w:rsidRPr="007A1C1E">
        <w:t>e</w:t>
      </w:r>
      <w:r w:rsidRPr="007A1C1E">
        <w:rPr>
          <w:spacing w:val="3"/>
        </w:rPr>
        <w:t xml:space="preserve"> </w:t>
      </w:r>
      <w:r w:rsidRPr="007A1C1E">
        <w:t>s</w:t>
      </w:r>
      <w:r w:rsidRPr="007A1C1E">
        <w:rPr>
          <w:spacing w:val="-1"/>
        </w:rPr>
        <w:t>l</w:t>
      </w:r>
      <w:r w:rsidRPr="007A1C1E">
        <w:t>eep</w:t>
      </w:r>
      <w:r w:rsidRPr="007A1C1E">
        <w:rPr>
          <w:spacing w:val="3"/>
        </w:rPr>
        <w:t xml:space="preserve"> </w:t>
      </w:r>
      <w:r w:rsidRPr="007A1C1E">
        <w:t>d</w:t>
      </w:r>
      <w:r w:rsidRPr="007A1C1E">
        <w:rPr>
          <w:spacing w:val="-1"/>
        </w:rPr>
        <w:t>e</w:t>
      </w:r>
      <w:r w:rsidRPr="007A1C1E">
        <w:t>pr</w:t>
      </w:r>
      <w:r w:rsidRPr="007A1C1E">
        <w:rPr>
          <w:spacing w:val="-1"/>
        </w:rPr>
        <w:t>i</w:t>
      </w:r>
      <w:r w:rsidRPr="007A1C1E">
        <w:rPr>
          <w:spacing w:val="1"/>
        </w:rPr>
        <w:t>v</w:t>
      </w:r>
      <w:r w:rsidRPr="007A1C1E">
        <w:rPr>
          <w:spacing w:val="-1"/>
        </w:rPr>
        <w:t>ati</w:t>
      </w:r>
      <w:r w:rsidRPr="007A1C1E">
        <w:t>on</w:t>
      </w:r>
      <w:r w:rsidRPr="007A1C1E">
        <w:rPr>
          <w:spacing w:val="3"/>
        </w:rPr>
        <w:t xml:space="preserve"> </w:t>
      </w:r>
      <w:r w:rsidRPr="007A1C1E">
        <w:t>a</w:t>
      </w:r>
      <w:r w:rsidRPr="007A1C1E">
        <w:rPr>
          <w:spacing w:val="-1"/>
        </w:rPr>
        <w:t>tt</w:t>
      </w:r>
      <w:r w:rsidRPr="007A1C1E">
        <w:t>ack</w:t>
      </w:r>
      <w:r w:rsidRPr="007A1C1E">
        <w:rPr>
          <w:spacing w:val="3"/>
        </w:rPr>
        <w:t xml:space="preserve"> </w:t>
      </w:r>
      <w:r w:rsidRPr="007A1C1E">
        <w:t>a</w:t>
      </w:r>
      <w:r w:rsidRPr="007A1C1E">
        <w:rPr>
          <w:spacing w:val="-1"/>
        </w:rPr>
        <w:t>im</w:t>
      </w:r>
      <w:r w:rsidRPr="007A1C1E">
        <w:t>s</w:t>
      </w:r>
      <w:r w:rsidRPr="007A1C1E">
        <w:rPr>
          <w:spacing w:val="3"/>
        </w:rPr>
        <w:t xml:space="preserve"> </w:t>
      </w:r>
      <w:r w:rsidRPr="007A1C1E">
        <w:rPr>
          <w:spacing w:val="-1"/>
        </w:rPr>
        <w:t>t</w:t>
      </w:r>
      <w:r w:rsidRPr="007A1C1E">
        <w:t>o</w:t>
      </w:r>
      <w:r w:rsidRPr="007A1C1E">
        <w:rPr>
          <w:spacing w:val="3"/>
        </w:rPr>
        <w:t xml:space="preserve"> </w:t>
      </w:r>
      <w:r w:rsidRPr="007A1C1E">
        <w:t>co</w:t>
      </w:r>
      <w:r w:rsidRPr="007A1C1E">
        <w:rPr>
          <w:spacing w:val="-1"/>
        </w:rPr>
        <w:t>n</w:t>
      </w:r>
      <w:r w:rsidRPr="007A1C1E">
        <w:t>su</w:t>
      </w:r>
      <w:r w:rsidRPr="007A1C1E">
        <w:rPr>
          <w:spacing w:val="-2"/>
        </w:rPr>
        <w:t>m</w:t>
      </w:r>
      <w:r w:rsidRPr="007A1C1E">
        <w:t>e</w:t>
      </w:r>
      <w:r w:rsidRPr="007A1C1E">
        <w:rPr>
          <w:spacing w:val="3"/>
        </w:rPr>
        <w:t xml:space="preserve"> </w:t>
      </w:r>
      <w:r w:rsidRPr="007A1C1E">
        <w:t>the</w:t>
      </w:r>
      <w:r w:rsidRPr="007A1C1E">
        <w:rPr>
          <w:spacing w:val="3"/>
        </w:rPr>
        <w:t xml:space="preserve"> </w:t>
      </w:r>
      <w:r w:rsidRPr="007A1C1E">
        <w:t>ba</w:t>
      </w:r>
      <w:r w:rsidRPr="007A1C1E">
        <w:rPr>
          <w:spacing w:val="-1"/>
        </w:rPr>
        <w:t>tt</w:t>
      </w:r>
      <w:r w:rsidRPr="007A1C1E">
        <w:t>er</w:t>
      </w:r>
      <w:r w:rsidRPr="007A1C1E">
        <w:rPr>
          <w:spacing w:val="-1"/>
        </w:rPr>
        <w:t>i</w:t>
      </w:r>
      <w:r w:rsidRPr="007A1C1E">
        <w:t>es</w:t>
      </w:r>
      <w:r w:rsidRPr="007A1C1E">
        <w:rPr>
          <w:spacing w:val="3"/>
        </w:rPr>
        <w:t xml:space="preserve"> </w:t>
      </w:r>
      <w:r w:rsidRPr="007A1C1E">
        <w:rPr>
          <w:spacing w:val="-1"/>
        </w:rPr>
        <w:t>o</w:t>
      </w:r>
      <w:r w:rsidRPr="007A1C1E">
        <w:t>f</w:t>
      </w:r>
      <w:r w:rsidRPr="007A1C1E">
        <w:rPr>
          <w:spacing w:val="2"/>
        </w:rPr>
        <w:t xml:space="preserve"> </w:t>
      </w:r>
      <w:r w:rsidRPr="007A1C1E">
        <w:t>a</w:t>
      </w:r>
      <w:r w:rsidRPr="007A1C1E">
        <w:rPr>
          <w:spacing w:val="3"/>
        </w:rPr>
        <w:t xml:space="preserve"> </w:t>
      </w:r>
      <w:r w:rsidRPr="007A1C1E">
        <w:t>v</w:t>
      </w:r>
      <w:r w:rsidRPr="007A1C1E">
        <w:rPr>
          <w:spacing w:val="-1"/>
        </w:rPr>
        <w:t>i</w:t>
      </w:r>
      <w:r w:rsidRPr="007A1C1E">
        <w:t>c</w:t>
      </w:r>
      <w:r w:rsidRPr="007A1C1E">
        <w:rPr>
          <w:spacing w:val="-1"/>
        </w:rPr>
        <w:t>t</w:t>
      </w:r>
      <w:r w:rsidRPr="007A1C1E">
        <w:t>im node.</w:t>
      </w:r>
      <w:r w:rsidRPr="007A1C1E">
        <w:rPr>
          <w:spacing w:val="2"/>
        </w:rPr>
        <w:t xml:space="preserve"> </w:t>
      </w:r>
      <w:r w:rsidRPr="007A1C1E">
        <w:t>For</w:t>
      </w:r>
      <w:r w:rsidRPr="007A1C1E">
        <w:rPr>
          <w:spacing w:val="3"/>
        </w:rPr>
        <w:t xml:space="preserve"> </w:t>
      </w:r>
      <w:r w:rsidRPr="007A1C1E">
        <w:rPr>
          <w:spacing w:val="-1"/>
        </w:rPr>
        <w:t>e</w:t>
      </w:r>
      <w:r w:rsidRPr="007A1C1E">
        <w:rPr>
          <w:spacing w:val="1"/>
        </w:rPr>
        <w:t>x</w:t>
      </w:r>
      <w:r w:rsidRPr="007A1C1E">
        <w:t>a</w:t>
      </w:r>
      <w:r w:rsidRPr="007A1C1E">
        <w:rPr>
          <w:spacing w:val="-2"/>
        </w:rPr>
        <w:t>m</w:t>
      </w:r>
      <w:r w:rsidRPr="007A1C1E">
        <w:t>p</w:t>
      </w:r>
      <w:r w:rsidRPr="007A1C1E">
        <w:rPr>
          <w:spacing w:val="-1"/>
        </w:rPr>
        <w:t>l</w:t>
      </w:r>
      <w:r w:rsidRPr="007A1C1E">
        <w:t>e, c</w:t>
      </w:r>
      <w:r w:rsidRPr="007A1C1E">
        <w:rPr>
          <w:spacing w:val="1"/>
        </w:rPr>
        <w:t>o</w:t>
      </w:r>
      <w:r w:rsidRPr="007A1C1E">
        <w:t>nsi</w:t>
      </w:r>
      <w:r w:rsidRPr="007A1C1E">
        <w:rPr>
          <w:spacing w:val="1"/>
        </w:rPr>
        <w:t>d</w:t>
      </w:r>
      <w:r w:rsidRPr="007A1C1E">
        <w:t>er</w:t>
      </w:r>
      <w:r w:rsidRPr="007A1C1E">
        <w:rPr>
          <w:spacing w:val="2"/>
        </w:rPr>
        <w:t xml:space="preserve"> </w:t>
      </w:r>
      <w:r w:rsidRPr="007A1C1E">
        <w:t>t</w:t>
      </w:r>
      <w:r w:rsidRPr="007A1C1E">
        <w:rPr>
          <w:spacing w:val="1"/>
        </w:rPr>
        <w:t>h</w:t>
      </w:r>
      <w:r w:rsidRPr="007A1C1E">
        <w:t>e</w:t>
      </w:r>
      <w:r w:rsidRPr="007A1C1E">
        <w:rPr>
          <w:spacing w:val="1"/>
        </w:rPr>
        <w:t xml:space="preserve"> </w:t>
      </w:r>
      <w:r w:rsidRPr="007A1C1E">
        <w:t>foll</w:t>
      </w:r>
      <w:r w:rsidRPr="007A1C1E">
        <w:rPr>
          <w:spacing w:val="1"/>
        </w:rPr>
        <w:t>o</w:t>
      </w:r>
      <w:r w:rsidRPr="007A1C1E">
        <w:t>wing</w:t>
      </w:r>
      <w:r w:rsidRPr="007A1C1E">
        <w:rPr>
          <w:spacing w:val="3"/>
        </w:rPr>
        <w:t xml:space="preserve"> </w:t>
      </w:r>
      <w:r w:rsidRPr="007A1C1E">
        <w:t>F</w:t>
      </w:r>
      <w:r w:rsidRPr="007A1C1E">
        <w:rPr>
          <w:spacing w:val="-2"/>
        </w:rPr>
        <w:t>i</w:t>
      </w:r>
      <w:r w:rsidRPr="007A1C1E">
        <w:rPr>
          <w:spacing w:val="1"/>
        </w:rPr>
        <w:t>g</w:t>
      </w:r>
      <w:r w:rsidRPr="007A1C1E">
        <w:t>.</w:t>
      </w:r>
      <w:r w:rsidRPr="007A1C1E">
        <w:rPr>
          <w:spacing w:val="2"/>
        </w:rPr>
        <w:t xml:space="preserve"> </w:t>
      </w:r>
      <w:r w:rsidRPr="007A1C1E">
        <w:rPr>
          <w:spacing w:val="1"/>
        </w:rPr>
        <w:t>3</w:t>
      </w:r>
      <w:r w:rsidRPr="007A1C1E">
        <w:t>.</w:t>
      </w:r>
      <w:r w:rsidRPr="007A1C1E">
        <w:rPr>
          <w:spacing w:val="2"/>
        </w:rPr>
        <w:t xml:space="preserve"> </w:t>
      </w:r>
      <w:r w:rsidRPr="007A1C1E">
        <w:t>Ass</w:t>
      </w:r>
      <w:r w:rsidRPr="007A1C1E">
        <w:rPr>
          <w:spacing w:val="1"/>
        </w:rPr>
        <w:t>u</w:t>
      </w:r>
      <w:r w:rsidRPr="007A1C1E">
        <w:rPr>
          <w:spacing w:val="-2"/>
        </w:rPr>
        <w:t>m</w:t>
      </w:r>
      <w:r w:rsidRPr="007A1C1E">
        <w:t>e</w:t>
      </w:r>
      <w:r w:rsidRPr="007A1C1E">
        <w:rPr>
          <w:spacing w:val="2"/>
        </w:rPr>
        <w:t xml:space="preserve"> </w:t>
      </w:r>
      <w:r w:rsidRPr="007A1C1E">
        <w:t>a</w:t>
      </w:r>
      <w:r w:rsidRPr="007A1C1E">
        <w:rPr>
          <w:spacing w:val="2"/>
        </w:rPr>
        <w:t xml:space="preserve"> </w:t>
      </w:r>
      <w:r w:rsidRPr="007A1C1E">
        <w:t>s</w:t>
      </w:r>
      <w:r w:rsidRPr="007A1C1E">
        <w:rPr>
          <w:spacing w:val="1"/>
        </w:rPr>
        <w:t>h</w:t>
      </w:r>
      <w:r w:rsidRPr="007A1C1E">
        <w:t>ortest</w:t>
      </w:r>
      <w:r w:rsidRPr="007A1C1E">
        <w:rPr>
          <w:spacing w:val="2"/>
        </w:rPr>
        <w:t xml:space="preserve"> </w:t>
      </w:r>
      <w:r w:rsidRPr="007A1C1E">
        <w:rPr>
          <w:spacing w:val="1"/>
        </w:rPr>
        <w:t>p</w:t>
      </w:r>
      <w:r w:rsidRPr="007A1C1E">
        <w:t>ath</w:t>
      </w:r>
      <w:r w:rsidRPr="007A1C1E">
        <w:rPr>
          <w:spacing w:val="2"/>
        </w:rPr>
        <w:t xml:space="preserve"> </w:t>
      </w:r>
      <w:r w:rsidRPr="007A1C1E">
        <w:t>e</w:t>
      </w:r>
      <w:r w:rsidRPr="007A1C1E">
        <w:rPr>
          <w:spacing w:val="1"/>
        </w:rPr>
        <w:t>x</w:t>
      </w:r>
      <w:r w:rsidRPr="007A1C1E">
        <w:t>is</w:t>
      </w:r>
      <w:r w:rsidRPr="007A1C1E">
        <w:rPr>
          <w:spacing w:val="-2"/>
        </w:rPr>
        <w:t>t</w:t>
      </w:r>
      <w:r w:rsidRPr="007A1C1E">
        <w:t>s</w:t>
      </w:r>
      <w:r w:rsidRPr="007A1C1E">
        <w:rPr>
          <w:spacing w:val="2"/>
        </w:rPr>
        <w:t xml:space="preserve"> </w:t>
      </w:r>
      <w:r w:rsidRPr="007A1C1E">
        <w:t>fr</w:t>
      </w:r>
      <w:r w:rsidRPr="007A1C1E">
        <w:rPr>
          <w:spacing w:val="1"/>
        </w:rPr>
        <w:t>o</w:t>
      </w:r>
      <w:r w:rsidRPr="007A1C1E">
        <w:t>m</w:t>
      </w:r>
      <w:r w:rsidRPr="007A1C1E">
        <w:rPr>
          <w:spacing w:val="1"/>
        </w:rPr>
        <w:t xml:space="preserve"> </w:t>
      </w:r>
      <w:r w:rsidRPr="007A1C1E">
        <w:rPr>
          <w:b/>
        </w:rPr>
        <w:t>S</w:t>
      </w:r>
      <w:r w:rsidRPr="007A1C1E">
        <w:rPr>
          <w:b/>
          <w:spacing w:val="2"/>
        </w:rPr>
        <w:t xml:space="preserve"> </w:t>
      </w:r>
      <w:r w:rsidRPr="007A1C1E">
        <w:t>to</w:t>
      </w:r>
      <w:r w:rsidRPr="007A1C1E">
        <w:rPr>
          <w:spacing w:val="2"/>
        </w:rPr>
        <w:t xml:space="preserve"> </w:t>
      </w:r>
      <w:r w:rsidRPr="007A1C1E">
        <w:rPr>
          <w:b/>
        </w:rPr>
        <w:t>X</w:t>
      </w:r>
      <w:r w:rsidRPr="007A1C1E">
        <w:rPr>
          <w:b/>
          <w:spacing w:val="2"/>
        </w:rPr>
        <w:t xml:space="preserve"> </w:t>
      </w:r>
      <w:r w:rsidRPr="007A1C1E">
        <w:t>and</w:t>
      </w:r>
      <w:r w:rsidRPr="007A1C1E">
        <w:rPr>
          <w:spacing w:val="2"/>
        </w:rPr>
        <w:t xml:space="preserve"> </w:t>
      </w:r>
      <w:r w:rsidRPr="007A1C1E">
        <w:rPr>
          <w:b/>
        </w:rPr>
        <w:t>C</w:t>
      </w:r>
      <w:r w:rsidRPr="007A1C1E">
        <w:rPr>
          <w:b/>
          <w:spacing w:val="3"/>
        </w:rPr>
        <w:t xml:space="preserve"> </w:t>
      </w:r>
      <w:r w:rsidRPr="007A1C1E">
        <w:rPr>
          <w:spacing w:val="-1"/>
        </w:rPr>
        <w:t>an</w:t>
      </w:r>
      <w:r w:rsidRPr="007A1C1E">
        <w:t xml:space="preserve">d </w:t>
      </w:r>
      <w:r w:rsidRPr="007A1C1E">
        <w:rPr>
          <w:b/>
        </w:rPr>
        <w:t>X</w:t>
      </w:r>
      <w:r w:rsidRPr="007A1C1E">
        <w:rPr>
          <w:b/>
          <w:spacing w:val="4"/>
        </w:rPr>
        <w:t xml:space="preserve"> </w:t>
      </w:r>
      <w:r w:rsidRPr="007A1C1E">
        <w:rPr>
          <w:spacing w:val="-1"/>
        </w:rPr>
        <w:t>c</w:t>
      </w:r>
      <w:r w:rsidRPr="007A1C1E">
        <w:t>an</w:t>
      </w:r>
      <w:r w:rsidRPr="007A1C1E">
        <w:rPr>
          <w:spacing w:val="-1"/>
        </w:rPr>
        <w:t>n</w:t>
      </w:r>
      <w:r w:rsidRPr="007A1C1E">
        <w:t>ot</w:t>
      </w:r>
      <w:r w:rsidRPr="007A1C1E">
        <w:rPr>
          <w:spacing w:val="1"/>
        </w:rPr>
        <w:t xml:space="preserve"> </w:t>
      </w:r>
      <w:r w:rsidRPr="007A1C1E">
        <w:t>hear</w:t>
      </w:r>
      <w:r w:rsidRPr="007A1C1E">
        <w:rPr>
          <w:spacing w:val="3"/>
        </w:rPr>
        <w:t xml:space="preserve"> </w:t>
      </w:r>
      <w:r w:rsidRPr="007A1C1E">
        <w:t>ea</w:t>
      </w:r>
      <w:r w:rsidRPr="007A1C1E">
        <w:rPr>
          <w:spacing w:val="-1"/>
        </w:rPr>
        <w:t>c</w:t>
      </w:r>
      <w:r w:rsidRPr="007A1C1E">
        <w:t>h</w:t>
      </w:r>
      <w:r w:rsidRPr="007A1C1E">
        <w:rPr>
          <w:spacing w:val="1"/>
        </w:rPr>
        <w:t xml:space="preserve"> </w:t>
      </w:r>
      <w:r w:rsidRPr="007A1C1E">
        <w:t>o</w:t>
      </w:r>
      <w:r w:rsidRPr="007A1C1E">
        <w:rPr>
          <w:spacing w:val="-1"/>
        </w:rPr>
        <w:t>t</w:t>
      </w:r>
      <w:r w:rsidRPr="007A1C1E">
        <w:t>he</w:t>
      </w:r>
      <w:r w:rsidRPr="007A1C1E">
        <w:rPr>
          <w:spacing w:val="-1"/>
        </w:rPr>
        <w:t>r</w:t>
      </w:r>
      <w:r w:rsidRPr="007A1C1E">
        <w:t>,</w:t>
      </w:r>
      <w:r w:rsidRPr="007A1C1E">
        <w:rPr>
          <w:spacing w:val="3"/>
        </w:rPr>
        <w:t xml:space="preserve"> </w:t>
      </w:r>
      <w:r w:rsidRPr="007A1C1E">
        <w:rPr>
          <w:spacing w:val="-1"/>
        </w:rPr>
        <w:t>t</w:t>
      </w:r>
      <w:r w:rsidRPr="007A1C1E">
        <w:rPr>
          <w:spacing w:val="1"/>
        </w:rPr>
        <w:t>h</w:t>
      </w:r>
      <w:r w:rsidRPr="007A1C1E">
        <w:t>at n</w:t>
      </w:r>
      <w:r w:rsidRPr="007A1C1E">
        <w:rPr>
          <w:spacing w:val="-1"/>
        </w:rPr>
        <w:t>o</w:t>
      </w:r>
      <w:r w:rsidRPr="007A1C1E">
        <w:t>des</w:t>
      </w:r>
      <w:r w:rsidRPr="007A1C1E">
        <w:rPr>
          <w:spacing w:val="1"/>
        </w:rPr>
        <w:t xml:space="preserve"> </w:t>
      </w:r>
      <w:r w:rsidRPr="007A1C1E">
        <w:rPr>
          <w:b/>
        </w:rPr>
        <w:t xml:space="preserve">B </w:t>
      </w:r>
      <w:r w:rsidRPr="007A1C1E">
        <w:rPr>
          <w:spacing w:val="-1"/>
        </w:rPr>
        <w:t>a</w:t>
      </w:r>
      <w:r w:rsidRPr="007A1C1E">
        <w:rPr>
          <w:spacing w:val="1"/>
        </w:rPr>
        <w:t>n</w:t>
      </w:r>
      <w:r w:rsidRPr="007A1C1E">
        <w:t xml:space="preserve">d </w:t>
      </w:r>
      <w:r w:rsidRPr="007A1C1E">
        <w:rPr>
          <w:b/>
        </w:rPr>
        <w:t xml:space="preserve">C </w:t>
      </w:r>
      <w:r w:rsidRPr="007A1C1E">
        <w:t>cannot</w:t>
      </w:r>
      <w:r w:rsidRPr="007A1C1E">
        <w:rPr>
          <w:spacing w:val="1"/>
        </w:rPr>
        <w:t xml:space="preserve"> </w:t>
      </w:r>
      <w:r w:rsidRPr="007A1C1E">
        <w:t>he</w:t>
      </w:r>
      <w:r w:rsidRPr="007A1C1E">
        <w:rPr>
          <w:spacing w:val="-1"/>
        </w:rPr>
        <w:t>a</w:t>
      </w:r>
      <w:r w:rsidRPr="007A1C1E">
        <w:t>r</w:t>
      </w:r>
      <w:r w:rsidRPr="007A1C1E">
        <w:rPr>
          <w:spacing w:val="1"/>
        </w:rPr>
        <w:t xml:space="preserve"> </w:t>
      </w:r>
      <w:r w:rsidRPr="007A1C1E">
        <w:t>e</w:t>
      </w:r>
      <w:r w:rsidRPr="007A1C1E">
        <w:rPr>
          <w:spacing w:val="-1"/>
        </w:rPr>
        <w:t>a</w:t>
      </w:r>
      <w:r w:rsidRPr="007A1C1E">
        <w:t>ch</w:t>
      </w:r>
      <w:r w:rsidRPr="007A1C1E">
        <w:rPr>
          <w:spacing w:val="1"/>
        </w:rPr>
        <w:t xml:space="preserve"> </w:t>
      </w:r>
      <w:r w:rsidRPr="007A1C1E">
        <w:t>o</w:t>
      </w:r>
      <w:r w:rsidRPr="007A1C1E">
        <w:rPr>
          <w:spacing w:val="-2"/>
        </w:rPr>
        <w:t>t</w:t>
      </w:r>
      <w:r w:rsidRPr="007A1C1E">
        <w:t>her,</w:t>
      </w:r>
      <w:r w:rsidRPr="007A1C1E">
        <w:rPr>
          <w:spacing w:val="1"/>
        </w:rPr>
        <w:t xml:space="preserve"> </w:t>
      </w:r>
      <w:r w:rsidRPr="007A1C1E">
        <w:t>and</w:t>
      </w:r>
      <w:r w:rsidRPr="007A1C1E">
        <w:rPr>
          <w:spacing w:val="1"/>
        </w:rPr>
        <w:t xml:space="preserve"> </w:t>
      </w:r>
      <w:r w:rsidRPr="007A1C1E">
        <w:t xml:space="preserve">that </w:t>
      </w:r>
      <w:r w:rsidRPr="007A1C1E">
        <w:rPr>
          <w:b/>
        </w:rPr>
        <w:t>M</w:t>
      </w:r>
      <w:r w:rsidRPr="007A1C1E">
        <w:rPr>
          <w:b/>
          <w:spacing w:val="1"/>
        </w:rPr>
        <w:t xml:space="preserve"> </w:t>
      </w:r>
      <w:r w:rsidRPr="007A1C1E">
        <w:t>is</w:t>
      </w:r>
      <w:r w:rsidRPr="007A1C1E">
        <w:rPr>
          <w:spacing w:val="1"/>
        </w:rPr>
        <w:t xml:space="preserve"> </w:t>
      </w:r>
      <w:r w:rsidRPr="007A1C1E">
        <w:t>a</w:t>
      </w:r>
      <w:r w:rsidRPr="007A1C1E">
        <w:rPr>
          <w:spacing w:val="1"/>
        </w:rPr>
        <w:t xml:space="preserve"> </w:t>
      </w:r>
      <w:r w:rsidRPr="007A1C1E">
        <w:rPr>
          <w:spacing w:val="-2"/>
        </w:rPr>
        <w:t>m</w:t>
      </w:r>
      <w:r w:rsidRPr="007A1C1E">
        <w:t>alicious n</w:t>
      </w:r>
      <w:r w:rsidRPr="007A1C1E">
        <w:rPr>
          <w:spacing w:val="-1"/>
        </w:rPr>
        <w:t>o</w:t>
      </w:r>
      <w:r w:rsidRPr="007A1C1E">
        <w:t>de</w:t>
      </w:r>
      <w:r w:rsidRPr="007A1C1E">
        <w:rPr>
          <w:spacing w:val="1"/>
        </w:rPr>
        <w:t xml:space="preserve"> </w:t>
      </w:r>
      <w:r w:rsidRPr="007A1C1E">
        <w:t>att</w:t>
      </w:r>
      <w:r w:rsidRPr="007A1C1E">
        <w:rPr>
          <w:spacing w:val="-1"/>
        </w:rPr>
        <w:t>e</w:t>
      </w:r>
      <w:r w:rsidRPr="007A1C1E">
        <w:rPr>
          <w:spacing w:val="-2"/>
        </w:rPr>
        <w:t>m</w:t>
      </w:r>
      <w:r w:rsidRPr="007A1C1E">
        <w:rPr>
          <w:spacing w:val="1"/>
        </w:rPr>
        <w:t>p</w:t>
      </w:r>
      <w:r w:rsidRPr="007A1C1E">
        <w:t>ting</w:t>
      </w:r>
      <w:r w:rsidRPr="007A1C1E">
        <w:rPr>
          <w:spacing w:val="1"/>
        </w:rPr>
        <w:t xml:space="preserve"> </w:t>
      </w:r>
      <w:r w:rsidRPr="007A1C1E">
        <w:t>a</w:t>
      </w:r>
      <w:r w:rsidRPr="007A1C1E">
        <w:rPr>
          <w:spacing w:val="1"/>
        </w:rPr>
        <w:t xml:space="preserve"> </w:t>
      </w:r>
      <w:r w:rsidRPr="007A1C1E">
        <w:t>d</w:t>
      </w:r>
      <w:r w:rsidRPr="007A1C1E">
        <w:rPr>
          <w:spacing w:val="-1"/>
        </w:rPr>
        <w:t>e</w:t>
      </w:r>
      <w:r w:rsidRPr="007A1C1E">
        <w:t>ni</w:t>
      </w:r>
      <w:r w:rsidRPr="007A1C1E">
        <w:rPr>
          <w:spacing w:val="-1"/>
        </w:rPr>
        <w:t>a</w:t>
      </w:r>
      <w:r w:rsidRPr="007A1C1E">
        <w:t>l of</w:t>
      </w:r>
      <w:r w:rsidRPr="007A1C1E">
        <w:rPr>
          <w:spacing w:val="1"/>
        </w:rPr>
        <w:t xml:space="preserve"> </w:t>
      </w:r>
      <w:r w:rsidRPr="007A1C1E">
        <w:t>se</w:t>
      </w:r>
      <w:r w:rsidRPr="007A1C1E">
        <w:rPr>
          <w:spacing w:val="-1"/>
        </w:rPr>
        <w:t>r</w:t>
      </w:r>
      <w:r w:rsidRPr="007A1C1E">
        <w:rPr>
          <w:spacing w:val="1"/>
        </w:rPr>
        <w:t>v</w:t>
      </w:r>
      <w:r w:rsidRPr="007A1C1E">
        <w:t>ice</w:t>
      </w:r>
      <w:r w:rsidRPr="007A1C1E">
        <w:rPr>
          <w:spacing w:val="1"/>
        </w:rPr>
        <w:t xml:space="preserve"> </w:t>
      </w:r>
      <w:r w:rsidRPr="007A1C1E">
        <w:t>attack.</w:t>
      </w:r>
      <w:r w:rsidRPr="007A1C1E">
        <w:rPr>
          <w:spacing w:val="1"/>
        </w:rPr>
        <w:t xml:space="preserve"> </w:t>
      </w:r>
      <w:r w:rsidRPr="007A1C1E">
        <w:rPr>
          <w:spacing w:val="-1"/>
        </w:rPr>
        <w:t>Su</w:t>
      </w:r>
      <w:r w:rsidRPr="007A1C1E">
        <w:t>p</w:t>
      </w:r>
      <w:r w:rsidRPr="007A1C1E">
        <w:rPr>
          <w:spacing w:val="-1"/>
        </w:rPr>
        <w:t>p</w:t>
      </w:r>
      <w:r w:rsidRPr="007A1C1E">
        <w:t xml:space="preserve">ose </w:t>
      </w:r>
      <w:r w:rsidRPr="007A1C1E">
        <w:rPr>
          <w:b/>
        </w:rPr>
        <w:t>S</w:t>
      </w:r>
      <w:r w:rsidRPr="007A1C1E">
        <w:rPr>
          <w:b/>
          <w:spacing w:val="3"/>
        </w:rPr>
        <w:t xml:space="preserve"> </w:t>
      </w:r>
      <w:r w:rsidRPr="007A1C1E">
        <w:t>wi</w:t>
      </w:r>
      <w:r w:rsidRPr="007A1C1E">
        <w:rPr>
          <w:spacing w:val="-1"/>
        </w:rPr>
        <w:t>s</w:t>
      </w:r>
      <w:r w:rsidRPr="007A1C1E">
        <w:rPr>
          <w:spacing w:val="1"/>
        </w:rPr>
        <w:t>h</w:t>
      </w:r>
      <w:r w:rsidRPr="007A1C1E">
        <w:t>es</w:t>
      </w:r>
      <w:r w:rsidRPr="007A1C1E">
        <w:rPr>
          <w:spacing w:val="2"/>
        </w:rPr>
        <w:t xml:space="preserve"> </w:t>
      </w:r>
      <w:r w:rsidRPr="007A1C1E">
        <w:t>to</w:t>
      </w:r>
      <w:r w:rsidRPr="007A1C1E">
        <w:rPr>
          <w:spacing w:val="3"/>
        </w:rPr>
        <w:t xml:space="preserve"> </w:t>
      </w:r>
      <w:r w:rsidRPr="007A1C1E">
        <w:rPr>
          <w:spacing w:val="-1"/>
        </w:rPr>
        <w:t>co</w:t>
      </w:r>
      <w:r w:rsidRPr="007A1C1E">
        <w:t>mmunicate</w:t>
      </w:r>
      <w:r w:rsidRPr="007A1C1E">
        <w:rPr>
          <w:spacing w:val="3"/>
        </w:rPr>
        <w:t xml:space="preserve"> </w:t>
      </w:r>
      <w:r w:rsidRPr="007A1C1E">
        <w:t xml:space="preserve">with </w:t>
      </w:r>
      <w:r w:rsidRPr="007A1C1E">
        <w:rPr>
          <w:b/>
        </w:rPr>
        <w:t>X</w:t>
      </w:r>
      <w:r w:rsidRPr="007A1C1E">
        <w:rPr>
          <w:b/>
          <w:spacing w:val="5"/>
        </w:rPr>
        <w:t xml:space="preserve"> </w:t>
      </w:r>
      <w:r w:rsidRPr="007A1C1E">
        <w:rPr>
          <w:spacing w:val="-1"/>
        </w:rPr>
        <w:t>an</w:t>
      </w:r>
      <w:r w:rsidRPr="007A1C1E">
        <w:t>d</w:t>
      </w:r>
      <w:r w:rsidRPr="007A1C1E">
        <w:rPr>
          <w:spacing w:val="4"/>
        </w:rPr>
        <w:t xml:space="preserve"> </w:t>
      </w:r>
      <w:r w:rsidRPr="007A1C1E">
        <w:rPr>
          <w:spacing w:val="-1"/>
        </w:rPr>
        <w:t>t</w:t>
      </w:r>
      <w:r w:rsidRPr="007A1C1E">
        <w:rPr>
          <w:spacing w:val="1"/>
        </w:rPr>
        <w:t>h</w:t>
      </w:r>
      <w:r w:rsidRPr="007A1C1E">
        <w:t>at</w:t>
      </w:r>
      <w:r w:rsidRPr="007A1C1E">
        <w:rPr>
          <w:spacing w:val="1"/>
        </w:rPr>
        <w:t xml:space="preserve"> </w:t>
      </w:r>
      <w:r w:rsidRPr="007A1C1E">
        <w:rPr>
          <w:b/>
        </w:rPr>
        <w:t>S</w:t>
      </w:r>
      <w:r w:rsidRPr="007A1C1E">
        <w:rPr>
          <w:b/>
          <w:spacing w:val="2"/>
        </w:rPr>
        <w:t xml:space="preserve"> </w:t>
      </w:r>
      <w:r w:rsidRPr="007A1C1E">
        <w:t>has</w:t>
      </w:r>
      <w:r w:rsidRPr="007A1C1E">
        <w:rPr>
          <w:spacing w:val="4"/>
        </w:rPr>
        <w:t xml:space="preserve"> </w:t>
      </w:r>
      <w:r w:rsidRPr="007A1C1E">
        <w:rPr>
          <w:spacing w:val="-1"/>
        </w:rPr>
        <w:t>a</w:t>
      </w:r>
      <w:r w:rsidRPr="007A1C1E">
        <w:t>n</w:t>
      </w:r>
      <w:r w:rsidRPr="007A1C1E">
        <w:rPr>
          <w:spacing w:val="3"/>
        </w:rPr>
        <w:t xml:space="preserve"> </w:t>
      </w:r>
      <w:r w:rsidRPr="007A1C1E">
        <w:rPr>
          <w:spacing w:val="-1"/>
        </w:rPr>
        <w:t>u</w:t>
      </w:r>
      <w:r w:rsidRPr="007A1C1E">
        <w:rPr>
          <w:spacing w:val="1"/>
        </w:rPr>
        <w:t>n</w:t>
      </w:r>
      <w:r w:rsidRPr="007A1C1E">
        <w:rPr>
          <w:spacing w:val="-1"/>
        </w:rPr>
        <w:t>e</w:t>
      </w:r>
      <w:r w:rsidRPr="007A1C1E">
        <w:t>xpi</w:t>
      </w:r>
      <w:r w:rsidRPr="007A1C1E">
        <w:rPr>
          <w:spacing w:val="-1"/>
        </w:rPr>
        <w:t>r</w:t>
      </w:r>
      <w:r w:rsidRPr="007A1C1E">
        <w:t>ed</w:t>
      </w:r>
      <w:r w:rsidRPr="007A1C1E">
        <w:rPr>
          <w:spacing w:val="2"/>
        </w:rPr>
        <w:t xml:space="preserve"> </w:t>
      </w:r>
      <w:r w:rsidRPr="007A1C1E">
        <w:t>r</w:t>
      </w:r>
      <w:r w:rsidRPr="007A1C1E">
        <w:rPr>
          <w:spacing w:val="-1"/>
        </w:rPr>
        <w:t>o</w:t>
      </w:r>
      <w:r w:rsidRPr="007A1C1E">
        <w:t>ute</w:t>
      </w:r>
      <w:r w:rsidRPr="007A1C1E">
        <w:rPr>
          <w:spacing w:val="4"/>
        </w:rPr>
        <w:t xml:space="preserve"> </w:t>
      </w:r>
      <w:r w:rsidRPr="007A1C1E">
        <w:rPr>
          <w:spacing w:val="-2"/>
        </w:rPr>
        <w:t>t</w:t>
      </w:r>
      <w:r w:rsidRPr="007A1C1E">
        <w:t>o</w:t>
      </w:r>
      <w:r w:rsidRPr="007A1C1E">
        <w:rPr>
          <w:spacing w:val="2"/>
        </w:rPr>
        <w:t xml:space="preserve"> </w:t>
      </w:r>
      <w:r w:rsidRPr="007A1C1E">
        <w:rPr>
          <w:b/>
        </w:rPr>
        <w:t>X</w:t>
      </w:r>
      <w:r w:rsidRPr="007A1C1E">
        <w:rPr>
          <w:b/>
          <w:spacing w:val="5"/>
        </w:rPr>
        <w:t xml:space="preserve"> </w:t>
      </w:r>
      <w:r w:rsidRPr="007A1C1E">
        <w:rPr>
          <w:spacing w:val="-2"/>
        </w:rPr>
        <w:t>i</w:t>
      </w:r>
      <w:r w:rsidRPr="007A1C1E">
        <w:t>n</w:t>
      </w:r>
      <w:r w:rsidRPr="007A1C1E">
        <w:rPr>
          <w:spacing w:val="4"/>
        </w:rPr>
        <w:t xml:space="preserve"> </w:t>
      </w:r>
      <w:r w:rsidRPr="007A1C1E">
        <w:t>its</w:t>
      </w:r>
      <w:r w:rsidRPr="007A1C1E">
        <w:rPr>
          <w:spacing w:val="2"/>
        </w:rPr>
        <w:t xml:space="preserve"> </w:t>
      </w:r>
      <w:r w:rsidRPr="007A1C1E">
        <w:t>route</w:t>
      </w:r>
      <w:r w:rsidRPr="007A1C1E">
        <w:rPr>
          <w:spacing w:val="3"/>
        </w:rPr>
        <w:t xml:space="preserve"> </w:t>
      </w:r>
      <w:r w:rsidRPr="007A1C1E">
        <w:t>ca</w:t>
      </w:r>
      <w:r w:rsidRPr="007A1C1E">
        <w:rPr>
          <w:spacing w:val="-1"/>
        </w:rPr>
        <w:t>c</w:t>
      </w:r>
      <w:r w:rsidRPr="007A1C1E">
        <w:t>he.</w:t>
      </w:r>
      <w:r w:rsidRPr="007A1C1E">
        <w:rPr>
          <w:spacing w:val="3"/>
        </w:rPr>
        <w:t xml:space="preserve"> </w:t>
      </w:r>
      <w:r w:rsidRPr="007A1C1E">
        <w:rPr>
          <w:b/>
        </w:rPr>
        <w:t>S</w:t>
      </w:r>
      <w:r w:rsidRPr="007A1C1E">
        <w:rPr>
          <w:b/>
          <w:spacing w:val="3"/>
        </w:rPr>
        <w:t xml:space="preserve"> </w:t>
      </w:r>
      <w:r w:rsidRPr="007A1C1E">
        <w:t>tra</w:t>
      </w:r>
      <w:r w:rsidRPr="007A1C1E">
        <w:rPr>
          <w:spacing w:val="1"/>
        </w:rPr>
        <w:t>n</w:t>
      </w:r>
      <w:r w:rsidRPr="007A1C1E">
        <w:t>s</w:t>
      </w:r>
      <w:r w:rsidRPr="007A1C1E">
        <w:rPr>
          <w:spacing w:val="-2"/>
        </w:rPr>
        <w:t>m</w:t>
      </w:r>
      <w:r w:rsidRPr="007A1C1E">
        <w:t>its</w:t>
      </w:r>
      <w:r w:rsidRPr="007A1C1E">
        <w:rPr>
          <w:spacing w:val="4"/>
        </w:rPr>
        <w:t xml:space="preserve"> </w:t>
      </w:r>
      <w:r w:rsidRPr="007A1C1E">
        <w:t>a</w:t>
      </w:r>
      <w:r w:rsidRPr="007A1C1E">
        <w:rPr>
          <w:spacing w:val="2"/>
        </w:rPr>
        <w:t xml:space="preserve"> </w:t>
      </w:r>
      <w:r w:rsidRPr="007A1C1E">
        <w:rPr>
          <w:spacing w:val="1"/>
        </w:rPr>
        <w:t>d</w:t>
      </w:r>
      <w:r w:rsidRPr="007A1C1E">
        <w:t>ata</w:t>
      </w:r>
      <w:r w:rsidRPr="007A1C1E">
        <w:rPr>
          <w:spacing w:val="2"/>
        </w:rPr>
        <w:t xml:space="preserve"> </w:t>
      </w:r>
      <w:r w:rsidRPr="007A1C1E">
        <w:rPr>
          <w:spacing w:val="1"/>
        </w:rPr>
        <w:t>p</w:t>
      </w:r>
      <w:r w:rsidRPr="007A1C1E">
        <w:t>ac</w:t>
      </w:r>
      <w:r w:rsidRPr="007A1C1E">
        <w:rPr>
          <w:spacing w:val="1"/>
        </w:rPr>
        <w:t>k</w:t>
      </w:r>
      <w:r w:rsidRPr="007A1C1E">
        <w:t>et t</w:t>
      </w:r>
      <w:r w:rsidRPr="007A1C1E">
        <w:rPr>
          <w:spacing w:val="1"/>
        </w:rPr>
        <w:t>o</w:t>
      </w:r>
      <w:r w:rsidRPr="007A1C1E">
        <w:t xml:space="preserve">ward </w:t>
      </w:r>
      <w:r w:rsidRPr="007A1C1E">
        <w:rPr>
          <w:b/>
        </w:rPr>
        <w:t>X</w:t>
      </w:r>
      <w:r w:rsidRPr="007A1C1E">
        <w:rPr>
          <w:b/>
          <w:spacing w:val="4"/>
        </w:rPr>
        <w:t xml:space="preserve"> </w:t>
      </w:r>
      <w:r w:rsidRPr="007A1C1E">
        <w:t>with</w:t>
      </w:r>
      <w:r w:rsidRPr="007A1C1E">
        <w:rPr>
          <w:spacing w:val="2"/>
        </w:rPr>
        <w:t xml:space="preserve"> </w:t>
      </w:r>
      <w:r w:rsidRPr="007A1C1E">
        <w:t>the</w:t>
      </w:r>
      <w:r w:rsidRPr="007A1C1E">
        <w:rPr>
          <w:spacing w:val="2"/>
        </w:rPr>
        <w:t xml:space="preserve"> </w:t>
      </w:r>
      <w:r w:rsidRPr="007A1C1E">
        <w:t>source</w:t>
      </w:r>
      <w:r w:rsidRPr="007A1C1E">
        <w:rPr>
          <w:spacing w:val="2"/>
        </w:rPr>
        <w:t xml:space="preserve"> </w:t>
      </w:r>
      <w:r w:rsidRPr="007A1C1E">
        <w:t>route</w:t>
      </w:r>
      <w:r w:rsidRPr="007A1C1E">
        <w:rPr>
          <w:spacing w:val="2"/>
        </w:rPr>
        <w:t xml:space="preserve"> </w:t>
      </w:r>
      <w:r w:rsidRPr="007A1C1E">
        <w:rPr>
          <w:b/>
        </w:rPr>
        <w:t>S</w:t>
      </w:r>
      <w:r w:rsidRPr="007A1C1E">
        <w:rPr>
          <w:b/>
          <w:spacing w:val="2"/>
        </w:rPr>
        <w:t xml:space="preserve"> </w:t>
      </w:r>
      <w:r w:rsidRPr="007A1C1E">
        <w:t>--</w:t>
      </w:r>
      <w:r w:rsidRPr="007A1C1E">
        <w:rPr>
          <w:b/>
        </w:rPr>
        <w:t>&gt;</w:t>
      </w:r>
      <w:r w:rsidRPr="007A1C1E">
        <w:rPr>
          <w:b/>
          <w:spacing w:val="2"/>
        </w:rPr>
        <w:t xml:space="preserve"> </w:t>
      </w:r>
      <w:r w:rsidRPr="007A1C1E">
        <w:rPr>
          <w:b/>
        </w:rPr>
        <w:t>A</w:t>
      </w:r>
      <w:r w:rsidRPr="007A1C1E">
        <w:rPr>
          <w:b/>
          <w:spacing w:val="2"/>
        </w:rPr>
        <w:t xml:space="preserve"> </w:t>
      </w:r>
      <w:r w:rsidRPr="007A1C1E">
        <w:t>--</w:t>
      </w:r>
      <w:r w:rsidRPr="007A1C1E">
        <w:rPr>
          <w:b/>
        </w:rPr>
        <w:t>&gt;</w:t>
      </w:r>
      <w:r w:rsidRPr="007A1C1E">
        <w:rPr>
          <w:b/>
          <w:spacing w:val="1"/>
        </w:rPr>
        <w:t xml:space="preserve"> </w:t>
      </w:r>
      <w:r w:rsidRPr="007A1C1E">
        <w:rPr>
          <w:b/>
        </w:rPr>
        <w:t>B</w:t>
      </w:r>
      <w:r w:rsidRPr="007A1C1E">
        <w:rPr>
          <w:b/>
          <w:spacing w:val="2"/>
        </w:rPr>
        <w:t xml:space="preserve"> </w:t>
      </w:r>
      <w:r w:rsidRPr="007A1C1E">
        <w:t>--</w:t>
      </w:r>
      <w:r w:rsidRPr="007A1C1E">
        <w:rPr>
          <w:b/>
        </w:rPr>
        <w:t>&gt;</w:t>
      </w:r>
      <w:r w:rsidRPr="007A1C1E">
        <w:rPr>
          <w:b/>
          <w:spacing w:val="2"/>
        </w:rPr>
        <w:t xml:space="preserve"> </w:t>
      </w:r>
      <w:r w:rsidRPr="007A1C1E">
        <w:rPr>
          <w:b/>
        </w:rPr>
        <w:t>M</w:t>
      </w:r>
      <w:r w:rsidRPr="007A1C1E">
        <w:rPr>
          <w:b/>
          <w:spacing w:val="2"/>
        </w:rPr>
        <w:t xml:space="preserve"> </w:t>
      </w:r>
      <w:r w:rsidRPr="007A1C1E">
        <w:rPr>
          <w:spacing w:val="-1"/>
        </w:rPr>
        <w:t>-</w:t>
      </w:r>
      <w:r w:rsidRPr="007A1C1E">
        <w:rPr>
          <w:spacing w:val="1"/>
        </w:rPr>
        <w:t>-</w:t>
      </w:r>
      <w:r w:rsidRPr="007A1C1E">
        <w:rPr>
          <w:b/>
        </w:rPr>
        <w:t>&gt;</w:t>
      </w:r>
      <w:r w:rsidRPr="007A1C1E">
        <w:rPr>
          <w:b/>
          <w:spacing w:val="2"/>
        </w:rPr>
        <w:t xml:space="preserve"> </w:t>
      </w:r>
      <w:r w:rsidRPr="007A1C1E">
        <w:rPr>
          <w:b/>
        </w:rPr>
        <w:t>C</w:t>
      </w:r>
      <w:r w:rsidRPr="007A1C1E">
        <w:rPr>
          <w:b/>
          <w:spacing w:val="2"/>
        </w:rPr>
        <w:t xml:space="preserve"> </w:t>
      </w:r>
      <w:r w:rsidRPr="007A1C1E">
        <w:t>--</w:t>
      </w:r>
      <w:r w:rsidRPr="007A1C1E">
        <w:rPr>
          <w:b/>
        </w:rPr>
        <w:t>&gt;</w:t>
      </w:r>
      <w:r w:rsidRPr="007A1C1E">
        <w:rPr>
          <w:b/>
          <w:spacing w:val="2"/>
        </w:rPr>
        <w:t xml:space="preserve"> </w:t>
      </w:r>
      <w:r w:rsidRPr="007A1C1E">
        <w:rPr>
          <w:b/>
        </w:rPr>
        <w:t>D</w:t>
      </w:r>
      <w:r w:rsidRPr="007A1C1E">
        <w:rPr>
          <w:b/>
          <w:spacing w:val="2"/>
        </w:rPr>
        <w:t xml:space="preserve"> </w:t>
      </w:r>
      <w:r w:rsidRPr="007A1C1E">
        <w:rPr>
          <w:spacing w:val="-1"/>
        </w:rPr>
        <w:t>-</w:t>
      </w:r>
      <w:r w:rsidRPr="007A1C1E">
        <w:rPr>
          <w:spacing w:val="1"/>
        </w:rPr>
        <w:t>-</w:t>
      </w:r>
      <w:r w:rsidRPr="007A1C1E">
        <w:rPr>
          <w:b/>
        </w:rPr>
        <w:t>&gt;</w:t>
      </w:r>
      <w:r w:rsidRPr="007A1C1E">
        <w:rPr>
          <w:b/>
          <w:spacing w:val="1"/>
        </w:rPr>
        <w:t xml:space="preserve"> </w:t>
      </w:r>
      <w:r w:rsidRPr="007A1C1E">
        <w:rPr>
          <w:b/>
        </w:rPr>
        <w:t>X</w:t>
      </w:r>
      <w:r w:rsidRPr="007A1C1E">
        <w:rPr>
          <w:b/>
          <w:spacing w:val="4"/>
        </w:rPr>
        <w:t xml:space="preserve"> </w:t>
      </w:r>
      <w:r w:rsidRPr="007A1C1E">
        <w:rPr>
          <w:spacing w:val="-1"/>
        </w:rPr>
        <w:t>c</w:t>
      </w:r>
      <w:r w:rsidRPr="007A1C1E">
        <w:t>ontain</w:t>
      </w:r>
      <w:r w:rsidRPr="007A1C1E">
        <w:rPr>
          <w:spacing w:val="-1"/>
        </w:rPr>
        <w:t>e</w:t>
      </w:r>
      <w:r w:rsidRPr="007A1C1E">
        <w:t>d</w:t>
      </w:r>
      <w:r w:rsidRPr="007A1C1E">
        <w:rPr>
          <w:spacing w:val="2"/>
        </w:rPr>
        <w:t xml:space="preserve"> </w:t>
      </w:r>
      <w:r w:rsidRPr="007A1C1E">
        <w:t>in</w:t>
      </w:r>
      <w:r w:rsidRPr="007A1C1E">
        <w:rPr>
          <w:spacing w:val="2"/>
        </w:rPr>
        <w:t xml:space="preserve"> </w:t>
      </w:r>
      <w:r w:rsidRPr="007A1C1E">
        <w:t>the</w:t>
      </w:r>
      <w:r w:rsidRPr="007A1C1E">
        <w:rPr>
          <w:spacing w:val="1"/>
        </w:rPr>
        <w:t xml:space="preserve"> </w:t>
      </w:r>
      <w:r w:rsidRPr="007A1C1E">
        <w:t>packet’s</w:t>
      </w:r>
      <w:r w:rsidRPr="007A1C1E">
        <w:rPr>
          <w:spacing w:val="1"/>
        </w:rPr>
        <w:t xml:space="preserve"> </w:t>
      </w:r>
      <w:r w:rsidRPr="007A1C1E">
        <w:t>header.</w:t>
      </w:r>
      <w:r w:rsidRPr="007A1C1E">
        <w:rPr>
          <w:spacing w:val="1"/>
        </w:rPr>
        <w:t xml:space="preserve"> </w:t>
      </w:r>
      <w:r w:rsidRPr="007A1C1E">
        <w:t>Wh</w:t>
      </w:r>
      <w:r w:rsidRPr="007A1C1E">
        <w:rPr>
          <w:spacing w:val="-1"/>
        </w:rPr>
        <w:t>e</w:t>
      </w:r>
      <w:r w:rsidRPr="007A1C1E">
        <w:t>n</w:t>
      </w:r>
      <w:r w:rsidRPr="007A1C1E">
        <w:rPr>
          <w:spacing w:val="2"/>
        </w:rPr>
        <w:t xml:space="preserve"> </w:t>
      </w:r>
      <w:r w:rsidRPr="007A1C1E">
        <w:rPr>
          <w:b/>
        </w:rPr>
        <w:t xml:space="preserve">M </w:t>
      </w:r>
      <w:r w:rsidRPr="007A1C1E">
        <w:t>receives</w:t>
      </w:r>
      <w:r w:rsidRPr="007A1C1E">
        <w:rPr>
          <w:spacing w:val="2"/>
        </w:rPr>
        <w:t xml:space="preserve"> </w:t>
      </w:r>
      <w:r w:rsidRPr="007A1C1E">
        <w:t>the</w:t>
      </w:r>
      <w:r w:rsidRPr="007A1C1E">
        <w:rPr>
          <w:spacing w:val="2"/>
        </w:rPr>
        <w:t xml:space="preserve"> </w:t>
      </w:r>
      <w:r w:rsidRPr="007A1C1E">
        <w:t>p</w:t>
      </w:r>
      <w:r w:rsidRPr="007A1C1E">
        <w:rPr>
          <w:spacing w:val="-1"/>
        </w:rPr>
        <w:t>a</w:t>
      </w:r>
      <w:r w:rsidRPr="007A1C1E">
        <w:t>cket,</w:t>
      </w:r>
      <w:r w:rsidRPr="007A1C1E">
        <w:rPr>
          <w:spacing w:val="4"/>
        </w:rPr>
        <w:t xml:space="preserve"> </w:t>
      </w:r>
      <w:r w:rsidRPr="007A1C1E">
        <w:t>it</w:t>
      </w:r>
      <w:r w:rsidRPr="007A1C1E">
        <w:rPr>
          <w:spacing w:val="4"/>
        </w:rPr>
        <w:t xml:space="preserve"> </w:t>
      </w:r>
      <w:r w:rsidRPr="007A1C1E">
        <w:t>c</w:t>
      </w:r>
      <w:r w:rsidRPr="007A1C1E">
        <w:rPr>
          <w:spacing w:val="-1"/>
        </w:rPr>
        <w:t>a</w:t>
      </w:r>
      <w:r w:rsidRPr="007A1C1E">
        <w:t>n</w:t>
      </w:r>
      <w:r w:rsidRPr="007A1C1E">
        <w:rPr>
          <w:spacing w:val="4"/>
        </w:rPr>
        <w:t xml:space="preserve"> </w:t>
      </w:r>
      <w:r w:rsidRPr="007A1C1E">
        <w:t>al</w:t>
      </w:r>
      <w:r w:rsidRPr="007A1C1E">
        <w:rPr>
          <w:spacing w:val="-2"/>
        </w:rPr>
        <w:t>t</w:t>
      </w:r>
      <w:r w:rsidRPr="007A1C1E">
        <w:t>er</w:t>
      </w:r>
      <w:r w:rsidRPr="007A1C1E">
        <w:rPr>
          <w:spacing w:val="4"/>
        </w:rPr>
        <w:t xml:space="preserve"> </w:t>
      </w:r>
      <w:r w:rsidRPr="007A1C1E">
        <w:t>the</w:t>
      </w:r>
      <w:r w:rsidRPr="007A1C1E">
        <w:rPr>
          <w:spacing w:val="2"/>
        </w:rPr>
        <w:t xml:space="preserve"> </w:t>
      </w:r>
      <w:r w:rsidRPr="007A1C1E">
        <w:rPr>
          <w:spacing w:val="-1"/>
        </w:rPr>
        <w:t>s</w:t>
      </w:r>
      <w:r w:rsidRPr="007A1C1E">
        <w:rPr>
          <w:spacing w:val="1"/>
        </w:rPr>
        <w:t>o</w:t>
      </w:r>
      <w:r w:rsidRPr="007A1C1E">
        <w:t>urce</w:t>
      </w:r>
      <w:r w:rsidRPr="007A1C1E">
        <w:rPr>
          <w:spacing w:val="2"/>
        </w:rPr>
        <w:t xml:space="preserve"> </w:t>
      </w:r>
      <w:r w:rsidRPr="007A1C1E">
        <w:t>rou</w:t>
      </w:r>
      <w:r w:rsidRPr="007A1C1E">
        <w:rPr>
          <w:spacing w:val="-2"/>
        </w:rPr>
        <w:t>t</w:t>
      </w:r>
      <w:r w:rsidRPr="007A1C1E">
        <w:t>e</w:t>
      </w:r>
      <w:r w:rsidRPr="007A1C1E">
        <w:rPr>
          <w:spacing w:val="2"/>
        </w:rPr>
        <w:t xml:space="preserve"> </w:t>
      </w:r>
      <w:r w:rsidRPr="007A1C1E">
        <w:t>in</w:t>
      </w:r>
      <w:r w:rsidRPr="007A1C1E">
        <w:rPr>
          <w:spacing w:val="4"/>
        </w:rPr>
        <w:t xml:space="preserve"> </w:t>
      </w:r>
      <w:r w:rsidRPr="007A1C1E">
        <w:rPr>
          <w:spacing w:val="-2"/>
        </w:rPr>
        <w:t>t</w:t>
      </w:r>
      <w:r w:rsidRPr="007A1C1E">
        <w:rPr>
          <w:spacing w:val="1"/>
        </w:rPr>
        <w:t>h</w:t>
      </w:r>
      <w:r w:rsidRPr="007A1C1E">
        <w:t>e</w:t>
      </w:r>
      <w:r w:rsidRPr="007A1C1E">
        <w:rPr>
          <w:spacing w:val="2"/>
        </w:rPr>
        <w:t xml:space="preserve"> </w:t>
      </w:r>
      <w:r w:rsidRPr="007A1C1E">
        <w:t>p</w:t>
      </w:r>
      <w:r w:rsidRPr="007A1C1E">
        <w:rPr>
          <w:spacing w:val="-1"/>
        </w:rPr>
        <w:t>a</w:t>
      </w:r>
      <w:r w:rsidRPr="007A1C1E">
        <w:t>cket’s</w:t>
      </w:r>
      <w:r w:rsidRPr="007A1C1E">
        <w:rPr>
          <w:spacing w:val="2"/>
        </w:rPr>
        <w:t xml:space="preserve"> </w:t>
      </w:r>
      <w:r w:rsidRPr="007A1C1E">
        <w:t>he</w:t>
      </w:r>
      <w:r w:rsidRPr="007A1C1E">
        <w:rPr>
          <w:spacing w:val="-1"/>
        </w:rPr>
        <w:t>a</w:t>
      </w:r>
      <w:r w:rsidRPr="007A1C1E">
        <w:rPr>
          <w:spacing w:val="1"/>
        </w:rPr>
        <w:t>d</w:t>
      </w:r>
      <w:r w:rsidRPr="007A1C1E">
        <w:t>er,</w:t>
      </w:r>
      <w:r w:rsidRPr="007A1C1E">
        <w:rPr>
          <w:spacing w:val="2"/>
        </w:rPr>
        <w:t xml:space="preserve"> </w:t>
      </w:r>
      <w:r w:rsidRPr="007A1C1E">
        <w:t>su</w:t>
      </w:r>
      <w:r w:rsidRPr="007A1C1E">
        <w:rPr>
          <w:spacing w:val="-1"/>
        </w:rPr>
        <w:t>c</w:t>
      </w:r>
      <w:r w:rsidRPr="007A1C1E">
        <w:t>h</w:t>
      </w:r>
      <w:r w:rsidRPr="007A1C1E">
        <w:rPr>
          <w:spacing w:val="4"/>
        </w:rPr>
        <w:t xml:space="preserve"> </w:t>
      </w:r>
      <w:r w:rsidRPr="007A1C1E">
        <w:t>as</w:t>
      </w:r>
      <w:r w:rsidRPr="007A1C1E">
        <w:rPr>
          <w:spacing w:val="2"/>
        </w:rPr>
        <w:t xml:space="preserve"> </w:t>
      </w:r>
      <w:r w:rsidRPr="007A1C1E">
        <w:t xml:space="preserve">deleting </w:t>
      </w:r>
      <w:r w:rsidRPr="007A1C1E">
        <w:rPr>
          <w:b/>
        </w:rPr>
        <w:t>D</w:t>
      </w:r>
      <w:r w:rsidRPr="007A1C1E">
        <w:rPr>
          <w:b/>
          <w:spacing w:val="3"/>
        </w:rPr>
        <w:t xml:space="preserve"> </w:t>
      </w:r>
      <w:r w:rsidRPr="007A1C1E">
        <w:t>from</w:t>
      </w:r>
      <w:r w:rsidRPr="007A1C1E">
        <w:rPr>
          <w:spacing w:val="1"/>
        </w:rPr>
        <w:t xml:space="preserve"> </w:t>
      </w:r>
      <w:r w:rsidRPr="007A1C1E">
        <w:t>the</w:t>
      </w:r>
      <w:r w:rsidRPr="007A1C1E">
        <w:rPr>
          <w:spacing w:val="2"/>
        </w:rPr>
        <w:t xml:space="preserve"> </w:t>
      </w:r>
      <w:r w:rsidRPr="007A1C1E">
        <w:t>source</w:t>
      </w:r>
      <w:r w:rsidRPr="007A1C1E">
        <w:rPr>
          <w:spacing w:val="2"/>
        </w:rPr>
        <w:t xml:space="preserve"> </w:t>
      </w:r>
      <w:r w:rsidRPr="007A1C1E">
        <w:t>route. Cons</w:t>
      </w:r>
      <w:r w:rsidRPr="007A1C1E">
        <w:rPr>
          <w:spacing w:val="-1"/>
        </w:rPr>
        <w:t>eq</w:t>
      </w:r>
      <w:r w:rsidRPr="007A1C1E">
        <w:t>uentl</w:t>
      </w:r>
      <w:r w:rsidRPr="007A1C1E">
        <w:rPr>
          <w:spacing w:val="-1"/>
        </w:rPr>
        <w:t>y</w:t>
      </w:r>
      <w:r w:rsidRPr="007A1C1E">
        <w:t>,</w:t>
      </w:r>
      <w:r w:rsidRPr="007A1C1E">
        <w:rPr>
          <w:spacing w:val="1"/>
        </w:rPr>
        <w:t xml:space="preserve"> </w:t>
      </w:r>
      <w:r w:rsidRPr="007A1C1E">
        <w:t>wh</w:t>
      </w:r>
      <w:r w:rsidRPr="007A1C1E">
        <w:rPr>
          <w:spacing w:val="-1"/>
        </w:rPr>
        <w:t>e</w:t>
      </w:r>
      <w:r w:rsidRPr="007A1C1E">
        <w:t>n</w:t>
      </w:r>
      <w:r w:rsidRPr="007A1C1E">
        <w:rPr>
          <w:spacing w:val="1"/>
        </w:rPr>
        <w:t xml:space="preserve"> </w:t>
      </w:r>
      <w:r w:rsidRPr="007A1C1E">
        <w:rPr>
          <w:b/>
        </w:rPr>
        <w:t>C</w:t>
      </w:r>
      <w:r w:rsidRPr="007A1C1E">
        <w:rPr>
          <w:b/>
          <w:spacing w:val="1"/>
        </w:rPr>
        <w:t xml:space="preserve"> </w:t>
      </w:r>
      <w:r w:rsidRPr="007A1C1E">
        <w:t>rece</w:t>
      </w:r>
      <w:r w:rsidRPr="007A1C1E">
        <w:rPr>
          <w:spacing w:val="-2"/>
        </w:rPr>
        <w:t>i</w:t>
      </w:r>
      <w:r w:rsidRPr="007A1C1E">
        <w:t>ves the altered packet, it attempts</w:t>
      </w:r>
      <w:r w:rsidRPr="007A1C1E">
        <w:rPr>
          <w:spacing w:val="1"/>
        </w:rPr>
        <w:t xml:space="preserve"> </w:t>
      </w:r>
      <w:r w:rsidRPr="007A1C1E">
        <w:t>to</w:t>
      </w:r>
      <w:r w:rsidRPr="007A1C1E">
        <w:rPr>
          <w:spacing w:val="1"/>
        </w:rPr>
        <w:t xml:space="preserve"> </w:t>
      </w:r>
      <w:r w:rsidRPr="007A1C1E">
        <w:t>forw</w:t>
      </w:r>
      <w:r w:rsidRPr="007A1C1E">
        <w:rPr>
          <w:spacing w:val="-1"/>
        </w:rPr>
        <w:t>a</w:t>
      </w:r>
      <w:r w:rsidRPr="007A1C1E">
        <w:rPr>
          <w:spacing w:val="1"/>
        </w:rPr>
        <w:t>r</w:t>
      </w:r>
      <w:r w:rsidRPr="007A1C1E">
        <w:t>d</w:t>
      </w:r>
      <w:r w:rsidRPr="007A1C1E">
        <w:rPr>
          <w:spacing w:val="-1"/>
        </w:rPr>
        <w:t xml:space="preserve"> </w:t>
      </w:r>
      <w:r w:rsidRPr="007A1C1E">
        <w:t>the</w:t>
      </w:r>
      <w:r w:rsidRPr="007A1C1E">
        <w:rPr>
          <w:spacing w:val="1"/>
        </w:rPr>
        <w:t xml:space="preserve"> </w:t>
      </w:r>
      <w:r w:rsidRPr="007A1C1E">
        <w:t>packet</w:t>
      </w:r>
      <w:r w:rsidRPr="007A1C1E">
        <w:rPr>
          <w:spacing w:val="1"/>
        </w:rPr>
        <w:t xml:space="preserve"> </w:t>
      </w:r>
      <w:r w:rsidRPr="007A1C1E">
        <w:t>to</w:t>
      </w:r>
      <w:r w:rsidRPr="007A1C1E">
        <w:rPr>
          <w:spacing w:val="-2"/>
        </w:rPr>
        <w:t xml:space="preserve"> </w:t>
      </w:r>
      <w:r w:rsidRPr="007A1C1E">
        <w:rPr>
          <w:b/>
          <w:spacing w:val="1"/>
        </w:rPr>
        <w:t>X</w:t>
      </w:r>
      <w:r w:rsidRPr="007A1C1E">
        <w:t>. Since</w:t>
      </w:r>
      <w:r w:rsidRPr="007A1C1E">
        <w:rPr>
          <w:spacing w:val="-1"/>
        </w:rPr>
        <w:t xml:space="preserve"> </w:t>
      </w:r>
      <w:r w:rsidRPr="007A1C1E">
        <w:rPr>
          <w:b/>
        </w:rPr>
        <w:t>X</w:t>
      </w:r>
      <w:r w:rsidRPr="007A1C1E">
        <w:rPr>
          <w:b/>
          <w:spacing w:val="3"/>
        </w:rPr>
        <w:t xml:space="preserve"> </w:t>
      </w:r>
      <w:r w:rsidRPr="007A1C1E">
        <w:t>c</w:t>
      </w:r>
      <w:r w:rsidRPr="007A1C1E">
        <w:rPr>
          <w:spacing w:val="-1"/>
        </w:rPr>
        <w:t>a</w:t>
      </w:r>
      <w:r w:rsidRPr="007A1C1E">
        <w:t>nnot hear</w:t>
      </w:r>
      <w:r w:rsidRPr="007A1C1E">
        <w:rPr>
          <w:spacing w:val="1"/>
        </w:rPr>
        <w:t xml:space="preserve"> </w:t>
      </w:r>
      <w:r w:rsidRPr="007A1C1E">
        <w:rPr>
          <w:b/>
          <w:spacing w:val="-1"/>
        </w:rPr>
        <w:t>C</w:t>
      </w:r>
      <w:r w:rsidRPr="007A1C1E">
        <w:t>, the</w:t>
      </w:r>
    </w:p>
    <w:p w:rsidR="003139EB" w:rsidRPr="007A1C1E" w:rsidRDefault="00716EB3">
      <w:pPr>
        <w:spacing w:before="1" w:line="220" w:lineRule="exact"/>
        <w:ind w:left="119" w:right="7134"/>
        <w:jc w:val="both"/>
      </w:pPr>
      <w:proofErr w:type="gramStart"/>
      <w:r w:rsidRPr="007A1C1E">
        <w:rPr>
          <w:position w:val="-1"/>
        </w:rPr>
        <w:t>trans</w:t>
      </w:r>
      <w:r w:rsidRPr="007A1C1E">
        <w:rPr>
          <w:spacing w:val="-2"/>
          <w:position w:val="-1"/>
        </w:rPr>
        <w:t>m</w:t>
      </w:r>
      <w:r w:rsidRPr="007A1C1E">
        <w:rPr>
          <w:position w:val="-1"/>
        </w:rPr>
        <w:t>ission</w:t>
      </w:r>
      <w:proofErr w:type="gramEnd"/>
      <w:r w:rsidRPr="007A1C1E">
        <w:rPr>
          <w:position w:val="-1"/>
        </w:rPr>
        <w:t xml:space="preserve"> is</w:t>
      </w:r>
      <w:r w:rsidRPr="007A1C1E">
        <w:rPr>
          <w:spacing w:val="-1"/>
          <w:position w:val="-1"/>
        </w:rPr>
        <w:t xml:space="preserve"> </w:t>
      </w:r>
      <w:r w:rsidRPr="007A1C1E">
        <w:rPr>
          <w:position w:val="-1"/>
        </w:rPr>
        <w:t>unsuccessful.</w:t>
      </w:r>
    </w:p>
    <w:p w:rsidR="003139EB" w:rsidRPr="007A1C1E" w:rsidRDefault="003139EB">
      <w:pPr>
        <w:spacing w:before="7" w:line="140" w:lineRule="exact"/>
      </w:pPr>
    </w:p>
    <w:p w:rsidR="003139EB" w:rsidRPr="007A1C1E" w:rsidRDefault="00716EB3">
      <w:pPr>
        <w:spacing w:line="360" w:lineRule="exact"/>
        <w:ind w:left="2790"/>
      </w:pPr>
      <w:r w:rsidRPr="007A1C1E">
        <w:rPr>
          <w:b/>
          <w:position w:val="-1"/>
        </w:rPr>
        <w:t xml:space="preserve">S ↔A↔ B↔ M ↔C↔ </w:t>
      </w:r>
      <w:r w:rsidRPr="007A1C1E">
        <w:rPr>
          <w:b/>
          <w:spacing w:val="-1"/>
          <w:position w:val="-1"/>
        </w:rPr>
        <w:t>D</w:t>
      </w:r>
      <w:r w:rsidRPr="007A1C1E">
        <w:rPr>
          <w:b/>
          <w:position w:val="-1"/>
        </w:rPr>
        <w:t>↔ X</w:t>
      </w:r>
    </w:p>
    <w:p w:rsidR="003139EB" w:rsidRPr="007A1C1E" w:rsidRDefault="0071715E" w:rsidP="0071715E">
      <w:pPr>
        <w:spacing w:before="9" w:line="220" w:lineRule="exact"/>
        <w:jc w:val="center"/>
      </w:pPr>
      <w:r w:rsidRPr="007A1C1E">
        <w:t>Figure</w:t>
      </w:r>
      <w:r w:rsidRPr="007A1C1E">
        <w:rPr>
          <w:spacing w:val="-4"/>
        </w:rPr>
        <w:t xml:space="preserve"> </w:t>
      </w:r>
      <w:r w:rsidRPr="007A1C1E">
        <w:t>5:</w:t>
      </w:r>
      <w:r w:rsidRPr="007A1C1E">
        <w:rPr>
          <w:spacing w:val="-1"/>
        </w:rPr>
        <w:t xml:space="preserve"> </w:t>
      </w:r>
      <w:r w:rsidRPr="007A1C1E">
        <w:t>Denial</w:t>
      </w:r>
      <w:r w:rsidRPr="007A1C1E">
        <w:rPr>
          <w:spacing w:val="-4"/>
        </w:rPr>
        <w:t xml:space="preserve"> </w:t>
      </w:r>
      <w:r w:rsidRPr="007A1C1E">
        <w:t>of</w:t>
      </w:r>
      <w:r w:rsidRPr="007A1C1E">
        <w:rPr>
          <w:spacing w:val="-1"/>
        </w:rPr>
        <w:t xml:space="preserve"> </w:t>
      </w:r>
      <w:r w:rsidRPr="007A1C1E">
        <w:t>Service</w:t>
      </w:r>
      <w:r w:rsidRPr="007A1C1E">
        <w:rPr>
          <w:spacing w:val="-4"/>
        </w:rPr>
        <w:t xml:space="preserve"> </w:t>
      </w:r>
      <w:r w:rsidRPr="007A1C1E">
        <w:t>attack</w:t>
      </w:r>
    </w:p>
    <w:p w:rsidR="0071715E" w:rsidRPr="007A1C1E" w:rsidRDefault="0071715E">
      <w:pPr>
        <w:spacing w:before="9" w:line="220" w:lineRule="exact"/>
      </w:pPr>
    </w:p>
    <w:p w:rsidR="0071715E" w:rsidRPr="007A1C1E" w:rsidRDefault="0071715E" w:rsidP="0071715E">
      <w:pPr>
        <w:spacing w:line="220" w:lineRule="exact"/>
        <w:ind w:left="120" w:right="-39"/>
      </w:pPr>
      <w:r w:rsidRPr="007A1C1E">
        <w:rPr>
          <w:b/>
          <w:spacing w:val="1"/>
          <w:position w:val="-1"/>
        </w:rPr>
        <w:t>4</w:t>
      </w:r>
      <w:r w:rsidRPr="007A1C1E">
        <w:rPr>
          <w:b/>
          <w:spacing w:val="-1"/>
          <w:position w:val="-1"/>
        </w:rPr>
        <w:t>.</w:t>
      </w:r>
      <w:r w:rsidRPr="007A1C1E">
        <w:rPr>
          <w:b/>
          <w:spacing w:val="1"/>
          <w:position w:val="-1"/>
        </w:rPr>
        <w:t>5</w:t>
      </w:r>
      <w:r w:rsidRPr="007A1C1E">
        <w:rPr>
          <w:b/>
          <w:spacing w:val="-1"/>
          <w:position w:val="-1"/>
        </w:rPr>
        <w:t>.</w:t>
      </w:r>
      <w:r w:rsidRPr="007A1C1E">
        <w:rPr>
          <w:b/>
          <w:spacing w:val="1"/>
          <w:position w:val="-1"/>
        </w:rPr>
        <w:t xml:space="preserve">2 </w:t>
      </w:r>
      <w:r w:rsidRPr="007A1C1E">
        <w:rPr>
          <w:b/>
          <w:i/>
          <w:position w:val="-1"/>
        </w:rPr>
        <w:t>L</w:t>
      </w:r>
      <w:r w:rsidRPr="007A1C1E">
        <w:rPr>
          <w:b/>
          <w:i/>
          <w:spacing w:val="1"/>
          <w:position w:val="-1"/>
        </w:rPr>
        <w:t>o</w:t>
      </w:r>
      <w:r w:rsidRPr="007A1C1E">
        <w:rPr>
          <w:b/>
          <w:i/>
          <w:position w:val="-1"/>
        </w:rPr>
        <w:t>c</w:t>
      </w:r>
      <w:r w:rsidRPr="007A1C1E">
        <w:rPr>
          <w:b/>
          <w:i/>
          <w:spacing w:val="1"/>
          <w:position w:val="-1"/>
        </w:rPr>
        <w:t>a</w:t>
      </w:r>
      <w:r w:rsidRPr="007A1C1E">
        <w:rPr>
          <w:b/>
          <w:i/>
          <w:position w:val="-1"/>
        </w:rPr>
        <w:t>tion</w:t>
      </w:r>
      <w:r w:rsidRPr="007A1C1E">
        <w:rPr>
          <w:b/>
          <w:i/>
          <w:spacing w:val="-1"/>
          <w:position w:val="-1"/>
        </w:rPr>
        <w:t xml:space="preserve"> </w:t>
      </w:r>
      <w:r w:rsidRPr="007A1C1E">
        <w:rPr>
          <w:b/>
          <w:i/>
          <w:spacing w:val="1"/>
          <w:position w:val="-1"/>
        </w:rPr>
        <w:t>d</w:t>
      </w:r>
      <w:r w:rsidRPr="007A1C1E">
        <w:rPr>
          <w:b/>
          <w:i/>
          <w:position w:val="-1"/>
        </w:rPr>
        <w:t>iscl</w:t>
      </w:r>
      <w:r w:rsidRPr="007A1C1E">
        <w:rPr>
          <w:b/>
          <w:i/>
          <w:spacing w:val="1"/>
          <w:position w:val="-1"/>
        </w:rPr>
        <w:t>o</w:t>
      </w:r>
      <w:r w:rsidRPr="007A1C1E">
        <w:rPr>
          <w:b/>
          <w:i/>
          <w:position w:val="-1"/>
        </w:rPr>
        <w:t>sure</w:t>
      </w:r>
      <w:r w:rsidRPr="007A1C1E">
        <w:rPr>
          <w:b/>
          <w:i/>
          <w:spacing w:val="-1"/>
          <w:position w:val="-1"/>
        </w:rPr>
        <w:t xml:space="preserve"> </w:t>
      </w:r>
      <w:r w:rsidRPr="007A1C1E">
        <w:rPr>
          <w:b/>
          <w:i/>
          <w:spacing w:val="1"/>
          <w:position w:val="-1"/>
        </w:rPr>
        <w:t>a</w:t>
      </w:r>
      <w:r w:rsidRPr="007A1C1E">
        <w:rPr>
          <w:b/>
          <w:i/>
          <w:position w:val="-1"/>
        </w:rPr>
        <w:t>ttack</w:t>
      </w:r>
    </w:p>
    <w:p w:rsidR="0071715E" w:rsidRPr="007A1C1E" w:rsidRDefault="0071715E">
      <w:pPr>
        <w:spacing w:before="26" w:line="271" w:lineRule="auto"/>
        <w:ind w:left="120" w:right="82"/>
        <w:jc w:val="both"/>
      </w:pPr>
    </w:p>
    <w:p w:rsidR="003139EB" w:rsidRPr="007A1C1E" w:rsidRDefault="00716EB3">
      <w:pPr>
        <w:spacing w:before="26" w:line="271" w:lineRule="auto"/>
        <w:ind w:left="120" w:right="82"/>
        <w:jc w:val="both"/>
      </w:pPr>
      <w:r w:rsidRPr="007A1C1E">
        <w:t>An</w:t>
      </w:r>
      <w:r w:rsidRPr="007A1C1E">
        <w:rPr>
          <w:spacing w:val="2"/>
        </w:rPr>
        <w:t xml:space="preserve"> </w:t>
      </w:r>
      <w:r w:rsidRPr="007A1C1E">
        <w:t>a</w:t>
      </w:r>
      <w:r w:rsidRPr="007A1C1E">
        <w:rPr>
          <w:spacing w:val="-1"/>
        </w:rPr>
        <w:t>tt</w:t>
      </w:r>
      <w:r w:rsidRPr="007A1C1E">
        <w:t>ack</w:t>
      </w:r>
      <w:r w:rsidRPr="007A1C1E">
        <w:rPr>
          <w:spacing w:val="-1"/>
        </w:rPr>
        <w:t>e</w:t>
      </w:r>
      <w:r w:rsidRPr="007A1C1E">
        <w:t>r</w:t>
      </w:r>
      <w:r w:rsidRPr="007A1C1E">
        <w:rPr>
          <w:spacing w:val="2"/>
        </w:rPr>
        <w:t xml:space="preserve"> </w:t>
      </w:r>
      <w:r w:rsidRPr="007A1C1E">
        <w:t>r</w:t>
      </w:r>
      <w:r w:rsidRPr="007A1C1E">
        <w:rPr>
          <w:spacing w:val="-1"/>
        </w:rPr>
        <w:t>e</w:t>
      </w:r>
      <w:r w:rsidRPr="007A1C1E">
        <w:t>vea</w:t>
      </w:r>
      <w:r w:rsidRPr="007A1C1E">
        <w:rPr>
          <w:spacing w:val="-1"/>
        </w:rPr>
        <w:t>l</w:t>
      </w:r>
      <w:r w:rsidRPr="007A1C1E">
        <w:t>s</w:t>
      </w:r>
      <w:r w:rsidRPr="007A1C1E">
        <w:rPr>
          <w:spacing w:val="2"/>
        </w:rPr>
        <w:t xml:space="preserve"> </w:t>
      </w:r>
      <w:r w:rsidRPr="007A1C1E">
        <w:rPr>
          <w:spacing w:val="-1"/>
        </w:rPr>
        <w:t>i</w:t>
      </w:r>
      <w:r w:rsidRPr="007A1C1E">
        <w:rPr>
          <w:spacing w:val="1"/>
        </w:rPr>
        <w:t>n</w:t>
      </w:r>
      <w:r w:rsidRPr="007A1C1E">
        <w:rPr>
          <w:spacing w:val="-1"/>
        </w:rPr>
        <w:t>fo</w:t>
      </w:r>
      <w:r w:rsidRPr="007A1C1E">
        <w:t>r</w:t>
      </w:r>
      <w:r w:rsidRPr="007A1C1E">
        <w:rPr>
          <w:spacing w:val="-2"/>
        </w:rPr>
        <w:t>m</w:t>
      </w:r>
      <w:r w:rsidRPr="007A1C1E">
        <w:t>ation re</w:t>
      </w:r>
      <w:r w:rsidRPr="007A1C1E">
        <w:rPr>
          <w:spacing w:val="-1"/>
        </w:rPr>
        <w:t>g</w:t>
      </w:r>
      <w:r w:rsidRPr="007A1C1E">
        <w:t>a</w:t>
      </w:r>
      <w:r w:rsidRPr="007A1C1E">
        <w:rPr>
          <w:spacing w:val="-1"/>
        </w:rPr>
        <w:t>r</w:t>
      </w:r>
      <w:r w:rsidRPr="007A1C1E">
        <w:rPr>
          <w:spacing w:val="1"/>
        </w:rPr>
        <w:t>d</w:t>
      </w:r>
      <w:r w:rsidRPr="007A1C1E">
        <w:rPr>
          <w:spacing w:val="-1"/>
        </w:rPr>
        <w:t>in</w:t>
      </w:r>
      <w:r w:rsidRPr="007A1C1E">
        <w:t>g</w:t>
      </w:r>
      <w:r w:rsidRPr="007A1C1E">
        <w:rPr>
          <w:spacing w:val="2"/>
        </w:rPr>
        <w:t xml:space="preserve"> </w:t>
      </w:r>
      <w:r w:rsidRPr="007A1C1E">
        <w:rPr>
          <w:spacing w:val="-1"/>
        </w:rPr>
        <w:t>t</w:t>
      </w:r>
      <w:r w:rsidRPr="007A1C1E">
        <w:rPr>
          <w:spacing w:val="1"/>
        </w:rPr>
        <w:t>h</w:t>
      </w:r>
      <w:r w:rsidRPr="007A1C1E">
        <w:t>e</w:t>
      </w:r>
      <w:r w:rsidRPr="007A1C1E">
        <w:rPr>
          <w:spacing w:val="2"/>
        </w:rPr>
        <w:t xml:space="preserve"> </w:t>
      </w:r>
      <w:r w:rsidRPr="007A1C1E">
        <w:rPr>
          <w:spacing w:val="-1"/>
        </w:rPr>
        <w:t>l</w:t>
      </w:r>
      <w:r w:rsidRPr="007A1C1E">
        <w:rPr>
          <w:spacing w:val="1"/>
        </w:rPr>
        <w:t>o</w:t>
      </w:r>
      <w:r w:rsidRPr="007A1C1E">
        <w:t>ca</w:t>
      </w:r>
      <w:r w:rsidRPr="007A1C1E">
        <w:rPr>
          <w:spacing w:val="-1"/>
        </w:rPr>
        <w:t>tio</w:t>
      </w:r>
      <w:r w:rsidRPr="007A1C1E">
        <w:t>n</w:t>
      </w:r>
      <w:r w:rsidRPr="007A1C1E">
        <w:rPr>
          <w:spacing w:val="2"/>
        </w:rPr>
        <w:t xml:space="preserve"> </w:t>
      </w:r>
      <w:r w:rsidRPr="007A1C1E">
        <w:rPr>
          <w:spacing w:val="-1"/>
        </w:rPr>
        <w:t>o</w:t>
      </w:r>
      <w:r w:rsidRPr="007A1C1E">
        <w:t>f</w:t>
      </w:r>
      <w:r w:rsidRPr="007A1C1E">
        <w:rPr>
          <w:spacing w:val="1"/>
        </w:rPr>
        <w:t xml:space="preserve"> </w:t>
      </w:r>
      <w:r w:rsidRPr="007A1C1E">
        <w:t>n</w:t>
      </w:r>
      <w:r w:rsidRPr="007A1C1E">
        <w:rPr>
          <w:spacing w:val="-1"/>
        </w:rPr>
        <w:t>o</w:t>
      </w:r>
      <w:r w:rsidRPr="007A1C1E">
        <w:t>des or</w:t>
      </w:r>
      <w:r w:rsidRPr="007A1C1E">
        <w:rPr>
          <w:spacing w:val="2"/>
        </w:rPr>
        <w:t xml:space="preserve"> </w:t>
      </w:r>
      <w:r w:rsidRPr="007A1C1E">
        <w:rPr>
          <w:spacing w:val="-2"/>
        </w:rPr>
        <w:t>t</w:t>
      </w:r>
      <w:r w:rsidRPr="007A1C1E">
        <w:rPr>
          <w:spacing w:val="1"/>
        </w:rPr>
        <w:t>h</w:t>
      </w:r>
      <w:r w:rsidRPr="007A1C1E">
        <w:t>e</w:t>
      </w:r>
      <w:r w:rsidRPr="007A1C1E">
        <w:rPr>
          <w:spacing w:val="2"/>
        </w:rPr>
        <w:t xml:space="preserve"> </w:t>
      </w:r>
      <w:r w:rsidRPr="007A1C1E">
        <w:t>s</w:t>
      </w:r>
      <w:r w:rsidRPr="007A1C1E">
        <w:rPr>
          <w:spacing w:val="-1"/>
        </w:rPr>
        <w:t>t</w:t>
      </w:r>
      <w:r w:rsidRPr="007A1C1E">
        <w:t>ruc</w:t>
      </w:r>
      <w:r w:rsidRPr="007A1C1E">
        <w:rPr>
          <w:spacing w:val="-2"/>
        </w:rPr>
        <w:t>t</w:t>
      </w:r>
      <w:r w:rsidRPr="007A1C1E">
        <w:t>ure of</w:t>
      </w:r>
      <w:r w:rsidRPr="007A1C1E">
        <w:rPr>
          <w:spacing w:val="2"/>
        </w:rPr>
        <w:t xml:space="preserve"> </w:t>
      </w:r>
      <w:r w:rsidRPr="007A1C1E">
        <w:rPr>
          <w:spacing w:val="-2"/>
        </w:rPr>
        <w:t>t</w:t>
      </w:r>
      <w:r w:rsidRPr="007A1C1E">
        <w:rPr>
          <w:spacing w:val="1"/>
        </w:rPr>
        <w:t>h</w:t>
      </w:r>
      <w:r w:rsidRPr="007A1C1E">
        <w:t>e ne</w:t>
      </w:r>
      <w:r w:rsidRPr="007A1C1E">
        <w:rPr>
          <w:spacing w:val="-1"/>
        </w:rPr>
        <w:t>tw</w:t>
      </w:r>
      <w:r w:rsidRPr="007A1C1E">
        <w:t>o</w:t>
      </w:r>
      <w:r w:rsidRPr="007A1C1E">
        <w:rPr>
          <w:spacing w:val="-1"/>
        </w:rPr>
        <w:t>r</w:t>
      </w:r>
      <w:r w:rsidRPr="007A1C1E">
        <w:t>k. It</w:t>
      </w:r>
      <w:r w:rsidRPr="007A1C1E">
        <w:rPr>
          <w:spacing w:val="1"/>
        </w:rPr>
        <w:t xml:space="preserve"> </w:t>
      </w:r>
      <w:r w:rsidRPr="007A1C1E">
        <w:t>ga</w:t>
      </w:r>
      <w:r w:rsidRPr="007A1C1E">
        <w:rPr>
          <w:spacing w:val="-2"/>
        </w:rPr>
        <w:t>t</w:t>
      </w:r>
      <w:r w:rsidRPr="007A1C1E">
        <w:rPr>
          <w:spacing w:val="1"/>
        </w:rPr>
        <w:t>h</w:t>
      </w:r>
      <w:r w:rsidRPr="007A1C1E">
        <w:t>ers</w:t>
      </w:r>
      <w:r w:rsidRPr="007A1C1E">
        <w:rPr>
          <w:spacing w:val="2"/>
        </w:rPr>
        <w:t xml:space="preserve"> </w:t>
      </w:r>
      <w:r w:rsidRPr="007A1C1E">
        <w:rPr>
          <w:spacing w:val="-2"/>
        </w:rPr>
        <w:t>t</w:t>
      </w:r>
      <w:r w:rsidRPr="007A1C1E">
        <w:rPr>
          <w:spacing w:val="1"/>
        </w:rPr>
        <w:t>h</w:t>
      </w:r>
      <w:r w:rsidRPr="007A1C1E">
        <w:t>e</w:t>
      </w:r>
      <w:r w:rsidRPr="007A1C1E">
        <w:rPr>
          <w:spacing w:val="2"/>
        </w:rPr>
        <w:t xml:space="preserve"> </w:t>
      </w:r>
      <w:r w:rsidRPr="007A1C1E">
        <w:rPr>
          <w:spacing w:val="-1"/>
        </w:rPr>
        <w:t>no</w:t>
      </w:r>
      <w:r w:rsidRPr="007A1C1E">
        <w:rPr>
          <w:spacing w:val="1"/>
        </w:rPr>
        <w:t>d</w:t>
      </w:r>
      <w:r w:rsidRPr="007A1C1E">
        <w:t xml:space="preserve">e </w:t>
      </w:r>
      <w:r w:rsidRPr="007A1C1E">
        <w:rPr>
          <w:spacing w:val="-1"/>
        </w:rPr>
        <w:t>l</w:t>
      </w:r>
      <w:r w:rsidRPr="007A1C1E">
        <w:rPr>
          <w:spacing w:val="1"/>
        </w:rPr>
        <w:t>o</w:t>
      </w:r>
      <w:r w:rsidRPr="007A1C1E">
        <w:t>ca</w:t>
      </w:r>
      <w:r w:rsidRPr="007A1C1E">
        <w:rPr>
          <w:spacing w:val="-1"/>
        </w:rPr>
        <w:t>ti</w:t>
      </w:r>
      <w:r w:rsidRPr="007A1C1E">
        <w:t>on</w:t>
      </w:r>
      <w:r w:rsidRPr="007A1C1E">
        <w:rPr>
          <w:spacing w:val="37"/>
        </w:rPr>
        <w:t xml:space="preserve"> </w:t>
      </w:r>
      <w:r w:rsidRPr="007A1C1E">
        <w:rPr>
          <w:spacing w:val="-1"/>
        </w:rPr>
        <w:t>in</w:t>
      </w:r>
      <w:r w:rsidRPr="007A1C1E">
        <w:t>f</w:t>
      </w:r>
      <w:r w:rsidRPr="007A1C1E">
        <w:rPr>
          <w:spacing w:val="-1"/>
        </w:rPr>
        <w:t>orm</w:t>
      </w:r>
      <w:r w:rsidRPr="007A1C1E">
        <w:t>a</w:t>
      </w:r>
      <w:r w:rsidRPr="007A1C1E">
        <w:rPr>
          <w:spacing w:val="-1"/>
        </w:rPr>
        <w:t>ti</w:t>
      </w:r>
      <w:r w:rsidRPr="007A1C1E">
        <w:t>on,</w:t>
      </w:r>
      <w:r w:rsidRPr="007A1C1E">
        <w:rPr>
          <w:spacing w:val="37"/>
        </w:rPr>
        <w:t xml:space="preserve"> </w:t>
      </w:r>
      <w:r w:rsidRPr="007A1C1E">
        <w:t>su</w:t>
      </w:r>
      <w:r w:rsidRPr="007A1C1E">
        <w:rPr>
          <w:spacing w:val="-1"/>
        </w:rPr>
        <w:t>c</w:t>
      </w:r>
      <w:r w:rsidRPr="007A1C1E">
        <w:t>h</w:t>
      </w:r>
      <w:r w:rsidRPr="007A1C1E">
        <w:rPr>
          <w:spacing w:val="37"/>
        </w:rPr>
        <w:t xml:space="preserve"> </w:t>
      </w:r>
      <w:r w:rsidRPr="007A1C1E">
        <w:t>as</w:t>
      </w:r>
      <w:r w:rsidRPr="007A1C1E">
        <w:rPr>
          <w:spacing w:val="37"/>
        </w:rPr>
        <w:t xml:space="preserve"> </w:t>
      </w:r>
      <w:r w:rsidRPr="007A1C1E">
        <w:t>a</w:t>
      </w:r>
      <w:r w:rsidRPr="007A1C1E">
        <w:rPr>
          <w:spacing w:val="37"/>
        </w:rPr>
        <w:t xml:space="preserve"> </w:t>
      </w:r>
      <w:r w:rsidRPr="007A1C1E">
        <w:t>r</w:t>
      </w:r>
      <w:r w:rsidRPr="007A1C1E">
        <w:rPr>
          <w:spacing w:val="-1"/>
        </w:rPr>
        <w:t>o</w:t>
      </w:r>
      <w:r w:rsidRPr="007A1C1E">
        <w:t>u</w:t>
      </w:r>
      <w:r w:rsidRPr="007A1C1E">
        <w:rPr>
          <w:spacing w:val="-1"/>
        </w:rPr>
        <w:t>t</w:t>
      </w:r>
      <w:r w:rsidRPr="007A1C1E">
        <w:t>e</w:t>
      </w:r>
      <w:r w:rsidRPr="007A1C1E">
        <w:rPr>
          <w:spacing w:val="38"/>
        </w:rPr>
        <w:t xml:space="preserve"> </w:t>
      </w:r>
      <w:r w:rsidRPr="007A1C1E">
        <w:rPr>
          <w:spacing w:val="-2"/>
        </w:rPr>
        <w:t>m</w:t>
      </w:r>
      <w:r w:rsidRPr="007A1C1E">
        <w:rPr>
          <w:spacing w:val="1"/>
        </w:rPr>
        <w:t>a</w:t>
      </w:r>
      <w:r w:rsidRPr="007A1C1E">
        <w:t>p,</w:t>
      </w:r>
      <w:r w:rsidRPr="007A1C1E">
        <w:rPr>
          <w:spacing w:val="37"/>
        </w:rPr>
        <w:t xml:space="preserve"> </w:t>
      </w:r>
      <w:r w:rsidRPr="007A1C1E">
        <w:t>a</w:t>
      </w:r>
      <w:r w:rsidRPr="007A1C1E">
        <w:rPr>
          <w:spacing w:val="-1"/>
        </w:rPr>
        <w:t>n</w:t>
      </w:r>
      <w:r w:rsidRPr="007A1C1E">
        <w:t>d</w:t>
      </w:r>
      <w:r w:rsidRPr="007A1C1E">
        <w:rPr>
          <w:spacing w:val="37"/>
        </w:rPr>
        <w:t xml:space="preserve"> </w:t>
      </w:r>
      <w:r w:rsidRPr="007A1C1E">
        <w:rPr>
          <w:spacing w:val="-1"/>
        </w:rPr>
        <w:t>t</w:t>
      </w:r>
      <w:r w:rsidRPr="007A1C1E">
        <w:rPr>
          <w:spacing w:val="1"/>
        </w:rPr>
        <w:t>h</w:t>
      </w:r>
      <w:r w:rsidRPr="007A1C1E">
        <w:rPr>
          <w:spacing w:val="-1"/>
        </w:rPr>
        <w:t>e</w:t>
      </w:r>
      <w:r w:rsidRPr="007A1C1E">
        <w:t>n</w:t>
      </w:r>
      <w:r w:rsidRPr="007A1C1E">
        <w:rPr>
          <w:spacing w:val="37"/>
        </w:rPr>
        <w:t xml:space="preserve"> </w:t>
      </w:r>
      <w:r w:rsidRPr="007A1C1E">
        <w:t>p</w:t>
      </w:r>
      <w:r w:rsidRPr="007A1C1E">
        <w:rPr>
          <w:spacing w:val="-2"/>
        </w:rPr>
        <w:t>l</w:t>
      </w:r>
      <w:r w:rsidRPr="007A1C1E">
        <w:t>a</w:t>
      </w:r>
      <w:r w:rsidRPr="007A1C1E">
        <w:rPr>
          <w:spacing w:val="1"/>
        </w:rPr>
        <w:t>n</w:t>
      </w:r>
      <w:r w:rsidRPr="007A1C1E">
        <w:t>s</w:t>
      </w:r>
      <w:r w:rsidRPr="007A1C1E">
        <w:rPr>
          <w:spacing w:val="36"/>
        </w:rPr>
        <w:t xml:space="preserve"> </w:t>
      </w:r>
      <w:r w:rsidRPr="007A1C1E">
        <w:t>fur</w:t>
      </w:r>
      <w:r w:rsidRPr="007A1C1E">
        <w:rPr>
          <w:spacing w:val="-2"/>
        </w:rPr>
        <w:t>t</w:t>
      </w:r>
      <w:r w:rsidRPr="007A1C1E">
        <w:t>her</w:t>
      </w:r>
      <w:r w:rsidRPr="007A1C1E">
        <w:rPr>
          <w:spacing w:val="36"/>
        </w:rPr>
        <w:t xml:space="preserve"> </w:t>
      </w:r>
      <w:r w:rsidRPr="007A1C1E">
        <w:t>attack</w:t>
      </w:r>
      <w:r w:rsidRPr="007A1C1E">
        <w:rPr>
          <w:spacing w:val="36"/>
        </w:rPr>
        <w:t xml:space="preserve"> </w:t>
      </w:r>
      <w:r w:rsidRPr="007A1C1E">
        <w:t>scen</w:t>
      </w:r>
      <w:r w:rsidRPr="007A1C1E">
        <w:rPr>
          <w:spacing w:val="-1"/>
        </w:rPr>
        <w:t>a</w:t>
      </w:r>
      <w:r w:rsidRPr="007A1C1E">
        <w:t>rio</w:t>
      </w:r>
      <w:r w:rsidRPr="007A1C1E">
        <w:rPr>
          <w:spacing w:val="-1"/>
        </w:rPr>
        <w:t>s</w:t>
      </w:r>
      <w:r w:rsidRPr="007A1C1E">
        <w:t>.</w:t>
      </w:r>
      <w:r w:rsidRPr="007A1C1E">
        <w:rPr>
          <w:spacing w:val="35"/>
        </w:rPr>
        <w:t xml:space="preserve"> </w:t>
      </w:r>
      <w:r w:rsidRPr="007A1C1E">
        <w:t>Traffic</w:t>
      </w:r>
      <w:r w:rsidRPr="007A1C1E">
        <w:rPr>
          <w:spacing w:val="36"/>
        </w:rPr>
        <w:t xml:space="preserve"> </w:t>
      </w:r>
      <w:r w:rsidRPr="007A1C1E">
        <w:rPr>
          <w:spacing w:val="-1"/>
        </w:rPr>
        <w:t>a</w:t>
      </w:r>
      <w:r w:rsidRPr="007A1C1E">
        <w:rPr>
          <w:spacing w:val="1"/>
        </w:rPr>
        <w:t>n</w:t>
      </w:r>
      <w:r w:rsidRPr="007A1C1E">
        <w:t>alysis,</w:t>
      </w:r>
      <w:r w:rsidRPr="007A1C1E">
        <w:rPr>
          <w:spacing w:val="36"/>
        </w:rPr>
        <w:t xml:space="preserve"> </w:t>
      </w:r>
      <w:r w:rsidRPr="007A1C1E">
        <w:t>one</w:t>
      </w:r>
      <w:r w:rsidRPr="007A1C1E">
        <w:rPr>
          <w:spacing w:val="35"/>
        </w:rPr>
        <w:t xml:space="preserve"> </w:t>
      </w:r>
      <w:r w:rsidRPr="007A1C1E">
        <w:t>of</w:t>
      </w:r>
      <w:r w:rsidRPr="007A1C1E">
        <w:rPr>
          <w:spacing w:val="36"/>
        </w:rPr>
        <w:t xml:space="preserve"> </w:t>
      </w:r>
      <w:r w:rsidRPr="007A1C1E">
        <w:t>the s</w:t>
      </w:r>
      <w:r w:rsidRPr="007A1C1E">
        <w:rPr>
          <w:spacing w:val="1"/>
        </w:rPr>
        <w:t>ub</w:t>
      </w:r>
      <w:r w:rsidRPr="007A1C1E">
        <w:t>tlest</w:t>
      </w:r>
      <w:r w:rsidRPr="007A1C1E">
        <w:rPr>
          <w:spacing w:val="1"/>
        </w:rPr>
        <w:t xml:space="preserve"> </w:t>
      </w:r>
      <w:r w:rsidRPr="007A1C1E">
        <w:t>security</w:t>
      </w:r>
      <w:r w:rsidRPr="007A1C1E">
        <w:rPr>
          <w:spacing w:val="1"/>
        </w:rPr>
        <w:t xml:space="preserve"> </w:t>
      </w:r>
      <w:r w:rsidRPr="007A1C1E">
        <w:t>attac</w:t>
      </w:r>
      <w:r w:rsidRPr="007A1C1E">
        <w:rPr>
          <w:spacing w:val="1"/>
        </w:rPr>
        <w:t>k</w:t>
      </w:r>
      <w:r w:rsidRPr="007A1C1E">
        <w:t>s</w:t>
      </w:r>
      <w:r w:rsidRPr="007A1C1E">
        <w:rPr>
          <w:spacing w:val="1"/>
        </w:rPr>
        <w:t xml:space="preserve"> </w:t>
      </w:r>
      <w:r w:rsidRPr="007A1C1E">
        <w:t>a</w:t>
      </w:r>
      <w:r w:rsidRPr="007A1C1E">
        <w:rPr>
          <w:spacing w:val="1"/>
        </w:rPr>
        <w:t>g</w:t>
      </w:r>
      <w:r w:rsidRPr="007A1C1E">
        <w:t>ainst</w:t>
      </w:r>
      <w:r w:rsidRPr="007A1C1E">
        <w:rPr>
          <w:spacing w:val="1"/>
        </w:rPr>
        <w:t xml:space="preserve"> </w:t>
      </w:r>
      <w:r w:rsidRPr="007A1C1E">
        <w:t>MANET,</w:t>
      </w:r>
      <w:r w:rsidRPr="007A1C1E">
        <w:rPr>
          <w:spacing w:val="1"/>
        </w:rPr>
        <w:t xml:space="preserve"> </w:t>
      </w:r>
      <w:r w:rsidRPr="007A1C1E">
        <w:t xml:space="preserve">is </w:t>
      </w:r>
      <w:r w:rsidRPr="007A1C1E">
        <w:rPr>
          <w:spacing w:val="1"/>
        </w:rPr>
        <w:t>un</w:t>
      </w:r>
      <w:r w:rsidRPr="007A1C1E">
        <w:rPr>
          <w:spacing w:val="-1"/>
        </w:rPr>
        <w:t>s</w:t>
      </w:r>
      <w:r w:rsidRPr="007A1C1E">
        <w:rPr>
          <w:spacing w:val="1"/>
        </w:rPr>
        <w:t>o</w:t>
      </w:r>
      <w:r w:rsidRPr="007A1C1E">
        <w:rPr>
          <w:spacing w:val="-2"/>
        </w:rPr>
        <w:t>l</w:t>
      </w:r>
      <w:r w:rsidRPr="007A1C1E">
        <w:rPr>
          <w:spacing w:val="1"/>
        </w:rPr>
        <w:t>v</w:t>
      </w:r>
      <w:r w:rsidRPr="007A1C1E">
        <w:t xml:space="preserve">ed. </w:t>
      </w:r>
      <w:r w:rsidRPr="007A1C1E">
        <w:rPr>
          <w:spacing w:val="-1"/>
        </w:rPr>
        <w:t>A</w:t>
      </w:r>
      <w:r w:rsidRPr="007A1C1E">
        <w:t>dversaries</w:t>
      </w:r>
      <w:r w:rsidRPr="007A1C1E">
        <w:rPr>
          <w:spacing w:val="1"/>
        </w:rPr>
        <w:t xml:space="preserve"> </w:t>
      </w:r>
      <w:r w:rsidRPr="007A1C1E">
        <w:t>try</w:t>
      </w:r>
      <w:r w:rsidRPr="007A1C1E">
        <w:rPr>
          <w:spacing w:val="1"/>
        </w:rPr>
        <w:t xml:space="preserve"> </w:t>
      </w:r>
      <w:r w:rsidRPr="007A1C1E">
        <w:t>to fig</w:t>
      </w:r>
      <w:r w:rsidRPr="007A1C1E">
        <w:rPr>
          <w:spacing w:val="1"/>
        </w:rPr>
        <w:t>u</w:t>
      </w:r>
      <w:r w:rsidRPr="007A1C1E">
        <w:t>re</w:t>
      </w:r>
      <w:r w:rsidRPr="007A1C1E">
        <w:rPr>
          <w:spacing w:val="1"/>
        </w:rPr>
        <w:t xml:space="preserve"> </w:t>
      </w:r>
      <w:r w:rsidRPr="007A1C1E">
        <w:t>o</w:t>
      </w:r>
      <w:r w:rsidRPr="007A1C1E">
        <w:rPr>
          <w:spacing w:val="1"/>
        </w:rPr>
        <w:t>u</w:t>
      </w:r>
      <w:r w:rsidRPr="007A1C1E">
        <w:t>t</w:t>
      </w:r>
      <w:r w:rsidRPr="007A1C1E">
        <w:rPr>
          <w:spacing w:val="3"/>
        </w:rPr>
        <w:t xml:space="preserve"> </w:t>
      </w:r>
      <w:r w:rsidRPr="007A1C1E">
        <w:t>t</w:t>
      </w:r>
      <w:r w:rsidRPr="007A1C1E">
        <w:rPr>
          <w:spacing w:val="1"/>
        </w:rPr>
        <w:t>h</w:t>
      </w:r>
      <w:r w:rsidRPr="007A1C1E">
        <w:t>e</w:t>
      </w:r>
      <w:r w:rsidRPr="007A1C1E">
        <w:rPr>
          <w:spacing w:val="1"/>
        </w:rPr>
        <w:t xml:space="preserve"> </w:t>
      </w:r>
      <w:r w:rsidRPr="007A1C1E">
        <w:rPr>
          <w:spacing w:val="-2"/>
        </w:rPr>
        <w:t>i</w:t>
      </w:r>
      <w:r w:rsidRPr="007A1C1E">
        <w:rPr>
          <w:spacing w:val="1"/>
        </w:rPr>
        <w:t>d</w:t>
      </w:r>
      <w:r w:rsidRPr="007A1C1E">
        <w:t>e</w:t>
      </w:r>
      <w:r w:rsidRPr="007A1C1E">
        <w:rPr>
          <w:spacing w:val="1"/>
        </w:rPr>
        <w:t>n</w:t>
      </w:r>
      <w:r w:rsidRPr="007A1C1E">
        <w:t>tities</w:t>
      </w:r>
      <w:r w:rsidRPr="007A1C1E">
        <w:rPr>
          <w:spacing w:val="1"/>
        </w:rPr>
        <w:t xml:space="preserve"> </w:t>
      </w:r>
      <w:r w:rsidRPr="007A1C1E">
        <w:t>of comm</w:t>
      </w:r>
      <w:r w:rsidRPr="007A1C1E">
        <w:rPr>
          <w:spacing w:val="1"/>
        </w:rPr>
        <w:t>un</w:t>
      </w:r>
      <w:r w:rsidRPr="007A1C1E">
        <w:t>icati</w:t>
      </w:r>
      <w:r w:rsidRPr="007A1C1E">
        <w:rPr>
          <w:spacing w:val="1"/>
        </w:rPr>
        <w:t>o</w:t>
      </w:r>
      <w:r w:rsidRPr="007A1C1E">
        <w:t>n parties</w:t>
      </w:r>
      <w:r w:rsidRPr="007A1C1E">
        <w:rPr>
          <w:spacing w:val="1"/>
        </w:rPr>
        <w:t xml:space="preserve"> </w:t>
      </w:r>
      <w:r w:rsidRPr="007A1C1E">
        <w:t>and</w:t>
      </w:r>
      <w:r w:rsidRPr="007A1C1E">
        <w:rPr>
          <w:spacing w:val="1"/>
        </w:rPr>
        <w:t xml:space="preserve"> </w:t>
      </w:r>
      <w:r w:rsidRPr="007A1C1E">
        <w:rPr>
          <w:spacing w:val="-1"/>
        </w:rPr>
        <w:t>a</w:t>
      </w:r>
      <w:r w:rsidRPr="007A1C1E">
        <w:rPr>
          <w:spacing w:val="1"/>
        </w:rPr>
        <w:t>n</w:t>
      </w:r>
      <w:r w:rsidRPr="007A1C1E">
        <w:rPr>
          <w:spacing w:val="-1"/>
        </w:rPr>
        <w:t>al</w:t>
      </w:r>
      <w:r w:rsidRPr="007A1C1E">
        <w:t>yze</w:t>
      </w:r>
      <w:r w:rsidRPr="007A1C1E">
        <w:rPr>
          <w:spacing w:val="1"/>
        </w:rPr>
        <w:t xml:space="preserve"> </w:t>
      </w:r>
      <w:r w:rsidRPr="007A1C1E">
        <w:t>traffic</w:t>
      </w:r>
      <w:r w:rsidRPr="007A1C1E">
        <w:rPr>
          <w:spacing w:val="1"/>
        </w:rPr>
        <w:t xml:space="preserve"> </w:t>
      </w:r>
      <w:r w:rsidRPr="007A1C1E">
        <w:t>to</w:t>
      </w:r>
      <w:r w:rsidRPr="007A1C1E">
        <w:rPr>
          <w:spacing w:val="1"/>
        </w:rPr>
        <w:t xml:space="preserve"> </w:t>
      </w:r>
      <w:r w:rsidRPr="007A1C1E">
        <w:t>learn</w:t>
      </w:r>
      <w:r w:rsidRPr="007A1C1E">
        <w:rPr>
          <w:spacing w:val="1"/>
        </w:rPr>
        <w:t xml:space="preserve"> </w:t>
      </w:r>
      <w:r w:rsidRPr="007A1C1E">
        <w:rPr>
          <w:spacing w:val="-2"/>
        </w:rPr>
        <w:t>t</w:t>
      </w:r>
      <w:r w:rsidRPr="007A1C1E">
        <w:rPr>
          <w:spacing w:val="1"/>
        </w:rPr>
        <w:t>h</w:t>
      </w:r>
      <w:r w:rsidRPr="007A1C1E">
        <w:t>e</w:t>
      </w:r>
      <w:r w:rsidRPr="007A1C1E">
        <w:rPr>
          <w:spacing w:val="1"/>
        </w:rPr>
        <w:t xml:space="preserve"> </w:t>
      </w:r>
      <w:r w:rsidRPr="007A1C1E">
        <w:t>ne</w:t>
      </w:r>
      <w:r w:rsidRPr="007A1C1E">
        <w:rPr>
          <w:spacing w:val="-2"/>
        </w:rPr>
        <w:t>t</w:t>
      </w:r>
      <w:r w:rsidRPr="007A1C1E">
        <w:t>work</w:t>
      </w:r>
      <w:r w:rsidRPr="007A1C1E">
        <w:rPr>
          <w:spacing w:val="1"/>
        </w:rPr>
        <w:t xml:space="preserve"> </w:t>
      </w:r>
      <w:r w:rsidRPr="007A1C1E">
        <w:t>tr</w:t>
      </w:r>
      <w:r w:rsidRPr="007A1C1E">
        <w:rPr>
          <w:spacing w:val="-1"/>
        </w:rPr>
        <w:t>a</w:t>
      </w:r>
      <w:r w:rsidRPr="007A1C1E">
        <w:t>ffic patt</w:t>
      </w:r>
      <w:r w:rsidRPr="007A1C1E">
        <w:rPr>
          <w:spacing w:val="-2"/>
        </w:rPr>
        <w:t>e</w:t>
      </w:r>
      <w:r w:rsidRPr="007A1C1E">
        <w:t>rn</w:t>
      </w:r>
      <w:r w:rsidRPr="007A1C1E">
        <w:rPr>
          <w:spacing w:val="1"/>
        </w:rPr>
        <w:t xml:space="preserve"> </w:t>
      </w:r>
      <w:r w:rsidRPr="007A1C1E">
        <w:t>and</w:t>
      </w:r>
      <w:r w:rsidRPr="007A1C1E">
        <w:rPr>
          <w:spacing w:val="1"/>
        </w:rPr>
        <w:t xml:space="preserve"> </w:t>
      </w:r>
      <w:r w:rsidRPr="007A1C1E">
        <w:t>tra</w:t>
      </w:r>
      <w:r w:rsidRPr="007A1C1E">
        <w:rPr>
          <w:spacing w:val="-1"/>
        </w:rPr>
        <w:t>c</w:t>
      </w:r>
      <w:r w:rsidRPr="007A1C1E">
        <w:t>k</w:t>
      </w:r>
      <w:r w:rsidRPr="007A1C1E">
        <w:rPr>
          <w:spacing w:val="1"/>
        </w:rPr>
        <w:t xml:space="preserve"> </w:t>
      </w:r>
      <w:r w:rsidRPr="007A1C1E">
        <w:rPr>
          <w:spacing w:val="-1"/>
        </w:rPr>
        <w:t>c</w:t>
      </w:r>
      <w:r w:rsidRPr="007A1C1E">
        <w:rPr>
          <w:spacing w:val="1"/>
        </w:rPr>
        <w:t>h</w:t>
      </w:r>
      <w:r w:rsidRPr="007A1C1E">
        <w:rPr>
          <w:spacing w:val="-1"/>
        </w:rPr>
        <w:t>a</w:t>
      </w:r>
      <w:r w:rsidRPr="007A1C1E">
        <w:t>ng</w:t>
      </w:r>
      <w:r w:rsidRPr="007A1C1E">
        <w:rPr>
          <w:spacing w:val="-1"/>
        </w:rPr>
        <w:t>e</w:t>
      </w:r>
      <w:r w:rsidRPr="007A1C1E">
        <w:t>s</w:t>
      </w:r>
      <w:r w:rsidRPr="007A1C1E">
        <w:rPr>
          <w:spacing w:val="1"/>
        </w:rPr>
        <w:t xml:space="preserve"> </w:t>
      </w:r>
      <w:r w:rsidRPr="007A1C1E">
        <w:t>in</w:t>
      </w:r>
      <w:r w:rsidRPr="007A1C1E">
        <w:rPr>
          <w:spacing w:val="1"/>
        </w:rPr>
        <w:t xml:space="preserve"> </w:t>
      </w:r>
      <w:r w:rsidRPr="007A1C1E">
        <w:t>the</w:t>
      </w:r>
      <w:r w:rsidRPr="007A1C1E">
        <w:rPr>
          <w:spacing w:val="1"/>
        </w:rPr>
        <w:t xml:space="preserve"> </w:t>
      </w:r>
      <w:r w:rsidRPr="007A1C1E">
        <w:rPr>
          <w:spacing w:val="-2"/>
        </w:rPr>
        <w:t>t</w:t>
      </w:r>
      <w:r w:rsidRPr="007A1C1E">
        <w:t>raffic</w:t>
      </w:r>
      <w:r w:rsidRPr="007A1C1E">
        <w:rPr>
          <w:spacing w:val="1"/>
        </w:rPr>
        <w:t xml:space="preserve"> </w:t>
      </w:r>
      <w:r w:rsidRPr="007A1C1E">
        <w:t>pattern.</w:t>
      </w:r>
      <w:r w:rsidRPr="007A1C1E">
        <w:rPr>
          <w:spacing w:val="1"/>
        </w:rPr>
        <w:t xml:space="preserve"> </w:t>
      </w:r>
      <w:r w:rsidRPr="007A1C1E">
        <w:rPr>
          <w:spacing w:val="-1"/>
        </w:rPr>
        <w:t>Th</w:t>
      </w:r>
      <w:r w:rsidRPr="007A1C1E">
        <w:t>e</w:t>
      </w:r>
      <w:r w:rsidRPr="007A1C1E">
        <w:rPr>
          <w:spacing w:val="1"/>
        </w:rPr>
        <w:t xml:space="preserve"> </w:t>
      </w:r>
      <w:r w:rsidRPr="007A1C1E">
        <w:t>leakage of s</w:t>
      </w:r>
      <w:r w:rsidRPr="007A1C1E">
        <w:rPr>
          <w:spacing w:val="1"/>
        </w:rPr>
        <w:t>u</w:t>
      </w:r>
      <w:r w:rsidRPr="007A1C1E">
        <w:t>ch</w:t>
      </w:r>
      <w:r w:rsidRPr="007A1C1E">
        <w:rPr>
          <w:spacing w:val="1"/>
        </w:rPr>
        <w:t xml:space="preserve"> </w:t>
      </w:r>
      <w:r w:rsidRPr="007A1C1E">
        <w:t>infor</w:t>
      </w:r>
      <w:r w:rsidRPr="007A1C1E">
        <w:rPr>
          <w:spacing w:val="-2"/>
        </w:rPr>
        <w:t>m</w:t>
      </w:r>
      <w:r w:rsidRPr="007A1C1E">
        <w:t>at</w:t>
      </w:r>
      <w:r w:rsidRPr="007A1C1E">
        <w:rPr>
          <w:spacing w:val="1"/>
        </w:rPr>
        <w:t>io</w:t>
      </w:r>
      <w:r w:rsidRPr="007A1C1E">
        <w:t>n is</w:t>
      </w:r>
      <w:r w:rsidRPr="007A1C1E">
        <w:rPr>
          <w:spacing w:val="-1"/>
        </w:rPr>
        <w:t xml:space="preserve"> </w:t>
      </w:r>
      <w:r w:rsidRPr="007A1C1E">
        <w:rPr>
          <w:spacing w:val="1"/>
        </w:rPr>
        <w:t>d</w:t>
      </w:r>
      <w:r w:rsidRPr="007A1C1E">
        <w:t>e</w:t>
      </w:r>
      <w:r w:rsidRPr="007A1C1E">
        <w:rPr>
          <w:spacing w:val="1"/>
        </w:rPr>
        <w:t>v</w:t>
      </w:r>
      <w:r w:rsidRPr="007A1C1E">
        <w:t>astat</w:t>
      </w:r>
      <w:r w:rsidRPr="007A1C1E">
        <w:rPr>
          <w:spacing w:val="-2"/>
        </w:rPr>
        <w:t>i</w:t>
      </w:r>
      <w:r w:rsidRPr="007A1C1E">
        <w:rPr>
          <w:spacing w:val="1"/>
        </w:rPr>
        <w:t>n</w:t>
      </w:r>
      <w:r w:rsidRPr="007A1C1E">
        <w:t>g in security se</w:t>
      </w:r>
      <w:r w:rsidRPr="007A1C1E">
        <w:rPr>
          <w:spacing w:val="1"/>
        </w:rPr>
        <w:t>n</w:t>
      </w:r>
      <w:r w:rsidRPr="007A1C1E">
        <w:t>siti</w:t>
      </w:r>
      <w:r w:rsidRPr="007A1C1E">
        <w:rPr>
          <w:spacing w:val="1"/>
        </w:rPr>
        <w:t>v</w:t>
      </w:r>
      <w:r w:rsidRPr="007A1C1E">
        <w:t>e sce</w:t>
      </w:r>
      <w:r w:rsidRPr="007A1C1E">
        <w:rPr>
          <w:spacing w:val="1"/>
        </w:rPr>
        <w:t>n</w:t>
      </w:r>
      <w:r w:rsidRPr="007A1C1E">
        <w:t>ari</w:t>
      </w:r>
      <w:r w:rsidRPr="007A1C1E">
        <w:rPr>
          <w:spacing w:val="1"/>
        </w:rPr>
        <w:t>o</w:t>
      </w:r>
      <w:r w:rsidRPr="007A1C1E">
        <w:t>s.</w:t>
      </w:r>
    </w:p>
    <w:p w:rsidR="003139EB" w:rsidRPr="007A1C1E" w:rsidRDefault="003139EB">
      <w:pPr>
        <w:spacing w:before="19" w:line="200" w:lineRule="exact"/>
      </w:pPr>
    </w:p>
    <w:p w:rsidR="003139EB" w:rsidRPr="007A1C1E" w:rsidRDefault="00716EB3" w:rsidP="0071715E">
      <w:pPr>
        <w:ind w:left="120" w:right="-39"/>
        <w:jc w:val="both"/>
      </w:pPr>
      <w:r w:rsidRPr="007A1C1E">
        <w:rPr>
          <w:b/>
          <w:spacing w:val="1"/>
        </w:rPr>
        <w:t>4</w:t>
      </w:r>
      <w:r w:rsidRPr="007A1C1E">
        <w:rPr>
          <w:b/>
          <w:spacing w:val="-1"/>
        </w:rPr>
        <w:t>.</w:t>
      </w:r>
      <w:r w:rsidRPr="007A1C1E">
        <w:rPr>
          <w:b/>
          <w:spacing w:val="1"/>
        </w:rPr>
        <w:t>5</w:t>
      </w:r>
      <w:r w:rsidRPr="007A1C1E">
        <w:rPr>
          <w:b/>
          <w:spacing w:val="-1"/>
        </w:rPr>
        <w:t>.</w:t>
      </w:r>
      <w:r w:rsidRPr="007A1C1E">
        <w:rPr>
          <w:b/>
          <w:spacing w:val="1"/>
        </w:rPr>
        <w:t>3</w:t>
      </w:r>
      <w:r w:rsidR="0071715E" w:rsidRPr="007A1C1E">
        <w:rPr>
          <w:b/>
          <w:spacing w:val="1"/>
        </w:rPr>
        <w:t xml:space="preserve"> </w:t>
      </w:r>
      <w:r w:rsidRPr="007A1C1E">
        <w:rPr>
          <w:b/>
          <w:i/>
        </w:rPr>
        <w:t>Fl</w:t>
      </w:r>
      <w:r w:rsidRPr="007A1C1E">
        <w:rPr>
          <w:b/>
          <w:i/>
          <w:spacing w:val="-1"/>
        </w:rPr>
        <w:t>o</w:t>
      </w:r>
      <w:r w:rsidRPr="007A1C1E">
        <w:rPr>
          <w:b/>
          <w:i/>
        </w:rPr>
        <w:t>odi</w:t>
      </w:r>
      <w:r w:rsidRPr="007A1C1E">
        <w:rPr>
          <w:b/>
          <w:i/>
          <w:spacing w:val="-1"/>
        </w:rPr>
        <w:t>n</w:t>
      </w:r>
      <w:r w:rsidRPr="007A1C1E">
        <w:rPr>
          <w:b/>
          <w:i/>
        </w:rPr>
        <w:t>g att</w:t>
      </w:r>
      <w:r w:rsidRPr="007A1C1E">
        <w:rPr>
          <w:b/>
          <w:i/>
          <w:spacing w:val="1"/>
        </w:rPr>
        <w:t>a</w:t>
      </w:r>
      <w:r w:rsidRPr="007A1C1E">
        <w:rPr>
          <w:b/>
          <w:i/>
        </w:rPr>
        <w:t>ck</w:t>
      </w:r>
    </w:p>
    <w:p w:rsidR="003139EB" w:rsidRPr="007A1C1E" w:rsidRDefault="003139EB" w:rsidP="0071715E">
      <w:pPr>
        <w:spacing w:before="2" w:line="140" w:lineRule="exact"/>
        <w:ind w:left="120" w:right="-39"/>
      </w:pPr>
    </w:p>
    <w:p w:rsidR="003139EB" w:rsidRPr="007A1C1E" w:rsidRDefault="00716EB3" w:rsidP="0071715E">
      <w:pPr>
        <w:spacing w:line="271" w:lineRule="auto"/>
        <w:ind w:left="120" w:right="-39"/>
        <w:jc w:val="both"/>
      </w:pPr>
      <w:r w:rsidRPr="007A1C1E">
        <w:t>In</w:t>
      </w:r>
      <w:r w:rsidRPr="007A1C1E">
        <w:rPr>
          <w:spacing w:val="1"/>
        </w:rPr>
        <w:t xml:space="preserve"> </w:t>
      </w:r>
      <w:r w:rsidRPr="007A1C1E">
        <w:t>f</w:t>
      </w:r>
      <w:r w:rsidRPr="007A1C1E">
        <w:rPr>
          <w:spacing w:val="-2"/>
        </w:rPr>
        <w:t>l</w:t>
      </w:r>
      <w:r w:rsidRPr="007A1C1E">
        <w:rPr>
          <w:spacing w:val="-1"/>
        </w:rPr>
        <w:t>o</w:t>
      </w:r>
      <w:r w:rsidRPr="007A1C1E">
        <w:t>od</w:t>
      </w:r>
      <w:r w:rsidRPr="007A1C1E">
        <w:rPr>
          <w:spacing w:val="-2"/>
        </w:rPr>
        <w:t>i</w:t>
      </w:r>
      <w:r w:rsidRPr="007A1C1E">
        <w:t>ng</w:t>
      </w:r>
      <w:r w:rsidRPr="007A1C1E">
        <w:rPr>
          <w:spacing w:val="1"/>
        </w:rPr>
        <w:t xml:space="preserve"> </w:t>
      </w:r>
      <w:r w:rsidRPr="007A1C1E">
        <w:t>a</w:t>
      </w:r>
      <w:r w:rsidRPr="007A1C1E">
        <w:rPr>
          <w:spacing w:val="-1"/>
        </w:rPr>
        <w:t>tt</w:t>
      </w:r>
      <w:r w:rsidRPr="007A1C1E">
        <w:t>ack,</w:t>
      </w:r>
      <w:r w:rsidRPr="007A1C1E">
        <w:rPr>
          <w:spacing w:val="1"/>
        </w:rPr>
        <w:t xml:space="preserve"> </w:t>
      </w:r>
      <w:r w:rsidRPr="007A1C1E">
        <w:t>a</w:t>
      </w:r>
      <w:r w:rsidRPr="007A1C1E">
        <w:rPr>
          <w:spacing w:val="-1"/>
        </w:rPr>
        <w:t>tt</w:t>
      </w:r>
      <w:r w:rsidRPr="007A1C1E">
        <w:t>ack</w:t>
      </w:r>
      <w:r w:rsidRPr="007A1C1E">
        <w:rPr>
          <w:spacing w:val="-1"/>
        </w:rPr>
        <w:t>e</w:t>
      </w:r>
      <w:r w:rsidRPr="007A1C1E">
        <w:t>r</w:t>
      </w:r>
      <w:r w:rsidRPr="007A1C1E">
        <w:rPr>
          <w:spacing w:val="1"/>
        </w:rPr>
        <w:t xml:space="preserve"> </w:t>
      </w:r>
      <w:r w:rsidRPr="007A1C1E">
        <w:t>exh</w:t>
      </w:r>
      <w:r w:rsidRPr="007A1C1E">
        <w:rPr>
          <w:spacing w:val="-1"/>
        </w:rPr>
        <w:t>a</w:t>
      </w:r>
      <w:r w:rsidRPr="007A1C1E">
        <w:t>us</w:t>
      </w:r>
      <w:r w:rsidRPr="007A1C1E">
        <w:rPr>
          <w:spacing w:val="-1"/>
        </w:rPr>
        <w:t>t</w:t>
      </w:r>
      <w:r w:rsidRPr="007A1C1E">
        <w:t>s</w:t>
      </w:r>
      <w:r w:rsidRPr="007A1C1E">
        <w:rPr>
          <w:spacing w:val="1"/>
        </w:rPr>
        <w:t xml:space="preserve"> </w:t>
      </w:r>
      <w:r w:rsidRPr="007A1C1E">
        <w:rPr>
          <w:spacing w:val="-1"/>
        </w:rPr>
        <w:t>t</w:t>
      </w:r>
      <w:r w:rsidRPr="007A1C1E">
        <w:rPr>
          <w:spacing w:val="1"/>
        </w:rPr>
        <w:t>h</w:t>
      </w:r>
      <w:r w:rsidRPr="007A1C1E">
        <w:t>e ne</w:t>
      </w:r>
      <w:r w:rsidRPr="007A1C1E">
        <w:rPr>
          <w:spacing w:val="-1"/>
        </w:rPr>
        <w:t>t</w:t>
      </w:r>
      <w:r w:rsidRPr="007A1C1E">
        <w:rPr>
          <w:spacing w:val="1"/>
        </w:rPr>
        <w:t>w</w:t>
      </w:r>
      <w:r w:rsidRPr="007A1C1E">
        <w:rPr>
          <w:spacing w:val="-1"/>
        </w:rPr>
        <w:t>o</w:t>
      </w:r>
      <w:r w:rsidRPr="007A1C1E">
        <w:rPr>
          <w:spacing w:val="1"/>
        </w:rPr>
        <w:t>r</w:t>
      </w:r>
      <w:r w:rsidRPr="007A1C1E">
        <w:t>k re</w:t>
      </w:r>
      <w:r w:rsidRPr="007A1C1E">
        <w:rPr>
          <w:spacing w:val="-1"/>
        </w:rPr>
        <w:t>s</w:t>
      </w:r>
      <w:r w:rsidRPr="007A1C1E">
        <w:rPr>
          <w:spacing w:val="1"/>
        </w:rPr>
        <w:t>o</w:t>
      </w:r>
      <w:r w:rsidRPr="007A1C1E">
        <w:rPr>
          <w:spacing w:val="-1"/>
        </w:rPr>
        <w:t>u</w:t>
      </w:r>
      <w:r w:rsidRPr="007A1C1E">
        <w:rPr>
          <w:spacing w:val="1"/>
        </w:rPr>
        <w:t>r</w:t>
      </w:r>
      <w:r w:rsidRPr="007A1C1E">
        <w:t>c</w:t>
      </w:r>
      <w:r w:rsidRPr="007A1C1E">
        <w:rPr>
          <w:spacing w:val="-1"/>
        </w:rPr>
        <w:t>e</w:t>
      </w:r>
      <w:r w:rsidRPr="007A1C1E">
        <w:t>s,</w:t>
      </w:r>
      <w:r w:rsidRPr="007A1C1E">
        <w:rPr>
          <w:spacing w:val="1"/>
        </w:rPr>
        <w:t xml:space="preserve"> </w:t>
      </w:r>
      <w:r w:rsidRPr="007A1C1E">
        <w:t>su</w:t>
      </w:r>
      <w:r w:rsidRPr="007A1C1E">
        <w:rPr>
          <w:spacing w:val="-1"/>
        </w:rPr>
        <w:t>c</w:t>
      </w:r>
      <w:r w:rsidRPr="007A1C1E">
        <w:t>h</w:t>
      </w:r>
      <w:r w:rsidRPr="007A1C1E">
        <w:rPr>
          <w:spacing w:val="1"/>
        </w:rPr>
        <w:t xml:space="preserve"> </w:t>
      </w:r>
      <w:r w:rsidRPr="007A1C1E">
        <w:t>as</w:t>
      </w:r>
      <w:r w:rsidRPr="007A1C1E">
        <w:rPr>
          <w:spacing w:val="1"/>
        </w:rPr>
        <w:t xml:space="preserve"> </w:t>
      </w:r>
      <w:r w:rsidRPr="007A1C1E">
        <w:t>b</w:t>
      </w:r>
      <w:r w:rsidRPr="007A1C1E">
        <w:rPr>
          <w:spacing w:val="-1"/>
        </w:rPr>
        <w:t>an</w:t>
      </w:r>
      <w:r w:rsidRPr="007A1C1E">
        <w:rPr>
          <w:spacing w:val="1"/>
        </w:rPr>
        <w:t>d</w:t>
      </w:r>
      <w:r w:rsidRPr="007A1C1E">
        <w:t>w</w:t>
      </w:r>
      <w:r w:rsidRPr="007A1C1E">
        <w:rPr>
          <w:spacing w:val="-2"/>
        </w:rPr>
        <w:t>i</w:t>
      </w:r>
      <w:r w:rsidRPr="007A1C1E">
        <w:t>d</w:t>
      </w:r>
      <w:r w:rsidRPr="007A1C1E">
        <w:rPr>
          <w:spacing w:val="-1"/>
        </w:rPr>
        <w:t>t</w:t>
      </w:r>
      <w:r w:rsidRPr="007A1C1E">
        <w:t>h</w:t>
      </w:r>
      <w:r w:rsidRPr="007A1C1E">
        <w:rPr>
          <w:spacing w:val="1"/>
        </w:rPr>
        <w:t xml:space="preserve"> </w:t>
      </w:r>
      <w:r w:rsidRPr="007A1C1E">
        <w:rPr>
          <w:spacing w:val="-1"/>
        </w:rPr>
        <w:t>a</w:t>
      </w:r>
      <w:r w:rsidRPr="007A1C1E">
        <w:t>nd</w:t>
      </w:r>
      <w:r w:rsidRPr="007A1C1E">
        <w:rPr>
          <w:spacing w:val="1"/>
        </w:rPr>
        <w:t xml:space="preserve"> </w:t>
      </w:r>
      <w:r w:rsidRPr="007A1C1E">
        <w:rPr>
          <w:spacing w:val="-1"/>
        </w:rPr>
        <w:t>t</w:t>
      </w:r>
      <w:r w:rsidRPr="007A1C1E">
        <w:t>o co</w:t>
      </w:r>
      <w:r w:rsidRPr="007A1C1E">
        <w:rPr>
          <w:spacing w:val="-1"/>
        </w:rPr>
        <w:t>n</w:t>
      </w:r>
      <w:r w:rsidRPr="007A1C1E">
        <w:t>su</w:t>
      </w:r>
      <w:r w:rsidRPr="007A1C1E">
        <w:rPr>
          <w:spacing w:val="-2"/>
        </w:rPr>
        <w:t>m</w:t>
      </w:r>
      <w:r w:rsidRPr="007A1C1E">
        <w:t>e</w:t>
      </w:r>
      <w:r w:rsidRPr="007A1C1E">
        <w:rPr>
          <w:spacing w:val="1"/>
        </w:rPr>
        <w:t xml:space="preserve"> </w:t>
      </w:r>
      <w:r w:rsidRPr="007A1C1E">
        <w:t>a</w:t>
      </w:r>
      <w:r w:rsidRPr="007A1C1E">
        <w:rPr>
          <w:spacing w:val="1"/>
        </w:rPr>
        <w:t xml:space="preserve"> </w:t>
      </w:r>
      <w:r w:rsidRPr="007A1C1E">
        <w:t>no</w:t>
      </w:r>
      <w:r w:rsidRPr="007A1C1E">
        <w:rPr>
          <w:spacing w:val="-1"/>
        </w:rPr>
        <w:t>d</w:t>
      </w:r>
      <w:r w:rsidRPr="007A1C1E">
        <w:t>e’s</w:t>
      </w:r>
      <w:r w:rsidRPr="007A1C1E">
        <w:rPr>
          <w:spacing w:val="1"/>
        </w:rPr>
        <w:t xml:space="preserve"> </w:t>
      </w:r>
      <w:r w:rsidRPr="007A1C1E">
        <w:t>re</w:t>
      </w:r>
      <w:r w:rsidRPr="007A1C1E">
        <w:rPr>
          <w:spacing w:val="-1"/>
        </w:rPr>
        <w:t>so</w:t>
      </w:r>
      <w:r w:rsidRPr="007A1C1E">
        <w:t>urc</w:t>
      </w:r>
      <w:r w:rsidRPr="007A1C1E">
        <w:rPr>
          <w:spacing w:val="-1"/>
        </w:rPr>
        <w:t>es</w:t>
      </w:r>
      <w:r w:rsidRPr="007A1C1E">
        <w:t>, su</w:t>
      </w:r>
      <w:r w:rsidRPr="007A1C1E">
        <w:rPr>
          <w:spacing w:val="-1"/>
        </w:rPr>
        <w:t>c</w:t>
      </w:r>
      <w:r w:rsidRPr="007A1C1E">
        <w:t>h</w:t>
      </w:r>
      <w:r w:rsidRPr="007A1C1E">
        <w:rPr>
          <w:spacing w:val="2"/>
        </w:rPr>
        <w:t xml:space="preserve"> </w:t>
      </w:r>
      <w:r w:rsidRPr="007A1C1E">
        <w:t>as</w:t>
      </w:r>
      <w:r w:rsidRPr="007A1C1E">
        <w:rPr>
          <w:spacing w:val="2"/>
        </w:rPr>
        <w:t xml:space="preserve"> </w:t>
      </w:r>
      <w:r w:rsidRPr="007A1C1E">
        <w:rPr>
          <w:spacing w:val="-1"/>
        </w:rPr>
        <w:t>c</w:t>
      </w:r>
      <w:r w:rsidRPr="007A1C1E">
        <w:rPr>
          <w:spacing w:val="1"/>
        </w:rPr>
        <w:t>o</w:t>
      </w:r>
      <w:r w:rsidRPr="007A1C1E">
        <w:rPr>
          <w:spacing w:val="-2"/>
        </w:rPr>
        <w:t>m</w:t>
      </w:r>
      <w:r w:rsidRPr="007A1C1E">
        <w:t>pu</w:t>
      </w:r>
      <w:r w:rsidRPr="007A1C1E">
        <w:rPr>
          <w:spacing w:val="-1"/>
        </w:rPr>
        <w:t>t</w:t>
      </w:r>
      <w:r w:rsidRPr="007A1C1E">
        <w:t>a</w:t>
      </w:r>
      <w:r w:rsidRPr="007A1C1E">
        <w:rPr>
          <w:spacing w:val="-1"/>
        </w:rPr>
        <w:t>ti</w:t>
      </w:r>
      <w:r w:rsidRPr="007A1C1E">
        <w:t>onal</w:t>
      </w:r>
      <w:r w:rsidRPr="007A1C1E">
        <w:rPr>
          <w:spacing w:val="1"/>
        </w:rPr>
        <w:t xml:space="preserve"> </w:t>
      </w:r>
      <w:r w:rsidRPr="007A1C1E">
        <w:t>a</w:t>
      </w:r>
      <w:r w:rsidRPr="007A1C1E">
        <w:rPr>
          <w:spacing w:val="-1"/>
        </w:rPr>
        <w:t>n</w:t>
      </w:r>
      <w:r w:rsidRPr="007A1C1E">
        <w:t>d</w:t>
      </w:r>
      <w:r w:rsidRPr="007A1C1E">
        <w:rPr>
          <w:spacing w:val="2"/>
        </w:rPr>
        <w:t xml:space="preserve"> </w:t>
      </w:r>
      <w:r w:rsidRPr="007A1C1E">
        <w:t>b</w:t>
      </w:r>
      <w:r w:rsidRPr="007A1C1E">
        <w:rPr>
          <w:spacing w:val="-1"/>
        </w:rPr>
        <w:t>att</w:t>
      </w:r>
      <w:r w:rsidRPr="007A1C1E">
        <w:t>ery</w:t>
      </w:r>
      <w:r w:rsidRPr="007A1C1E">
        <w:rPr>
          <w:spacing w:val="1"/>
        </w:rPr>
        <w:t xml:space="preserve"> </w:t>
      </w:r>
      <w:r w:rsidRPr="007A1C1E">
        <w:t>p</w:t>
      </w:r>
      <w:r w:rsidRPr="007A1C1E">
        <w:rPr>
          <w:spacing w:val="-1"/>
        </w:rPr>
        <w:t>o</w:t>
      </w:r>
      <w:r w:rsidRPr="007A1C1E">
        <w:t>wer</w:t>
      </w:r>
      <w:r w:rsidRPr="007A1C1E">
        <w:rPr>
          <w:spacing w:val="1"/>
        </w:rPr>
        <w:t xml:space="preserve"> </w:t>
      </w:r>
      <w:r w:rsidRPr="007A1C1E">
        <w:t xml:space="preserve">or </w:t>
      </w:r>
      <w:r w:rsidRPr="007A1C1E">
        <w:rPr>
          <w:spacing w:val="-1"/>
        </w:rPr>
        <w:t>t</w:t>
      </w:r>
      <w:r w:rsidRPr="007A1C1E">
        <w:t>o</w:t>
      </w:r>
      <w:r w:rsidRPr="007A1C1E">
        <w:rPr>
          <w:spacing w:val="2"/>
        </w:rPr>
        <w:t xml:space="preserve"> </w:t>
      </w:r>
      <w:r w:rsidRPr="007A1C1E">
        <w:t>d</w:t>
      </w:r>
      <w:r w:rsidRPr="007A1C1E">
        <w:rPr>
          <w:spacing w:val="-1"/>
        </w:rPr>
        <w:t>i</w:t>
      </w:r>
      <w:r w:rsidRPr="007A1C1E">
        <w:t>s</w:t>
      </w:r>
      <w:r w:rsidRPr="007A1C1E">
        <w:rPr>
          <w:spacing w:val="-1"/>
        </w:rPr>
        <w:t>ru</w:t>
      </w:r>
      <w:r w:rsidRPr="007A1C1E">
        <w:rPr>
          <w:spacing w:val="1"/>
        </w:rPr>
        <w:t>p</w:t>
      </w:r>
      <w:r w:rsidRPr="007A1C1E">
        <w:t>t</w:t>
      </w:r>
      <w:r w:rsidRPr="007A1C1E">
        <w:rPr>
          <w:spacing w:val="1"/>
        </w:rPr>
        <w:t xml:space="preserve"> </w:t>
      </w:r>
      <w:r w:rsidRPr="007A1C1E">
        <w:rPr>
          <w:spacing w:val="-1"/>
        </w:rPr>
        <w:t>t</w:t>
      </w:r>
      <w:r w:rsidRPr="007A1C1E">
        <w:rPr>
          <w:spacing w:val="1"/>
        </w:rPr>
        <w:t>h</w:t>
      </w:r>
      <w:r w:rsidRPr="007A1C1E">
        <w:t>e</w:t>
      </w:r>
      <w:r w:rsidRPr="007A1C1E">
        <w:rPr>
          <w:spacing w:val="1"/>
        </w:rPr>
        <w:t xml:space="preserve"> </w:t>
      </w:r>
      <w:r w:rsidRPr="007A1C1E">
        <w:rPr>
          <w:spacing w:val="-1"/>
        </w:rPr>
        <w:t>r</w:t>
      </w:r>
      <w:r w:rsidRPr="007A1C1E">
        <w:t>ou</w:t>
      </w:r>
      <w:r w:rsidRPr="007A1C1E">
        <w:rPr>
          <w:spacing w:val="-1"/>
        </w:rPr>
        <w:t>tin</w:t>
      </w:r>
      <w:r w:rsidRPr="007A1C1E">
        <w:t>g</w:t>
      </w:r>
      <w:r w:rsidRPr="007A1C1E">
        <w:rPr>
          <w:spacing w:val="1"/>
        </w:rPr>
        <w:t xml:space="preserve"> </w:t>
      </w:r>
      <w:r w:rsidRPr="007A1C1E">
        <w:t>o</w:t>
      </w:r>
      <w:r w:rsidRPr="007A1C1E">
        <w:rPr>
          <w:spacing w:val="-1"/>
        </w:rPr>
        <w:t>p</w:t>
      </w:r>
      <w:r w:rsidRPr="007A1C1E">
        <w:t>era</w:t>
      </w:r>
      <w:r w:rsidRPr="007A1C1E">
        <w:rPr>
          <w:spacing w:val="-1"/>
        </w:rPr>
        <w:t>tio</w:t>
      </w:r>
      <w:r w:rsidRPr="007A1C1E">
        <w:t>n</w:t>
      </w:r>
      <w:r w:rsidRPr="007A1C1E">
        <w:rPr>
          <w:spacing w:val="2"/>
        </w:rPr>
        <w:t xml:space="preserve"> </w:t>
      </w:r>
      <w:r w:rsidRPr="007A1C1E">
        <w:rPr>
          <w:spacing w:val="-1"/>
        </w:rPr>
        <w:t>t</w:t>
      </w:r>
      <w:r w:rsidRPr="007A1C1E">
        <w:t>o</w:t>
      </w:r>
      <w:r w:rsidRPr="007A1C1E">
        <w:rPr>
          <w:spacing w:val="2"/>
        </w:rPr>
        <w:t xml:space="preserve"> </w:t>
      </w:r>
      <w:r w:rsidRPr="007A1C1E">
        <w:t>c</w:t>
      </w:r>
      <w:r w:rsidRPr="007A1C1E">
        <w:rPr>
          <w:spacing w:val="-1"/>
        </w:rPr>
        <w:t>a</w:t>
      </w:r>
      <w:r w:rsidRPr="007A1C1E">
        <w:t>use</w:t>
      </w:r>
      <w:r w:rsidRPr="007A1C1E">
        <w:rPr>
          <w:spacing w:val="2"/>
        </w:rPr>
        <w:t xml:space="preserve"> </w:t>
      </w:r>
      <w:r w:rsidRPr="007A1C1E">
        <w:t>s</w:t>
      </w:r>
      <w:r w:rsidRPr="007A1C1E">
        <w:rPr>
          <w:spacing w:val="-1"/>
        </w:rPr>
        <w:t>ev</w:t>
      </w:r>
      <w:r w:rsidRPr="007A1C1E">
        <w:t>ere</w:t>
      </w:r>
      <w:r w:rsidRPr="007A1C1E">
        <w:rPr>
          <w:spacing w:val="2"/>
        </w:rPr>
        <w:t xml:space="preserve"> </w:t>
      </w:r>
      <w:r w:rsidRPr="007A1C1E">
        <w:t>d</w:t>
      </w:r>
      <w:r w:rsidRPr="007A1C1E">
        <w:rPr>
          <w:spacing w:val="-1"/>
        </w:rPr>
        <w:t>eg</w:t>
      </w:r>
      <w:r w:rsidRPr="007A1C1E">
        <w:rPr>
          <w:spacing w:val="1"/>
        </w:rPr>
        <w:t>r</w:t>
      </w:r>
      <w:r w:rsidRPr="007A1C1E">
        <w:t>ada</w:t>
      </w:r>
      <w:r w:rsidRPr="007A1C1E">
        <w:rPr>
          <w:spacing w:val="-1"/>
        </w:rPr>
        <w:t>tio</w:t>
      </w:r>
      <w:r w:rsidRPr="007A1C1E">
        <w:t>n</w:t>
      </w:r>
      <w:r w:rsidRPr="007A1C1E">
        <w:rPr>
          <w:spacing w:val="2"/>
        </w:rPr>
        <w:t xml:space="preserve"> </w:t>
      </w:r>
      <w:r w:rsidRPr="007A1C1E">
        <w:rPr>
          <w:spacing w:val="-1"/>
        </w:rPr>
        <w:t>i</w:t>
      </w:r>
      <w:r w:rsidRPr="007A1C1E">
        <w:t>n</w:t>
      </w:r>
      <w:r w:rsidRPr="007A1C1E">
        <w:rPr>
          <w:spacing w:val="1"/>
        </w:rPr>
        <w:t xml:space="preserve"> </w:t>
      </w:r>
      <w:r w:rsidRPr="007A1C1E">
        <w:t>ne</w:t>
      </w:r>
      <w:r w:rsidRPr="007A1C1E">
        <w:rPr>
          <w:spacing w:val="-1"/>
        </w:rPr>
        <w:t>tw</w:t>
      </w:r>
      <w:r w:rsidRPr="007A1C1E">
        <w:t>o</w:t>
      </w:r>
      <w:r w:rsidRPr="007A1C1E">
        <w:rPr>
          <w:spacing w:val="-1"/>
        </w:rPr>
        <w:t>r</w:t>
      </w:r>
      <w:r w:rsidRPr="007A1C1E">
        <w:t>k pe</w:t>
      </w:r>
      <w:r w:rsidRPr="007A1C1E">
        <w:rPr>
          <w:spacing w:val="-1"/>
        </w:rPr>
        <w:t>r</w:t>
      </w:r>
      <w:r w:rsidRPr="007A1C1E">
        <w:rPr>
          <w:spacing w:val="1"/>
        </w:rPr>
        <w:t>f</w:t>
      </w:r>
      <w:r w:rsidRPr="007A1C1E">
        <w:rPr>
          <w:spacing w:val="-1"/>
        </w:rPr>
        <w:t>o</w:t>
      </w:r>
      <w:r w:rsidRPr="007A1C1E">
        <w:rPr>
          <w:spacing w:val="1"/>
        </w:rPr>
        <w:t>r</w:t>
      </w:r>
      <w:r w:rsidRPr="007A1C1E">
        <w:rPr>
          <w:spacing w:val="-2"/>
        </w:rPr>
        <w:t>m</w:t>
      </w:r>
      <w:r w:rsidRPr="007A1C1E">
        <w:t>ance.</w:t>
      </w:r>
      <w:r w:rsidRPr="007A1C1E">
        <w:rPr>
          <w:spacing w:val="29"/>
        </w:rPr>
        <w:t xml:space="preserve"> </w:t>
      </w:r>
      <w:r w:rsidRPr="007A1C1E">
        <w:t>For</w:t>
      </w:r>
      <w:r w:rsidRPr="007A1C1E">
        <w:rPr>
          <w:spacing w:val="28"/>
        </w:rPr>
        <w:t xml:space="preserve"> </w:t>
      </w:r>
      <w:r w:rsidRPr="007A1C1E">
        <w:t>exa</w:t>
      </w:r>
      <w:r w:rsidRPr="007A1C1E">
        <w:rPr>
          <w:spacing w:val="-2"/>
        </w:rPr>
        <w:t>m</w:t>
      </w:r>
      <w:r w:rsidRPr="007A1C1E">
        <w:t>p</w:t>
      </w:r>
      <w:r w:rsidRPr="007A1C1E">
        <w:rPr>
          <w:spacing w:val="-1"/>
        </w:rPr>
        <w:t>l</w:t>
      </w:r>
      <w:r w:rsidRPr="007A1C1E">
        <w:t>e,</w:t>
      </w:r>
      <w:r w:rsidRPr="007A1C1E">
        <w:rPr>
          <w:spacing w:val="29"/>
        </w:rPr>
        <w:t xml:space="preserve"> </w:t>
      </w:r>
      <w:r w:rsidRPr="007A1C1E">
        <w:rPr>
          <w:spacing w:val="-1"/>
        </w:rPr>
        <w:t>i</w:t>
      </w:r>
      <w:r w:rsidRPr="007A1C1E">
        <w:t>n</w:t>
      </w:r>
      <w:r w:rsidRPr="007A1C1E">
        <w:rPr>
          <w:spacing w:val="30"/>
        </w:rPr>
        <w:t xml:space="preserve"> </w:t>
      </w:r>
      <w:r w:rsidRPr="007A1C1E">
        <w:rPr>
          <w:spacing w:val="-1"/>
        </w:rPr>
        <w:t>AO</w:t>
      </w:r>
      <w:r w:rsidRPr="007A1C1E">
        <w:t>DV</w:t>
      </w:r>
      <w:r w:rsidRPr="007A1C1E">
        <w:rPr>
          <w:spacing w:val="28"/>
        </w:rPr>
        <w:t xml:space="preserve"> </w:t>
      </w:r>
      <w:r w:rsidRPr="007A1C1E">
        <w:rPr>
          <w:spacing w:val="-1"/>
        </w:rPr>
        <w:t>p</w:t>
      </w:r>
      <w:r w:rsidRPr="007A1C1E">
        <w:rPr>
          <w:spacing w:val="1"/>
        </w:rPr>
        <w:t>r</w:t>
      </w:r>
      <w:r w:rsidRPr="007A1C1E">
        <w:t>o</w:t>
      </w:r>
      <w:r w:rsidRPr="007A1C1E">
        <w:rPr>
          <w:spacing w:val="-2"/>
        </w:rPr>
        <w:t>t</w:t>
      </w:r>
      <w:r w:rsidRPr="007A1C1E">
        <w:t>oco</w:t>
      </w:r>
      <w:r w:rsidRPr="007A1C1E">
        <w:rPr>
          <w:spacing w:val="-1"/>
        </w:rPr>
        <w:t>l</w:t>
      </w:r>
      <w:r w:rsidRPr="007A1C1E">
        <w:t>,</w:t>
      </w:r>
      <w:r w:rsidRPr="007A1C1E">
        <w:rPr>
          <w:spacing w:val="28"/>
        </w:rPr>
        <w:t xml:space="preserve"> </w:t>
      </w:r>
      <w:r w:rsidRPr="007A1C1E">
        <w:t>a</w:t>
      </w:r>
      <w:r w:rsidRPr="007A1C1E">
        <w:rPr>
          <w:spacing w:val="29"/>
        </w:rPr>
        <w:t xml:space="preserve"> </w:t>
      </w:r>
      <w:r w:rsidRPr="007A1C1E">
        <w:rPr>
          <w:spacing w:val="-2"/>
        </w:rPr>
        <w:t>m</w:t>
      </w:r>
      <w:r w:rsidRPr="007A1C1E">
        <w:t>al</w:t>
      </w:r>
      <w:r w:rsidRPr="007A1C1E">
        <w:rPr>
          <w:spacing w:val="-1"/>
        </w:rPr>
        <w:t>i</w:t>
      </w:r>
      <w:r w:rsidRPr="007A1C1E">
        <w:t>cious</w:t>
      </w:r>
      <w:r w:rsidRPr="007A1C1E">
        <w:rPr>
          <w:spacing w:val="28"/>
        </w:rPr>
        <w:t xml:space="preserve"> </w:t>
      </w:r>
      <w:r w:rsidRPr="007A1C1E">
        <w:t>node</w:t>
      </w:r>
      <w:r w:rsidRPr="007A1C1E">
        <w:rPr>
          <w:spacing w:val="29"/>
        </w:rPr>
        <w:t xml:space="preserve"> </w:t>
      </w:r>
      <w:r w:rsidRPr="007A1C1E">
        <w:t>can</w:t>
      </w:r>
      <w:r w:rsidRPr="007A1C1E">
        <w:rPr>
          <w:spacing w:val="28"/>
        </w:rPr>
        <w:t xml:space="preserve"> </w:t>
      </w:r>
      <w:r w:rsidRPr="007A1C1E">
        <w:t>send</w:t>
      </w:r>
      <w:r w:rsidRPr="007A1C1E">
        <w:rPr>
          <w:spacing w:val="29"/>
        </w:rPr>
        <w:t xml:space="preserve"> </w:t>
      </w:r>
      <w:r w:rsidRPr="007A1C1E">
        <w:t>a</w:t>
      </w:r>
      <w:r w:rsidRPr="007A1C1E">
        <w:rPr>
          <w:spacing w:val="29"/>
        </w:rPr>
        <w:t xml:space="preserve"> </w:t>
      </w:r>
      <w:r w:rsidRPr="007A1C1E">
        <w:t>large</w:t>
      </w:r>
      <w:r w:rsidRPr="007A1C1E">
        <w:rPr>
          <w:spacing w:val="29"/>
        </w:rPr>
        <w:t xml:space="preserve"> </w:t>
      </w:r>
      <w:r w:rsidRPr="007A1C1E">
        <w:t>nu</w:t>
      </w:r>
      <w:r w:rsidRPr="007A1C1E">
        <w:rPr>
          <w:spacing w:val="-2"/>
        </w:rPr>
        <w:t>m</w:t>
      </w:r>
      <w:r w:rsidRPr="007A1C1E">
        <w:t>ber</w:t>
      </w:r>
      <w:r w:rsidRPr="007A1C1E">
        <w:rPr>
          <w:spacing w:val="30"/>
        </w:rPr>
        <w:t xml:space="preserve"> </w:t>
      </w:r>
      <w:r w:rsidRPr="007A1C1E">
        <w:rPr>
          <w:spacing w:val="-1"/>
        </w:rPr>
        <w:t>o</w:t>
      </w:r>
      <w:r w:rsidRPr="007A1C1E">
        <w:t>f</w:t>
      </w:r>
      <w:r w:rsidRPr="007A1C1E">
        <w:rPr>
          <w:spacing w:val="30"/>
        </w:rPr>
        <w:t xml:space="preserve"> </w:t>
      </w:r>
      <w:r w:rsidRPr="007A1C1E">
        <w:rPr>
          <w:spacing w:val="-1"/>
        </w:rPr>
        <w:t>RR</w:t>
      </w:r>
      <w:r w:rsidRPr="007A1C1E">
        <w:t>EQs</w:t>
      </w:r>
      <w:r w:rsidRPr="007A1C1E">
        <w:rPr>
          <w:spacing w:val="29"/>
        </w:rPr>
        <w:t xml:space="preserve"> </w:t>
      </w:r>
      <w:r w:rsidRPr="007A1C1E">
        <w:rPr>
          <w:spacing w:val="-1"/>
        </w:rPr>
        <w:t>i</w:t>
      </w:r>
      <w:r w:rsidRPr="007A1C1E">
        <w:t>n</w:t>
      </w:r>
      <w:r w:rsidRPr="007A1C1E">
        <w:rPr>
          <w:spacing w:val="30"/>
        </w:rPr>
        <w:t xml:space="preserve"> </w:t>
      </w:r>
      <w:r w:rsidRPr="007A1C1E">
        <w:t>a</w:t>
      </w:r>
      <w:r w:rsidRPr="007A1C1E">
        <w:rPr>
          <w:spacing w:val="28"/>
        </w:rPr>
        <w:t xml:space="preserve"> </w:t>
      </w:r>
      <w:r w:rsidRPr="007A1C1E">
        <w:t>s</w:t>
      </w:r>
      <w:r w:rsidRPr="007A1C1E">
        <w:rPr>
          <w:spacing w:val="-1"/>
        </w:rPr>
        <w:t>h</w:t>
      </w:r>
      <w:r w:rsidRPr="007A1C1E">
        <w:rPr>
          <w:spacing w:val="1"/>
        </w:rPr>
        <w:t>o</w:t>
      </w:r>
      <w:r w:rsidRPr="007A1C1E">
        <w:rPr>
          <w:spacing w:val="-1"/>
        </w:rPr>
        <w:t>r</w:t>
      </w:r>
      <w:r w:rsidRPr="007A1C1E">
        <w:t>t per</w:t>
      </w:r>
      <w:r w:rsidRPr="007A1C1E">
        <w:rPr>
          <w:spacing w:val="-2"/>
        </w:rPr>
        <w:t>i</w:t>
      </w:r>
      <w:r w:rsidRPr="007A1C1E">
        <w:t>od</w:t>
      </w:r>
      <w:r w:rsidRPr="007A1C1E">
        <w:rPr>
          <w:spacing w:val="29"/>
        </w:rPr>
        <w:t xml:space="preserve"> </w:t>
      </w:r>
      <w:r w:rsidRPr="007A1C1E">
        <w:rPr>
          <w:spacing w:val="-2"/>
        </w:rPr>
        <w:t>t</w:t>
      </w:r>
      <w:r w:rsidRPr="007A1C1E">
        <w:t>o</w:t>
      </w:r>
      <w:r w:rsidRPr="007A1C1E">
        <w:rPr>
          <w:spacing w:val="30"/>
        </w:rPr>
        <w:t xml:space="preserve"> </w:t>
      </w:r>
      <w:r w:rsidRPr="007A1C1E">
        <w:t>a</w:t>
      </w:r>
      <w:r w:rsidRPr="007A1C1E">
        <w:rPr>
          <w:spacing w:val="29"/>
        </w:rPr>
        <w:t xml:space="preserve"> </w:t>
      </w:r>
      <w:r w:rsidRPr="007A1C1E">
        <w:t>d</w:t>
      </w:r>
      <w:r w:rsidRPr="007A1C1E">
        <w:rPr>
          <w:spacing w:val="-1"/>
        </w:rPr>
        <w:t>e</w:t>
      </w:r>
      <w:r w:rsidRPr="007A1C1E">
        <w:t>stination</w:t>
      </w:r>
      <w:r w:rsidRPr="007A1C1E">
        <w:rPr>
          <w:spacing w:val="28"/>
        </w:rPr>
        <w:t xml:space="preserve"> </w:t>
      </w:r>
      <w:r w:rsidRPr="007A1C1E">
        <w:t>node</w:t>
      </w:r>
      <w:r w:rsidRPr="007A1C1E">
        <w:rPr>
          <w:spacing w:val="28"/>
        </w:rPr>
        <w:t xml:space="preserve"> </w:t>
      </w:r>
      <w:r w:rsidRPr="007A1C1E">
        <w:t>that</w:t>
      </w:r>
      <w:r w:rsidRPr="007A1C1E">
        <w:rPr>
          <w:spacing w:val="29"/>
        </w:rPr>
        <w:t xml:space="preserve"> </w:t>
      </w:r>
      <w:r w:rsidRPr="007A1C1E">
        <w:t>do</w:t>
      </w:r>
      <w:r w:rsidRPr="007A1C1E">
        <w:rPr>
          <w:spacing w:val="-1"/>
        </w:rPr>
        <w:t>e</w:t>
      </w:r>
      <w:r w:rsidRPr="007A1C1E">
        <w:t>s</w:t>
      </w:r>
      <w:r w:rsidRPr="007A1C1E">
        <w:rPr>
          <w:spacing w:val="29"/>
        </w:rPr>
        <w:t xml:space="preserve"> </w:t>
      </w:r>
      <w:r w:rsidRPr="007A1C1E">
        <w:t>not</w:t>
      </w:r>
      <w:r w:rsidRPr="007A1C1E">
        <w:rPr>
          <w:spacing w:val="28"/>
        </w:rPr>
        <w:t xml:space="preserve"> </w:t>
      </w:r>
      <w:r w:rsidRPr="007A1C1E">
        <w:t>exist</w:t>
      </w:r>
      <w:r w:rsidRPr="007A1C1E">
        <w:rPr>
          <w:spacing w:val="29"/>
        </w:rPr>
        <w:t xml:space="preserve"> </w:t>
      </w:r>
      <w:r w:rsidRPr="007A1C1E">
        <w:t>in</w:t>
      </w:r>
      <w:r w:rsidRPr="007A1C1E">
        <w:rPr>
          <w:spacing w:val="29"/>
        </w:rPr>
        <w:t xml:space="preserve"> </w:t>
      </w:r>
      <w:r w:rsidRPr="007A1C1E">
        <w:t>the</w:t>
      </w:r>
      <w:r w:rsidRPr="007A1C1E">
        <w:rPr>
          <w:spacing w:val="26"/>
        </w:rPr>
        <w:t xml:space="preserve"> </w:t>
      </w:r>
      <w:r w:rsidRPr="007A1C1E">
        <w:t>network.</w:t>
      </w:r>
      <w:r w:rsidRPr="007A1C1E">
        <w:rPr>
          <w:spacing w:val="29"/>
        </w:rPr>
        <w:t xml:space="preserve"> </w:t>
      </w:r>
      <w:r w:rsidRPr="007A1C1E">
        <w:t>Because</w:t>
      </w:r>
      <w:r w:rsidRPr="007A1C1E">
        <w:rPr>
          <w:spacing w:val="29"/>
        </w:rPr>
        <w:t xml:space="preserve"> </w:t>
      </w:r>
      <w:r w:rsidRPr="007A1C1E">
        <w:t>no</w:t>
      </w:r>
      <w:r w:rsidRPr="007A1C1E">
        <w:rPr>
          <w:spacing w:val="29"/>
        </w:rPr>
        <w:t xml:space="preserve"> </w:t>
      </w:r>
      <w:r w:rsidRPr="007A1C1E">
        <w:t>one</w:t>
      </w:r>
      <w:r w:rsidRPr="007A1C1E">
        <w:rPr>
          <w:spacing w:val="28"/>
        </w:rPr>
        <w:t xml:space="preserve"> </w:t>
      </w:r>
      <w:r w:rsidRPr="007A1C1E">
        <w:t>will</w:t>
      </w:r>
      <w:r w:rsidRPr="007A1C1E">
        <w:rPr>
          <w:spacing w:val="29"/>
        </w:rPr>
        <w:t xml:space="preserve"> </w:t>
      </w:r>
      <w:r w:rsidRPr="007A1C1E">
        <w:t>reply</w:t>
      </w:r>
      <w:r w:rsidRPr="007A1C1E">
        <w:rPr>
          <w:spacing w:val="29"/>
        </w:rPr>
        <w:t xml:space="preserve"> </w:t>
      </w:r>
      <w:r w:rsidRPr="007A1C1E">
        <w:t>to</w:t>
      </w:r>
      <w:r w:rsidRPr="007A1C1E">
        <w:rPr>
          <w:spacing w:val="29"/>
        </w:rPr>
        <w:t xml:space="preserve"> </w:t>
      </w:r>
      <w:r w:rsidRPr="007A1C1E">
        <w:t>the</w:t>
      </w:r>
      <w:r w:rsidRPr="007A1C1E">
        <w:rPr>
          <w:spacing w:val="28"/>
        </w:rPr>
        <w:t xml:space="preserve"> </w:t>
      </w:r>
      <w:r w:rsidRPr="007A1C1E">
        <w:t>RREQs,</w:t>
      </w:r>
      <w:r w:rsidRPr="007A1C1E">
        <w:rPr>
          <w:spacing w:val="29"/>
        </w:rPr>
        <w:t xml:space="preserve"> </w:t>
      </w:r>
      <w:r w:rsidRPr="007A1C1E">
        <w:t>th</w:t>
      </w:r>
      <w:r w:rsidRPr="007A1C1E">
        <w:rPr>
          <w:spacing w:val="-1"/>
        </w:rPr>
        <w:t>e</w:t>
      </w:r>
      <w:r w:rsidRPr="007A1C1E">
        <w:t>se RREQs</w:t>
      </w:r>
      <w:r w:rsidRPr="007A1C1E">
        <w:rPr>
          <w:spacing w:val="9"/>
        </w:rPr>
        <w:t xml:space="preserve"> </w:t>
      </w:r>
      <w:r w:rsidRPr="007A1C1E">
        <w:t>will</w:t>
      </w:r>
      <w:r w:rsidRPr="007A1C1E">
        <w:rPr>
          <w:spacing w:val="9"/>
        </w:rPr>
        <w:t xml:space="preserve"> </w:t>
      </w:r>
      <w:r w:rsidRPr="007A1C1E">
        <w:t>fl</w:t>
      </w:r>
      <w:r w:rsidRPr="007A1C1E">
        <w:rPr>
          <w:spacing w:val="1"/>
        </w:rPr>
        <w:t>o</w:t>
      </w:r>
      <w:r w:rsidRPr="007A1C1E">
        <w:rPr>
          <w:spacing w:val="-1"/>
        </w:rPr>
        <w:t>o</w:t>
      </w:r>
      <w:r w:rsidRPr="007A1C1E">
        <w:t>d</w:t>
      </w:r>
      <w:r w:rsidRPr="007A1C1E">
        <w:rPr>
          <w:spacing w:val="9"/>
        </w:rPr>
        <w:t xml:space="preserve"> </w:t>
      </w:r>
      <w:r w:rsidRPr="007A1C1E">
        <w:t>t</w:t>
      </w:r>
      <w:r w:rsidRPr="007A1C1E">
        <w:rPr>
          <w:spacing w:val="1"/>
        </w:rPr>
        <w:t>h</w:t>
      </w:r>
      <w:r w:rsidRPr="007A1C1E">
        <w:t>e</w:t>
      </w:r>
      <w:r w:rsidRPr="007A1C1E">
        <w:rPr>
          <w:spacing w:val="7"/>
        </w:rPr>
        <w:t xml:space="preserve"> </w:t>
      </w:r>
      <w:r w:rsidRPr="007A1C1E">
        <w:t>w</w:t>
      </w:r>
      <w:r w:rsidRPr="007A1C1E">
        <w:rPr>
          <w:spacing w:val="1"/>
        </w:rPr>
        <w:t>ho</w:t>
      </w:r>
      <w:r w:rsidRPr="007A1C1E">
        <w:rPr>
          <w:spacing w:val="-1"/>
        </w:rPr>
        <w:t>l</w:t>
      </w:r>
      <w:r w:rsidRPr="007A1C1E">
        <w:t>e</w:t>
      </w:r>
      <w:r w:rsidRPr="007A1C1E">
        <w:rPr>
          <w:spacing w:val="7"/>
        </w:rPr>
        <w:t xml:space="preserve"> </w:t>
      </w:r>
      <w:r w:rsidRPr="007A1C1E">
        <w:rPr>
          <w:spacing w:val="1"/>
        </w:rPr>
        <w:t>n</w:t>
      </w:r>
      <w:r w:rsidRPr="007A1C1E">
        <w:t>etw</w:t>
      </w:r>
      <w:r w:rsidRPr="007A1C1E">
        <w:rPr>
          <w:spacing w:val="1"/>
        </w:rPr>
        <w:t>o</w:t>
      </w:r>
      <w:r w:rsidRPr="007A1C1E">
        <w:rPr>
          <w:spacing w:val="-1"/>
        </w:rPr>
        <w:t>r</w:t>
      </w:r>
      <w:r w:rsidRPr="007A1C1E">
        <w:rPr>
          <w:spacing w:val="1"/>
        </w:rPr>
        <w:t>k</w:t>
      </w:r>
      <w:r w:rsidRPr="007A1C1E">
        <w:t>.</w:t>
      </w:r>
      <w:r w:rsidRPr="007A1C1E">
        <w:rPr>
          <w:spacing w:val="8"/>
        </w:rPr>
        <w:t xml:space="preserve"> </w:t>
      </w:r>
      <w:r w:rsidRPr="007A1C1E">
        <w:t>As</w:t>
      </w:r>
      <w:r w:rsidRPr="007A1C1E">
        <w:rPr>
          <w:spacing w:val="9"/>
        </w:rPr>
        <w:t xml:space="preserve"> </w:t>
      </w:r>
      <w:r w:rsidRPr="007A1C1E">
        <w:t>a</w:t>
      </w:r>
      <w:r w:rsidRPr="007A1C1E">
        <w:rPr>
          <w:spacing w:val="7"/>
        </w:rPr>
        <w:t xml:space="preserve"> </w:t>
      </w:r>
      <w:r w:rsidRPr="007A1C1E">
        <w:t>res</w:t>
      </w:r>
      <w:r w:rsidRPr="007A1C1E">
        <w:rPr>
          <w:spacing w:val="1"/>
        </w:rPr>
        <w:t>u</w:t>
      </w:r>
      <w:r w:rsidRPr="007A1C1E">
        <w:t>lt,</w:t>
      </w:r>
      <w:r w:rsidRPr="007A1C1E">
        <w:rPr>
          <w:spacing w:val="9"/>
        </w:rPr>
        <w:t xml:space="preserve"> </w:t>
      </w:r>
      <w:r w:rsidRPr="007A1C1E">
        <w:t>all</w:t>
      </w:r>
      <w:r w:rsidRPr="007A1C1E">
        <w:rPr>
          <w:spacing w:val="9"/>
        </w:rPr>
        <w:t xml:space="preserve"> </w:t>
      </w:r>
      <w:r w:rsidRPr="007A1C1E">
        <w:rPr>
          <w:spacing w:val="1"/>
        </w:rPr>
        <w:t>o</w:t>
      </w:r>
      <w:r w:rsidRPr="007A1C1E">
        <w:t>f</w:t>
      </w:r>
      <w:r w:rsidRPr="007A1C1E">
        <w:rPr>
          <w:spacing w:val="9"/>
        </w:rPr>
        <w:t xml:space="preserve"> </w:t>
      </w:r>
      <w:r w:rsidRPr="007A1C1E">
        <w:rPr>
          <w:spacing w:val="-2"/>
        </w:rPr>
        <w:t>t</w:t>
      </w:r>
      <w:r w:rsidRPr="007A1C1E">
        <w:rPr>
          <w:spacing w:val="-1"/>
        </w:rPr>
        <w:t>h</w:t>
      </w:r>
      <w:r w:rsidRPr="007A1C1E">
        <w:t>e</w:t>
      </w:r>
      <w:r w:rsidRPr="007A1C1E">
        <w:rPr>
          <w:spacing w:val="9"/>
        </w:rPr>
        <w:t xml:space="preserve"> </w:t>
      </w:r>
      <w:r w:rsidRPr="007A1C1E">
        <w:rPr>
          <w:spacing w:val="1"/>
        </w:rPr>
        <w:t>n</w:t>
      </w:r>
      <w:r w:rsidRPr="007A1C1E">
        <w:rPr>
          <w:spacing w:val="-1"/>
        </w:rPr>
        <w:t>o</w:t>
      </w:r>
      <w:r w:rsidRPr="007A1C1E">
        <w:rPr>
          <w:spacing w:val="1"/>
        </w:rPr>
        <w:t>d</w:t>
      </w:r>
      <w:r w:rsidRPr="007A1C1E">
        <w:t>e</w:t>
      </w:r>
      <w:r w:rsidRPr="007A1C1E">
        <w:rPr>
          <w:spacing w:val="7"/>
        </w:rPr>
        <w:t xml:space="preserve"> </w:t>
      </w:r>
      <w:r w:rsidRPr="007A1C1E">
        <w:rPr>
          <w:spacing w:val="1"/>
        </w:rPr>
        <w:t>b</w:t>
      </w:r>
      <w:r w:rsidRPr="007A1C1E">
        <w:t>attery</w:t>
      </w:r>
      <w:r w:rsidRPr="007A1C1E">
        <w:rPr>
          <w:spacing w:val="9"/>
        </w:rPr>
        <w:t xml:space="preserve"> </w:t>
      </w:r>
      <w:r w:rsidRPr="007A1C1E">
        <w:rPr>
          <w:spacing w:val="1"/>
        </w:rPr>
        <w:t>p</w:t>
      </w:r>
      <w:r w:rsidRPr="007A1C1E">
        <w:rPr>
          <w:spacing w:val="-1"/>
        </w:rPr>
        <w:t>o</w:t>
      </w:r>
      <w:r w:rsidRPr="007A1C1E">
        <w:t>wer,</w:t>
      </w:r>
      <w:r w:rsidRPr="007A1C1E">
        <w:rPr>
          <w:spacing w:val="9"/>
        </w:rPr>
        <w:t xml:space="preserve"> </w:t>
      </w:r>
      <w:r w:rsidRPr="007A1C1E">
        <w:t>as</w:t>
      </w:r>
      <w:r w:rsidRPr="007A1C1E">
        <w:rPr>
          <w:spacing w:val="9"/>
        </w:rPr>
        <w:t xml:space="preserve"> </w:t>
      </w:r>
      <w:r w:rsidRPr="007A1C1E">
        <w:t>well</w:t>
      </w:r>
      <w:r w:rsidRPr="007A1C1E">
        <w:rPr>
          <w:spacing w:val="7"/>
        </w:rPr>
        <w:t xml:space="preserve"> </w:t>
      </w:r>
      <w:r w:rsidRPr="007A1C1E">
        <w:t>as</w:t>
      </w:r>
      <w:r w:rsidRPr="007A1C1E">
        <w:rPr>
          <w:spacing w:val="9"/>
        </w:rPr>
        <w:t xml:space="preserve"> </w:t>
      </w:r>
      <w:r w:rsidRPr="007A1C1E">
        <w:rPr>
          <w:spacing w:val="1"/>
        </w:rPr>
        <w:t>n</w:t>
      </w:r>
      <w:r w:rsidRPr="007A1C1E">
        <w:t>etw</w:t>
      </w:r>
      <w:r w:rsidRPr="007A1C1E">
        <w:rPr>
          <w:spacing w:val="1"/>
        </w:rPr>
        <w:t>o</w:t>
      </w:r>
      <w:r w:rsidRPr="007A1C1E">
        <w:rPr>
          <w:spacing w:val="-1"/>
        </w:rPr>
        <w:t>r</w:t>
      </w:r>
      <w:r w:rsidRPr="007A1C1E">
        <w:t>k</w:t>
      </w:r>
      <w:r w:rsidRPr="007A1C1E">
        <w:rPr>
          <w:spacing w:val="9"/>
        </w:rPr>
        <w:t xml:space="preserve"> </w:t>
      </w:r>
      <w:r w:rsidRPr="007A1C1E">
        <w:rPr>
          <w:spacing w:val="1"/>
        </w:rPr>
        <w:t>b</w:t>
      </w:r>
      <w:r w:rsidRPr="007A1C1E">
        <w:rPr>
          <w:spacing w:val="-1"/>
        </w:rPr>
        <w:t>a</w:t>
      </w:r>
      <w:r w:rsidRPr="007A1C1E">
        <w:rPr>
          <w:spacing w:val="1"/>
        </w:rPr>
        <w:t>n</w:t>
      </w:r>
      <w:r w:rsidRPr="007A1C1E">
        <w:rPr>
          <w:spacing w:val="-1"/>
        </w:rPr>
        <w:t>d</w:t>
      </w:r>
      <w:r w:rsidRPr="007A1C1E">
        <w:t>wi</w:t>
      </w:r>
      <w:r w:rsidRPr="007A1C1E">
        <w:rPr>
          <w:spacing w:val="1"/>
        </w:rPr>
        <w:t>d</w:t>
      </w:r>
      <w:r w:rsidRPr="007A1C1E">
        <w:rPr>
          <w:spacing w:val="-2"/>
        </w:rPr>
        <w:t>t</w:t>
      </w:r>
      <w:r w:rsidRPr="007A1C1E">
        <w:t>h</w:t>
      </w:r>
      <w:r w:rsidRPr="007A1C1E">
        <w:rPr>
          <w:spacing w:val="9"/>
        </w:rPr>
        <w:t xml:space="preserve"> </w:t>
      </w:r>
      <w:r w:rsidRPr="007A1C1E">
        <w:t xml:space="preserve">will be </w:t>
      </w:r>
      <w:r w:rsidRPr="007A1C1E">
        <w:rPr>
          <w:spacing w:val="-1"/>
        </w:rPr>
        <w:t>c</w:t>
      </w:r>
      <w:r w:rsidRPr="007A1C1E">
        <w:rPr>
          <w:spacing w:val="1"/>
        </w:rPr>
        <w:t>o</w:t>
      </w:r>
      <w:r w:rsidRPr="007A1C1E">
        <w:t>nsu</w:t>
      </w:r>
      <w:r w:rsidRPr="007A1C1E">
        <w:rPr>
          <w:spacing w:val="-2"/>
        </w:rPr>
        <w:t>m</w:t>
      </w:r>
      <w:r w:rsidRPr="007A1C1E">
        <w:t xml:space="preserve">ed </w:t>
      </w:r>
      <w:r w:rsidRPr="007A1C1E">
        <w:rPr>
          <w:spacing w:val="-1"/>
        </w:rPr>
        <w:t>a</w:t>
      </w:r>
      <w:r w:rsidRPr="007A1C1E">
        <w:rPr>
          <w:spacing w:val="1"/>
        </w:rPr>
        <w:t>n</w:t>
      </w:r>
      <w:r w:rsidRPr="007A1C1E">
        <w:t>d could lead to</w:t>
      </w:r>
      <w:r w:rsidRPr="007A1C1E">
        <w:rPr>
          <w:spacing w:val="-1"/>
        </w:rPr>
        <w:t xml:space="preserve"> </w:t>
      </w:r>
      <w:r w:rsidRPr="007A1C1E">
        <w:t>denial-of-s</w:t>
      </w:r>
      <w:r w:rsidRPr="007A1C1E">
        <w:rPr>
          <w:spacing w:val="-1"/>
        </w:rPr>
        <w:t>e</w:t>
      </w:r>
      <w:r w:rsidRPr="007A1C1E">
        <w:t>rvice.</w:t>
      </w:r>
    </w:p>
    <w:p w:rsidR="003139EB" w:rsidRPr="007A1C1E" w:rsidRDefault="003139EB" w:rsidP="0071715E">
      <w:pPr>
        <w:spacing w:before="20" w:line="200" w:lineRule="exact"/>
        <w:ind w:left="120" w:right="-39"/>
      </w:pPr>
    </w:p>
    <w:p w:rsidR="003139EB" w:rsidRPr="007A1C1E" w:rsidRDefault="00716EB3" w:rsidP="0071715E">
      <w:pPr>
        <w:ind w:left="120" w:right="-39"/>
        <w:jc w:val="both"/>
      </w:pPr>
      <w:r w:rsidRPr="007A1C1E">
        <w:rPr>
          <w:b/>
          <w:spacing w:val="1"/>
        </w:rPr>
        <w:t>4</w:t>
      </w:r>
      <w:r w:rsidRPr="007A1C1E">
        <w:rPr>
          <w:b/>
          <w:spacing w:val="-1"/>
        </w:rPr>
        <w:t>.</w:t>
      </w:r>
      <w:r w:rsidRPr="007A1C1E">
        <w:rPr>
          <w:b/>
          <w:spacing w:val="1"/>
        </w:rPr>
        <w:t>5</w:t>
      </w:r>
      <w:r w:rsidRPr="007A1C1E">
        <w:rPr>
          <w:b/>
          <w:spacing w:val="-1"/>
        </w:rPr>
        <w:t>.</w:t>
      </w:r>
      <w:r w:rsidRPr="007A1C1E">
        <w:rPr>
          <w:b/>
          <w:spacing w:val="1"/>
        </w:rPr>
        <w:t>4</w:t>
      </w:r>
      <w:r w:rsidR="0071715E" w:rsidRPr="007A1C1E">
        <w:rPr>
          <w:b/>
          <w:spacing w:val="1"/>
        </w:rPr>
        <w:t xml:space="preserve"> </w:t>
      </w:r>
      <w:r w:rsidRPr="007A1C1E">
        <w:rPr>
          <w:b/>
          <w:i/>
        </w:rPr>
        <w:t>I</w:t>
      </w:r>
      <w:r w:rsidRPr="007A1C1E">
        <w:rPr>
          <w:b/>
          <w:i/>
          <w:spacing w:val="-1"/>
        </w:rPr>
        <w:t>m</w:t>
      </w:r>
      <w:r w:rsidRPr="007A1C1E">
        <w:rPr>
          <w:b/>
          <w:i/>
        </w:rPr>
        <w:t>per</w:t>
      </w:r>
      <w:r w:rsidRPr="007A1C1E">
        <w:rPr>
          <w:b/>
          <w:i/>
          <w:spacing w:val="-1"/>
        </w:rPr>
        <w:t>s</w:t>
      </w:r>
      <w:r w:rsidRPr="007A1C1E">
        <w:rPr>
          <w:b/>
          <w:i/>
        </w:rPr>
        <w:t>o</w:t>
      </w:r>
      <w:r w:rsidRPr="007A1C1E">
        <w:rPr>
          <w:b/>
          <w:i/>
          <w:spacing w:val="-1"/>
        </w:rPr>
        <w:t>n</w:t>
      </w:r>
      <w:r w:rsidRPr="007A1C1E">
        <w:rPr>
          <w:b/>
          <w:i/>
        </w:rPr>
        <w:t>a</w:t>
      </w:r>
      <w:r w:rsidRPr="007A1C1E">
        <w:rPr>
          <w:b/>
          <w:i/>
          <w:spacing w:val="-1"/>
        </w:rPr>
        <w:t>ti</w:t>
      </w:r>
      <w:r w:rsidRPr="007A1C1E">
        <w:rPr>
          <w:b/>
          <w:i/>
          <w:spacing w:val="1"/>
        </w:rPr>
        <w:t>o</w:t>
      </w:r>
      <w:r w:rsidRPr="007A1C1E">
        <w:rPr>
          <w:b/>
          <w:i/>
        </w:rPr>
        <w:t>n</w:t>
      </w:r>
      <w:r w:rsidRPr="007A1C1E">
        <w:rPr>
          <w:b/>
          <w:i/>
          <w:spacing w:val="-1"/>
        </w:rPr>
        <w:t xml:space="preserve"> </w:t>
      </w:r>
      <w:r w:rsidRPr="007A1C1E">
        <w:rPr>
          <w:b/>
          <w:i/>
        </w:rPr>
        <w:t>or</w:t>
      </w:r>
      <w:r w:rsidRPr="007A1C1E">
        <w:rPr>
          <w:b/>
          <w:i/>
          <w:spacing w:val="-1"/>
        </w:rPr>
        <w:t xml:space="preserve"> S</w:t>
      </w:r>
      <w:r w:rsidRPr="007A1C1E">
        <w:rPr>
          <w:b/>
          <w:i/>
          <w:spacing w:val="1"/>
        </w:rPr>
        <w:t>p</w:t>
      </w:r>
      <w:r w:rsidRPr="007A1C1E">
        <w:rPr>
          <w:b/>
          <w:i/>
          <w:spacing w:val="-1"/>
        </w:rPr>
        <w:t>o</w:t>
      </w:r>
      <w:r w:rsidRPr="007A1C1E">
        <w:rPr>
          <w:b/>
          <w:i/>
          <w:spacing w:val="1"/>
        </w:rPr>
        <w:t>o</w:t>
      </w:r>
      <w:r w:rsidRPr="007A1C1E">
        <w:rPr>
          <w:b/>
          <w:i/>
          <w:spacing w:val="-1"/>
        </w:rPr>
        <w:t>fi</w:t>
      </w:r>
      <w:r w:rsidRPr="007A1C1E">
        <w:rPr>
          <w:b/>
          <w:i/>
        </w:rPr>
        <w:t>ng</w:t>
      </w:r>
      <w:r w:rsidRPr="007A1C1E">
        <w:rPr>
          <w:b/>
          <w:i/>
          <w:spacing w:val="-1"/>
        </w:rPr>
        <w:t xml:space="preserve"> </w:t>
      </w:r>
      <w:r w:rsidRPr="007A1C1E">
        <w:rPr>
          <w:b/>
          <w:i/>
        </w:rPr>
        <w:t>a</w:t>
      </w:r>
      <w:r w:rsidRPr="007A1C1E">
        <w:rPr>
          <w:b/>
          <w:i/>
          <w:spacing w:val="-1"/>
        </w:rPr>
        <w:t>tt</w:t>
      </w:r>
      <w:r w:rsidRPr="007A1C1E">
        <w:rPr>
          <w:b/>
          <w:i/>
          <w:spacing w:val="1"/>
        </w:rPr>
        <w:t>a</w:t>
      </w:r>
      <w:r w:rsidRPr="007A1C1E">
        <w:rPr>
          <w:b/>
          <w:i/>
        </w:rPr>
        <w:t>ck</w:t>
      </w:r>
    </w:p>
    <w:p w:rsidR="003139EB" w:rsidRPr="007A1C1E" w:rsidRDefault="003139EB" w:rsidP="0071715E">
      <w:pPr>
        <w:spacing w:before="2" w:line="140" w:lineRule="exact"/>
        <w:ind w:left="120" w:right="-39"/>
      </w:pPr>
    </w:p>
    <w:p w:rsidR="003139EB" w:rsidRPr="007A1C1E" w:rsidRDefault="00716EB3" w:rsidP="0071715E">
      <w:pPr>
        <w:spacing w:line="271" w:lineRule="auto"/>
        <w:ind w:left="120" w:right="-39"/>
        <w:jc w:val="both"/>
      </w:pPr>
      <w:r w:rsidRPr="007A1C1E">
        <w:t xml:space="preserve">Spoofing is a </w:t>
      </w:r>
      <w:r w:rsidRPr="007A1C1E">
        <w:rPr>
          <w:spacing w:val="-1"/>
        </w:rPr>
        <w:t>s</w:t>
      </w:r>
      <w:r w:rsidRPr="007A1C1E">
        <w:rPr>
          <w:spacing w:val="1"/>
        </w:rPr>
        <w:t>p</w:t>
      </w:r>
      <w:r w:rsidRPr="007A1C1E">
        <w:t xml:space="preserve">ecial case of </w:t>
      </w:r>
      <w:r w:rsidRPr="007A1C1E">
        <w:rPr>
          <w:spacing w:val="-2"/>
        </w:rPr>
        <w:t>i</w:t>
      </w:r>
      <w:r w:rsidRPr="007A1C1E">
        <w:rPr>
          <w:spacing w:val="1"/>
        </w:rPr>
        <w:t>n</w:t>
      </w:r>
      <w:r w:rsidRPr="007A1C1E">
        <w:t>tegrity attacks wh</w:t>
      </w:r>
      <w:r w:rsidRPr="007A1C1E">
        <w:rPr>
          <w:spacing w:val="-1"/>
        </w:rPr>
        <w:t>e</w:t>
      </w:r>
      <w:r w:rsidRPr="007A1C1E">
        <w:t>r</w:t>
      </w:r>
      <w:r w:rsidRPr="007A1C1E">
        <w:rPr>
          <w:spacing w:val="-1"/>
        </w:rPr>
        <w:t>e</w:t>
      </w:r>
      <w:r w:rsidRPr="007A1C1E">
        <w:rPr>
          <w:spacing w:val="1"/>
        </w:rPr>
        <w:t>b</w:t>
      </w:r>
      <w:r w:rsidRPr="007A1C1E">
        <w:t>y a co</w:t>
      </w:r>
      <w:r w:rsidRPr="007A1C1E">
        <w:rPr>
          <w:spacing w:val="-2"/>
        </w:rPr>
        <w:t>m</w:t>
      </w:r>
      <w:r w:rsidRPr="007A1C1E">
        <w:rPr>
          <w:spacing w:val="1"/>
        </w:rPr>
        <w:t>p</w:t>
      </w:r>
      <w:r w:rsidRPr="007A1C1E">
        <w:t>r</w:t>
      </w:r>
      <w:r w:rsidRPr="007A1C1E">
        <w:rPr>
          <w:spacing w:val="1"/>
        </w:rPr>
        <w:t>o</w:t>
      </w:r>
      <w:r w:rsidRPr="007A1C1E">
        <w:t>mised</w:t>
      </w:r>
      <w:r w:rsidRPr="007A1C1E">
        <w:rPr>
          <w:spacing w:val="1"/>
        </w:rPr>
        <w:t xml:space="preserve"> n</w:t>
      </w:r>
      <w:r w:rsidRPr="007A1C1E">
        <w:rPr>
          <w:spacing w:val="-1"/>
        </w:rPr>
        <w:t>o</w:t>
      </w:r>
      <w:r w:rsidRPr="007A1C1E">
        <w:rPr>
          <w:spacing w:val="1"/>
        </w:rPr>
        <w:t>d</w:t>
      </w:r>
      <w:r w:rsidRPr="007A1C1E">
        <w:t>e i</w:t>
      </w:r>
      <w:r w:rsidRPr="007A1C1E">
        <w:rPr>
          <w:spacing w:val="-2"/>
        </w:rPr>
        <w:t>m</w:t>
      </w:r>
      <w:r w:rsidRPr="007A1C1E">
        <w:rPr>
          <w:spacing w:val="1"/>
        </w:rPr>
        <w:t>p</w:t>
      </w:r>
      <w:r w:rsidRPr="007A1C1E">
        <w:t>ers</w:t>
      </w:r>
      <w:r w:rsidRPr="007A1C1E">
        <w:rPr>
          <w:spacing w:val="1"/>
        </w:rPr>
        <w:t>on</w:t>
      </w:r>
      <w:r w:rsidRPr="007A1C1E">
        <w:t>ates a le</w:t>
      </w:r>
      <w:r w:rsidRPr="007A1C1E">
        <w:rPr>
          <w:spacing w:val="1"/>
        </w:rPr>
        <w:t>g</w:t>
      </w:r>
      <w:r w:rsidRPr="007A1C1E">
        <w:t>it</w:t>
      </w:r>
      <w:r w:rsidRPr="007A1C1E">
        <w:rPr>
          <w:spacing w:val="1"/>
        </w:rPr>
        <w:t>i</w:t>
      </w:r>
      <w:r w:rsidRPr="007A1C1E">
        <w:rPr>
          <w:spacing w:val="-2"/>
        </w:rPr>
        <w:t>m</w:t>
      </w:r>
      <w:r w:rsidRPr="007A1C1E">
        <w:t xml:space="preserve">ate </w:t>
      </w:r>
      <w:r w:rsidRPr="007A1C1E">
        <w:rPr>
          <w:spacing w:val="2"/>
        </w:rPr>
        <w:t>o</w:t>
      </w:r>
      <w:r w:rsidRPr="007A1C1E">
        <w:rPr>
          <w:spacing w:val="1"/>
        </w:rPr>
        <w:t>n</w:t>
      </w:r>
      <w:r w:rsidRPr="007A1C1E">
        <w:t>e d</w:t>
      </w:r>
      <w:r w:rsidRPr="007A1C1E">
        <w:rPr>
          <w:spacing w:val="1"/>
        </w:rPr>
        <w:t>u</w:t>
      </w:r>
      <w:r w:rsidRPr="007A1C1E">
        <w:t>e to</w:t>
      </w:r>
      <w:r w:rsidRPr="007A1C1E">
        <w:rPr>
          <w:spacing w:val="1"/>
        </w:rPr>
        <w:t xml:space="preserve"> </w:t>
      </w:r>
      <w:r w:rsidRPr="007A1C1E">
        <w:rPr>
          <w:spacing w:val="-2"/>
        </w:rPr>
        <w:t>t</w:t>
      </w:r>
      <w:r w:rsidRPr="007A1C1E">
        <w:rPr>
          <w:spacing w:val="1"/>
        </w:rPr>
        <w:t>h</w:t>
      </w:r>
      <w:r w:rsidRPr="007A1C1E">
        <w:t>e lack of</w:t>
      </w:r>
      <w:r w:rsidRPr="007A1C1E">
        <w:rPr>
          <w:spacing w:val="49"/>
        </w:rPr>
        <w:t xml:space="preserve"> </w:t>
      </w:r>
      <w:r w:rsidRPr="007A1C1E">
        <w:t>a</w:t>
      </w:r>
      <w:r w:rsidRPr="007A1C1E">
        <w:rPr>
          <w:spacing w:val="1"/>
        </w:rPr>
        <w:t>u</w:t>
      </w:r>
      <w:r w:rsidRPr="007A1C1E">
        <w:t>t</w:t>
      </w:r>
      <w:r w:rsidRPr="007A1C1E">
        <w:rPr>
          <w:spacing w:val="1"/>
        </w:rPr>
        <w:t>h</w:t>
      </w:r>
      <w:r w:rsidRPr="007A1C1E">
        <w:t>e</w:t>
      </w:r>
      <w:r w:rsidRPr="007A1C1E">
        <w:rPr>
          <w:spacing w:val="1"/>
        </w:rPr>
        <w:t>n</w:t>
      </w:r>
      <w:r w:rsidRPr="007A1C1E">
        <w:t>ticati</w:t>
      </w:r>
      <w:r w:rsidRPr="007A1C1E">
        <w:rPr>
          <w:spacing w:val="1"/>
        </w:rPr>
        <w:t>o</w:t>
      </w:r>
      <w:r w:rsidRPr="007A1C1E">
        <w:t xml:space="preserve">n in </w:t>
      </w:r>
      <w:r w:rsidRPr="007A1C1E">
        <w:rPr>
          <w:spacing w:val="-2"/>
        </w:rPr>
        <w:t>t</w:t>
      </w:r>
      <w:r w:rsidRPr="007A1C1E">
        <w:rPr>
          <w:spacing w:val="-1"/>
        </w:rPr>
        <w:t>h</w:t>
      </w:r>
      <w:r w:rsidRPr="007A1C1E">
        <w:t>e</w:t>
      </w:r>
      <w:r w:rsidRPr="007A1C1E">
        <w:rPr>
          <w:spacing w:val="49"/>
        </w:rPr>
        <w:t xml:space="preserve"> </w:t>
      </w:r>
      <w:r w:rsidRPr="007A1C1E">
        <w:t>c</w:t>
      </w:r>
      <w:r w:rsidRPr="007A1C1E">
        <w:rPr>
          <w:spacing w:val="1"/>
        </w:rPr>
        <w:t>u</w:t>
      </w:r>
      <w:r w:rsidRPr="007A1C1E">
        <w:t>rre</w:t>
      </w:r>
      <w:r w:rsidRPr="007A1C1E">
        <w:rPr>
          <w:spacing w:val="1"/>
        </w:rPr>
        <w:t>n</w:t>
      </w:r>
      <w:r w:rsidRPr="007A1C1E">
        <w:t>t</w:t>
      </w:r>
      <w:r w:rsidRPr="007A1C1E">
        <w:rPr>
          <w:spacing w:val="49"/>
        </w:rPr>
        <w:t xml:space="preserve"> </w:t>
      </w:r>
      <w:r w:rsidRPr="007A1C1E">
        <w:t>ad</w:t>
      </w:r>
      <w:r w:rsidRPr="007A1C1E">
        <w:rPr>
          <w:spacing w:val="49"/>
        </w:rPr>
        <w:t xml:space="preserve"> </w:t>
      </w:r>
      <w:r w:rsidRPr="007A1C1E">
        <w:rPr>
          <w:spacing w:val="1"/>
        </w:rPr>
        <w:t>ho</w:t>
      </w:r>
      <w:r w:rsidRPr="007A1C1E">
        <w:t>c</w:t>
      </w:r>
      <w:r w:rsidRPr="007A1C1E">
        <w:rPr>
          <w:spacing w:val="48"/>
        </w:rPr>
        <w:t xml:space="preserve"> </w:t>
      </w:r>
      <w:r w:rsidRPr="007A1C1E">
        <w:t>r</w:t>
      </w:r>
      <w:r w:rsidRPr="007A1C1E">
        <w:rPr>
          <w:spacing w:val="1"/>
        </w:rPr>
        <w:t>ou</w:t>
      </w:r>
      <w:r w:rsidRPr="007A1C1E">
        <w:t>ting</w:t>
      </w:r>
      <w:r w:rsidRPr="007A1C1E">
        <w:rPr>
          <w:spacing w:val="49"/>
        </w:rPr>
        <w:t xml:space="preserve"> </w:t>
      </w:r>
      <w:r w:rsidRPr="007A1C1E">
        <w:t>pr</w:t>
      </w:r>
      <w:r w:rsidRPr="007A1C1E">
        <w:rPr>
          <w:spacing w:val="1"/>
        </w:rPr>
        <w:t>o</w:t>
      </w:r>
      <w:r w:rsidRPr="007A1C1E">
        <w:t>t</w:t>
      </w:r>
      <w:r w:rsidRPr="007A1C1E">
        <w:rPr>
          <w:spacing w:val="1"/>
        </w:rPr>
        <w:t>o</w:t>
      </w:r>
      <w:r w:rsidRPr="007A1C1E">
        <w:t>c</w:t>
      </w:r>
      <w:r w:rsidRPr="007A1C1E">
        <w:rPr>
          <w:spacing w:val="1"/>
        </w:rPr>
        <w:t>o</w:t>
      </w:r>
      <w:r w:rsidRPr="007A1C1E">
        <w:rPr>
          <w:spacing w:val="-1"/>
        </w:rPr>
        <w:t>l</w:t>
      </w:r>
      <w:r w:rsidRPr="007A1C1E">
        <w:t>s.</w:t>
      </w:r>
      <w:r w:rsidRPr="007A1C1E">
        <w:rPr>
          <w:spacing w:val="49"/>
        </w:rPr>
        <w:t xml:space="preserve"> </w:t>
      </w:r>
      <w:r w:rsidRPr="007A1C1E">
        <w:t>T</w:t>
      </w:r>
      <w:r w:rsidRPr="007A1C1E">
        <w:rPr>
          <w:spacing w:val="1"/>
        </w:rPr>
        <w:t>h</w:t>
      </w:r>
      <w:r w:rsidRPr="007A1C1E">
        <w:t>e</w:t>
      </w:r>
      <w:r w:rsidRPr="007A1C1E">
        <w:rPr>
          <w:spacing w:val="48"/>
        </w:rPr>
        <w:t xml:space="preserve"> </w:t>
      </w:r>
      <w:proofErr w:type="gramStart"/>
      <w:r w:rsidRPr="007A1C1E">
        <w:t>main  res</w:t>
      </w:r>
      <w:r w:rsidRPr="007A1C1E">
        <w:rPr>
          <w:spacing w:val="1"/>
        </w:rPr>
        <w:t>u</w:t>
      </w:r>
      <w:r w:rsidRPr="007A1C1E">
        <w:t>lt</w:t>
      </w:r>
      <w:proofErr w:type="gramEnd"/>
      <w:r w:rsidRPr="007A1C1E">
        <w:rPr>
          <w:spacing w:val="49"/>
        </w:rPr>
        <w:t xml:space="preserve"> </w:t>
      </w:r>
      <w:r w:rsidRPr="007A1C1E">
        <w:t>of</w:t>
      </w:r>
      <w:r w:rsidRPr="007A1C1E">
        <w:rPr>
          <w:spacing w:val="49"/>
        </w:rPr>
        <w:t xml:space="preserve"> </w:t>
      </w:r>
      <w:r w:rsidRPr="007A1C1E">
        <w:t>t</w:t>
      </w:r>
      <w:r w:rsidRPr="007A1C1E">
        <w:rPr>
          <w:spacing w:val="1"/>
        </w:rPr>
        <w:t>h</w:t>
      </w:r>
      <w:r w:rsidRPr="007A1C1E">
        <w:t>e</w:t>
      </w:r>
      <w:r w:rsidRPr="007A1C1E">
        <w:rPr>
          <w:spacing w:val="49"/>
        </w:rPr>
        <w:t xml:space="preserve"> </w:t>
      </w:r>
      <w:r w:rsidRPr="007A1C1E">
        <w:t>spo</w:t>
      </w:r>
      <w:r w:rsidRPr="007A1C1E">
        <w:rPr>
          <w:spacing w:val="1"/>
        </w:rPr>
        <w:t>o</w:t>
      </w:r>
      <w:r w:rsidRPr="007A1C1E">
        <w:t>f</w:t>
      </w:r>
      <w:r w:rsidRPr="007A1C1E">
        <w:rPr>
          <w:spacing w:val="-2"/>
        </w:rPr>
        <w:t>i</w:t>
      </w:r>
      <w:r w:rsidRPr="007A1C1E">
        <w:rPr>
          <w:spacing w:val="1"/>
        </w:rPr>
        <w:t>n</w:t>
      </w:r>
      <w:r w:rsidRPr="007A1C1E">
        <w:t>g</w:t>
      </w:r>
      <w:r w:rsidRPr="007A1C1E">
        <w:rPr>
          <w:spacing w:val="49"/>
        </w:rPr>
        <w:t xml:space="preserve"> </w:t>
      </w:r>
      <w:r w:rsidRPr="007A1C1E">
        <w:t>attack  is</w:t>
      </w:r>
      <w:r w:rsidRPr="007A1C1E">
        <w:rPr>
          <w:spacing w:val="49"/>
        </w:rPr>
        <w:t xml:space="preserve"> </w:t>
      </w:r>
      <w:r w:rsidRPr="007A1C1E">
        <w:t>t</w:t>
      </w:r>
      <w:r w:rsidRPr="007A1C1E">
        <w:rPr>
          <w:spacing w:val="1"/>
        </w:rPr>
        <w:t>h</w:t>
      </w:r>
      <w:r w:rsidRPr="007A1C1E">
        <w:t>e misre</w:t>
      </w:r>
      <w:r w:rsidRPr="007A1C1E">
        <w:rPr>
          <w:spacing w:val="1"/>
        </w:rPr>
        <w:t>p</w:t>
      </w:r>
      <w:r w:rsidRPr="007A1C1E">
        <w:t>rese</w:t>
      </w:r>
      <w:r w:rsidRPr="007A1C1E">
        <w:rPr>
          <w:spacing w:val="1"/>
        </w:rPr>
        <w:t>n</w:t>
      </w:r>
      <w:r w:rsidRPr="007A1C1E">
        <w:t>tati</w:t>
      </w:r>
      <w:r w:rsidRPr="007A1C1E">
        <w:rPr>
          <w:spacing w:val="1"/>
        </w:rPr>
        <w:t>o</w:t>
      </w:r>
      <w:r w:rsidRPr="007A1C1E">
        <w:t>n</w:t>
      </w:r>
      <w:r w:rsidRPr="007A1C1E">
        <w:rPr>
          <w:spacing w:val="1"/>
        </w:rPr>
        <w:t xml:space="preserve"> o</w:t>
      </w:r>
      <w:r w:rsidRPr="007A1C1E">
        <w:t>f</w:t>
      </w:r>
      <w:r w:rsidRPr="007A1C1E">
        <w:rPr>
          <w:spacing w:val="2"/>
        </w:rPr>
        <w:t xml:space="preserve"> </w:t>
      </w:r>
      <w:r w:rsidRPr="007A1C1E">
        <w:t>t</w:t>
      </w:r>
      <w:r w:rsidRPr="007A1C1E">
        <w:rPr>
          <w:spacing w:val="1"/>
        </w:rPr>
        <w:t>h</w:t>
      </w:r>
      <w:r w:rsidRPr="007A1C1E">
        <w:t xml:space="preserve">e </w:t>
      </w:r>
      <w:r w:rsidRPr="007A1C1E">
        <w:rPr>
          <w:spacing w:val="1"/>
        </w:rPr>
        <w:t>n</w:t>
      </w:r>
      <w:r w:rsidRPr="007A1C1E">
        <w:t>etwork</w:t>
      </w:r>
      <w:r w:rsidRPr="007A1C1E">
        <w:rPr>
          <w:spacing w:val="2"/>
        </w:rPr>
        <w:t xml:space="preserve"> </w:t>
      </w:r>
      <w:r w:rsidRPr="007A1C1E">
        <w:rPr>
          <w:spacing w:val="-2"/>
        </w:rPr>
        <w:t>t</w:t>
      </w:r>
      <w:r w:rsidRPr="007A1C1E">
        <w:rPr>
          <w:spacing w:val="1"/>
        </w:rPr>
        <w:t>o</w:t>
      </w:r>
      <w:r w:rsidRPr="007A1C1E">
        <w:t>p</w:t>
      </w:r>
      <w:r w:rsidRPr="007A1C1E">
        <w:rPr>
          <w:spacing w:val="1"/>
        </w:rPr>
        <w:t>o</w:t>
      </w:r>
      <w:r w:rsidRPr="007A1C1E">
        <w:t>lo</w:t>
      </w:r>
      <w:r w:rsidRPr="007A1C1E">
        <w:rPr>
          <w:spacing w:val="1"/>
        </w:rPr>
        <w:t>g</w:t>
      </w:r>
      <w:r w:rsidRPr="007A1C1E">
        <w:t>y t</w:t>
      </w:r>
      <w:r w:rsidRPr="007A1C1E">
        <w:rPr>
          <w:spacing w:val="1"/>
        </w:rPr>
        <w:t>h</w:t>
      </w:r>
      <w:r w:rsidRPr="007A1C1E">
        <w:t>at</w:t>
      </w:r>
      <w:r w:rsidRPr="007A1C1E">
        <w:rPr>
          <w:spacing w:val="2"/>
        </w:rPr>
        <w:t xml:space="preserve"> </w:t>
      </w:r>
      <w:r w:rsidRPr="007A1C1E">
        <w:rPr>
          <w:spacing w:val="-2"/>
        </w:rPr>
        <w:t>m</w:t>
      </w:r>
      <w:r w:rsidRPr="007A1C1E">
        <w:t>ay</w:t>
      </w:r>
      <w:r w:rsidRPr="007A1C1E">
        <w:rPr>
          <w:spacing w:val="2"/>
        </w:rPr>
        <w:t xml:space="preserve"> </w:t>
      </w:r>
      <w:r w:rsidRPr="007A1C1E">
        <w:t>ca</w:t>
      </w:r>
      <w:r w:rsidRPr="007A1C1E">
        <w:rPr>
          <w:spacing w:val="1"/>
        </w:rPr>
        <w:t>u</w:t>
      </w:r>
      <w:r w:rsidRPr="007A1C1E">
        <w:t>se</w:t>
      </w:r>
      <w:r w:rsidRPr="007A1C1E">
        <w:rPr>
          <w:spacing w:val="1"/>
        </w:rPr>
        <w:t xml:space="preserve"> n</w:t>
      </w:r>
      <w:r w:rsidRPr="007A1C1E">
        <w:t>etw</w:t>
      </w:r>
      <w:r w:rsidRPr="007A1C1E">
        <w:rPr>
          <w:spacing w:val="1"/>
        </w:rPr>
        <w:t>o</w:t>
      </w:r>
      <w:r w:rsidRPr="007A1C1E">
        <w:rPr>
          <w:spacing w:val="-1"/>
        </w:rPr>
        <w:t>r</w:t>
      </w:r>
      <w:r w:rsidRPr="007A1C1E">
        <w:t>k</w:t>
      </w:r>
      <w:r w:rsidRPr="007A1C1E">
        <w:rPr>
          <w:spacing w:val="2"/>
        </w:rPr>
        <w:t xml:space="preserve"> </w:t>
      </w:r>
      <w:r w:rsidRPr="007A1C1E">
        <w:t>lo</w:t>
      </w:r>
      <w:r w:rsidRPr="007A1C1E">
        <w:rPr>
          <w:spacing w:val="1"/>
        </w:rPr>
        <w:t>op</w:t>
      </w:r>
      <w:r w:rsidRPr="007A1C1E">
        <w:t xml:space="preserve">s </w:t>
      </w:r>
      <w:r w:rsidRPr="007A1C1E">
        <w:rPr>
          <w:spacing w:val="1"/>
        </w:rPr>
        <w:t>o</w:t>
      </w:r>
      <w:r w:rsidRPr="007A1C1E">
        <w:t>r</w:t>
      </w:r>
      <w:r w:rsidRPr="007A1C1E">
        <w:rPr>
          <w:spacing w:val="1"/>
        </w:rPr>
        <w:t xml:space="preserve"> p</w:t>
      </w:r>
      <w:r w:rsidRPr="007A1C1E">
        <w:t>artitio</w:t>
      </w:r>
      <w:r w:rsidRPr="007A1C1E">
        <w:rPr>
          <w:spacing w:val="1"/>
        </w:rPr>
        <w:t>n</w:t>
      </w:r>
      <w:r w:rsidRPr="007A1C1E">
        <w:t>in</w:t>
      </w:r>
      <w:r w:rsidRPr="007A1C1E">
        <w:rPr>
          <w:spacing w:val="1"/>
        </w:rPr>
        <w:t>g</w:t>
      </w:r>
      <w:r w:rsidRPr="007A1C1E">
        <w:t>.</w:t>
      </w:r>
      <w:r w:rsidRPr="007A1C1E">
        <w:rPr>
          <w:spacing w:val="1"/>
        </w:rPr>
        <w:t xml:space="preserve"> </w:t>
      </w:r>
      <w:r w:rsidRPr="007A1C1E">
        <w:t>Lack</w:t>
      </w:r>
      <w:r w:rsidRPr="007A1C1E">
        <w:rPr>
          <w:spacing w:val="2"/>
        </w:rPr>
        <w:t xml:space="preserve"> </w:t>
      </w:r>
      <w:r w:rsidRPr="007A1C1E">
        <w:t>of</w:t>
      </w:r>
      <w:r w:rsidRPr="007A1C1E">
        <w:rPr>
          <w:spacing w:val="1"/>
        </w:rPr>
        <w:t xml:space="preserve"> </w:t>
      </w:r>
      <w:r w:rsidRPr="007A1C1E">
        <w:t>i</w:t>
      </w:r>
      <w:r w:rsidRPr="007A1C1E">
        <w:rPr>
          <w:spacing w:val="1"/>
        </w:rPr>
        <w:t>n</w:t>
      </w:r>
      <w:r w:rsidRPr="007A1C1E">
        <w:t>te</w:t>
      </w:r>
      <w:r w:rsidRPr="007A1C1E">
        <w:rPr>
          <w:spacing w:val="1"/>
        </w:rPr>
        <w:t>g</w:t>
      </w:r>
      <w:r w:rsidRPr="007A1C1E">
        <w:t>rity</w:t>
      </w:r>
      <w:r w:rsidRPr="007A1C1E">
        <w:rPr>
          <w:spacing w:val="1"/>
        </w:rPr>
        <w:t xml:space="preserve"> </w:t>
      </w:r>
      <w:r w:rsidRPr="007A1C1E">
        <w:t>a</w:t>
      </w:r>
      <w:r w:rsidRPr="007A1C1E">
        <w:rPr>
          <w:spacing w:val="1"/>
        </w:rPr>
        <w:t>n</w:t>
      </w:r>
      <w:r w:rsidRPr="007A1C1E">
        <w:t>d a</w:t>
      </w:r>
      <w:r w:rsidRPr="007A1C1E">
        <w:rPr>
          <w:spacing w:val="1"/>
        </w:rPr>
        <w:t>u</w:t>
      </w:r>
      <w:r w:rsidRPr="007A1C1E">
        <w:t>t</w:t>
      </w:r>
      <w:r w:rsidRPr="007A1C1E">
        <w:rPr>
          <w:spacing w:val="1"/>
        </w:rPr>
        <w:t>h</w:t>
      </w:r>
      <w:r w:rsidRPr="007A1C1E">
        <w:t>e</w:t>
      </w:r>
      <w:r w:rsidRPr="007A1C1E">
        <w:rPr>
          <w:spacing w:val="1"/>
        </w:rPr>
        <w:t>n</w:t>
      </w:r>
      <w:r w:rsidRPr="007A1C1E">
        <w:t>ticati</w:t>
      </w:r>
      <w:r w:rsidRPr="007A1C1E">
        <w:rPr>
          <w:spacing w:val="1"/>
        </w:rPr>
        <w:t>o</w:t>
      </w:r>
      <w:r w:rsidRPr="007A1C1E">
        <w:t>n in</w:t>
      </w:r>
      <w:r w:rsidRPr="007A1C1E">
        <w:rPr>
          <w:spacing w:val="1"/>
        </w:rPr>
        <w:t xml:space="preserve"> </w:t>
      </w:r>
      <w:r w:rsidRPr="007A1C1E">
        <w:t>ro</w:t>
      </w:r>
      <w:r w:rsidRPr="007A1C1E">
        <w:rPr>
          <w:spacing w:val="1"/>
        </w:rPr>
        <w:t>u</w:t>
      </w:r>
      <w:r w:rsidRPr="007A1C1E">
        <w:t>ti</w:t>
      </w:r>
      <w:r w:rsidRPr="007A1C1E">
        <w:rPr>
          <w:spacing w:val="1"/>
        </w:rPr>
        <w:t>n</w:t>
      </w:r>
      <w:r w:rsidRPr="007A1C1E">
        <w:t>g pr</w:t>
      </w:r>
      <w:r w:rsidRPr="007A1C1E">
        <w:rPr>
          <w:spacing w:val="1"/>
        </w:rPr>
        <w:t>o</w:t>
      </w:r>
      <w:r w:rsidRPr="007A1C1E">
        <w:rPr>
          <w:spacing w:val="-2"/>
        </w:rPr>
        <w:t>t</w:t>
      </w:r>
      <w:r w:rsidRPr="007A1C1E">
        <w:rPr>
          <w:spacing w:val="1"/>
        </w:rPr>
        <w:t>o</w:t>
      </w:r>
      <w:r w:rsidRPr="007A1C1E">
        <w:t>c</w:t>
      </w:r>
      <w:r w:rsidRPr="007A1C1E">
        <w:rPr>
          <w:spacing w:val="1"/>
        </w:rPr>
        <w:t>o</w:t>
      </w:r>
      <w:r w:rsidRPr="007A1C1E">
        <w:t>ls creates</w:t>
      </w:r>
      <w:r w:rsidRPr="007A1C1E">
        <w:rPr>
          <w:spacing w:val="-1"/>
        </w:rPr>
        <w:t xml:space="preserve"> </w:t>
      </w:r>
      <w:r w:rsidRPr="007A1C1E">
        <w:t>fa</w:t>
      </w:r>
      <w:r w:rsidRPr="007A1C1E">
        <w:rPr>
          <w:spacing w:val="1"/>
        </w:rPr>
        <w:t>b</w:t>
      </w:r>
      <w:r w:rsidRPr="007A1C1E">
        <w:t>rication</w:t>
      </w:r>
      <w:r w:rsidRPr="007A1C1E">
        <w:rPr>
          <w:spacing w:val="1"/>
        </w:rPr>
        <w:t xml:space="preserve"> </w:t>
      </w:r>
      <w:r w:rsidRPr="007A1C1E">
        <w:t>attacks</w:t>
      </w:r>
      <w:r w:rsidRPr="007A1C1E">
        <w:rPr>
          <w:spacing w:val="1"/>
        </w:rPr>
        <w:t xml:space="preserve"> </w:t>
      </w:r>
      <w:r w:rsidRPr="007A1C1E">
        <w:rPr>
          <w:spacing w:val="-2"/>
        </w:rPr>
        <w:t>t</w:t>
      </w:r>
      <w:r w:rsidRPr="007A1C1E">
        <w:rPr>
          <w:spacing w:val="1"/>
        </w:rPr>
        <w:t>h</w:t>
      </w:r>
      <w:r w:rsidRPr="007A1C1E">
        <w:t>at re</w:t>
      </w:r>
      <w:r w:rsidRPr="007A1C1E">
        <w:rPr>
          <w:spacing w:val="-1"/>
        </w:rPr>
        <w:t>s</w:t>
      </w:r>
      <w:r w:rsidRPr="007A1C1E">
        <w:rPr>
          <w:spacing w:val="1"/>
        </w:rPr>
        <w:t>u</w:t>
      </w:r>
      <w:r w:rsidRPr="007A1C1E">
        <w:t>lt in er</w:t>
      </w:r>
      <w:r w:rsidRPr="007A1C1E">
        <w:rPr>
          <w:spacing w:val="-1"/>
        </w:rPr>
        <w:t>ro</w:t>
      </w:r>
      <w:r w:rsidRPr="007A1C1E">
        <w:t>ne</w:t>
      </w:r>
      <w:r w:rsidRPr="007A1C1E">
        <w:rPr>
          <w:spacing w:val="-1"/>
        </w:rPr>
        <w:t>o</w:t>
      </w:r>
      <w:r w:rsidRPr="007A1C1E">
        <w:rPr>
          <w:spacing w:val="1"/>
        </w:rPr>
        <w:t>u</w:t>
      </w:r>
      <w:r w:rsidRPr="007A1C1E">
        <w:t>s</w:t>
      </w:r>
      <w:r w:rsidRPr="007A1C1E">
        <w:rPr>
          <w:spacing w:val="-1"/>
        </w:rPr>
        <w:t xml:space="preserve"> </w:t>
      </w:r>
      <w:r w:rsidRPr="007A1C1E">
        <w:t>a</w:t>
      </w:r>
      <w:r w:rsidRPr="007A1C1E">
        <w:rPr>
          <w:spacing w:val="-1"/>
        </w:rPr>
        <w:t>n</w:t>
      </w:r>
      <w:r w:rsidRPr="007A1C1E">
        <w:t>d</w:t>
      </w:r>
      <w:r w:rsidRPr="007A1C1E">
        <w:rPr>
          <w:spacing w:val="-1"/>
        </w:rPr>
        <w:t xml:space="preserve"> </w:t>
      </w:r>
      <w:r w:rsidRPr="007A1C1E">
        <w:t>b</w:t>
      </w:r>
      <w:r w:rsidRPr="007A1C1E">
        <w:rPr>
          <w:spacing w:val="-1"/>
        </w:rPr>
        <w:t>og</w:t>
      </w:r>
      <w:r w:rsidRPr="007A1C1E">
        <w:rPr>
          <w:spacing w:val="1"/>
        </w:rPr>
        <w:t>u</w:t>
      </w:r>
      <w:r w:rsidRPr="007A1C1E">
        <w:t>s</w:t>
      </w:r>
      <w:r w:rsidRPr="007A1C1E">
        <w:rPr>
          <w:spacing w:val="-1"/>
        </w:rPr>
        <w:t xml:space="preserve"> </w:t>
      </w:r>
      <w:r w:rsidRPr="007A1C1E">
        <w:t>r</w:t>
      </w:r>
      <w:r w:rsidRPr="007A1C1E">
        <w:rPr>
          <w:spacing w:val="-1"/>
        </w:rPr>
        <w:t>o</w:t>
      </w:r>
      <w:r w:rsidRPr="007A1C1E">
        <w:t>uti</w:t>
      </w:r>
      <w:r w:rsidRPr="007A1C1E">
        <w:rPr>
          <w:spacing w:val="-1"/>
        </w:rPr>
        <w:t>n</w:t>
      </w:r>
      <w:r w:rsidRPr="007A1C1E">
        <w:t>g</w:t>
      </w:r>
      <w:r w:rsidRPr="007A1C1E">
        <w:rPr>
          <w:spacing w:val="-1"/>
        </w:rPr>
        <w:t xml:space="preserve"> m</w:t>
      </w:r>
      <w:r w:rsidRPr="007A1C1E">
        <w:t>essages.</w:t>
      </w:r>
    </w:p>
    <w:p w:rsidR="003139EB" w:rsidRPr="007A1C1E" w:rsidRDefault="003139EB" w:rsidP="0071715E">
      <w:pPr>
        <w:spacing w:before="19" w:line="200" w:lineRule="exact"/>
        <w:ind w:left="120" w:right="-39"/>
      </w:pPr>
    </w:p>
    <w:p w:rsidR="003139EB" w:rsidRPr="007A1C1E" w:rsidRDefault="00716EB3" w:rsidP="0071715E">
      <w:pPr>
        <w:ind w:left="120" w:right="-39"/>
        <w:jc w:val="both"/>
      </w:pPr>
      <w:r w:rsidRPr="007A1C1E">
        <w:rPr>
          <w:b/>
          <w:spacing w:val="1"/>
        </w:rPr>
        <w:t>4</w:t>
      </w:r>
      <w:r w:rsidRPr="007A1C1E">
        <w:rPr>
          <w:b/>
          <w:spacing w:val="-1"/>
        </w:rPr>
        <w:t>.</w:t>
      </w:r>
      <w:r w:rsidRPr="007A1C1E">
        <w:rPr>
          <w:b/>
          <w:spacing w:val="1"/>
        </w:rPr>
        <w:t>5</w:t>
      </w:r>
      <w:r w:rsidRPr="007A1C1E">
        <w:rPr>
          <w:b/>
          <w:spacing w:val="-1"/>
        </w:rPr>
        <w:t>.</w:t>
      </w:r>
      <w:r w:rsidRPr="007A1C1E">
        <w:rPr>
          <w:b/>
          <w:spacing w:val="1"/>
        </w:rPr>
        <w:t>5</w:t>
      </w:r>
      <w:r w:rsidR="008A60DC" w:rsidRPr="007A1C1E">
        <w:rPr>
          <w:b/>
          <w:spacing w:val="1"/>
        </w:rPr>
        <w:t xml:space="preserve"> </w:t>
      </w:r>
      <w:r w:rsidRPr="007A1C1E">
        <w:rPr>
          <w:b/>
          <w:i/>
        </w:rPr>
        <w:t>C</w:t>
      </w:r>
      <w:r w:rsidRPr="007A1C1E">
        <w:rPr>
          <w:b/>
          <w:i/>
          <w:spacing w:val="1"/>
        </w:rPr>
        <w:t>o</w:t>
      </w:r>
      <w:r w:rsidRPr="007A1C1E">
        <w:rPr>
          <w:b/>
          <w:i/>
        </w:rPr>
        <w:t>llu</w:t>
      </w:r>
      <w:r w:rsidRPr="007A1C1E">
        <w:rPr>
          <w:b/>
          <w:i/>
          <w:spacing w:val="1"/>
        </w:rPr>
        <w:t>d</w:t>
      </w:r>
      <w:r w:rsidRPr="007A1C1E">
        <w:rPr>
          <w:b/>
          <w:i/>
          <w:spacing w:val="-1"/>
        </w:rPr>
        <w:t>i</w:t>
      </w:r>
      <w:r w:rsidRPr="007A1C1E">
        <w:rPr>
          <w:b/>
          <w:i/>
        </w:rPr>
        <w:t xml:space="preserve">ng </w:t>
      </w:r>
      <w:proofErr w:type="spellStart"/>
      <w:r w:rsidRPr="007A1C1E">
        <w:rPr>
          <w:b/>
          <w:i/>
        </w:rPr>
        <w:t>misrel</w:t>
      </w:r>
      <w:r w:rsidRPr="007A1C1E">
        <w:rPr>
          <w:b/>
          <w:i/>
          <w:spacing w:val="1"/>
        </w:rPr>
        <w:t>a</w:t>
      </w:r>
      <w:r w:rsidRPr="007A1C1E">
        <w:rPr>
          <w:b/>
          <w:i/>
        </w:rPr>
        <w:t>y</w:t>
      </w:r>
      <w:proofErr w:type="spellEnd"/>
      <w:r w:rsidRPr="007A1C1E">
        <w:rPr>
          <w:b/>
          <w:i/>
          <w:spacing w:val="-1"/>
        </w:rPr>
        <w:t xml:space="preserve"> </w:t>
      </w:r>
      <w:r w:rsidRPr="007A1C1E">
        <w:rPr>
          <w:b/>
          <w:i/>
          <w:spacing w:val="1"/>
        </w:rPr>
        <w:t>a</w:t>
      </w:r>
      <w:r w:rsidRPr="007A1C1E">
        <w:rPr>
          <w:b/>
          <w:i/>
        </w:rPr>
        <w:t>tt</w:t>
      </w:r>
      <w:r w:rsidRPr="007A1C1E">
        <w:rPr>
          <w:b/>
          <w:i/>
          <w:spacing w:val="1"/>
        </w:rPr>
        <w:t>a</w:t>
      </w:r>
      <w:r w:rsidRPr="007A1C1E">
        <w:rPr>
          <w:b/>
          <w:i/>
        </w:rPr>
        <w:t>ck</w:t>
      </w:r>
    </w:p>
    <w:p w:rsidR="003139EB" w:rsidRPr="007A1C1E" w:rsidRDefault="003139EB" w:rsidP="0071715E">
      <w:pPr>
        <w:spacing w:before="2" w:line="140" w:lineRule="exact"/>
        <w:ind w:left="120" w:right="-39"/>
      </w:pPr>
    </w:p>
    <w:p w:rsidR="003139EB" w:rsidRPr="007A1C1E" w:rsidRDefault="00716EB3" w:rsidP="0071715E">
      <w:pPr>
        <w:spacing w:line="271" w:lineRule="auto"/>
        <w:ind w:left="120" w:right="-39"/>
        <w:jc w:val="both"/>
      </w:pPr>
      <w:r w:rsidRPr="007A1C1E">
        <w:lastRenderedPageBreak/>
        <w:t>In</w:t>
      </w:r>
      <w:r w:rsidRPr="007A1C1E">
        <w:rPr>
          <w:spacing w:val="37"/>
        </w:rPr>
        <w:t xml:space="preserve"> </w:t>
      </w:r>
      <w:r w:rsidRPr="007A1C1E">
        <w:t>c</w:t>
      </w:r>
      <w:r w:rsidRPr="007A1C1E">
        <w:rPr>
          <w:spacing w:val="1"/>
        </w:rPr>
        <w:t>o</w:t>
      </w:r>
      <w:r w:rsidRPr="007A1C1E">
        <w:t>l</w:t>
      </w:r>
      <w:r w:rsidRPr="007A1C1E">
        <w:rPr>
          <w:spacing w:val="-2"/>
        </w:rPr>
        <w:t>l</w:t>
      </w:r>
      <w:r w:rsidRPr="007A1C1E">
        <w:rPr>
          <w:spacing w:val="1"/>
        </w:rPr>
        <w:t>ud</w:t>
      </w:r>
      <w:r w:rsidRPr="007A1C1E">
        <w:rPr>
          <w:spacing w:val="-2"/>
        </w:rPr>
        <w:t>i</w:t>
      </w:r>
      <w:r w:rsidRPr="007A1C1E">
        <w:rPr>
          <w:spacing w:val="1"/>
        </w:rPr>
        <w:t>n</w:t>
      </w:r>
      <w:r w:rsidRPr="007A1C1E">
        <w:t>g</w:t>
      </w:r>
      <w:r w:rsidRPr="007A1C1E">
        <w:rPr>
          <w:spacing w:val="36"/>
        </w:rPr>
        <w:t xml:space="preserve"> </w:t>
      </w:r>
      <w:proofErr w:type="spellStart"/>
      <w:r w:rsidRPr="007A1C1E">
        <w:t>misrelay</w:t>
      </w:r>
      <w:proofErr w:type="spellEnd"/>
      <w:r w:rsidRPr="007A1C1E">
        <w:rPr>
          <w:spacing w:val="36"/>
        </w:rPr>
        <w:t xml:space="preserve"> </w:t>
      </w:r>
      <w:r w:rsidRPr="007A1C1E">
        <w:rPr>
          <w:spacing w:val="1"/>
        </w:rPr>
        <w:t>a</w:t>
      </w:r>
      <w:r w:rsidRPr="007A1C1E">
        <w:t>tta</w:t>
      </w:r>
      <w:r w:rsidRPr="007A1C1E">
        <w:rPr>
          <w:spacing w:val="1"/>
        </w:rPr>
        <w:t>ck</w:t>
      </w:r>
      <w:r w:rsidRPr="007A1C1E">
        <w:t>,</w:t>
      </w:r>
      <w:r w:rsidRPr="007A1C1E">
        <w:rPr>
          <w:spacing w:val="36"/>
        </w:rPr>
        <w:t xml:space="preserve"> </w:t>
      </w:r>
      <w:r w:rsidRPr="007A1C1E">
        <w:rPr>
          <w:spacing w:val="-2"/>
        </w:rPr>
        <w:t>m</w:t>
      </w:r>
      <w:r w:rsidRPr="007A1C1E">
        <w:rPr>
          <w:spacing w:val="1"/>
        </w:rPr>
        <w:t>u</w:t>
      </w:r>
      <w:r w:rsidRPr="007A1C1E">
        <w:t>lti</w:t>
      </w:r>
      <w:r w:rsidRPr="007A1C1E">
        <w:rPr>
          <w:spacing w:val="1"/>
        </w:rPr>
        <w:t>p</w:t>
      </w:r>
      <w:r w:rsidRPr="007A1C1E">
        <w:t>le</w:t>
      </w:r>
      <w:r w:rsidRPr="007A1C1E">
        <w:rPr>
          <w:spacing w:val="36"/>
        </w:rPr>
        <w:t xml:space="preserve"> </w:t>
      </w:r>
      <w:r w:rsidRPr="007A1C1E">
        <w:t>a</w:t>
      </w:r>
      <w:r w:rsidRPr="007A1C1E">
        <w:rPr>
          <w:spacing w:val="1"/>
        </w:rPr>
        <w:t>tt</w:t>
      </w:r>
      <w:r w:rsidRPr="007A1C1E">
        <w:t>ac</w:t>
      </w:r>
      <w:r w:rsidRPr="007A1C1E">
        <w:rPr>
          <w:spacing w:val="1"/>
        </w:rPr>
        <w:t>k</w:t>
      </w:r>
      <w:r w:rsidRPr="007A1C1E">
        <w:t>ers</w:t>
      </w:r>
      <w:r w:rsidRPr="007A1C1E">
        <w:rPr>
          <w:spacing w:val="35"/>
        </w:rPr>
        <w:t xml:space="preserve"> </w:t>
      </w:r>
      <w:r w:rsidRPr="007A1C1E">
        <w:t>work</w:t>
      </w:r>
      <w:r w:rsidRPr="007A1C1E">
        <w:rPr>
          <w:spacing w:val="37"/>
        </w:rPr>
        <w:t xml:space="preserve"> </w:t>
      </w:r>
      <w:r w:rsidRPr="007A1C1E">
        <w:t>in</w:t>
      </w:r>
      <w:r w:rsidRPr="007A1C1E">
        <w:rPr>
          <w:spacing w:val="37"/>
        </w:rPr>
        <w:t xml:space="preserve"> </w:t>
      </w:r>
      <w:r w:rsidRPr="007A1C1E">
        <w:t>c</w:t>
      </w:r>
      <w:r w:rsidRPr="007A1C1E">
        <w:rPr>
          <w:spacing w:val="1"/>
        </w:rPr>
        <w:t>o</w:t>
      </w:r>
      <w:r w:rsidRPr="007A1C1E">
        <w:t>ll</w:t>
      </w:r>
      <w:r w:rsidRPr="007A1C1E">
        <w:rPr>
          <w:spacing w:val="1"/>
        </w:rPr>
        <w:t>u</w:t>
      </w:r>
      <w:r w:rsidRPr="007A1C1E">
        <w:t>s</w:t>
      </w:r>
      <w:r w:rsidRPr="007A1C1E">
        <w:rPr>
          <w:spacing w:val="-2"/>
        </w:rPr>
        <w:t>i</w:t>
      </w:r>
      <w:r w:rsidRPr="007A1C1E">
        <w:rPr>
          <w:spacing w:val="1"/>
        </w:rPr>
        <w:t>o</w:t>
      </w:r>
      <w:r w:rsidRPr="007A1C1E">
        <w:t>n</w:t>
      </w:r>
      <w:r w:rsidRPr="007A1C1E">
        <w:rPr>
          <w:spacing w:val="37"/>
        </w:rPr>
        <w:t xml:space="preserve"> </w:t>
      </w:r>
      <w:r w:rsidRPr="007A1C1E">
        <w:t>to</w:t>
      </w:r>
      <w:r w:rsidRPr="007A1C1E">
        <w:rPr>
          <w:spacing w:val="37"/>
        </w:rPr>
        <w:t xml:space="preserve"> </w:t>
      </w:r>
      <w:r w:rsidRPr="007A1C1E">
        <w:rPr>
          <w:spacing w:val="-2"/>
        </w:rPr>
        <w:t>m</w:t>
      </w:r>
      <w:r w:rsidRPr="007A1C1E">
        <w:rPr>
          <w:spacing w:val="1"/>
        </w:rPr>
        <w:t>od</w:t>
      </w:r>
      <w:r w:rsidRPr="007A1C1E">
        <w:t>ify</w:t>
      </w:r>
      <w:r w:rsidRPr="007A1C1E">
        <w:rPr>
          <w:spacing w:val="36"/>
        </w:rPr>
        <w:t xml:space="preserve"> </w:t>
      </w:r>
      <w:r w:rsidRPr="007A1C1E">
        <w:rPr>
          <w:spacing w:val="1"/>
        </w:rPr>
        <w:t>o</w:t>
      </w:r>
      <w:r w:rsidRPr="007A1C1E">
        <w:t>r</w:t>
      </w:r>
      <w:r w:rsidRPr="007A1C1E">
        <w:rPr>
          <w:spacing w:val="37"/>
        </w:rPr>
        <w:t xml:space="preserve"> </w:t>
      </w:r>
      <w:r w:rsidRPr="007A1C1E">
        <w:t>dr</w:t>
      </w:r>
      <w:r w:rsidRPr="007A1C1E">
        <w:rPr>
          <w:spacing w:val="1"/>
        </w:rPr>
        <w:t>o</w:t>
      </w:r>
      <w:r w:rsidRPr="007A1C1E">
        <w:t>p</w:t>
      </w:r>
      <w:r w:rsidRPr="007A1C1E">
        <w:rPr>
          <w:spacing w:val="37"/>
        </w:rPr>
        <w:t xml:space="preserve"> </w:t>
      </w:r>
      <w:r w:rsidRPr="007A1C1E">
        <w:t>ro</w:t>
      </w:r>
      <w:r w:rsidRPr="007A1C1E">
        <w:rPr>
          <w:spacing w:val="1"/>
        </w:rPr>
        <w:t>u</w:t>
      </w:r>
      <w:r w:rsidRPr="007A1C1E">
        <w:t>ting</w:t>
      </w:r>
      <w:r w:rsidRPr="007A1C1E">
        <w:rPr>
          <w:spacing w:val="37"/>
        </w:rPr>
        <w:t xml:space="preserve"> </w:t>
      </w:r>
      <w:r w:rsidRPr="007A1C1E">
        <w:rPr>
          <w:spacing w:val="1"/>
        </w:rPr>
        <w:t>p</w:t>
      </w:r>
      <w:r w:rsidRPr="007A1C1E">
        <w:rPr>
          <w:spacing w:val="-1"/>
        </w:rPr>
        <w:t>a</w:t>
      </w:r>
      <w:r w:rsidRPr="007A1C1E">
        <w:t>c</w:t>
      </w:r>
      <w:r w:rsidRPr="007A1C1E">
        <w:rPr>
          <w:spacing w:val="1"/>
        </w:rPr>
        <w:t>k</w:t>
      </w:r>
      <w:r w:rsidRPr="007A1C1E">
        <w:t>ets</w:t>
      </w:r>
      <w:r w:rsidRPr="007A1C1E">
        <w:rPr>
          <w:spacing w:val="36"/>
        </w:rPr>
        <w:t xml:space="preserve"> </w:t>
      </w:r>
      <w:r w:rsidRPr="007A1C1E">
        <w:t>to</w:t>
      </w:r>
      <w:r w:rsidRPr="007A1C1E">
        <w:rPr>
          <w:spacing w:val="37"/>
        </w:rPr>
        <w:t xml:space="preserve"> </w:t>
      </w:r>
      <w:r w:rsidRPr="007A1C1E">
        <w:rPr>
          <w:spacing w:val="1"/>
        </w:rPr>
        <w:t>d</w:t>
      </w:r>
      <w:r w:rsidRPr="007A1C1E">
        <w:t>isru</w:t>
      </w:r>
      <w:r w:rsidRPr="007A1C1E">
        <w:rPr>
          <w:spacing w:val="1"/>
        </w:rPr>
        <w:t>p</w:t>
      </w:r>
      <w:r w:rsidRPr="007A1C1E">
        <w:t>t ro</w:t>
      </w:r>
      <w:r w:rsidRPr="007A1C1E">
        <w:rPr>
          <w:spacing w:val="1"/>
        </w:rPr>
        <w:t>u</w:t>
      </w:r>
      <w:r w:rsidRPr="007A1C1E">
        <w:t>ting</w:t>
      </w:r>
      <w:r w:rsidRPr="007A1C1E">
        <w:rPr>
          <w:spacing w:val="48"/>
        </w:rPr>
        <w:t xml:space="preserve"> </w:t>
      </w:r>
      <w:r w:rsidRPr="007A1C1E">
        <w:t>o</w:t>
      </w:r>
      <w:r w:rsidRPr="007A1C1E">
        <w:rPr>
          <w:spacing w:val="1"/>
        </w:rPr>
        <w:t>p</w:t>
      </w:r>
      <w:r w:rsidRPr="007A1C1E">
        <w:t>era</w:t>
      </w:r>
      <w:r w:rsidRPr="007A1C1E">
        <w:rPr>
          <w:spacing w:val="-2"/>
        </w:rPr>
        <w:t>t</w:t>
      </w:r>
      <w:r w:rsidRPr="007A1C1E">
        <w:t>i</w:t>
      </w:r>
      <w:r w:rsidRPr="007A1C1E">
        <w:rPr>
          <w:spacing w:val="1"/>
        </w:rPr>
        <w:t>o</w:t>
      </w:r>
      <w:r w:rsidRPr="007A1C1E">
        <w:t>n</w:t>
      </w:r>
      <w:r w:rsidRPr="007A1C1E">
        <w:rPr>
          <w:spacing w:val="48"/>
        </w:rPr>
        <w:t xml:space="preserve"> </w:t>
      </w:r>
      <w:r w:rsidRPr="007A1C1E">
        <w:t>in</w:t>
      </w:r>
      <w:r w:rsidRPr="007A1C1E">
        <w:rPr>
          <w:spacing w:val="48"/>
        </w:rPr>
        <w:t xml:space="preserve"> </w:t>
      </w:r>
      <w:r w:rsidRPr="007A1C1E">
        <w:t>a</w:t>
      </w:r>
      <w:r w:rsidRPr="007A1C1E">
        <w:rPr>
          <w:spacing w:val="47"/>
        </w:rPr>
        <w:t xml:space="preserve"> </w:t>
      </w:r>
      <w:r w:rsidRPr="007A1C1E">
        <w:t>MANET.</w:t>
      </w:r>
      <w:r w:rsidRPr="007A1C1E">
        <w:rPr>
          <w:spacing w:val="47"/>
        </w:rPr>
        <w:t xml:space="preserve"> </w:t>
      </w:r>
      <w:r w:rsidRPr="007A1C1E">
        <w:t>T</w:t>
      </w:r>
      <w:r w:rsidRPr="007A1C1E">
        <w:rPr>
          <w:spacing w:val="1"/>
        </w:rPr>
        <w:t>h</w:t>
      </w:r>
      <w:r w:rsidRPr="007A1C1E">
        <w:t>is</w:t>
      </w:r>
      <w:r w:rsidRPr="007A1C1E">
        <w:rPr>
          <w:spacing w:val="47"/>
        </w:rPr>
        <w:t xml:space="preserve"> </w:t>
      </w:r>
      <w:r w:rsidRPr="007A1C1E">
        <w:t>attack</w:t>
      </w:r>
      <w:r w:rsidRPr="007A1C1E">
        <w:rPr>
          <w:spacing w:val="48"/>
        </w:rPr>
        <w:t xml:space="preserve"> </w:t>
      </w:r>
      <w:r w:rsidRPr="007A1C1E">
        <w:t>is</w:t>
      </w:r>
      <w:r w:rsidRPr="007A1C1E">
        <w:rPr>
          <w:spacing w:val="47"/>
        </w:rPr>
        <w:t xml:space="preserve"> </w:t>
      </w:r>
      <w:r w:rsidRPr="007A1C1E">
        <w:rPr>
          <w:spacing w:val="1"/>
        </w:rPr>
        <w:t>d</w:t>
      </w:r>
      <w:r w:rsidRPr="007A1C1E">
        <w:t>iffic</w:t>
      </w:r>
      <w:r w:rsidRPr="007A1C1E">
        <w:rPr>
          <w:spacing w:val="1"/>
        </w:rPr>
        <w:t>u</w:t>
      </w:r>
      <w:r w:rsidRPr="007A1C1E">
        <w:rPr>
          <w:spacing w:val="-1"/>
        </w:rPr>
        <w:t>l</w:t>
      </w:r>
      <w:r w:rsidRPr="007A1C1E">
        <w:t>t</w:t>
      </w:r>
      <w:r w:rsidRPr="007A1C1E">
        <w:rPr>
          <w:spacing w:val="47"/>
        </w:rPr>
        <w:t xml:space="preserve"> </w:t>
      </w:r>
      <w:r w:rsidRPr="007A1C1E">
        <w:t>to</w:t>
      </w:r>
      <w:r w:rsidRPr="007A1C1E">
        <w:rPr>
          <w:spacing w:val="48"/>
        </w:rPr>
        <w:t xml:space="preserve"> </w:t>
      </w:r>
      <w:r w:rsidRPr="007A1C1E">
        <w:rPr>
          <w:spacing w:val="1"/>
        </w:rPr>
        <w:t>d</w:t>
      </w:r>
      <w:r w:rsidRPr="007A1C1E">
        <w:t>etect</w:t>
      </w:r>
      <w:r w:rsidRPr="007A1C1E">
        <w:rPr>
          <w:spacing w:val="47"/>
        </w:rPr>
        <w:t xml:space="preserve"> </w:t>
      </w:r>
      <w:r w:rsidRPr="007A1C1E">
        <w:rPr>
          <w:spacing w:val="1"/>
        </w:rPr>
        <w:t>b</w:t>
      </w:r>
      <w:r w:rsidRPr="007A1C1E">
        <w:t>y</w:t>
      </w:r>
      <w:r w:rsidRPr="007A1C1E">
        <w:rPr>
          <w:spacing w:val="47"/>
        </w:rPr>
        <w:t xml:space="preserve"> </w:t>
      </w:r>
      <w:r w:rsidRPr="007A1C1E">
        <w:rPr>
          <w:spacing w:val="1"/>
        </w:rPr>
        <w:t>u</w:t>
      </w:r>
      <w:r w:rsidRPr="007A1C1E">
        <w:t>sing</w:t>
      </w:r>
      <w:r w:rsidRPr="007A1C1E">
        <w:rPr>
          <w:spacing w:val="48"/>
        </w:rPr>
        <w:t xml:space="preserve"> </w:t>
      </w:r>
      <w:r w:rsidRPr="007A1C1E">
        <w:t>t</w:t>
      </w:r>
      <w:r w:rsidRPr="007A1C1E">
        <w:rPr>
          <w:spacing w:val="1"/>
        </w:rPr>
        <w:t>h</w:t>
      </w:r>
      <w:r w:rsidRPr="007A1C1E">
        <w:t>e</w:t>
      </w:r>
      <w:r w:rsidRPr="007A1C1E">
        <w:rPr>
          <w:spacing w:val="47"/>
        </w:rPr>
        <w:t xml:space="preserve"> </w:t>
      </w:r>
      <w:r w:rsidRPr="007A1C1E">
        <w:t>co</w:t>
      </w:r>
      <w:r w:rsidRPr="007A1C1E">
        <w:rPr>
          <w:spacing w:val="1"/>
        </w:rPr>
        <w:t>nv</w:t>
      </w:r>
      <w:r w:rsidRPr="007A1C1E">
        <w:rPr>
          <w:spacing w:val="-1"/>
        </w:rPr>
        <w:t>e</w:t>
      </w:r>
      <w:r w:rsidRPr="007A1C1E">
        <w:rPr>
          <w:spacing w:val="1"/>
        </w:rPr>
        <w:t>n</w:t>
      </w:r>
      <w:r w:rsidRPr="007A1C1E">
        <w:t>tio</w:t>
      </w:r>
      <w:r w:rsidRPr="007A1C1E">
        <w:rPr>
          <w:spacing w:val="1"/>
        </w:rPr>
        <w:t>n</w:t>
      </w:r>
      <w:r w:rsidRPr="007A1C1E">
        <w:t>al</w:t>
      </w:r>
      <w:r w:rsidRPr="007A1C1E">
        <w:rPr>
          <w:spacing w:val="47"/>
        </w:rPr>
        <w:t xml:space="preserve"> </w:t>
      </w:r>
      <w:r w:rsidRPr="007A1C1E">
        <w:rPr>
          <w:spacing w:val="-2"/>
        </w:rPr>
        <w:t>m</w:t>
      </w:r>
      <w:r w:rsidRPr="007A1C1E">
        <w:rPr>
          <w:spacing w:val="1"/>
        </w:rPr>
        <w:t>e</w:t>
      </w:r>
      <w:r w:rsidRPr="007A1C1E">
        <w:t>t</w:t>
      </w:r>
      <w:r w:rsidRPr="007A1C1E">
        <w:rPr>
          <w:spacing w:val="1"/>
        </w:rPr>
        <w:t>h</w:t>
      </w:r>
      <w:r w:rsidRPr="007A1C1E">
        <w:t>o</w:t>
      </w:r>
      <w:r w:rsidRPr="007A1C1E">
        <w:rPr>
          <w:spacing w:val="1"/>
        </w:rPr>
        <w:t>d</w:t>
      </w:r>
      <w:r w:rsidRPr="007A1C1E">
        <w:t>s</w:t>
      </w:r>
      <w:r w:rsidRPr="007A1C1E">
        <w:rPr>
          <w:spacing w:val="47"/>
        </w:rPr>
        <w:t xml:space="preserve"> </w:t>
      </w:r>
      <w:r w:rsidRPr="007A1C1E">
        <w:t>such</w:t>
      </w:r>
      <w:r w:rsidRPr="007A1C1E">
        <w:rPr>
          <w:spacing w:val="48"/>
        </w:rPr>
        <w:t xml:space="preserve"> </w:t>
      </w:r>
      <w:r w:rsidRPr="007A1C1E">
        <w:t>as wa</w:t>
      </w:r>
      <w:r w:rsidRPr="007A1C1E">
        <w:rPr>
          <w:spacing w:val="-1"/>
        </w:rPr>
        <w:t>tch</w:t>
      </w:r>
      <w:r w:rsidRPr="007A1C1E">
        <w:rPr>
          <w:spacing w:val="1"/>
        </w:rPr>
        <w:t>d</w:t>
      </w:r>
      <w:r w:rsidRPr="007A1C1E">
        <w:rPr>
          <w:spacing w:val="-1"/>
        </w:rPr>
        <w:t>o</w:t>
      </w:r>
      <w:r w:rsidRPr="007A1C1E">
        <w:t>g</w:t>
      </w:r>
      <w:r w:rsidRPr="007A1C1E">
        <w:rPr>
          <w:spacing w:val="33"/>
        </w:rPr>
        <w:t xml:space="preserve"> </w:t>
      </w:r>
      <w:r w:rsidRPr="007A1C1E">
        <w:rPr>
          <w:spacing w:val="-1"/>
        </w:rPr>
        <w:t>an</w:t>
      </w:r>
      <w:r w:rsidRPr="007A1C1E">
        <w:t>d</w:t>
      </w:r>
      <w:r w:rsidRPr="007A1C1E">
        <w:rPr>
          <w:spacing w:val="33"/>
        </w:rPr>
        <w:t xml:space="preserve"> </w:t>
      </w:r>
      <w:proofErr w:type="spellStart"/>
      <w:r w:rsidRPr="007A1C1E">
        <w:rPr>
          <w:spacing w:val="1"/>
        </w:rPr>
        <w:t>p</w:t>
      </w:r>
      <w:r w:rsidRPr="007A1C1E">
        <w:t>a</w:t>
      </w:r>
      <w:r w:rsidRPr="007A1C1E">
        <w:rPr>
          <w:spacing w:val="-2"/>
        </w:rPr>
        <w:t>t</w:t>
      </w:r>
      <w:r w:rsidRPr="007A1C1E">
        <w:rPr>
          <w:spacing w:val="1"/>
        </w:rPr>
        <w:t>h</w:t>
      </w:r>
      <w:r w:rsidRPr="007A1C1E">
        <w:t>ra</w:t>
      </w:r>
      <w:r w:rsidRPr="007A1C1E">
        <w:rPr>
          <w:spacing w:val="-1"/>
        </w:rPr>
        <w:t>ter</w:t>
      </w:r>
      <w:proofErr w:type="spellEnd"/>
      <w:r w:rsidRPr="007A1C1E">
        <w:t>.</w:t>
      </w:r>
      <w:r w:rsidRPr="007A1C1E">
        <w:rPr>
          <w:spacing w:val="33"/>
        </w:rPr>
        <w:t xml:space="preserve"> </w:t>
      </w:r>
      <w:r w:rsidRPr="007A1C1E">
        <w:rPr>
          <w:spacing w:val="-1"/>
        </w:rPr>
        <w:t>F</w:t>
      </w:r>
      <w:r w:rsidRPr="007A1C1E">
        <w:rPr>
          <w:spacing w:val="-2"/>
        </w:rPr>
        <w:t>i</w:t>
      </w:r>
      <w:r w:rsidRPr="007A1C1E">
        <w:rPr>
          <w:spacing w:val="-1"/>
        </w:rPr>
        <w:t>g</w:t>
      </w:r>
      <w:r w:rsidRPr="007A1C1E">
        <w:rPr>
          <w:spacing w:val="1"/>
        </w:rPr>
        <w:t>u</w:t>
      </w:r>
      <w:r w:rsidRPr="007A1C1E">
        <w:t>re</w:t>
      </w:r>
      <w:r w:rsidRPr="007A1C1E">
        <w:rPr>
          <w:spacing w:val="33"/>
        </w:rPr>
        <w:t xml:space="preserve"> </w:t>
      </w:r>
      <w:r w:rsidRPr="007A1C1E">
        <w:t>4</w:t>
      </w:r>
      <w:r w:rsidRPr="007A1C1E">
        <w:rPr>
          <w:spacing w:val="33"/>
        </w:rPr>
        <w:t xml:space="preserve"> </w:t>
      </w:r>
      <w:r w:rsidRPr="007A1C1E">
        <w:rPr>
          <w:spacing w:val="-1"/>
        </w:rPr>
        <w:t>s</w:t>
      </w:r>
      <w:r w:rsidRPr="007A1C1E">
        <w:rPr>
          <w:spacing w:val="1"/>
        </w:rPr>
        <w:t>h</w:t>
      </w:r>
      <w:r w:rsidRPr="007A1C1E">
        <w:rPr>
          <w:spacing w:val="-1"/>
        </w:rPr>
        <w:t>o</w:t>
      </w:r>
      <w:r w:rsidRPr="007A1C1E">
        <w:t>ws</w:t>
      </w:r>
      <w:r w:rsidRPr="007A1C1E">
        <w:rPr>
          <w:spacing w:val="33"/>
        </w:rPr>
        <w:t xml:space="preserve"> </w:t>
      </w:r>
      <w:r w:rsidRPr="007A1C1E">
        <w:rPr>
          <w:spacing w:val="-1"/>
        </w:rPr>
        <w:t>a</w:t>
      </w:r>
      <w:r w:rsidRPr="007A1C1E">
        <w:t>n</w:t>
      </w:r>
      <w:r w:rsidRPr="007A1C1E">
        <w:rPr>
          <w:spacing w:val="35"/>
        </w:rPr>
        <w:t xml:space="preserve"> </w:t>
      </w:r>
      <w:r w:rsidRPr="007A1C1E">
        <w:rPr>
          <w:spacing w:val="-1"/>
        </w:rPr>
        <w:t>e</w:t>
      </w:r>
      <w:r w:rsidRPr="007A1C1E">
        <w:rPr>
          <w:spacing w:val="1"/>
        </w:rPr>
        <w:t>x</w:t>
      </w:r>
      <w:r w:rsidRPr="007A1C1E">
        <w:rPr>
          <w:spacing w:val="-1"/>
        </w:rPr>
        <w:t>a</w:t>
      </w:r>
      <w:r w:rsidRPr="007A1C1E">
        <w:rPr>
          <w:spacing w:val="-2"/>
        </w:rPr>
        <w:t>m</w:t>
      </w:r>
      <w:r w:rsidRPr="007A1C1E">
        <w:rPr>
          <w:spacing w:val="1"/>
        </w:rPr>
        <w:t>p</w:t>
      </w:r>
      <w:r w:rsidRPr="007A1C1E">
        <w:rPr>
          <w:spacing w:val="-1"/>
        </w:rPr>
        <w:t>l</w:t>
      </w:r>
      <w:r w:rsidRPr="007A1C1E">
        <w:t>e</w:t>
      </w:r>
      <w:r w:rsidRPr="007A1C1E">
        <w:rPr>
          <w:spacing w:val="33"/>
        </w:rPr>
        <w:t xml:space="preserve"> </w:t>
      </w:r>
      <w:r w:rsidRPr="007A1C1E">
        <w:rPr>
          <w:spacing w:val="1"/>
        </w:rPr>
        <w:t>o</w:t>
      </w:r>
      <w:r w:rsidRPr="007A1C1E">
        <w:t>f</w:t>
      </w:r>
      <w:r w:rsidRPr="007A1C1E">
        <w:rPr>
          <w:spacing w:val="32"/>
        </w:rPr>
        <w:t xml:space="preserve"> </w:t>
      </w:r>
      <w:r w:rsidRPr="007A1C1E">
        <w:rPr>
          <w:spacing w:val="-1"/>
        </w:rPr>
        <w:t>t</w:t>
      </w:r>
      <w:r w:rsidRPr="007A1C1E">
        <w:rPr>
          <w:spacing w:val="2"/>
        </w:rPr>
        <w:t>h</w:t>
      </w:r>
      <w:r w:rsidRPr="007A1C1E">
        <w:t>is</w:t>
      </w:r>
      <w:r w:rsidRPr="007A1C1E">
        <w:rPr>
          <w:spacing w:val="34"/>
        </w:rPr>
        <w:t xml:space="preserve"> </w:t>
      </w:r>
      <w:r w:rsidRPr="007A1C1E">
        <w:t>attack.</w:t>
      </w:r>
      <w:r w:rsidRPr="007A1C1E">
        <w:rPr>
          <w:spacing w:val="34"/>
        </w:rPr>
        <w:t xml:space="preserve"> </w:t>
      </w:r>
      <w:r w:rsidRPr="007A1C1E">
        <w:t>Consid</w:t>
      </w:r>
      <w:r w:rsidRPr="007A1C1E">
        <w:rPr>
          <w:spacing w:val="-1"/>
        </w:rPr>
        <w:t>e</w:t>
      </w:r>
      <w:r w:rsidRPr="007A1C1E">
        <w:t>r</w:t>
      </w:r>
      <w:r w:rsidRPr="007A1C1E">
        <w:rPr>
          <w:spacing w:val="34"/>
        </w:rPr>
        <w:t xml:space="preserve"> </w:t>
      </w:r>
      <w:r w:rsidRPr="007A1C1E">
        <w:rPr>
          <w:spacing w:val="-2"/>
        </w:rPr>
        <w:t>t</w:t>
      </w:r>
      <w:r w:rsidRPr="007A1C1E">
        <w:rPr>
          <w:spacing w:val="1"/>
        </w:rPr>
        <w:t>h</w:t>
      </w:r>
      <w:r w:rsidRPr="007A1C1E">
        <w:t>e</w:t>
      </w:r>
      <w:r w:rsidRPr="007A1C1E">
        <w:rPr>
          <w:spacing w:val="34"/>
        </w:rPr>
        <w:t xml:space="preserve"> </w:t>
      </w:r>
      <w:r w:rsidRPr="007A1C1E">
        <w:t>ca</w:t>
      </w:r>
      <w:r w:rsidRPr="007A1C1E">
        <w:rPr>
          <w:spacing w:val="-1"/>
        </w:rPr>
        <w:t>s</w:t>
      </w:r>
      <w:r w:rsidRPr="007A1C1E">
        <w:t>e</w:t>
      </w:r>
      <w:r w:rsidRPr="007A1C1E">
        <w:rPr>
          <w:spacing w:val="34"/>
        </w:rPr>
        <w:t xml:space="preserve"> </w:t>
      </w:r>
      <w:r w:rsidRPr="007A1C1E">
        <w:rPr>
          <w:spacing w:val="-1"/>
        </w:rPr>
        <w:t>w</w:t>
      </w:r>
      <w:r w:rsidRPr="007A1C1E">
        <w:rPr>
          <w:spacing w:val="1"/>
        </w:rPr>
        <w:t>h</w:t>
      </w:r>
      <w:r w:rsidRPr="007A1C1E">
        <w:t>ere</w:t>
      </w:r>
      <w:r w:rsidRPr="007A1C1E">
        <w:rPr>
          <w:spacing w:val="32"/>
        </w:rPr>
        <w:t xml:space="preserve"> </w:t>
      </w:r>
      <w:r w:rsidRPr="007A1C1E">
        <w:t>n</w:t>
      </w:r>
      <w:r w:rsidRPr="007A1C1E">
        <w:rPr>
          <w:spacing w:val="-1"/>
        </w:rPr>
        <w:t>o</w:t>
      </w:r>
      <w:r w:rsidRPr="007A1C1E">
        <w:t>de</w:t>
      </w:r>
      <w:r w:rsidRPr="007A1C1E">
        <w:rPr>
          <w:spacing w:val="33"/>
        </w:rPr>
        <w:t xml:space="preserve"> </w:t>
      </w:r>
      <w:r w:rsidRPr="007A1C1E">
        <w:t>A1</w:t>
      </w:r>
      <w:r w:rsidRPr="007A1C1E">
        <w:rPr>
          <w:spacing w:val="33"/>
        </w:rPr>
        <w:t xml:space="preserve"> </w:t>
      </w:r>
      <w:r w:rsidRPr="007A1C1E">
        <w:rPr>
          <w:spacing w:val="-1"/>
        </w:rPr>
        <w:t>f</w:t>
      </w:r>
      <w:r w:rsidRPr="007A1C1E">
        <w:rPr>
          <w:spacing w:val="1"/>
        </w:rPr>
        <w:t>o</w:t>
      </w:r>
      <w:r w:rsidRPr="007A1C1E">
        <w:rPr>
          <w:spacing w:val="-1"/>
        </w:rPr>
        <w:t>r</w:t>
      </w:r>
      <w:r w:rsidRPr="007A1C1E">
        <w:rPr>
          <w:spacing w:val="1"/>
        </w:rPr>
        <w:t>w</w:t>
      </w:r>
      <w:r w:rsidRPr="007A1C1E">
        <w:rPr>
          <w:spacing w:val="-1"/>
        </w:rPr>
        <w:t>a</w:t>
      </w:r>
      <w:r w:rsidRPr="007A1C1E">
        <w:rPr>
          <w:spacing w:val="1"/>
        </w:rPr>
        <w:t>r</w:t>
      </w:r>
      <w:r w:rsidRPr="007A1C1E">
        <w:t>ds r</w:t>
      </w:r>
      <w:r w:rsidRPr="007A1C1E">
        <w:rPr>
          <w:spacing w:val="-1"/>
        </w:rPr>
        <w:t>o</w:t>
      </w:r>
      <w:r w:rsidRPr="007A1C1E">
        <w:t>u</w:t>
      </w:r>
      <w:r w:rsidRPr="007A1C1E">
        <w:rPr>
          <w:spacing w:val="-1"/>
        </w:rPr>
        <w:t>tin</w:t>
      </w:r>
      <w:r w:rsidRPr="007A1C1E">
        <w:t>g</w:t>
      </w:r>
      <w:r w:rsidRPr="007A1C1E">
        <w:rPr>
          <w:spacing w:val="1"/>
        </w:rPr>
        <w:t xml:space="preserve"> </w:t>
      </w:r>
      <w:r w:rsidRPr="007A1C1E">
        <w:t>pa</w:t>
      </w:r>
      <w:r w:rsidRPr="007A1C1E">
        <w:rPr>
          <w:spacing w:val="-1"/>
        </w:rPr>
        <w:t>c</w:t>
      </w:r>
      <w:r w:rsidRPr="007A1C1E">
        <w:rPr>
          <w:spacing w:val="1"/>
        </w:rPr>
        <w:t>k</w:t>
      </w:r>
      <w:r w:rsidRPr="007A1C1E">
        <w:t>e</w:t>
      </w:r>
      <w:r w:rsidRPr="007A1C1E">
        <w:rPr>
          <w:spacing w:val="-2"/>
        </w:rPr>
        <w:t>t</w:t>
      </w:r>
      <w:r w:rsidRPr="007A1C1E">
        <w:t>s</w:t>
      </w:r>
      <w:r w:rsidRPr="007A1C1E">
        <w:rPr>
          <w:spacing w:val="1"/>
        </w:rPr>
        <w:t xml:space="preserve"> </w:t>
      </w:r>
      <w:r w:rsidRPr="007A1C1E">
        <w:t>f</w:t>
      </w:r>
      <w:r w:rsidRPr="007A1C1E">
        <w:rPr>
          <w:spacing w:val="-1"/>
        </w:rPr>
        <w:t>o</w:t>
      </w:r>
      <w:r w:rsidRPr="007A1C1E">
        <w:t>r</w:t>
      </w:r>
      <w:r w:rsidRPr="007A1C1E">
        <w:rPr>
          <w:spacing w:val="1"/>
        </w:rPr>
        <w:t xml:space="preserve"> </w:t>
      </w:r>
      <w:r w:rsidRPr="007A1C1E">
        <w:rPr>
          <w:spacing w:val="-1"/>
        </w:rPr>
        <w:t>no</w:t>
      </w:r>
      <w:r w:rsidRPr="007A1C1E">
        <w:rPr>
          <w:spacing w:val="1"/>
        </w:rPr>
        <w:t>d</w:t>
      </w:r>
      <w:r w:rsidRPr="007A1C1E">
        <w:t>e</w:t>
      </w:r>
      <w:r w:rsidRPr="007A1C1E">
        <w:rPr>
          <w:spacing w:val="1"/>
        </w:rPr>
        <w:t xml:space="preserve"> </w:t>
      </w:r>
      <w:r w:rsidRPr="007A1C1E">
        <w:t>T. In</w:t>
      </w:r>
      <w:r w:rsidRPr="007A1C1E">
        <w:rPr>
          <w:spacing w:val="1"/>
        </w:rPr>
        <w:t xml:space="preserve"> </w:t>
      </w:r>
      <w:r w:rsidRPr="007A1C1E">
        <w:rPr>
          <w:spacing w:val="-1"/>
        </w:rPr>
        <w:t>t</w:t>
      </w:r>
      <w:r w:rsidRPr="007A1C1E">
        <w:rPr>
          <w:spacing w:val="1"/>
        </w:rPr>
        <w:t>h</w:t>
      </w:r>
      <w:r w:rsidRPr="007A1C1E">
        <w:t>e f</w:t>
      </w:r>
      <w:r w:rsidRPr="007A1C1E">
        <w:rPr>
          <w:spacing w:val="-1"/>
        </w:rPr>
        <w:t>ig</w:t>
      </w:r>
      <w:r w:rsidRPr="007A1C1E">
        <w:rPr>
          <w:spacing w:val="1"/>
        </w:rPr>
        <w:t>u</w:t>
      </w:r>
      <w:r w:rsidRPr="007A1C1E">
        <w:t>r</w:t>
      </w:r>
      <w:r w:rsidRPr="007A1C1E">
        <w:rPr>
          <w:spacing w:val="-1"/>
        </w:rPr>
        <w:t>e</w:t>
      </w:r>
      <w:r w:rsidRPr="007A1C1E">
        <w:t xml:space="preserve">, </w:t>
      </w:r>
      <w:r w:rsidRPr="007A1C1E">
        <w:rPr>
          <w:spacing w:val="-1"/>
        </w:rPr>
        <w:t>t</w:t>
      </w:r>
      <w:r w:rsidRPr="007A1C1E">
        <w:rPr>
          <w:spacing w:val="1"/>
        </w:rPr>
        <w:t>h</w:t>
      </w:r>
      <w:r w:rsidRPr="007A1C1E">
        <w:t>e</w:t>
      </w:r>
      <w:r w:rsidRPr="007A1C1E">
        <w:rPr>
          <w:spacing w:val="1"/>
        </w:rPr>
        <w:t xml:space="preserve"> </w:t>
      </w:r>
      <w:r w:rsidRPr="007A1C1E">
        <w:t>f</w:t>
      </w:r>
      <w:r w:rsidRPr="007A1C1E">
        <w:rPr>
          <w:spacing w:val="-1"/>
        </w:rPr>
        <w:t>i</w:t>
      </w:r>
      <w:r w:rsidRPr="007A1C1E">
        <w:t>rst a</w:t>
      </w:r>
      <w:r w:rsidRPr="007A1C1E">
        <w:rPr>
          <w:spacing w:val="-1"/>
        </w:rPr>
        <w:t>tt</w:t>
      </w:r>
      <w:r w:rsidRPr="007A1C1E">
        <w:t>ac</w:t>
      </w:r>
      <w:r w:rsidRPr="007A1C1E">
        <w:rPr>
          <w:spacing w:val="-1"/>
        </w:rPr>
        <w:t>k</w:t>
      </w:r>
      <w:r w:rsidRPr="007A1C1E">
        <w:t>er</w:t>
      </w:r>
      <w:r w:rsidRPr="007A1C1E">
        <w:rPr>
          <w:spacing w:val="1"/>
        </w:rPr>
        <w:t xml:space="preserve"> </w:t>
      </w:r>
      <w:r w:rsidRPr="007A1C1E">
        <w:rPr>
          <w:spacing w:val="-1"/>
        </w:rPr>
        <w:t>A</w:t>
      </w:r>
      <w:r w:rsidRPr="007A1C1E">
        <w:t>1</w:t>
      </w:r>
      <w:r w:rsidRPr="007A1C1E">
        <w:rPr>
          <w:spacing w:val="2"/>
        </w:rPr>
        <w:t xml:space="preserve"> </w:t>
      </w:r>
      <w:r w:rsidRPr="007A1C1E">
        <w:rPr>
          <w:spacing w:val="-1"/>
        </w:rPr>
        <w:t>f</w:t>
      </w:r>
      <w:r w:rsidRPr="007A1C1E">
        <w:rPr>
          <w:spacing w:val="1"/>
        </w:rPr>
        <w:t>o</w:t>
      </w:r>
      <w:r w:rsidRPr="007A1C1E">
        <w:rPr>
          <w:spacing w:val="-1"/>
        </w:rPr>
        <w:t>r</w:t>
      </w:r>
      <w:r w:rsidRPr="007A1C1E">
        <w:t>wa</w:t>
      </w:r>
      <w:r w:rsidRPr="007A1C1E">
        <w:rPr>
          <w:spacing w:val="-1"/>
        </w:rPr>
        <w:t>rd</w:t>
      </w:r>
      <w:r w:rsidRPr="007A1C1E">
        <w:t>s</w:t>
      </w:r>
      <w:r w:rsidRPr="007A1C1E">
        <w:rPr>
          <w:spacing w:val="1"/>
        </w:rPr>
        <w:t xml:space="preserve"> </w:t>
      </w:r>
      <w:r w:rsidRPr="007A1C1E">
        <w:t>r</w:t>
      </w:r>
      <w:r w:rsidRPr="007A1C1E">
        <w:rPr>
          <w:spacing w:val="-1"/>
        </w:rPr>
        <w:t>o</w:t>
      </w:r>
      <w:r w:rsidRPr="007A1C1E">
        <w:t>u</w:t>
      </w:r>
      <w:r w:rsidRPr="007A1C1E">
        <w:rPr>
          <w:spacing w:val="-1"/>
        </w:rPr>
        <w:t>tin</w:t>
      </w:r>
      <w:r w:rsidRPr="007A1C1E">
        <w:t>g</w:t>
      </w:r>
      <w:r w:rsidRPr="007A1C1E">
        <w:rPr>
          <w:spacing w:val="1"/>
        </w:rPr>
        <w:t xml:space="preserve"> </w:t>
      </w:r>
      <w:r w:rsidRPr="007A1C1E">
        <w:t>pa</w:t>
      </w:r>
      <w:r w:rsidRPr="007A1C1E">
        <w:rPr>
          <w:spacing w:val="-1"/>
        </w:rPr>
        <w:t>ck</w:t>
      </w:r>
      <w:r w:rsidRPr="007A1C1E">
        <w:t>e</w:t>
      </w:r>
      <w:r w:rsidRPr="007A1C1E">
        <w:rPr>
          <w:spacing w:val="-1"/>
        </w:rPr>
        <w:t>t</w:t>
      </w:r>
      <w:r w:rsidRPr="007A1C1E">
        <w:t>s</w:t>
      </w:r>
      <w:r w:rsidRPr="007A1C1E">
        <w:rPr>
          <w:spacing w:val="1"/>
        </w:rPr>
        <w:t xml:space="preserve"> </w:t>
      </w:r>
      <w:r w:rsidRPr="007A1C1E">
        <w:t>as</w:t>
      </w:r>
      <w:r w:rsidRPr="007A1C1E">
        <w:rPr>
          <w:spacing w:val="1"/>
        </w:rPr>
        <w:t xml:space="preserve"> </w:t>
      </w:r>
      <w:r w:rsidRPr="007A1C1E">
        <w:t xml:space="preserve">usual </w:t>
      </w:r>
      <w:r w:rsidRPr="007A1C1E">
        <w:rPr>
          <w:spacing w:val="-1"/>
        </w:rPr>
        <w:t>t</w:t>
      </w:r>
      <w:r w:rsidRPr="007A1C1E">
        <w:t>o avo</w:t>
      </w:r>
      <w:r w:rsidRPr="007A1C1E">
        <w:rPr>
          <w:spacing w:val="-2"/>
        </w:rPr>
        <w:t>i</w:t>
      </w:r>
      <w:r w:rsidRPr="007A1C1E">
        <w:t>d</w:t>
      </w:r>
      <w:r w:rsidRPr="007A1C1E">
        <w:rPr>
          <w:spacing w:val="1"/>
        </w:rPr>
        <w:t xml:space="preserve"> </w:t>
      </w:r>
      <w:r w:rsidRPr="007A1C1E">
        <w:t>be</w:t>
      </w:r>
      <w:r w:rsidRPr="007A1C1E">
        <w:rPr>
          <w:spacing w:val="-2"/>
        </w:rPr>
        <w:t>i</w:t>
      </w:r>
      <w:r w:rsidRPr="007A1C1E">
        <w:t>ng detected</w:t>
      </w:r>
      <w:r w:rsidRPr="007A1C1E">
        <w:rPr>
          <w:spacing w:val="21"/>
        </w:rPr>
        <w:t xml:space="preserve"> </w:t>
      </w:r>
      <w:r w:rsidRPr="007A1C1E">
        <w:t>by</w:t>
      </w:r>
      <w:r w:rsidRPr="007A1C1E">
        <w:rPr>
          <w:spacing w:val="22"/>
        </w:rPr>
        <w:t xml:space="preserve"> </w:t>
      </w:r>
      <w:r w:rsidRPr="007A1C1E">
        <w:t>node</w:t>
      </w:r>
      <w:r w:rsidRPr="007A1C1E">
        <w:rPr>
          <w:spacing w:val="22"/>
        </w:rPr>
        <w:t xml:space="preserve"> </w:t>
      </w:r>
      <w:r w:rsidRPr="007A1C1E">
        <w:t>T.</w:t>
      </w:r>
      <w:r w:rsidRPr="007A1C1E">
        <w:rPr>
          <w:spacing w:val="22"/>
        </w:rPr>
        <w:t xml:space="preserve"> </w:t>
      </w:r>
      <w:r w:rsidRPr="007A1C1E">
        <w:t>Howev</w:t>
      </w:r>
      <w:r w:rsidRPr="007A1C1E">
        <w:rPr>
          <w:spacing w:val="-1"/>
        </w:rPr>
        <w:t>e</w:t>
      </w:r>
      <w:r w:rsidRPr="007A1C1E">
        <w:t>r,</w:t>
      </w:r>
      <w:r w:rsidRPr="007A1C1E">
        <w:rPr>
          <w:spacing w:val="22"/>
        </w:rPr>
        <w:t xml:space="preserve"> </w:t>
      </w:r>
      <w:r w:rsidRPr="007A1C1E">
        <w:t>the</w:t>
      </w:r>
      <w:r w:rsidRPr="007A1C1E">
        <w:rPr>
          <w:spacing w:val="21"/>
        </w:rPr>
        <w:t xml:space="preserve"> </w:t>
      </w:r>
      <w:r w:rsidRPr="007A1C1E">
        <w:t>se</w:t>
      </w:r>
      <w:r w:rsidRPr="007A1C1E">
        <w:rPr>
          <w:spacing w:val="-1"/>
        </w:rPr>
        <w:t>c</w:t>
      </w:r>
      <w:r w:rsidRPr="007A1C1E">
        <w:rPr>
          <w:spacing w:val="1"/>
        </w:rPr>
        <w:t>o</w:t>
      </w:r>
      <w:r w:rsidRPr="007A1C1E">
        <w:t>nd</w:t>
      </w:r>
      <w:r w:rsidRPr="007A1C1E">
        <w:rPr>
          <w:spacing w:val="22"/>
        </w:rPr>
        <w:t xml:space="preserve"> </w:t>
      </w:r>
      <w:r w:rsidRPr="007A1C1E">
        <w:rPr>
          <w:spacing w:val="-1"/>
        </w:rPr>
        <w:t>a</w:t>
      </w:r>
      <w:r w:rsidRPr="007A1C1E">
        <w:t>ttacker</w:t>
      </w:r>
      <w:r w:rsidRPr="007A1C1E">
        <w:rPr>
          <w:spacing w:val="21"/>
        </w:rPr>
        <w:t xml:space="preserve"> </w:t>
      </w:r>
      <w:r w:rsidRPr="007A1C1E">
        <w:t>A2</w:t>
      </w:r>
      <w:r w:rsidRPr="007A1C1E">
        <w:rPr>
          <w:spacing w:val="21"/>
        </w:rPr>
        <w:t xml:space="preserve"> </w:t>
      </w:r>
      <w:r w:rsidRPr="007A1C1E">
        <w:t>drops</w:t>
      </w:r>
      <w:r w:rsidRPr="007A1C1E">
        <w:rPr>
          <w:spacing w:val="21"/>
        </w:rPr>
        <w:t xml:space="preserve"> </w:t>
      </w:r>
      <w:r w:rsidRPr="007A1C1E">
        <w:t>or</w:t>
      </w:r>
      <w:r w:rsidRPr="007A1C1E">
        <w:rPr>
          <w:spacing w:val="22"/>
        </w:rPr>
        <w:t xml:space="preserve"> </w:t>
      </w:r>
      <w:r w:rsidRPr="007A1C1E">
        <w:rPr>
          <w:spacing w:val="-2"/>
        </w:rPr>
        <w:t>m</w:t>
      </w:r>
      <w:r w:rsidRPr="007A1C1E">
        <w:t>odifies</w:t>
      </w:r>
      <w:r w:rsidRPr="007A1C1E">
        <w:rPr>
          <w:spacing w:val="21"/>
        </w:rPr>
        <w:t xml:space="preserve"> </w:t>
      </w:r>
      <w:r w:rsidRPr="007A1C1E">
        <w:t>these</w:t>
      </w:r>
      <w:r w:rsidRPr="007A1C1E">
        <w:rPr>
          <w:spacing w:val="21"/>
        </w:rPr>
        <w:t xml:space="preserve"> </w:t>
      </w:r>
      <w:r w:rsidRPr="007A1C1E">
        <w:t>routing</w:t>
      </w:r>
      <w:r w:rsidRPr="007A1C1E">
        <w:rPr>
          <w:spacing w:val="21"/>
        </w:rPr>
        <w:t xml:space="preserve"> </w:t>
      </w:r>
      <w:r w:rsidRPr="007A1C1E">
        <w:t>packet</w:t>
      </w:r>
      <w:r w:rsidRPr="007A1C1E">
        <w:rPr>
          <w:spacing w:val="-1"/>
        </w:rPr>
        <w:t>s</w:t>
      </w:r>
      <w:r w:rsidRPr="007A1C1E">
        <w:t>.</w:t>
      </w:r>
      <w:r w:rsidRPr="007A1C1E">
        <w:rPr>
          <w:spacing w:val="22"/>
        </w:rPr>
        <w:t xml:space="preserve"> </w:t>
      </w:r>
      <w:r w:rsidRPr="007A1C1E">
        <w:t>In</w:t>
      </w:r>
      <w:r w:rsidRPr="007A1C1E">
        <w:rPr>
          <w:spacing w:val="21"/>
        </w:rPr>
        <w:t xml:space="preserve"> </w:t>
      </w:r>
      <w:r w:rsidRPr="007A1C1E">
        <w:t>[8]</w:t>
      </w:r>
      <w:r w:rsidRPr="007A1C1E">
        <w:rPr>
          <w:spacing w:val="20"/>
        </w:rPr>
        <w:t xml:space="preserve"> </w:t>
      </w:r>
      <w:r w:rsidRPr="007A1C1E">
        <w:t>the</w:t>
      </w:r>
      <w:r w:rsidRPr="007A1C1E">
        <w:rPr>
          <w:spacing w:val="22"/>
        </w:rPr>
        <w:t xml:space="preserve"> </w:t>
      </w:r>
      <w:r w:rsidRPr="007A1C1E">
        <w:rPr>
          <w:spacing w:val="-1"/>
        </w:rPr>
        <w:t>a</w:t>
      </w:r>
      <w:r w:rsidRPr="007A1C1E">
        <w:rPr>
          <w:spacing w:val="1"/>
        </w:rPr>
        <w:t>u</w:t>
      </w:r>
      <w:r w:rsidRPr="007A1C1E">
        <w:t>thors</w:t>
      </w:r>
    </w:p>
    <w:p w:rsidR="003139EB" w:rsidRPr="007A1C1E" w:rsidRDefault="00716EB3" w:rsidP="0071715E">
      <w:pPr>
        <w:spacing w:before="4" w:line="260" w:lineRule="atLeast"/>
        <w:ind w:left="120" w:right="-39"/>
      </w:pPr>
      <w:proofErr w:type="gramStart"/>
      <w:r w:rsidRPr="007A1C1E">
        <w:t>discuss</w:t>
      </w:r>
      <w:proofErr w:type="gramEnd"/>
      <w:r w:rsidRPr="007A1C1E">
        <w:rPr>
          <w:spacing w:val="-1"/>
        </w:rPr>
        <w:t xml:space="preserve"> </w:t>
      </w:r>
      <w:r w:rsidRPr="007A1C1E">
        <w:t>t</w:t>
      </w:r>
      <w:r w:rsidRPr="007A1C1E">
        <w:rPr>
          <w:spacing w:val="1"/>
        </w:rPr>
        <w:t>h</w:t>
      </w:r>
      <w:r w:rsidRPr="007A1C1E">
        <w:t>is t</w:t>
      </w:r>
      <w:r w:rsidRPr="007A1C1E">
        <w:rPr>
          <w:spacing w:val="-1"/>
        </w:rPr>
        <w:t>yp</w:t>
      </w:r>
      <w:r w:rsidRPr="007A1C1E">
        <w:t>e of</w:t>
      </w:r>
      <w:r w:rsidRPr="007A1C1E">
        <w:rPr>
          <w:spacing w:val="1"/>
        </w:rPr>
        <w:t xml:space="preserve"> </w:t>
      </w:r>
      <w:r w:rsidRPr="007A1C1E">
        <w:t>atta</w:t>
      </w:r>
      <w:r w:rsidRPr="007A1C1E">
        <w:rPr>
          <w:spacing w:val="-1"/>
        </w:rPr>
        <w:t>c</w:t>
      </w:r>
      <w:r w:rsidRPr="007A1C1E">
        <w:t>k</w:t>
      </w:r>
      <w:r w:rsidRPr="007A1C1E">
        <w:rPr>
          <w:spacing w:val="1"/>
        </w:rPr>
        <w:t xml:space="preserve"> </w:t>
      </w:r>
      <w:r w:rsidRPr="007A1C1E">
        <w:t>in OLSR</w:t>
      </w:r>
      <w:r w:rsidRPr="007A1C1E">
        <w:rPr>
          <w:spacing w:val="-1"/>
        </w:rPr>
        <w:t xml:space="preserve"> </w:t>
      </w:r>
      <w:r w:rsidRPr="007A1C1E">
        <w:t>p</w:t>
      </w:r>
      <w:r w:rsidRPr="007A1C1E">
        <w:rPr>
          <w:spacing w:val="-1"/>
        </w:rPr>
        <w:t>r</w:t>
      </w:r>
      <w:r w:rsidRPr="007A1C1E">
        <w:t>oto</w:t>
      </w:r>
      <w:r w:rsidRPr="007A1C1E">
        <w:rPr>
          <w:spacing w:val="-1"/>
        </w:rPr>
        <w:t>c</w:t>
      </w:r>
      <w:r w:rsidRPr="007A1C1E">
        <w:t>ol</w:t>
      </w:r>
      <w:r w:rsidRPr="007A1C1E">
        <w:rPr>
          <w:spacing w:val="-1"/>
        </w:rPr>
        <w:t xml:space="preserve"> </w:t>
      </w:r>
      <w:r w:rsidRPr="007A1C1E">
        <w:t>and s</w:t>
      </w:r>
      <w:r w:rsidRPr="007A1C1E">
        <w:rPr>
          <w:spacing w:val="-1"/>
        </w:rPr>
        <w:t>ho</w:t>
      </w:r>
      <w:r w:rsidRPr="007A1C1E">
        <w:t>w</w:t>
      </w:r>
      <w:r w:rsidRPr="007A1C1E">
        <w:rPr>
          <w:spacing w:val="1"/>
        </w:rPr>
        <w:t xml:space="preserve"> </w:t>
      </w:r>
      <w:r w:rsidRPr="007A1C1E">
        <w:t>t</w:t>
      </w:r>
      <w:r w:rsidRPr="007A1C1E">
        <w:rPr>
          <w:spacing w:val="1"/>
        </w:rPr>
        <w:t>h</w:t>
      </w:r>
      <w:r w:rsidRPr="007A1C1E">
        <w:t>at</w:t>
      </w:r>
      <w:r w:rsidRPr="007A1C1E">
        <w:rPr>
          <w:spacing w:val="-1"/>
        </w:rPr>
        <w:t xml:space="preserve"> </w:t>
      </w:r>
      <w:r w:rsidRPr="007A1C1E">
        <w:t>a</w:t>
      </w:r>
      <w:r w:rsidRPr="007A1C1E">
        <w:rPr>
          <w:spacing w:val="1"/>
        </w:rPr>
        <w:t xml:space="preserve"> </w:t>
      </w:r>
      <w:r w:rsidRPr="007A1C1E">
        <w:t>pair of</w:t>
      </w:r>
      <w:r w:rsidRPr="007A1C1E">
        <w:rPr>
          <w:spacing w:val="1"/>
        </w:rPr>
        <w:t xml:space="preserve"> </w:t>
      </w:r>
      <w:r w:rsidRPr="007A1C1E">
        <w:rPr>
          <w:spacing w:val="-2"/>
        </w:rPr>
        <w:t>m</w:t>
      </w:r>
      <w:r w:rsidRPr="007A1C1E">
        <w:t>alicious</w:t>
      </w:r>
      <w:r w:rsidRPr="007A1C1E">
        <w:rPr>
          <w:spacing w:val="-1"/>
        </w:rPr>
        <w:t xml:space="preserve"> no</w:t>
      </w:r>
      <w:r w:rsidRPr="007A1C1E">
        <w:rPr>
          <w:spacing w:val="1"/>
        </w:rPr>
        <w:t>d</w:t>
      </w:r>
      <w:r w:rsidRPr="007A1C1E">
        <w:t>es</w:t>
      </w:r>
      <w:r w:rsidRPr="007A1C1E">
        <w:rPr>
          <w:spacing w:val="1"/>
        </w:rPr>
        <w:t xml:space="preserve"> </w:t>
      </w:r>
      <w:r w:rsidRPr="007A1C1E">
        <w:t>c</w:t>
      </w:r>
      <w:r w:rsidRPr="007A1C1E">
        <w:rPr>
          <w:spacing w:val="-1"/>
        </w:rPr>
        <w:t>a</w:t>
      </w:r>
      <w:r w:rsidRPr="007A1C1E">
        <w:t>n dis</w:t>
      </w:r>
      <w:r w:rsidRPr="007A1C1E">
        <w:rPr>
          <w:spacing w:val="-1"/>
        </w:rPr>
        <w:t>r</w:t>
      </w:r>
      <w:r w:rsidRPr="007A1C1E">
        <w:t>upt</w:t>
      </w:r>
      <w:r w:rsidRPr="007A1C1E">
        <w:rPr>
          <w:spacing w:val="-1"/>
        </w:rPr>
        <w:t xml:space="preserve"> </w:t>
      </w:r>
      <w:r w:rsidRPr="007A1C1E">
        <w:t xml:space="preserve">up to </w:t>
      </w:r>
      <w:r w:rsidRPr="007A1C1E">
        <w:rPr>
          <w:spacing w:val="-1"/>
        </w:rPr>
        <w:t>1</w:t>
      </w:r>
      <w:r w:rsidRPr="007A1C1E">
        <w:t>00 p</w:t>
      </w:r>
      <w:r w:rsidRPr="007A1C1E">
        <w:rPr>
          <w:spacing w:val="-1"/>
        </w:rPr>
        <w:t>e</w:t>
      </w:r>
      <w:r w:rsidRPr="007A1C1E">
        <w:t>rcent</w:t>
      </w:r>
      <w:r w:rsidRPr="007A1C1E">
        <w:rPr>
          <w:spacing w:val="-1"/>
        </w:rPr>
        <w:t xml:space="preserve"> </w:t>
      </w:r>
      <w:r w:rsidRPr="007A1C1E">
        <w:t>of data pa</w:t>
      </w:r>
      <w:r w:rsidRPr="007A1C1E">
        <w:rPr>
          <w:spacing w:val="-1"/>
        </w:rPr>
        <w:t>c</w:t>
      </w:r>
      <w:r w:rsidRPr="007A1C1E">
        <w:rPr>
          <w:spacing w:val="1"/>
        </w:rPr>
        <w:t>k</w:t>
      </w:r>
      <w:r w:rsidRPr="007A1C1E">
        <w:t>ets</w:t>
      </w:r>
      <w:r w:rsidRPr="007A1C1E">
        <w:rPr>
          <w:spacing w:val="1"/>
        </w:rPr>
        <w:t xml:space="preserve"> </w:t>
      </w:r>
      <w:r w:rsidRPr="007A1C1E">
        <w:rPr>
          <w:spacing w:val="-2"/>
        </w:rPr>
        <w:t>i</w:t>
      </w:r>
      <w:r w:rsidRPr="007A1C1E">
        <w:t>n t</w:t>
      </w:r>
      <w:r w:rsidRPr="007A1C1E">
        <w:rPr>
          <w:spacing w:val="1"/>
        </w:rPr>
        <w:t>h</w:t>
      </w:r>
      <w:r w:rsidRPr="007A1C1E">
        <w:t>e</w:t>
      </w:r>
      <w:r w:rsidRPr="007A1C1E">
        <w:rPr>
          <w:spacing w:val="-1"/>
        </w:rPr>
        <w:t xml:space="preserve"> </w:t>
      </w:r>
      <w:r w:rsidRPr="007A1C1E">
        <w:t xml:space="preserve">OLSR </w:t>
      </w:r>
      <w:r w:rsidRPr="007A1C1E">
        <w:rPr>
          <w:spacing w:val="-2"/>
        </w:rPr>
        <w:t>M</w:t>
      </w:r>
      <w:r w:rsidRPr="007A1C1E">
        <w:rPr>
          <w:spacing w:val="-1"/>
        </w:rPr>
        <w:t>A</w:t>
      </w:r>
      <w:r w:rsidRPr="007A1C1E">
        <w:t>NET.</w:t>
      </w:r>
    </w:p>
    <w:p w:rsidR="003139EB" w:rsidRPr="007A1C1E" w:rsidRDefault="003139EB" w:rsidP="0071715E">
      <w:pPr>
        <w:spacing w:before="1" w:line="140" w:lineRule="exact"/>
        <w:ind w:left="120" w:right="-39"/>
      </w:pPr>
    </w:p>
    <w:p w:rsidR="003139EB" w:rsidRPr="007A1C1E" w:rsidRDefault="003139EB" w:rsidP="0071715E">
      <w:pPr>
        <w:spacing w:line="200" w:lineRule="exact"/>
        <w:ind w:left="120" w:right="-39"/>
      </w:pPr>
    </w:p>
    <w:p w:rsidR="003139EB" w:rsidRPr="007A1C1E" w:rsidRDefault="003139EB" w:rsidP="0071715E">
      <w:pPr>
        <w:spacing w:line="200" w:lineRule="exact"/>
        <w:ind w:left="120" w:right="-39"/>
      </w:pPr>
    </w:p>
    <w:p w:rsidR="003139EB" w:rsidRPr="007A1C1E" w:rsidRDefault="005E6A91" w:rsidP="0071715E">
      <w:pPr>
        <w:spacing w:before="23" w:line="380" w:lineRule="exact"/>
        <w:ind w:left="120" w:right="-39"/>
      </w:pPr>
      <w:r w:rsidRPr="007A1C1E">
        <w:rPr>
          <w:noProof/>
          <w:lang w:val="en-IN" w:eastAsia="en-IN" w:bidi="hi-IN"/>
        </w:rPr>
        <mc:AlternateContent>
          <mc:Choice Requires="wpg">
            <w:drawing>
              <wp:anchor distT="0" distB="0" distL="114300" distR="114300" simplePos="0" relativeHeight="251658240" behindDoc="1" locked="0" layoutInCell="1" allowOverlap="1" wp14:anchorId="0114D3C0" wp14:editId="170C20C1">
                <wp:simplePos x="0" y="0"/>
                <wp:positionH relativeFrom="page">
                  <wp:posOffset>2131695</wp:posOffset>
                </wp:positionH>
                <wp:positionV relativeFrom="paragraph">
                  <wp:posOffset>-135890</wp:posOffset>
                </wp:positionV>
                <wp:extent cx="3168015" cy="600710"/>
                <wp:effectExtent l="7620" t="16510" r="5715" b="11430"/>
                <wp:wrapNone/>
                <wp:docPr id="9"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68015" cy="600710"/>
                          <a:chOff x="3357" y="-214"/>
                          <a:chExt cx="4989" cy="946"/>
                        </a:xfrm>
                      </wpg:grpSpPr>
                      <wpg:grpSp>
                        <wpg:cNvPr id="10" name="Group 65"/>
                        <wpg:cNvGrpSpPr>
                          <a:grpSpLocks/>
                        </wpg:cNvGrpSpPr>
                        <wpg:grpSpPr bwMode="auto">
                          <a:xfrm>
                            <a:off x="3365" y="12"/>
                            <a:ext cx="720" cy="570"/>
                            <a:chOff x="3365" y="12"/>
                            <a:chExt cx="720" cy="570"/>
                          </a:xfrm>
                        </wpg:grpSpPr>
                        <wps:wsp>
                          <wps:cNvPr id="11" name="Freeform 94"/>
                          <wps:cNvSpPr>
                            <a:spLocks/>
                          </wps:cNvSpPr>
                          <wps:spPr bwMode="auto">
                            <a:xfrm>
                              <a:off x="3365" y="12"/>
                              <a:ext cx="720" cy="570"/>
                            </a:xfrm>
                            <a:custGeom>
                              <a:avLst/>
                              <a:gdLst>
                                <a:gd name="T0" fmla="+- 0 4085 3365"/>
                                <a:gd name="T1" fmla="*/ T0 w 720"/>
                                <a:gd name="T2" fmla="+- 0 12 12"/>
                                <a:gd name="T3" fmla="*/ 12 h 570"/>
                                <a:gd name="T4" fmla="+- 0 3365 3365"/>
                                <a:gd name="T5" fmla="*/ T4 w 720"/>
                                <a:gd name="T6" fmla="+- 0 12 12"/>
                                <a:gd name="T7" fmla="*/ 12 h 570"/>
                                <a:gd name="T8" fmla="+- 0 3365 3365"/>
                                <a:gd name="T9" fmla="*/ T8 w 720"/>
                                <a:gd name="T10" fmla="+- 0 582 12"/>
                                <a:gd name="T11" fmla="*/ 582 h 570"/>
                                <a:gd name="T12" fmla="+- 0 4085 3365"/>
                                <a:gd name="T13" fmla="*/ T12 w 720"/>
                                <a:gd name="T14" fmla="+- 0 582 12"/>
                                <a:gd name="T15" fmla="*/ 582 h 570"/>
                                <a:gd name="T16" fmla="+- 0 4085 3365"/>
                                <a:gd name="T17" fmla="*/ T16 w 720"/>
                                <a:gd name="T18" fmla="+- 0 12 12"/>
                                <a:gd name="T19" fmla="*/ 12 h 570"/>
                              </a:gdLst>
                              <a:ahLst/>
                              <a:cxnLst>
                                <a:cxn ang="0">
                                  <a:pos x="T1" y="T3"/>
                                </a:cxn>
                                <a:cxn ang="0">
                                  <a:pos x="T5" y="T7"/>
                                </a:cxn>
                                <a:cxn ang="0">
                                  <a:pos x="T9" y="T11"/>
                                </a:cxn>
                                <a:cxn ang="0">
                                  <a:pos x="T13" y="T15"/>
                                </a:cxn>
                                <a:cxn ang="0">
                                  <a:pos x="T17" y="T19"/>
                                </a:cxn>
                              </a:cxnLst>
                              <a:rect l="0" t="0" r="r" b="b"/>
                              <a:pathLst>
                                <a:path w="720" h="570">
                                  <a:moveTo>
                                    <a:pt x="720" y="0"/>
                                  </a:moveTo>
                                  <a:lnTo>
                                    <a:pt x="0" y="0"/>
                                  </a:lnTo>
                                  <a:lnTo>
                                    <a:pt x="0" y="570"/>
                                  </a:lnTo>
                                  <a:lnTo>
                                    <a:pt x="720" y="570"/>
                                  </a:lnTo>
                                  <a:lnTo>
                                    <a:pt x="72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2" name="Group 66"/>
                          <wpg:cNvGrpSpPr>
                            <a:grpSpLocks/>
                          </wpg:cNvGrpSpPr>
                          <wpg:grpSpPr bwMode="auto">
                            <a:xfrm>
                              <a:off x="4850" y="-64"/>
                              <a:ext cx="734" cy="646"/>
                              <a:chOff x="4850" y="-64"/>
                              <a:chExt cx="734" cy="646"/>
                            </a:xfrm>
                          </wpg:grpSpPr>
                          <wps:wsp>
                            <wps:cNvPr id="13" name="Freeform 93"/>
                            <wps:cNvSpPr>
                              <a:spLocks/>
                            </wps:cNvSpPr>
                            <wps:spPr bwMode="auto">
                              <a:xfrm>
                                <a:off x="4850" y="-64"/>
                                <a:ext cx="734" cy="646"/>
                              </a:xfrm>
                              <a:custGeom>
                                <a:avLst/>
                                <a:gdLst>
                                  <a:gd name="T0" fmla="+- 0 5585 4850"/>
                                  <a:gd name="T1" fmla="*/ T0 w 734"/>
                                  <a:gd name="T2" fmla="+- 0 -64 -64"/>
                                  <a:gd name="T3" fmla="*/ -64 h 646"/>
                                  <a:gd name="T4" fmla="+- 0 4850 4850"/>
                                  <a:gd name="T5" fmla="*/ T4 w 734"/>
                                  <a:gd name="T6" fmla="+- 0 -64 -64"/>
                                  <a:gd name="T7" fmla="*/ -64 h 646"/>
                                  <a:gd name="T8" fmla="+- 0 4850 4850"/>
                                  <a:gd name="T9" fmla="*/ T8 w 734"/>
                                  <a:gd name="T10" fmla="+- 0 582 -64"/>
                                  <a:gd name="T11" fmla="*/ 582 h 646"/>
                                  <a:gd name="T12" fmla="+- 0 5585 4850"/>
                                  <a:gd name="T13" fmla="*/ T12 w 734"/>
                                  <a:gd name="T14" fmla="+- 0 582 -64"/>
                                  <a:gd name="T15" fmla="*/ 582 h 646"/>
                                  <a:gd name="T16" fmla="+- 0 5585 4850"/>
                                  <a:gd name="T17" fmla="*/ T16 w 734"/>
                                  <a:gd name="T18" fmla="+- 0 -64 -64"/>
                                  <a:gd name="T19" fmla="*/ -64 h 646"/>
                                </a:gdLst>
                                <a:ahLst/>
                                <a:cxnLst>
                                  <a:cxn ang="0">
                                    <a:pos x="T1" y="T3"/>
                                  </a:cxn>
                                  <a:cxn ang="0">
                                    <a:pos x="T5" y="T7"/>
                                  </a:cxn>
                                  <a:cxn ang="0">
                                    <a:pos x="T9" y="T11"/>
                                  </a:cxn>
                                  <a:cxn ang="0">
                                    <a:pos x="T13" y="T15"/>
                                  </a:cxn>
                                  <a:cxn ang="0">
                                    <a:pos x="T17" y="T19"/>
                                  </a:cxn>
                                </a:cxnLst>
                                <a:rect l="0" t="0" r="r" b="b"/>
                                <a:pathLst>
                                  <a:path w="734" h="646">
                                    <a:moveTo>
                                      <a:pt x="735" y="0"/>
                                    </a:moveTo>
                                    <a:lnTo>
                                      <a:pt x="0" y="0"/>
                                    </a:lnTo>
                                    <a:lnTo>
                                      <a:pt x="0" y="646"/>
                                    </a:lnTo>
                                    <a:lnTo>
                                      <a:pt x="735" y="646"/>
                                    </a:lnTo>
                                    <a:lnTo>
                                      <a:pt x="735"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4" name="Group 67"/>
                            <wpg:cNvGrpSpPr>
                              <a:grpSpLocks/>
                            </wpg:cNvGrpSpPr>
                            <wpg:grpSpPr bwMode="auto">
                              <a:xfrm>
                                <a:off x="4085" y="215"/>
                                <a:ext cx="766" cy="60"/>
                                <a:chOff x="4085" y="215"/>
                                <a:chExt cx="766" cy="60"/>
                              </a:xfrm>
                            </wpg:grpSpPr>
                            <wps:wsp>
                              <wps:cNvPr id="15" name="Freeform 92"/>
                              <wps:cNvSpPr>
                                <a:spLocks/>
                              </wps:cNvSpPr>
                              <wps:spPr bwMode="auto">
                                <a:xfrm>
                                  <a:off x="4085" y="215"/>
                                  <a:ext cx="766" cy="60"/>
                                </a:xfrm>
                                <a:custGeom>
                                  <a:avLst/>
                                  <a:gdLst>
                                    <a:gd name="T0" fmla="+- 0 4085 4085"/>
                                    <a:gd name="T1" fmla="*/ T0 w 766"/>
                                    <a:gd name="T2" fmla="+- 0 275 215"/>
                                    <a:gd name="T3" fmla="*/ 275 h 60"/>
                                    <a:gd name="T4" fmla="+- 0 4850 4085"/>
                                    <a:gd name="T5" fmla="*/ T4 w 766"/>
                                    <a:gd name="T6" fmla="+- 0 215 215"/>
                                    <a:gd name="T7" fmla="*/ 215 h 60"/>
                                  </a:gdLst>
                                  <a:ahLst/>
                                  <a:cxnLst>
                                    <a:cxn ang="0">
                                      <a:pos x="T1" y="T3"/>
                                    </a:cxn>
                                    <a:cxn ang="0">
                                      <a:pos x="T5" y="T7"/>
                                    </a:cxn>
                                  </a:cxnLst>
                                  <a:rect l="0" t="0" r="r" b="b"/>
                                  <a:pathLst>
                                    <a:path w="766" h="60">
                                      <a:moveTo>
                                        <a:pt x="0" y="60"/>
                                      </a:moveTo>
                                      <a:lnTo>
                                        <a:pt x="76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6" name="Group 68"/>
                              <wpg:cNvGrpSpPr>
                                <a:grpSpLocks/>
                              </wpg:cNvGrpSpPr>
                              <wpg:grpSpPr bwMode="auto">
                                <a:xfrm>
                                  <a:off x="6230" y="-64"/>
                                  <a:ext cx="750" cy="646"/>
                                  <a:chOff x="6230" y="-64"/>
                                  <a:chExt cx="750" cy="646"/>
                                </a:xfrm>
                              </wpg:grpSpPr>
                              <wps:wsp>
                                <wps:cNvPr id="17" name="Freeform 91"/>
                                <wps:cNvSpPr>
                                  <a:spLocks/>
                                </wps:cNvSpPr>
                                <wps:spPr bwMode="auto">
                                  <a:xfrm>
                                    <a:off x="6230" y="-64"/>
                                    <a:ext cx="750" cy="646"/>
                                  </a:xfrm>
                                  <a:custGeom>
                                    <a:avLst/>
                                    <a:gdLst>
                                      <a:gd name="T0" fmla="+- 0 6980 6230"/>
                                      <a:gd name="T1" fmla="*/ T0 w 750"/>
                                      <a:gd name="T2" fmla="+- 0 -64 -64"/>
                                      <a:gd name="T3" fmla="*/ -64 h 646"/>
                                      <a:gd name="T4" fmla="+- 0 6230 6230"/>
                                      <a:gd name="T5" fmla="*/ T4 w 750"/>
                                      <a:gd name="T6" fmla="+- 0 -64 -64"/>
                                      <a:gd name="T7" fmla="*/ -64 h 646"/>
                                      <a:gd name="T8" fmla="+- 0 6230 6230"/>
                                      <a:gd name="T9" fmla="*/ T8 w 750"/>
                                      <a:gd name="T10" fmla="+- 0 582 -64"/>
                                      <a:gd name="T11" fmla="*/ 582 h 646"/>
                                      <a:gd name="T12" fmla="+- 0 6980 6230"/>
                                      <a:gd name="T13" fmla="*/ T12 w 750"/>
                                      <a:gd name="T14" fmla="+- 0 582 -64"/>
                                      <a:gd name="T15" fmla="*/ 582 h 646"/>
                                      <a:gd name="T16" fmla="+- 0 6980 6230"/>
                                      <a:gd name="T17" fmla="*/ T16 w 750"/>
                                      <a:gd name="T18" fmla="+- 0 -64 -64"/>
                                      <a:gd name="T19" fmla="*/ -64 h 646"/>
                                    </a:gdLst>
                                    <a:ahLst/>
                                    <a:cxnLst>
                                      <a:cxn ang="0">
                                        <a:pos x="T1" y="T3"/>
                                      </a:cxn>
                                      <a:cxn ang="0">
                                        <a:pos x="T5" y="T7"/>
                                      </a:cxn>
                                      <a:cxn ang="0">
                                        <a:pos x="T9" y="T11"/>
                                      </a:cxn>
                                      <a:cxn ang="0">
                                        <a:pos x="T13" y="T15"/>
                                      </a:cxn>
                                      <a:cxn ang="0">
                                        <a:pos x="T17" y="T19"/>
                                      </a:cxn>
                                    </a:cxnLst>
                                    <a:rect l="0" t="0" r="r" b="b"/>
                                    <a:pathLst>
                                      <a:path w="750" h="646">
                                        <a:moveTo>
                                          <a:pt x="750" y="0"/>
                                        </a:moveTo>
                                        <a:lnTo>
                                          <a:pt x="0" y="0"/>
                                        </a:lnTo>
                                        <a:lnTo>
                                          <a:pt x="0" y="646"/>
                                        </a:lnTo>
                                        <a:lnTo>
                                          <a:pt x="750" y="646"/>
                                        </a:lnTo>
                                        <a:lnTo>
                                          <a:pt x="75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8" name="Group 69"/>
                                <wpg:cNvGrpSpPr>
                                  <a:grpSpLocks/>
                                </wpg:cNvGrpSpPr>
                                <wpg:grpSpPr bwMode="auto">
                                  <a:xfrm>
                                    <a:off x="5585" y="215"/>
                                    <a:ext cx="646" cy="60"/>
                                    <a:chOff x="5585" y="215"/>
                                    <a:chExt cx="646" cy="60"/>
                                  </a:xfrm>
                                </wpg:grpSpPr>
                                <wps:wsp>
                                  <wps:cNvPr id="19" name="Freeform 90"/>
                                  <wps:cNvSpPr>
                                    <a:spLocks/>
                                  </wps:cNvSpPr>
                                  <wps:spPr bwMode="auto">
                                    <a:xfrm>
                                      <a:off x="5585" y="215"/>
                                      <a:ext cx="646" cy="60"/>
                                    </a:xfrm>
                                    <a:custGeom>
                                      <a:avLst/>
                                      <a:gdLst>
                                        <a:gd name="T0" fmla="+- 0 5585 5585"/>
                                        <a:gd name="T1" fmla="*/ T0 w 646"/>
                                        <a:gd name="T2" fmla="+- 0 275 215"/>
                                        <a:gd name="T3" fmla="*/ 275 h 60"/>
                                        <a:gd name="T4" fmla="+- 0 6230 5585"/>
                                        <a:gd name="T5" fmla="*/ T4 w 646"/>
                                        <a:gd name="T6" fmla="+- 0 215 215"/>
                                        <a:gd name="T7" fmla="*/ 215 h 60"/>
                                      </a:gdLst>
                                      <a:ahLst/>
                                      <a:cxnLst>
                                        <a:cxn ang="0">
                                          <a:pos x="T1" y="T3"/>
                                        </a:cxn>
                                        <a:cxn ang="0">
                                          <a:pos x="T5" y="T7"/>
                                        </a:cxn>
                                      </a:cxnLst>
                                      <a:rect l="0" t="0" r="r" b="b"/>
                                      <a:pathLst>
                                        <a:path w="646" h="60">
                                          <a:moveTo>
                                            <a:pt x="0" y="60"/>
                                          </a:moveTo>
                                          <a:lnTo>
                                            <a:pt x="64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70"/>
                                  <wpg:cNvGrpSpPr>
                                    <a:grpSpLocks/>
                                  </wpg:cNvGrpSpPr>
                                  <wpg:grpSpPr bwMode="auto">
                                    <a:xfrm>
                                      <a:off x="5675" y="-206"/>
                                      <a:ext cx="556" cy="143"/>
                                      <a:chOff x="5675" y="-206"/>
                                      <a:chExt cx="556" cy="143"/>
                                    </a:xfrm>
                                  </wpg:grpSpPr>
                                  <wps:wsp>
                                    <wps:cNvPr id="21" name="Freeform 89"/>
                                    <wps:cNvSpPr>
                                      <a:spLocks/>
                                    </wps:cNvSpPr>
                                    <wps:spPr bwMode="auto">
                                      <a:xfrm>
                                        <a:off x="5675" y="-206"/>
                                        <a:ext cx="556" cy="143"/>
                                      </a:xfrm>
                                      <a:custGeom>
                                        <a:avLst/>
                                        <a:gdLst>
                                          <a:gd name="T0" fmla="+- 0 6091 5675"/>
                                          <a:gd name="T1" fmla="*/ T0 w 556"/>
                                          <a:gd name="T2" fmla="+- 0 -98 -206"/>
                                          <a:gd name="T3" fmla="*/ -98 h 143"/>
                                          <a:gd name="T4" fmla="+- 0 6091 5675"/>
                                          <a:gd name="T5" fmla="*/ T4 w 556"/>
                                          <a:gd name="T6" fmla="+- 0 -64 -206"/>
                                          <a:gd name="T7" fmla="*/ -64 h 143"/>
                                          <a:gd name="T8" fmla="+- 0 6230 5675"/>
                                          <a:gd name="T9" fmla="*/ T8 w 556"/>
                                          <a:gd name="T10" fmla="+- 0 -134 -206"/>
                                          <a:gd name="T11" fmla="*/ -134 h 143"/>
                                          <a:gd name="T12" fmla="+- 0 6091 5675"/>
                                          <a:gd name="T13" fmla="*/ T12 w 556"/>
                                          <a:gd name="T14" fmla="+- 0 -206 -206"/>
                                          <a:gd name="T15" fmla="*/ -206 h 143"/>
                                          <a:gd name="T16" fmla="+- 0 6091 5675"/>
                                          <a:gd name="T17" fmla="*/ T16 w 556"/>
                                          <a:gd name="T18" fmla="+- 0 -170 -206"/>
                                          <a:gd name="T19" fmla="*/ -170 h 143"/>
                                          <a:gd name="T20" fmla="+- 0 5675 5675"/>
                                          <a:gd name="T21" fmla="*/ T20 w 556"/>
                                          <a:gd name="T22" fmla="+- 0 -170 -206"/>
                                          <a:gd name="T23" fmla="*/ -170 h 143"/>
                                          <a:gd name="T24" fmla="+- 0 5675 5675"/>
                                          <a:gd name="T25" fmla="*/ T24 w 556"/>
                                          <a:gd name="T26" fmla="+- 0 -98 -206"/>
                                          <a:gd name="T27" fmla="*/ -98 h 143"/>
                                          <a:gd name="T28" fmla="+- 0 6091 5675"/>
                                          <a:gd name="T29" fmla="*/ T28 w 556"/>
                                          <a:gd name="T30" fmla="+- 0 -98 -206"/>
                                          <a:gd name="T31" fmla="*/ -98 h 1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56" h="143">
                                            <a:moveTo>
                                              <a:pt x="416" y="108"/>
                                            </a:moveTo>
                                            <a:lnTo>
                                              <a:pt x="416" y="142"/>
                                            </a:lnTo>
                                            <a:lnTo>
                                              <a:pt x="555" y="72"/>
                                            </a:lnTo>
                                            <a:lnTo>
                                              <a:pt x="416" y="0"/>
                                            </a:lnTo>
                                            <a:lnTo>
                                              <a:pt x="416" y="36"/>
                                            </a:lnTo>
                                            <a:lnTo>
                                              <a:pt x="0" y="36"/>
                                            </a:lnTo>
                                            <a:lnTo>
                                              <a:pt x="0" y="108"/>
                                            </a:lnTo>
                                            <a:lnTo>
                                              <a:pt x="416" y="10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2" name="Group 71"/>
                                    <wpg:cNvGrpSpPr>
                                      <a:grpSpLocks/>
                                    </wpg:cNvGrpSpPr>
                                    <wpg:grpSpPr bwMode="auto">
                                      <a:xfrm>
                                        <a:off x="5675" y="-206"/>
                                        <a:ext cx="556" cy="143"/>
                                        <a:chOff x="5675" y="-206"/>
                                        <a:chExt cx="556" cy="143"/>
                                      </a:xfrm>
                                    </wpg:grpSpPr>
                                    <wps:wsp>
                                      <wps:cNvPr id="23" name="Freeform 88"/>
                                      <wps:cNvSpPr>
                                        <a:spLocks/>
                                      </wps:cNvSpPr>
                                      <wps:spPr bwMode="auto">
                                        <a:xfrm>
                                          <a:off x="5675" y="-206"/>
                                          <a:ext cx="556" cy="143"/>
                                        </a:xfrm>
                                        <a:custGeom>
                                          <a:avLst/>
                                          <a:gdLst>
                                            <a:gd name="T0" fmla="+- 0 6091 5675"/>
                                            <a:gd name="T1" fmla="*/ T0 w 556"/>
                                            <a:gd name="T2" fmla="+- 0 -206 -206"/>
                                            <a:gd name="T3" fmla="*/ -206 h 143"/>
                                            <a:gd name="T4" fmla="+- 0 6091 5675"/>
                                            <a:gd name="T5" fmla="*/ T4 w 556"/>
                                            <a:gd name="T6" fmla="+- 0 -170 -206"/>
                                            <a:gd name="T7" fmla="*/ -170 h 143"/>
                                            <a:gd name="T8" fmla="+- 0 5675 5675"/>
                                            <a:gd name="T9" fmla="*/ T8 w 556"/>
                                            <a:gd name="T10" fmla="+- 0 -170 -206"/>
                                            <a:gd name="T11" fmla="*/ -170 h 143"/>
                                            <a:gd name="T12" fmla="+- 0 5675 5675"/>
                                            <a:gd name="T13" fmla="*/ T12 w 556"/>
                                            <a:gd name="T14" fmla="+- 0 -98 -206"/>
                                            <a:gd name="T15" fmla="*/ -98 h 143"/>
                                            <a:gd name="T16" fmla="+- 0 6091 5675"/>
                                            <a:gd name="T17" fmla="*/ T16 w 556"/>
                                            <a:gd name="T18" fmla="+- 0 -98 -206"/>
                                            <a:gd name="T19" fmla="*/ -98 h 143"/>
                                            <a:gd name="T20" fmla="+- 0 6091 5675"/>
                                            <a:gd name="T21" fmla="*/ T20 w 556"/>
                                            <a:gd name="T22" fmla="+- 0 -64 -206"/>
                                            <a:gd name="T23" fmla="*/ -64 h 143"/>
                                            <a:gd name="T24" fmla="+- 0 6230 5675"/>
                                            <a:gd name="T25" fmla="*/ T24 w 556"/>
                                            <a:gd name="T26" fmla="+- 0 -134 -206"/>
                                            <a:gd name="T27" fmla="*/ -134 h 143"/>
                                            <a:gd name="T28" fmla="+- 0 6091 5675"/>
                                            <a:gd name="T29" fmla="*/ T28 w 556"/>
                                            <a:gd name="T30" fmla="+- 0 -206 -206"/>
                                            <a:gd name="T31" fmla="*/ -206 h 1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56" h="143">
                                              <a:moveTo>
                                                <a:pt x="416" y="0"/>
                                              </a:moveTo>
                                              <a:lnTo>
                                                <a:pt x="416" y="36"/>
                                              </a:lnTo>
                                              <a:lnTo>
                                                <a:pt x="0" y="36"/>
                                              </a:lnTo>
                                              <a:lnTo>
                                                <a:pt x="0" y="108"/>
                                              </a:lnTo>
                                              <a:lnTo>
                                                <a:pt x="416" y="108"/>
                                              </a:lnTo>
                                              <a:lnTo>
                                                <a:pt x="416" y="142"/>
                                              </a:lnTo>
                                              <a:lnTo>
                                                <a:pt x="555" y="72"/>
                                              </a:lnTo>
                                              <a:lnTo>
                                                <a:pt x="416"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4" name="Group 72"/>
                                      <wpg:cNvGrpSpPr>
                                        <a:grpSpLocks/>
                                      </wpg:cNvGrpSpPr>
                                      <wpg:grpSpPr bwMode="auto">
                                        <a:xfrm>
                                          <a:off x="4207" y="439"/>
                                          <a:ext cx="554" cy="143"/>
                                          <a:chOff x="4207" y="439"/>
                                          <a:chExt cx="554" cy="143"/>
                                        </a:xfrm>
                                      </wpg:grpSpPr>
                                      <wps:wsp>
                                        <wps:cNvPr id="25" name="Freeform 87"/>
                                        <wps:cNvSpPr>
                                          <a:spLocks/>
                                        </wps:cNvSpPr>
                                        <wps:spPr bwMode="auto">
                                          <a:xfrm>
                                            <a:off x="4207" y="439"/>
                                            <a:ext cx="554" cy="143"/>
                                          </a:xfrm>
                                          <a:custGeom>
                                            <a:avLst/>
                                            <a:gdLst>
                                              <a:gd name="T0" fmla="+- 0 4624 4207"/>
                                              <a:gd name="T1" fmla="*/ T0 w 554"/>
                                              <a:gd name="T2" fmla="+- 0 546 439"/>
                                              <a:gd name="T3" fmla="*/ 546 h 143"/>
                                              <a:gd name="T4" fmla="+- 0 4624 4207"/>
                                              <a:gd name="T5" fmla="*/ T4 w 554"/>
                                              <a:gd name="T6" fmla="+- 0 582 439"/>
                                              <a:gd name="T7" fmla="*/ 582 h 143"/>
                                              <a:gd name="T8" fmla="+- 0 4762 4207"/>
                                              <a:gd name="T9" fmla="*/ T8 w 554"/>
                                              <a:gd name="T10" fmla="+- 0 510 439"/>
                                              <a:gd name="T11" fmla="*/ 510 h 143"/>
                                              <a:gd name="T12" fmla="+- 0 4624 4207"/>
                                              <a:gd name="T13" fmla="*/ T12 w 554"/>
                                              <a:gd name="T14" fmla="+- 0 439 439"/>
                                              <a:gd name="T15" fmla="*/ 439 h 143"/>
                                              <a:gd name="T16" fmla="+- 0 4624 4207"/>
                                              <a:gd name="T17" fmla="*/ T16 w 554"/>
                                              <a:gd name="T18" fmla="+- 0 474 439"/>
                                              <a:gd name="T19" fmla="*/ 474 h 143"/>
                                              <a:gd name="T20" fmla="+- 0 4207 4207"/>
                                              <a:gd name="T21" fmla="*/ T20 w 554"/>
                                              <a:gd name="T22" fmla="+- 0 474 439"/>
                                              <a:gd name="T23" fmla="*/ 474 h 143"/>
                                              <a:gd name="T24" fmla="+- 0 4207 4207"/>
                                              <a:gd name="T25" fmla="*/ T24 w 554"/>
                                              <a:gd name="T26" fmla="+- 0 546 439"/>
                                              <a:gd name="T27" fmla="*/ 546 h 143"/>
                                              <a:gd name="T28" fmla="+- 0 4624 4207"/>
                                              <a:gd name="T29" fmla="*/ T28 w 554"/>
                                              <a:gd name="T30" fmla="+- 0 546 439"/>
                                              <a:gd name="T31" fmla="*/ 546 h 1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54" h="143">
                                                <a:moveTo>
                                                  <a:pt x="417" y="107"/>
                                                </a:moveTo>
                                                <a:lnTo>
                                                  <a:pt x="417" y="143"/>
                                                </a:lnTo>
                                                <a:lnTo>
                                                  <a:pt x="555" y="71"/>
                                                </a:lnTo>
                                                <a:lnTo>
                                                  <a:pt x="417" y="0"/>
                                                </a:lnTo>
                                                <a:lnTo>
                                                  <a:pt x="417" y="35"/>
                                                </a:lnTo>
                                                <a:lnTo>
                                                  <a:pt x="0" y="35"/>
                                                </a:lnTo>
                                                <a:lnTo>
                                                  <a:pt x="0" y="107"/>
                                                </a:lnTo>
                                                <a:lnTo>
                                                  <a:pt x="417"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6" name="Group 73"/>
                                        <wpg:cNvGrpSpPr>
                                          <a:grpSpLocks/>
                                        </wpg:cNvGrpSpPr>
                                        <wpg:grpSpPr bwMode="auto">
                                          <a:xfrm>
                                            <a:off x="4207" y="439"/>
                                            <a:ext cx="554" cy="143"/>
                                            <a:chOff x="4207" y="439"/>
                                            <a:chExt cx="554" cy="143"/>
                                          </a:xfrm>
                                        </wpg:grpSpPr>
                                        <wps:wsp>
                                          <wps:cNvPr id="27" name="Freeform 86"/>
                                          <wps:cNvSpPr>
                                            <a:spLocks/>
                                          </wps:cNvSpPr>
                                          <wps:spPr bwMode="auto">
                                            <a:xfrm>
                                              <a:off x="4207" y="439"/>
                                              <a:ext cx="554" cy="143"/>
                                            </a:xfrm>
                                            <a:custGeom>
                                              <a:avLst/>
                                              <a:gdLst>
                                                <a:gd name="T0" fmla="+- 0 4624 4207"/>
                                                <a:gd name="T1" fmla="*/ T0 w 554"/>
                                                <a:gd name="T2" fmla="+- 0 439 439"/>
                                                <a:gd name="T3" fmla="*/ 439 h 143"/>
                                                <a:gd name="T4" fmla="+- 0 4624 4207"/>
                                                <a:gd name="T5" fmla="*/ T4 w 554"/>
                                                <a:gd name="T6" fmla="+- 0 474 439"/>
                                                <a:gd name="T7" fmla="*/ 474 h 143"/>
                                                <a:gd name="T8" fmla="+- 0 4207 4207"/>
                                                <a:gd name="T9" fmla="*/ T8 w 554"/>
                                                <a:gd name="T10" fmla="+- 0 474 439"/>
                                                <a:gd name="T11" fmla="*/ 474 h 143"/>
                                                <a:gd name="T12" fmla="+- 0 4207 4207"/>
                                                <a:gd name="T13" fmla="*/ T12 w 554"/>
                                                <a:gd name="T14" fmla="+- 0 546 439"/>
                                                <a:gd name="T15" fmla="*/ 546 h 143"/>
                                                <a:gd name="T16" fmla="+- 0 4624 4207"/>
                                                <a:gd name="T17" fmla="*/ T16 w 554"/>
                                                <a:gd name="T18" fmla="+- 0 546 439"/>
                                                <a:gd name="T19" fmla="*/ 546 h 143"/>
                                                <a:gd name="T20" fmla="+- 0 4624 4207"/>
                                                <a:gd name="T21" fmla="*/ T20 w 554"/>
                                                <a:gd name="T22" fmla="+- 0 582 439"/>
                                                <a:gd name="T23" fmla="*/ 582 h 143"/>
                                                <a:gd name="T24" fmla="+- 0 4762 4207"/>
                                                <a:gd name="T25" fmla="*/ T24 w 554"/>
                                                <a:gd name="T26" fmla="+- 0 510 439"/>
                                                <a:gd name="T27" fmla="*/ 510 h 143"/>
                                                <a:gd name="T28" fmla="+- 0 4624 4207"/>
                                                <a:gd name="T29" fmla="*/ T28 w 554"/>
                                                <a:gd name="T30" fmla="+- 0 439 439"/>
                                                <a:gd name="T31" fmla="*/ 439 h 1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54" h="143">
                                                  <a:moveTo>
                                                    <a:pt x="417" y="0"/>
                                                  </a:moveTo>
                                                  <a:lnTo>
                                                    <a:pt x="417" y="35"/>
                                                  </a:lnTo>
                                                  <a:lnTo>
                                                    <a:pt x="0" y="35"/>
                                                  </a:lnTo>
                                                  <a:lnTo>
                                                    <a:pt x="0" y="107"/>
                                                  </a:lnTo>
                                                  <a:lnTo>
                                                    <a:pt x="417" y="107"/>
                                                  </a:lnTo>
                                                  <a:lnTo>
                                                    <a:pt x="417" y="143"/>
                                                  </a:lnTo>
                                                  <a:lnTo>
                                                    <a:pt x="555" y="71"/>
                                                  </a:lnTo>
                                                  <a:lnTo>
                                                    <a:pt x="417"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8" name="Group 74"/>
                                          <wpg:cNvGrpSpPr>
                                            <a:grpSpLocks/>
                                          </wpg:cNvGrpSpPr>
                                          <wpg:grpSpPr bwMode="auto">
                                            <a:xfrm>
                                              <a:off x="4207" y="-206"/>
                                              <a:ext cx="554" cy="143"/>
                                              <a:chOff x="4207" y="-206"/>
                                              <a:chExt cx="554" cy="143"/>
                                            </a:xfrm>
                                          </wpg:grpSpPr>
                                          <wps:wsp>
                                            <wps:cNvPr id="29" name="Freeform 85"/>
                                            <wps:cNvSpPr>
                                              <a:spLocks/>
                                            </wps:cNvSpPr>
                                            <wps:spPr bwMode="auto">
                                              <a:xfrm>
                                                <a:off x="4207" y="-206"/>
                                                <a:ext cx="554" cy="143"/>
                                              </a:xfrm>
                                              <a:custGeom>
                                                <a:avLst/>
                                                <a:gdLst>
                                                  <a:gd name="T0" fmla="+- 0 4207 4207"/>
                                                  <a:gd name="T1" fmla="*/ T0 w 554"/>
                                                  <a:gd name="T2" fmla="+- 0 -134 -206"/>
                                                  <a:gd name="T3" fmla="*/ -134 h 143"/>
                                                  <a:gd name="T4" fmla="+- 0 4345 4207"/>
                                                  <a:gd name="T5" fmla="*/ T4 w 554"/>
                                                  <a:gd name="T6" fmla="+- 0 -64 -206"/>
                                                  <a:gd name="T7" fmla="*/ -64 h 143"/>
                                                  <a:gd name="T8" fmla="+- 0 4345 4207"/>
                                                  <a:gd name="T9" fmla="*/ T8 w 554"/>
                                                  <a:gd name="T10" fmla="+- 0 -98 -206"/>
                                                  <a:gd name="T11" fmla="*/ -98 h 143"/>
                                                  <a:gd name="T12" fmla="+- 0 4762 4207"/>
                                                  <a:gd name="T13" fmla="*/ T12 w 554"/>
                                                  <a:gd name="T14" fmla="+- 0 -98 -206"/>
                                                  <a:gd name="T15" fmla="*/ -98 h 143"/>
                                                  <a:gd name="T16" fmla="+- 0 4762 4207"/>
                                                  <a:gd name="T17" fmla="*/ T16 w 554"/>
                                                  <a:gd name="T18" fmla="+- 0 -170 -206"/>
                                                  <a:gd name="T19" fmla="*/ -170 h 143"/>
                                                  <a:gd name="T20" fmla="+- 0 4345 4207"/>
                                                  <a:gd name="T21" fmla="*/ T20 w 554"/>
                                                  <a:gd name="T22" fmla="+- 0 -170 -206"/>
                                                  <a:gd name="T23" fmla="*/ -170 h 143"/>
                                                  <a:gd name="T24" fmla="+- 0 4345 4207"/>
                                                  <a:gd name="T25" fmla="*/ T24 w 554"/>
                                                  <a:gd name="T26" fmla="+- 0 -206 -206"/>
                                                  <a:gd name="T27" fmla="*/ -206 h 143"/>
                                                  <a:gd name="T28" fmla="+- 0 4207 4207"/>
                                                  <a:gd name="T29" fmla="*/ T28 w 554"/>
                                                  <a:gd name="T30" fmla="+- 0 -134 -206"/>
                                                  <a:gd name="T31" fmla="*/ -134 h 1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54" h="143">
                                                    <a:moveTo>
                                                      <a:pt x="0" y="72"/>
                                                    </a:moveTo>
                                                    <a:lnTo>
                                                      <a:pt x="138" y="142"/>
                                                    </a:lnTo>
                                                    <a:lnTo>
                                                      <a:pt x="138" y="108"/>
                                                    </a:lnTo>
                                                    <a:lnTo>
                                                      <a:pt x="555" y="108"/>
                                                    </a:lnTo>
                                                    <a:lnTo>
                                                      <a:pt x="555" y="36"/>
                                                    </a:lnTo>
                                                    <a:lnTo>
                                                      <a:pt x="138" y="36"/>
                                                    </a:lnTo>
                                                    <a:lnTo>
                                                      <a:pt x="138" y="0"/>
                                                    </a:lnTo>
                                                    <a:lnTo>
                                                      <a:pt x="0"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30" name="Group 75"/>
                                            <wpg:cNvGrpSpPr>
                                              <a:grpSpLocks/>
                                            </wpg:cNvGrpSpPr>
                                            <wpg:grpSpPr bwMode="auto">
                                              <a:xfrm>
                                                <a:off x="4207" y="-206"/>
                                                <a:ext cx="554" cy="143"/>
                                                <a:chOff x="4207" y="-206"/>
                                                <a:chExt cx="554" cy="143"/>
                                              </a:xfrm>
                                            </wpg:grpSpPr>
                                            <wps:wsp>
                                              <wps:cNvPr id="31" name="Freeform 84"/>
                                              <wps:cNvSpPr>
                                                <a:spLocks/>
                                              </wps:cNvSpPr>
                                              <wps:spPr bwMode="auto">
                                                <a:xfrm>
                                                  <a:off x="4207" y="-206"/>
                                                  <a:ext cx="554" cy="143"/>
                                                </a:xfrm>
                                                <a:custGeom>
                                                  <a:avLst/>
                                                  <a:gdLst>
                                                    <a:gd name="T0" fmla="+- 0 4345 4207"/>
                                                    <a:gd name="T1" fmla="*/ T0 w 554"/>
                                                    <a:gd name="T2" fmla="+- 0 -206 -206"/>
                                                    <a:gd name="T3" fmla="*/ -206 h 143"/>
                                                    <a:gd name="T4" fmla="+- 0 4345 4207"/>
                                                    <a:gd name="T5" fmla="*/ T4 w 554"/>
                                                    <a:gd name="T6" fmla="+- 0 -170 -206"/>
                                                    <a:gd name="T7" fmla="*/ -170 h 143"/>
                                                    <a:gd name="T8" fmla="+- 0 4762 4207"/>
                                                    <a:gd name="T9" fmla="*/ T8 w 554"/>
                                                    <a:gd name="T10" fmla="+- 0 -170 -206"/>
                                                    <a:gd name="T11" fmla="*/ -170 h 143"/>
                                                    <a:gd name="T12" fmla="+- 0 4762 4207"/>
                                                    <a:gd name="T13" fmla="*/ T12 w 554"/>
                                                    <a:gd name="T14" fmla="+- 0 -98 -206"/>
                                                    <a:gd name="T15" fmla="*/ -98 h 143"/>
                                                    <a:gd name="T16" fmla="+- 0 4345 4207"/>
                                                    <a:gd name="T17" fmla="*/ T16 w 554"/>
                                                    <a:gd name="T18" fmla="+- 0 -98 -206"/>
                                                    <a:gd name="T19" fmla="*/ -98 h 143"/>
                                                    <a:gd name="T20" fmla="+- 0 4345 4207"/>
                                                    <a:gd name="T21" fmla="*/ T20 w 554"/>
                                                    <a:gd name="T22" fmla="+- 0 -64 -206"/>
                                                    <a:gd name="T23" fmla="*/ -64 h 143"/>
                                                    <a:gd name="T24" fmla="+- 0 4207 4207"/>
                                                    <a:gd name="T25" fmla="*/ T24 w 554"/>
                                                    <a:gd name="T26" fmla="+- 0 -134 -206"/>
                                                    <a:gd name="T27" fmla="*/ -134 h 143"/>
                                                    <a:gd name="T28" fmla="+- 0 4345 4207"/>
                                                    <a:gd name="T29" fmla="*/ T28 w 554"/>
                                                    <a:gd name="T30" fmla="+- 0 -206 -206"/>
                                                    <a:gd name="T31" fmla="*/ -206 h 1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54" h="143">
                                                      <a:moveTo>
                                                        <a:pt x="138" y="0"/>
                                                      </a:moveTo>
                                                      <a:lnTo>
                                                        <a:pt x="138" y="36"/>
                                                      </a:lnTo>
                                                      <a:lnTo>
                                                        <a:pt x="555" y="36"/>
                                                      </a:lnTo>
                                                      <a:lnTo>
                                                        <a:pt x="555" y="108"/>
                                                      </a:lnTo>
                                                      <a:lnTo>
                                                        <a:pt x="138" y="108"/>
                                                      </a:lnTo>
                                                      <a:lnTo>
                                                        <a:pt x="138" y="142"/>
                                                      </a:lnTo>
                                                      <a:lnTo>
                                                        <a:pt x="0" y="72"/>
                                                      </a:lnTo>
                                                      <a:lnTo>
                                                        <a:pt x="13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 name="Group 76"/>
                                              <wpg:cNvGrpSpPr>
                                                <a:grpSpLocks/>
                                              </wpg:cNvGrpSpPr>
                                              <wpg:grpSpPr bwMode="auto">
                                                <a:xfrm>
                                                  <a:off x="5675" y="582"/>
                                                  <a:ext cx="450" cy="143"/>
                                                  <a:chOff x="5675" y="582"/>
                                                  <a:chExt cx="450" cy="143"/>
                                                </a:xfrm>
                                              </wpg:grpSpPr>
                                              <wps:wsp>
                                                <wps:cNvPr id="33" name="Freeform 83"/>
                                                <wps:cNvSpPr>
                                                  <a:spLocks/>
                                                </wps:cNvSpPr>
                                                <wps:spPr bwMode="auto">
                                                  <a:xfrm>
                                                    <a:off x="5675" y="582"/>
                                                    <a:ext cx="450" cy="143"/>
                                                  </a:xfrm>
                                                  <a:custGeom>
                                                    <a:avLst/>
                                                    <a:gdLst>
                                                      <a:gd name="T0" fmla="+- 0 5788 5675"/>
                                                      <a:gd name="T1" fmla="*/ T0 w 450"/>
                                                      <a:gd name="T2" fmla="+- 0 582 582"/>
                                                      <a:gd name="T3" fmla="*/ 582 h 143"/>
                                                      <a:gd name="T4" fmla="+- 0 5788 5675"/>
                                                      <a:gd name="T5" fmla="*/ T4 w 450"/>
                                                      <a:gd name="T6" fmla="+- 0 618 582"/>
                                                      <a:gd name="T7" fmla="*/ 618 h 143"/>
                                                      <a:gd name="T8" fmla="+- 0 6125 5675"/>
                                                      <a:gd name="T9" fmla="*/ T8 w 450"/>
                                                      <a:gd name="T10" fmla="+- 0 618 582"/>
                                                      <a:gd name="T11" fmla="*/ 618 h 143"/>
                                                      <a:gd name="T12" fmla="+- 0 6125 5675"/>
                                                      <a:gd name="T13" fmla="*/ T12 w 450"/>
                                                      <a:gd name="T14" fmla="+- 0 689 582"/>
                                                      <a:gd name="T15" fmla="*/ 689 h 143"/>
                                                      <a:gd name="T16" fmla="+- 0 5788 5675"/>
                                                      <a:gd name="T17" fmla="*/ T16 w 450"/>
                                                      <a:gd name="T18" fmla="+- 0 689 582"/>
                                                      <a:gd name="T19" fmla="*/ 689 h 143"/>
                                                      <a:gd name="T20" fmla="+- 0 5788 5675"/>
                                                      <a:gd name="T21" fmla="*/ T20 w 450"/>
                                                      <a:gd name="T22" fmla="+- 0 725 582"/>
                                                      <a:gd name="T23" fmla="*/ 725 h 143"/>
                                                      <a:gd name="T24" fmla="+- 0 5675 5675"/>
                                                      <a:gd name="T25" fmla="*/ T24 w 450"/>
                                                      <a:gd name="T26" fmla="+- 0 653 582"/>
                                                      <a:gd name="T27" fmla="*/ 653 h 143"/>
                                                      <a:gd name="T28" fmla="+- 0 5788 5675"/>
                                                      <a:gd name="T29" fmla="*/ T28 w 450"/>
                                                      <a:gd name="T30" fmla="+- 0 582 582"/>
                                                      <a:gd name="T31" fmla="*/ 582 h 1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50" h="143">
                                                        <a:moveTo>
                                                          <a:pt x="113" y="0"/>
                                                        </a:moveTo>
                                                        <a:lnTo>
                                                          <a:pt x="113" y="36"/>
                                                        </a:lnTo>
                                                        <a:lnTo>
                                                          <a:pt x="450" y="36"/>
                                                        </a:lnTo>
                                                        <a:lnTo>
                                                          <a:pt x="450" y="107"/>
                                                        </a:lnTo>
                                                        <a:lnTo>
                                                          <a:pt x="113" y="107"/>
                                                        </a:lnTo>
                                                        <a:lnTo>
                                                          <a:pt x="113" y="143"/>
                                                        </a:lnTo>
                                                        <a:lnTo>
                                                          <a:pt x="0" y="71"/>
                                                        </a:lnTo>
                                                        <a:lnTo>
                                                          <a:pt x="113"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4" name="Group 77"/>
                                                <wpg:cNvGrpSpPr>
                                                  <a:grpSpLocks/>
                                                </wpg:cNvGrpSpPr>
                                                <wpg:grpSpPr bwMode="auto">
                                                  <a:xfrm>
                                                    <a:off x="7589" y="-64"/>
                                                    <a:ext cx="750" cy="646"/>
                                                    <a:chOff x="7589" y="-64"/>
                                                    <a:chExt cx="750" cy="646"/>
                                                  </a:xfrm>
                                                </wpg:grpSpPr>
                                                <wps:wsp>
                                                  <wps:cNvPr id="35" name="Freeform 82"/>
                                                  <wps:cNvSpPr>
                                                    <a:spLocks/>
                                                  </wps:cNvSpPr>
                                                  <wps:spPr bwMode="auto">
                                                    <a:xfrm>
                                                      <a:off x="7589" y="-64"/>
                                                      <a:ext cx="750" cy="646"/>
                                                    </a:xfrm>
                                                    <a:custGeom>
                                                      <a:avLst/>
                                                      <a:gdLst>
                                                        <a:gd name="T0" fmla="+- 0 8339 7589"/>
                                                        <a:gd name="T1" fmla="*/ T0 w 750"/>
                                                        <a:gd name="T2" fmla="+- 0 -64 -64"/>
                                                        <a:gd name="T3" fmla="*/ -64 h 646"/>
                                                        <a:gd name="T4" fmla="+- 0 7589 7589"/>
                                                        <a:gd name="T5" fmla="*/ T4 w 750"/>
                                                        <a:gd name="T6" fmla="+- 0 -64 -64"/>
                                                        <a:gd name="T7" fmla="*/ -64 h 646"/>
                                                        <a:gd name="T8" fmla="+- 0 7589 7589"/>
                                                        <a:gd name="T9" fmla="*/ T8 w 750"/>
                                                        <a:gd name="T10" fmla="+- 0 582 -64"/>
                                                        <a:gd name="T11" fmla="*/ 582 h 646"/>
                                                        <a:gd name="T12" fmla="+- 0 8339 7589"/>
                                                        <a:gd name="T13" fmla="*/ T12 w 750"/>
                                                        <a:gd name="T14" fmla="+- 0 582 -64"/>
                                                        <a:gd name="T15" fmla="*/ 582 h 646"/>
                                                        <a:gd name="T16" fmla="+- 0 8339 7589"/>
                                                        <a:gd name="T17" fmla="*/ T16 w 750"/>
                                                        <a:gd name="T18" fmla="+- 0 -64 -64"/>
                                                        <a:gd name="T19" fmla="*/ -64 h 646"/>
                                                      </a:gdLst>
                                                      <a:ahLst/>
                                                      <a:cxnLst>
                                                        <a:cxn ang="0">
                                                          <a:pos x="T1" y="T3"/>
                                                        </a:cxn>
                                                        <a:cxn ang="0">
                                                          <a:pos x="T5" y="T7"/>
                                                        </a:cxn>
                                                        <a:cxn ang="0">
                                                          <a:pos x="T9" y="T11"/>
                                                        </a:cxn>
                                                        <a:cxn ang="0">
                                                          <a:pos x="T13" y="T15"/>
                                                        </a:cxn>
                                                        <a:cxn ang="0">
                                                          <a:pos x="T17" y="T19"/>
                                                        </a:cxn>
                                                      </a:cxnLst>
                                                      <a:rect l="0" t="0" r="r" b="b"/>
                                                      <a:pathLst>
                                                        <a:path w="750" h="646">
                                                          <a:moveTo>
                                                            <a:pt x="750" y="0"/>
                                                          </a:moveTo>
                                                          <a:lnTo>
                                                            <a:pt x="0" y="0"/>
                                                          </a:lnTo>
                                                          <a:lnTo>
                                                            <a:pt x="0" y="646"/>
                                                          </a:lnTo>
                                                          <a:lnTo>
                                                            <a:pt x="750" y="646"/>
                                                          </a:lnTo>
                                                          <a:lnTo>
                                                            <a:pt x="750"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6" name="Group 78"/>
                                                  <wpg:cNvGrpSpPr>
                                                    <a:grpSpLocks/>
                                                  </wpg:cNvGrpSpPr>
                                                  <wpg:grpSpPr bwMode="auto">
                                                    <a:xfrm>
                                                      <a:off x="6944" y="155"/>
                                                      <a:ext cx="644" cy="60"/>
                                                      <a:chOff x="6944" y="155"/>
                                                      <a:chExt cx="644" cy="60"/>
                                                    </a:xfrm>
                                                  </wpg:grpSpPr>
                                                  <wps:wsp>
                                                    <wps:cNvPr id="37" name="Freeform 81"/>
                                                    <wps:cNvSpPr>
                                                      <a:spLocks/>
                                                    </wps:cNvSpPr>
                                                    <wps:spPr bwMode="auto">
                                                      <a:xfrm>
                                                        <a:off x="6944" y="155"/>
                                                        <a:ext cx="644" cy="60"/>
                                                      </a:xfrm>
                                                      <a:custGeom>
                                                        <a:avLst/>
                                                        <a:gdLst>
                                                          <a:gd name="T0" fmla="+- 0 6944 6944"/>
                                                          <a:gd name="T1" fmla="*/ T0 w 644"/>
                                                          <a:gd name="T2" fmla="+- 0 215 155"/>
                                                          <a:gd name="T3" fmla="*/ 215 h 60"/>
                                                          <a:gd name="T4" fmla="+- 0 7589 6944"/>
                                                          <a:gd name="T5" fmla="*/ T4 w 644"/>
                                                          <a:gd name="T6" fmla="+- 0 155 155"/>
                                                          <a:gd name="T7" fmla="*/ 155 h 60"/>
                                                        </a:gdLst>
                                                        <a:ahLst/>
                                                        <a:cxnLst>
                                                          <a:cxn ang="0">
                                                            <a:pos x="T1" y="T3"/>
                                                          </a:cxn>
                                                          <a:cxn ang="0">
                                                            <a:pos x="T5" y="T7"/>
                                                          </a:cxn>
                                                        </a:cxnLst>
                                                        <a:rect l="0" t="0" r="r" b="b"/>
                                                        <a:pathLst>
                                                          <a:path w="644" h="60">
                                                            <a:moveTo>
                                                              <a:pt x="0" y="60"/>
                                                            </a:moveTo>
                                                            <a:lnTo>
                                                              <a:pt x="64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8" name="Group 79"/>
                                                    <wpg:cNvGrpSpPr>
                                                      <a:grpSpLocks/>
                                                    </wpg:cNvGrpSpPr>
                                                    <wpg:grpSpPr bwMode="auto">
                                                      <a:xfrm>
                                                        <a:off x="7124" y="582"/>
                                                        <a:ext cx="464" cy="143"/>
                                                        <a:chOff x="7124" y="582"/>
                                                        <a:chExt cx="464" cy="143"/>
                                                      </a:xfrm>
                                                    </wpg:grpSpPr>
                                                    <wps:wsp>
                                                      <wps:cNvPr id="39" name="Freeform 80"/>
                                                      <wps:cNvSpPr>
                                                        <a:spLocks/>
                                                      </wps:cNvSpPr>
                                                      <wps:spPr bwMode="auto">
                                                        <a:xfrm>
                                                          <a:off x="7124" y="582"/>
                                                          <a:ext cx="464" cy="143"/>
                                                        </a:xfrm>
                                                        <a:custGeom>
                                                          <a:avLst/>
                                                          <a:gdLst>
                                                            <a:gd name="T0" fmla="+- 0 7472 7124"/>
                                                            <a:gd name="T1" fmla="*/ T0 w 464"/>
                                                            <a:gd name="T2" fmla="+- 0 582 582"/>
                                                            <a:gd name="T3" fmla="*/ 582 h 143"/>
                                                            <a:gd name="T4" fmla="+- 0 7472 7124"/>
                                                            <a:gd name="T5" fmla="*/ T4 w 464"/>
                                                            <a:gd name="T6" fmla="+- 0 618 582"/>
                                                            <a:gd name="T7" fmla="*/ 618 h 143"/>
                                                            <a:gd name="T8" fmla="+- 0 7124 7124"/>
                                                            <a:gd name="T9" fmla="*/ T8 w 464"/>
                                                            <a:gd name="T10" fmla="+- 0 618 582"/>
                                                            <a:gd name="T11" fmla="*/ 618 h 143"/>
                                                            <a:gd name="T12" fmla="+- 0 7124 7124"/>
                                                            <a:gd name="T13" fmla="*/ T12 w 464"/>
                                                            <a:gd name="T14" fmla="+- 0 689 582"/>
                                                            <a:gd name="T15" fmla="*/ 689 h 143"/>
                                                            <a:gd name="T16" fmla="+- 0 7472 7124"/>
                                                            <a:gd name="T17" fmla="*/ T16 w 464"/>
                                                            <a:gd name="T18" fmla="+- 0 689 582"/>
                                                            <a:gd name="T19" fmla="*/ 689 h 143"/>
                                                            <a:gd name="T20" fmla="+- 0 7472 7124"/>
                                                            <a:gd name="T21" fmla="*/ T20 w 464"/>
                                                            <a:gd name="T22" fmla="+- 0 725 582"/>
                                                            <a:gd name="T23" fmla="*/ 725 h 143"/>
                                                            <a:gd name="T24" fmla="+- 0 7589 7124"/>
                                                            <a:gd name="T25" fmla="*/ T24 w 464"/>
                                                            <a:gd name="T26" fmla="+- 0 653 582"/>
                                                            <a:gd name="T27" fmla="*/ 653 h 143"/>
                                                            <a:gd name="T28" fmla="+- 0 7472 7124"/>
                                                            <a:gd name="T29" fmla="*/ T28 w 464"/>
                                                            <a:gd name="T30" fmla="+- 0 582 582"/>
                                                            <a:gd name="T31" fmla="*/ 582 h 1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4" h="143">
                                                              <a:moveTo>
                                                                <a:pt x="348" y="0"/>
                                                              </a:moveTo>
                                                              <a:lnTo>
                                                                <a:pt x="348" y="36"/>
                                                              </a:lnTo>
                                                              <a:lnTo>
                                                                <a:pt x="0" y="36"/>
                                                              </a:lnTo>
                                                              <a:lnTo>
                                                                <a:pt x="0" y="107"/>
                                                              </a:lnTo>
                                                              <a:lnTo>
                                                                <a:pt x="348" y="107"/>
                                                              </a:lnTo>
                                                              <a:lnTo>
                                                                <a:pt x="348" y="143"/>
                                                              </a:lnTo>
                                                              <a:lnTo>
                                                                <a:pt x="465" y="71"/>
                                                              </a:lnTo>
                                                              <a:lnTo>
                                                                <a:pt x="348"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grpSp>
                                          </wpg:grpSp>
                                        </wpg:grpSp>
                                      </wpg:grpSp>
                                    </wpg:grpSp>
                                  </wpg:grpSp>
                                </wpg:grpSp>
                              </wpg:grpSp>
                            </wpg:grpSp>
                          </wpg:grpSp>
                        </wpg:grpSp>
                      </wpg:grp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167.85pt;margin-top:-10.7pt;width:249.45pt;height:47.3pt;z-index:-251658240;mso-position-horizontal-relative:page" coordorigin="3357,-214" coordsize="4989,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">
                <v:group id="Group 65" o:spid="_x0000_s1027" style="position:absolute;left:3365;top:12;width:720;height:570" coordorigin="3365,12" coordsize="720,5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v:shape id="Freeform 94" o:spid="_x0000_s1028" style="position:absolute;left:3365;top:12;width:720;height:570;visibility:visible;mso-wrap-style:square;v-text-anchor:top" coordsize="720,5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WOFr8A&#10;AADbAAAADwAAAGRycy9kb3ducmV2LnhtbERPy6rCMBDdC/5DGMGdplW4XqpRRBRc+uhduBuasS02&#10;k9JEbf36G0FwN4fznMWqNZV4UONKywricQSCOLO65FxBet6NfkE4j6yxskwKOnKwWvZ7C0y0ffKR&#10;HiefixDCLkEFhfd1IqXLCjLoxrYmDtzVNgZ9gE0udYPPEG4qOYmiH2mw5NBQYE2bgrLb6W4UHCZx&#10;mXb+eOlmr3XL2830rzqzUsNBu56D8NT6r/jj3uswP4b3L+EAufw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9Y4WvwAAANsAAAAPAAAAAAAAAAAAAAAAAJgCAABkcnMvZG93bnJl&#10;di54bWxQSwUGAAAAAAQABAD1AAAAhAMAAAAA&#10;" path="m720,l,,,570r720,l720,xe" filled="f">
                    <v:path arrowok="t" o:connecttype="custom" o:connectlocs="720,12;0,12;0,582;720,582;720,12" o:connectangles="0,0,0,0,0"/>
                  </v:shape>
                  <v:group id="Group 66" o:spid="_x0000_s1029" style="position:absolute;left:4850;top:-64;width:734;height:646" coordorigin="4850,-64" coordsize="734,6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93" o:spid="_x0000_s1030" style="position:absolute;left:4850;top:-64;width:734;height:646;visibility:visible;mso-wrap-style:square;v-text-anchor:top" coordsize="734,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oSEsAA&#10;AADbAAAADwAAAGRycy9kb3ducmV2LnhtbERP24rCMBB9F/yHMIJvmq6CSNcoixf0QQS7+wFjM9sW&#10;k0lJota/N8LCvs3hXGex6qwRd/KhcazgY5yBIC6dbrhS8PO9G81BhIis0TgmBU8KsFr2ewvMtXvw&#10;me5FrEQK4ZCjgjrGNpcylDVZDGPXEifu13mLMUFfSe3xkcKtkZMsm0mLDaeGGlta11Rei5tVsDZy&#10;PzHN/LgpTnSh03Z79perUsNB9/UJIlIX/8V/7oNO86fw/iUdIJ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ZoSEsAAAADbAAAADwAAAAAAAAAAAAAAAACYAgAAZHJzL2Rvd25y&#10;ZXYueG1sUEsFBgAAAAAEAAQA9QAAAIUDAAAAAA==&#10;" path="m735,l,,,646r735,l735,xe" filled="f">
                      <v:path arrowok="t" o:connecttype="custom" o:connectlocs="735,-64;0,-64;0,582;735,582;735,-64" o:connectangles="0,0,0,0,0"/>
                    </v:shape>
                    <v:group id="Group 67" o:spid="_x0000_s1031" style="position:absolute;left:4085;top:215;width:766;height:60" coordorigin="4085,215" coordsize="76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Freeform 92" o:spid="_x0000_s1032" style="position:absolute;left:4085;top:215;width:766;height:60;visibility:visible;mso-wrap-style:square;v-text-anchor:top" coordsize="76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jom8EA&#10;AADbAAAADwAAAGRycy9kb3ducmV2LnhtbERPTWvCQBC9F/wPywi9lGZjW0tJXUUEi14qRr0P2TEb&#10;zM6G7Brjv3cFwds83udMZr2tRUetrxwrGCUpCOLC6YpLBfvd8v0HhA/IGmvHpOBKHmbTwcsEM+0u&#10;vKUuD6WIIewzVGBCaDIpfWHIok9cQxy5o2sthgjbUuoWLzHc1vIjTb+lxYpjg8GGFoaKU362Cg7m&#10;en777Gg1OtJX8bf53+A6l0q9Dvv5L4hAfXiKH+6VjvPHcP8lHiCn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I6JvBAAAA2wAAAA8AAAAAAAAAAAAAAAAAmAIAAGRycy9kb3du&#10;cmV2LnhtbFBLBQYAAAAABAAEAPUAAACGAwAAAAA=&#10;" path="m,60l765,e" filled="f">
                        <v:path arrowok="t" o:connecttype="custom" o:connectlocs="0,275;765,215" o:connectangles="0,0"/>
                      </v:shape>
                      <v:group id="Group 68" o:spid="_x0000_s1033" style="position:absolute;left:6230;top:-64;width:750;height:646" coordorigin="6230,-64" coordsize="750,6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 id="Freeform 91" o:spid="_x0000_s1034" style="position:absolute;left:6230;top:-64;width:750;height:646;visibility:visible;mso-wrap-style:square;v-text-anchor:top" coordsize="750,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OBzsIA&#10;AADbAAAADwAAAGRycy9kb3ducmV2LnhtbERPS2sCMRC+C/0PYQq9abZFfKyblSJIRajgtgePw2a6&#10;WbqZLEmqq7++KRS8zcf3nGI92E6cyYfWsYLnSQaCuHa65UbB58d2vAARIrLGzjEpuFKAdfkwKjDX&#10;7sJHOlexESmEQ44KTIx9LmWoDVkME9cTJ+7LeYsxQd9I7fGSwm0nX7JsJi22nBoM9rQxVH9XP1bB&#10;dHc74cGb/WlJb5v3xbaaOlsp9fQ4vK5ARBriXfzv3uk0fw5/v6QDZ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I4HOwgAAANsAAAAPAAAAAAAAAAAAAAAAAJgCAABkcnMvZG93&#10;bnJldi54bWxQSwUGAAAAAAQABAD1AAAAhwMAAAAA&#10;" path="m750,l,,,646r750,l750,xe" filled="f">
                          <v:path arrowok="t" o:connecttype="custom" o:connectlocs="750,-64;0,-64;0,582;750,582;750,-64" o:connectangles="0,0,0,0,0"/>
                        </v:shape>
                        <v:group id="Group 69" o:spid="_x0000_s1035" style="position:absolute;left:5585;top:215;width:646;height:60" coordorigin="5585,215" coordsize="646,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v:shape id="Freeform 90" o:spid="_x0000_s1036" style="position:absolute;left:5585;top:215;width:646;height:60;visibility:visible;mso-wrap-style:square;v-text-anchor:top" coordsize="64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E8B8AA&#10;AADbAAAADwAAAGRycy9kb3ducmV2LnhtbERPTWvCQBC9C/0Pywi96UahYqNr0EKwNzGteJ1mxyQk&#10;Oxuyq0n/vSsI3ubxPmedDKYRN+pcZVnBbBqBIM6trrhQ8PuTTpYgnEfW2FgmBf/kINm8jdYYa9vz&#10;kW6ZL0QIYRejgtL7NpbS5SUZdFPbEgfuYjuDPsCukLrDPoSbRs6jaCENVhwaSmzpq6S8zq5GwUfq&#10;0tbMd/J0qk205+35sPs7K/U+HrYrEJ4G/xI/3d86zP+Exy/hALm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HE8B8AAAADbAAAADwAAAAAAAAAAAAAAAACYAgAAZHJzL2Rvd25y&#10;ZXYueG1sUEsFBgAAAAAEAAQA9QAAAIUDAAAAAA==&#10;" path="m,60l645,e" filled="f">
                            <v:path arrowok="t" o:connecttype="custom" o:connectlocs="0,275;645,215" o:connectangles="0,0"/>
                          </v:shape>
                          <v:group id="Group 70" o:spid="_x0000_s1037" style="position:absolute;left:5675;top:-206;width:556;height:143" coordorigin="5675,-206" coordsize="556,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89" o:spid="_x0000_s1038" style="position:absolute;left:5675;top:-206;width:556;height:143;visibility:visible;mso-wrap-style:square;v-text-anchor:top" coordsize="556,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61LqcMA&#10;AADbAAAADwAAAGRycy9kb3ducmV2LnhtbESPQWsCMRSE7wX/Q3hCbzVZ0VJXo4gg2EORteL5sXnu&#10;Lm5e1iTq9t83BaHHYWa+YRar3rbiTj40jjVkIwWCuHSm4UrD8Xv79gEiRGSDrWPS8EMBVsvBywJz&#10;4x5c0P0QK5EgHHLUUMfY5VKGsiaLYeQ64uSdnbcYk/SVNB4fCW5bOVbqXVpsOC3U2NGmpvJyuFkN&#10;p2lxnZyK6jpT1KivqTef+2ym9euwX89BROrjf/jZ3hkN4wz+vqQfI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61LqcMAAADbAAAADwAAAAAAAAAAAAAAAACYAgAAZHJzL2Rv&#10;d25yZXYueG1sUEsFBgAAAAAEAAQA9QAAAIgDAAAAAA==&#10;" path="m416,108r,34l555,72,416,r,36l,36r,72l416,108xe" fillcolor="black" stroked="f">
                              <v:path arrowok="t" o:connecttype="custom" o:connectlocs="416,-98;416,-64;555,-134;416,-206;416,-170;0,-170;0,-98;416,-98" o:connectangles="0,0,0,0,0,0,0,0"/>
                            </v:shape>
                            <v:group id="Group 71" o:spid="_x0000_s1039" style="position:absolute;left:5675;top:-206;width:556;height:143" coordorigin="5675,-206" coordsize="556,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Freeform 88" o:spid="_x0000_s1040" style="position:absolute;left:5675;top:-206;width:556;height:143;visibility:visible;mso-wrap-style:square;v-text-anchor:top" coordsize="556,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BCjb8A&#10;AADbAAAADwAAAGRycy9kb3ducmV2LnhtbESPSwvCMBCE74L/IazgTVMVRKtRfIIHD77A69KsbbHZ&#10;lCZq/fdGEDwOM/MNM53XphBPqlxuWUGvG4EgTqzOOVVwOW87IxDOI2ssLJOCNzmYz5qNKcbavvhI&#10;z5NPRYCwi1FB5n0ZS+mSjAy6ri2Jg3ezlUEfZJVKXeErwE0h+1E0lAZzDgsZlrTKKLmfHkbBwuNm&#10;PR7Icr/R75VxV907LMdKtVv1YgLCU+3/4V97pxX0B/D9En6AnH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boEKNvwAAANsAAAAPAAAAAAAAAAAAAAAAAJgCAABkcnMvZG93bnJl&#10;di54bWxQSwUGAAAAAAQABAD1AAAAhAMAAAAA&#10;" path="m416,r,36l,36r,72l416,108r,34l555,72,416,xe" filled="f">
                                <v:path arrowok="t" o:connecttype="custom" o:connectlocs="416,-206;416,-170;0,-170;0,-98;416,-98;416,-64;555,-134;416,-206" o:connectangles="0,0,0,0,0,0,0,0"/>
                              </v:shape>
                              <v:group id="Group 72" o:spid="_x0000_s1041" style="position:absolute;left:4207;top:439;width:554;height:143" coordorigin="4207,439" coordsize="554,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Freeform 87" o:spid="_x0000_s1042" style="position:absolute;left:4207;top:439;width:554;height:143;visibility:visible;mso-wrap-style:square;v-text-anchor:top" coordsize="554,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H5QcUA&#10;AADbAAAADwAAAGRycy9kb3ducmV2LnhtbESPQWvCQBSE74X+h+UVvNVNBUtJsxGRKh6s1eilt0f2&#10;mQSzb9fsGtN/3y0UPA4z8w2TzQbTip4631hW8DJOQBCXVjdcKTgels9vIHxA1thaJgU/5GGWPz5k&#10;mGp74z31RahEhLBPUUEdgkul9GVNBv3YOuLonWxnMETZVVJ3eItw08pJkrxKgw3HhRodLWoqz8XV&#10;KPg+frr1xZd697Ha+s22/dotXa/U6GmYv4MINIR7+L+91gomU/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8flBxQAAANsAAAAPAAAAAAAAAAAAAAAAAJgCAABkcnMv&#10;ZG93bnJldi54bWxQSwUGAAAAAAQABAD1AAAAigMAAAAA&#10;" path="m417,107r,36l555,71,417,r,35l,35r,72l417,107xe" fillcolor="black" stroked="f">
                                  <v:path arrowok="t" o:connecttype="custom" o:connectlocs="417,546;417,582;555,510;417,439;417,474;0,474;0,546;417,546" o:connectangles="0,0,0,0,0,0,0,0"/>
                                </v:shape>
                                <v:group id="Group 73" o:spid="_x0000_s1043" style="position:absolute;left:4207;top:439;width:554;height:143" coordorigin="4207,439" coordsize="554,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86" o:spid="_x0000_s1044" style="position:absolute;left:4207;top:439;width:554;height:143;visibility:visible;mso-wrap-style:square;v-text-anchor:top" coordsize="554,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pCl8QA&#10;AADbAAAADwAAAGRycy9kb3ducmV2LnhtbESPT4vCMBTE7wt+h/AEb2uqB127RhFBEFHwz7qwt2fz&#10;bIvNS2libb+9ERY8DjPzG2Y6b0whaqpcblnBoB+BIE6szjlV8HNafX6BcB5ZY2GZFLTkYD7rfEwx&#10;1vbBB6qPPhUBwi5GBZn3ZSylSzIy6Pq2JA7e1VYGfZBVKnWFjwA3hRxG0UgazDksZFjSMqPkdrwb&#10;Bbd7yufzfuc3rbtiW29/J5c/o1Sv2yy+QXhq/Dv8315rBcMxvL6EH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1KQpfEAAAA2wAAAA8AAAAAAAAAAAAAAAAAmAIAAGRycy9k&#10;b3ducmV2LnhtbFBLBQYAAAAABAAEAPUAAACJAwAAAAA=&#10;" path="m417,r,35l,35r,72l417,107r,36l555,71,417,xe" filled="f">
                                    <v:path arrowok="t" o:connecttype="custom" o:connectlocs="417,439;417,474;0,474;0,546;417,546;417,582;555,510;417,439" o:connectangles="0,0,0,0,0,0,0,0"/>
                                  </v:shape>
                                  <v:group id="Group 74" o:spid="_x0000_s1045" style="position:absolute;left:4207;top:-206;width:554;height:143" coordorigin="4207,-206" coordsize="554,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Freeform 85" o:spid="_x0000_s1046" style="position:absolute;left:4207;top:-206;width:554;height:143;visibility:visible;mso-wrap-style:square;v-text-anchor:top" coordsize="554,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LzzRMUA&#10;AADbAAAADwAAAGRycy9kb3ducmV2LnhtbESPQWvCQBSE74X+h+UVvNVNPUibZiMiVTxYq9FLb4/s&#10;Mwlm367ZNab/vlsoeBxm5hsmmw2mFT11vrGs4GWcgCAurW64UnA8LJ9fQfiArLG1TAp+yMMsf3zI&#10;MNX2xnvqi1CJCGGfooI6BJdK6cuaDPqxdcTRO9nOYIiyq6Tu8BbhppWTJJlKgw3HhRodLWoqz8XV&#10;KPg+frr1xZd697Ha+s22/dotXa/U6GmYv4MINIR7+L+91gomb/D3Jf4Amf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vPNExQAAANsAAAAPAAAAAAAAAAAAAAAAAJgCAABkcnMv&#10;ZG93bnJldi54bWxQSwUGAAAAAAQABAD1AAAAigMAAAAA&#10;" path="m,72r138,70l138,108r417,l555,36r-417,l138,,,72xe" fillcolor="black" stroked="f">
                                      <v:path arrowok="t" o:connecttype="custom" o:connectlocs="0,-134;138,-64;138,-98;555,-98;555,-170;138,-170;138,-206;0,-134" o:connectangles="0,0,0,0,0,0,0,0"/>
                                    </v:shape>
                                    <v:group id="Group 75" o:spid="_x0000_s1047" style="position:absolute;left:4207;top:-206;width:554;height:143" coordorigin="4207,-206" coordsize="554,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Freeform 84" o:spid="_x0000_s1048" style="position:absolute;left:4207;top:-206;width:554;height:143;visibility:visible;mso-wrap-style:square;v-text-anchor:top" coordsize="554,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bppcMA&#10;AADbAAAADwAAAGRycy9kb3ducmV2LnhtbESP3YrCMBSE7xd8h3CEvVtTFZa1GkUEQWQX/Afvjs2x&#10;LTYnpYm1fXsjLHg5zMw3zGTWmELUVLncsoJ+LwJBnFidc6rgsF9+/YBwHlljYZkUtORgNu18TDDW&#10;9sFbqnc+FQHCLkYFmfdlLKVLMjLoerYkDt7VVgZ9kFUqdYWPADeFHETRtzSYc1jIsKRFRsltdzcK&#10;bveUj8fNn1+37opt/XsaXc5Gqc9uMx+D8NT4d/i/vdIKhn14fQk/QE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bppcMAAADbAAAADwAAAAAAAAAAAAAAAACYAgAAZHJzL2Rv&#10;d25yZXYueG1sUEsFBgAAAAAEAAQA9QAAAIgDAAAAAA==&#10;" path="m138,r,36l555,36r,72l138,108r,34l,72,138,xe" filled="f">
                                        <v:path arrowok="t" o:connecttype="custom" o:connectlocs="138,-206;138,-170;555,-170;555,-98;138,-98;138,-64;0,-134;138,-206" o:connectangles="0,0,0,0,0,0,0,0"/>
                                      </v:shape>
                                      <v:group id="Group 76" o:spid="_x0000_s1049" style="position:absolute;left:5675;top:582;width:450;height:143" coordorigin="5675,582" coordsize="450,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83" o:spid="_x0000_s1050" style="position:absolute;left:5675;top:582;width:450;height:143;visibility:visible;mso-wrap-style:square;v-text-anchor:top" coordsize="450,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DDs8UA&#10;AADbAAAADwAAAGRycy9kb3ducmV2LnhtbESPT0sDMRTE7wW/Q3iCF2mzdmsra9NildKexP7D6zN5&#10;bhY3L8smtttvbwpCj8PM/IaZzjtXiyO1ofKs4GGQgSDW3lRcKtjvlv0nECEiG6w9k4IzBZjPbnpT&#10;LIw/8YaO21iKBOFQoAIbY1NIGbQlh2HgG+LkffvWYUyyLaVp8ZTgrpbDLBtLhxWnBYsNvVrSP9tf&#10;p+BzPfkafZwX8qAfzdtE2/vVe05K3d12L88gInXxGv5vr42CPIfLl/QD5Ow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EMOzxQAAANsAAAAPAAAAAAAAAAAAAAAAAJgCAABkcnMv&#10;ZG93bnJldi54bWxQSwUGAAAAAAQABAD1AAAAigMAAAAA&#10;" path="m113,r,36l450,36r,71l113,107r,36l,71,113,xe" filled="f">
                                          <v:path arrowok="t" o:connecttype="custom" o:connectlocs="113,582;113,618;450,618;450,689;113,689;113,725;0,653;113,582" o:connectangles="0,0,0,0,0,0,0,0"/>
                                        </v:shape>
                                        <v:group id="Group 77" o:spid="_x0000_s1051" style="position:absolute;left:7589;top:-64;width:750;height:646" coordorigin="7589,-64" coordsize="750,6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Freeform 82" o:spid="_x0000_s1052" style="position:absolute;left:7589;top:-64;width:750;height:646;visibility:visible;mso-wrap-style:square;v-text-anchor:top" coordsize="750,6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jmQsQA&#10;AADbAAAADwAAAGRycy9kb3ducmV2LnhtbESPT2sCMRTE7wW/Q3iCt5r1T0VXo4ggFaGC2x48Pjav&#10;m6WblyWJuu2nb4RCj8PM/IZZbTrbiBv5UDtWMBpmIIhLp2uuFHy875/nIEJE1tg4JgXfFGCz7j2t&#10;MNfuzme6FbESCcIhRwUmxjaXMpSGLIaha4mT9+m8xZikr6T2eE9w28hxls2kxZrTgsGWdobKr+Jq&#10;FUwPPxc8eXO8LOh19zbfF1NnC6UG/W67BBGpi//hv/ZBK5i8wONL+gFy/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UI5kLEAAAA2wAAAA8AAAAAAAAAAAAAAAAAmAIAAGRycy9k&#10;b3ducmV2LnhtbFBLBQYAAAAABAAEAPUAAACJAwAAAAA=&#10;" path="m750,l,,,646r750,l750,xe" filled="f">
                                            <v:path arrowok="t" o:connecttype="custom" o:connectlocs="750,-64;0,-64;0,582;750,582;750,-64" o:connectangles="0,0,0,0,0"/>
                                          </v:shape>
                                          <v:group id="Group 78" o:spid="_x0000_s1053" style="position:absolute;left:6944;top:155;width:644;height:60" coordorigin="6944,155" coordsize="644,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 id="Freeform 81" o:spid="_x0000_s1054" style="position:absolute;left:6944;top:155;width:644;height:60;visibility:visible;mso-wrap-style:square;v-text-anchor:top" coordsize="644,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kvMMQA&#10;AADbAAAADwAAAGRycy9kb3ducmV2LnhtbESPUWvCQBCE3wv9D8cKfSn10gqtRE8pStEnaaM/YJtb&#10;k2BuL9xtNfn3PUHwcZiZb5j5snetOlOIjWcDr+MMFHHpbcOVgcP+62UKKgqyxdYzGRgownLx+DDH&#10;3PoL/9C5kEolCMccDdQiXa51LGtyGMe+I07e0QeHkmSotA14SXDX6rcse9cOG04LNXa0qqk8FX/O&#10;wHR9WO9cF1aDfJ+Oz7Lf/BbDxpinUf85AyXUyz18a2+tgckHXL+kH6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JLzDEAAAA2wAAAA8AAAAAAAAAAAAAAAAAmAIAAGRycy9k&#10;b3ducmV2LnhtbFBLBQYAAAAABAAEAPUAAACJAwAAAAA=&#10;" path="m,60l645,e" filled="f">
                                              <v:path arrowok="t" o:connecttype="custom" o:connectlocs="0,215;645,155" o:connectangles="0,0"/>
                                            </v:shape>
                                            <v:group id="Group 79" o:spid="_x0000_s1055" style="position:absolute;left:7124;top:582;width:464;height:143" coordorigin="7124,582" coordsize="464,1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shape id="Freeform 80" o:spid="_x0000_s1056" style="position:absolute;left:7124;top:582;width:464;height:143;visibility:visible;mso-wrap-style:square;v-text-anchor:top" coordsize="464,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W1e8UA&#10;AADbAAAADwAAAGRycy9kb3ducmV2LnhtbESPQWsCMRSE74L/ITyhl1KTVhDdGkXErYJe1BY8PjbP&#10;3cXNy3aT6vrvjVDwOMzMN8xk1tpKXKjxpWMN730FgjhzpuRcw/chfRuB8AHZYOWYNNzIw2za7Uww&#10;Me7KO7rsQy4ihH2CGooQ6kRKnxVk0fddTRy9k2sshiibXJoGrxFuK/mh1FBaLDkuFFjToqDsvP+z&#10;Gk6bY/pzHKfZ68rO1XL4q27br6XWL712/gkiUBue4f/22mgYjOHxJf4AOb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lbV7xQAAANsAAAAPAAAAAAAAAAAAAAAAAJgCAABkcnMv&#10;ZG93bnJldi54bWxQSwUGAAAAAAQABAD1AAAAigMAAAAA&#10;" path="m348,r,36l,36r,71l348,107r,36l465,71,348,xe" filled="f">
                                                <v:path arrowok="t" o:connecttype="custom" o:connectlocs="348,582;348,618;0,618;0,689;348,689;348,725;465,653;348,582" o:connectangles="0,0,0,0,0,0,0,0"/>
                                              </v:shape>
                                            </v:group>
                                          </v:group>
                                        </v:group>
                                      </v:group>
                                    </v:group>
                                  </v:group>
                                </v:group>
                              </v:group>
                            </v:group>
                          </v:group>
                        </v:group>
                      </v:group>
                    </v:group>
                  </v:group>
                </v:group>
                <w10:wrap anchorx="page"/>
              </v:group>
            </w:pict>
          </mc:Fallback>
        </mc:AlternateContent>
      </w:r>
      <w:r w:rsidR="00551220" w:rsidRPr="007A1C1E">
        <w:rPr>
          <w:b/>
          <w:position w:val="-2"/>
        </w:rPr>
        <w:t xml:space="preserve">                               </w:t>
      </w:r>
      <w:r w:rsidR="00716EB3" w:rsidRPr="007A1C1E">
        <w:rPr>
          <w:b/>
          <w:position w:val="-2"/>
        </w:rPr>
        <w:t xml:space="preserve">T                 </w:t>
      </w:r>
      <w:r w:rsidR="00716EB3" w:rsidRPr="007A1C1E">
        <w:rPr>
          <w:b/>
          <w:spacing w:val="38"/>
          <w:position w:val="-2"/>
        </w:rPr>
        <w:t xml:space="preserve"> </w:t>
      </w:r>
      <w:r w:rsidR="00716EB3" w:rsidRPr="007A1C1E">
        <w:rPr>
          <w:b/>
          <w:position w:val="5"/>
        </w:rPr>
        <w:t xml:space="preserve">A1             </w:t>
      </w:r>
      <w:r w:rsidR="00716EB3" w:rsidRPr="007A1C1E">
        <w:rPr>
          <w:b/>
          <w:spacing w:val="55"/>
          <w:position w:val="5"/>
        </w:rPr>
        <w:t xml:space="preserve"> </w:t>
      </w:r>
      <w:r w:rsidR="00716EB3" w:rsidRPr="007A1C1E">
        <w:rPr>
          <w:b/>
          <w:position w:val="5"/>
        </w:rPr>
        <w:t xml:space="preserve">A2             </w:t>
      </w:r>
      <w:r w:rsidR="00716EB3" w:rsidRPr="007A1C1E">
        <w:rPr>
          <w:b/>
          <w:spacing w:val="35"/>
          <w:position w:val="5"/>
        </w:rPr>
        <w:t xml:space="preserve"> </w:t>
      </w:r>
      <w:r w:rsidR="00716EB3" w:rsidRPr="007A1C1E">
        <w:rPr>
          <w:b/>
          <w:position w:val="5"/>
        </w:rPr>
        <w:t>H</w:t>
      </w:r>
    </w:p>
    <w:p w:rsidR="003139EB" w:rsidRPr="007A1C1E" w:rsidRDefault="003139EB" w:rsidP="0071715E">
      <w:pPr>
        <w:spacing w:line="120" w:lineRule="exact"/>
        <w:ind w:left="120" w:right="-39"/>
      </w:pPr>
    </w:p>
    <w:p w:rsidR="00551220" w:rsidRPr="007A1C1E" w:rsidRDefault="00551220" w:rsidP="0071715E">
      <w:pPr>
        <w:spacing w:before="31"/>
        <w:ind w:left="120" w:right="-39"/>
      </w:pPr>
      <w:r w:rsidRPr="007A1C1E">
        <w:t xml:space="preserve">                                                          </w:t>
      </w:r>
    </w:p>
    <w:p w:rsidR="003139EB" w:rsidRPr="007A1C1E" w:rsidRDefault="00551220" w:rsidP="00551220">
      <w:pPr>
        <w:spacing w:before="31"/>
        <w:ind w:left="120" w:right="-39"/>
      </w:pPr>
      <w:r w:rsidRPr="007A1C1E">
        <w:t xml:space="preserve">                                                              </w:t>
      </w:r>
      <w:r w:rsidR="00716EB3" w:rsidRPr="007A1C1E">
        <w:t>Attacker</w:t>
      </w:r>
      <w:r w:rsidR="00716EB3" w:rsidRPr="007A1C1E">
        <w:rPr>
          <w:spacing w:val="-8"/>
        </w:rPr>
        <w:t xml:space="preserve"> </w:t>
      </w:r>
      <w:r w:rsidR="00716EB3" w:rsidRPr="007A1C1E">
        <w:t>1        Attacker</w:t>
      </w:r>
      <w:r w:rsidR="00716EB3" w:rsidRPr="007A1C1E">
        <w:rPr>
          <w:spacing w:val="-8"/>
        </w:rPr>
        <w:t xml:space="preserve"> </w:t>
      </w:r>
      <w:r w:rsidR="00716EB3" w:rsidRPr="007A1C1E">
        <w:t>2</w:t>
      </w:r>
    </w:p>
    <w:p w:rsidR="00551220" w:rsidRPr="007A1C1E" w:rsidRDefault="00551220" w:rsidP="00551220">
      <w:pPr>
        <w:tabs>
          <w:tab w:val="left" w:pos="6440"/>
          <w:tab w:val="right" w:pos="9639"/>
        </w:tabs>
        <w:spacing w:line="200" w:lineRule="exact"/>
        <w:ind w:left="120" w:right="-39"/>
      </w:pPr>
      <w:r w:rsidRPr="007A1C1E">
        <w:tab/>
      </w:r>
    </w:p>
    <w:p w:rsidR="003139EB" w:rsidRPr="007A1C1E" w:rsidRDefault="00551220" w:rsidP="00551220">
      <w:pPr>
        <w:tabs>
          <w:tab w:val="left" w:pos="6440"/>
          <w:tab w:val="right" w:pos="9639"/>
        </w:tabs>
        <w:spacing w:line="200" w:lineRule="exact"/>
        <w:ind w:left="120" w:right="-39"/>
      </w:pPr>
      <w:r w:rsidRPr="007A1C1E">
        <w:tab/>
      </w:r>
      <w:r w:rsidR="005E6A91" w:rsidRPr="007A1C1E">
        <w:rPr>
          <w:noProof/>
          <w:lang w:val="en-IN" w:eastAsia="en-IN" w:bidi="hi-IN"/>
        </w:rPr>
        <mc:AlternateContent>
          <mc:Choice Requires="wpg">
            <w:drawing>
              <wp:anchor distT="0" distB="0" distL="114300" distR="114300" simplePos="0" relativeHeight="251659264" behindDoc="1" locked="0" layoutInCell="1" allowOverlap="1" wp14:anchorId="475141D7" wp14:editId="13579D27">
                <wp:simplePos x="0" y="0"/>
                <wp:positionH relativeFrom="page">
                  <wp:posOffset>4572000</wp:posOffset>
                </wp:positionH>
                <wp:positionV relativeFrom="paragraph">
                  <wp:posOffset>38100</wp:posOffset>
                </wp:positionV>
                <wp:extent cx="361315" cy="100965"/>
                <wp:effectExtent l="19050" t="9525" r="635" b="3810"/>
                <wp:wrapNone/>
                <wp:docPr id="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100965"/>
                          <a:chOff x="7013" y="400"/>
                          <a:chExt cx="569" cy="159"/>
                        </a:xfrm>
                      </wpg:grpSpPr>
                      <wpg:grpSp>
                        <wpg:cNvPr id="5" name="Group 60"/>
                        <wpg:cNvGrpSpPr>
                          <a:grpSpLocks/>
                        </wpg:cNvGrpSpPr>
                        <wpg:grpSpPr bwMode="auto">
                          <a:xfrm>
                            <a:off x="7020" y="408"/>
                            <a:ext cx="554" cy="144"/>
                            <a:chOff x="7020" y="408"/>
                            <a:chExt cx="554" cy="144"/>
                          </a:xfrm>
                        </wpg:grpSpPr>
                        <wps:wsp>
                          <wps:cNvPr id="6" name="Freeform 63"/>
                          <wps:cNvSpPr>
                            <a:spLocks/>
                          </wps:cNvSpPr>
                          <wps:spPr bwMode="auto">
                            <a:xfrm>
                              <a:off x="7020" y="408"/>
                              <a:ext cx="554" cy="144"/>
                            </a:xfrm>
                            <a:custGeom>
                              <a:avLst/>
                              <a:gdLst>
                                <a:gd name="T0" fmla="+- 0 7020 7020"/>
                                <a:gd name="T1" fmla="*/ T0 w 554"/>
                                <a:gd name="T2" fmla="+- 0 480 408"/>
                                <a:gd name="T3" fmla="*/ 480 h 144"/>
                                <a:gd name="T4" fmla="+- 0 7159 7020"/>
                                <a:gd name="T5" fmla="*/ T4 w 554"/>
                                <a:gd name="T6" fmla="+- 0 552 408"/>
                                <a:gd name="T7" fmla="*/ 552 h 144"/>
                                <a:gd name="T8" fmla="+- 0 7159 7020"/>
                                <a:gd name="T9" fmla="*/ T8 w 554"/>
                                <a:gd name="T10" fmla="+- 0 516 408"/>
                                <a:gd name="T11" fmla="*/ 516 h 144"/>
                                <a:gd name="T12" fmla="+- 0 7574 7020"/>
                                <a:gd name="T13" fmla="*/ T12 w 554"/>
                                <a:gd name="T14" fmla="+- 0 516 408"/>
                                <a:gd name="T15" fmla="*/ 516 h 144"/>
                                <a:gd name="T16" fmla="+- 0 7574 7020"/>
                                <a:gd name="T17" fmla="*/ T16 w 554"/>
                                <a:gd name="T18" fmla="+- 0 444 408"/>
                                <a:gd name="T19" fmla="*/ 444 h 144"/>
                                <a:gd name="T20" fmla="+- 0 7159 7020"/>
                                <a:gd name="T21" fmla="*/ T20 w 554"/>
                                <a:gd name="T22" fmla="+- 0 444 408"/>
                                <a:gd name="T23" fmla="*/ 444 h 144"/>
                                <a:gd name="T24" fmla="+- 0 7159 7020"/>
                                <a:gd name="T25" fmla="*/ T24 w 554"/>
                                <a:gd name="T26" fmla="+- 0 408 408"/>
                                <a:gd name="T27" fmla="*/ 408 h 144"/>
                                <a:gd name="T28" fmla="+- 0 7020 7020"/>
                                <a:gd name="T29" fmla="*/ T28 w 554"/>
                                <a:gd name="T30" fmla="+- 0 480 408"/>
                                <a:gd name="T31" fmla="*/ 480 h 14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54" h="144">
                                  <a:moveTo>
                                    <a:pt x="0" y="72"/>
                                  </a:moveTo>
                                  <a:lnTo>
                                    <a:pt x="139" y="144"/>
                                  </a:lnTo>
                                  <a:lnTo>
                                    <a:pt x="139" y="108"/>
                                  </a:lnTo>
                                  <a:lnTo>
                                    <a:pt x="554" y="108"/>
                                  </a:lnTo>
                                  <a:lnTo>
                                    <a:pt x="554" y="36"/>
                                  </a:lnTo>
                                  <a:lnTo>
                                    <a:pt x="139" y="36"/>
                                  </a:lnTo>
                                  <a:lnTo>
                                    <a:pt x="139" y="0"/>
                                  </a:lnTo>
                                  <a:lnTo>
                                    <a:pt x="0" y="72"/>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7" name="Group 61"/>
                          <wpg:cNvGrpSpPr>
                            <a:grpSpLocks/>
                          </wpg:cNvGrpSpPr>
                          <wpg:grpSpPr bwMode="auto">
                            <a:xfrm>
                              <a:off x="7020" y="408"/>
                              <a:ext cx="554" cy="144"/>
                              <a:chOff x="7020" y="408"/>
                              <a:chExt cx="554" cy="144"/>
                            </a:xfrm>
                          </wpg:grpSpPr>
                          <wps:wsp>
                            <wps:cNvPr id="8" name="Freeform 62"/>
                            <wps:cNvSpPr>
                              <a:spLocks/>
                            </wps:cNvSpPr>
                            <wps:spPr bwMode="auto">
                              <a:xfrm>
                                <a:off x="7020" y="408"/>
                                <a:ext cx="554" cy="144"/>
                              </a:xfrm>
                              <a:custGeom>
                                <a:avLst/>
                                <a:gdLst>
                                  <a:gd name="T0" fmla="+- 0 7159 7020"/>
                                  <a:gd name="T1" fmla="*/ T0 w 554"/>
                                  <a:gd name="T2" fmla="+- 0 408 408"/>
                                  <a:gd name="T3" fmla="*/ 408 h 144"/>
                                  <a:gd name="T4" fmla="+- 0 7159 7020"/>
                                  <a:gd name="T5" fmla="*/ T4 w 554"/>
                                  <a:gd name="T6" fmla="+- 0 444 408"/>
                                  <a:gd name="T7" fmla="*/ 444 h 144"/>
                                  <a:gd name="T8" fmla="+- 0 7574 7020"/>
                                  <a:gd name="T9" fmla="*/ T8 w 554"/>
                                  <a:gd name="T10" fmla="+- 0 444 408"/>
                                  <a:gd name="T11" fmla="*/ 444 h 144"/>
                                  <a:gd name="T12" fmla="+- 0 7574 7020"/>
                                  <a:gd name="T13" fmla="*/ T12 w 554"/>
                                  <a:gd name="T14" fmla="+- 0 516 408"/>
                                  <a:gd name="T15" fmla="*/ 516 h 144"/>
                                  <a:gd name="T16" fmla="+- 0 7159 7020"/>
                                  <a:gd name="T17" fmla="*/ T16 w 554"/>
                                  <a:gd name="T18" fmla="+- 0 516 408"/>
                                  <a:gd name="T19" fmla="*/ 516 h 144"/>
                                  <a:gd name="T20" fmla="+- 0 7159 7020"/>
                                  <a:gd name="T21" fmla="*/ T20 w 554"/>
                                  <a:gd name="T22" fmla="+- 0 552 408"/>
                                  <a:gd name="T23" fmla="*/ 552 h 144"/>
                                  <a:gd name="T24" fmla="+- 0 7020 7020"/>
                                  <a:gd name="T25" fmla="*/ T24 w 554"/>
                                  <a:gd name="T26" fmla="+- 0 480 408"/>
                                  <a:gd name="T27" fmla="*/ 480 h 144"/>
                                  <a:gd name="T28" fmla="+- 0 7159 7020"/>
                                  <a:gd name="T29" fmla="*/ T28 w 554"/>
                                  <a:gd name="T30" fmla="+- 0 408 408"/>
                                  <a:gd name="T31" fmla="*/ 408 h 14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54" h="144">
                                    <a:moveTo>
                                      <a:pt x="139" y="0"/>
                                    </a:moveTo>
                                    <a:lnTo>
                                      <a:pt x="139" y="36"/>
                                    </a:lnTo>
                                    <a:lnTo>
                                      <a:pt x="554" y="36"/>
                                    </a:lnTo>
                                    <a:lnTo>
                                      <a:pt x="554" y="108"/>
                                    </a:lnTo>
                                    <a:lnTo>
                                      <a:pt x="139" y="108"/>
                                    </a:lnTo>
                                    <a:lnTo>
                                      <a:pt x="139" y="144"/>
                                    </a:lnTo>
                                    <a:lnTo>
                                      <a:pt x="0" y="72"/>
                                    </a:lnTo>
                                    <a:lnTo>
                                      <a:pt x="139"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59" o:spid="_x0000_s1026" style="position:absolute;margin-left:5in;margin-top:3pt;width:28.45pt;height:7.95pt;z-index:-251657216;mso-position-horizontal-relative:page" coordorigin="7013,400" coordsize="569,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">
                <v:group id="Group 60" o:spid="_x0000_s1027" style="position:absolute;left:7020;top:408;width:554;height:144" coordorigin="7020,408" coordsize="554,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63" o:spid="_x0000_s1028" style="position:absolute;left:7020;top:408;width:554;height:144;visibility:visible;mso-wrap-style:square;v-text-anchor:top" coordsize="554,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f3+8UA&#10;AADaAAAADwAAAGRycy9kb3ducmV2LnhtbESPW2sCMRSE34X+h3AKvmm2FRZZjVIKRV/ES1svb4fN&#10;cTd2c7Jsoq7++qYg9HGYmW+Y8bS1lbhQ441jBS/9BARx7rThQsHX50dvCMIHZI2VY1JwIw/TyVNn&#10;jJl2V17TZRMKESHsM1RQhlBnUvq8JIu+72ri6B1dYzFE2RRSN3iNcFvJ1yRJpUXDcaHEmt5Lyn82&#10;Z6vg0C7NIv3ebWez/SkZ4MCc7qubUt3n9m0EIlAb/sOP9lwrSOHvSrwBcvI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p/f7xQAAANoAAAAPAAAAAAAAAAAAAAAAAJgCAABkcnMv&#10;ZG93bnJldi54bWxQSwUGAAAAAAQABAD1AAAAigMAAAAA&#10;" path="m,72r139,72l139,108r415,l554,36r-415,l139,,,72xe" fillcolor="black" stroked="f">
                    <v:path arrowok="t" o:connecttype="custom" o:connectlocs="0,480;139,552;139,516;554,516;554,444;139,444;139,408;0,480" o:connectangles="0,0,0,0,0,0,0,0"/>
                  </v:shape>
                  <v:group id="Group 61" o:spid="_x0000_s1029" style="position:absolute;left:7020;top:408;width:554;height:144" coordorigin="7020,408" coordsize="554,1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62" o:spid="_x0000_s1030" style="position:absolute;left:7020;top:408;width:554;height:144;visibility:visible;mso-wrap-style:square;v-text-anchor:top" coordsize="554,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xS3cAA&#10;AADaAAAADwAAAGRycy9kb3ducmV2LnhtbERPz2vCMBS+C/4P4Qm7aaqHKp1RpjIQvKzd6Dw+mmdT&#10;1ryUJqvdf78cBI8f3+/tfrStGKj3jWMFy0UCgrhyuuFawdfn+3wDwgdkja1jUvBHHva76WSLmXZ3&#10;zmkoQi1iCPsMFZgQukxKXxmy6BeuI47czfUWQ4R9LXWP9xhuW7lKklRabDg2GOzoaKj6KX6tgmu+&#10;Plwu3ys6h4+SytPykJIzSr3MxrdXEIHG8BQ/3GetIG6NV+INkL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IxS3cAAAADaAAAADwAAAAAAAAAAAAAAAACYAgAAZHJzL2Rvd25y&#10;ZXYueG1sUEsFBgAAAAAEAAQA9QAAAIUDAAAAAA==&#10;" path="m139,r,36l554,36r,72l139,108r,36l,72,139,xe" filled="f">
                      <v:path arrowok="t" o:connecttype="custom" o:connectlocs="139,408;139,444;554,444;554,516;139,516;139,552;0,480;139,408" o:connectangles="0,0,0,0,0,0,0,0"/>
                    </v:shape>
                  </v:group>
                </v:group>
                <w10:wrap anchorx="page"/>
              </v:group>
            </w:pict>
          </mc:Fallback>
        </mc:AlternateContent>
      </w:r>
      <w:r w:rsidRPr="007A1C1E">
        <w:t xml:space="preserve">                 </w:t>
      </w:r>
      <w:r w:rsidR="00716EB3" w:rsidRPr="007A1C1E">
        <w:t>Correct</w:t>
      </w:r>
      <w:r w:rsidR="00716EB3" w:rsidRPr="007A1C1E">
        <w:rPr>
          <w:spacing w:val="-7"/>
        </w:rPr>
        <w:t xml:space="preserve"> </w:t>
      </w:r>
      <w:r w:rsidR="00716EB3" w:rsidRPr="007A1C1E">
        <w:t>Routing</w:t>
      </w:r>
      <w:r w:rsidR="00716EB3" w:rsidRPr="007A1C1E">
        <w:rPr>
          <w:spacing w:val="-7"/>
        </w:rPr>
        <w:t xml:space="preserve"> </w:t>
      </w:r>
      <w:r w:rsidR="00716EB3" w:rsidRPr="007A1C1E">
        <w:t>Packet</w:t>
      </w:r>
    </w:p>
    <w:p w:rsidR="003139EB" w:rsidRPr="007A1C1E" w:rsidRDefault="005E6A91" w:rsidP="00551220">
      <w:pPr>
        <w:spacing w:before="32"/>
        <w:ind w:left="120" w:right="-39"/>
        <w:jc w:val="right"/>
      </w:pPr>
      <w:r w:rsidRPr="007A1C1E">
        <w:rPr>
          <w:noProof/>
          <w:lang w:val="en-IN" w:eastAsia="en-IN" w:bidi="hi-IN"/>
        </w:rPr>
        <mc:AlternateContent>
          <mc:Choice Requires="wpg">
            <w:drawing>
              <wp:anchor distT="0" distB="0" distL="114300" distR="114300" simplePos="0" relativeHeight="251660288" behindDoc="1" locked="0" layoutInCell="1" allowOverlap="1" wp14:anchorId="23349A57" wp14:editId="3411C5C9">
                <wp:simplePos x="0" y="0"/>
                <wp:positionH relativeFrom="page">
                  <wp:posOffset>4699000</wp:posOffset>
                </wp:positionH>
                <wp:positionV relativeFrom="paragraph">
                  <wp:posOffset>33020</wp:posOffset>
                </wp:positionV>
                <wp:extent cx="294640" cy="90805"/>
                <wp:effectExtent l="12700" t="13970" r="16510" b="19050"/>
                <wp:wrapNone/>
                <wp:docPr id="2"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640" cy="90805"/>
                          <a:chOff x="7200" y="-245"/>
                          <a:chExt cx="464" cy="143"/>
                        </a:xfrm>
                      </wpg:grpSpPr>
                      <wps:wsp>
                        <wps:cNvPr id="3" name="Freeform 58"/>
                        <wps:cNvSpPr>
                          <a:spLocks/>
                        </wps:cNvSpPr>
                        <wps:spPr bwMode="auto">
                          <a:xfrm>
                            <a:off x="7200" y="-245"/>
                            <a:ext cx="464" cy="143"/>
                          </a:xfrm>
                          <a:custGeom>
                            <a:avLst/>
                            <a:gdLst>
                              <a:gd name="T0" fmla="+- 0 7549 7200"/>
                              <a:gd name="T1" fmla="*/ T0 w 464"/>
                              <a:gd name="T2" fmla="+- 0 -245 -245"/>
                              <a:gd name="T3" fmla="*/ -245 h 143"/>
                              <a:gd name="T4" fmla="+- 0 7549 7200"/>
                              <a:gd name="T5" fmla="*/ T4 w 464"/>
                              <a:gd name="T6" fmla="+- 0 -209 -245"/>
                              <a:gd name="T7" fmla="*/ -209 h 143"/>
                              <a:gd name="T8" fmla="+- 0 7200 7200"/>
                              <a:gd name="T9" fmla="*/ T8 w 464"/>
                              <a:gd name="T10" fmla="+- 0 -209 -245"/>
                              <a:gd name="T11" fmla="*/ -209 h 143"/>
                              <a:gd name="T12" fmla="+- 0 7200 7200"/>
                              <a:gd name="T13" fmla="*/ T12 w 464"/>
                              <a:gd name="T14" fmla="+- 0 -139 -245"/>
                              <a:gd name="T15" fmla="*/ -139 h 143"/>
                              <a:gd name="T16" fmla="+- 0 7549 7200"/>
                              <a:gd name="T17" fmla="*/ T16 w 464"/>
                              <a:gd name="T18" fmla="+- 0 -139 -245"/>
                              <a:gd name="T19" fmla="*/ -139 h 143"/>
                              <a:gd name="T20" fmla="+- 0 7549 7200"/>
                              <a:gd name="T21" fmla="*/ T20 w 464"/>
                              <a:gd name="T22" fmla="+- 0 -103 -245"/>
                              <a:gd name="T23" fmla="*/ -103 h 143"/>
                              <a:gd name="T24" fmla="+- 0 7664 7200"/>
                              <a:gd name="T25" fmla="*/ T24 w 464"/>
                              <a:gd name="T26" fmla="+- 0 -173 -245"/>
                              <a:gd name="T27" fmla="*/ -173 h 143"/>
                              <a:gd name="T28" fmla="+- 0 7549 7200"/>
                              <a:gd name="T29" fmla="*/ T28 w 464"/>
                              <a:gd name="T30" fmla="+- 0 -245 -245"/>
                              <a:gd name="T31" fmla="*/ -245 h 143"/>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464" h="143">
                                <a:moveTo>
                                  <a:pt x="349" y="0"/>
                                </a:moveTo>
                                <a:lnTo>
                                  <a:pt x="349" y="36"/>
                                </a:lnTo>
                                <a:lnTo>
                                  <a:pt x="0" y="36"/>
                                </a:lnTo>
                                <a:lnTo>
                                  <a:pt x="0" y="106"/>
                                </a:lnTo>
                                <a:lnTo>
                                  <a:pt x="349" y="106"/>
                                </a:lnTo>
                                <a:lnTo>
                                  <a:pt x="349" y="142"/>
                                </a:lnTo>
                                <a:lnTo>
                                  <a:pt x="464" y="72"/>
                                </a:lnTo>
                                <a:lnTo>
                                  <a:pt x="349" y="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370pt;margin-top:2.6pt;width:23.2pt;height:7.15pt;z-index:-251656192;mso-position-horizontal-relative:page" coordorigin="7200,-245" coordsize="464,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">
                <v:shape id="Freeform 58" o:spid="_x0000_s1027" style="position:absolute;left:7200;top:-245;width:464;height:143;visibility:visible;mso-wrap-style:square;v-text-anchor:top" coordsize="464,1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6fTMUA&#10;AADaAAAADwAAAGRycy9kb3ducmV2LnhtbESPT2sCMRTE74V+h/CEXqQmtiB1a1akuLagl2oLHh+b&#10;t39w87Juoq7fvhGEHoeZ+Q0zm/e2EWfqfO1Yw3ikQBDnztRcavjZZc9vIHxANtg4Jg1X8jBPHx9m&#10;mBh34W86b0MpIoR9ghqqENpESp9XZNGPXEscvcJ1FkOUXSlNh5cIt418UWoiLdYcFyps6aOi/LA9&#10;WQ3Fep/97qdZPvy0C7WcHNV1s1pq/TToF+8gAvXhP3xvfxkNr3C7Em+AT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vp9MxQAAANoAAAAPAAAAAAAAAAAAAAAAAJgCAABkcnMv&#10;ZG93bnJldi54bWxQSwUGAAAAAAQABAD1AAAAigMAAAAA&#10;" path="m349,r,36l,36r,70l349,106r,36l464,72,349,xe" filled="f">
                  <v:path arrowok="t" o:connecttype="custom" o:connectlocs="349,-245;349,-209;0,-209;0,-139;349,-139;349,-103;464,-173;349,-245" o:connectangles="0,0,0,0,0,0,0,0"/>
                </v:shape>
                <w10:wrap anchorx="page"/>
              </v:group>
            </w:pict>
          </mc:Fallback>
        </mc:AlternateContent>
      </w:r>
      <w:r w:rsidR="00716EB3" w:rsidRPr="007A1C1E">
        <w:t>Modified</w:t>
      </w:r>
      <w:r w:rsidR="00716EB3" w:rsidRPr="007A1C1E">
        <w:rPr>
          <w:spacing w:val="-8"/>
        </w:rPr>
        <w:t xml:space="preserve"> </w:t>
      </w:r>
      <w:r w:rsidR="00716EB3" w:rsidRPr="007A1C1E">
        <w:t>R</w:t>
      </w:r>
      <w:r w:rsidR="00716EB3" w:rsidRPr="007A1C1E">
        <w:rPr>
          <w:spacing w:val="-1"/>
        </w:rPr>
        <w:t>o</w:t>
      </w:r>
      <w:r w:rsidR="00716EB3" w:rsidRPr="007A1C1E">
        <w:t>uting</w:t>
      </w:r>
      <w:r w:rsidR="00716EB3" w:rsidRPr="007A1C1E">
        <w:rPr>
          <w:spacing w:val="-7"/>
        </w:rPr>
        <w:t xml:space="preserve"> </w:t>
      </w:r>
      <w:r w:rsidR="00716EB3" w:rsidRPr="007A1C1E">
        <w:t>Packet</w:t>
      </w:r>
    </w:p>
    <w:p w:rsidR="003139EB" w:rsidRPr="007A1C1E" w:rsidRDefault="00716EB3" w:rsidP="0071715E">
      <w:pPr>
        <w:spacing w:before="34"/>
        <w:ind w:left="120" w:right="-39"/>
        <w:jc w:val="both"/>
      </w:pPr>
      <w:r w:rsidRPr="007A1C1E">
        <w:rPr>
          <w:b/>
          <w:spacing w:val="1"/>
        </w:rPr>
        <w:t>4</w:t>
      </w:r>
      <w:r w:rsidRPr="007A1C1E">
        <w:rPr>
          <w:b/>
          <w:spacing w:val="-1"/>
        </w:rPr>
        <w:t>.</w:t>
      </w:r>
      <w:r w:rsidRPr="007A1C1E">
        <w:rPr>
          <w:b/>
          <w:spacing w:val="1"/>
        </w:rPr>
        <w:t>5</w:t>
      </w:r>
      <w:r w:rsidRPr="007A1C1E">
        <w:rPr>
          <w:b/>
          <w:spacing w:val="-1"/>
        </w:rPr>
        <w:t>.</w:t>
      </w:r>
      <w:r w:rsidRPr="007A1C1E">
        <w:rPr>
          <w:b/>
          <w:spacing w:val="1"/>
        </w:rPr>
        <w:t>6</w:t>
      </w:r>
      <w:r w:rsidR="00551220" w:rsidRPr="007A1C1E">
        <w:rPr>
          <w:b/>
          <w:spacing w:val="1"/>
        </w:rPr>
        <w:t xml:space="preserve"> </w:t>
      </w:r>
      <w:r w:rsidRPr="007A1C1E">
        <w:rPr>
          <w:b/>
          <w:i/>
        </w:rPr>
        <w:t xml:space="preserve">Device </w:t>
      </w:r>
      <w:r w:rsidRPr="007A1C1E">
        <w:rPr>
          <w:b/>
          <w:i/>
          <w:spacing w:val="-2"/>
        </w:rPr>
        <w:t>t</w:t>
      </w:r>
      <w:r w:rsidRPr="007A1C1E">
        <w:rPr>
          <w:b/>
          <w:i/>
          <w:spacing w:val="-1"/>
        </w:rPr>
        <w:t>a</w:t>
      </w:r>
      <w:r w:rsidRPr="007A1C1E">
        <w:rPr>
          <w:b/>
          <w:i/>
        </w:rPr>
        <w:t>mpering</w:t>
      </w:r>
      <w:r w:rsidRPr="007A1C1E">
        <w:rPr>
          <w:b/>
          <w:i/>
          <w:spacing w:val="-1"/>
        </w:rPr>
        <w:t xml:space="preserve"> </w:t>
      </w:r>
      <w:r w:rsidRPr="007A1C1E">
        <w:rPr>
          <w:b/>
          <w:i/>
        </w:rPr>
        <w:t>atta</w:t>
      </w:r>
      <w:r w:rsidRPr="007A1C1E">
        <w:rPr>
          <w:b/>
          <w:i/>
          <w:spacing w:val="-1"/>
        </w:rPr>
        <w:t>c</w:t>
      </w:r>
      <w:r w:rsidRPr="007A1C1E">
        <w:rPr>
          <w:b/>
          <w:i/>
        </w:rPr>
        <w:t>k</w:t>
      </w:r>
    </w:p>
    <w:p w:rsidR="003139EB" w:rsidRPr="007A1C1E" w:rsidRDefault="003139EB" w:rsidP="0071715E">
      <w:pPr>
        <w:spacing w:before="2" w:line="140" w:lineRule="exact"/>
        <w:ind w:left="120" w:right="-39"/>
      </w:pPr>
    </w:p>
    <w:p w:rsidR="003139EB" w:rsidRPr="007A1C1E" w:rsidRDefault="00716EB3" w:rsidP="0071715E">
      <w:pPr>
        <w:spacing w:line="270" w:lineRule="auto"/>
        <w:ind w:left="120" w:right="-39"/>
        <w:jc w:val="both"/>
      </w:pPr>
      <w:r w:rsidRPr="007A1C1E">
        <w:t>Un</w:t>
      </w:r>
      <w:r w:rsidRPr="007A1C1E">
        <w:rPr>
          <w:spacing w:val="-1"/>
        </w:rPr>
        <w:t>li</w:t>
      </w:r>
      <w:r w:rsidRPr="007A1C1E">
        <w:rPr>
          <w:spacing w:val="1"/>
        </w:rPr>
        <w:t>k</w:t>
      </w:r>
      <w:r w:rsidRPr="007A1C1E">
        <w:t xml:space="preserve">e </w:t>
      </w:r>
      <w:r w:rsidRPr="007A1C1E">
        <w:rPr>
          <w:spacing w:val="-1"/>
        </w:rPr>
        <w:t>no</w:t>
      </w:r>
      <w:r w:rsidRPr="007A1C1E">
        <w:rPr>
          <w:spacing w:val="1"/>
        </w:rPr>
        <w:t>d</w:t>
      </w:r>
      <w:r w:rsidRPr="007A1C1E">
        <w:t>es</w:t>
      </w:r>
      <w:r w:rsidRPr="007A1C1E">
        <w:rPr>
          <w:spacing w:val="1"/>
        </w:rPr>
        <w:t xml:space="preserve"> </w:t>
      </w:r>
      <w:r w:rsidRPr="007A1C1E">
        <w:rPr>
          <w:spacing w:val="-2"/>
        </w:rPr>
        <w:t>i</w:t>
      </w:r>
      <w:r w:rsidRPr="007A1C1E">
        <w:t>n</w:t>
      </w:r>
      <w:r w:rsidRPr="007A1C1E">
        <w:rPr>
          <w:spacing w:val="2"/>
        </w:rPr>
        <w:t xml:space="preserve"> </w:t>
      </w:r>
      <w:r w:rsidRPr="007A1C1E">
        <w:t>a w</w:t>
      </w:r>
      <w:r w:rsidRPr="007A1C1E">
        <w:rPr>
          <w:spacing w:val="-1"/>
        </w:rPr>
        <w:t>i</w:t>
      </w:r>
      <w:r w:rsidRPr="007A1C1E">
        <w:t>r</w:t>
      </w:r>
      <w:r w:rsidRPr="007A1C1E">
        <w:rPr>
          <w:spacing w:val="-1"/>
        </w:rPr>
        <w:t>e</w:t>
      </w:r>
      <w:r w:rsidRPr="007A1C1E">
        <w:t>d ne</w:t>
      </w:r>
      <w:r w:rsidRPr="007A1C1E">
        <w:rPr>
          <w:spacing w:val="-1"/>
        </w:rPr>
        <w:t>t</w:t>
      </w:r>
      <w:r w:rsidRPr="007A1C1E">
        <w:t>w</w:t>
      </w:r>
      <w:r w:rsidRPr="007A1C1E">
        <w:rPr>
          <w:spacing w:val="-1"/>
        </w:rPr>
        <w:t>o</w:t>
      </w:r>
      <w:r w:rsidRPr="007A1C1E">
        <w:t>r</w:t>
      </w:r>
      <w:r w:rsidRPr="007A1C1E">
        <w:rPr>
          <w:spacing w:val="-1"/>
        </w:rPr>
        <w:t>k</w:t>
      </w:r>
      <w:r w:rsidRPr="007A1C1E">
        <w:t>, n</w:t>
      </w:r>
      <w:r w:rsidRPr="007A1C1E">
        <w:rPr>
          <w:spacing w:val="-1"/>
        </w:rPr>
        <w:t>o</w:t>
      </w:r>
      <w:r w:rsidRPr="007A1C1E">
        <w:t>des</w:t>
      </w:r>
      <w:r w:rsidRPr="007A1C1E">
        <w:rPr>
          <w:spacing w:val="1"/>
        </w:rPr>
        <w:t xml:space="preserve"> </w:t>
      </w:r>
      <w:r w:rsidRPr="007A1C1E">
        <w:rPr>
          <w:spacing w:val="-2"/>
        </w:rPr>
        <w:t>i</w:t>
      </w:r>
      <w:r w:rsidRPr="007A1C1E">
        <w:t>n</w:t>
      </w:r>
      <w:r w:rsidRPr="007A1C1E">
        <w:rPr>
          <w:spacing w:val="2"/>
        </w:rPr>
        <w:t xml:space="preserve"> </w:t>
      </w:r>
      <w:r w:rsidRPr="007A1C1E">
        <w:rPr>
          <w:spacing w:val="-1"/>
        </w:rPr>
        <w:t>a</w:t>
      </w:r>
      <w:r w:rsidRPr="007A1C1E">
        <w:t>d</w:t>
      </w:r>
      <w:r w:rsidRPr="007A1C1E">
        <w:rPr>
          <w:spacing w:val="1"/>
        </w:rPr>
        <w:t xml:space="preserve"> </w:t>
      </w:r>
      <w:r w:rsidRPr="007A1C1E">
        <w:t>hoc w</w:t>
      </w:r>
      <w:r w:rsidRPr="007A1C1E">
        <w:rPr>
          <w:spacing w:val="-1"/>
        </w:rPr>
        <w:t>i</w:t>
      </w:r>
      <w:r w:rsidRPr="007A1C1E">
        <w:t>re</w:t>
      </w:r>
      <w:r w:rsidRPr="007A1C1E">
        <w:rPr>
          <w:spacing w:val="-2"/>
        </w:rPr>
        <w:t>l</w:t>
      </w:r>
      <w:r w:rsidRPr="007A1C1E">
        <w:t>ess</w:t>
      </w:r>
      <w:r w:rsidRPr="007A1C1E">
        <w:rPr>
          <w:spacing w:val="1"/>
        </w:rPr>
        <w:t xml:space="preserve"> </w:t>
      </w:r>
      <w:r w:rsidRPr="007A1C1E">
        <w:t>ne</w:t>
      </w:r>
      <w:r w:rsidRPr="007A1C1E">
        <w:rPr>
          <w:spacing w:val="-2"/>
        </w:rPr>
        <w:t>t</w:t>
      </w:r>
      <w:r w:rsidRPr="007A1C1E">
        <w:t>w</w:t>
      </w:r>
      <w:r w:rsidRPr="007A1C1E">
        <w:rPr>
          <w:spacing w:val="-1"/>
        </w:rPr>
        <w:t>o</w:t>
      </w:r>
      <w:r w:rsidRPr="007A1C1E">
        <w:t>r</w:t>
      </w:r>
      <w:r w:rsidRPr="007A1C1E">
        <w:rPr>
          <w:spacing w:val="-1"/>
        </w:rPr>
        <w:t>k</w:t>
      </w:r>
      <w:r w:rsidRPr="007A1C1E">
        <w:t>s</w:t>
      </w:r>
      <w:r w:rsidRPr="007A1C1E">
        <w:rPr>
          <w:spacing w:val="1"/>
        </w:rPr>
        <w:t xml:space="preserve"> </w:t>
      </w:r>
      <w:r w:rsidRPr="007A1C1E">
        <w:rPr>
          <w:spacing w:val="-1"/>
        </w:rPr>
        <w:t>a</w:t>
      </w:r>
      <w:r w:rsidRPr="007A1C1E">
        <w:t>re</w:t>
      </w:r>
      <w:r w:rsidRPr="007A1C1E">
        <w:rPr>
          <w:spacing w:val="1"/>
        </w:rPr>
        <w:t xml:space="preserve"> </w:t>
      </w:r>
      <w:r w:rsidRPr="007A1C1E">
        <w:rPr>
          <w:spacing w:val="-1"/>
        </w:rPr>
        <w:t>u</w:t>
      </w:r>
      <w:r w:rsidRPr="007A1C1E">
        <w:t>sua</w:t>
      </w:r>
      <w:r w:rsidRPr="007A1C1E">
        <w:rPr>
          <w:spacing w:val="-1"/>
        </w:rPr>
        <w:t>ll</w:t>
      </w:r>
      <w:r w:rsidRPr="007A1C1E">
        <w:t>y</w:t>
      </w:r>
      <w:r w:rsidRPr="007A1C1E">
        <w:rPr>
          <w:spacing w:val="1"/>
        </w:rPr>
        <w:t xml:space="preserve"> </w:t>
      </w:r>
      <w:r w:rsidRPr="007A1C1E">
        <w:t>co</w:t>
      </w:r>
      <w:r w:rsidRPr="007A1C1E">
        <w:rPr>
          <w:spacing w:val="-2"/>
        </w:rPr>
        <w:t>m</w:t>
      </w:r>
      <w:r w:rsidRPr="007A1C1E">
        <w:rPr>
          <w:spacing w:val="1"/>
        </w:rPr>
        <w:t>p</w:t>
      </w:r>
      <w:r w:rsidRPr="007A1C1E">
        <w:t>ac</w:t>
      </w:r>
      <w:r w:rsidRPr="007A1C1E">
        <w:rPr>
          <w:spacing w:val="-1"/>
        </w:rPr>
        <w:t>t</w:t>
      </w:r>
      <w:r w:rsidRPr="007A1C1E">
        <w:t>,</w:t>
      </w:r>
      <w:r w:rsidRPr="007A1C1E">
        <w:rPr>
          <w:spacing w:val="1"/>
        </w:rPr>
        <w:t xml:space="preserve"> </w:t>
      </w:r>
      <w:r w:rsidRPr="007A1C1E">
        <w:rPr>
          <w:spacing w:val="-1"/>
        </w:rPr>
        <w:t>s</w:t>
      </w:r>
      <w:r w:rsidRPr="007A1C1E">
        <w:rPr>
          <w:spacing w:val="1"/>
        </w:rPr>
        <w:t>o</w:t>
      </w:r>
      <w:r w:rsidRPr="007A1C1E">
        <w:t>f</w:t>
      </w:r>
      <w:r w:rsidRPr="007A1C1E">
        <w:rPr>
          <w:spacing w:val="-1"/>
        </w:rPr>
        <w:t>t</w:t>
      </w:r>
      <w:r w:rsidRPr="007A1C1E">
        <w:t>, a</w:t>
      </w:r>
      <w:r w:rsidRPr="007A1C1E">
        <w:rPr>
          <w:spacing w:val="-1"/>
        </w:rPr>
        <w:t>n</w:t>
      </w:r>
      <w:r w:rsidRPr="007A1C1E">
        <w:t>d</w:t>
      </w:r>
      <w:r w:rsidRPr="007A1C1E">
        <w:rPr>
          <w:spacing w:val="1"/>
        </w:rPr>
        <w:t xml:space="preserve"> </w:t>
      </w:r>
      <w:r w:rsidRPr="007A1C1E">
        <w:t>h</w:t>
      </w:r>
      <w:r w:rsidRPr="007A1C1E">
        <w:rPr>
          <w:spacing w:val="-1"/>
        </w:rPr>
        <w:t>a</w:t>
      </w:r>
      <w:r w:rsidRPr="007A1C1E">
        <w:t>n</w:t>
      </w:r>
      <w:r w:rsidRPr="007A1C1E">
        <w:rPr>
          <w:spacing w:val="-1"/>
        </w:rPr>
        <w:t>d</w:t>
      </w:r>
      <w:r w:rsidRPr="007A1C1E">
        <w:t>-he</w:t>
      </w:r>
      <w:r w:rsidRPr="007A1C1E">
        <w:rPr>
          <w:spacing w:val="-2"/>
        </w:rPr>
        <w:t>l</w:t>
      </w:r>
      <w:r w:rsidRPr="007A1C1E">
        <w:t>d</w:t>
      </w:r>
      <w:r w:rsidRPr="007A1C1E">
        <w:rPr>
          <w:spacing w:val="1"/>
        </w:rPr>
        <w:t xml:space="preserve"> </w:t>
      </w:r>
      <w:r w:rsidRPr="007A1C1E">
        <w:rPr>
          <w:spacing w:val="-1"/>
        </w:rPr>
        <w:t>i</w:t>
      </w:r>
      <w:r w:rsidRPr="007A1C1E">
        <w:t>n na</w:t>
      </w:r>
      <w:r w:rsidRPr="007A1C1E">
        <w:rPr>
          <w:spacing w:val="-1"/>
        </w:rPr>
        <w:t>tu</w:t>
      </w:r>
      <w:r w:rsidRPr="007A1C1E">
        <w:t>re.</w:t>
      </w:r>
      <w:r w:rsidRPr="007A1C1E">
        <w:rPr>
          <w:spacing w:val="19"/>
        </w:rPr>
        <w:t xml:space="preserve"> </w:t>
      </w:r>
      <w:r w:rsidRPr="007A1C1E">
        <w:rPr>
          <w:spacing w:val="-1"/>
        </w:rPr>
        <w:t>T</w:t>
      </w:r>
      <w:r w:rsidRPr="007A1C1E">
        <w:rPr>
          <w:spacing w:val="1"/>
        </w:rPr>
        <w:t>h</w:t>
      </w:r>
      <w:r w:rsidRPr="007A1C1E">
        <w:t>ey</w:t>
      </w:r>
      <w:r w:rsidRPr="007A1C1E">
        <w:rPr>
          <w:spacing w:val="18"/>
        </w:rPr>
        <w:t xml:space="preserve"> </w:t>
      </w:r>
      <w:r w:rsidRPr="007A1C1E">
        <w:rPr>
          <w:spacing w:val="-1"/>
        </w:rPr>
        <w:t>c</w:t>
      </w:r>
      <w:r w:rsidRPr="007A1C1E">
        <w:t>ou</w:t>
      </w:r>
      <w:r w:rsidRPr="007A1C1E">
        <w:rPr>
          <w:spacing w:val="-2"/>
        </w:rPr>
        <w:t>l</w:t>
      </w:r>
      <w:r w:rsidRPr="007A1C1E">
        <w:t>d</w:t>
      </w:r>
      <w:r w:rsidRPr="007A1C1E">
        <w:rPr>
          <w:spacing w:val="17"/>
        </w:rPr>
        <w:t xml:space="preserve"> </w:t>
      </w:r>
      <w:r w:rsidRPr="007A1C1E">
        <w:t>get</w:t>
      </w:r>
      <w:r w:rsidRPr="007A1C1E">
        <w:rPr>
          <w:spacing w:val="18"/>
        </w:rPr>
        <w:t xml:space="preserve"> </w:t>
      </w:r>
      <w:r w:rsidRPr="007A1C1E">
        <w:t>da</w:t>
      </w:r>
      <w:r w:rsidRPr="007A1C1E">
        <w:rPr>
          <w:spacing w:val="-2"/>
        </w:rPr>
        <w:t>m</w:t>
      </w:r>
      <w:r w:rsidRPr="007A1C1E">
        <w:t>aged</w:t>
      </w:r>
      <w:r w:rsidRPr="007A1C1E">
        <w:rPr>
          <w:spacing w:val="18"/>
        </w:rPr>
        <w:t xml:space="preserve"> </w:t>
      </w:r>
      <w:r w:rsidRPr="007A1C1E">
        <w:rPr>
          <w:spacing w:val="-1"/>
        </w:rPr>
        <w:t>o</w:t>
      </w:r>
      <w:r w:rsidRPr="007A1C1E">
        <w:t>r</w:t>
      </w:r>
      <w:r w:rsidRPr="007A1C1E">
        <w:rPr>
          <w:spacing w:val="19"/>
        </w:rPr>
        <w:t xml:space="preserve"> </w:t>
      </w:r>
      <w:r w:rsidRPr="007A1C1E">
        <w:t>s</w:t>
      </w:r>
      <w:r w:rsidRPr="007A1C1E">
        <w:rPr>
          <w:spacing w:val="-2"/>
        </w:rPr>
        <w:t>t</w:t>
      </w:r>
      <w:r w:rsidRPr="007A1C1E">
        <w:t>o</w:t>
      </w:r>
      <w:r w:rsidRPr="007A1C1E">
        <w:rPr>
          <w:spacing w:val="-1"/>
        </w:rPr>
        <w:t>l</w:t>
      </w:r>
      <w:r w:rsidRPr="007A1C1E">
        <w:t>en</w:t>
      </w:r>
      <w:r w:rsidRPr="007A1C1E">
        <w:rPr>
          <w:spacing w:val="19"/>
        </w:rPr>
        <w:t xml:space="preserve"> </w:t>
      </w:r>
      <w:r w:rsidRPr="007A1C1E">
        <w:rPr>
          <w:spacing w:val="-1"/>
        </w:rPr>
        <w:t>e</w:t>
      </w:r>
      <w:r w:rsidRPr="007A1C1E">
        <w:t>as</w:t>
      </w:r>
      <w:r w:rsidRPr="007A1C1E">
        <w:rPr>
          <w:spacing w:val="-1"/>
        </w:rPr>
        <w:t>ily</w:t>
      </w:r>
      <w:r w:rsidRPr="007A1C1E">
        <w:t>.</w:t>
      </w:r>
      <w:r w:rsidRPr="007A1C1E">
        <w:rPr>
          <w:spacing w:val="19"/>
        </w:rPr>
        <w:t xml:space="preserve"> </w:t>
      </w:r>
      <w:r w:rsidRPr="007A1C1E">
        <w:t>In</w:t>
      </w:r>
      <w:r w:rsidRPr="007A1C1E">
        <w:rPr>
          <w:spacing w:val="19"/>
        </w:rPr>
        <w:t xml:space="preserve"> </w:t>
      </w:r>
      <w:r w:rsidRPr="007A1C1E">
        <w:rPr>
          <w:spacing w:val="-2"/>
        </w:rPr>
        <w:t>t</w:t>
      </w:r>
      <w:r w:rsidRPr="007A1C1E">
        <w:rPr>
          <w:spacing w:val="1"/>
        </w:rPr>
        <w:t>h</w:t>
      </w:r>
      <w:r w:rsidRPr="007A1C1E">
        <w:t>e</w:t>
      </w:r>
      <w:r w:rsidRPr="007A1C1E">
        <w:rPr>
          <w:spacing w:val="17"/>
        </w:rPr>
        <w:t xml:space="preserve"> </w:t>
      </w:r>
      <w:r w:rsidRPr="007A1C1E">
        <w:t>p</w:t>
      </w:r>
      <w:r w:rsidRPr="007A1C1E">
        <w:rPr>
          <w:spacing w:val="-1"/>
        </w:rPr>
        <w:t>r</w:t>
      </w:r>
      <w:r w:rsidRPr="007A1C1E">
        <w:t>ocess</w:t>
      </w:r>
      <w:r w:rsidRPr="007A1C1E">
        <w:rPr>
          <w:spacing w:val="17"/>
        </w:rPr>
        <w:t xml:space="preserve"> </w:t>
      </w:r>
      <w:r w:rsidRPr="007A1C1E">
        <w:rPr>
          <w:spacing w:val="-1"/>
        </w:rPr>
        <w:t>o</w:t>
      </w:r>
      <w:r w:rsidRPr="007A1C1E">
        <w:t>f</w:t>
      </w:r>
      <w:r w:rsidRPr="007A1C1E">
        <w:rPr>
          <w:spacing w:val="19"/>
        </w:rPr>
        <w:t xml:space="preserve"> </w:t>
      </w:r>
      <w:r w:rsidRPr="007A1C1E">
        <w:rPr>
          <w:spacing w:val="-1"/>
        </w:rPr>
        <w:t>ro</w:t>
      </w:r>
      <w:r w:rsidRPr="007A1C1E">
        <w:t>u</w:t>
      </w:r>
      <w:r w:rsidRPr="007A1C1E">
        <w:rPr>
          <w:spacing w:val="-1"/>
        </w:rPr>
        <w:t>t</w:t>
      </w:r>
      <w:r w:rsidRPr="007A1C1E">
        <w:t>e</w:t>
      </w:r>
      <w:r w:rsidRPr="007A1C1E">
        <w:rPr>
          <w:spacing w:val="17"/>
        </w:rPr>
        <w:t xml:space="preserve"> </w:t>
      </w:r>
      <w:r w:rsidRPr="007A1C1E">
        <w:t>d</w:t>
      </w:r>
      <w:r w:rsidRPr="007A1C1E">
        <w:rPr>
          <w:spacing w:val="-1"/>
        </w:rPr>
        <w:t>i</w:t>
      </w:r>
      <w:r w:rsidRPr="007A1C1E">
        <w:t>sc</w:t>
      </w:r>
      <w:r w:rsidRPr="007A1C1E">
        <w:rPr>
          <w:spacing w:val="-1"/>
        </w:rPr>
        <w:t>o</w:t>
      </w:r>
      <w:r w:rsidRPr="007A1C1E">
        <w:rPr>
          <w:spacing w:val="1"/>
        </w:rPr>
        <w:t>v</w:t>
      </w:r>
      <w:r w:rsidRPr="007A1C1E">
        <w:t>er</w:t>
      </w:r>
      <w:r w:rsidRPr="007A1C1E">
        <w:rPr>
          <w:spacing w:val="-1"/>
        </w:rPr>
        <w:t>y</w:t>
      </w:r>
      <w:r w:rsidRPr="007A1C1E">
        <w:t>,</w:t>
      </w:r>
      <w:r w:rsidRPr="007A1C1E">
        <w:rPr>
          <w:spacing w:val="17"/>
        </w:rPr>
        <w:t xml:space="preserve"> </w:t>
      </w:r>
      <w:r w:rsidRPr="007A1C1E">
        <w:t>c</w:t>
      </w:r>
      <w:r w:rsidRPr="007A1C1E">
        <w:rPr>
          <w:spacing w:val="-1"/>
        </w:rPr>
        <w:t>ont</w:t>
      </w:r>
      <w:r w:rsidRPr="007A1C1E">
        <w:t>rol</w:t>
      </w:r>
      <w:r w:rsidRPr="007A1C1E">
        <w:rPr>
          <w:spacing w:val="18"/>
        </w:rPr>
        <w:t xml:space="preserve"> </w:t>
      </w:r>
      <w:r w:rsidRPr="007A1C1E">
        <w:rPr>
          <w:spacing w:val="-2"/>
        </w:rPr>
        <w:t>m</w:t>
      </w:r>
      <w:r w:rsidRPr="007A1C1E">
        <w:t>essages</w:t>
      </w:r>
      <w:r w:rsidRPr="007A1C1E">
        <w:rPr>
          <w:spacing w:val="17"/>
        </w:rPr>
        <w:t xml:space="preserve"> </w:t>
      </w:r>
      <w:r w:rsidRPr="007A1C1E">
        <w:t>crea</w:t>
      </w:r>
      <w:r w:rsidRPr="007A1C1E">
        <w:rPr>
          <w:spacing w:val="-1"/>
        </w:rPr>
        <w:t>t</w:t>
      </w:r>
      <w:r w:rsidRPr="007A1C1E">
        <w:t>ed</w:t>
      </w:r>
      <w:r w:rsidRPr="007A1C1E">
        <w:rPr>
          <w:spacing w:val="17"/>
        </w:rPr>
        <w:t xml:space="preserve"> </w:t>
      </w:r>
      <w:r w:rsidRPr="007A1C1E">
        <w:t>by</w:t>
      </w:r>
      <w:r w:rsidRPr="007A1C1E">
        <w:rPr>
          <w:spacing w:val="18"/>
        </w:rPr>
        <w:t xml:space="preserve"> </w:t>
      </w:r>
      <w:r w:rsidRPr="007A1C1E">
        <w:t>a node</w:t>
      </w:r>
      <w:r w:rsidRPr="007A1C1E">
        <w:rPr>
          <w:spacing w:val="41"/>
        </w:rPr>
        <w:t xml:space="preserve"> </w:t>
      </w:r>
      <w:r w:rsidRPr="007A1C1E">
        <w:rPr>
          <w:spacing w:val="-2"/>
        </w:rPr>
        <w:t>m</w:t>
      </w:r>
      <w:r w:rsidRPr="007A1C1E">
        <w:rPr>
          <w:spacing w:val="1"/>
        </w:rPr>
        <w:t>u</w:t>
      </w:r>
      <w:r w:rsidRPr="007A1C1E">
        <w:t>st</w:t>
      </w:r>
      <w:r w:rsidRPr="007A1C1E">
        <w:rPr>
          <w:spacing w:val="41"/>
        </w:rPr>
        <w:t xml:space="preserve"> </w:t>
      </w:r>
      <w:r w:rsidRPr="007A1C1E">
        <w:t>be</w:t>
      </w:r>
      <w:r w:rsidRPr="007A1C1E">
        <w:rPr>
          <w:spacing w:val="40"/>
        </w:rPr>
        <w:t xml:space="preserve"> </w:t>
      </w:r>
      <w:r w:rsidRPr="007A1C1E">
        <w:t>sign</w:t>
      </w:r>
      <w:r w:rsidRPr="007A1C1E">
        <w:rPr>
          <w:spacing w:val="-1"/>
        </w:rPr>
        <w:t>e</w:t>
      </w:r>
      <w:r w:rsidRPr="007A1C1E">
        <w:t>d</w:t>
      </w:r>
      <w:r w:rsidRPr="007A1C1E">
        <w:rPr>
          <w:spacing w:val="41"/>
        </w:rPr>
        <w:t xml:space="preserve"> </w:t>
      </w:r>
      <w:r w:rsidRPr="007A1C1E">
        <w:rPr>
          <w:spacing w:val="-1"/>
        </w:rPr>
        <w:t>a</w:t>
      </w:r>
      <w:r w:rsidRPr="007A1C1E">
        <w:t>nd</w:t>
      </w:r>
      <w:r w:rsidRPr="007A1C1E">
        <w:rPr>
          <w:spacing w:val="40"/>
        </w:rPr>
        <w:t xml:space="preserve"> </w:t>
      </w:r>
      <w:r w:rsidRPr="007A1C1E">
        <w:t>validated</w:t>
      </w:r>
      <w:r w:rsidRPr="007A1C1E">
        <w:rPr>
          <w:spacing w:val="41"/>
        </w:rPr>
        <w:t xml:space="preserve"> </w:t>
      </w:r>
      <w:r w:rsidRPr="007A1C1E">
        <w:t>by</w:t>
      </w:r>
      <w:r w:rsidRPr="007A1C1E">
        <w:rPr>
          <w:spacing w:val="38"/>
        </w:rPr>
        <w:t xml:space="preserve"> </w:t>
      </w:r>
      <w:r w:rsidRPr="007A1C1E">
        <w:t>a</w:t>
      </w:r>
      <w:r w:rsidRPr="007A1C1E">
        <w:rPr>
          <w:spacing w:val="40"/>
        </w:rPr>
        <w:t xml:space="preserve"> </w:t>
      </w:r>
      <w:r w:rsidRPr="007A1C1E">
        <w:t>receiving</w:t>
      </w:r>
      <w:r w:rsidRPr="007A1C1E">
        <w:rPr>
          <w:spacing w:val="40"/>
        </w:rPr>
        <w:t xml:space="preserve"> </w:t>
      </w:r>
      <w:r w:rsidRPr="007A1C1E">
        <w:t>nod</w:t>
      </w:r>
      <w:r w:rsidRPr="007A1C1E">
        <w:rPr>
          <w:spacing w:val="-1"/>
        </w:rPr>
        <w:t>e</w:t>
      </w:r>
      <w:r w:rsidRPr="007A1C1E">
        <w:t>.</w:t>
      </w:r>
      <w:r w:rsidRPr="007A1C1E">
        <w:rPr>
          <w:spacing w:val="41"/>
        </w:rPr>
        <w:t xml:space="preserve"> </w:t>
      </w:r>
      <w:r w:rsidRPr="007A1C1E">
        <w:t>Thus</w:t>
      </w:r>
      <w:r w:rsidRPr="007A1C1E">
        <w:rPr>
          <w:spacing w:val="41"/>
        </w:rPr>
        <w:t xml:space="preserve"> </w:t>
      </w:r>
      <w:r w:rsidRPr="007A1C1E">
        <w:t>the</w:t>
      </w:r>
      <w:r w:rsidRPr="007A1C1E">
        <w:rPr>
          <w:spacing w:val="40"/>
        </w:rPr>
        <w:t xml:space="preserve"> </w:t>
      </w:r>
      <w:r w:rsidRPr="007A1C1E">
        <w:t>route</w:t>
      </w:r>
      <w:r w:rsidRPr="007A1C1E">
        <w:rPr>
          <w:spacing w:val="41"/>
        </w:rPr>
        <w:t xml:space="preserve"> </w:t>
      </w:r>
      <w:r w:rsidRPr="007A1C1E">
        <w:t>d</w:t>
      </w:r>
      <w:r w:rsidRPr="007A1C1E">
        <w:rPr>
          <w:spacing w:val="-2"/>
        </w:rPr>
        <w:t>i</w:t>
      </w:r>
      <w:r w:rsidRPr="007A1C1E">
        <w:t>s</w:t>
      </w:r>
      <w:r w:rsidRPr="007A1C1E">
        <w:rPr>
          <w:spacing w:val="-1"/>
        </w:rPr>
        <w:t>c</w:t>
      </w:r>
      <w:r w:rsidRPr="007A1C1E">
        <w:t>ov</w:t>
      </w:r>
      <w:r w:rsidRPr="007A1C1E">
        <w:rPr>
          <w:spacing w:val="-1"/>
        </w:rPr>
        <w:t>e</w:t>
      </w:r>
      <w:r w:rsidRPr="007A1C1E">
        <w:t>ry</w:t>
      </w:r>
      <w:r w:rsidRPr="007A1C1E">
        <w:rPr>
          <w:spacing w:val="41"/>
        </w:rPr>
        <w:t xml:space="preserve"> </w:t>
      </w:r>
      <w:r w:rsidRPr="007A1C1E">
        <w:t>pr</w:t>
      </w:r>
      <w:r w:rsidRPr="007A1C1E">
        <w:rPr>
          <w:spacing w:val="-1"/>
        </w:rPr>
        <w:t>e</w:t>
      </w:r>
      <w:r w:rsidRPr="007A1C1E">
        <w:rPr>
          <w:spacing w:val="1"/>
        </w:rPr>
        <w:t>v</w:t>
      </w:r>
      <w:r w:rsidRPr="007A1C1E">
        <w:rPr>
          <w:spacing w:val="-1"/>
        </w:rPr>
        <w:t>e</w:t>
      </w:r>
      <w:r w:rsidRPr="007A1C1E">
        <w:rPr>
          <w:spacing w:val="1"/>
        </w:rPr>
        <w:t>n</w:t>
      </w:r>
      <w:r w:rsidRPr="007A1C1E">
        <w:t>ts</w:t>
      </w:r>
      <w:r w:rsidRPr="007A1C1E">
        <w:rPr>
          <w:spacing w:val="41"/>
        </w:rPr>
        <w:t xml:space="preserve"> </w:t>
      </w:r>
      <w:r w:rsidRPr="007A1C1E">
        <w:t>anti-</w:t>
      </w:r>
      <w:r w:rsidRPr="007A1C1E">
        <w:rPr>
          <w:spacing w:val="-1"/>
        </w:rPr>
        <w:t>a</w:t>
      </w:r>
      <w:r w:rsidRPr="007A1C1E">
        <w:rPr>
          <w:spacing w:val="1"/>
        </w:rPr>
        <w:t>u</w:t>
      </w:r>
      <w:r w:rsidRPr="007A1C1E">
        <w:t>th</w:t>
      </w:r>
      <w:r w:rsidRPr="007A1C1E">
        <w:rPr>
          <w:spacing w:val="-1"/>
        </w:rPr>
        <w:t>e</w:t>
      </w:r>
      <w:r w:rsidRPr="007A1C1E">
        <w:rPr>
          <w:spacing w:val="1"/>
        </w:rPr>
        <w:t>n</w:t>
      </w:r>
      <w:r w:rsidRPr="007A1C1E">
        <w:t>ticating attacks,</w:t>
      </w:r>
      <w:r w:rsidRPr="007A1C1E">
        <w:rPr>
          <w:spacing w:val="4"/>
        </w:rPr>
        <w:t xml:space="preserve"> </w:t>
      </w:r>
      <w:r w:rsidRPr="007A1C1E">
        <w:rPr>
          <w:spacing w:val="-1"/>
        </w:rPr>
        <w:t>s</w:t>
      </w:r>
      <w:r w:rsidRPr="007A1C1E">
        <w:rPr>
          <w:spacing w:val="1"/>
        </w:rPr>
        <w:t>u</w:t>
      </w:r>
      <w:r w:rsidRPr="007A1C1E">
        <w:rPr>
          <w:spacing w:val="-1"/>
        </w:rPr>
        <w:t>c</w:t>
      </w:r>
      <w:r w:rsidRPr="007A1C1E">
        <w:t>h</w:t>
      </w:r>
      <w:r w:rsidRPr="007A1C1E">
        <w:rPr>
          <w:spacing w:val="5"/>
        </w:rPr>
        <w:t xml:space="preserve"> </w:t>
      </w:r>
      <w:r w:rsidRPr="007A1C1E">
        <w:rPr>
          <w:spacing w:val="-1"/>
        </w:rPr>
        <w:t>a</w:t>
      </w:r>
      <w:r w:rsidRPr="007A1C1E">
        <w:t>s</w:t>
      </w:r>
      <w:r w:rsidRPr="007A1C1E">
        <w:rPr>
          <w:spacing w:val="4"/>
        </w:rPr>
        <w:t xml:space="preserve"> </w:t>
      </w:r>
      <w:r w:rsidRPr="007A1C1E">
        <w:t>creating</w:t>
      </w:r>
      <w:r w:rsidRPr="007A1C1E">
        <w:rPr>
          <w:spacing w:val="3"/>
        </w:rPr>
        <w:t xml:space="preserve"> </w:t>
      </w:r>
      <w:r w:rsidRPr="007A1C1E">
        <w:t>rou</w:t>
      </w:r>
      <w:r w:rsidRPr="007A1C1E">
        <w:rPr>
          <w:spacing w:val="-2"/>
        </w:rPr>
        <w:t>t</w:t>
      </w:r>
      <w:r w:rsidRPr="007A1C1E">
        <w:t>ing</w:t>
      </w:r>
      <w:r w:rsidRPr="007A1C1E">
        <w:rPr>
          <w:spacing w:val="4"/>
        </w:rPr>
        <w:t xml:space="preserve"> </w:t>
      </w:r>
      <w:r w:rsidRPr="007A1C1E">
        <w:rPr>
          <w:spacing w:val="-2"/>
        </w:rPr>
        <w:t>l</w:t>
      </w:r>
      <w:r w:rsidRPr="007A1C1E">
        <w:rPr>
          <w:spacing w:val="1"/>
        </w:rPr>
        <w:t>o</w:t>
      </w:r>
      <w:r w:rsidRPr="007A1C1E">
        <w:t>op,</w:t>
      </w:r>
      <w:r w:rsidRPr="007A1C1E">
        <w:rPr>
          <w:spacing w:val="4"/>
        </w:rPr>
        <w:t xml:space="preserve"> </w:t>
      </w:r>
      <w:r w:rsidRPr="007A1C1E">
        <w:t>f</w:t>
      </w:r>
      <w:r w:rsidRPr="007A1C1E">
        <w:rPr>
          <w:spacing w:val="-1"/>
        </w:rPr>
        <w:t>a</w:t>
      </w:r>
      <w:r w:rsidRPr="007A1C1E">
        <w:t>brication</w:t>
      </w:r>
      <w:r w:rsidRPr="007A1C1E">
        <w:rPr>
          <w:spacing w:val="3"/>
        </w:rPr>
        <w:t xml:space="preserve"> </w:t>
      </w:r>
      <w:r w:rsidRPr="007A1C1E">
        <w:t>bec</w:t>
      </w:r>
      <w:r w:rsidRPr="007A1C1E">
        <w:rPr>
          <w:spacing w:val="-1"/>
        </w:rPr>
        <w:t>a</w:t>
      </w:r>
      <w:r w:rsidRPr="007A1C1E">
        <w:t>use no</w:t>
      </w:r>
      <w:r w:rsidRPr="007A1C1E">
        <w:rPr>
          <w:spacing w:val="3"/>
        </w:rPr>
        <w:t xml:space="preserve"> </w:t>
      </w:r>
      <w:r w:rsidRPr="007A1C1E">
        <w:t>node</w:t>
      </w:r>
      <w:r w:rsidRPr="007A1C1E">
        <w:rPr>
          <w:spacing w:val="3"/>
        </w:rPr>
        <w:t xml:space="preserve"> </w:t>
      </w:r>
      <w:r w:rsidRPr="007A1C1E">
        <w:t>can</w:t>
      </w:r>
      <w:r w:rsidRPr="007A1C1E">
        <w:rPr>
          <w:spacing w:val="3"/>
        </w:rPr>
        <w:t xml:space="preserve"> </w:t>
      </w:r>
      <w:r w:rsidRPr="007A1C1E">
        <w:t>create</w:t>
      </w:r>
      <w:r w:rsidRPr="007A1C1E">
        <w:rPr>
          <w:spacing w:val="4"/>
        </w:rPr>
        <w:t xml:space="preserve"> </w:t>
      </w:r>
      <w:r w:rsidRPr="007A1C1E">
        <w:t>and</w:t>
      </w:r>
      <w:r w:rsidRPr="007A1C1E">
        <w:rPr>
          <w:spacing w:val="3"/>
        </w:rPr>
        <w:t xml:space="preserve"> </w:t>
      </w:r>
      <w:r w:rsidRPr="007A1C1E">
        <w:t>sign</w:t>
      </w:r>
      <w:r w:rsidRPr="007A1C1E">
        <w:rPr>
          <w:spacing w:val="4"/>
        </w:rPr>
        <w:t xml:space="preserve"> </w:t>
      </w:r>
      <w:r w:rsidRPr="007A1C1E">
        <w:t>a</w:t>
      </w:r>
      <w:r w:rsidRPr="007A1C1E">
        <w:rPr>
          <w:spacing w:val="3"/>
        </w:rPr>
        <w:t xml:space="preserve"> </w:t>
      </w:r>
      <w:r w:rsidRPr="007A1C1E">
        <w:t>pa</w:t>
      </w:r>
      <w:r w:rsidRPr="007A1C1E">
        <w:rPr>
          <w:spacing w:val="-1"/>
        </w:rPr>
        <w:t>c</w:t>
      </w:r>
      <w:r w:rsidRPr="007A1C1E">
        <w:rPr>
          <w:spacing w:val="1"/>
        </w:rPr>
        <w:t>k</w:t>
      </w:r>
      <w:r w:rsidRPr="007A1C1E">
        <w:t>et</w:t>
      </w:r>
      <w:r w:rsidRPr="007A1C1E">
        <w:rPr>
          <w:spacing w:val="4"/>
        </w:rPr>
        <w:t xml:space="preserve"> </w:t>
      </w:r>
      <w:r w:rsidRPr="007A1C1E">
        <w:t>in</w:t>
      </w:r>
      <w:r w:rsidRPr="007A1C1E">
        <w:rPr>
          <w:spacing w:val="4"/>
        </w:rPr>
        <w:t xml:space="preserve"> </w:t>
      </w:r>
      <w:r w:rsidRPr="007A1C1E">
        <w:rPr>
          <w:spacing w:val="-2"/>
        </w:rPr>
        <w:t>t</w:t>
      </w:r>
      <w:r w:rsidRPr="007A1C1E">
        <w:rPr>
          <w:spacing w:val="1"/>
        </w:rPr>
        <w:t>h</w:t>
      </w:r>
      <w:r w:rsidRPr="007A1C1E">
        <w:t>e</w:t>
      </w:r>
      <w:r w:rsidRPr="007A1C1E">
        <w:rPr>
          <w:spacing w:val="3"/>
        </w:rPr>
        <w:t xml:space="preserve"> </w:t>
      </w:r>
      <w:r w:rsidRPr="007A1C1E">
        <w:t>na</w:t>
      </w:r>
      <w:r w:rsidRPr="007A1C1E">
        <w:rPr>
          <w:spacing w:val="-2"/>
        </w:rPr>
        <w:t>m</w:t>
      </w:r>
      <w:r w:rsidRPr="007A1C1E">
        <w:t>e</w:t>
      </w:r>
      <w:r w:rsidRPr="007A1C1E">
        <w:rPr>
          <w:spacing w:val="4"/>
        </w:rPr>
        <w:t xml:space="preserve"> </w:t>
      </w:r>
      <w:r w:rsidRPr="007A1C1E">
        <w:t>of</w:t>
      </w:r>
      <w:r w:rsidRPr="007A1C1E">
        <w:rPr>
          <w:spacing w:val="4"/>
        </w:rPr>
        <w:t xml:space="preserve"> </w:t>
      </w:r>
      <w:r w:rsidRPr="007A1C1E">
        <w:t>a s</w:t>
      </w:r>
      <w:r w:rsidRPr="007A1C1E">
        <w:rPr>
          <w:spacing w:val="1"/>
        </w:rPr>
        <w:t>p</w:t>
      </w:r>
      <w:r w:rsidRPr="007A1C1E">
        <w:t xml:space="preserve">oofed or </w:t>
      </w:r>
      <w:r w:rsidRPr="007A1C1E">
        <w:rPr>
          <w:spacing w:val="-2"/>
        </w:rPr>
        <w:t>i</w:t>
      </w:r>
      <w:r w:rsidRPr="007A1C1E">
        <w:rPr>
          <w:spacing w:val="1"/>
        </w:rPr>
        <w:t>n</w:t>
      </w:r>
      <w:r w:rsidRPr="007A1C1E">
        <w:t>ve</w:t>
      </w:r>
      <w:r w:rsidRPr="007A1C1E">
        <w:rPr>
          <w:spacing w:val="1"/>
        </w:rPr>
        <w:t>n</w:t>
      </w:r>
      <w:r w:rsidRPr="007A1C1E">
        <w:t>ted n</w:t>
      </w:r>
      <w:r w:rsidRPr="007A1C1E">
        <w:rPr>
          <w:spacing w:val="1"/>
        </w:rPr>
        <w:t>od</w:t>
      </w:r>
      <w:r w:rsidRPr="007A1C1E">
        <w:rPr>
          <w:spacing w:val="-1"/>
        </w:rPr>
        <w:t>e</w:t>
      </w:r>
      <w:r w:rsidRPr="007A1C1E">
        <w:t>.</w:t>
      </w:r>
      <w:r w:rsidRPr="007A1C1E">
        <w:rPr>
          <w:spacing w:val="-1"/>
        </w:rPr>
        <w:t xml:space="preserve"> </w:t>
      </w:r>
      <w:r w:rsidRPr="007A1C1E">
        <w:t>In</w:t>
      </w:r>
      <w:r w:rsidRPr="007A1C1E">
        <w:rPr>
          <w:spacing w:val="-1"/>
        </w:rPr>
        <w:t xml:space="preserve"> </w:t>
      </w:r>
      <w:r w:rsidRPr="007A1C1E">
        <w:t>t</w:t>
      </w:r>
      <w:r w:rsidRPr="007A1C1E">
        <w:rPr>
          <w:spacing w:val="1"/>
        </w:rPr>
        <w:t>h</w:t>
      </w:r>
      <w:r w:rsidRPr="007A1C1E">
        <w:t>e abse</w:t>
      </w:r>
      <w:r w:rsidRPr="007A1C1E">
        <w:rPr>
          <w:spacing w:val="1"/>
        </w:rPr>
        <w:t>n</w:t>
      </w:r>
      <w:r w:rsidRPr="007A1C1E">
        <w:t>ce of</w:t>
      </w:r>
      <w:r w:rsidRPr="007A1C1E">
        <w:rPr>
          <w:spacing w:val="-1"/>
        </w:rPr>
        <w:t xml:space="preserve"> </w:t>
      </w:r>
      <w:r w:rsidRPr="007A1C1E">
        <w:t>ce</w:t>
      </w:r>
      <w:r w:rsidRPr="007A1C1E">
        <w:rPr>
          <w:spacing w:val="1"/>
        </w:rPr>
        <w:t>n</w:t>
      </w:r>
      <w:r w:rsidRPr="007A1C1E">
        <w:t>tralized</w:t>
      </w:r>
      <w:r w:rsidRPr="007A1C1E">
        <w:rPr>
          <w:spacing w:val="1"/>
        </w:rPr>
        <w:t xml:space="preserve"> </w:t>
      </w:r>
      <w:r w:rsidRPr="007A1C1E">
        <w:t>a</w:t>
      </w:r>
      <w:r w:rsidRPr="007A1C1E">
        <w:rPr>
          <w:spacing w:val="-1"/>
        </w:rPr>
        <w:t>d</w:t>
      </w:r>
      <w:r w:rsidRPr="007A1C1E">
        <w:t>mi</w:t>
      </w:r>
      <w:r w:rsidRPr="007A1C1E">
        <w:rPr>
          <w:spacing w:val="1"/>
        </w:rPr>
        <w:t>n</w:t>
      </w:r>
      <w:r w:rsidRPr="007A1C1E">
        <w:t>istrati</w:t>
      </w:r>
      <w:r w:rsidRPr="007A1C1E">
        <w:rPr>
          <w:spacing w:val="1"/>
        </w:rPr>
        <w:t>o</w:t>
      </w:r>
      <w:r w:rsidRPr="007A1C1E">
        <w:t>n</w:t>
      </w:r>
      <w:r w:rsidRPr="007A1C1E">
        <w:rPr>
          <w:spacing w:val="1"/>
        </w:rPr>
        <w:t xml:space="preserve"> </w:t>
      </w:r>
      <w:r w:rsidRPr="007A1C1E">
        <w:t>it</w:t>
      </w:r>
      <w:r w:rsidRPr="007A1C1E">
        <w:rPr>
          <w:spacing w:val="-1"/>
        </w:rPr>
        <w:t xml:space="preserve"> </w:t>
      </w:r>
      <w:r w:rsidRPr="007A1C1E">
        <w:t>is easy f</w:t>
      </w:r>
      <w:r w:rsidRPr="007A1C1E">
        <w:rPr>
          <w:spacing w:val="1"/>
        </w:rPr>
        <w:t>o</w:t>
      </w:r>
      <w:r w:rsidRPr="007A1C1E">
        <w:t xml:space="preserve">r </w:t>
      </w:r>
      <w:r w:rsidRPr="007A1C1E">
        <w:rPr>
          <w:spacing w:val="-2"/>
        </w:rPr>
        <w:t>M</w:t>
      </w:r>
      <w:r w:rsidRPr="007A1C1E">
        <w:rPr>
          <w:spacing w:val="-1"/>
        </w:rPr>
        <w:t>N</w:t>
      </w:r>
      <w:r w:rsidRPr="007A1C1E">
        <w:t>’s to c</w:t>
      </w:r>
      <w:r w:rsidRPr="007A1C1E">
        <w:rPr>
          <w:spacing w:val="1"/>
        </w:rPr>
        <w:t>h</w:t>
      </w:r>
      <w:r w:rsidRPr="007A1C1E">
        <w:t>an</w:t>
      </w:r>
      <w:r w:rsidRPr="007A1C1E">
        <w:rPr>
          <w:spacing w:val="1"/>
        </w:rPr>
        <w:t>g</w:t>
      </w:r>
      <w:r w:rsidRPr="007A1C1E">
        <w:t>e their i</w:t>
      </w:r>
      <w:r w:rsidRPr="007A1C1E">
        <w:rPr>
          <w:spacing w:val="1"/>
        </w:rPr>
        <w:t>d</w:t>
      </w:r>
      <w:r w:rsidRPr="007A1C1E">
        <w:t>e</w:t>
      </w:r>
      <w:r w:rsidRPr="007A1C1E">
        <w:rPr>
          <w:spacing w:val="1"/>
        </w:rPr>
        <w:t>n</w:t>
      </w:r>
      <w:r w:rsidRPr="007A1C1E">
        <w:t>tities.</w:t>
      </w:r>
    </w:p>
    <w:p w:rsidR="003139EB" w:rsidRPr="007A1C1E" w:rsidRDefault="003139EB" w:rsidP="0071715E">
      <w:pPr>
        <w:spacing w:line="220" w:lineRule="exact"/>
        <w:ind w:left="120" w:right="-39"/>
      </w:pPr>
    </w:p>
    <w:p w:rsidR="003139EB" w:rsidRPr="007A1C1E" w:rsidRDefault="00716EB3" w:rsidP="0071715E">
      <w:pPr>
        <w:ind w:left="120" w:right="-39"/>
        <w:jc w:val="both"/>
      </w:pPr>
      <w:r w:rsidRPr="007A1C1E">
        <w:rPr>
          <w:b/>
          <w:spacing w:val="1"/>
        </w:rPr>
        <w:t>4</w:t>
      </w:r>
      <w:r w:rsidRPr="007A1C1E">
        <w:rPr>
          <w:b/>
          <w:spacing w:val="-1"/>
        </w:rPr>
        <w:t>.</w:t>
      </w:r>
      <w:r w:rsidRPr="007A1C1E">
        <w:rPr>
          <w:b/>
          <w:spacing w:val="1"/>
        </w:rPr>
        <w:t>5</w:t>
      </w:r>
      <w:r w:rsidRPr="007A1C1E">
        <w:rPr>
          <w:b/>
          <w:spacing w:val="-1"/>
        </w:rPr>
        <w:t>.</w:t>
      </w:r>
      <w:r w:rsidRPr="007A1C1E">
        <w:rPr>
          <w:b/>
          <w:spacing w:val="1"/>
        </w:rPr>
        <w:t>7</w:t>
      </w:r>
      <w:r w:rsidR="008A60DC" w:rsidRPr="007A1C1E">
        <w:rPr>
          <w:b/>
          <w:spacing w:val="1"/>
        </w:rPr>
        <w:t xml:space="preserve"> </w:t>
      </w:r>
      <w:r w:rsidRPr="007A1C1E">
        <w:rPr>
          <w:b/>
          <w:i/>
        </w:rPr>
        <w:t>Gr</w:t>
      </w:r>
      <w:r w:rsidRPr="007A1C1E">
        <w:rPr>
          <w:b/>
          <w:i/>
          <w:spacing w:val="1"/>
        </w:rPr>
        <w:t>a</w:t>
      </w:r>
      <w:r w:rsidRPr="007A1C1E">
        <w:rPr>
          <w:b/>
          <w:i/>
        </w:rPr>
        <w:t>y</w:t>
      </w:r>
      <w:r w:rsidRPr="007A1C1E">
        <w:rPr>
          <w:b/>
          <w:i/>
          <w:spacing w:val="-1"/>
        </w:rPr>
        <w:t xml:space="preserve"> </w:t>
      </w:r>
      <w:proofErr w:type="gramStart"/>
      <w:r w:rsidRPr="007A1C1E">
        <w:rPr>
          <w:b/>
          <w:i/>
        </w:rPr>
        <w:t>h</w:t>
      </w:r>
      <w:r w:rsidRPr="007A1C1E">
        <w:rPr>
          <w:b/>
          <w:i/>
          <w:spacing w:val="1"/>
        </w:rPr>
        <w:t>o</w:t>
      </w:r>
      <w:r w:rsidRPr="007A1C1E">
        <w:rPr>
          <w:b/>
          <w:i/>
        </w:rPr>
        <w:t>le</w:t>
      </w:r>
      <w:proofErr w:type="gramEnd"/>
      <w:r w:rsidRPr="007A1C1E">
        <w:rPr>
          <w:b/>
          <w:i/>
        </w:rPr>
        <w:t xml:space="preserve"> </w:t>
      </w:r>
      <w:r w:rsidRPr="007A1C1E">
        <w:rPr>
          <w:b/>
          <w:i/>
          <w:spacing w:val="1"/>
        </w:rPr>
        <w:t>a</w:t>
      </w:r>
      <w:r w:rsidRPr="007A1C1E">
        <w:rPr>
          <w:b/>
          <w:i/>
        </w:rPr>
        <w:t>tt</w:t>
      </w:r>
      <w:r w:rsidRPr="007A1C1E">
        <w:rPr>
          <w:b/>
          <w:i/>
          <w:spacing w:val="1"/>
        </w:rPr>
        <w:t>a</w:t>
      </w:r>
      <w:r w:rsidRPr="007A1C1E">
        <w:rPr>
          <w:b/>
          <w:i/>
        </w:rPr>
        <w:t>ck</w:t>
      </w:r>
    </w:p>
    <w:p w:rsidR="003139EB" w:rsidRPr="007A1C1E" w:rsidRDefault="003139EB" w:rsidP="0071715E">
      <w:pPr>
        <w:spacing w:before="2" w:line="140" w:lineRule="exact"/>
        <w:ind w:left="120" w:right="-39"/>
      </w:pPr>
    </w:p>
    <w:p w:rsidR="003139EB" w:rsidRPr="007A1C1E" w:rsidRDefault="00716EB3" w:rsidP="0071715E">
      <w:pPr>
        <w:spacing w:line="271" w:lineRule="auto"/>
        <w:ind w:left="120" w:right="-39"/>
        <w:jc w:val="both"/>
      </w:pPr>
      <w:r w:rsidRPr="007A1C1E">
        <w:t>We</w:t>
      </w:r>
      <w:r w:rsidRPr="007A1C1E">
        <w:rPr>
          <w:spacing w:val="1"/>
        </w:rPr>
        <w:t xml:space="preserve"> </w:t>
      </w:r>
      <w:r w:rsidRPr="007A1C1E">
        <w:t>now</w:t>
      </w:r>
      <w:r w:rsidRPr="007A1C1E">
        <w:rPr>
          <w:spacing w:val="1"/>
        </w:rPr>
        <w:t xml:space="preserve"> </w:t>
      </w:r>
      <w:r w:rsidRPr="007A1C1E">
        <w:t>des</w:t>
      </w:r>
      <w:r w:rsidRPr="007A1C1E">
        <w:rPr>
          <w:spacing w:val="-1"/>
        </w:rPr>
        <w:t>c</w:t>
      </w:r>
      <w:r w:rsidRPr="007A1C1E">
        <w:t>ribe</w:t>
      </w:r>
      <w:r w:rsidRPr="007A1C1E">
        <w:rPr>
          <w:spacing w:val="1"/>
        </w:rPr>
        <w:t xml:space="preserve"> </w:t>
      </w:r>
      <w:r w:rsidRPr="007A1C1E">
        <w:t>the</w:t>
      </w:r>
      <w:r w:rsidRPr="007A1C1E">
        <w:rPr>
          <w:spacing w:val="1"/>
        </w:rPr>
        <w:t xml:space="preserve"> </w:t>
      </w:r>
      <w:r w:rsidRPr="007A1C1E">
        <w:t>gray</w:t>
      </w:r>
      <w:r w:rsidRPr="007A1C1E">
        <w:rPr>
          <w:spacing w:val="1"/>
        </w:rPr>
        <w:t xml:space="preserve"> </w:t>
      </w:r>
      <w:proofErr w:type="gramStart"/>
      <w:r w:rsidRPr="007A1C1E">
        <w:t>hole</w:t>
      </w:r>
      <w:proofErr w:type="gramEnd"/>
      <w:r w:rsidRPr="007A1C1E">
        <w:rPr>
          <w:spacing w:val="1"/>
        </w:rPr>
        <w:t xml:space="preserve"> </w:t>
      </w:r>
      <w:r w:rsidRPr="007A1C1E">
        <w:t>attack</w:t>
      </w:r>
      <w:r w:rsidRPr="007A1C1E">
        <w:rPr>
          <w:spacing w:val="1"/>
        </w:rPr>
        <w:t xml:space="preserve"> </w:t>
      </w:r>
      <w:r w:rsidRPr="007A1C1E">
        <w:t>on MANE</w:t>
      </w:r>
      <w:r w:rsidRPr="007A1C1E">
        <w:rPr>
          <w:spacing w:val="-1"/>
        </w:rPr>
        <w:t>T</w:t>
      </w:r>
      <w:r w:rsidRPr="007A1C1E">
        <w:t>S.</w:t>
      </w:r>
      <w:r w:rsidRPr="007A1C1E">
        <w:rPr>
          <w:spacing w:val="1"/>
        </w:rPr>
        <w:t xml:space="preserve"> </w:t>
      </w:r>
      <w:r w:rsidRPr="007A1C1E">
        <w:rPr>
          <w:spacing w:val="-1"/>
        </w:rPr>
        <w:t>Th</w:t>
      </w:r>
      <w:r w:rsidRPr="007A1C1E">
        <w:t>e</w:t>
      </w:r>
      <w:r w:rsidRPr="007A1C1E">
        <w:rPr>
          <w:spacing w:val="1"/>
        </w:rPr>
        <w:t xml:space="preserve"> </w:t>
      </w:r>
      <w:r w:rsidRPr="007A1C1E">
        <w:t>g</w:t>
      </w:r>
      <w:r w:rsidRPr="007A1C1E">
        <w:rPr>
          <w:spacing w:val="-2"/>
        </w:rPr>
        <w:t>r</w:t>
      </w:r>
      <w:r w:rsidRPr="007A1C1E">
        <w:t>ay</w:t>
      </w:r>
      <w:r w:rsidRPr="007A1C1E">
        <w:rPr>
          <w:spacing w:val="1"/>
        </w:rPr>
        <w:t xml:space="preserve"> </w:t>
      </w:r>
      <w:proofErr w:type="gramStart"/>
      <w:r w:rsidRPr="007A1C1E">
        <w:t>hole</w:t>
      </w:r>
      <w:proofErr w:type="gramEnd"/>
      <w:r w:rsidRPr="007A1C1E">
        <w:rPr>
          <w:spacing w:val="1"/>
        </w:rPr>
        <w:t xml:space="preserve"> </w:t>
      </w:r>
      <w:r w:rsidRPr="007A1C1E">
        <w:t>attack</w:t>
      </w:r>
      <w:r w:rsidRPr="007A1C1E">
        <w:rPr>
          <w:spacing w:val="1"/>
        </w:rPr>
        <w:t xml:space="preserve"> </w:t>
      </w:r>
      <w:r w:rsidRPr="007A1C1E">
        <w:t>has</w:t>
      </w:r>
      <w:r w:rsidRPr="007A1C1E">
        <w:rPr>
          <w:spacing w:val="1"/>
        </w:rPr>
        <w:t xml:space="preserve"> </w:t>
      </w:r>
      <w:r w:rsidRPr="007A1C1E">
        <w:t>two ph</w:t>
      </w:r>
      <w:r w:rsidRPr="007A1C1E">
        <w:rPr>
          <w:spacing w:val="-1"/>
        </w:rPr>
        <w:t>a</w:t>
      </w:r>
      <w:r w:rsidRPr="007A1C1E">
        <w:t>ses.</w:t>
      </w:r>
      <w:r w:rsidRPr="007A1C1E">
        <w:rPr>
          <w:spacing w:val="1"/>
        </w:rPr>
        <w:t xml:space="preserve"> </w:t>
      </w:r>
      <w:r w:rsidRPr="007A1C1E">
        <w:t>In</w:t>
      </w:r>
      <w:r w:rsidRPr="007A1C1E">
        <w:rPr>
          <w:spacing w:val="1"/>
        </w:rPr>
        <w:t xml:space="preserve"> </w:t>
      </w:r>
      <w:r w:rsidRPr="007A1C1E">
        <w:t>the first</w:t>
      </w:r>
      <w:r w:rsidRPr="007A1C1E">
        <w:rPr>
          <w:spacing w:val="1"/>
        </w:rPr>
        <w:t xml:space="preserve"> </w:t>
      </w:r>
      <w:r w:rsidRPr="007A1C1E">
        <w:t>phase,</w:t>
      </w:r>
      <w:r w:rsidRPr="007A1C1E">
        <w:rPr>
          <w:spacing w:val="1"/>
        </w:rPr>
        <w:t xml:space="preserve"> </w:t>
      </w:r>
      <w:r w:rsidRPr="007A1C1E">
        <w:t xml:space="preserve">a </w:t>
      </w:r>
      <w:r w:rsidRPr="007A1C1E">
        <w:rPr>
          <w:spacing w:val="-1"/>
        </w:rPr>
        <w:t>m</w:t>
      </w:r>
      <w:r w:rsidRPr="007A1C1E">
        <w:t>alicious</w:t>
      </w:r>
      <w:r w:rsidRPr="007A1C1E">
        <w:rPr>
          <w:spacing w:val="2"/>
        </w:rPr>
        <w:t xml:space="preserve"> </w:t>
      </w:r>
      <w:r w:rsidRPr="007A1C1E">
        <w:t>n</w:t>
      </w:r>
      <w:r w:rsidRPr="007A1C1E">
        <w:rPr>
          <w:spacing w:val="-1"/>
        </w:rPr>
        <w:t>o</w:t>
      </w:r>
      <w:r w:rsidRPr="007A1C1E">
        <w:t>de</w:t>
      </w:r>
      <w:r w:rsidRPr="007A1C1E">
        <w:rPr>
          <w:spacing w:val="1"/>
        </w:rPr>
        <w:t xml:space="preserve"> </w:t>
      </w:r>
      <w:r w:rsidRPr="007A1C1E">
        <w:t>exp</w:t>
      </w:r>
      <w:r w:rsidRPr="007A1C1E">
        <w:rPr>
          <w:spacing w:val="-2"/>
        </w:rPr>
        <w:t>l</w:t>
      </w:r>
      <w:r w:rsidRPr="007A1C1E">
        <w:t>oits</w:t>
      </w:r>
      <w:r w:rsidRPr="007A1C1E">
        <w:rPr>
          <w:spacing w:val="2"/>
        </w:rPr>
        <w:t xml:space="preserve"> </w:t>
      </w:r>
      <w:r w:rsidRPr="007A1C1E">
        <w:t>t</w:t>
      </w:r>
      <w:r w:rsidRPr="007A1C1E">
        <w:rPr>
          <w:spacing w:val="1"/>
        </w:rPr>
        <w:t>h</w:t>
      </w:r>
      <w:r w:rsidRPr="007A1C1E">
        <w:t>e</w:t>
      </w:r>
      <w:r w:rsidRPr="007A1C1E">
        <w:rPr>
          <w:spacing w:val="1"/>
        </w:rPr>
        <w:t xml:space="preserve"> </w:t>
      </w:r>
      <w:r w:rsidRPr="007A1C1E">
        <w:rPr>
          <w:spacing w:val="-1"/>
        </w:rPr>
        <w:t>A</w:t>
      </w:r>
      <w:r w:rsidRPr="007A1C1E">
        <w:rPr>
          <w:spacing w:val="1"/>
        </w:rPr>
        <w:t>O</w:t>
      </w:r>
      <w:r w:rsidRPr="007A1C1E">
        <w:rPr>
          <w:spacing w:val="-1"/>
        </w:rPr>
        <w:t>D</w:t>
      </w:r>
      <w:r w:rsidRPr="007A1C1E">
        <w:t>V</w:t>
      </w:r>
      <w:r w:rsidRPr="007A1C1E">
        <w:rPr>
          <w:spacing w:val="1"/>
        </w:rPr>
        <w:t xml:space="preserve"> </w:t>
      </w:r>
      <w:r w:rsidRPr="007A1C1E">
        <w:t>p</w:t>
      </w:r>
      <w:r w:rsidRPr="007A1C1E">
        <w:rPr>
          <w:spacing w:val="-1"/>
        </w:rPr>
        <w:t>r</w:t>
      </w:r>
      <w:r w:rsidRPr="007A1C1E">
        <w:t>oto</w:t>
      </w:r>
      <w:r w:rsidRPr="007A1C1E">
        <w:rPr>
          <w:spacing w:val="-1"/>
        </w:rPr>
        <w:t>c</w:t>
      </w:r>
      <w:r w:rsidRPr="007A1C1E">
        <w:t>ol to</w:t>
      </w:r>
      <w:r w:rsidRPr="007A1C1E">
        <w:rPr>
          <w:spacing w:val="3"/>
        </w:rPr>
        <w:t xml:space="preserve"> </w:t>
      </w:r>
      <w:r w:rsidRPr="007A1C1E">
        <w:t>a</w:t>
      </w:r>
      <w:r w:rsidRPr="007A1C1E">
        <w:rPr>
          <w:spacing w:val="-1"/>
        </w:rPr>
        <w:t>d</w:t>
      </w:r>
      <w:r w:rsidRPr="007A1C1E">
        <w:t>vertise</w:t>
      </w:r>
      <w:r w:rsidRPr="007A1C1E">
        <w:rPr>
          <w:spacing w:val="2"/>
        </w:rPr>
        <w:t xml:space="preserve"> </w:t>
      </w:r>
      <w:r w:rsidRPr="007A1C1E">
        <w:t>it</w:t>
      </w:r>
      <w:r w:rsidRPr="007A1C1E">
        <w:rPr>
          <w:spacing w:val="-1"/>
        </w:rPr>
        <w:t>s</w:t>
      </w:r>
      <w:r w:rsidRPr="007A1C1E">
        <w:t>elf</w:t>
      </w:r>
      <w:r w:rsidRPr="007A1C1E">
        <w:rPr>
          <w:spacing w:val="2"/>
        </w:rPr>
        <w:t xml:space="preserve"> </w:t>
      </w:r>
      <w:r w:rsidRPr="007A1C1E">
        <w:t>as</w:t>
      </w:r>
      <w:r w:rsidRPr="007A1C1E">
        <w:rPr>
          <w:spacing w:val="2"/>
        </w:rPr>
        <w:t xml:space="preserve"> </w:t>
      </w:r>
      <w:r w:rsidRPr="007A1C1E">
        <w:t>h</w:t>
      </w:r>
      <w:r w:rsidRPr="007A1C1E">
        <w:rPr>
          <w:spacing w:val="-1"/>
        </w:rPr>
        <w:t>a</w:t>
      </w:r>
      <w:r w:rsidRPr="007A1C1E">
        <w:t>vi</w:t>
      </w:r>
      <w:r w:rsidRPr="007A1C1E">
        <w:rPr>
          <w:spacing w:val="-1"/>
        </w:rPr>
        <w:t>n</w:t>
      </w:r>
      <w:r w:rsidRPr="007A1C1E">
        <w:t>g</w:t>
      </w:r>
      <w:r w:rsidRPr="007A1C1E">
        <w:rPr>
          <w:spacing w:val="3"/>
        </w:rPr>
        <w:t xml:space="preserve"> </w:t>
      </w:r>
      <w:r w:rsidRPr="007A1C1E">
        <w:t>a</w:t>
      </w:r>
      <w:r w:rsidRPr="007A1C1E">
        <w:rPr>
          <w:spacing w:val="1"/>
        </w:rPr>
        <w:t xml:space="preserve"> </w:t>
      </w:r>
      <w:r w:rsidRPr="007A1C1E">
        <w:t>valid</w:t>
      </w:r>
      <w:r w:rsidRPr="007A1C1E">
        <w:rPr>
          <w:spacing w:val="3"/>
        </w:rPr>
        <w:t xml:space="preserve"> </w:t>
      </w:r>
      <w:r w:rsidRPr="007A1C1E">
        <w:rPr>
          <w:spacing w:val="-1"/>
        </w:rPr>
        <w:t>ro</w:t>
      </w:r>
      <w:r w:rsidRPr="007A1C1E">
        <w:t>ute</w:t>
      </w:r>
      <w:r w:rsidRPr="007A1C1E">
        <w:rPr>
          <w:spacing w:val="2"/>
        </w:rPr>
        <w:t xml:space="preserve"> </w:t>
      </w:r>
      <w:r w:rsidRPr="007A1C1E">
        <w:t>to</w:t>
      </w:r>
      <w:r w:rsidRPr="007A1C1E">
        <w:rPr>
          <w:spacing w:val="3"/>
        </w:rPr>
        <w:t xml:space="preserve"> </w:t>
      </w:r>
      <w:r w:rsidRPr="007A1C1E">
        <w:t>a</w:t>
      </w:r>
      <w:r w:rsidRPr="007A1C1E">
        <w:rPr>
          <w:spacing w:val="1"/>
        </w:rPr>
        <w:t xml:space="preserve"> </w:t>
      </w:r>
      <w:r w:rsidRPr="007A1C1E">
        <w:t>desti</w:t>
      </w:r>
      <w:r w:rsidRPr="007A1C1E">
        <w:rPr>
          <w:spacing w:val="1"/>
        </w:rPr>
        <w:t>n</w:t>
      </w:r>
      <w:r w:rsidRPr="007A1C1E">
        <w:t>ati</w:t>
      </w:r>
      <w:r w:rsidRPr="007A1C1E">
        <w:rPr>
          <w:spacing w:val="-1"/>
        </w:rPr>
        <w:t>o</w:t>
      </w:r>
      <w:r w:rsidRPr="007A1C1E">
        <w:t>n</w:t>
      </w:r>
      <w:r w:rsidRPr="007A1C1E">
        <w:rPr>
          <w:spacing w:val="1"/>
        </w:rPr>
        <w:t xml:space="preserve"> </w:t>
      </w:r>
      <w:r w:rsidRPr="007A1C1E">
        <w:t>n</w:t>
      </w:r>
      <w:r w:rsidRPr="007A1C1E">
        <w:rPr>
          <w:spacing w:val="-1"/>
        </w:rPr>
        <w:t>o</w:t>
      </w:r>
      <w:r w:rsidRPr="007A1C1E">
        <w:t>de,</w:t>
      </w:r>
      <w:r w:rsidRPr="007A1C1E">
        <w:rPr>
          <w:spacing w:val="1"/>
        </w:rPr>
        <w:t xml:space="preserve"> </w:t>
      </w:r>
      <w:r w:rsidRPr="007A1C1E">
        <w:t>with</w:t>
      </w:r>
      <w:r w:rsidRPr="007A1C1E">
        <w:rPr>
          <w:spacing w:val="3"/>
        </w:rPr>
        <w:t xml:space="preserve"> </w:t>
      </w:r>
      <w:r w:rsidRPr="007A1C1E">
        <w:t>t</w:t>
      </w:r>
      <w:r w:rsidRPr="007A1C1E">
        <w:rPr>
          <w:spacing w:val="1"/>
        </w:rPr>
        <w:t>h</w:t>
      </w:r>
      <w:r w:rsidRPr="007A1C1E">
        <w:t>e i</w:t>
      </w:r>
      <w:r w:rsidRPr="007A1C1E">
        <w:rPr>
          <w:spacing w:val="1"/>
        </w:rPr>
        <w:t>n</w:t>
      </w:r>
      <w:r w:rsidRPr="007A1C1E">
        <w:t>te</w:t>
      </w:r>
      <w:r w:rsidRPr="007A1C1E">
        <w:rPr>
          <w:spacing w:val="1"/>
        </w:rPr>
        <w:t>n</w:t>
      </w:r>
      <w:r w:rsidRPr="007A1C1E">
        <w:t>ti</w:t>
      </w:r>
      <w:r w:rsidRPr="007A1C1E">
        <w:rPr>
          <w:spacing w:val="1"/>
        </w:rPr>
        <w:t>o</w:t>
      </w:r>
      <w:r w:rsidRPr="007A1C1E">
        <w:t>n</w:t>
      </w:r>
      <w:r w:rsidRPr="007A1C1E">
        <w:rPr>
          <w:spacing w:val="1"/>
        </w:rPr>
        <w:t xml:space="preserve"> </w:t>
      </w:r>
      <w:r w:rsidRPr="007A1C1E">
        <w:t>of</w:t>
      </w:r>
      <w:r w:rsidRPr="007A1C1E">
        <w:rPr>
          <w:spacing w:val="2"/>
        </w:rPr>
        <w:t xml:space="preserve"> </w:t>
      </w:r>
      <w:r w:rsidRPr="007A1C1E">
        <w:t>interce</w:t>
      </w:r>
      <w:r w:rsidRPr="007A1C1E">
        <w:rPr>
          <w:spacing w:val="1"/>
        </w:rPr>
        <w:t>p</w:t>
      </w:r>
      <w:r w:rsidRPr="007A1C1E">
        <w:t>ting</w:t>
      </w:r>
      <w:r w:rsidRPr="007A1C1E">
        <w:rPr>
          <w:spacing w:val="3"/>
        </w:rPr>
        <w:t xml:space="preserve"> </w:t>
      </w:r>
      <w:r w:rsidRPr="007A1C1E">
        <w:rPr>
          <w:spacing w:val="1"/>
        </w:rPr>
        <w:t>p</w:t>
      </w:r>
      <w:r w:rsidRPr="007A1C1E">
        <w:t>ac</w:t>
      </w:r>
      <w:r w:rsidRPr="007A1C1E">
        <w:rPr>
          <w:spacing w:val="1"/>
        </w:rPr>
        <w:t>k</w:t>
      </w:r>
      <w:r w:rsidRPr="007A1C1E">
        <w:t>ets,</w:t>
      </w:r>
      <w:r w:rsidRPr="007A1C1E">
        <w:rPr>
          <w:spacing w:val="2"/>
        </w:rPr>
        <w:t xml:space="preserve"> </w:t>
      </w:r>
      <w:r w:rsidRPr="007A1C1E">
        <w:t>e</w:t>
      </w:r>
      <w:r w:rsidRPr="007A1C1E">
        <w:rPr>
          <w:spacing w:val="1"/>
        </w:rPr>
        <w:t>v</w:t>
      </w:r>
      <w:r w:rsidRPr="007A1C1E">
        <w:t>en</w:t>
      </w:r>
      <w:r w:rsidRPr="007A1C1E">
        <w:rPr>
          <w:spacing w:val="3"/>
        </w:rPr>
        <w:t xml:space="preserve"> </w:t>
      </w:r>
      <w:r w:rsidRPr="007A1C1E">
        <w:t>tho</w:t>
      </w:r>
      <w:r w:rsidRPr="007A1C1E">
        <w:rPr>
          <w:spacing w:val="1"/>
        </w:rPr>
        <w:t>u</w:t>
      </w:r>
      <w:r w:rsidRPr="007A1C1E">
        <w:t>gh</w:t>
      </w:r>
      <w:r w:rsidRPr="007A1C1E">
        <w:rPr>
          <w:spacing w:val="3"/>
        </w:rPr>
        <w:t xml:space="preserve"> </w:t>
      </w:r>
      <w:r w:rsidRPr="007A1C1E">
        <w:t>t</w:t>
      </w:r>
      <w:r w:rsidRPr="007A1C1E">
        <w:rPr>
          <w:spacing w:val="1"/>
        </w:rPr>
        <w:t>h</w:t>
      </w:r>
      <w:r w:rsidRPr="007A1C1E">
        <w:t>e ro</w:t>
      </w:r>
      <w:r w:rsidRPr="007A1C1E">
        <w:rPr>
          <w:spacing w:val="1"/>
        </w:rPr>
        <w:t>u</w:t>
      </w:r>
      <w:r w:rsidRPr="007A1C1E">
        <w:t>te</w:t>
      </w:r>
      <w:r w:rsidRPr="007A1C1E">
        <w:rPr>
          <w:spacing w:val="1"/>
        </w:rPr>
        <w:t xml:space="preserve"> </w:t>
      </w:r>
      <w:r w:rsidRPr="007A1C1E">
        <w:t>is</w:t>
      </w:r>
      <w:r w:rsidRPr="007A1C1E">
        <w:rPr>
          <w:spacing w:val="2"/>
        </w:rPr>
        <w:t xml:space="preserve"> </w:t>
      </w:r>
      <w:r w:rsidRPr="007A1C1E">
        <w:t>sp</w:t>
      </w:r>
      <w:r w:rsidRPr="007A1C1E">
        <w:rPr>
          <w:spacing w:val="-1"/>
        </w:rPr>
        <w:t>u</w:t>
      </w:r>
      <w:r w:rsidRPr="007A1C1E">
        <w:t>ri</w:t>
      </w:r>
      <w:r w:rsidRPr="007A1C1E">
        <w:rPr>
          <w:spacing w:val="-1"/>
        </w:rPr>
        <w:t>o</w:t>
      </w:r>
      <w:r w:rsidRPr="007A1C1E">
        <w:t>us.</w:t>
      </w:r>
      <w:r w:rsidRPr="007A1C1E">
        <w:rPr>
          <w:spacing w:val="1"/>
        </w:rPr>
        <w:t xml:space="preserve"> </w:t>
      </w:r>
      <w:r w:rsidRPr="007A1C1E">
        <w:rPr>
          <w:spacing w:val="-1"/>
        </w:rPr>
        <w:t>I</w:t>
      </w:r>
      <w:r w:rsidRPr="007A1C1E">
        <w:t>n</w:t>
      </w:r>
      <w:r w:rsidRPr="007A1C1E">
        <w:rPr>
          <w:spacing w:val="3"/>
        </w:rPr>
        <w:t xml:space="preserve"> </w:t>
      </w:r>
      <w:r w:rsidRPr="007A1C1E">
        <w:t>t</w:t>
      </w:r>
      <w:r w:rsidRPr="007A1C1E">
        <w:rPr>
          <w:spacing w:val="1"/>
        </w:rPr>
        <w:t>h</w:t>
      </w:r>
      <w:r w:rsidRPr="007A1C1E">
        <w:t>e</w:t>
      </w:r>
      <w:r w:rsidRPr="007A1C1E">
        <w:rPr>
          <w:spacing w:val="2"/>
        </w:rPr>
        <w:t xml:space="preserve"> </w:t>
      </w:r>
      <w:r w:rsidRPr="007A1C1E">
        <w:t>se</w:t>
      </w:r>
      <w:r w:rsidRPr="007A1C1E">
        <w:rPr>
          <w:spacing w:val="-1"/>
        </w:rPr>
        <w:t>c</w:t>
      </w:r>
      <w:r w:rsidRPr="007A1C1E">
        <w:rPr>
          <w:spacing w:val="1"/>
        </w:rPr>
        <w:t>o</w:t>
      </w:r>
      <w:r w:rsidRPr="007A1C1E">
        <w:rPr>
          <w:spacing w:val="-1"/>
        </w:rPr>
        <w:t>n</w:t>
      </w:r>
      <w:r w:rsidRPr="007A1C1E">
        <w:t>d</w:t>
      </w:r>
      <w:r w:rsidRPr="007A1C1E">
        <w:rPr>
          <w:spacing w:val="1"/>
        </w:rPr>
        <w:t xml:space="preserve"> </w:t>
      </w:r>
      <w:r w:rsidRPr="007A1C1E">
        <w:t>ph</w:t>
      </w:r>
      <w:r w:rsidRPr="007A1C1E">
        <w:rPr>
          <w:spacing w:val="-1"/>
        </w:rPr>
        <w:t>a</w:t>
      </w:r>
      <w:r w:rsidRPr="007A1C1E">
        <w:t>se,</w:t>
      </w:r>
      <w:r w:rsidRPr="007A1C1E">
        <w:rPr>
          <w:spacing w:val="2"/>
        </w:rPr>
        <w:t xml:space="preserve"> </w:t>
      </w:r>
      <w:r w:rsidRPr="007A1C1E">
        <w:t>t</w:t>
      </w:r>
      <w:r w:rsidRPr="007A1C1E">
        <w:rPr>
          <w:spacing w:val="1"/>
        </w:rPr>
        <w:t>h</w:t>
      </w:r>
      <w:r w:rsidRPr="007A1C1E">
        <w:t>e</w:t>
      </w:r>
      <w:r w:rsidRPr="007A1C1E">
        <w:rPr>
          <w:spacing w:val="1"/>
        </w:rPr>
        <w:t xml:space="preserve"> </w:t>
      </w:r>
      <w:r w:rsidRPr="007A1C1E">
        <w:t>n</w:t>
      </w:r>
      <w:r w:rsidRPr="007A1C1E">
        <w:rPr>
          <w:spacing w:val="-1"/>
        </w:rPr>
        <w:t>o</w:t>
      </w:r>
      <w:r w:rsidRPr="007A1C1E">
        <w:t>de</w:t>
      </w:r>
      <w:r w:rsidRPr="007A1C1E">
        <w:rPr>
          <w:spacing w:val="2"/>
        </w:rPr>
        <w:t xml:space="preserve"> </w:t>
      </w:r>
      <w:r w:rsidRPr="007A1C1E">
        <w:rPr>
          <w:spacing w:val="-1"/>
        </w:rPr>
        <w:t>d</w:t>
      </w:r>
      <w:r w:rsidRPr="007A1C1E">
        <w:t>r</w:t>
      </w:r>
      <w:r w:rsidRPr="007A1C1E">
        <w:rPr>
          <w:spacing w:val="-1"/>
        </w:rPr>
        <w:t>o</w:t>
      </w:r>
      <w:r w:rsidRPr="007A1C1E">
        <w:rPr>
          <w:spacing w:val="1"/>
        </w:rPr>
        <w:t>p</w:t>
      </w:r>
      <w:r w:rsidRPr="007A1C1E">
        <w:t>s</w:t>
      </w:r>
      <w:r w:rsidRPr="007A1C1E">
        <w:rPr>
          <w:spacing w:val="2"/>
        </w:rPr>
        <w:t xml:space="preserve"> </w:t>
      </w:r>
      <w:r w:rsidRPr="007A1C1E">
        <w:rPr>
          <w:spacing w:val="-2"/>
        </w:rPr>
        <w:t>t</w:t>
      </w:r>
      <w:r w:rsidRPr="007A1C1E">
        <w:rPr>
          <w:spacing w:val="1"/>
        </w:rPr>
        <w:t>h</w:t>
      </w:r>
      <w:r w:rsidRPr="007A1C1E">
        <w:t>e i</w:t>
      </w:r>
      <w:r w:rsidRPr="007A1C1E">
        <w:rPr>
          <w:spacing w:val="1"/>
        </w:rPr>
        <w:t>n</w:t>
      </w:r>
      <w:r w:rsidRPr="007A1C1E">
        <w:t>terce</w:t>
      </w:r>
      <w:r w:rsidRPr="007A1C1E">
        <w:rPr>
          <w:spacing w:val="1"/>
        </w:rPr>
        <w:t>p</w:t>
      </w:r>
      <w:r w:rsidRPr="007A1C1E">
        <w:t>ted</w:t>
      </w:r>
      <w:r w:rsidRPr="007A1C1E">
        <w:rPr>
          <w:spacing w:val="1"/>
        </w:rPr>
        <w:t xml:space="preserve"> p</w:t>
      </w:r>
      <w:r w:rsidRPr="007A1C1E">
        <w:t>ac</w:t>
      </w:r>
      <w:r w:rsidRPr="007A1C1E">
        <w:rPr>
          <w:spacing w:val="1"/>
        </w:rPr>
        <w:t>k</w:t>
      </w:r>
      <w:r w:rsidRPr="007A1C1E">
        <w:t>ets</w:t>
      </w:r>
      <w:r w:rsidRPr="007A1C1E">
        <w:rPr>
          <w:spacing w:val="2"/>
        </w:rPr>
        <w:t xml:space="preserve"> </w:t>
      </w:r>
      <w:r w:rsidRPr="007A1C1E">
        <w:t>with</w:t>
      </w:r>
      <w:r w:rsidRPr="007A1C1E">
        <w:rPr>
          <w:spacing w:val="2"/>
        </w:rPr>
        <w:t xml:space="preserve"> </w:t>
      </w:r>
      <w:r w:rsidRPr="007A1C1E">
        <w:t>a</w:t>
      </w:r>
      <w:r w:rsidRPr="007A1C1E">
        <w:rPr>
          <w:spacing w:val="2"/>
        </w:rPr>
        <w:t xml:space="preserve"> </w:t>
      </w:r>
      <w:r w:rsidRPr="007A1C1E">
        <w:t>cer</w:t>
      </w:r>
      <w:r w:rsidRPr="007A1C1E">
        <w:rPr>
          <w:spacing w:val="-2"/>
        </w:rPr>
        <w:t>t</w:t>
      </w:r>
      <w:r w:rsidRPr="007A1C1E">
        <w:t>ain</w:t>
      </w:r>
      <w:r w:rsidRPr="007A1C1E">
        <w:rPr>
          <w:spacing w:val="3"/>
        </w:rPr>
        <w:t xml:space="preserve"> </w:t>
      </w:r>
      <w:r w:rsidRPr="007A1C1E">
        <w:t>pro</w:t>
      </w:r>
      <w:r w:rsidRPr="007A1C1E">
        <w:rPr>
          <w:spacing w:val="1"/>
        </w:rPr>
        <w:t>b</w:t>
      </w:r>
      <w:r w:rsidRPr="007A1C1E">
        <w:t>a</w:t>
      </w:r>
      <w:r w:rsidRPr="007A1C1E">
        <w:rPr>
          <w:spacing w:val="1"/>
        </w:rPr>
        <w:t>b</w:t>
      </w:r>
      <w:r w:rsidRPr="007A1C1E">
        <w:t>ility.</w:t>
      </w:r>
      <w:r w:rsidRPr="007A1C1E">
        <w:rPr>
          <w:spacing w:val="2"/>
        </w:rPr>
        <w:t xml:space="preserve"> </w:t>
      </w:r>
      <w:r w:rsidRPr="007A1C1E">
        <w:t>T</w:t>
      </w:r>
      <w:r w:rsidRPr="007A1C1E">
        <w:rPr>
          <w:spacing w:val="1"/>
        </w:rPr>
        <w:t>h</w:t>
      </w:r>
      <w:r w:rsidRPr="007A1C1E">
        <w:t>is</w:t>
      </w:r>
      <w:r w:rsidRPr="007A1C1E">
        <w:rPr>
          <w:spacing w:val="2"/>
        </w:rPr>
        <w:t xml:space="preserve"> </w:t>
      </w:r>
      <w:r w:rsidRPr="007A1C1E">
        <w:t>attack</w:t>
      </w:r>
      <w:r w:rsidRPr="007A1C1E">
        <w:rPr>
          <w:spacing w:val="3"/>
        </w:rPr>
        <w:t xml:space="preserve"> </w:t>
      </w:r>
      <w:r w:rsidRPr="007A1C1E">
        <w:t xml:space="preserve">is </w:t>
      </w:r>
      <w:r w:rsidRPr="007A1C1E">
        <w:rPr>
          <w:spacing w:val="-2"/>
        </w:rPr>
        <w:t>m</w:t>
      </w:r>
      <w:r w:rsidRPr="007A1C1E">
        <w:rPr>
          <w:spacing w:val="1"/>
        </w:rPr>
        <w:t>o</w:t>
      </w:r>
      <w:r w:rsidRPr="007A1C1E">
        <w:t>re</w:t>
      </w:r>
      <w:r w:rsidRPr="007A1C1E">
        <w:rPr>
          <w:spacing w:val="2"/>
        </w:rPr>
        <w:t xml:space="preserve"> </w:t>
      </w:r>
      <w:r w:rsidRPr="007A1C1E">
        <w:rPr>
          <w:spacing w:val="1"/>
        </w:rPr>
        <w:t>d</w:t>
      </w:r>
      <w:r w:rsidRPr="007A1C1E">
        <w:t>iffic</w:t>
      </w:r>
      <w:r w:rsidRPr="007A1C1E">
        <w:rPr>
          <w:spacing w:val="1"/>
        </w:rPr>
        <w:t>u</w:t>
      </w:r>
      <w:r w:rsidRPr="007A1C1E">
        <w:t>lt</w:t>
      </w:r>
      <w:r w:rsidRPr="007A1C1E">
        <w:rPr>
          <w:spacing w:val="2"/>
        </w:rPr>
        <w:t xml:space="preserve"> </w:t>
      </w:r>
      <w:r w:rsidRPr="007A1C1E">
        <w:rPr>
          <w:spacing w:val="-2"/>
        </w:rPr>
        <w:t>t</w:t>
      </w:r>
      <w:r w:rsidRPr="007A1C1E">
        <w:t>o</w:t>
      </w:r>
      <w:r w:rsidRPr="007A1C1E">
        <w:rPr>
          <w:spacing w:val="3"/>
        </w:rPr>
        <w:t xml:space="preserve"> </w:t>
      </w:r>
      <w:r w:rsidRPr="007A1C1E">
        <w:t>detect</w:t>
      </w:r>
      <w:r w:rsidRPr="007A1C1E">
        <w:rPr>
          <w:spacing w:val="2"/>
        </w:rPr>
        <w:t xml:space="preserve"> </w:t>
      </w:r>
      <w:r w:rsidRPr="007A1C1E">
        <w:t>t</w:t>
      </w:r>
      <w:r w:rsidRPr="007A1C1E">
        <w:rPr>
          <w:spacing w:val="1"/>
        </w:rPr>
        <w:t>h</w:t>
      </w:r>
      <w:r w:rsidRPr="007A1C1E">
        <w:t>an</w:t>
      </w:r>
      <w:r w:rsidRPr="007A1C1E">
        <w:rPr>
          <w:spacing w:val="3"/>
        </w:rPr>
        <w:t xml:space="preserve"> </w:t>
      </w:r>
      <w:r w:rsidRPr="007A1C1E">
        <w:rPr>
          <w:spacing w:val="-2"/>
        </w:rPr>
        <w:t>t</w:t>
      </w:r>
      <w:r w:rsidRPr="007A1C1E">
        <w:rPr>
          <w:spacing w:val="1"/>
        </w:rPr>
        <w:t>h</w:t>
      </w:r>
      <w:r w:rsidRPr="007A1C1E">
        <w:t>e</w:t>
      </w:r>
      <w:r w:rsidRPr="007A1C1E">
        <w:rPr>
          <w:spacing w:val="1"/>
        </w:rPr>
        <w:t xml:space="preserve"> b</w:t>
      </w:r>
      <w:r w:rsidRPr="007A1C1E">
        <w:t>lack</w:t>
      </w:r>
      <w:r w:rsidRPr="007A1C1E">
        <w:rPr>
          <w:spacing w:val="1"/>
        </w:rPr>
        <w:t xml:space="preserve"> ho</w:t>
      </w:r>
      <w:r w:rsidRPr="007A1C1E">
        <w:t>le</w:t>
      </w:r>
      <w:r w:rsidRPr="007A1C1E">
        <w:rPr>
          <w:spacing w:val="2"/>
        </w:rPr>
        <w:t xml:space="preserve"> </w:t>
      </w:r>
      <w:r w:rsidRPr="007A1C1E">
        <w:t>attack</w:t>
      </w:r>
      <w:r w:rsidRPr="007A1C1E">
        <w:rPr>
          <w:spacing w:val="3"/>
        </w:rPr>
        <w:t xml:space="preserve"> </w:t>
      </w:r>
      <w:r w:rsidRPr="007A1C1E">
        <w:t>w</w:t>
      </w:r>
      <w:r w:rsidRPr="007A1C1E">
        <w:rPr>
          <w:spacing w:val="1"/>
        </w:rPr>
        <w:t>h</w:t>
      </w:r>
      <w:r w:rsidRPr="007A1C1E">
        <w:t>ere the</w:t>
      </w:r>
      <w:r w:rsidRPr="007A1C1E">
        <w:rPr>
          <w:spacing w:val="2"/>
        </w:rPr>
        <w:t xml:space="preserve"> </w:t>
      </w:r>
      <w:r w:rsidRPr="007A1C1E">
        <w:rPr>
          <w:spacing w:val="-2"/>
        </w:rPr>
        <w:t>m</w:t>
      </w:r>
      <w:r w:rsidRPr="007A1C1E">
        <w:t>alicious</w:t>
      </w:r>
      <w:r w:rsidRPr="007A1C1E">
        <w:rPr>
          <w:spacing w:val="1"/>
        </w:rPr>
        <w:t xml:space="preserve"> </w:t>
      </w:r>
      <w:r w:rsidRPr="007A1C1E">
        <w:t>node</w:t>
      </w:r>
      <w:r w:rsidRPr="007A1C1E">
        <w:rPr>
          <w:spacing w:val="1"/>
        </w:rPr>
        <w:t xml:space="preserve"> </w:t>
      </w:r>
      <w:r w:rsidRPr="007A1C1E">
        <w:t>drops</w:t>
      </w:r>
      <w:r w:rsidRPr="007A1C1E">
        <w:rPr>
          <w:spacing w:val="1"/>
        </w:rPr>
        <w:t xml:space="preserve"> </w:t>
      </w:r>
      <w:r w:rsidRPr="007A1C1E">
        <w:t>the received data</w:t>
      </w:r>
      <w:r w:rsidRPr="007A1C1E">
        <w:rPr>
          <w:spacing w:val="1"/>
        </w:rPr>
        <w:t xml:space="preserve"> </w:t>
      </w:r>
      <w:r w:rsidRPr="007A1C1E">
        <w:t>packets with</w:t>
      </w:r>
      <w:r w:rsidRPr="007A1C1E">
        <w:rPr>
          <w:spacing w:val="1"/>
        </w:rPr>
        <w:t xml:space="preserve"> </w:t>
      </w:r>
      <w:r w:rsidRPr="007A1C1E">
        <w:t>certainly.</w:t>
      </w:r>
      <w:r w:rsidRPr="007A1C1E">
        <w:rPr>
          <w:spacing w:val="1"/>
        </w:rPr>
        <w:t xml:space="preserve"> </w:t>
      </w:r>
      <w:r w:rsidRPr="007A1C1E">
        <w:t>A</w:t>
      </w:r>
      <w:r w:rsidRPr="007A1C1E">
        <w:rPr>
          <w:spacing w:val="1"/>
        </w:rPr>
        <w:t xml:space="preserve"> </w:t>
      </w:r>
      <w:r w:rsidRPr="007A1C1E">
        <w:t>gr</w:t>
      </w:r>
      <w:r w:rsidRPr="007A1C1E">
        <w:rPr>
          <w:spacing w:val="-1"/>
        </w:rPr>
        <w:t>a</w:t>
      </w:r>
      <w:r w:rsidRPr="007A1C1E">
        <w:t>y hole</w:t>
      </w:r>
      <w:r w:rsidRPr="007A1C1E">
        <w:rPr>
          <w:spacing w:val="2"/>
        </w:rPr>
        <w:t xml:space="preserve"> </w:t>
      </w:r>
      <w:r w:rsidRPr="007A1C1E">
        <w:rPr>
          <w:spacing w:val="-2"/>
        </w:rPr>
        <w:t>m</w:t>
      </w:r>
      <w:r w:rsidRPr="007A1C1E">
        <w:t>ay</w:t>
      </w:r>
      <w:r w:rsidRPr="007A1C1E">
        <w:rPr>
          <w:spacing w:val="1"/>
        </w:rPr>
        <w:t xml:space="preserve"> </w:t>
      </w:r>
      <w:r w:rsidRPr="007A1C1E">
        <w:t>e</w:t>
      </w:r>
      <w:r w:rsidRPr="007A1C1E">
        <w:rPr>
          <w:spacing w:val="2"/>
        </w:rPr>
        <w:t>x</w:t>
      </w:r>
      <w:r w:rsidRPr="007A1C1E">
        <w:t>hibit</w:t>
      </w:r>
      <w:r w:rsidRPr="007A1C1E">
        <w:rPr>
          <w:spacing w:val="1"/>
        </w:rPr>
        <w:t xml:space="preserve"> </w:t>
      </w:r>
      <w:r w:rsidRPr="007A1C1E">
        <w:t>its</w:t>
      </w:r>
      <w:r w:rsidRPr="007A1C1E">
        <w:rPr>
          <w:spacing w:val="2"/>
        </w:rPr>
        <w:t xml:space="preserve"> </w:t>
      </w:r>
      <w:r w:rsidRPr="007A1C1E">
        <w:rPr>
          <w:spacing w:val="-2"/>
        </w:rPr>
        <w:t>m</w:t>
      </w:r>
      <w:r w:rsidRPr="007A1C1E">
        <w:rPr>
          <w:spacing w:val="1"/>
        </w:rPr>
        <w:t>a</w:t>
      </w:r>
      <w:r w:rsidRPr="007A1C1E">
        <w:t>licious b</w:t>
      </w:r>
      <w:r w:rsidRPr="007A1C1E">
        <w:rPr>
          <w:spacing w:val="-1"/>
        </w:rPr>
        <w:t>e</w:t>
      </w:r>
      <w:r w:rsidRPr="007A1C1E">
        <w:t>hav</w:t>
      </w:r>
      <w:r w:rsidRPr="007A1C1E">
        <w:rPr>
          <w:spacing w:val="-2"/>
        </w:rPr>
        <w:t>i</w:t>
      </w:r>
      <w:r w:rsidRPr="007A1C1E">
        <w:t>or</w:t>
      </w:r>
      <w:r w:rsidRPr="007A1C1E">
        <w:rPr>
          <w:spacing w:val="1"/>
        </w:rPr>
        <w:t xml:space="preserve"> </w:t>
      </w:r>
      <w:r w:rsidRPr="007A1C1E">
        <w:rPr>
          <w:spacing w:val="-2"/>
        </w:rPr>
        <w:t>i</w:t>
      </w:r>
      <w:r w:rsidRPr="007A1C1E">
        <w:t>n diff</w:t>
      </w:r>
      <w:r w:rsidRPr="007A1C1E">
        <w:rPr>
          <w:spacing w:val="-1"/>
        </w:rPr>
        <w:t>e</w:t>
      </w:r>
      <w:r w:rsidRPr="007A1C1E">
        <w:t>r</w:t>
      </w:r>
      <w:r w:rsidRPr="007A1C1E">
        <w:rPr>
          <w:spacing w:val="-1"/>
        </w:rPr>
        <w:t>e</w:t>
      </w:r>
      <w:r w:rsidRPr="007A1C1E">
        <w:t>nt</w:t>
      </w:r>
      <w:r w:rsidRPr="007A1C1E">
        <w:rPr>
          <w:spacing w:val="1"/>
        </w:rPr>
        <w:t xml:space="preserve"> </w:t>
      </w:r>
      <w:r w:rsidRPr="007A1C1E">
        <w:t>wa</w:t>
      </w:r>
      <w:r w:rsidRPr="007A1C1E">
        <w:rPr>
          <w:spacing w:val="-1"/>
        </w:rPr>
        <w:t>ys</w:t>
      </w:r>
      <w:r w:rsidRPr="007A1C1E">
        <w:t>.</w:t>
      </w:r>
      <w:r w:rsidRPr="007A1C1E">
        <w:rPr>
          <w:spacing w:val="2"/>
        </w:rPr>
        <w:t xml:space="preserve"> </w:t>
      </w:r>
      <w:r w:rsidRPr="007A1C1E">
        <w:t>It</w:t>
      </w:r>
      <w:r w:rsidRPr="007A1C1E">
        <w:rPr>
          <w:spacing w:val="1"/>
        </w:rPr>
        <w:t xml:space="preserve"> </w:t>
      </w:r>
      <w:r w:rsidRPr="007A1C1E">
        <w:rPr>
          <w:spacing w:val="-2"/>
        </w:rPr>
        <w:t>m</w:t>
      </w:r>
      <w:r w:rsidRPr="007A1C1E">
        <w:t>ay</w:t>
      </w:r>
      <w:r w:rsidRPr="007A1C1E">
        <w:rPr>
          <w:spacing w:val="1"/>
        </w:rPr>
        <w:t xml:space="preserve"> </w:t>
      </w:r>
      <w:r w:rsidRPr="007A1C1E">
        <w:t>dr</w:t>
      </w:r>
      <w:r w:rsidRPr="007A1C1E">
        <w:rPr>
          <w:spacing w:val="-1"/>
        </w:rPr>
        <w:t>o</w:t>
      </w:r>
      <w:r w:rsidRPr="007A1C1E">
        <w:t>p</w:t>
      </w:r>
      <w:r w:rsidRPr="007A1C1E">
        <w:rPr>
          <w:spacing w:val="1"/>
        </w:rPr>
        <w:t xml:space="preserve"> </w:t>
      </w:r>
      <w:r w:rsidRPr="007A1C1E">
        <w:t>packets</w:t>
      </w:r>
      <w:r w:rsidRPr="007A1C1E">
        <w:rPr>
          <w:spacing w:val="1"/>
        </w:rPr>
        <w:t xml:space="preserve"> </w:t>
      </w:r>
      <w:r w:rsidRPr="007A1C1E">
        <w:t>co</w:t>
      </w:r>
      <w:r w:rsidRPr="007A1C1E">
        <w:rPr>
          <w:spacing w:val="-2"/>
        </w:rPr>
        <w:t>m</w:t>
      </w:r>
      <w:r w:rsidRPr="007A1C1E">
        <w:t>ing</w:t>
      </w:r>
      <w:r w:rsidRPr="007A1C1E">
        <w:rPr>
          <w:spacing w:val="2"/>
        </w:rPr>
        <w:t xml:space="preserve"> </w:t>
      </w:r>
      <w:r w:rsidRPr="007A1C1E">
        <w:rPr>
          <w:spacing w:val="-1"/>
        </w:rPr>
        <w:t>fr</w:t>
      </w:r>
      <w:r w:rsidRPr="007A1C1E">
        <w:rPr>
          <w:spacing w:val="1"/>
        </w:rPr>
        <w:t>o</w:t>
      </w:r>
      <w:r w:rsidRPr="007A1C1E">
        <w:t>m (or</w:t>
      </w:r>
      <w:r w:rsidRPr="007A1C1E">
        <w:rPr>
          <w:spacing w:val="1"/>
        </w:rPr>
        <w:t xml:space="preserve"> </w:t>
      </w:r>
      <w:r w:rsidRPr="007A1C1E">
        <w:t>d</w:t>
      </w:r>
      <w:r w:rsidRPr="007A1C1E">
        <w:rPr>
          <w:spacing w:val="-1"/>
        </w:rPr>
        <w:t>e</w:t>
      </w:r>
      <w:r w:rsidRPr="007A1C1E">
        <w:t>sti</w:t>
      </w:r>
      <w:r w:rsidRPr="007A1C1E">
        <w:rPr>
          <w:spacing w:val="1"/>
        </w:rPr>
        <w:t>n</w:t>
      </w:r>
      <w:r w:rsidRPr="007A1C1E">
        <w:t>ed</w:t>
      </w:r>
      <w:r w:rsidRPr="007A1C1E">
        <w:rPr>
          <w:spacing w:val="2"/>
        </w:rPr>
        <w:t xml:space="preserve"> </w:t>
      </w:r>
      <w:r w:rsidRPr="007A1C1E">
        <w:rPr>
          <w:spacing w:val="-2"/>
        </w:rPr>
        <w:t>t</w:t>
      </w:r>
      <w:r w:rsidRPr="007A1C1E">
        <w:rPr>
          <w:spacing w:val="1"/>
        </w:rPr>
        <w:t>o</w:t>
      </w:r>
      <w:r w:rsidRPr="007A1C1E">
        <w:t>)</w:t>
      </w:r>
      <w:r w:rsidRPr="007A1C1E">
        <w:rPr>
          <w:spacing w:val="2"/>
        </w:rPr>
        <w:t xml:space="preserve"> </w:t>
      </w:r>
      <w:r w:rsidRPr="007A1C1E">
        <w:t>c</w:t>
      </w:r>
      <w:r w:rsidRPr="007A1C1E">
        <w:rPr>
          <w:spacing w:val="-1"/>
        </w:rPr>
        <w:t>e</w:t>
      </w:r>
      <w:r w:rsidRPr="007A1C1E">
        <w:t>r</w:t>
      </w:r>
      <w:r w:rsidRPr="007A1C1E">
        <w:rPr>
          <w:spacing w:val="-2"/>
        </w:rPr>
        <w:t>t</w:t>
      </w:r>
      <w:r w:rsidRPr="007A1C1E">
        <w:t>ain</w:t>
      </w:r>
      <w:r w:rsidRPr="007A1C1E">
        <w:rPr>
          <w:spacing w:val="2"/>
        </w:rPr>
        <w:t xml:space="preserve"> </w:t>
      </w:r>
      <w:r w:rsidRPr="007A1C1E">
        <w:t>s</w:t>
      </w:r>
      <w:r w:rsidRPr="007A1C1E">
        <w:rPr>
          <w:spacing w:val="-1"/>
        </w:rPr>
        <w:t>p</w:t>
      </w:r>
      <w:r w:rsidRPr="007A1C1E">
        <w:t>ecific</w:t>
      </w:r>
      <w:r w:rsidRPr="007A1C1E">
        <w:rPr>
          <w:spacing w:val="2"/>
        </w:rPr>
        <w:t xml:space="preserve"> </w:t>
      </w:r>
      <w:r w:rsidRPr="007A1C1E">
        <w:rPr>
          <w:spacing w:val="-1"/>
        </w:rPr>
        <w:t>n</w:t>
      </w:r>
      <w:r w:rsidRPr="007A1C1E">
        <w:t>od</w:t>
      </w:r>
      <w:r w:rsidRPr="007A1C1E">
        <w:rPr>
          <w:spacing w:val="-1"/>
        </w:rPr>
        <w:t>e</w:t>
      </w:r>
      <w:r w:rsidRPr="007A1C1E">
        <w:t>(</w:t>
      </w:r>
      <w:r w:rsidRPr="007A1C1E">
        <w:rPr>
          <w:spacing w:val="-1"/>
        </w:rPr>
        <w:t>s</w:t>
      </w:r>
      <w:r w:rsidRPr="007A1C1E">
        <w:t>)</w:t>
      </w:r>
      <w:r w:rsidRPr="007A1C1E">
        <w:rPr>
          <w:spacing w:val="2"/>
        </w:rPr>
        <w:t xml:space="preserve"> </w:t>
      </w:r>
      <w:r w:rsidRPr="007A1C1E">
        <w:t>in</w:t>
      </w:r>
      <w:r w:rsidRPr="007A1C1E">
        <w:rPr>
          <w:spacing w:val="2"/>
        </w:rPr>
        <w:t xml:space="preserve"> </w:t>
      </w:r>
      <w:r w:rsidRPr="007A1C1E">
        <w:rPr>
          <w:spacing w:val="-2"/>
        </w:rPr>
        <w:t>t</w:t>
      </w:r>
      <w:r w:rsidRPr="007A1C1E">
        <w:rPr>
          <w:spacing w:val="1"/>
        </w:rPr>
        <w:t>h</w:t>
      </w:r>
      <w:r w:rsidRPr="007A1C1E">
        <w:t>e</w:t>
      </w:r>
      <w:r w:rsidRPr="007A1C1E">
        <w:rPr>
          <w:spacing w:val="1"/>
        </w:rPr>
        <w:t xml:space="preserve"> </w:t>
      </w:r>
      <w:r w:rsidRPr="007A1C1E">
        <w:t>net</w:t>
      </w:r>
      <w:r w:rsidRPr="007A1C1E">
        <w:rPr>
          <w:spacing w:val="-1"/>
        </w:rPr>
        <w:t>w</w:t>
      </w:r>
      <w:r w:rsidRPr="007A1C1E">
        <w:t>o</w:t>
      </w:r>
      <w:r w:rsidRPr="007A1C1E">
        <w:rPr>
          <w:spacing w:val="-1"/>
        </w:rPr>
        <w:t>r</w:t>
      </w:r>
      <w:r w:rsidRPr="007A1C1E">
        <w:t>k</w:t>
      </w:r>
      <w:r w:rsidRPr="007A1C1E">
        <w:rPr>
          <w:spacing w:val="1"/>
        </w:rPr>
        <w:t xml:space="preserve"> </w:t>
      </w:r>
      <w:r w:rsidRPr="007A1C1E">
        <w:t>while f</w:t>
      </w:r>
      <w:r w:rsidRPr="007A1C1E">
        <w:rPr>
          <w:spacing w:val="-1"/>
        </w:rPr>
        <w:t>o</w:t>
      </w:r>
      <w:r w:rsidRPr="007A1C1E">
        <w:t>rw</w:t>
      </w:r>
      <w:r w:rsidRPr="007A1C1E">
        <w:rPr>
          <w:spacing w:val="-1"/>
        </w:rPr>
        <w:t>ar</w:t>
      </w:r>
      <w:r w:rsidRPr="007A1C1E">
        <w:t>di</w:t>
      </w:r>
      <w:r w:rsidRPr="007A1C1E">
        <w:rPr>
          <w:spacing w:val="-1"/>
        </w:rPr>
        <w:t>n</w:t>
      </w:r>
      <w:r w:rsidRPr="007A1C1E">
        <w:t>g</w:t>
      </w:r>
      <w:r w:rsidRPr="007A1C1E">
        <w:rPr>
          <w:spacing w:val="3"/>
        </w:rPr>
        <w:t xml:space="preserve"> </w:t>
      </w:r>
      <w:r w:rsidRPr="007A1C1E">
        <w:t>all</w:t>
      </w:r>
      <w:r w:rsidRPr="007A1C1E">
        <w:rPr>
          <w:spacing w:val="1"/>
        </w:rPr>
        <w:t xml:space="preserve"> </w:t>
      </w:r>
      <w:r w:rsidRPr="007A1C1E">
        <w:t>t</w:t>
      </w:r>
      <w:r w:rsidRPr="007A1C1E">
        <w:rPr>
          <w:spacing w:val="1"/>
        </w:rPr>
        <w:t>h</w:t>
      </w:r>
      <w:r w:rsidRPr="007A1C1E">
        <w:t>e</w:t>
      </w:r>
      <w:r w:rsidRPr="007A1C1E">
        <w:rPr>
          <w:spacing w:val="3"/>
        </w:rPr>
        <w:t xml:space="preserve"> </w:t>
      </w:r>
      <w:r w:rsidRPr="007A1C1E">
        <w:rPr>
          <w:spacing w:val="-1"/>
        </w:rPr>
        <w:t>p</w:t>
      </w:r>
      <w:r w:rsidRPr="007A1C1E">
        <w:t>ackets</w:t>
      </w:r>
      <w:r w:rsidRPr="007A1C1E">
        <w:rPr>
          <w:spacing w:val="2"/>
        </w:rPr>
        <w:t xml:space="preserve"> </w:t>
      </w:r>
      <w:r w:rsidRPr="007A1C1E">
        <w:rPr>
          <w:spacing w:val="-1"/>
        </w:rPr>
        <w:t>f</w:t>
      </w:r>
      <w:r w:rsidRPr="007A1C1E">
        <w:rPr>
          <w:spacing w:val="1"/>
        </w:rPr>
        <w:t>o</w:t>
      </w:r>
      <w:r w:rsidRPr="007A1C1E">
        <w:t>r</w:t>
      </w:r>
      <w:r w:rsidRPr="007A1C1E">
        <w:rPr>
          <w:spacing w:val="2"/>
        </w:rPr>
        <w:t xml:space="preserve"> </w:t>
      </w:r>
      <w:r w:rsidRPr="007A1C1E">
        <w:t>oth</w:t>
      </w:r>
      <w:r w:rsidRPr="007A1C1E">
        <w:rPr>
          <w:spacing w:val="-1"/>
        </w:rPr>
        <w:t>e</w:t>
      </w:r>
      <w:r w:rsidRPr="007A1C1E">
        <w:t>r</w:t>
      </w:r>
      <w:r w:rsidRPr="007A1C1E">
        <w:rPr>
          <w:spacing w:val="2"/>
        </w:rPr>
        <w:t xml:space="preserve"> </w:t>
      </w:r>
      <w:r w:rsidRPr="007A1C1E">
        <w:rPr>
          <w:spacing w:val="-1"/>
        </w:rPr>
        <w:t>n</w:t>
      </w:r>
      <w:r w:rsidRPr="007A1C1E">
        <w:t>od</w:t>
      </w:r>
      <w:r w:rsidRPr="007A1C1E">
        <w:rPr>
          <w:spacing w:val="-1"/>
        </w:rPr>
        <w:t>e</w:t>
      </w:r>
      <w:r w:rsidRPr="007A1C1E">
        <w:t>s.</w:t>
      </w:r>
      <w:r w:rsidRPr="007A1C1E">
        <w:rPr>
          <w:spacing w:val="2"/>
        </w:rPr>
        <w:t xml:space="preserve"> </w:t>
      </w:r>
      <w:r w:rsidRPr="007A1C1E">
        <w:t>A</w:t>
      </w:r>
      <w:r w:rsidRPr="007A1C1E">
        <w:rPr>
          <w:spacing w:val="-1"/>
        </w:rPr>
        <w:t>n</w:t>
      </w:r>
      <w:r w:rsidRPr="007A1C1E">
        <w:t>oth</w:t>
      </w:r>
      <w:r w:rsidRPr="007A1C1E">
        <w:rPr>
          <w:spacing w:val="-1"/>
        </w:rPr>
        <w:t>e</w:t>
      </w:r>
      <w:r w:rsidRPr="007A1C1E">
        <w:t>r</w:t>
      </w:r>
      <w:r w:rsidRPr="007A1C1E">
        <w:rPr>
          <w:spacing w:val="3"/>
        </w:rPr>
        <w:t xml:space="preserve"> </w:t>
      </w:r>
      <w:r w:rsidRPr="007A1C1E">
        <w:t>t</w:t>
      </w:r>
      <w:r w:rsidRPr="007A1C1E">
        <w:rPr>
          <w:spacing w:val="-1"/>
        </w:rPr>
        <w:t>y</w:t>
      </w:r>
      <w:r w:rsidRPr="007A1C1E">
        <w:t>pe of</w:t>
      </w:r>
      <w:r w:rsidRPr="007A1C1E">
        <w:rPr>
          <w:spacing w:val="2"/>
        </w:rPr>
        <w:t xml:space="preserve"> </w:t>
      </w:r>
      <w:r w:rsidRPr="007A1C1E">
        <w:rPr>
          <w:spacing w:val="-1"/>
        </w:rPr>
        <w:t>g</w:t>
      </w:r>
      <w:r w:rsidRPr="007A1C1E">
        <w:t>ray</w:t>
      </w:r>
      <w:r w:rsidRPr="007A1C1E">
        <w:rPr>
          <w:spacing w:val="1"/>
        </w:rPr>
        <w:t xml:space="preserve"> </w:t>
      </w:r>
      <w:proofErr w:type="gramStart"/>
      <w:r w:rsidRPr="007A1C1E">
        <w:t>hole</w:t>
      </w:r>
      <w:proofErr w:type="gramEnd"/>
      <w:r w:rsidRPr="007A1C1E">
        <w:rPr>
          <w:spacing w:val="2"/>
        </w:rPr>
        <w:t xml:space="preserve"> </w:t>
      </w:r>
      <w:r w:rsidRPr="007A1C1E">
        <w:rPr>
          <w:spacing w:val="-1"/>
        </w:rPr>
        <w:t>n</w:t>
      </w:r>
      <w:r w:rsidRPr="007A1C1E">
        <w:t>ode</w:t>
      </w:r>
      <w:r w:rsidRPr="007A1C1E">
        <w:rPr>
          <w:spacing w:val="1"/>
        </w:rPr>
        <w:t xml:space="preserve"> </w:t>
      </w:r>
      <w:r w:rsidRPr="007A1C1E">
        <w:rPr>
          <w:spacing w:val="-2"/>
        </w:rPr>
        <w:t>m</w:t>
      </w:r>
      <w:r w:rsidRPr="007A1C1E">
        <w:t>ay</w:t>
      </w:r>
      <w:r w:rsidRPr="007A1C1E">
        <w:rPr>
          <w:spacing w:val="2"/>
        </w:rPr>
        <w:t xml:space="preserve"> </w:t>
      </w:r>
      <w:r w:rsidRPr="007A1C1E">
        <w:t>beh</w:t>
      </w:r>
      <w:r w:rsidRPr="007A1C1E">
        <w:rPr>
          <w:spacing w:val="-1"/>
        </w:rPr>
        <w:t>a</w:t>
      </w:r>
      <w:r w:rsidRPr="007A1C1E">
        <w:t>ve</w:t>
      </w:r>
      <w:r w:rsidRPr="007A1C1E">
        <w:rPr>
          <w:spacing w:val="3"/>
        </w:rPr>
        <w:t xml:space="preserve"> </w:t>
      </w:r>
      <w:r w:rsidRPr="007A1C1E">
        <w:rPr>
          <w:spacing w:val="-2"/>
        </w:rPr>
        <w:t>m</w:t>
      </w:r>
      <w:r w:rsidRPr="007A1C1E">
        <w:t>aliciously</w:t>
      </w:r>
      <w:r w:rsidRPr="007A1C1E">
        <w:rPr>
          <w:spacing w:val="3"/>
        </w:rPr>
        <w:t xml:space="preserve"> </w:t>
      </w:r>
      <w:r w:rsidRPr="007A1C1E">
        <w:rPr>
          <w:spacing w:val="-1"/>
        </w:rPr>
        <w:t>f</w:t>
      </w:r>
      <w:r w:rsidRPr="007A1C1E">
        <w:rPr>
          <w:spacing w:val="1"/>
        </w:rPr>
        <w:t>o</w:t>
      </w:r>
      <w:r w:rsidRPr="007A1C1E">
        <w:t>r</w:t>
      </w:r>
      <w:r w:rsidRPr="007A1C1E">
        <w:rPr>
          <w:spacing w:val="2"/>
        </w:rPr>
        <w:t xml:space="preserve"> </w:t>
      </w:r>
      <w:r w:rsidRPr="007A1C1E">
        <w:t>so</w:t>
      </w:r>
      <w:r w:rsidRPr="007A1C1E">
        <w:rPr>
          <w:spacing w:val="-2"/>
        </w:rPr>
        <w:t>m</w:t>
      </w:r>
      <w:r w:rsidRPr="007A1C1E">
        <w:t>e</w:t>
      </w:r>
      <w:r w:rsidRPr="007A1C1E">
        <w:rPr>
          <w:spacing w:val="3"/>
        </w:rPr>
        <w:t xml:space="preserve"> </w:t>
      </w:r>
      <w:r w:rsidRPr="007A1C1E">
        <w:t>t</w:t>
      </w:r>
      <w:r w:rsidRPr="007A1C1E">
        <w:rPr>
          <w:spacing w:val="1"/>
        </w:rPr>
        <w:t>i</w:t>
      </w:r>
      <w:r w:rsidRPr="007A1C1E">
        <w:rPr>
          <w:spacing w:val="-2"/>
        </w:rPr>
        <w:t>m</w:t>
      </w:r>
      <w:r w:rsidRPr="007A1C1E">
        <w:t>e d</w:t>
      </w:r>
      <w:r w:rsidRPr="007A1C1E">
        <w:rPr>
          <w:spacing w:val="-1"/>
        </w:rPr>
        <w:t>u</w:t>
      </w:r>
      <w:r w:rsidRPr="007A1C1E">
        <w:t>ra</w:t>
      </w:r>
      <w:r w:rsidRPr="007A1C1E">
        <w:rPr>
          <w:spacing w:val="-1"/>
        </w:rPr>
        <w:t>tio</w:t>
      </w:r>
      <w:r w:rsidRPr="007A1C1E">
        <w:t>n</w:t>
      </w:r>
      <w:r w:rsidRPr="007A1C1E">
        <w:rPr>
          <w:spacing w:val="26"/>
        </w:rPr>
        <w:t xml:space="preserve"> </w:t>
      </w:r>
      <w:r w:rsidRPr="007A1C1E">
        <w:t>by</w:t>
      </w:r>
      <w:r w:rsidRPr="007A1C1E">
        <w:rPr>
          <w:spacing w:val="25"/>
        </w:rPr>
        <w:t xml:space="preserve"> </w:t>
      </w:r>
      <w:r w:rsidRPr="007A1C1E">
        <w:t>d</w:t>
      </w:r>
      <w:r w:rsidRPr="007A1C1E">
        <w:rPr>
          <w:spacing w:val="-1"/>
        </w:rPr>
        <w:t>r</w:t>
      </w:r>
      <w:r w:rsidRPr="007A1C1E">
        <w:t>o</w:t>
      </w:r>
      <w:r w:rsidRPr="007A1C1E">
        <w:rPr>
          <w:spacing w:val="-1"/>
        </w:rPr>
        <w:t>p</w:t>
      </w:r>
      <w:r w:rsidRPr="007A1C1E">
        <w:t>p</w:t>
      </w:r>
      <w:r w:rsidRPr="007A1C1E">
        <w:rPr>
          <w:spacing w:val="-1"/>
        </w:rPr>
        <w:t>in</w:t>
      </w:r>
      <w:r w:rsidRPr="007A1C1E">
        <w:t>g</w:t>
      </w:r>
      <w:r w:rsidRPr="007A1C1E">
        <w:rPr>
          <w:spacing w:val="26"/>
        </w:rPr>
        <w:t xml:space="preserve"> </w:t>
      </w:r>
      <w:r w:rsidRPr="007A1C1E">
        <w:t>pa</w:t>
      </w:r>
      <w:r w:rsidRPr="007A1C1E">
        <w:rPr>
          <w:spacing w:val="-1"/>
        </w:rPr>
        <w:t>c</w:t>
      </w:r>
      <w:r w:rsidRPr="007A1C1E">
        <w:rPr>
          <w:spacing w:val="1"/>
        </w:rPr>
        <w:t>k</w:t>
      </w:r>
      <w:r w:rsidRPr="007A1C1E">
        <w:t>e</w:t>
      </w:r>
      <w:r w:rsidRPr="007A1C1E">
        <w:rPr>
          <w:spacing w:val="-2"/>
        </w:rPr>
        <w:t>t</w:t>
      </w:r>
      <w:r w:rsidRPr="007A1C1E">
        <w:t>s</w:t>
      </w:r>
      <w:r w:rsidRPr="007A1C1E">
        <w:rPr>
          <w:spacing w:val="26"/>
        </w:rPr>
        <w:t xml:space="preserve"> </w:t>
      </w:r>
      <w:r w:rsidRPr="007A1C1E">
        <w:t>but</w:t>
      </w:r>
      <w:r w:rsidRPr="007A1C1E">
        <w:rPr>
          <w:spacing w:val="25"/>
        </w:rPr>
        <w:t xml:space="preserve"> </w:t>
      </w:r>
      <w:r w:rsidRPr="007A1C1E">
        <w:rPr>
          <w:spacing w:val="-2"/>
        </w:rPr>
        <w:t>m</w:t>
      </w:r>
      <w:r w:rsidRPr="007A1C1E">
        <w:t>ay</w:t>
      </w:r>
      <w:r w:rsidRPr="007A1C1E">
        <w:rPr>
          <w:spacing w:val="26"/>
        </w:rPr>
        <w:t xml:space="preserve"> </w:t>
      </w:r>
      <w:r w:rsidRPr="007A1C1E">
        <w:t>sw</w:t>
      </w:r>
      <w:r w:rsidRPr="007A1C1E">
        <w:rPr>
          <w:spacing w:val="-1"/>
        </w:rPr>
        <w:t>it</w:t>
      </w:r>
      <w:r w:rsidRPr="007A1C1E">
        <w:t>ch</w:t>
      </w:r>
      <w:r w:rsidRPr="007A1C1E">
        <w:rPr>
          <w:spacing w:val="26"/>
        </w:rPr>
        <w:t xml:space="preserve"> </w:t>
      </w:r>
      <w:r w:rsidRPr="007A1C1E">
        <w:rPr>
          <w:spacing w:val="-1"/>
        </w:rPr>
        <w:t>t</w:t>
      </w:r>
      <w:r w:rsidRPr="007A1C1E">
        <w:t>o</w:t>
      </w:r>
      <w:r w:rsidRPr="007A1C1E">
        <w:rPr>
          <w:spacing w:val="26"/>
        </w:rPr>
        <w:t xml:space="preserve"> </w:t>
      </w:r>
      <w:r w:rsidRPr="007A1C1E">
        <w:t>n</w:t>
      </w:r>
      <w:r w:rsidRPr="007A1C1E">
        <w:rPr>
          <w:spacing w:val="-1"/>
        </w:rPr>
        <w:t>o</w:t>
      </w:r>
      <w:r w:rsidRPr="007A1C1E">
        <w:t>r</w:t>
      </w:r>
      <w:r w:rsidRPr="007A1C1E">
        <w:rPr>
          <w:spacing w:val="-2"/>
        </w:rPr>
        <w:t>m</w:t>
      </w:r>
      <w:r w:rsidRPr="007A1C1E">
        <w:t>al</w:t>
      </w:r>
      <w:r w:rsidRPr="007A1C1E">
        <w:rPr>
          <w:spacing w:val="26"/>
        </w:rPr>
        <w:t xml:space="preserve"> </w:t>
      </w:r>
      <w:r w:rsidRPr="007A1C1E">
        <w:t>beh</w:t>
      </w:r>
      <w:r w:rsidRPr="007A1C1E">
        <w:rPr>
          <w:spacing w:val="-1"/>
        </w:rPr>
        <w:t>a</w:t>
      </w:r>
      <w:r w:rsidRPr="007A1C1E">
        <w:t>v</w:t>
      </w:r>
      <w:r w:rsidRPr="007A1C1E">
        <w:rPr>
          <w:spacing w:val="-1"/>
        </w:rPr>
        <w:t>io</w:t>
      </w:r>
      <w:r w:rsidRPr="007A1C1E">
        <w:t>r</w:t>
      </w:r>
      <w:r w:rsidRPr="007A1C1E">
        <w:rPr>
          <w:spacing w:val="26"/>
        </w:rPr>
        <w:t xml:space="preserve"> </w:t>
      </w:r>
      <w:r w:rsidRPr="007A1C1E">
        <w:rPr>
          <w:spacing w:val="-1"/>
        </w:rPr>
        <w:t>l</w:t>
      </w:r>
      <w:r w:rsidRPr="007A1C1E">
        <w:t>a</w:t>
      </w:r>
      <w:r w:rsidRPr="007A1C1E">
        <w:rPr>
          <w:spacing w:val="-1"/>
        </w:rPr>
        <w:t>t</w:t>
      </w:r>
      <w:r w:rsidRPr="007A1C1E">
        <w:t>er.</w:t>
      </w:r>
      <w:r w:rsidRPr="007A1C1E">
        <w:rPr>
          <w:spacing w:val="25"/>
        </w:rPr>
        <w:t xml:space="preserve"> </w:t>
      </w:r>
      <w:r w:rsidRPr="007A1C1E">
        <w:t>A</w:t>
      </w:r>
      <w:r w:rsidRPr="007A1C1E">
        <w:rPr>
          <w:spacing w:val="26"/>
        </w:rPr>
        <w:t xml:space="preserve"> </w:t>
      </w:r>
      <w:r w:rsidRPr="007A1C1E">
        <w:t>gray</w:t>
      </w:r>
      <w:r w:rsidRPr="007A1C1E">
        <w:rPr>
          <w:spacing w:val="25"/>
        </w:rPr>
        <w:t xml:space="preserve"> </w:t>
      </w:r>
      <w:r w:rsidRPr="007A1C1E">
        <w:rPr>
          <w:spacing w:val="-1"/>
        </w:rPr>
        <w:t>h</w:t>
      </w:r>
      <w:r w:rsidRPr="007A1C1E">
        <w:rPr>
          <w:spacing w:val="1"/>
        </w:rPr>
        <w:t>o</w:t>
      </w:r>
      <w:r w:rsidRPr="007A1C1E">
        <w:rPr>
          <w:spacing w:val="-1"/>
        </w:rPr>
        <w:t>l</w:t>
      </w:r>
      <w:r w:rsidRPr="007A1C1E">
        <w:t>e</w:t>
      </w:r>
      <w:r w:rsidRPr="007A1C1E">
        <w:rPr>
          <w:spacing w:val="25"/>
        </w:rPr>
        <w:t xml:space="preserve"> </w:t>
      </w:r>
      <w:r w:rsidRPr="007A1C1E">
        <w:rPr>
          <w:spacing w:val="-1"/>
        </w:rPr>
        <w:t>m</w:t>
      </w:r>
      <w:r w:rsidRPr="007A1C1E">
        <w:t>ay</w:t>
      </w:r>
      <w:r w:rsidRPr="007A1C1E">
        <w:rPr>
          <w:spacing w:val="25"/>
        </w:rPr>
        <w:t xml:space="preserve"> </w:t>
      </w:r>
      <w:r w:rsidRPr="007A1C1E">
        <w:t>a</w:t>
      </w:r>
      <w:r w:rsidRPr="007A1C1E">
        <w:rPr>
          <w:spacing w:val="-1"/>
        </w:rPr>
        <w:t>l</w:t>
      </w:r>
      <w:r w:rsidRPr="007A1C1E">
        <w:t>so</w:t>
      </w:r>
      <w:r w:rsidRPr="007A1C1E">
        <w:rPr>
          <w:spacing w:val="26"/>
        </w:rPr>
        <w:t xml:space="preserve"> </w:t>
      </w:r>
      <w:r w:rsidRPr="007A1C1E">
        <w:t>exh</w:t>
      </w:r>
      <w:r w:rsidRPr="007A1C1E">
        <w:rPr>
          <w:spacing w:val="-2"/>
        </w:rPr>
        <w:t>i</w:t>
      </w:r>
      <w:r w:rsidRPr="007A1C1E">
        <w:t>b</w:t>
      </w:r>
      <w:r w:rsidRPr="007A1C1E">
        <w:rPr>
          <w:spacing w:val="-1"/>
        </w:rPr>
        <w:t>i</w:t>
      </w:r>
      <w:r w:rsidRPr="007A1C1E">
        <w:t>t</w:t>
      </w:r>
      <w:r w:rsidRPr="007A1C1E">
        <w:rPr>
          <w:spacing w:val="25"/>
        </w:rPr>
        <w:t xml:space="preserve"> </w:t>
      </w:r>
      <w:r w:rsidRPr="007A1C1E">
        <w:t>a</w:t>
      </w:r>
      <w:r w:rsidRPr="007A1C1E">
        <w:rPr>
          <w:spacing w:val="26"/>
        </w:rPr>
        <w:t xml:space="preserve"> </w:t>
      </w:r>
      <w:r w:rsidRPr="007A1C1E">
        <w:t>beh</w:t>
      </w:r>
      <w:r w:rsidRPr="007A1C1E">
        <w:rPr>
          <w:spacing w:val="-1"/>
        </w:rPr>
        <w:t>a</w:t>
      </w:r>
      <w:r w:rsidRPr="007A1C1E">
        <w:t>v</w:t>
      </w:r>
      <w:r w:rsidRPr="007A1C1E">
        <w:rPr>
          <w:spacing w:val="-1"/>
        </w:rPr>
        <w:t>i</w:t>
      </w:r>
      <w:r w:rsidRPr="007A1C1E">
        <w:t>or w</w:t>
      </w:r>
      <w:r w:rsidRPr="007A1C1E">
        <w:rPr>
          <w:spacing w:val="1"/>
        </w:rPr>
        <w:t>h</w:t>
      </w:r>
      <w:r w:rsidRPr="007A1C1E">
        <w:t>ich</w:t>
      </w:r>
      <w:r w:rsidRPr="007A1C1E">
        <w:rPr>
          <w:spacing w:val="1"/>
        </w:rPr>
        <w:t xml:space="preserve"> </w:t>
      </w:r>
      <w:r w:rsidRPr="007A1C1E">
        <w:t>is a c</w:t>
      </w:r>
      <w:r w:rsidRPr="007A1C1E">
        <w:rPr>
          <w:spacing w:val="1"/>
        </w:rPr>
        <w:t>o</w:t>
      </w:r>
      <w:r w:rsidRPr="007A1C1E">
        <w:rPr>
          <w:spacing w:val="-2"/>
        </w:rPr>
        <w:t>m</w:t>
      </w:r>
      <w:r w:rsidRPr="007A1C1E">
        <w:rPr>
          <w:spacing w:val="1"/>
        </w:rPr>
        <w:t>b</w:t>
      </w:r>
      <w:r w:rsidRPr="007A1C1E">
        <w:t>i</w:t>
      </w:r>
      <w:r w:rsidRPr="007A1C1E">
        <w:rPr>
          <w:spacing w:val="1"/>
        </w:rPr>
        <w:t>n</w:t>
      </w:r>
      <w:r w:rsidRPr="007A1C1E">
        <w:t xml:space="preserve">ation </w:t>
      </w:r>
      <w:r w:rsidRPr="007A1C1E">
        <w:rPr>
          <w:spacing w:val="1"/>
        </w:rPr>
        <w:t>o</w:t>
      </w:r>
      <w:r w:rsidRPr="007A1C1E">
        <w:t>f t</w:t>
      </w:r>
      <w:r w:rsidRPr="007A1C1E">
        <w:rPr>
          <w:spacing w:val="1"/>
        </w:rPr>
        <w:t>h</w:t>
      </w:r>
      <w:r w:rsidRPr="007A1C1E">
        <w:t>e</w:t>
      </w:r>
      <w:r w:rsidRPr="007A1C1E">
        <w:rPr>
          <w:spacing w:val="-1"/>
        </w:rPr>
        <w:t xml:space="preserve"> </w:t>
      </w:r>
      <w:r w:rsidRPr="007A1C1E">
        <w:t>a</w:t>
      </w:r>
      <w:r w:rsidRPr="007A1C1E">
        <w:rPr>
          <w:spacing w:val="1"/>
        </w:rPr>
        <w:t>b</w:t>
      </w:r>
      <w:r w:rsidRPr="007A1C1E">
        <w:t>o</w:t>
      </w:r>
      <w:r w:rsidRPr="007A1C1E">
        <w:rPr>
          <w:spacing w:val="1"/>
        </w:rPr>
        <w:t>v</w:t>
      </w:r>
      <w:r w:rsidRPr="007A1C1E">
        <w:t xml:space="preserve">e </w:t>
      </w:r>
      <w:r w:rsidRPr="007A1C1E">
        <w:rPr>
          <w:spacing w:val="-2"/>
        </w:rPr>
        <w:t>t</w:t>
      </w:r>
      <w:r w:rsidRPr="007A1C1E">
        <w:t>wo, t</w:t>
      </w:r>
      <w:r w:rsidRPr="007A1C1E">
        <w:rPr>
          <w:spacing w:val="1"/>
        </w:rPr>
        <w:t>h</w:t>
      </w:r>
      <w:r w:rsidRPr="007A1C1E">
        <w:t>ere</w:t>
      </w:r>
      <w:r w:rsidRPr="007A1C1E">
        <w:rPr>
          <w:spacing w:val="1"/>
        </w:rPr>
        <w:t>b</w:t>
      </w:r>
      <w:r w:rsidRPr="007A1C1E">
        <w:t xml:space="preserve">y </w:t>
      </w:r>
      <w:r w:rsidRPr="007A1C1E">
        <w:rPr>
          <w:spacing w:val="-2"/>
        </w:rPr>
        <w:t>m</w:t>
      </w:r>
      <w:r w:rsidRPr="007A1C1E">
        <w:t>a</w:t>
      </w:r>
      <w:r w:rsidRPr="007A1C1E">
        <w:rPr>
          <w:spacing w:val="1"/>
        </w:rPr>
        <w:t>k</w:t>
      </w:r>
      <w:r w:rsidRPr="007A1C1E">
        <w:rPr>
          <w:spacing w:val="-1"/>
        </w:rPr>
        <w:t>i</w:t>
      </w:r>
      <w:r w:rsidRPr="007A1C1E">
        <w:rPr>
          <w:spacing w:val="1"/>
        </w:rPr>
        <w:t>n</w:t>
      </w:r>
      <w:r w:rsidRPr="007A1C1E">
        <w:t xml:space="preserve">g its </w:t>
      </w:r>
      <w:r w:rsidRPr="007A1C1E">
        <w:rPr>
          <w:spacing w:val="1"/>
        </w:rPr>
        <w:t>d</w:t>
      </w:r>
      <w:r w:rsidRPr="007A1C1E">
        <w:t>etection</w:t>
      </w:r>
      <w:r w:rsidRPr="007A1C1E">
        <w:rPr>
          <w:spacing w:val="1"/>
        </w:rPr>
        <w:t xml:space="preserve"> </w:t>
      </w:r>
      <w:r w:rsidRPr="007A1C1E">
        <w:t>e</w:t>
      </w:r>
      <w:r w:rsidRPr="007A1C1E">
        <w:rPr>
          <w:spacing w:val="1"/>
        </w:rPr>
        <w:t>v</w:t>
      </w:r>
      <w:r w:rsidRPr="007A1C1E">
        <w:t>en</w:t>
      </w:r>
      <w:r w:rsidRPr="007A1C1E">
        <w:rPr>
          <w:spacing w:val="1"/>
        </w:rPr>
        <w:t xml:space="preserve"> </w:t>
      </w:r>
      <w:r w:rsidRPr="007A1C1E">
        <w:rPr>
          <w:spacing w:val="-2"/>
        </w:rPr>
        <w:t>m</w:t>
      </w:r>
      <w:r w:rsidRPr="007A1C1E">
        <w:rPr>
          <w:spacing w:val="1"/>
        </w:rPr>
        <w:t>o</w:t>
      </w:r>
      <w:r w:rsidRPr="007A1C1E">
        <w:t>re</w:t>
      </w:r>
      <w:r w:rsidRPr="007A1C1E">
        <w:rPr>
          <w:spacing w:val="-1"/>
        </w:rPr>
        <w:t xml:space="preserve"> </w:t>
      </w:r>
      <w:r w:rsidRPr="007A1C1E">
        <w:rPr>
          <w:spacing w:val="1"/>
        </w:rPr>
        <w:t>d</w:t>
      </w:r>
      <w:r w:rsidRPr="007A1C1E">
        <w:rPr>
          <w:spacing w:val="-1"/>
        </w:rPr>
        <w:t>i</w:t>
      </w:r>
      <w:r w:rsidRPr="007A1C1E">
        <w:t>ffic</w:t>
      </w:r>
      <w:r w:rsidRPr="007A1C1E">
        <w:rPr>
          <w:spacing w:val="1"/>
        </w:rPr>
        <w:t>u</w:t>
      </w:r>
      <w:r w:rsidRPr="007A1C1E">
        <w:t>lt.</w:t>
      </w:r>
    </w:p>
    <w:p w:rsidR="003139EB" w:rsidRPr="007A1C1E" w:rsidRDefault="003139EB" w:rsidP="0071715E">
      <w:pPr>
        <w:spacing w:before="20" w:line="200" w:lineRule="exact"/>
        <w:ind w:left="120" w:right="-39"/>
      </w:pPr>
    </w:p>
    <w:p w:rsidR="003139EB" w:rsidRPr="007A1C1E" w:rsidRDefault="00716EB3" w:rsidP="0071715E">
      <w:pPr>
        <w:ind w:left="120" w:right="-39"/>
        <w:jc w:val="both"/>
      </w:pPr>
      <w:r w:rsidRPr="007A1C1E">
        <w:rPr>
          <w:b/>
          <w:spacing w:val="1"/>
        </w:rPr>
        <w:t>4</w:t>
      </w:r>
      <w:r w:rsidRPr="007A1C1E">
        <w:rPr>
          <w:b/>
          <w:spacing w:val="-1"/>
        </w:rPr>
        <w:t>.</w:t>
      </w:r>
      <w:r w:rsidRPr="007A1C1E">
        <w:rPr>
          <w:b/>
          <w:spacing w:val="1"/>
        </w:rPr>
        <w:t>5</w:t>
      </w:r>
      <w:r w:rsidRPr="007A1C1E">
        <w:rPr>
          <w:b/>
          <w:spacing w:val="-1"/>
        </w:rPr>
        <w:t>.</w:t>
      </w:r>
      <w:r w:rsidRPr="007A1C1E">
        <w:rPr>
          <w:b/>
          <w:spacing w:val="1"/>
        </w:rPr>
        <w:t>8</w:t>
      </w:r>
      <w:r w:rsidR="008A60DC" w:rsidRPr="007A1C1E">
        <w:rPr>
          <w:b/>
          <w:spacing w:val="1"/>
        </w:rPr>
        <w:t xml:space="preserve"> </w:t>
      </w:r>
      <w:r w:rsidRPr="007A1C1E">
        <w:rPr>
          <w:b/>
          <w:i/>
          <w:spacing w:val="-1"/>
        </w:rPr>
        <w:t>Lin</w:t>
      </w:r>
      <w:r w:rsidRPr="007A1C1E">
        <w:rPr>
          <w:b/>
          <w:i/>
        </w:rPr>
        <w:t>k</w:t>
      </w:r>
      <w:r w:rsidRPr="007A1C1E">
        <w:rPr>
          <w:b/>
          <w:i/>
          <w:spacing w:val="1"/>
        </w:rPr>
        <w:t xml:space="preserve"> </w:t>
      </w:r>
      <w:r w:rsidRPr="007A1C1E">
        <w:rPr>
          <w:b/>
          <w:i/>
          <w:spacing w:val="-1"/>
        </w:rPr>
        <w:t>s</w:t>
      </w:r>
      <w:r w:rsidRPr="007A1C1E">
        <w:rPr>
          <w:b/>
          <w:i/>
          <w:spacing w:val="1"/>
        </w:rPr>
        <w:t>p</w:t>
      </w:r>
      <w:r w:rsidRPr="007A1C1E">
        <w:rPr>
          <w:b/>
          <w:i/>
          <w:spacing w:val="-1"/>
        </w:rPr>
        <w:t>oo</w:t>
      </w:r>
      <w:r w:rsidRPr="007A1C1E">
        <w:rPr>
          <w:b/>
          <w:i/>
        </w:rPr>
        <w:t>f</w:t>
      </w:r>
      <w:r w:rsidRPr="007A1C1E">
        <w:rPr>
          <w:b/>
          <w:i/>
          <w:spacing w:val="-1"/>
        </w:rPr>
        <w:t>in</w:t>
      </w:r>
      <w:r w:rsidRPr="007A1C1E">
        <w:rPr>
          <w:b/>
          <w:i/>
        </w:rPr>
        <w:t xml:space="preserve">g </w:t>
      </w:r>
      <w:r w:rsidRPr="007A1C1E">
        <w:rPr>
          <w:b/>
          <w:i/>
          <w:spacing w:val="1"/>
        </w:rPr>
        <w:t>a</w:t>
      </w:r>
      <w:r w:rsidRPr="007A1C1E">
        <w:rPr>
          <w:b/>
          <w:i/>
          <w:spacing w:val="-1"/>
        </w:rPr>
        <w:t>tt</w:t>
      </w:r>
      <w:r w:rsidRPr="007A1C1E">
        <w:rPr>
          <w:b/>
          <w:i/>
          <w:spacing w:val="1"/>
        </w:rPr>
        <w:t>a</w:t>
      </w:r>
      <w:r w:rsidRPr="007A1C1E">
        <w:rPr>
          <w:b/>
          <w:i/>
          <w:spacing w:val="-1"/>
        </w:rPr>
        <w:t>ck</w:t>
      </w:r>
    </w:p>
    <w:p w:rsidR="003139EB" w:rsidRPr="007A1C1E" w:rsidRDefault="003139EB" w:rsidP="0071715E">
      <w:pPr>
        <w:spacing w:before="1" w:line="140" w:lineRule="exact"/>
        <w:ind w:left="120" w:right="-39"/>
      </w:pPr>
    </w:p>
    <w:p w:rsidR="003139EB" w:rsidRPr="007A1C1E" w:rsidRDefault="00716EB3" w:rsidP="0071715E">
      <w:pPr>
        <w:spacing w:line="271" w:lineRule="auto"/>
        <w:ind w:left="120" w:right="-39"/>
        <w:jc w:val="both"/>
      </w:pPr>
      <w:r w:rsidRPr="007A1C1E">
        <w:t>In</w:t>
      </w:r>
      <w:r w:rsidRPr="007A1C1E">
        <w:rPr>
          <w:spacing w:val="19"/>
        </w:rPr>
        <w:t xml:space="preserve"> </w:t>
      </w:r>
      <w:r w:rsidRPr="007A1C1E">
        <w:t>a</w:t>
      </w:r>
      <w:r w:rsidRPr="007A1C1E">
        <w:rPr>
          <w:spacing w:val="19"/>
        </w:rPr>
        <w:t xml:space="preserve"> </w:t>
      </w:r>
      <w:r w:rsidRPr="007A1C1E">
        <w:t>li</w:t>
      </w:r>
      <w:r w:rsidRPr="007A1C1E">
        <w:rPr>
          <w:spacing w:val="-1"/>
        </w:rPr>
        <w:t>n</w:t>
      </w:r>
      <w:r w:rsidRPr="007A1C1E">
        <w:t>k</w:t>
      </w:r>
      <w:r w:rsidRPr="007A1C1E">
        <w:rPr>
          <w:spacing w:val="19"/>
        </w:rPr>
        <w:t xml:space="preserve"> </w:t>
      </w:r>
      <w:r w:rsidRPr="007A1C1E">
        <w:rPr>
          <w:spacing w:val="-1"/>
        </w:rPr>
        <w:t>s</w:t>
      </w:r>
      <w:r w:rsidRPr="007A1C1E">
        <w:rPr>
          <w:spacing w:val="1"/>
        </w:rPr>
        <w:t>p</w:t>
      </w:r>
      <w:r w:rsidRPr="007A1C1E">
        <w:rPr>
          <w:spacing w:val="-1"/>
        </w:rPr>
        <w:t>o</w:t>
      </w:r>
      <w:r w:rsidRPr="007A1C1E">
        <w:rPr>
          <w:spacing w:val="1"/>
        </w:rPr>
        <w:t>o</w:t>
      </w:r>
      <w:r w:rsidRPr="007A1C1E">
        <w:rPr>
          <w:spacing w:val="-1"/>
        </w:rPr>
        <w:t>f</w:t>
      </w:r>
      <w:r w:rsidRPr="007A1C1E">
        <w:t>ing</w:t>
      </w:r>
      <w:r w:rsidRPr="007A1C1E">
        <w:rPr>
          <w:spacing w:val="19"/>
        </w:rPr>
        <w:t xml:space="preserve"> </w:t>
      </w:r>
      <w:r w:rsidRPr="007A1C1E">
        <w:t>attack,</w:t>
      </w:r>
      <w:r w:rsidRPr="007A1C1E">
        <w:rPr>
          <w:spacing w:val="19"/>
        </w:rPr>
        <w:t xml:space="preserve"> </w:t>
      </w:r>
      <w:r w:rsidRPr="007A1C1E">
        <w:t>a</w:t>
      </w:r>
      <w:r w:rsidRPr="007A1C1E">
        <w:rPr>
          <w:spacing w:val="18"/>
        </w:rPr>
        <w:t xml:space="preserve"> </w:t>
      </w:r>
      <w:r w:rsidRPr="007A1C1E">
        <w:rPr>
          <w:spacing w:val="-1"/>
        </w:rPr>
        <w:t>m</w:t>
      </w:r>
      <w:r w:rsidRPr="007A1C1E">
        <w:t>alicious</w:t>
      </w:r>
      <w:r w:rsidRPr="007A1C1E">
        <w:rPr>
          <w:spacing w:val="19"/>
        </w:rPr>
        <w:t xml:space="preserve"> </w:t>
      </w:r>
      <w:r w:rsidRPr="007A1C1E">
        <w:t>n</w:t>
      </w:r>
      <w:r w:rsidRPr="007A1C1E">
        <w:rPr>
          <w:spacing w:val="-1"/>
        </w:rPr>
        <w:t>od</w:t>
      </w:r>
      <w:r w:rsidRPr="007A1C1E">
        <w:t>e</w:t>
      </w:r>
      <w:r w:rsidRPr="007A1C1E">
        <w:rPr>
          <w:spacing w:val="18"/>
        </w:rPr>
        <w:t xml:space="preserve"> </w:t>
      </w:r>
      <w:r w:rsidRPr="007A1C1E">
        <w:t>adv</w:t>
      </w:r>
      <w:r w:rsidRPr="007A1C1E">
        <w:rPr>
          <w:spacing w:val="-1"/>
        </w:rPr>
        <w:t>e</w:t>
      </w:r>
      <w:r w:rsidRPr="007A1C1E">
        <w:t>rtises</w:t>
      </w:r>
      <w:r w:rsidRPr="007A1C1E">
        <w:rPr>
          <w:spacing w:val="19"/>
        </w:rPr>
        <w:t xml:space="preserve"> </w:t>
      </w:r>
      <w:r w:rsidRPr="007A1C1E">
        <w:t>f</w:t>
      </w:r>
      <w:r w:rsidRPr="007A1C1E">
        <w:rPr>
          <w:spacing w:val="-1"/>
        </w:rPr>
        <w:t>a</w:t>
      </w:r>
      <w:r w:rsidRPr="007A1C1E">
        <w:t>ke</w:t>
      </w:r>
      <w:r w:rsidRPr="007A1C1E">
        <w:rPr>
          <w:spacing w:val="19"/>
        </w:rPr>
        <w:t xml:space="preserve"> </w:t>
      </w:r>
      <w:r w:rsidRPr="007A1C1E">
        <w:t>li</w:t>
      </w:r>
      <w:r w:rsidRPr="007A1C1E">
        <w:rPr>
          <w:spacing w:val="1"/>
        </w:rPr>
        <w:t>n</w:t>
      </w:r>
      <w:r w:rsidRPr="007A1C1E">
        <w:rPr>
          <w:spacing w:val="-1"/>
        </w:rPr>
        <w:t>k</w:t>
      </w:r>
      <w:r w:rsidRPr="007A1C1E">
        <w:t>s</w:t>
      </w:r>
      <w:r w:rsidRPr="007A1C1E">
        <w:rPr>
          <w:spacing w:val="18"/>
        </w:rPr>
        <w:t xml:space="preserve"> </w:t>
      </w:r>
      <w:r w:rsidRPr="007A1C1E">
        <w:t>with</w:t>
      </w:r>
      <w:r w:rsidRPr="007A1C1E">
        <w:rPr>
          <w:spacing w:val="18"/>
        </w:rPr>
        <w:t xml:space="preserve"> </w:t>
      </w:r>
      <w:r w:rsidRPr="007A1C1E">
        <w:t>n</w:t>
      </w:r>
      <w:r w:rsidRPr="007A1C1E">
        <w:rPr>
          <w:spacing w:val="-1"/>
        </w:rPr>
        <w:t>on</w:t>
      </w:r>
      <w:r w:rsidRPr="007A1C1E">
        <w:rPr>
          <w:spacing w:val="1"/>
        </w:rPr>
        <w:t>-</w:t>
      </w:r>
      <w:r w:rsidRPr="007A1C1E">
        <w:t>ne</w:t>
      </w:r>
      <w:r w:rsidRPr="007A1C1E">
        <w:rPr>
          <w:spacing w:val="-2"/>
        </w:rPr>
        <w:t>i</w:t>
      </w:r>
      <w:r w:rsidRPr="007A1C1E">
        <w:rPr>
          <w:spacing w:val="1"/>
        </w:rPr>
        <w:t>g</w:t>
      </w:r>
      <w:r w:rsidRPr="007A1C1E">
        <w:rPr>
          <w:spacing w:val="-1"/>
        </w:rPr>
        <w:t>hb</w:t>
      </w:r>
      <w:r w:rsidRPr="007A1C1E">
        <w:rPr>
          <w:spacing w:val="1"/>
        </w:rPr>
        <w:t>o</w:t>
      </w:r>
      <w:r w:rsidRPr="007A1C1E">
        <w:t>rs</w:t>
      </w:r>
      <w:r w:rsidRPr="007A1C1E">
        <w:rPr>
          <w:spacing w:val="18"/>
        </w:rPr>
        <w:t xml:space="preserve"> </w:t>
      </w:r>
      <w:r w:rsidRPr="007A1C1E">
        <w:t>to</w:t>
      </w:r>
      <w:r w:rsidRPr="007A1C1E">
        <w:rPr>
          <w:spacing w:val="19"/>
        </w:rPr>
        <w:t xml:space="preserve"> </w:t>
      </w:r>
      <w:r w:rsidRPr="007A1C1E">
        <w:t>dis</w:t>
      </w:r>
      <w:r w:rsidRPr="007A1C1E">
        <w:rPr>
          <w:spacing w:val="-1"/>
        </w:rPr>
        <w:t>ru</w:t>
      </w:r>
      <w:r w:rsidRPr="007A1C1E">
        <w:rPr>
          <w:spacing w:val="1"/>
        </w:rPr>
        <w:t>p</w:t>
      </w:r>
      <w:r w:rsidRPr="007A1C1E">
        <w:t>t</w:t>
      </w:r>
      <w:r w:rsidRPr="007A1C1E">
        <w:rPr>
          <w:spacing w:val="18"/>
        </w:rPr>
        <w:t xml:space="preserve"> </w:t>
      </w:r>
      <w:r w:rsidRPr="007A1C1E">
        <w:rPr>
          <w:spacing w:val="-1"/>
        </w:rPr>
        <w:t>r</w:t>
      </w:r>
      <w:r w:rsidRPr="007A1C1E">
        <w:t>out</w:t>
      </w:r>
      <w:r w:rsidRPr="007A1C1E">
        <w:rPr>
          <w:spacing w:val="-2"/>
        </w:rPr>
        <w:t>i</w:t>
      </w:r>
      <w:r w:rsidRPr="007A1C1E">
        <w:t>ng</w:t>
      </w:r>
      <w:r w:rsidRPr="007A1C1E">
        <w:rPr>
          <w:spacing w:val="18"/>
        </w:rPr>
        <w:t xml:space="preserve"> </w:t>
      </w:r>
      <w:r w:rsidRPr="007A1C1E">
        <w:rPr>
          <w:spacing w:val="-1"/>
        </w:rPr>
        <w:t>o</w:t>
      </w:r>
      <w:r w:rsidRPr="007A1C1E">
        <w:rPr>
          <w:spacing w:val="1"/>
        </w:rPr>
        <w:t>p</w:t>
      </w:r>
      <w:r w:rsidRPr="007A1C1E">
        <w:t>erati</w:t>
      </w:r>
      <w:r w:rsidRPr="007A1C1E">
        <w:rPr>
          <w:spacing w:val="-1"/>
        </w:rPr>
        <w:t>o</w:t>
      </w:r>
      <w:r w:rsidRPr="007A1C1E">
        <w:t>n</w:t>
      </w:r>
      <w:r w:rsidRPr="007A1C1E">
        <w:rPr>
          <w:spacing w:val="-1"/>
        </w:rPr>
        <w:t>s</w:t>
      </w:r>
      <w:r w:rsidRPr="007A1C1E">
        <w:t>. For</w:t>
      </w:r>
      <w:r w:rsidRPr="007A1C1E">
        <w:rPr>
          <w:spacing w:val="1"/>
        </w:rPr>
        <w:t xml:space="preserve"> </w:t>
      </w:r>
      <w:r w:rsidRPr="007A1C1E">
        <w:rPr>
          <w:spacing w:val="-1"/>
        </w:rPr>
        <w:t>e</w:t>
      </w:r>
      <w:r w:rsidRPr="007A1C1E">
        <w:rPr>
          <w:spacing w:val="1"/>
        </w:rPr>
        <w:t>x</w:t>
      </w:r>
      <w:r w:rsidRPr="007A1C1E">
        <w:t>a</w:t>
      </w:r>
      <w:r w:rsidRPr="007A1C1E">
        <w:rPr>
          <w:spacing w:val="-2"/>
        </w:rPr>
        <w:t>m</w:t>
      </w:r>
      <w:r w:rsidRPr="007A1C1E">
        <w:t>ple,</w:t>
      </w:r>
      <w:r w:rsidRPr="007A1C1E">
        <w:rPr>
          <w:spacing w:val="1"/>
        </w:rPr>
        <w:t xml:space="preserve"> </w:t>
      </w:r>
      <w:r w:rsidRPr="007A1C1E">
        <w:t>in</w:t>
      </w:r>
      <w:r w:rsidRPr="007A1C1E">
        <w:rPr>
          <w:spacing w:val="1"/>
        </w:rPr>
        <w:t xml:space="preserve"> </w:t>
      </w:r>
      <w:r w:rsidRPr="007A1C1E">
        <w:t>the</w:t>
      </w:r>
      <w:r w:rsidRPr="007A1C1E">
        <w:rPr>
          <w:spacing w:val="1"/>
        </w:rPr>
        <w:t xml:space="preserve"> </w:t>
      </w:r>
      <w:r w:rsidRPr="007A1C1E">
        <w:t>OLSR</w:t>
      </w:r>
      <w:r w:rsidRPr="007A1C1E">
        <w:rPr>
          <w:spacing w:val="1"/>
        </w:rPr>
        <w:t xml:space="preserve"> </w:t>
      </w:r>
      <w:r w:rsidRPr="007A1C1E">
        <w:t>pro</w:t>
      </w:r>
      <w:r w:rsidRPr="007A1C1E">
        <w:rPr>
          <w:spacing w:val="-2"/>
        </w:rPr>
        <w:t>t</w:t>
      </w:r>
      <w:r w:rsidRPr="007A1C1E">
        <w:t>ocol,</w:t>
      </w:r>
      <w:r w:rsidRPr="007A1C1E">
        <w:rPr>
          <w:spacing w:val="1"/>
        </w:rPr>
        <w:t xml:space="preserve"> </w:t>
      </w:r>
      <w:r w:rsidRPr="007A1C1E">
        <w:rPr>
          <w:spacing w:val="-1"/>
        </w:rPr>
        <w:t>a</w:t>
      </w:r>
      <w:r w:rsidRPr="007A1C1E">
        <w:t>n</w:t>
      </w:r>
      <w:r w:rsidRPr="007A1C1E">
        <w:rPr>
          <w:spacing w:val="1"/>
        </w:rPr>
        <w:t xml:space="preserve"> </w:t>
      </w:r>
      <w:r w:rsidRPr="007A1C1E">
        <w:t>attacker</w:t>
      </w:r>
      <w:r w:rsidRPr="007A1C1E">
        <w:rPr>
          <w:spacing w:val="1"/>
        </w:rPr>
        <w:t xml:space="preserve"> </w:t>
      </w:r>
      <w:r w:rsidRPr="007A1C1E">
        <w:t>c</w:t>
      </w:r>
      <w:r w:rsidRPr="007A1C1E">
        <w:rPr>
          <w:spacing w:val="-1"/>
        </w:rPr>
        <w:t>a</w:t>
      </w:r>
      <w:r w:rsidRPr="007A1C1E">
        <w:t>n</w:t>
      </w:r>
      <w:r w:rsidRPr="007A1C1E">
        <w:rPr>
          <w:spacing w:val="1"/>
        </w:rPr>
        <w:t xml:space="preserve"> </w:t>
      </w:r>
      <w:r w:rsidRPr="007A1C1E">
        <w:t>adv</w:t>
      </w:r>
      <w:r w:rsidRPr="007A1C1E">
        <w:rPr>
          <w:spacing w:val="-4"/>
        </w:rPr>
        <w:t>e</w:t>
      </w:r>
      <w:r w:rsidRPr="007A1C1E">
        <w:t>rtise a fa</w:t>
      </w:r>
      <w:r w:rsidRPr="007A1C1E">
        <w:rPr>
          <w:spacing w:val="1"/>
        </w:rPr>
        <w:t>k</w:t>
      </w:r>
      <w:r w:rsidRPr="007A1C1E">
        <w:t>e</w:t>
      </w:r>
      <w:r w:rsidRPr="007A1C1E">
        <w:rPr>
          <w:spacing w:val="1"/>
        </w:rPr>
        <w:t xml:space="preserve"> </w:t>
      </w:r>
      <w:r w:rsidRPr="007A1C1E">
        <w:t>link</w:t>
      </w:r>
      <w:r w:rsidRPr="007A1C1E">
        <w:rPr>
          <w:spacing w:val="1"/>
        </w:rPr>
        <w:t xml:space="preserve"> </w:t>
      </w:r>
      <w:r w:rsidRPr="007A1C1E">
        <w:t>with</w:t>
      </w:r>
      <w:r w:rsidRPr="007A1C1E">
        <w:rPr>
          <w:spacing w:val="1"/>
        </w:rPr>
        <w:t xml:space="preserve"> </w:t>
      </w:r>
      <w:r w:rsidRPr="007A1C1E">
        <w:t>a tar</w:t>
      </w:r>
      <w:r w:rsidRPr="007A1C1E">
        <w:rPr>
          <w:spacing w:val="1"/>
        </w:rPr>
        <w:t>g</w:t>
      </w:r>
      <w:r w:rsidRPr="007A1C1E">
        <w:t>et’s two-</w:t>
      </w:r>
      <w:r w:rsidRPr="007A1C1E">
        <w:rPr>
          <w:spacing w:val="1"/>
        </w:rPr>
        <w:t>h</w:t>
      </w:r>
      <w:r w:rsidRPr="007A1C1E">
        <w:rPr>
          <w:spacing w:val="-1"/>
        </w:rPr>
        <w:t>o</w:t>
      </w:r>
      <w:r w:rsidRPr="007A1C1E">
        <w:t>p</w:t>
      </w:r>
      <w:r w:rsidRPr="007A1C1E">
        <w:rPr>
          <w:spacing w:val="1"/>
        </w:rPr>
        <w:t xml:space="preserve"> n</w:t>
      </w:r>
      <w:r w:rsidRPr="007A1C1E">
        <w:t>e</w:t>
      </w:r>
      <w:r w:rsidRPr="007A1C1E">
        <w:rPr>
          <w:spacing w:val="-2"/>
        </w:rPr>
        <w:t>i</w:t>
      </w:r>
      <w:r w:rsidRPr="007A1C1E">
        <w:rPr>
          <w:spacing w:val="1"/>
        </w:rPr>
        <w:t>g</w:t>
      </w:r>
      <w:r w:rsidRPr="007A1C1E">
        <w:t>hb</w:t>
      </w:r>
      <w:r w:rsidRPr="007A1C1E">
        <w:rPr>
          <w:spacing w:val="1"/>
        </w:rPr>
        <w:t>o</w:t>
      </w:r>
      <w:r w:rsidRPr="007A1C1E">
        <w:t>rs. T</w:t>
      </w:r>
      <w:r w:rsidRPr="007A1C1E">
        <w:rPr>
          <w:spacing w:val="1"/>
        </w:rPr>
        <w:t>h</w:t>
      </w:r>
      <w:r w:rsidRPr="007A1C1E">
        <w:t>is causes</w:t>
      </w:r>
      <w:r w:rsidRPr="007A1C1E">
        <w:rPr>
          <w:spacing w:val="2"/>
        </w:rPr>
        <w:t xml:space="preserve"> </w:t>
      </w:r>
      <w:r w:rsidRPr="007A1C1E">
        <w:t>t</w:t>
      </w:r>
      <w:r w:rsidRPr="007A1C1E">
        <w:rPr>
          <w:spacing w:val="1"/>
        </w:rPr>
        <w:t>h</w:t>
      </w:r>
      <w:r w:rsidRPr="007A1C1E">
        <w:t>e</w:t>
      </w:r>
      <w:r w:rsidRPr="007A1C1E">
        <w:rPr>
          <w:spacing w:val="2"/>
        </w:rPr>
        <w:t xml:space="preserve"> </w:t>
      </w:r>
      <w:r w:rsidRPr="007A1C1E">
        <w:t>tar</w:t>
      </w:r>
      <w:r w:rsidRPr="007A1C1E">
        <w:rPr>
          <w:spacing w:val="-1"/>
        </w:rPr>
        <w:t>g</w:t>
      </w:r>
      <w:r w:rsidRPr="007A1C1E">
        <w:t>et</w:t>
      </w:r>
      <w:r w:rsidRPr="007A1C1E">
        <w:rPr>
          <w:spacing w:val="1"/>
        </w:rPr>
        <w:t xml:space="preserve"> </w:t>
      </w:r>
      <w:r w:rsidRPr="007A1C1E">
        <w:t>node</w:t>
      </w:r>
      <w:r w:rsidRPr="007A1C1E">
        <w:rPr>
          <w:spacing w:val="2"/>
        </w:rPr>
        <w:t xml:space="preserve"> </w:t>
      </w:r>
      <w:r w:rsidRPr="007A1C1E">
        <w:t>to</w:t>
      </w:r>
      <w:r w:rsidRPr="007A1C1E">
        <w:rPr>
          <w:spacing w:val="2"/>
        </w:rPr>
        <w:t xml:space="preserve"> </w:t>
      </w:r>
      <w:r w:rsidRPr="007A1C1E">
        <w:t>sel</w:t>
      </w:r>
      <w:r w:rsidRPr="007A1C1E">
        <w:rPr>
          <w:spacing w:val="-1"/>
        </w:rPr>
        <w:t>e</w:t>
      </w:r>
      <w:r w:rsidRPr="007A1C1E">
        <w:t>ct</w:t>
      </w:r>
      <w:r w:rsidRPr="007A1C1E">
        <w:rPr>
          <w:spacing w:val="1"/>
        </w:rPr>
        <w:t xml:space="preserve"> </w:t>
      </w:r>
      <w:r w:rsidRPr="007A1C1E">
        <w:t>t</w:t>
      </w:r>
      <w:r w:rsidRPr="007A1C1E">
        <w:rPr>
          <w:spacing w:val="1"/>
        </w:rPr>
        <w:t>h</w:t>
      </w:r>
      <w:r w:rsidRPr="007A1C1E">
        <w:t>e</w:t>
      </w:r>
      <w:r w:rsidRPr="007A1C1E">
        <w:rPr>
          <w:spacing w:val="3"/>
        </w:rPr>
        <w:t xml:space="preserve"> </w:t>
      </w:r>
      <w:r w:rsidRPr="007A1C1E">
        <w:rPr>
          <w:spacing w:val="-2"/>
        </w:rPr>
        <w:t>m</w:t>
      </w:r>
      <w:r w:rsidRPr="007A1C1E">
        <w:rPr>
          <w:spacing w:val="1"/>
        </w:rPr>
        <w:t>a</w:t>
      </w:r>
      <w:r w:rsidRPr="007A1C1E">
        <w:t>lici</w:t>
      </w:r>
      <w:r w:rsidRPr="007A1C1E">
        <w:rPr>
          <w:spacing w:val="2"/>
        </w:rPr>
        <w:t>o</w:t>
      </w:r>
      <w:r w:rsidRPr="007A1C1E">
        <w:t>us</w:t>
      </w:r>
      <w:r w:rsidRPr="007A1C1E">
        <w:rPr>
          <w:spacing w:val="2"/>
        </w:rPr>
        <w:t xml:space="preserve"> </w:t>
      </w:r>
      <w:r w:rsidRPr="007A1C1E">
        <w:rPr>
          <w:spacing w:val="-1"/>
        </w:rPr>
        <w:t>n</w:t>
      </w:r>
      <w:r w:rsidRPr="007A1C1E">
        <w:t>ode</w:t>
      </w:r>
      <w:r w:rsidRPr="007A1C1E">
        <w:rPr>
          <w:spacing w:val="2"/>
        </w:rPr>
        <w:t xml:space="preserve"> </w:t>
      </w:r>
      <w:r w:rsidRPr="007A1C1E">
        <w:t>to</w:t>
      </w:r>
      <w:r w:rsidRPr="007A1C1E">
        <w:rPr>
          <w:spacing w:val="1"/>
        </w:rPr>
        <w:t xml:space="preserve"> </w:t>
      </w:r>
      <w:r w:rsidRPr="007A1C1E">
        <w:t>be</w:t>
      </w:r>
      <w:r w:rsidRPr="007A1C1E">
        <w:rPr>
          <w:spacing w:val="2"/>
        </w:rPr>
        <w:t xml:space="preserve"> </w:t>
      </w:r>
      <w:r w:rsidRPr="007A1C1E">
        <w:t>its</w:t>
      </w:r>
      <w:r w:rsidRPr="007A1C1E">
        <w:rPr>
          <w:spacing w:val="1"/>
        </w:rPr>
        <w:t xml:space="preserve"> </w:t>
      </w:r>
      <w:r w:rsidRPr="007A1C1E">
        <w:rPr>
          <w:spacing w:val="-1"/>
        </w:rPr>
        <w:t>M</w:t>
      </w:r>
      <w:r w:rsidRPr="007A1C1E">
        <w:t>PR.</w:t>
      </w:r>
      <w:r w:rsidRPr="007A1C1E">
        <w:rPr>
          <w:spacing w:val="2"/>
        </w:rPr>
        <w:t xml:space="preserve"> </w:t>
      </w:r>
      <w:r w:rsidRPr="007A1C1E">
        <w:t>As</w:t>
      </w:r>
      <w:r w:rsidRPr="007A1C1E">
        <w:rPr>
          <w:spacing w:val="2"/>
        </w:rPr>
        <w:t xml:space="preserve"> </w:t>
      </w:r>
      <w:r w:rsidRPr="007A1C1E">
        <w:t>an</w:t>
      </w:r>
      <w:r w:rsidRPr="007A1C1E">
        <w:rPr>
          <w:spacing w:val="2"/>
        </w:rPr>
        <w:t xml:space="preserve"> </w:t>
      </w:r>
      <w:r w:rsidRPr="007A1C1E">
        <w:rPr>
          <w:spacing w:val="-1"/>
        </w:rPr>
        <w:t>M</w:t>
      </w:r>
      <w:r w:rsidRPr="007A1C1E">
        <w:t>PR</w:t>
      </w:r>
      <w:r w:rsidRPr="007A1C1E">
        <w:rPr>
          <w:spacing w:val="1"/>
        </w:rPr>
        <w:t xml:space="preserve"> </w:t>
      </w:r>
      <w:r w:rsidRPr="007A1C1E">
        <w:t>n</w:t>
      </w:r>
      <w:r w:rsidRPr="007A1C1E">
        <w:rPr>
          <w:spacing w:val="-1"/>
        </w:rPr>
        <w:t>o</w:t>
      </w:r>
      <w:r w:rsidRPr="007A1C1E">
        <w:t>de, a</w:t>
      </w:r>
      <w:r w:rsidRPr="007A1C1E">
        <w:rPr>
          <w:spacing w:val="3"/>
        </w:rPr>
        <w:t xml:space="preserve"> </w:t>
      </w:r>
      <w:r w:rsidRPr="007A1C1E">
        <w:rPr>
          <w:spacing w:val="-2"/>
        </w:rPr>
        <w:t>m</w:t>
      </w:r>
      <w:r w:rsidRPr="007A1C1E">
        <w:t>alicious</w:t>
      </w:r>
      <w:r w:rsidRPr="007A1C1E">
        <w:rPr>
          <w:spacing w:val="2"/>
        </w:rPr>
        <w:t xml:space="preserve"> </w:t>
      </w:r>
      <w:r w:rsidRPr="007A1C1E">
        <w:rPr>
          <w:spacing w:val="-1"/>
        </w:rPr>
        <w:t>no</w:t>
      </w:r>
      <w:r w:rsidRPr="007A1C1E">
        <w:rPr>
          <w:spacing w:val="1"/>
        </w:rPr>
        <w:t>d</w:t>
      </w:r>
      <w:r w:rsidRPr="007A1C1E">
        <w:t>e</w:t>
      </w:r>
      <w:r w:rsidRPr="007A1C1E">
        <w:rPr>
          <w:spacing w:val="2"/>
        </w:rPr>
        <w:t xml:space="preserve"> </w:t>
      </w:r>
      <w:r w:rsidRPr="007A1C1E">
        <w:t>can</w:t>
      </w:r>
      <w:r w:rsidRPr="007A1C1E">
        <w:rPr>
          <w:spacing w:val="2"/>
        </w:rPr>
        <w:t xml:space="preserve"> </w:t>
      </w:r>
      <w:r w:rsidRPr="007A1C1E">
        <w:t>t</w:t>
      </w:r>
      <w:r w:rsidRPr="007A1C1E">
        <w:rPr>
          <w:spacing w:val="1"/>
        </w:rPr>
        <w:t>h</w:t>
      </w:r>
      <w:r w:rsidRPr="007A1C1E">
        <w:rPr>
          <w:spacing w:val="-1"/>
        </w:rPr>
        <w:t>e</w:t>
      </w:r>
      <w:r w:rsidRPr="007A1C1E">
        <w:t xml:space="preserve">n </w:t>
      </w:r>
      <w:r w:rsidRPr="007A1C1E">
        <w:rPr>
          <w:spacing w:val="-1"/>
        </w:rPr>
        <w:t>m</w:t>
      </w:r>
      <w:r w:rsidRPr="007A1C1E">
        <w:t>anipulate</w:t>
      </w:r>
      <w:r w:rsidRPr="007A1C1E">
        <w:rPr>
          <w:spacing w:val="10"/>
        </w:rPr>
        <w:t xml:space="preserve"> </w:t>
      </w:r>
      <w:r w:rsidRPr="007A1C1E">
        <w:t>da</w:t>
      </w:r>
      <w:r w:rsidRPr="007A1C1E">
        <w:rPr>
          <w:spacing w:val="-2"/>
        </w:rPr>
        <w:t>t</w:t>
      </w:r>
      <w:r w:rsidRPr="007A1C1E">
        <w:t>a</w:t>
      </w:r>
      <w:r w:rsidRPr="007A1C1E">
        <w:rPr>
          <w:spacing w:val="10"/>
        </w:rPr>
        <w:t xml:space="preserve"> </w:t>
      </w:r>
      <w:r w:rsidRPr="007A1C1E">
        <w:t>or</w:t>
      </w:r>
      <w:r w:rsidRPr="007A1C1E">
        <w:rPr>
          <w:spacing w:val="10"/>
        </w:rPr>
        <w:t xml:space="preserve"> </w:t>
      </w:r>
      <w:r w:rsidRPr="007A1C1E">
        <w:rPr>
          <w:spacing w:val="-1"/>
        </w:rPr>
        <w:t>ro</w:t>
      </w:r>
      <w:r w:rsidRPr="007A1C1E">
        <w:t>uting</w:t>
      </w:r>
      <w:r w:rsidRPr="007A1C1E">
        <w:rPr>
          <w:spacing w:val="10"/>
        </w:rPr>
        <w:t xml:space="preserve"> </w:t>
      </w:r>
      <w:r w:rsidRPr="007A1C1E">
        <w:rPr>
          <w:spacing w:val="-2"/>
        </w:rPr>
        <w:t>t</w:t>
      </w:r>
      <w:r w:rsidRPr="007A1C1E">
        <w:t>r</w:t>
      </w:r>
      <w:r w:rsidRPr="007A1C1E">
        <w:rPr>
          <w:spacing w:val="-1"/>
        </w:rPr>
        <w:t>a</w:t>
      </w:r>
      <w:r w:rsidRPr="007A1C1E">
        <w:t>ffic,</w:t>
      </w:r>
      <w:r w:rsidRPr="007A1C1E">
        <w:rPr>
          <w:spacing w:val="10"/>
        </w:rPr>
        <w:t xml:space="preserve"> </w:t>
      </w:r>
      <w:r w:rsidRPr="007A1C1E">
        <w:rPr>
          <w:spacing w:val="-1"/>
        </w:rPr>
        <w:t>fo</w:t>
      </w:r>
      <w:r w:rsidRPr="007A1C1E">
        <w:t>r</w:t>
      </w:r>
      <w:r w:rsidRPr="007A1C1E">
        <w:rPr>
          <w:spacing w:val="10"/>
        </w:rPr>
        <w:t xml:space="preserve"> </w:t>
      </w:r>
      <w:r w:rsidRPr="007A1C1E">
        <w:t>exa</w:t>
      </w:r>
      <w:r w:rsidRPr="007A1C1E">
        <w:rPr>
          <w:spacing w:val="-2"/>
        </w:rPr>
        <w:t>m</w:t>
      </w:r>
      <w:r w:rsidRPr="007A1C1E">
        <w:t>ple,</w:t>
      </w:r>
      <w:r w:rsidRPr="007A1C1E">
        <w:rPr>
          <w:spacing w:val="12"/>
        </w:rPr>
        <w:t xml:space="preserve"> </w:t>
      </w:r>
      <w:r w:rsidRPr="007A1C1E">
        <w:rPr>
          <w:spacing w:val="-2"/>
        </w:rPr>
        <w:t>m</w:t>
      </w:r>
      <w:r w:rsidRPr="007A1C1E">
        <w:t>odif</w:t>
      </w:r>
      <w:r w:rsidRPr="007A1C1E">
        <w:rPr>
          <w:spacing w:val="-1"/>
        </w:rPr>
        <w:t>y</w:t>
      </w:r>
      <w:r w:rsidRPr="007A1C1E">
        <w:t>i</w:t>
      </w:r>
      <w:r w:rsidRPr="007A1C1E">
        <w:rPr>
          <w:spacing w:val="-1"/>
        </w:rPr>
        <w:t>n</w:t>
      </w:r>
      <w:r w:rsidRPr="007A1C1E">
        <w:t>g</w:t>
      </w:r>
      <w:r w:rsidRPr="007A1C1E">
        <w:rPr>
          <w:spacing w:val="10"/>
        </w:rPr>
        <w:t xml:space="preserve"> </w:t>
      </w:r>
      <w:r w:rsidRPr="007A1C1E">
        <w:t>or</w:t>
      </w:r>
      <w:r w:rsidRPr="007A1C1E">
        <w:rPr>
          <w:spacing w:val="9"/>
        </w:rPr>
        <w:t xml:space="preserve"> </w:t>
      </w:r>
      <w:r w:rsidRPr="007A1C1E">
        <w:t>d</w:t>
      </w:r>
      <w:r w:rsidRPr="007A1C1E">
        <w:rPr>
          <w:spacing w:val="-1"/>
        </w:rPr>
        <w:t>ro</w:t>
      </w:r>
      <w:r w:rsidRPr="007A1C1E">
        <w:t>pp</w:t>
      </w:r>
      <w:r w:rsidRPr="007A1C1E">
        <w:rPr>
          <w:spacing w:val="-2"/>
        </w:rPr>
        <w:t>i</w:t>
      </w:r>
      <w:r w:rsidRPr="007A1C1E">
        <w:t>ng</w:t>
      </w:r>
      <w:r w:rsidRPr="007A1C1E">
        <w:rPr>
          <w:spacing w:val="10"/>
        </w:rPr>
        <w:t xml:space="preserve"> </w:t>
      </w:r>
      <w:r w:rsidRPr="007A1C1E">
        <w:t>t</w:t>
      </w:r>
      <w:r w:rsidRPr="007A1C1E">
        <w:rPr>
          <w:spacing w:val="-1"/>
        </w:rPr>
        <w:t>h</w:t>
      </w:r>
      <w:r w:rsidRPr="007A1C1E">
        <w:t>e</w:t>
      </w:r>
      <w:r w:rsidRPr="007A1C1E">
        <w:rPr>
          <w:spacing w:val="10"/>
        </w:rPr>
        <w:t xml:space="preserve"> </w:t>
      </w:r>
      <w:r w:rsidRPr="007A1C1E">
        <w:t>r</w:t>
      </w:r>
      <w:r w:rsidRPr="007A1C1E">
        <w:rPr>
          <w:spacing w:val="-1"/>
        </w:rPr>
        <w:t>o</w:t>
      </w:r>
      <w:r w:rsidRPr="007A1C1E">
        <w:t>uting</w:t>
      </w:r>
      <w:r w:rsidRPr="007A1C1E">
        <w:rPr>
          <w:spacing w:val="10"/>
        </w:rPr>
        <w:t xml:space="preserve"> </w:t>
      </w:r>
      <w:r w:rsidRPr="007A1C1E">
        <w:rPr>
          <w:spacing w:val="-2"/>
        </w:rPr>
        <w:t>t</w:t>
      </w:r>
      <w:r w:rsidRPr="007A1C1E">
        <w:t>ra</w:t>
      </w:r>
      <w:r w:rsidRPr="007A1C1E">
        <w:rPr>
          <w:spacing w:val="-1"/>
        </w:rPr>
        <w:t>f</w:t>
      </w:r>
      <w:r w:rsidRPr="007A1C1E">
        <w:t>fic</w:t>
      </w:r>
      <w:r w:rsidRPr="007A1C1E">
        <w:rPr>
          <w:spacing w:val="10"/>
        </w:rPr>
        <w:t xml:space="preserve"> </w:t>
      </w:r>
      <w:r w:rsidRPr="007A1C1E">
        <w:t>or</w:t>
      </w:r>
      <w:r w:rsidRPr="007A1C1E">
        <w:rPr>
          <w:spacing w:val="9"/>
        </w:rPr>
        <w:t xml:space="preserve"> </w:t>
      </w:r>
      <w:r w:rsidRPr="007A1C1E">
        <w:t>pe</w:t>
      </w:r>
      <w:r w:rsidRPr="007A1C1E">
        <w:rPr>
          <w:spacing w:val="-1"/>
        </w:rPr>
        <w:t>r</w:t>
      </w:r>
      <w:r w:rsidRPr="007A1C1E">
        <w:t>f</w:t>
      </w:r>
      <w:r w:rsidRPr="007A1C1E">
        <w:rPr>
          <w:spacing w:val="-1"/>
        </w:rPr>
        <w:t>o</w:t>
      </w:r>
      <w:r w:rsidRPr="007A1C1E">
        <w:t>r</w:t>
      </w:r>
      <w:r w:rsidRPr="007A1C1E">
        <w:rPr>
          <w:spacing w:val="-2"/>
        </w:rPr>
        <w:t>m</w:t>
      </w:r>
      <w:r w:rsidRPr="007A1C1E">
        <w:t>ing</w:t>
      </w:r>
      <w:r w:rsidRPr="007A1C1E">
        <w:rPr>
          <w:spacing w:val="10"/>
        </w:rPr>
        <w:t xml:space="preserve"> </w:t>
      </w:r>
      <w:r w:rsidRPr="007A1C1E">
        <w:t>o</w:t>
      </w:r>
      <w:r w:rsidRPr="007A1C1E">
        <w:rPr>
          <w:spacing w:val="-2"/>
        </w:rPr>
        <w:t>t</w:t>
      </w:r>
      <w:r w:rsidRPr="007A1C1E">
        <w:t>her</w:t>
      </w:r>
      <w:r w:rsidRPr="007A1C1E">
        <w:rPr>
          <w:spacing w:val="10"/>
        </w:rPr>
        <w:t xml:space="preserve"> </w:t>
      </w:r>
      <w:r w:rsidRPr="007A1C1E">
        <w:t>t</w:t>
      </w:r>
      <w:r w:rsidRPr="007A1C1E">
        <w:rPr>
          <w:spacing w:val="-1"/>
        </w:rPr>
        <w:t>y</w:t>
      </w:r>
      <w:r w:rsidRPr="007A1C1E">
        <w:t>pes</w:t>
      </w:r>
    </w:p>
    <w:p w:rsidR="003139EB" w:rsidRPr="007A1C1E" w:rsidRDefault="00716EB3" w:rsidP="0071715E">
      <w:pPr>
        <w:spacing w:before="1" w:line="220" w:lineRule="exact"/>
        <w:ind w:left="120" w:right="-39"/>
        <w:jc w:val="both"/>
      </w:pPr>
      <w:proofErr w:type="gramStart"/>
      <w:r w:rsidRPr="007A1C1E">
        <w:rPr>
          <w:spacing w:val="1"/>
          <w:position w:val="-1"/>
        </w:rPr>
        <w:t>o</w:t>
      </w:r>
      <w:r w:rsidRPr="007A1C1E">
        <w:rPr>
          <w:position w:val="-1"/>
        </w:rPr>
        <w:t>f</w:t>
      </w:r>
      <w:proofErr w:type="gramEnd"/>
      <w:r w:rsidRPr="007A1C1E">
        <w:rPr>
          <w:position w:val="-1"/>
        </w:rPr>
        <w:t xml:space="preserve"> </w:t>
      </w:r>
      <w:proofErr w:type="spellStart"/>
      <w:r w:rsidRPr="007A1C1E">
        <w:rPr>
          <w:position w:val="-1"/>
        </w:rPr>
        <w:t>D</w:t>
      </w:r>
      <w:r w:rsidRPr="007A1C1E">
        <w:rPr>
          <w:spacing w:val="1"/>
          <w:position w:val="-1"/>
        </w:rPr>
        <w:t>o</w:t>
      </w:r>
      <w:r w:rsidRPr="007A1C1E">
        <w:rPr>
          <w:position w:val="-1"/>
        </w:rPr>
        <w:t>S</w:t>
      </w:r>
      <w:proofErr w:type="spellEnd"/>
      <w:r w:rsidRPr="007A1C1E">
        <w:rPr>
          <w:position w:val="-1"/>
        </w:rPr>
        <w:t xml:space="preserve"> attac</w:t>
      </w:r>
      <w:r w:rsidRPr="007A1C1E">
        <w:rPr>
          <w:spacing w:val="1"/>
          <w:position w:val="-1"/>
        </w:rPr>
        <w:t>k</w:t>
      </w:r>
      <w:r w:rsidRPr="007A1C1E">
        <w:rPr>
          <w:position w:val="-1"/>
        </w:rPr>
        <w:t>s.</w:t>
      </w:r>
    </w:p>
    <w:p w:rsidR="003139EB" w:rsidRPr="007A1C1E" w:rsidRDefault="003139EB" w:rsidP="0071715E">
      <w:pPr>
        <w:spacing w:before="3" w:line="100" w:lineRule="exact"/>
        <w:ind w:left="120" w:right="-39"/>
      </w:pPr>
    </w:p>
    <w:p w:rsidR="003139EB" w:rsidRPr="007A1C1E" w:rsidRDefault="008A60DC" w:rsidP="0071715E">
      <w:pPr>
        <w:spacing w:line="200" w:lineRule="exact"/>
        <w:ind w:left="120" w:right="-39"/>
      </w:pPr>
      <w:r w:rsidRPr="007A1C1E">
        <w:rPr>
          <w:noProof/>
          <w:lang w:val="en-IN" w:eastAsia="en-IN" w:bidi="hi-IN"/>
        </w:rPr>
        <w:drawing>
          <wp:anchor distT="0" distB="0" distL="114300" distR="114300" simplePos="0" relativeHeight="251661312" behindDoc="0" locked="0" layoutInCell="1" allowOverlap="1" wp14:anchorId="28DD831E" wp14:editId="54FBDA3B">
            <wp:simplePos x="0" y="0"/>
            <wp:positionH relativeFrom="column">
              <wp:posOffset>465666</wp:posOffset>
            </wp:positionH>
            <wp:positionV relativeFrom="paragraph">
              <wp:posOffset>102166</wp:posOffset>
            </wp:positionV>
            <wp:extent cx="5400675" cy="14287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5400675" cy="1428750"/>
                    </a:xfrm>
                    <a:prstGeom prst="rect">
                      <a:avLst/>
                    </a:prstGeom>
                  </pic:spPr>
                </pic:pic>
              </a:graphicData>
            </a:graphic>
            <wp14:sizeRelH relativeFrom="page">
              <wp14:pctWidth>0</wp14:pctWidth>
            </wp14:sizeRelH>
            <wp14:sizeRelV relativeFrom="page">
              <wp14:pctHeight>0</wp14:pctHeight>
            </wp14:sizeRelV>
          </wp:anchor>
        </w:drawing>
      </w:r>
    </w:p>
    <w:p w:rsidR="003139EB" w:rsidRPr="007A1C1E" w:rsidRDefault="003139EB" w:rsidP="0071715E">
      <w:pPr>
        <w:spacing w:line="200" w:lineRule="exact"/>
        <w:ind w:left="120" w:right="-39"/>
      </w:pPr>
    </w:p>
    <w:p w:rsidR="003139EB" w:rsidRPr="007A1C1E" w:rsidRDefault="003139EB" w:rsidP="0071715E">
      <w:pPr>
        <w:spacing w:line="200" w:lineRule="exact"/>
        <w:ind w:left="120" w:right="-39"/>
      </w:pPr>
    </w:p>
    <w:p w:rsidR="003139EB" w:rsidRPr="007A1C1E" w:rsidRDefault="003139EB" w:rsidP="0071715E">
      <w:pPr>
        <w:spacing w:line="200" w:lineRule="exact"/>
        <w:ind w:left="120" w:right="-39"/>
      </w:pPr>
    </w:p>
    <w:p w:rsidR="003139EB" w:rsidRPr="007A1C1E" w:rsidRDefault="003139EB" w:rsidP="0071715E">
      <w:pPr>
        <w:spacing w:before="4" w:line="120" w:lineRule="exact"/>
        <w:ind w:left="120" w:right="-39"/>
      </w:pPr>
    </w:p>
    <w:p w:rsidR="003139EB" w:rsidRPr="007A1C1E" w:rsidRDefault="003139EB" w:rsidP="0071715E">
      <w:pPr>
        <w:spacing w:line="200" w:lineRule="exact"/>
        <w:ind w:left="120" w:right="-39"/>
      </w:pPr>
    </w:p>
    <w:p w:rsidR="008A60DC" w:rsidRPr="007A1C1E" w:rsidRDefault="008A60DC" w:rsidP="0071715E">
      <w:pPr>
        <w:spacing w:before="39"/>
        <w:ind w:left="120" w:right="-39"/>
        <w:jc w:val="center"/>
      </w:pPr>
    </w:p>
    <w:p w:rsidR="008A60DC" w:rsidRPr="007A1C1E" w:rsidRDefault="008A60DC" w:rsidP="0071715E">
      <w:pPr>
        <w:spacing w:before="39"/>
        <w:ind w:left="120" w:right="-39"/>
        <w:jc w:val="center"/>
      </w:pPr>
    </w:p>
    <w:p w:rsidR="008A60DC" w:rsidRPr="007A1C1E" w:rsidRDefault="008A60DC" w:rsidP="0071715E">
      <w:pPr>
        <w:spacing w:before="39"/>
        <w:ind w:left="120" w:right="-39"/>
        <w:jc w:val="center"/>
      </w:pPr>
    </w:p>
    <w:p w:rsidR="008A60DC" w:rsidRPr="007A1C1E" w:rsidRDefault="008A60DC" w:rsidP="0071715E">
      <w:pPr>
        <w:spacing w:before="39"/>
        <w:ind w:left="120" w:right="-39"/>
        <w:jc w:val="center"/>
      </w:pPr>
    </w:p>
    <w:p w:rsidR="008A60DC" w:rsidRPr="007A1C1E" w:rsidRDefault="008A60DC" w:rsidP="0071715E">
      <w:pPr>
        <w:spacing w:before="39"/>
        <w:ind w:left="120" w:right="-39"/>
        <w:jc w:val="center"/>
      </w:pPr>
    </w:p>
    <w:p w:rsidR="008A60DC" w:rsidRPr="007A1C1E" w:rsidRDefault="008A60DC" w:rsidP="0071715E">
      <w:pPr>
        <w:spacing w:before="39"/>
        <w:ind w:left="120" w:right="-39"/>
        <w:jc w:val="center"/>
      </w:pPr>
    </w:p>
    <w:p w:rsidR="008A60DC" w:rsidRPr="007A1C1E" w:rsidRDefault="008A60DC" w:rsidP="0071715E">
      <w:pPr>
        <w:spacing w:before="39"/>
        <w:ind w:left="120" w:right="-39"/>
        <w:jc w:val="center"/>
      </w:pPr>
    </w:p>
    <w:p w:rsidR="00551220" w:rsidRPr="007A1C1E" w:rsidRDefault="00716EB3" w:rsidP="0071715E">
      <w:pPr>
        <w:spacing w:before="39"/>
        <w:ind w:left="120" w:right="-39"/>
        <w:jc w:val="center"/>
      </w:pPr>
      <w:r w:rsidRPr="007A1C1E">
        <w:t>Figure</w:t>
      </w:r>
      <w:r w:rsidRPr="007A1C1E">
        <w:rPr>
          <w:spacing w:val="-4"/>
        </w:rPr>
        <w:t xml:space="preserve"> </w:t>
      </w:r>
      <w:r w:rsidRPr="007A1C1E">
        <w:t>7:</w:t>
      </w:r>
      <w:r w:rsidRPr="007A1C1E">
        <w:rPr>
          <w:spacing w:val="-1"/>
        </w:rPr>
        <w:t xml:space="preserve"> </w:t>
      </w:r>
      <w:r w:rsidRPr="007A1C1E">
        <w:t>Link</w:t>
      </w:r>
      <w:r w:rsidRPr="007A1C1E">
        <w:rPr>
          <w:spacing w:val="-3"/>
        </w:rPr>
        <w:t xml:space="preserve"> </w:t>
      </w:r>
      <w:r w:rsidRPr="007A1C1E">
        <w:t>spoofi</w:t>
      </w:r>
      <w:r w:rsidRPr="007A1C1E">
        <w:rPr>
          <w:spacing w:val="-1"/>
        </w:rPr>
        <w:t>n</w:t>
      </w:r>
      <w:r w:rsidRPr="007A1C1E">
        <w:t>g</w:t>
      </w:r>
      <w:r w:rsidRPr="007A1C1E">
        <w:rPr>
          <w:spacing w:val="-6"/>
        </w:rPr>
        <w:t xml:space="preserve"> </w:t>
      </w:r>
      <w:r w:rsidRPr="007A1C1E">
        <w:rPr>
          <w:w w:val="99"/>
        </w:rPr>
        <w:t>attack</w:t>
      </w:r>
    </w:p>
    <w:p w:rsidR="00551220" w:rsidRPr="007A1C1E" w:rsidRDefault="00551220" w:rsidP="00551220"/>
    <w:p w:rsidR="003139EB" w:rsidRPr="007A1C1E" w:rsidRDefault="003139EB" w:rsidP="0071715E">
      <w:pPr>
        <w:spacing w:before="12" w:line="220" w:lineRule="exact"/>
        <w:ind w:left="120" w:right="-39"/>
      </w:pPr>
    </w:p>
    <w:p w:rsidR="003139EB" w:rsidRPr="007A1C1E" w:rsidRDefault="00716EB3" w:rsidP="0071715E">
      <w:pPr>
        <w:spacing w:before="34"/>
        <w:ind w:left="120" w:right="-39"/>
        <w:jc w:val="both"/>
      </w:pPr>
      <w:r w:rsidRPr="007A1C1E">
        <w:rPr>
          <w:b/>
          <w:spacing w:val="1"/>
        </w:rPr>
        <w:t>4</w:t>
      </w:r>
      <w:r w:rsidRPr="007A1C1E">
        <w:rPr>
          <w:b/>
          <w:spacing w:val="-1"/>
        </w:rPr>
        <w:t>.</w:t>
      </w:r>
      <w:r w:rsidRPr="007A1C1E">
        <w:rPr>
          <w:b/>
          <w:spacing w:val="1"/>
        </w:rPr>
        <w:t>5</w:t>
      </w:r>
      <w:r w:rsidRPr="007A1C1E">
        <w:rPr>
          <w:b/>
          <w:spacing w:val="-1"/>
        </w:rPr>
        <w:t>.</w:t>
      </w:r>
      <w:r w:rsidRPr="007A1C1E">
        <w:rPr>
          <w:b/>
          <w:spacing w:val="1"/>
        </w:rPr>
        <w:t>9</w:t>
      </w:r>
      <w:r w:rsidR="008A60DC" w:rsidRPr="007A1C1E">
        <w:rPr>
          <w:b/>
          <w:spacing w:val="1"/>
        </w:rPr>
        <w:t xml:space="preserve"> </w:t>
      </w:r>
      <w:r w:rsidRPr="007A1C1E">
        <w:rPr>
          <w:b/>
          <w:i/>
        </w:rPr>
        <w:t>Ne</w:t>
      </w:r>
      <w:r w:rsidRPr="007A1C1E">
        <w:rPr>
          <w:b/>
          <w:i/>
          <w:spacing w:val="-2"/>
        </w:rPr>
        <w:t>i</w:t>
      </w:r>
      <w:r w:rsidRPr="007A1C1E">
        <w:rPr>
          <w:b/>
          <w:i/>
          <w:spacing w:val="1"/>
        </w:rPr>
        <w:t>g</w:t>
      </w:r>
      <w:r w:rsidRPr="007A1C1E">
        <w:rPr>
          <w:b/>
          <w:i/>
        </w:rPr>
        <w:t>h</w:t>
      </w:r>
      <w:r w:rsidRPr="007A1C1E">
        <w:rPr>
          <w:b/>
          <w:i/>
          <w:spacing w:val="1"/>
        </w:rPr>
        <w:t>b</w:t>
      </w:r>
      <w:r w:rsidRPr="007A1C1E">
        <w:rPr>
          <w:b/>
          <w:i/>
        </w:rPr>
        <w:t>or</w:t>
      </w:r>
      <w:r w:rsidRPr="007A1C1E">
        <w:rPr>
          <w:b/>
          <w:i/>
          <w:spacing w:val="-1"/>
        </w:rPr>
        <w:t xml:space="preserve"> </w:t>
      </w:r>
      <w:r w:rsidRPr="007A1C1E">
        <w:rPr>
          <w:b/>
          <w:i/>
          <w:spacing w:val="1"/>
        </w:rPr>
        <w:t>a</w:t>
      </w:r>
      <w:r w:rsidRPr="007A1C1E">
        <w:rPr>
          <w:b/>
          <w:i/>
        </w:rPr>
        <w:t>tt</w:t>
      </w:r>
      <w:r w:rsidRPr="007A1C1E">
        <w:rPr>
          <w:b/>
          <w:i/>
          <w:spacing w:val="1"/>
        </w:rPr>
        <w:t>a</w:t>
      </w:r>
      <w:r w:rsidRPr="007A1C1E">
        <w:rPr>
          <w:b/>
          <w:i/>
        </w:rPr>
        <w:t>ck</w:t>
      </w:r>
    </w:p>
    <w:p w:rsidR="003139EB" w:rsidRPr="007A1C1E" w:rsidRDefault="003139EB" w:rsidP="0071715E">
      <w:pPr>
        <w:spacing w:before="2" w:line="140" w:lineRule="exact"/>
        <w:ind w:left="120" w:right="-39"/>
      </w:pPr>
    </w:p>
    <w:p w:rsidR="003139EB" w:rsidRPr="007A1C1E" w:rsidRDefault="00716EB3" w:rsidP="0071715E">
      <w:pPr>
        <w:spacing w:line="271" w:lineRule="auto"/>
        <w:ind w:left="120" w:right="-39"/>
        <w:jc w:val="both"/>
      </w:pPr>
      <w:r w:rsidRPr="007A1C1E">
        <w:t>Upon</w:t>
      </w:r>
      <w:r w:rsidRPr="007A1C1E">
        <w:rPr>
          <w:spacing w:val="2"/>
        </w:rPr>
        <w:t xml:space="preserve"> </w:t>
      </w:r>
      <w:r w:rsidRPr="007A1C1E">
        <w:t>rece</w:t>
      </w:r>
      <w:r w:rsidRPr="007A1C1E">
        <w:rPr>
          <w:spacing w:val="-2"/>
        </w:rPr>
        <w:t>i</w:t>
      </w:r>
      <w:r w:rsidRPr="007A1C1E">
        <w:t>ving</w:t>
      </w:r>
      <w:r w:rsidRPr="007A1C1E">
        <w:rPr>
          <w:spacing w:val="2"/>
        </w:rPr>
        <w:t xml:space="preserve"> </w:t>
      </w:r>
      <w:r w:rsidRPr="007A1C1E">
        <w:t>a</w:t>
      </w:r>
      <w:r w:rsidRPr="007A1C1E">
        <w:rPr>
          <w:spacing w:val="1"/>
        </w:rPr>
        <w:t xml:space="preserve"> </w:t>
      </w:r>
      <w:r w:rsidRPr="007A1C1E">
        <w:t>packet,</w:t>
      </w:r>
      <w:r w:rsidRPr="007A1C1E">
        <w:rPr>
          <w:spacing w:val="1"/>
        </w:rPr>
        <w:t xml:space="preserve"> </w:t>
      </w:r>
      <w:r w:rsidRPr="007A1C1E">
        <w:t>an</w:t>
      </w:r>
      <w:r w:rsidRPr="007A1C1E">
        <w:rPr>
          <w:spacing w:val="1"/>
        </w:rPr>
        <w:t xml:space="preserve"> </w:t>
      </w:r>
      <w:r w:rsidRPr="007A1C1E">
        <w:t>inter</w:t>
      </w:r>
      <w:r w:rsidRPr="007A1C1E">
        <w:rPr>
          <w:spacing w:val="-2"/>
        </w:rPr>
        <w:t>m</w:t>
      </w:r>
      <w:r w:rsidRPr="007A1C1E">
        <w:t>ediate</w:t>
      </w:r>
      <w:r w:rsidRPr="007A1C1E">
        <w:rPr>
          <w:spacing w:val="2"/>
        </w:rPr>
        <w:t xml:space="preserve"> </w:t>
      </w:r>
      <w:r w:rsidRPr="007A1C1E">
        <w:t>node re</w:t>
      </w:r>
      <w:r w:rsidRPr="007A1C1E">
        <w:rPr>
          <w:spacing w:val="-1"/>
        </w:rPr>
        <w:t>c</w:t>
      </w:r>
      <w:r w:rsidRPr="007A1C1E">
        <w:rPr>
          <w:spacing w:val="1"/>
        </w:rPr>
        <w:t>o</w:t>
      </w:r>
      <w:r w:rsidRPr="007A1C1E">
        <w:t>rds</w:t>
      </w:r>
      <w:r w:rsidRPr="007A1C1E">
        <w:rPr>
          <w:spacing w:val="2"/>
        </w:rPr>
        <w:t xml:space="preserve"> </w:t>
      </w:r>
      <w:r w:rsidRPr="007A1C1E">
        <w:t>its</w:t>
      </w:r>
      <w:r w:rsidRPr="007A1C1E">
        <w:rPr>
          <w:spacing w:val="1"/>
        </w:rPr>
        <w:t xml:space="preserve"> </w:t>
      </w:r>
      <w:r w:rsidRPr="007A1C1E">
        <w:t>ID</w:t>
      </w:r>
      <w:r w:rsidRPr="007A1C1E">
        <w:rPr>
          <w:spacing w:val="2"/>
        </w:rPr>
        <w:t xml:space="preserve"> </w:t>
      </w:r>
      <w:r w:rsidRPr="007A1C1E">
        <w:rPr>
          <w:spacing w:val="-2"/>
        </w:rPr>
        <w:t>i</w:t>
      </w:r>
      <w:r w:rsidRPr="007A1C1E">
        <w:t>n</w:t>
      </w:r>
      <w:r w:rsidRPr="007A1C1E">
        <w:rPr>
          <w:spacing w:val="2"/>
        </w:rPr>
        <w:t xml:space="preserve"> </w:t>
      </w:r>
      <w:r w:rsidRPr="007A1C1E">
        <w:t>the pa</w:t>
      </w:r>
      <w:r w:rsidRPr="007A1C1E">
        <w:rPr>
          <w:spacing w:val="-1"/>
        </w:rPr>
        <w:t>ck</w:t>
      </w:r>
      <w:r w:rsidRPr="007A1C1E">
        <w:t>et</w:t>
      </w:r>
      <w:r w:rsidRPr="007A1C1E">
        <w:rPr>
          <w:spacing w:val="2"/>
        </w:rPr>
        <w:t xml:space="preserve"> </w:t>
      </w:r>
      <w:r w:rsidRPr="007A1C1E">
        <w:t>before</w:t>
      </w:r>
      <w:r w:rsidRPr="007A1C1E">
        <w:rPr>
          <w:spacing w:val="1"/>
        </w:rPr>
        <w:t xml:space="preserve"> </w:t>
      </w:r>
      <w:r w:rsidRPr="007A1C1E">
        <w:t>forward</w:t>
      </w:r>
      <w:r w:rsidRPr="007A1C1E">
        <w:rPr>
          <w:spacing w:val="-2"/>
        </w:rPr>
        <w:t>i</w:t>
      </w:r>
      <w:r w:rsidRPr="007A1C1E">
        <w:t>ng</w:t>
      </w:r>
      <w:r w:rsidRPr="007A1C1E">
        <w:rPr>
          <w:spacing w:val="2"/>
        </w:rPr>
        <w:t xml:space="preserve"> </w:t>
      </w:r>
      <w:r w:rsidRPr="007A1C1E">
        <w:rPr>
          <w:spacing w:val="-2"/>
        </w:rPr>
        <w:t>t</w:t>
      </w:r>
      <w:r w:rsidRPr="007A1C1E">
        <w:rPr>
          <w:spacing w:val="1"/>
        </w:rPr>
        <w:t>h</w:t>
      </w:r>
      <w:r w:rsidRPr="007A1C1E">
        <w:t>e</w:t>
      </w:r>
      <w:r w:rsidRPr="007A1C1E">
        <w:rPr>
          <w:spacing w:val="1"/>
        </w:rPr>
        <w:t xml:space="preserve"> </w:t>
      </w:r>
      <w:r w:rsidRPr="007A1C1E">
        <w:t>pa</w:t>
      </w:r>
      <w:r w:rsidRPr="007A1C1E">
        <w:rPr>
          <w:spacing w:val="-1"/>
        </w:rPr>
        <w:t>c</w:t>
      </w:r>
      <w:r w:rsidRPr="007A1C1E">
        <w:rPr>
          <w:spacing w:val="1"/>
        </w:rPr>
        <w:t>k</w:t>
      </w:r>
      <w:r w:rsidRPr="007A1C1E">
        <w:t>et</w:t>
      </w:r>
      <w:r w:rsidRPr="007A1C1E">
        <w:rPr>
          <w:spacing w:val="2"/>
        </w:rPr>
        <w:t xml:space="preserve"> </w:t>
      </w:r>
      <w:r w:rsidRPr="007A1C1E">
        <w:t>to</w:t>
      </w:r>
      <w:r w:rsidRPr="007A1C1E">
        <w:rPr>
          <w:spacing w:val="2"/>
        </w:rPr>
        <w:t xml:space="preserve"> </w:t>
      </w:r>
      <w:r w:rsidRPr="007A1C1E">
        <w:t>the n</w:t>
      </w:r>
      <w:r w:rsidRPr="007A1C1E">
        <w:rPr>
          <w:spacing w:val="-1"/>
        </w:rPr>
        <w:t>e</w:t>
      </w:r>
      <w:r w:rsidRPr="007A1C1E">
        <w:t>xt node. How</w:t>
      </w:r>
      <w:r w:rsidRPr="007A1C1E">
        <w:rPr>
          <w:spacing w:val="-1"/>
        </w:rPr>
        <w:t>e</w:t>
      </w:r>
      <w:r w:rsidRPr="007A1C1E">
        <w:t>ver,</w:t>
      </w:r>
      <w:r w:rsidRPr="007A1C1E">
        <w:rPr>
          <w:spacing w:val="1"/>
        </w:rPr>
        <w:t xml:space="preserve"> </w:t>
      </w:r>
      <w:r w:rsidRPr="007A1C1E">
        <w:t>if</w:t>
      </w:r>
      <w:r w:rsidRPr="007A1C1E">
        <w:rPr>
          <w:spacing w:val="1"/>
        </w:rPr>
        <w:t xml:space="preserve"> </w:t>
      </w:r>
      <w:r w:rsidRPr="007A1C1E">
        <w:t>an</w:t>
      </w:r>
      <w:r w:rsidRPr="007A1C1E">
        <w:rPr>
          <w:spacing w:val="1"/>
        </w:rPr>
        <w:t xml:space="preserve"> </w:t>
      </w:r>
      <w:r w:rsidRPr="007A1C1E">
        <w:t>attacker</w:t>
      </w:r>
      <w:r w:rsidRPr="007A1C1E">
        <w:rPr>
          <w:spacing w:val="1"/>
        </w:rPr>
        <w:t xml:space="preserve"> </w:t>
      </w:r>
      <w:r w:rsidRPr="007A1C1E">
        <w:t>si</w:t>
      </w:r>
      <w:r w:rsidRPr="007A1C1E">
        <w:rPr>
          <w:spacing w:val="-2"/>
        </w:rPr>
        <w:t>m</w:t>
      </w:r>
      <w:r w:rsidRPr="007A1C1E">
        <w:rPr>
          <w:spacing w:val="1"/>
        </w:rPr>
        <w:t>p</w:t>
      </w:r>
      <w:r w:rsidRPr="007A1C1E">
        <w:t>ly</w:t>
      </w:r>
      <w:r w:rsidRPr="007A1C1E">
        <w:rPr>
          <w:spacing w:val="1"/>
        </w:rPr>
        <w:t xml:space="preserve"> </w:t>
      </w:r>
      <w:r w:rsidRPr="007A1C1E">
        <w:t>forw</w:t>
      </w:r>
      <w:r w:rsidRPr="007A1C1E">
        <w:rPr>
          <w:spacing w:val="-1"/>
        </w:rPr>
        <w:t>ar</w:t>
      </w:r>
      <w:r w:rsidRPr="007A1C1E">
        <w:t>ds</w:t>
      </w:r>
      <w:r w:rsidRPr="007A1C1E">
        <w:rPr>
          <w:spacing w:val="1"/>
        </w:rPr>
        <w:t xml:space="preserve"> </w:t>
      </w:r>
      <w:r w:rsidRPr="007A1C1E">
        <w:t>the</w:t>
      </w:r>
      <w:r w:rsidRPr="007A1C1E">
        <w:rPr>
          <w:spacing w:val="1"/>
        </w:rPr>
        <w:t xml:space="preserve"> </w:t>
      </w:r>
      <w:r w:rsidRPr="007A1C1E">
        <w:t>pa</w:t>
      </w:r>
      <w:r w:rsidRPr="007A1C1E">
        <w:rPr>
          <w:spacing w:val="-1"/>
        </w:rPr>
        <w:t>c</w:t>
      </w:r>
      <w:r w:rsidRPr="007A1C1E">
        <w:rPr>
          <w:spacing w:val="1"/>
        </w:rPr>
        <w:t>k</w:t>
      </w:r>
      <w:r w:rsidRPr="007A1C1E">
        <w:t>et wit</w:t>
      </w:r>
      <w:r w:rsidRPr="007A1C1E">
        <w:rPr>
          <w:spacing w:val="1"/>
        </w:rPr>
        <w:t>h</w:t>
      </w:r>
      <w:r w:rsidRPr="007A1C1E">
        <w:t>o</w:t>
      </w:r>
      <w:r w:rsidRPr="007A1C1E">
        <w:rPr>
          <w:spacing w:val="1"/>
        </w:rPr>
        <w:t>u</w:t>
      </w:r>
      <w:r w:rsidRPr="007A1C1E">
        <w:t>t</w:t>
      </w:r>
      <w:r w:rsidRPr="007A1C1E">
        <w:rPr>
          <w:spacing w:val="1"/>
        </w:rPr>
        <w:t xml:space="preserve"> </w:t>
      </w:r>
      <w:r w:rsidRPr="007A1C1E">
        <w:t>rec</w:t>
      </w:r>
      <w:r w:rsidRPr="007A1C1E">
        <w:rPr>
          <w:spacing w:val="1"/>
        </w:rPr>
        <w:t>o</w:t>
      </w:r>
      <w:r w:rsidRPr="007A1C1E">
        <w:t>rdi</w:t>
      </w:r>
      <w:r w:rsidRPr="007A1C1E">
        <w:rPr>
          <w:spacing w:val="1"/>
        </w:rPr>
        <w:t>n</w:t>
      </w:r>
      <w:r w:rsidRPr="007A1C1E">
        <w:t>g</w:t>
      </w:r>
      <w:r w:rsidRPr="007A1C1E">
        <w:rPr>
          <w:spacing w:val="2"/>
        </w:rPr>
        <w:t xml:space="preserve"> </w:t>
      </w:r>
      <w:r w:rsidRPr="007A1C1E">
        <w:t>its</w:t>
      </w:r>
      <w:r w:rsidRPr="007A1C1E">
        <w:rPr>
          <w:spacing w:val="1"/>
        </w:rPr>
        <w:t xml:space="preserve"> </w:t>
      </w:r>
      <w:r w:rsidRPr="007A1C1E">
        <w:t>ID</w:t>
      </w:r>
      <w:r w:rsidRPr="007A1C1E">
        <w:rPr>
          <w:spacing w:val="1"/>
        </w:rPr>
        <w:t xml:space="preserve"> </w:t>
      </w:r>
      <w:r w:rsidRPr="007A1C1E">
        <w:t>in</w:t>
      </w:r>
      <w:r w:rsidRPr="007A1C1E">
        <w:rPr>
          <w:spacing w:val="2"/>
        </w:rPr>
        <w:t xml:space="preserve"> </w:t>
      </w:r>
      <w:r w:rsidRPr="007A1C1E">
        <w:t>the</w:t>
      </w:r>
      <w:r w:rsidRPr="007A1C1E">
        <w:rPr>
          <w:spacing w:val="1"/>
        </w:rPr>
        <w:t xml:space="preserve"> p</w:t>
      </w:r>
      <w:r w:rsidRPr="007A1C1E">
        <w:t>ac</w:t>
      </w:r>
      <w:r w:rsidRPr="007A1C1E">
        <w:rPr>
          <w:spacing w:val="1"/>
        </w:rPr>
        <w:t>k</w:t>
      </w:r>
      <w:r w:rsidRPr="007A1C1E">
        <w:t>et,</w:t>
      </w:r>
      <w:r w:rsidRPr="007A1C1E">
        <w:rPr>
          <w:spacing w:val="1"/>
        </w:rPr>
        <w:t xml:space="preserve"> </w:t>
      </w:r>
      <w:r w:rsidRPr="007A1C1E">
        <w:t>it</w:t>
      </w:r>
      <w:r w:rsidRPr="007A1C1E">
        <w:rPr>
          <w:spacing w:val="2"/>
        </w:rPr>
        <w:t xml:space="preserve"> </w:t>
      </w:r>
      <w:r w:rsidRPr="007A1C1E">
        <w:rPr>
          <w:spacing w:val="-2"/>
        </w:rPr>
        <w:t>m</w:t>
      </w:r>
      <w:r w:rsidRPr="007A1C1E">
        <w:rPr>
          <w:spacing w:val="1"/>
        </w:rPr>
        <w:t>ak</w:t>
      </w:r>
      <w:r w:rsidRPr="007A1C1E">
        <w:t>es</w:t>
      </w:r>
      <w:r w:rsidRPr="007A1C1E">
        <w:rPr>
          <w:spacing w:val="1"/>
        </w:rPr>
        <w:t xml:space="preserve"> </w:t>
      </w:r>
      <w:r w:rsidRPr="007A1C1E">
        <w:t xml:space="preserve">two </w:t>
      </w:r>
      <w:r w:rsidRPr="007A1C1E">
        <w:rPr>
          <w:spacing w:val="1"/>
        </w:rPr>
        <w:t>n</w:t>
      </w:r>
      <w:r w:rsidRPr="007A1C1E">
        <w:rPr>
          <w:spacing w:val="-1"/>
        </w:rPr>
        <w:t>o</w:t>
      </w:r>
      <w:r w:rsidRPr="007A1C1E">
        <w:rPr>
          <w:spacing w:val="1"/>
        </w:rPr>
        <w:t>d</w:t>
      </w:r>
      <w:r w:rsidRPr="007A1C1E">
        <w:t xml:space="preserve">es </w:t>
      </w:r>
      <w:r w:rsidRPr="007A1C1E">
        <w:rPr>
          <w:spacing w:val="-1"/>
        </w:rPr>
        <w:t>t</w:t>
      </w:r>
      <w:r w:rsidRPr="007A1C1E">
        <w:rPr>
          <w:spacing w:val="1"/>
        </w:rPr>
        <w:t>h</w:t>
      </w:r>
      <w:r w:rsidRPr="007A1C1E">
        <w:t>at are</w:t>
      </w:r>
      <w:r w:rsidRPr="007A1C1E">
        <w:rPr>
          <w:spacing w:val="1"/>
        </w:rPr>
        <w:t xml:space="preserve"> </w:t>
      </w:r>
      <w:r w:rsidRPr="007A1C1E">
        <w:rPr>
          <w:spacing w:val="-1"/>
        </w:rPr>
        <w:t>n</w:t>
      </w:r>
      <w:r w:rsidRPr="007A1C1E">
        <w:rPr>
          <w:spacing w:val="1"/>
        </w:rPr>
        <w:t>o</w:t>
      </w:r>
      <w:r w:rsidRPr="007A1C1E">
        <w:t>t w</w:t>
      </w:r>
      <w:r w:rsidRPr="007A1C1E">
        <w:rPr>
          <w:spacing w:val="-2"/>
        </w:rPr>
        <w:t>i</w:t>
      </w:r>
      <w:r w:rsidRPr="007A1C1E">
        <w:rPr>
          <w:spacing w:val="-1"/>
        </w:rPr>
        <w:t>t</w:t>
      </w:r>
      <w:r w:rsidRPr="007A1C1E">
        <w:rPr>
          <w:spacing w:val="1"/>
        </w:rPr>
        <w:t>h</w:t>
      </w:r>
      <w:r w:rsidRPr="007A1C1E">
        <w:rPr>
          <w:spacing w:val="-1"/>
        </w:rPr>
        <w:t>i</w:t>
      </w:r>
      <w:r w:rsidRPr="007A1C1E">
        <w:t>n</w:t>
      </w:r>
      <w:r w:rsidRPr="007A1C1E">
        <w:rPr>
          <w:spacing w:val="2"/>
        </w:rPr>
        <w:t xml:space="preserve"> </w:t>
      </w:r>
      <w:r w:rsidRPr="007A1C1E">
        <w:rPr>
          <w:spacing w:val="-1"/>
        </w:rPr>
        <w:t>t</w:t>
      </w:r>
      <w:r w:rsidRPr="007A1C1E">
        <w:rPr>
          <w:spacing w:val="1"/>
        </w:rPr>
        <w:t>h</w:t>
      </w:r>
      <w:r w:rsidRPr="007A1C1E">
        <w:t>e</w:t>
      </w:r>
      <w:r w:rsidRPr="007A1C1E">
        <w:rPr>
          <w:spacing w:val="1"/>
        </w:rPr>
        <w:t xml:space="preserve"> </w:t>
      </w:r>
      <w:r w:rsidRPr="007A1C1E">
        <w:rPr>
          <w:spacing w:val="-1"/>
        </w:rPr>
        <w:t>c</w:t>
      </w:r>
      <w:r w:rsidRPr="007A1C1E">
        <w:rPr>
          <w:spacing w:val="1"/>
        </w:rPr>
        <w:t>o</w:t>
      </w:r>
      <w:r w:rsidRPr="007A1C1E">
        <w:rPr>
          <w:spacing w:val="-1"/>
        </w:rPr>
        <w:t>m</w:t>
      </w:r>
      <w:r w:rsidRPr="007A1C1E">
        <w:t>mun</w:t>
      </w:r>
      <w:r w:rsidRPr="007A1C1E">
        <w:rPr>
          <w:spacing w:val="-1"/>
        </w:rPr>
        <w:t>i</w:t>
      </w:r>
      <w:r w:rsidRPr="007A1C1E">
        <w:t>ca</w:t>
      </w:r>
      <w:r w:rsidRPr="007A1C1E">
        <w:rPr>
          <w:spacing w:val="-1"/>
        </w:rPr>
        <w:t>tio</w:t>
      </w:r>
      <w:r w:rsidRPr="007A1C1E">
        <w:t>n</w:t>
      </w:r>
      <w:r w:rsidRPr="007A1C1E">
        <w:rPr>
          <w:spacing w:val="1"/>
        </w:rPr>
        <w:t xml:space="preserve"> </w:t>
      </w:r>
      <w:r w:rsidRPr="007A1C1E">
        <w:t>r</w:t>
      </w:r>
      <w:r w:rsidRPr="007A1C1E">
        <w:rPr>
          <w:spacing w:val="-1"/>
        </w:rPr>
        <w:t>ang</w:t>
      </w:r>
      <w:r w:rsidRPr="007A1C1E">
        <w:t>e</w:t>
      </w:r>
      <w:r w:rsidRPr="007A1C1E">
        <w:rPr>
          <w:spacing w:val="1"/>
        </w:rPr>
        <w:t xml:space="preserve"> </w:t>
      </w:r>
      <w:r w:rsidRPr="007A1C1E">
        <w:t>of</w:t>
      </w:r>
      <w:r w:rsidRPr="007A1C1E">
        <w:rPr>
          <w:spacing w:val="1"/>
        </w:rPr>
        <w:t xml:space="preserve"> </w:t>
      </w:r>
      <w:r w:rsidRPr="007A1C1E">
        <w:t>ea</w:t>
      </w:r>
      <w:r w:rsidRPr="007A1C1E">
        <w:rPr>
          <w:spacing w:val="-1"/>
        </w:rPr>
        <w:t>c</w:t>
      </w:r>
      <w:r w:rsidRPr="007A1C1E">
        <w:t>h</w:t>
      </w:r>
      <w:r w:rsidRPr="007A1C1E">
        <w:rPr>
          <w:spacing w:val="1"/>
        </w:rPr>
        <w:t xml:space="preserve"> </w:t>
      </w:r>
      <w:r w:rsidRPr="007A1C1E">
        <w:t>o</w:t>
      </w:r>
      <w:r w:rsidRPr="007A1C1E">
        <w:rPr>
          <w:spacing w:val="-2"/>
        </w:rPr>
        <w:t>t</w:t>
      </w:r>
      <w:r w:rsidRPr="007A1C1E">
        <w:t>her b</w:t>
      </w:r>
      <w:r w:rsidRPr="007A1C1E">
        <w:rPr>
          <w:spacing w:val="-2"/>
        </w:rPr>
        <w:t>e</w:t>
      </w:r>
      <w:r w:rsidRPr="007A1C1E">
        <w:t>lieve</w:t>
      </w:r>
      <w:r w:rsidRPr="007A1C1E">
        <w:rPr>
          <w:spacing w:val="1"/>
        </w:rPr>
        <w:t xml:space="preserve"> </w:t>
      </w:r>
      <w:r w:rsidRPr="007A1C1E">
        <w:t>that</w:t>
      </w:r>
      <w:r w:rsidRPr="007A1C1E">
        <w:rPr>
          <w:spacing w:val="1"/>
        </w:rPr>
        <w:t xml:space="preserve"> </w:t>
      </w:r>
      <w:r w:rsidRPr="007A1C1E">
        <w:t>they</w:t>
      </w:r>
      <w:r w:rsidRPr="007A1C1E">
        <w:rPr>
          <w:spacing w:val="1"/>
        </w:rPr>
        <w:t xml:space="preserve"> </w:t>
      </w:r>
      <w:r w:rsidRPr="007A1C1E">
        <w:t>are</w:t>
      </w:r>
      <w:r w:rsidRPr="007A1C1E">
        <w:rPr>
          <w:spacing w:val="1"/>
        </w:rPr>
        <w:t xml:space="preserve"> </w:t>
      </w:r>
      <w:r w:rsidRPr="007A1C1E">
        <w:t>neighbors</w:t>
      </w:r>
      <w:r w:rsidRPr="007A1C1E">
        <w:rPr>
          <w:spacing w:val="1"/>
        </w:rPr>
        <w:t xml:space="preserve"> </w:t>
      </w:r>
      <w:r w:rsidRPr="007A1C1E">
        <w:t>(i.</w:t>
      </w:r>
      <w:r w:rsidRPr="007A1C1E">
        <w:rPr>
          <w:spacing w:val="1"/>
        </w:rPr>
        <w:t xml:space="preserve"> </w:t>
      </w:r>
      <w:r w:rsidRPr="007A1C1E">
        <w:t>e. one-hop</w:t>
      </w:r>
      <w:r w:rsidRPr="007A1C1E">
        <w:rPr>
          <w:spacing w:val="1"/>
        </w:rPr>
        <w:t xml:space="preserve"> </w:t>
      </w:r>
      <w:r w:rsidRPr="007A1C1E">
        <w:t>away</w:t>
      </w:r>
      <w:r w:rsidRPr="007A1C1E">
        <w:rPr>
          <w:spacing w:val="1"/>
        </w:rPr>
        <w:t xml:space="preserve"> </w:t>
      </w:r>
      <w:r w:rsidRPr="007A1C1E">
        <w:t>from each</w:t>
      </w:r>
      <w:r w:rsidRPr="007A1C1E">
        <w:rPr>
          <w:spacing w:val="-1"/>
        </w:rPr>
        <w:t xml:space="preserve"> </w:t>
      </w:r>
      <w:r w:rsidRPr="007A1C1E">
        <w:t>oth</w:t>
      </w:r>
      <w:r w:rsidRPr="007A1C1E">
        <w:rPr>
          <w:spacing w:val="-1"/>
        </w:rPr>
        <w:t>e</w:t>
      </w:r>
      <w:r w:rsidRPr="007A1C1E">
        <w:t xml:space="preserve">r), resulting </w:t>
      </w:r>
      <w:r w:rsidRPr="007A1C1E">
        <w:rPr>
          <w:spacing w:val="-2"/>
        </w:rPr>
        <w:t>i</w:t>
      </w:r>
      <w:r w:rsidRPr="007A1C1E">
        <w:t>n a</w:t>
      </w:r>
      <w:r w:rsidRPr="007A1C1E">
        <w:rPr>
          <w:spacing w:val="-1"/>
        </w:rPr>
        <w:t xml:space="preserve"> </w:t>
      </w:r>
      <w:r w:rsidRPr="007A1C1E">
        <w:t>disrupt</w:t>
      </w:r>
      <w:r w:rsidRPr="007A1C1E">
        <w:rPr>
          <w:spacing w:val="-1"/>
        </w:rPr>
        <w:t>e</w:t>
      </w:r>
      <w:r w:rsidRPr="007A1C1E">
        <w:t>d route.</w:t>
      </w:r>
    </w:p>
    <w:p w:rsidR="003139EB" w:rsidRPr="007A1C1E" w:rsidRDefault="003139EB" w:rsidP="0071715E">
      <w:pPr>
        <w:spacing w:before="19" w:line="200" w:lineRule="exact"/>
        <w:ind w:left="120" w:right="-39"/>
      </w:pPr>
    </w:p>
    <w:p w:rsidR="003139EB" w:rsidRPr="007A1C1E" w:rsidRDefault="00716EB3" w:rsidP="0071715E">
      <w:pPr>
        <w:ind w:left="120" w:right="-39"/>
        <w:jc w:val="both"/>
      </w:pPr>
      <w:r w:rsidRPr="007A1C1E">
        <w:rPr>
          <w:b/>
          <w:spacing w:val="1"/>
        </w:rPr>
        <w:t>4</w:t>
      </w:r>
      <w:r w:rsidRPr="007A1C1E">
        <w:rPr>
          <w:b/>
          <w:spacing w:val="-1"/>
        </w:rPr>
        <w:t>.</w:t>
      </w:r>
      <w:r w:rsidRPr="007A1C1E">
        <w:rPr>
          <w:b/>
          <w:spacing w:val="1"/>
        </w:rPr>
        <w:t>5</w:t>
      </w:r>
      <w:r w:rsidRPr="007A1C1E">
        <w:rPr>
          <w:b/>
          <w:spacing w:val="-1"/>
        </w:rPr>
        <w:t>.</w:t>
      </w:r>
      <w:r w:rsidRPr="007A1C1E">
        <w:rPr>
          <w:b/>
          <w:spacing w:val="1"/>
        </w:rPr>
        <w:t>1</w:t>
      </w:r>
      <w:r w:rsidRPr="007A1C1E">
        <w:rPr>
          <w:b/>
        </w:rPr>
        <w:t>0</w:t>
      </w:r>
      <w:r w:rsidR="008A60DC" w:rsidRPr="007A1C1E">
        <w:rPr>
          <w:b/>
        </w:rPr>
        <w:t xml:space="preserve"> </w:t>
      </w:r>
      <w:r w:rsidRPr="007A1C1E">
        <w:rPr>
          <w:b/>
          <w:i/>
          <w:spacing w:val="1"/>
        </w:rPr>
        <w:t>J</w:t>
      </w:r>
      <w:r w:rsidRPr="007A1C1E">
        <w:rPr>
          <w:b/>
          <w:i/>
        </w:rPr>
        <w:t xml:space="preserve">ellyfish </w:t>
      </w:r>
      <w:r w:rsidRPr="007A1C1E">
        <w:rPr>
          <w:b/>
          <w:i/>
          <w:spacing w:val="1"/>
        </w:rPr>
        <w:t>a</w:t>
      </w:r>
      <w:r w:rsidRPr="007A1C1E">
        <w:rPr>
          <w:b/>
          <w:i/>
        </w:rPr>
        <w:t>tt</w:t>
      </w:r>
      <w:r w:rsidRPr="007A1C1E">
        <w:rPr>
          <w:b/>
          <w:i/>
          <w:spacing w:val="1"/>
        </w:rPr>
        <w:t>a</w:t>
      </w:r>
      <w:r w:rsidRPr="007A1C1E">
        <w:rPr>
          <w:b/>
          <w:i/>
        </w:rPr>
        <w:t>ck</w:t>
      </w:r>
    </w:p>
    <w:p w:rsidR="003139EB" w:rsidRPr="007A1C1E" w:rsidRDefault="003139EB" w:rsidP="0071715E">
      <w:pPr>
        <w:spacing w:before="2" w:line="140" w:lineRule="exact"/>
        <w:ind w:left="120" w:right="-39"/>
      </w:pPr>
    </w:p>
    <w:p w:rsidR="003139EB" w:rsidRPr="007A1C1E" w:rsidRDefault="00716EB3" w:rsidP="0071715E">
      <w:pPr>
        <w:spacing w:line="270" w:lineRule="auto"/>
        <w:ind w:left="120" w:right="-39"/>
        <w:jc w:val="both"/>
      </w:pPr>
      <w:r w:rsidRPr="007A1C1E">
        <w:t>S</w:t>
      </w:r>
      <w:r w:rsidRPr="007A1C1E">
        <w:rPr>
          <w:spacing w:val="1"/>
        </w:rPr>
        <w:t>i</w:t>
      </w:r>
      <w:r w:rsidRPr="007A1C1E">
        <w:rPr>
          <w:spacing w:val="-2"/>
        </w:rPr>
        <w:t>m</w:t>
      </w:r>
      <w:r w:rsidRPr="007A1C1E">
        <w:t>ilar</w:t>
      </w:r>
      <w:r w:rsidRPr="007A1C1E">
        <w:rPr>
          <w:spacing w:val="1"/>
        </w:rPr>
        <w:t xml:space="preserve"> </w:t>
      </w:r>
      <w:r w:rsidRPr="007A1C1E">
        <w:t>to</w:t>
      </w:r>
      <w:r w:rsidRPr="007A1C1E">
        <w:rPr>
          <w:spacing w:val="2"/>
        </w:rPr>
        <w:t xml:space="preserve"> </w:t>
      </w:r>
      <w:r w:rsidRPr="007A1C1E">
        <w:t>t</w:t>
      </w:r>
      <w:r w:rsidRPr="007A1C1E">
        <w:rPr>
          <w:spacing w:val="1"/>
        </w:rPr>
        <w:t>h</w:t>
      </w:r>
      <w:r w:rsidRPr="007A1C1E">
        <w:t>e</w:t>
      </w:r>
      <w:r w:rsidRPr="007A1C1E">
        <w:rPr>
          <w:spacing w:val="2"/>
        </w:rPr>
        <w:t xml:space="preserve"> </w:t>
      </w:r>
      <w:proofErr w:type="spellStart"/>
      <w:r w:rsidRPr="007A1C1E">
        <w:rPr>
          <w:spacing w:val="1"/>
        </w:rPr>
        <w:t>b</w:t>
      </w:r>
      <w:r w:rsidRPr="007A1C1E">
        <w:rPr>
          <w:spacing w:val="-1"/>
        </w:rPr>
        <w:t>l</w:t>
      </w:r>
      <w:r w:rsidRPr="007A1C1E">
        <w:t>ack</w:t>
      </w:r>
      <w:r w:rsidRPr="007A1C1E">
        <w:rPr>
          <w:spacing w:val="1"/>
        </w:rPr>
        <w:t>ho</w:t>
      </w:r>
      <w:r w:rsidRPr="007A1C1E">
        <w:rPr>
          <w:spacing w:val="-1"/>
        </w:rPr>
        <w:t>l</w:t>
      </w:r>
      <w:r w:rsidRPr="007A1C1E">
        <w:t>e</w:t>
      </w:r>
      <w:proofErr w:type="spellEnd"/>
      <w:r w:rsidRPr="007A1C1E">
        <w:rPr>
          <w:spacing w:val="1"/>
        </w:rPr>
        <w:t xml:space="preserve"> </w:t>
      </w:r>
      <w:r w:rsidRPr="007A1C1E">
        <w:t>attac</w:t>
      </w:r>
      <w:r w:rsidRPr="007A1C1E">
        <w:rPr>
          <w:spacing w:val="1"/>
        </w:rPr>
        <w:t>k</w:t>
      </w:r>
      <w:r w:rsidRPr="007A1C1E">
        <w:t>,</w:t>
      </w:r>
      <w:r w:rsidRPr="007A1C1E">
        <w:rPr>
          <w:spacing w:val="1"/>
        </w:rPr>
        <w:t xml:space="preserve"> </w:t>
      </w:r>
      <w:r w:rsidRPr="007A1C1E">
        <w:t>a</w:t>
      </w:r>
      <w:r w:rsidRPr="007A1C1E">
        <w:rPr>
          <w:spacing w:val="1"/>
        </w:rPr>
        <w:t xml:space="preserve"> j</w:t>
      </w:r>
      <w:r w:rsidRPr="007A1C1E">
        <w:t>ellyfish</w:t>
      </w:r>
      <w:r w:rsidRPr="007A1C1E">
        <w:rPr>
          <w:spacing w:val="2"/>
        </w:rPr>
        <w:t xml:space="preserve"> </w:t>
      </w:r>
      <w:r w:rsidRPr="007A1C1E">
        <w:t>a</w:t>
      </w:r>
      <w:r w:rsidRPr="007A1C1E">
        <w:rPr>
          <w:spacing w:val="-2"/>
        </w:rPr>
        <w:t>t</w:t>
      </w:r>
      <w:r w:rsidRPr="007A1C1E">
        <w:t>tac</w:t>
      </w:r>
      <w:r w:rsidRPr="007A1C1E">
        <w:rPr>
          <w:spacing w:val="1"/>
        </w:rPr>
        <w:t>k</w:t>
      </w:r>
      <w:r w:rsidRPr="007A1C1E">
        <w:t>er</w:t>
      </w:r>
      <w:r w:rsidRPr="007A1C1E">
        <w:rPr>
          <w:spacing w:val="1"/>
        </w:rPr>
        <w:t xml:space="preserve"> </w:t>
      </w:r>
      <w:r w:rsidRPr="007A1C1E">
        <w:t xml:space="preserve">first </w:t>
      </w:r>
      <w:r w:rsidRPr="007A1C1E">
        <w:rPr>
          <w:spacing w:val="1"/>
        </w:rPr>
        <w:t>n</w:t>
      </w:r>
      <w:r w:rsidRPr="007A1C1E">
        <w:t>ee</w:t>
      </w:r>
      <w:r w:rsidRPr="007A1C1E">
        <w:rPr>
          <w:spacing w:val="1"/>
        </w:rPr>
        <w:t>d</w:t>
      </w:r>
      <w:r w:rsidRPr="007A1C1E">
        <w:t>s</w:t>
      </w:r>
      <w:r w:rsidRPr="007A1C1E">
        <w:rPr>
          <w:spacing w:val="1"/>
        </w:rPr>
        <w:t xml:space="preserve"> </w:t>
      </w:r>
      <w:r w:rsidRPr="007A1C1E">
        <w:t>to</w:t>
      </w:r>
      <w:r w:rsidRPr="007A1C1E">
        <w:rPr>
          <w:spacing w:val="2"/>
        </w:rPr>
        <w:t xml:space="preserve"> </w:t>
      </w:r>
      <w:r w:rsidRPr="007A1C1E">
        <w:t>i</w:t>
      </w:r>
      <w:r w:rsidRPr="007A1C1E">
        <w:rPr>
          <w:spacing w:val="1"/>
        </w:rPr>
        <w:t>n</w:t>
      </w:r>
      <w:r w:rsidRPr="007A1C1E">
        <w:t>tr</w:t>
      </w:r>
      <w:r w:rsidRPr="007A1C1E">
        <w:rPr>
          <w:spacing w:val="1"/>
        </w:rPr>
        <w:t>ud</w:t>
      </w:r>
      <w:r w:rsidRPr="007A1C1E">
        <w:t>e</w:t>
      </w:r>
      <w:r w:rsidRPr="007A1C1E">
        <w:rPr>
          <w:spacing w:val="1"/>
        </w:rPr>
        <w:t xml:space="preserve"> </w:t>
      </w:r>
      <w:r w:rsidRPr="007A1C1E">
        <w:rPr>
          <w:spacing w:val="-2"/>
        </w:rPr>
        <w:t>i</w:t>
      </w:r>
      <w:r w:rsidRPr="007A1C1E">
        <w:rPr>
          <w:spacing w:val="1"/>
        </w:rPr>
        <w:t>n</w:t>
      </w:r>
      <w:r w:rsidRPr="007A1C1E">
        <w:t>to</w:t>
      </w:r>
      <w:r w:rsidRPr="007A1C1E">
        <w:rPr>
          <w:spacing w:val="2"/>
        </w:rPr>
        <w:t xml:space="preserve"> </w:t>
      </w:r>
      <w:r w:rsidRPr="007A1C1E">
        <w:t>t</w:t>
      </w:r>
      <w:r w:rsidRPr="007A1C1E">
        <w:rPr>
          <w:spacing w:val="1"/>
        </w:rPr>
        <w:t>h</w:t>
      </w:r>
      <w:r w:rsidRPr="007A1C1E">
        <w:t>e</w:t>
      </w:r>
      <w:r w:rsidRPr="007A1C1E">
        <w:rPr>
          <w:spacing w:val="1"/>
        </w:rPr>
        <w:t xml:space="preserve"> </w:t>
      </w:r>
      <w:r w:rsidRPr="007A1C1E">
        <w:t>f</w:t>
      </w:r>
      <w:r w:rsidRPr="007A1C1E">
        <w:rPr>
          <w:spacing w:val="1"/>
        </w:rPr>
        <w:t>o</w:t>
      </w:r>
      <w:r w:rsidRPr="007A1C1E">
        <w:t>rwar</w:t>
      </w:r>
      <w:r w:rsidRPr="007A1C1E">
        <w:rPr>
          <w:spacing w:val="1"/>
        </w:rPr>
        <w:t>d</w:t>
      </w:r>
      <w:r w:rsidRPr="007A1C1E">
        <w:rPr>
          <w:spacing w:val="-1"/>
        </w:rPr>
        <w:t>i</w:t>
      </w:r>
      <w:r w:rsidRPr="007A1C1E">
        <w:t>ng</w:t>
      </w:r>
      <w:r w:rsidRPr="007A1C1E">
        <w:rPr>
          <w:spacing w:val="2"/>
        </w:rPr>
        <w:t xml:space="preserve"> </w:t>
      </w:r>
      <w:r w:rsidRPr="007A1C1E">
        <w:t>group</w:t>
      </w:r>
      <w:r w:rsidRPr="007A1C1E">
        <w:rPr>
          <w:spacing w:val="2"/>
        </w:rPr>
        <w:t xml:space="preserve"> </w:t>
      </w:r>
      <w:r w:rsidRPr="007A1C1E">
        <w:t>and</w:t>
      </w:r>
      <w:r w:rsidRPr="007A1C1E">
        <w:rPr>
          <w:spacing w:val="1"/>
        </w:rPr>
        <w:t xml:space="preserve"> </w:t>
      </w:r>
      <w:r w:rsidRPr="007A1C1E">
        <w:t>t</w:t>
      </w:r>
      <w:r w:rsidRPr="007A1C1E">
        <w:rPr>
          <w:spacing w:val="1"/>
        </w:rPr>
        <w:t>h</w:t>
      </w:r>
      <w:r w:rsidRPr="007A1C1E">
        <w:t>en</w:t>
      </w:r>
      <w:r w:rsidRPr="007A1C1E">
        <w:rPr>
          <w:spacing w:val="2"/>
        </w:rPr>
        <w:t xml:space="preserve"> </w:t>
      </w:r>
      <w:r w:rsidRPr="007A1C1E">
        <w:t>it</w:t>
      </w:r>
      <w:r w:rsidRPr="007A1C1E">
        <w:rPr>
          <w:spacing w:val="1"/>
        </w:rPr>
        <w:t xml:space="preserve"> d</w:t>
      </w:r>
      <w:r w:rsidRPr="007A1C1E">
        <w:t>el</w:t>
      </w:r>
      <w:r w:rsidRPr="007A1C1E">
        <w:rPr>
          <w:spacing w:val="1"/>
        </w:rPr>
        <w:t>a</w:t>
      </w:r>
      <w:r w:rsidRPr="007A1C1E">
        <w:t>y da</w:t>
      </w:r>
      <w:r w:rsidRPr="007A1C1E">
        <w:rPr>
          <w:spacing w:val="-1"/>
        </w:rPr>
        <w:t>t</w:t>
      </w:r>
      <w:r w:rsidRPr="007A1C1E">
        <w:t>a</w:t>
      </w:r>
      <w:r w:rsidRPr="007A1C1E">
        <w:rPr>
          <w:spacing w:val="1"/>
        </w:rPr>
        <w:t xml:space="preserve"> </w:t>
      </w:r>
      <w:r w:rsidRPr="007A1C1E">
        <w:t>pa</w:t>
      </w:r>
      <w:r w:rsidRPr="007A1C1E">
        <w:rPr>
          <w:spacing w:val="-1"/>
        </w:rPr>
        <w:t>c</w:t>
      </w:r>
      <w:r w:rsidRPr="007A1C1E">
        <w:rPr>
          <w:spacing w:val="1"/>
        </w:rPr>
        <w:t>k</w:t>
      </w:r>
      <w:r w:rsidRPr="007A1C1E">
        <w:t>e</w:t>
      </w:r>
      <w:r w:rsidRPr="007A1C1E">
        <w:rPr>
          <w:spacing w:val="-1"/>
        </w:rPr>
        <w:t>t</w:t>
      </w:r>
      <w:r w:rsidRPr="007A1C1E">
        <w:t>s</w:t>
      </w:r>
      <w:r w:rsidRPr="007A1C1E">
        <w:rPr>
          <w:spacing w:val="1"/>
        </w:rPr>
        <w:t xml:space="preserve"> </w:t>
      </w:r>
      <w:r w:rsidRPr="007A1C1E">
        <w:rPr>
          <w:spacing w:val="-1"/>
        </w:rPr>
        <w:t>u</w:t>
      </w:r>
      <w:r w:rsidRPr="007A1C1E">
        <w:t>nnec</w:t>
      </w:r>
      <w:r w:rsidRPr="007A1C1E">
        <w:rPr>
          <w:spacing w:val="-1"/>
        </w:rPr>
        <w:t>e</w:t>
      </w:r>
      <w:r w:rsidRPr="007A1C1E">
        <w:t>ssar</w:t>
      </w:r>
      <w:r w:rsidRPr="007A1C1E">
        <w:rPr>
          <w:spacing w:val="-1"/>
        </w:rPr>
        <w:t>il</w:t>
      </w:r>
      <w:r w:rsidRPr="007A1C1E">
        <w:t>y</w:t>
      </w:r>
      <w:r w:rsidRPr="007A1C1E">
        <w:rPr>
          <w:spacing w:val="1"/>
        </w:rPr>
        <w:t xml:space="preserve"> </w:t>
      </w:r>
      <w:r w:rsidRPr="007A1C1E">
        <w:rPr>
          <w:spacing w:val="-1"/>
        </w:rPr>
        <w:t>fo</w:t>
      </w:r>
      <w:r w:rsidRPr="007A1C1E">
        <w:t>r</w:t>
      </w:r>
      <w:r w:rsidRPr="007A1C1E">
        <w:rPr>
          <w:spacing w:val="2"/>
        </w:rPr>
        <w:t xml:space="preserve"> </w:t>
      </w:r>
      <w:r w:rsidRPr="007A1C1E">
        <w:t>so</w:t>
      </w:r>
      <w:r w:rsidRPr="007A1C1E">
        <w:rPr>
          <w:spacing w:val="-2"/>
        </w:rPr>
        <w:t>m</w:t>
      </w:r>
      <w:r w:rsidRPr="007A1C1E">
        <w:t>e</w:t>
      </w:r>
      <w:r w:rsidRPr="007A1C1E">
        <w:rPr>
          <w:spacing w:val="1"/>
        </w:rPr>
        <w:t xml:space="preserve"> </w:t>
      </w:r>
      <w:r w:rsidRPr="007A1C1E">
        <w:t>a</w:t>
      </w:r>
      <w:r w:rsidRPr="007A1C1E">
        <w:rPr>
          <w:spacing w:val="-2"/>
        </w:rPr>
        <w:t>m</w:t>
      </w:r>
      <w:r w:rsidRPr="007A1C1E">
        <w:t>ount of</w:t>
      </w:r>
      <w:r w:rsidRPr="007A1C1E">
        <w:rPr>
          <w:spacing w:val="2"/>
        </w:rPr>
        <w:t xml:space="preserve"> </w:t>
      </w:r>
      <w:r w:rsidRPr="007A1C1E">
        <w:rPr>
          <w:spacing w:val="-1"/>
        </w:rPr>
        <w:t>ti</w:t>
      </w:r>
      <w:r w:rsidRPr="007A1C1E">
        <w:rPr>
          <w:spacing w:val="-2"/>
        </w:rPr>
        <w:t>m</w:t>
      </w:r>
      <w:r w:rsidRPr="007A1C1E">
        <w:t>e</w:t>
      </w:r>
      <w:r w:rsidRPr="007A1C1E">
        <w:rPr>
          <w:spacing w:val="2"/>
        </w:rPr>
        <w:t xml:space="preserve"> </w:t>
      </w:r>
      <w:r w:rsidRPr="007A1C1E">
        <w:t>bef</w:t>
      </w:r>
      <w:r w:rsidRPr="007A1C1E">
        <w:rPr>
          <w:spacing w:val="-1"/>
        </w:rPr>
        <w:t>o</w:t>
      </w:r>
      <w:r w:rsidRPr="007A1C1E">
        <w:t>re f</w:t>
      </w:r>
      <w:r w:rsidRPr="007A1C1E">
        <w:rPr>
          <w:spacing w:val="-1"/>
        </w:rPr>
        <w:t>o</w:t>
      </w:r>
      <w:r w:rsidRPr="007A1C1E">
        <w:t>rw</w:t>
      </w:r>
      <w:r w:rsidRPr="007A1C1E">
        <w:rPr>
          <w:spacing w:val="-1"/>
        </w:rPr>
        <w:t>ar</w:t>
      </w:r>
      <w:r w:rsidRPr="007A1C1E">
        <w:t>d</w:t>
      </w:r>
      <w:r w:rsidRPr="007A1C1E">
        <w:rPr>
          <w:spacing w:val="-1"/>
        </w:rPr>
        <w:t>in</w:t>
      </w:r>
      <w:r w:rsidRPr="007A1C1E">
        <w:t>g</w:t>
      </w:r>
      <w:r w:rsidRPr="007A1C1E">
        <w:rPr>
          <w:spacing w:val="2"/>
        </w:rPr>
        <w:t xml:space="preserve"> </w:t>
      </w:r>
      <w:r w:rsidRPr="007A1C1E">
        <w:rPr>
          <w:spacing w:val="-1"/>
        </w:rPr>
        <w:t>th</w:t>
      </w:r>
      <w:r w:rsidRPr="007A1C1E">
        <w:t>e</w:t>
      </w:r>
      <w:r w:rsidRPr="007A1C1E">
        <w:rPr>
          <w:spacing w:val="-2"/>
        </w:rPr>
        <w:t>m</w:t>
      </w:r>
      <w:r w:rsidRPr="007A1C1E">
        <w:t>.</w:t>
      </w:r>
      <w:r w:rsidRPr="007A1C1E">
        <w:rPr>
          <w:spacing w:val="2"/>
        </w:rPr>
        <w:t xml:space="preserve"> </w:t>
      </w:r>
      <w:r w:rsidRPr="007A1C1E">
        <w:t>Th</w:t>
      </w:r>
      <w:r w:rsidRPr="007A1C1E">
        <w:rPr>
          <w:spacing w:val="-1"/>
        </w:rPr>
        <w:t>i</w:t>
      </w:r>
      <w:r w:rsidRPr="007A1C1E">
        <w:t>s</w:t>
      </w:r>
      <w:r w:rsidRPr="007A1C1E">
        <w:rPr>
          <w:spacing w:val="2"/>
        </w:rPr>
        <w:t xml:space="preserve"> </w:t>
      </w:r>
      <w:r w:rsidRPr="007A1C1E">
        <w:t>re</w:t>
      </w:r>
      <w:r w:rsidRPr="007A1C1E">
        <w:rPr>
          <w:spacing w:val="-1"/>
        </w:rPr>
        <w:t>s</w:t>
      </w:r>
      <w:r w:rsidRPr="007A1C1E">
        <w:rPr>
          <w:spacing w:val="1"/>
        </w:rPr>
        <w:t>u</w:t>
      </w:r>
      <w:r w:rsidRPr="007A1C1E">
        <w:rPr>
          <w:spacing w:val="-1"/>
        </w:rPr>
        <w:t>l</w:t>
      </w:r>
      <w:r w:rsidRPr="007A1C1E">
        <w:t>t</w:t>
      </w:r>
      <w:r w:rsidRPr="007A1C1E">
        <w:rPr>
          <w:spacing w:val="1"/>
        </w:rPr>
        <w:t xml:space="preserve"> </w:t>
      </w:r>
      <w:r w:rsidRPr="007A1C1E">
        <w:rPr>
          <w:spacing w:val="-1"/>
        </w:rPr>
        <w:t>i</w:t>
      </w:r>
      <w:r w:rsidRPr="007A1C1E">
        <w:t>n</w:t>
      </w:r>
      <w:r w:rsidRPr="007A1C1E">
        <w:rPr>
          <w:spacing w:val="2"/>
        </w:rPr>
        <w:t xml:space="preserve"> </w:t>
      </w:r>
      <w:r w:rsidRPr="007A1C1E">
        <w:t>s</w:t>
      </w:r>
      <w:r w:rsidRPr="007A1C1E">
        <w:rPr>
          <w:spacing w:val="-1"/>
        </w:rPr>
        <w:t>ig</w:t>
      </w:r>
      <w:r w:rsidRPr="007A1C1E">
        <w:rPr>
          <w:spacing w:val="1"/>
        </w:rPr>
        <w:t>n</w:t>
      </w:r>
      <w:r w:rsidRPr="007A1C1E">
        <w:rPr>
          <w:spacing w:val="-1"/>
        </w:rPr>
        <w:t>i</w:t>
      </w:r>
      <w:r w:rsidRPr="007A1C1E">
        <w:t>f</w:t>
      </w:r>
      <w:r w:rsidRPr="007A1C1E">
        <w:rPr>
          <w:spacing w:val="-1"/>
        </w:rPr>
        <w:t>i</w:t>
      </w:r>
      <w:r w:rsidRPr="007A1C1E">
        <w:t>can</w:t>
      </w:r>
      <w:r w:rsidRPr="007A1C1E">
        <w:rPr>
          <w:spacing w:val="-1"/>
        </w:rPr>
        <w:t>t</w:t>
      </w:r>
      <w:r w:rsidRPr="007A1C1E">
        <w:rPr>
          <w:spacing w:val="-2"/>
        </w:rPr>
        <w:t>l</w:t>
      </w:r>
      <w:r w:rsidRPr="007A1C1E">
        <w:t>y</w:t>
      </w:r>
      <w:r w:rsidRPr="007A1C1E">
        <w:rPr>
          <w:spacing w:val="1"/>
        </w:rPr>
        <w:t xml:space="preserve"> </w:t>
      </w:r>
      <w:r w:rsidRPr="007A1C1E">
        <w:t>h</w:t>
      </w:r>
      <w:r w:rsidRPr="007A1C1E">
        <w:rPr>
          <w:spacing w:val="-1"/>
        </w:rPr>
        <w:t>i</w:t>
      </w:r>
      <w:r w:rsidRPr="007A1C1E">
        <w:t>gh</w:t>
      </w:r>
      <w:r w:rsidRPr="007A1C1E">
        <w:rPr>
          <w:spacing w:val="1"/>
        </w:rPr>
        <w:t xml:space="preserve"> </w:t>
      </w:r>
      <w:r w:rsidRPr="007A1C1E">
        <w:t>e</w:t>
      </w:r>
      <w:r w:rsidRPr="007A1C1E">
        <w:rPr>
          <w:spacing w:val="-1"/>
        </w:rPr>
        <w:t>n</w:t>
      </w:r>
      <w:r w:rsidRPr="007A1C1E">
        <w:t>d-</w:t>
      </w:r>
      <w:r w:rsidRPr="007A1C1E">
        <w:rPr>
          <w:spacing w:val="-2"/>
        </w:rPr>
        <w:t>t</w:t>
      </w:r>
      <w:r w:rsidRPr="007A1C1E">
        <w:rPr>
          <w:spacing w:val="1"/>
        </w:rPr>
        <w:t>o</w:t>
      </w:r>
      <w:r w:rsidRPr="007A1C1E">
        <w:t>- e</w:t>
      </w:r>
      <w:r w:rsidRPr="007A1C1E">
        <w:rPr>
          <w:spacing w:val="1"/>
        </w:rPr>
        <w:t>n</w:t>
      </w:r>
      <w:r w:rsidRPr="007A1C1E">
        <w:t xml:space="preserve">d </w:t>
      </w:r>
      <w:r w:rsidRPr="007A1C1E">
        <w:rPr>
          <w:spacing w:val="1"/>
        </w:rPr>
        <w:t>d</w:t>
      </w:r>
      <w:r w:rsidRPr="007A1C1E">
        <w:t>elay a</w:t>
      </w:r>
      <w:r w:rsidRPr="007A1C1E">
        <w:rPr>
          <w:spacing w:val="1"/>
        </w:rPr>
        <w:t>n</w:t>
      </w:r>
      <w:r w:rsidRPr="007A1C1E">
        <w:t>d</w:t>
      </w:r>
      <w:r w:rsidRPr="007A1C1E">
        <w:rPr>
          <w:spacing w:val="-1"/>
        </w:rPr>
        <w:t xml:space="preserve"> </w:t>
      </w:r>
      <w:r w:rsidRPr="007A1C1E">
        <w:rPr>
          <w:spacing w:val="1"/>
        </w:rPr>
        <w:t>d</w:t>
      </w:r>
      <w:r w:rsidRPr="007A1C1E">
        <w:t xml:space="preserve">elay </w:t>
      </w:r>
      <w:r w:rsidRPr="007A1C1E">
        <w:rPr>
          <w:spacing w:val="1"/>
        </w:rPr>
        <w:t>j</w:t>
      </w:r>
      <w:r w:rsidRPr="007A1C1E">
        <w:t>itter, and</w:t>
      </w:r>
      <w:r w:rsidRPr="007A1C1E">
        <w:rPr>
          <w:spacing w:val="1"/>
        </w:rPr>
        <w:t xml:space="preserve"> </w:t>
      </w:r>
      <w:r w:rsidRPr="007A1C1E">
        <w:t>th</w:t>
      </w:r>
      <w:r w:rsidRPr="007A1C1E">
        <w:rPr>
          <w:spacing w:val="1"/>
        </w:rPr>
        <w:t>u</w:t>
      </w:r>
      <w:r w:rsidRPr="007A1C1E">
        <w:t>s</w:t>
      </w:r>
      <w:r w:rsidRPr="007A1C1E">
        <w:rPr>
          <w:spacing w:val="-1"/>
        </w:rPr>
        <w:t xml:space="preserve"> </w:t>
      </w:r>
      <w:r w:rsidRPr="007A1C1E">
        <w:rPr>
          <w:spacing w:val="1"/>
        </w:rPr>
        <w:t>d</w:t>
      </w:r>
      <w:r w:rsidRPr="007A1C1E">
        <w:rPr>
          <w:spacing w:val="-1"/>
        </w:rPr>
        <w:t>e</w:t>
      </w:r>
      <w:r w:rsidRPr="007A1C1E">
        <w:rPr>
          <w:spacing w:val="1"/>
        </w:rPr>
        <w:t>g</w:t>
      </w:r>
      <w:r w:rsidRPr="007A1C1E">
        <w:t>ra</w:t>
      </w:r>
      <w:r w:rsidRPr="007A1C1E">
        <w:rPr>
          <w:spacing w:val="1"/>
        </w:rPr>
        <w:t>d</w:t>
      </w:r>
      <w:r w:rsidRPr="007A1C1E">
        <w:t>es t</w:t>
      </w:r>
      <w:r w:rsidRPr="007A1C1E">
        <w:rPr>
          <w:spacing w:val="1"/>
        </w:rPr>
        <w:t>h</w:t>
      </w:r>
      <w:r w:rsidRPr="007A1C1E">
        <w:t>e</w:t>
      </w:r>
      <w:r w:rsidRPr="007A1C1E">
        <w:rPr>
          <w:spacing w:val="-1"/>
        </w:rPr>
        <w:t xml:space="preserve"> </w:t>
      </w:r>
      <w:r w:rsidRPr="007A1C1E">
        <w:rPr>
          <w:spacing w:val="1"/>
        </w:rPr>
        <w:t>p</w:t>
      </w:r>
      <w:r w:rsidRPr="007A1C1E">
        <w:t>erf</w:t>
      </w:r>
      <w:r w:rsidRPr="007A1C1E">
        <w:rPr>
          <w:spacing w:val="1"/>
        </w:rPr>
        <w:t>o</w:t>
      </w:r>
      <w:r w:rsidRPr="007A1C1E">
        <w:t>r</w:t>
      </w:r>
      <w:r w:rsidRPr="007A1C1E">
        <w:rPr>
          <w:spacing w:val="-2"/>
        </w:rPr>
        <w:t>m</w:t>
      </w:r>
      <w:r w:rsidRPr="007A1C1E">
        <w:rPr>
          <w:spacing w:val="1"/>
        </w:rPr>
        <w:t>an</w:t>
      </w:r>
      <w:r w:rsidRPr="007A1C1E">
        <w:t>ce</w:t>
      </w:r>
      <w:r w:rsidRPr="007A1C1E">
        <w:rPr>
          <w:spacing w:val="-1"/>
        </w:rPr>
        <w:t xml:space="preserve"> </w:t>
      </w:r>
      <w:r w:rsidRPr="007A1C1E">
        <w:rPr>
          <w:spacing w:val="1"/>
        </w:rPr>
        <w:t>o</w:t>
      </w:r>
      <w:r w:rsidRPr="007A1C1E">
        <w:t>f real time ap</w:t>
      </w:r>
      <w:r w:rsidRPr="007A1C1E">
        <w:rPr>
          <w:spacing w:val="1"/>
        </w:rPr>
        <w:t>p</w:t>
      </w:r>
      <w:r w:rsidRPr="007A1C1E">
        <w:t>licati</w:t>
      </w:r>
      <w:r w:rsidRPr="007A1C1E">
        <w:rPr>
          <w:spacing w:val="1"/>
        </w:rPr>
        <w:t>on</w:t>
      </w:r>
      <w:r w:rsidRPr="007A1C1E">
        <w:t>s.</w:t>
      </w:r>
    </w:p>
    <w:p w:rsidR="003139EB" w:rsidRPr="007A1C1E" w:rsidRDefault="003139EB" w:rsidP="0071715E">
      <w:pPr>
        <w:spacing w:line="220" w:lineRule="exact"/>
        <w:ind w:left="120" w:right="-39"/>
      </w:pPr>
    </w:p>
    <w:p w:rsidR="003139EB" w:rsidRPr="007A1C1E" w:rsidRDefault="00716EB3" w:rsidP="0071715E">
      <w:pPr>
        <w:ind w:left="120" w:right="-39"/>
        <w:jc w:val="both"/>
      </w:pPr>
      <w:r w:rsidRPr="007A1C1E">
        <w:rPr>
          <w:b/>
          <w:spacing w:val="1"/>
        </w:rPr>
        <w:t>4</w:t>
      </w:r>
      <w:r w:rsidRPr="007A1C1E">
        <w:rPr>
          <w:b/>
          <w:spacing w:val="-1"/>
        </w:rPr>
        <w:t>.</w:t>
      </w:r>
      <w:r w:rsidRPr="007A1C1E">
        <w:rPr>
          <w:b/>
          <w:spacing w:val="1"/>
        </w:rPr>
        <w:t>5</w:t>
      </w:r>
      <w:r w:rsidRPr="007A1C1E">
        <w:rPr>
          <w:b/>
          <w:spacing w:val="-1"/>
        </w:rPr>
        <w:t>.</w:t>
      </w:r>
      <w:r w:rsidRPr="007A1C1E">
        <w:rPr>
          <w:b/>
          <w:spacing w:val="1"/>
        </w:rPr>
        <w:t>1</w:t>
      </w:r>
      <w:r w:rsidRPr="007A1C1E">
        <w:rPr>
          <w:b/>
        </w:rPr>
        <w:t>1</w:t>
      </w:r>
      <w:r w:rsidR="008A60DC" w:rsidRPr="007A1C1E">
        <w:rPr>
          <w:b/>
        </w:rPr>
        <w:t xml:space="preserve"> </w:t>
      </w:r>
      <w:r w:rsidRPr="007A1C1E">
        <w:rPr>
          <w:b/>
          <w:i/>
        </w:rPr>
        <w:t>Pa</w:t>
      </w:r>
      <w:r w:rsidRPr="007A1C1E">
        <w:rPr>
          <w:b/>
          <w:i/>
          <w:spacing w:val="-1"/>
        </w:rPr>
        <w:t>c</w:t>
      </w:r>
      <w:r w:rsidRPr="007A1C1E">
        <w:rPr>
          <w:b/>
          <w:i/>
          <w:spacing w:val="1"/>
        </w:rPr>
        <w:t>k</w:t>
      </w:r>
      <w:r w:rsidRPr="007A1C1E">
        <w:rPr>
          <w:b/>
          <w:i/>
        </w:rPr>
        <w:t>et</w:t>
      </w:r>
      <w:r w:rsidRPr="007A1C1E">
        <w:rPr>
          <w:b/>
          <w:i/>
          <w:spacing w:val="-1"/>
        </w:rPr>
        <w:t xml:space="preserve"> d</w:t>
      </w:r>
      <w:r w:rsidRPr="007A1C1E">
        <w:rPr>
          <w:b/>
          <w:i/>
        </w:rPr>
        <w:t>ro</w:t>
      </w:r>
      <w:r w:rsidRPr="007A1C1E">
        <w:rPr>
          <w:b/>
          <w:i/>
          <w:spacing w:val="-1"/>
        </w:rPr>
        <w:t>p</w:t>
      </w:r>
      <w:r w:rsidRPr="007A1C1E">
        <w:rPr>
          <w:b/>
          <w:i/>
        </w:rPr>
        <w:t>p</w:t>
      </w:r>
      <w:r w:rsidRPr="007A1C1E">
        <w:rPr>
          <w:b/>
          <w:i/>
          <w:spacing w:val="-1"/>
        </w:rPr>
        <w:t>in</w:t>
      </w:r>
      <w:r w:rsidRPr="007A1C1E">
        <w:rPr>
          <w:b/>
          <w:i/>
        </w:rPr>
        <w:t>g a</w:t>
      </w:r>
      <w:r w:rsidRPr="007A1C1E">
        <w:rPr>
          <w:b/>
          <w:i/>
          <w:spacing w:val="-1"/>
        </w:rPr>
        <w:t>tt</w:t>
      </w:r>
      <w:r w:rsidRPr="007A1C1E">
        <w:rPr>
          <w:b/>
          <w:i/>
          <w:spacing w:val="1"/>
        </w:rPr>
        <w:t>a</w:t>
      </w:r>
      <w:r w:rsidRPr="007A1C1E">
        <w:rPr>
          <w:b/>
          <w:i/>
          <w:spacing w:val="-1"/>
        </w:rPr>
        <w:t>ck</w:t>
      </w:r>
      <w:r w:rsidRPr="007A1C1E">
        <w:rPr>
          <w:b/>
          <w:i/>
        </w:rPr>
        <w:t>s</w:t>
      </w:r>
    </w:p>
    <w:p w:rsidR="003139EB" w:rsidRPr="007A1C1E" w:rsidRDefault="003139EB" w:rsidP="0071715E">
      <w:pPr>
        <w:spacing w:before="2" w:line="140" w:lineRule="exact"/>
        <w:ind w:left="120" w:right="-39"/>
      </w:pPr>
    </w:p>
    <w:p w:rsidR="003139EB" w:rsidRPr="007A1C1E" w:rsidRDefault="00716EB3" w:rsidP="0071715E">
      <w:pPr>
        <w:spacing w:line="270" w:lineRule="auto"/>
        <w:ind w:left="120" w:right="-39"/>
        <w:jc w:val="both"/>
      </w:pPr>
      <w:r w:rsidRPr="007A1C1E">
        <w:t>D</w:t>
      </w:r>
      <w:r w:rsidRPr="007A1C1E">
        <w:rPr>
          <w:spacing w:val="-1"/>
        </w:rPr>
        <w:t>i</w:t>
      </w:r>
      <w:r w:rsidRPr="007A1C1E">
        <w:t xml:space="preserve">rect </w:t>
      </w:r>
      <w:r w:rsidRPr="007A1C1E">
        <w:rPr>
          <w:spacing w:val="-1"/>
        </w:rPr>
        <w:t>i</w:t>
      </w:r>
      <w:r w:rsidRPr="007A1C1E">
        <w:rPr>
          <w:spacing w:val="1"/>
        </w:rPr>
        <w:t>n</w:t>
      </w:r>
      <w:r w:rsidRPr="007A1C1E">
        <w:rPr>
          <w:spacing w:val="-1"/>
        </w:rPr>
        <w:t>t</w:t>
      </w:r>
      <w:r w:rsidRPr="007A1C1E">
        <w:t>er</w:t>
      </w:r>
      <w:r w:rsidRPr="007A1C1E">
        <w:rPr>
          <w:spacing w:val="-1"/>
        </w:rPr>
        <w:t>rupti</w:t>
      </w:r>
      <w:r w:rsidRPr="007A1C1E">
        <w:t>on</w:t>
      </w:r>
      <w:r w:rsidRPr="007A1C1E">
        <w:rPr>
          <w:spacing w:val="1"/>
        </w:rPr>
        <w:t xml:space="preserve"> </w:t>
      </w:r>
      <w:r w:rsidRPr="007A1C1E">
        <w:rPr>
          <w:spacing w:val="-1"/>
        </w:rPr>
        <w:t>t</w:t>
      </w:r>
      <w:r w:rsidRPr="007A1C1E">
        <w:t>o</w:t>
      </w:r>
      <w:r w:rsidRPr="007A1C1E">
        <w:rPr>
          <w:spacing w:val="2"/>
        </w:rPr>
        <w:t xml:space="preserve"> </w:t>
      </w:r>
      <w:r w:rsidRPr="007A1C1E">
        <w:rPr>
          <w:spacing w:val="-1"/>
        </w:rPr>
        <w:t>t</w:t>
      </w:r>
      <w:r w:rsidRPr="007A1C1E">
        <w:rPr>
          <w:spacing w:val="1"/>
        </w:rPr>
        <w:t>h</w:t>
      </w:r>
      <w:r w:rsidRPr="007A1C1E">
        <w:t>e</w:t>
      </w:r>
      <w:r w:rsidRPr="007A1C1E">
        <w:rPr>
          <w:spacing w:val="1"/>
        </w:rPr>
        <w:t xml:space="preserve"> </w:t>
      </w:r>
      <w:r w:rsidRPr="007A1C1E">
        <w:rPr>
          <w:spacing w:val="-1"/>
        </w:rPr>
        <w:t>r</w:t>
      </w:r>
      <w:r w:rsidRPr="007A1C1E">
        <w:t>ou</w:t>
      </w:r>
      <w:r w:rsidRPr="007A1C1E">
        <w:rPr>
          <w:spacing w:val="-2"/>
        </w:rPr>
        <w:t>t</w:t>
      </w:r>
      <w:r w:rsidRPr="007A1C1E">
        <w:rPr>
          <w:spacing w:val="-1"/>
        </w:rPr>
        <w:t>i</w:t>
      </w:r>
      <w:r w:rsidRPr="007A1C1E">
        <w:t>ng</w:t>
      </w:r>
      <w:r w:rsidRPr="007A1C1E">
        <w:rPr>
          <w:spacing w:val="1"/>
        </w:rPr>
        <w:t xml:space="preserve"> </w:t>
      </w:r>
      <w:r w:rsidRPr="007A1C1E">
        <w:rPr>
          <w:spacing w:val="-2"/>
        </w:rPr>
        <w:t>m</w:t>
      </w:r>
      <w:r w:rsidRPr="007A1C1E">
        <w:t>essages</w:t>
      </w:r>
      <w:r w:rsidRPr="007A1C1E">
        <w:rPr>
          <w:spacing w:val="1"/>
        </w:rPr>
        <w:t xml:space="preserve"> </w:t>
      </w:r>
      <w:r w:rsidRPr="007A1C1E">
        <w:t>cou</w:t>
      </w:r>
      <w:r w:rsidRPr="007A1C1E">
        <w:rPr>
          <w:spacing w:val="-2"/>
        </w:rPr>
        <w:t>l</w:t>
      </w:r>
      <w:r w:rsidRPr="007A1C1E">
        <w:t>d</w:t>
      </w:r>
      <w:r w:rsidRPr="007A1C1E">
        <w:rPr>
          <w:spacing w:val="1"/>
        </w:rPr>
        <w:t xml:space="preserve"> </w:t>
      </w:r>
      <w:r w:rsidRPr="007A1C1E">
        <w:t>be</w:t>
      </w:r>
      <w:r w:rsidRPr="007A1C1E">
        <w:rPr>
          <w:spacing w:val="1"/>
        </w:rPr>
        <w:t xml:space="preserve"> </w:t>
      </w:r>
      <w:r w:rsidRPr="007A1C1E">
        <w:rPr>
          <w:spacing w:val="-1"/>
        </w:rPr>
        <w:t>do</w:t>
      </w:r>
      <w:r w:rsidRPr="007A1C1E">
        <w:rPr>
          <w:spacing w:val="1"/>
        </w:rPr>
        <w:t>n</w:t>
      </w:r>
      <w:r w:rsidRPr="007A1C1E">
        <w:t>e</w:t>
      </w:r>
      <w:r w:rsidRPr="007A1C1E">
        <w:rPr>
          <w:spacing w:val="1"/>
        </w:rPr>
        <w:t xml:space="preserve"> </w:t>
      </w:r>
      <w:r w:rsidRPr="007A1C1E">
        <w:rPr>
          <w:spacing w:val="-1"/>
        </w:rPr>
        <w:t>b</w:t>
      </w:r>
      <w:r w:rsidRPr="007A1C1E">
        <w:t>y us</w:t>
      </w:r>
      <w:r w:rsidRPr="007A1C1E">
        <w:rPr>
          <w:spacing w:val="-1"/>
        </w:rPr>
        <w:t>i</w:t>
      </w:r>
      <w:r w:rsidRPr="007A1C1E">
        <w:t>ng</w:t>
      </w:r>
      <w:r w:rsidRPr="007A1C1E">
        <w:rPr>
          <w:spacing w:val="1"/>
        </w:rPr>
        <w:t xml:space="preserve"> </w:t>
      </w:r>
      <w:r w:rsidRPr="007A1C1E">
        <w:rPr>
          <w:spacing w:val="-1"/>
        </w:rPr>
        <w:t>t</w:t>
      </w:r>
      <w:r w:rsidRPr="007A1C1E">
        <w:rPr>
          <w:spacing w:val="1"/>
        </w:rPr>
        <w:t>h</w:t>
      </w:r>
      <w:r w:rsidRPr="007A1C1E">
        <w:t>e pa</w:t>
      </w:r>
      <w:r w:rsidRPr="007A1C1E">
        <w:rPr>
          <w:spacing w:val="-1"/>
        </w:rPr>
        <w:t>c</w:t>
      </w:r>
      <w:r w:rsidRPr="007A1C1E">
        <w:rPr>
          <w:spacing w:val="1"/>
        </w:rPr>
        <w:t>k</w:t>
      </w:r>
      <w:r w:rsidRPr="007A1C1E">
        <w:t>et d</w:t>
      </w:r>
      <w:r w:rsidRPr="007A1C1E">
        <w:rPr>
          <w:spacing w:val="-1"/>
        </w:rPr>
        <w:t>ro</w:t>
      </w:r>
      <w:r w:rsidRPr="007A1C1E">
        <w:t>pp</w:t>
      </w:r>
      <w:r w:rsidRPr="007A1C1E">
        <w:rPr>
          <w:spacing w:val="-2"/>
        </w:rPr>
        <w:t>i</w:t>
      </w:r>
      <w:r w:rsidRPr="007A1C1E">
        <w:t>ng</w:t>
      </w:r>
      <w:r w:rsidRPr="007A1C1E">
        <w:rPr>
          <w:spacing w:val="1"/>
        </w:rPr>
        <w:t xml:space="preserve"> </w:t>
      </w:r>
      <w:r w:rsidRPr="007A1C1E">
        <w:t>a</w:t>
      </w:r>
      <w:r w:rsidRPr="007A1C1E">
        <w:rPr>
          <w:spacing w:val="-2"/>
        </w:rPr>
        <w:t>t</w:t>
      </w:r>
      <w:r w:rsidRPr="007A1C1E">
        <w:rPr>
          <w:spacing w:val="-1"/>
        </w:rPr>
        <w:t>t</w:t>
      </w:r>
      <w:r w:rsidRPr="007A1C1E">
        <w:t>acks.</w:t>
      </w:r>
      <w:r w:rsidRPr="007A1C1E">
        <w:rPr>
          <w:spacing w:val="1"/>
        </w:rPr>
        <w:t xml:space="preserve"> </w:t>
      </w:r>
      <w:r w:rsidRPr="007A1C1E">
        <w:rPr>
          <w:spacing w:val="-1"/>
        </w:rPr>
        <w:t>I</w:t>
      </w:r>
      <w:r w:rsidRPr="007A1C1E">
        <w:t>n</w:t>
      </w:r>
      <w:r w:rsidRPr="007A1C1E">
        <w:rPr>
          <w:spacing w:val="2"/>
        </w:rPr>
        <w:t xml:space="preserve"> </w:t>
      </w:r>
      <w:r w:rsidRPr="007A1C1E">
        <w:t>a</w:t>
      </w:r>
      <w:r w:rsidRPr="007A1C1E">
        <w:rPr>
          <w:spacing w:val="1"/>
        </w:rPr>
        <w:t xml:space="preserve"> </w:t>
      </w:r>
      <w:r w:rsidRPr="007A1C1E">
        <w:t>s</w:t>
      </w:r>
      <w:r w:rsidRPr="007A1C1E">
        <w:rPr>
          <w:spacing w:val="-1"/>
        </w:rPr>
        <w:t>t</w:t>
      </w:r>
      <w:r w:rsidRPr="007A1C1E">
        <w:t>a</w:t>
      </w:r>
      <w:r w:rsidRPr="007A1C1E">
        <w:rPr>
          <w:spacing w:val="-1"/>
        </w:rPr>
        <w:t>n</w:t>
      </w:r>
      <w:r w:rsidRPr="007A1C1E">
        <w:t>da</w:t>
      </w:r>
      <w:r w:rsidRPr="007A1C1E">
        <w:rPr>
          <w:spacing w:val="-1"/>
        </w:rPr>
        <w:t>r</w:t>
      </w:r>
      <w:r w:rsidRPr="007A1C1E">
        <w:t>d</w:t>
      </w:r>
      <w:r w:rsidRPr="007A1C1E">
        <w:rPr>
          <w:spacing w:val="2"/>
        </w:rPr>
        <w:t xml:space="preserve"> </w:t>
      </w:r>
      <w:r w:rsidRPr="007A1C1E">
        <w:t>pa</w:t>
      </w:r>
      <w:r w:rsidRPr="007A1C1E">
        <w:rPr>
          <w:spacing w:val="-1"/>
        </w:rPr>
        <w:t>c</w:t>
      </w:r>
      <w:r w:rsidRPr="007A1C1E">
        <w:rPr>
          <w:spacing w:val="1"/>
        </w:rPr>
        <w:t>k</w:t>
      </w:r>
      <w:r w:rsidRPr="007A1C1E">
        <w:t>et d</w:t>
      </w:r>
      <w:r w:rsidRPr="007A1C1E">
        <w:rPr>
          <w:spacing w:val="-1"/>
        </w:rPr>
        <w:t>ro</w:t>
      </w:r>
      <w:r w:rsidRPr="007A1C1E">
        <w:t>pp</w:t>
      </w:r>
      <w:r w:rsidRPr="007A1C1E">
        <w:rPr>
          <w:spacing w:val="-2"/>
        </w:rPr>
        <w:t>i</w:t>
      </w:r>
      <w:r w:rsidRPr="007A1C1E">
        <w:t>ng</w:t>
      </w:r>
      <w:r w:rsidRPr="007A1C1E">
        <w:rPr>
          <w:spacing w:val="2"/>
        </w:rPr>
        <w:t xml:space="preserve"> </w:t>
      </w:r>
      <w:r w:rsidRPr="007A1C1E">
        <w:t>a</w:t>
      </w:r>
      <w:r w:rsidRPr="007A1C1E">
        <w:rPr>
          <w:spacing w:val="-1"/>
        </w:rPr>
        <w:t>tt</w:t>
      </w:r>
      <w:r w:rsidRPr="007A1C1E">
        <w:t>a</w:t>
      </w:r>
      <w:r w:rsidRPr="007A1C1E">
        <w:rPr>
          <w:spacing w:val="-1"/>
        </w:rPr>
        <w:t>c</w:t>
      </w:r>
      <w:r w:rsidRPr="007A1C1E">
        <w:rPr>
          <w:spacing w:val="1"/>
        </w:rPr>
        <w:t>k</w:t>
      </w:r>
      <w:r w:rsidRPr="007A1C1E">
        <w:t>,</w:t>
      </w:r>
      <w:r w:rsidRPr="007A1C1E">
        <w:rPr>
          <w:spacing w:val="2"/>
        </w:rPr>
        <w:t xml:space="preserve"> </w:t>
      </w:r>
      <w:r w:rsidRPr="007A1C1E">
        <w:rPr>
          <w:spacing w:val="-1"/>
        </w:rPr>
        <w:t>a</w:t>
      </w:r>
      <w:r w:rsidRPr="007A1C1E">
        <w:t>n</w:t>
      </w:r>
      <w:r w:rsidRPr="007A1C1E">
        <w:rPr>
          <w:spacing w:val="3"/>
        </w:rPr>
        <w:t xml:space="preserve"> </w:t>
      </w:r>
      <w:r w:rsidRPr="007A1C1E">
        <w:t>a</w:t>
      </w:r>
      <w:r w:rsidRPr="007A1C1E">
        <w:rPr>
          <w:spacing w:val="-1"/>
        </w:rPr>
        <w:t>d</w:t>
      </w:r>
      <w:r w:rsidRPr="007A1C1E">
        <w:t>v</w:t>
      </w:r>
      <w:r w:rsidRPr="007A1C1E">
        <w:rPr>
          <w:spacing w:val="-1"/>
        </w:rPr>
        <w:t>e</w:t>
      </w:r>
      <w:r w:rsidRPr="007A1C1E">
        <w:t>rsa</w:t>
      </w:r>
      <w:r w:rsidRPr="007A1C1E">
        <w:rPr>
          <w:spacing w:val="-1"/>
        </w:rPr>
        <w:t>r</w:t>
      </w:r>
      <w:r w:rsidRPr="007A1C1E">
        <w:t>y</w:t>
      </w:r>
      <w:r w:rsidRPr="007A1C1E">
        <w:rPr>
          <w:spacing w:val="2"/>
        </w:rPr>
        <w:t xml:space="preserve"> </w:t>
      </w:r>
      <w:r w:rsidRPr="007A1C1E">
        <w:t>co</w:t>
      </w:r>
      <w:r w:rsidRPr="007A1C1E">
        <w:rPr>
          <w:spacing w:val="-1"/>
        </w:rPr>
        <w:t>ll</w:t>
      </w:r>
      <w:r w:rsidRPr="007A1C1E">
        <w:t>ab</w:t>
      </w:r>
      <w:r w:rsidRPr="007A1C1E">
        <w:rPr>
          <w:spacing w:val="-1"/>
        </w:rPr>
        <w:t>o</w:t>
      </w:r>
      <w:r w:rsidRPr="007A1C1E">
        <w:t>ra</w:t>
      </w:r>
      <w:r w:rsidRPr="007A1C1E">
        <w:rPr>
          <w:spacing w:val="-1"/>
        </w:rPr>
        <w:t>t</w:t>
      </w:r>
      <w:r w:rsidRPr="007A1C1E">
        <w:t>es</w:t>
      </w:r>
      <w:r w:rsidRPr="007A1C1E">
        <w:rPr>
          <w:spacing w:val="2"/>
        </w:rPr>
        <w:t xml:space="preserve"> </w:t>
      </w:r>
      <w:r w:rsidRPr="007A1C1E">
        <w:t>as</w:t>
      </w:r>
      <w:r w:rsidRPr="007A1C1E">
        <w:rPr>
          <w:spacing w:val="2"/>
        </w:rPr>
        <w:t xml:space="preserve"> </w:t>
      </w:r>
      <w:r w:rsidRPr="007A1C1E">
        <w:t>u</w:t>
      </w:r>
      <w:r w:rsidRPr="007A1C1E">
        <w:rPr>
          <w:spacing w:val="-1"/>
        </w:rPr>
        <w:t>s</w:t>
      </w:r>
      <w:r w:rsidRPr="007A1C1E">
        <w:t>ual</w:t>
      </w:r>
      <w:r w:rsidRPr="007A1C1E">
        <w:rPr>
          <w:spacing w:val="2"/>
        </w:rPr>
        <w:t xml:space="preserve"> </w:t>
      </w:r>
      <w:r w:rsidRPr="007A1C1E">
        <w:rPr>
          <w:spacing w:val="-1"/>
        </w:rPr>
        <w:t>i</w:t>
      </w:r>
      <w:r w:rsidRPr="007A1C1E">
        <w:t>n</w:t>
      </w:r>
      <w:r w:rsidRPr="007A1C1E">
        <w:rPr>
          <w:spacing w:val="3"/>
        </w:rPr>
        <w:t xml:space="preserve"> </w:t>
      </w:r>
      <w:r w:rsidRPr="007A1C1E">
        <w:rPr>
          <w:spacing w:val="-1"/>
        </w:rPr>
        <w:t>t</w:t>
      </w:r>
      <w:r w:rsidRPr="007A1C1E">
        <w:rPr>
          <w:spacing w:val="1"/>
        </w:rPr>
        <w:t>h</w:t>
      </w:r>
      <w:r w:rsidRPr="007A1C1E">
        <w:t>e</w:t>
      </w:r>
      <w:r w:rsidRPr="007A1C1E">
        <w:rPr>
          <w:spacing w:val="1"/>
        </w:rPr>
        <w:t xml:space="preserve"> </w:t>
      </w:r>
      <w:r w:rsidRPr="007A1C1E">
        <w:t>r</w:t>
      </w:r>
      <w:r w:rsidRPr="007A1C1E">
        <w:rPr>
          <w:spacing w:val="-1"/>
        </w:rPr>
        <w:t>o</w:t>
      </w:r>
      <w:r w:rsidRPr="007A1C1E">
        <w:t>u</w:t>
      </w:r>
      <w:r w:rsidRPr="007A1C1E">
        <w:rPr>
          <w:spacing w:val="-1"/>
        </w:rPr>
        <w:t>t</w:t>
      </w:r>
      <w:r w:rsidRPr="007A1C1E">
        <w:t>e</w:t>
      </w:r>
      <w:r w:rsidRPr="007A1C1E">
        <w:rPr>
          <w:spacing w:val="2"/>
        </w:rPr>
        <w:t xml:space="preserve"> </w:t>
      </w:r>
      <w:r w:rsidRPr="007A1C1E">
        <w:t>d</w:t>
      </w:r>
      <w:r w:rsidRPr="007A1C1E">
        <w:rPr>
          <w:spacing w:val="-1"/>
        </w:rPr>
        <w:t>i</w:t>
      </w:r>
      <w:r w:rsidRPr="007A1C1E">
        <w:t>s</w:t>
      </w:r>
      <w:r w:rsidRPr="007A1C1E">
        <w:rPr>
          <w:spacing w:val="-1"/>
        </w:rPr>
        <w:t>c</w:t>
      </w:r>
      <w:r w:rsidRPr="007A1C1E">
        <w:t>ov</w:t>
      </w:r>
      <w:r w:rsidRPr="007A1C1E">
        <w:rPr>
          <w:spacing w:val="-1"/>
        </w:rPr>
        <w:t>er</w:t>
      </w:r>
      <w:r w:rsidRPr="007A1C1E">
        <w:t>y</w:t>
      </w:r>
      <w:r w:rsidRPr="007A1C1E">
        <w:rPr>
          <w:spacing w:val="2"/>
        </w:rPr>
        <w:t xml:space="preserve"> </w:t>
      </w:r>
      <w:r w:rsidRPr="007A1C1E">
        <w:t>pr</w:t>
      </w:r>
      <w:r w:rsidRPr="007A1C1E">
        <w:rPr>
          <w:spacing w:val="-1"/>
        </w:rPr>
        <w:t>o</w:t>
      </w:r>
      <w:r w:rsidRPr="007A1C1E">
        <w:t>cess</w:t>
      </w:r>
      <w:r w:rsidRPr="007A1C1E">
        <w:rPr>
          <w:spacing w:val="2"/>
        </w:rPr>
        <w:t xml:space="preserve"> </w:t>
      </w:r>
      <w:r w:rsidRPr="007A1C1E">
        <w:t>a</w:t>
      </w:r>
      <w:r w:rsidRPr="007A1C1E">
        <w:rPr>
          <w:spacing w:val="-1"/>
        </w:rPr>
        <w:t>n</w:t>
      </w:r>
      <w:r w:rsidRPr="007A1C1E">
        <w:t>d</w:t>
      </w:r>
      <w:r w:rsidRPr="007A1C1E">
        <w:rPr>
          <w:spacing w:val="2"/>
        </w:rPr>
        <w:t xml:space="preserve"> </w:t>
      </w:r>
      <w:r w:rsidRPr="007A1C1E">
        <w:rPr>
          <w:spacing w:val="-2"/>
        </w:rPr>
        <w:t>l</w:t>
      </w:r>
      <w:r w:rsidRPr="007A1C1E">
        <w:t>aun</w:t>
      </w:r>
      <w:r w:rsidRPr="007A1C1E">
        <w:rPr>
          <w:spacing w:val="-1"/>
        </w:rPr>
        <w:t>c</w:t>
      </w:r>
      <w:r w:rsidRPr="007A1C1E">
        <w:t>hes</w:t>
      </w:r>
      <w:r w:rsidRPr="007A1C1E">
        <w:rPr>
          <w:spacing w:val="2"/>
        </w:rPr>
        <w:t xml:space="preserve"> </w:t>
      </w:r>
      <w:r w:rsidRPr="007A1C1E">
        <w:rPr>
          <w:spacing w:val="-2"/>
        </w:rPr>
        <w:t>t</w:t>
      </w:r>
      <w:r w:rsidRPr="007A1C1E">
        <w:rPr>
          <w:spacing w:val="1"/>
        </w:rPr>
        <w:t>h</w:t>
      </w:r>
      <w:r w:rsidRPr="007A1C1E">
        <w:t>e</w:t>
      </w:r>
      <w:r w:rsidRPr="007A1C1E">
        <w:rPr>
          <w:spacing w:val="2"/>
        </w:rPr>
        <w:t xml:space="preserve"> </w:t>
      </w:r>
      <w:r w:rsidRPr="007A1C1E">
        <w:t>c</w:t>
      </w:r>
      <w:r w:rsidRPr="007A1C1E">
        <w:rPr>
          <w:spacing w:val="-1"/>
        </w:rPr>
        <w:t>o</w:t>
      </w:r>
      <w:r w:rsidRPr="007A1C1E">
        <w:t>ns</w:t>
      </w:r>
      <w:r w:rsidRPr="007A1C1E">
        <w:rPr>
          <w:spacing w:val="-1"/>
        </w:rPr>
        <w:t>t</w:t>
      </w:r>
      <w:r w:rsidRPr="007A1C1E">
        <w:t xml:space="preserve">ant packet </w:t>
      </w:r>
      <w:r w:rsidRPr="007A1C1E">
        <w:rPr>
          <w:spacing w:val="1"/>
        </w:rPr>
        <w:t>d</w:t>
      </w:r>
      <w:r w:rsidRPr="007A1C1E">
        <w:rPr>
          <w:spacing w:val="-1"/>
        </w:rPr>
        <w:t>r</w:t>
      </w:r>
      <w:r w:rsidRPr="007A1C1E">
        <w:t>o</w:t>
      </w:r>
      <w:r w:rsidRPr="007A1C1E">
        <w:rPr>
          <w:spacing w:val="1"/>
        </w:rPr>
        <w:t>pp</w:t>
      </w:r>
      <w:r w:rsidRPr="007A1C1E">
        <w:rPr>
          <w:spacing w:val="-2"/>
        </w:rPr>
        <w:t>i</w:t>
      </w:r>
      <w:r w:rsidRPr="007A1C1E">
        <w:rPr>
          <w:spacing w:val="1"/>
        </w:rPr>
        <w:t>n</w:t>
      </w:r>
      <w:r w:rsidRPr="007A1C1E">
        <w:t>g</w:t>
      </w:r>
      <w:r w:rsidRPr="007A1C1E">
        <w:rPr>
          <w:spacing w:val="2"/>
        </w:rPr>
        <w:t xml:space="preserve"> </w:t>
      </w:r>
      <w:r w:rsidRPr="007A1C1E">
        <w:t>attac</w:t>
      </w:r>
      <w:r w:rsidRPr="007A1C1E">
        <w:rPr>
          <w:spacing w:val="1"/>
        </w:rPr>
        <w:t>k</w:t>
      </w:r>
      <w:r w:rsidRPr="007A1C1E">
        <w:t>s</w:t>
      </w:r>
      <w:r w:rsidRPr="007A1C1E">
        <w:rPr>
          <w:spacing w:val="1"/>
        </w:rPr>
        <w:t xml:space="preserve"> </w:t>
      </w:r>
      <w:r w:rsidRPr="007A1C1E">
        <w:t>if</w:t>
      </w:r>
      <w:r w:rsidRPr="007A1C1E">
        <w:rPr>
          <w:spacing w:val="1"/>
        </w:rPr>
        <w:t xml:space="preserve"> </w:t>
      </w:r>
      <w:r w:rsidRPr="007A1C1E">
        <w:t>it</w:t>
      </w:r>
      <w:r w:rsidRPr="007A1C1E">
        <w:rPr>
          <w:spacing w:val="1"/>
        </w:rPr>
        <w:t xml:space="preserve"> </w:t>
      </w:r>
      <w:r w:rsidRPr="007A1C1E">
        <w:t>is</w:t>
      </w:r>
      <w:r w:rsidRPr="007A1C1E">
        <w:rPr>
          <w:spacing w:val="1"/>
        </w:rPr>
        <w:t xml:space="preserve"> </w:t>
      </w:r>
      <w:r w:rsidRPr="007A1C1E">
        <w:t>i</w:t>
      </w:r>
      <w:r w:rsidRPr="007A1C1E">
        <w:rPr>
          <w:spacing w:val="1"/>
        </w:rPr>
        <w:t>n</w:t>
      </w:r>
      <w:r w:rsidRPr="007A1C1E">
        <w:t>clu</w:t>
      </w:r>
      <w:r w:rsidRPr="007A1C1E">
        <w:rPr>
          <w:spacing w:val="1"/>
        </w:rPr>
        <w:t>d</w:t>
      </w:r>
      <w:r w:rsidRPr="007A1C1E">
        <w:t>ed</w:t>
      </w:r>
      <w:r w:rsidRPr="007A1C1E">
        <w:rPr>
          <w:spacing w:val="2"/>
        </w:rPr>
        <w:t xml:space="preserve"> </w:t>
      </w:r>
      <w:r w:rsidRPr="007A1C1E">
        <w:t>as o</w:t>
      </w:r>
      <w:r w:rsidRPr="007A1C1E">
        <w:rPr>
          <w:spacing w:val="1"/>
        </w:rPr>
        <w:t>n</w:t>
      </w:r>
      <w:r w:rsidRPr="007A1C1E">
        <w:t>e</w:t>
      </w:r>
      <w:r w:rsidRPr="007A1C1E">
        <w:rPr>
          <w:spacing w:val="1"/>
        </w:rPr>
        <w:t xml:space="preserve"> </w:t>
      </w:r>
      <w:r w:rsidRPr="007A1C1E">
        <w:t>of</w:t>
      </w:r>
      <w:r w:rsidRPr="007A1C1E">
        <w:rPr>
          <w:spacing w:val="1"/>
        </w:rPr>
        <w:t xml:space="preserve"> </w:t>
      </w:r>
      <w:r w:rsidRPr="007A1C1E">
        <w:t>t</w:t>
      </w:r>
      <w:r w:rsidRPr="007A1C1E">
        <w:rPr>
          <w:spacing w:val="1"/>
        </w:rPr>
        <w:t>h</w:t>
      </w:r>
      <w:r w:rsidRPr="007A1C1E">
        <w:t>e</w:t>
      </w:r>
      <w:r w:rsidRPr="007A1C1E">
        <w:rPr>
          <w:spacing w:val="1"/>
        </w:rPr>
        <w:t xml:space="preserve"> </w:t>
      </w:r>
      <w:r w:rsidRPr="007A1C1E">
        <w:t>i</w:t>
      </w:r>
      <w:r w:rsidRPr="007A1C1E">
        <w:rPr>
          <w:spacing w:val="1"/>
        </w:rPr>
        <w:t>n</w:t>
      </w:r>
      <w:r w:rsidRPr="007A1C1E">
        <w:t>ter</w:t>
      </w:r>
      <w:r w:rsidRPr="007A1C1E">
        <w:rPr>
          <w:spacing w:val="-2"/>
        </w:rPr>
        <w:t>m</w:t>
      </w:r>
      <w:r w:rsidRPr="007A1C1E">
        <w:t>e</w:t>
      </w:r>
      <w:r w:rsidRPr="007A1C1E">
        <w:rPr>
          <w:spacing w:val="1"/>
        </w:rPr>
        <w:t>d</w:t>
      </w:r>
      <w:r w:rsidRPr="007A1C1E">
        <w:t>iate</w:t>
      </w:r>
      <w:r w:rsidRPr="007A1C1E">
        <w:rPr>
          <w:spacing w:val="2"/>
        </w:rPr>
        <w:t xml:space="preserve"> </w:t>
      </w:r>
      <w:r w:rsidRPr="007A1C1E">
        <w:t>n</w:t>
      </w:r>
      <w:r w:rsidRPr="007A1C1E">
        <w:rPr>
          <w:spacing w:val="-1"/>
        </w:rPr>
        <w:t>o</w:t>
      </w:r>
      <w:r w:rsidRPr="007A1C1E">
        <w:t xml:space="preserve">des. </w:t>
      </w:r>
      <w:r w:rsidRPr="007A1C1E">
        <w:rPr>
          <w:spacing w:val="-1"/>
        </w:rPr>
        <w:t>I</w:t>
      </w:r>
      <w:r w:rsidRPr="007A1C1E">
        <w:t>n</w:t>
      </w:r>
      <w:r w:rsidRPr="007A1C1E">
        <w:rPr>
          <w:spacing w:val="2"/>
        </w:rPr>
        <w:t xml:space="preserve"> </w:t>
      </w:r>
      <w:r w:rsidRPr="007A1C1E">
        <w:t>a</w:t>
      </w:r>
      <w:r w:rsidRPr="007A1C1E">
        <w:rPr>
          <w:spacing w:val="-1"/>
        </w:rPr>
        <w:t>dditi</w:t>
      </w:r>
      <w:r w:rsidRPr="007A1C1E">
        <w:t>on,</w:t>
      </w:r>
      <w:r w:rsidRPr="007A1C1E">
        <w:rPr>
          <w:spacing w:val="1"/>
        </w:rPr>
        <w:t xml:space="preserve"> </w:t>
      </w:r>
      <w:r w:rsidRPr="007A1C1E">
        <w:rPr>
          <w:spacing w:val="-1"/>
        </w:rPr>
        <w:t>i</w:t>
      </w:r>
      <w:r w:rsidRPr="007A1C1E">
        <w:rPr>
          <w:spacing w:val="1"/>
        </w:rPr>
        <w:t>n</w:t>
      </w:r>
      <w:r w:rsidRPr="007A1C1E">
        <w:t>s</w:t>
      </w:r>
      <w:r w:rsidRPr="007A1C1E">
        <w:rPr>
          <w:spacing w:val="-1"/>
        </w:rPr>
        <w:t>t</w:t>
      </w:r>
      <w:r w:rsidRPr="007A1C1E">
        <w:t>e</w:t>
      </w:r>
      <w:r w:rsidRPr="007A1C1E">
        <w:rPr>
          <w:spacing w:val="-1"/>
        </w:rPr>
        <w:t>a</w:t>
      </w:r>
      <w:r w:rsidRPr="007A1C1E">
        <w:t>d</w:t>
      </w:r>
      <w:r w:rsidRPr="007A1C1E">
        <w:rPr>
          <w:spacing w:val="1"/>
        </w:rPr>
        <w:t xml:space="preserve"> </w:t>
      </w:r>
      <w:r w:rsidRPr="007A1C1E">
        <w:rPr>
          <w:spacing w:val="-1"/>
        </w:rPr>
        <w:t>o</w:t>
      </w:r>
      <w:r w:rsidRPr="007A1C1E">
        <w:t>f</w:t>
      </w:r>
      <w:r w:rsidRPr="007A1C1E">
        <w:rPr>
          <w:spacing w:val="2"/>
        </w:rPr>
        <w:t xml:space="preserve"> </w:t>
      </w:r>
      <w:r w:rsidRPr="007A1C1E">
        <w:t>c</w:t>
      </w:r>
      <w:r w:rsidRPr="007A1C1E">
        <w:rPr>
          <w:spacing w:val="-1"/>
        </w:rPr>
        <w:t>o</w:t>
      </w:r>
      <w:r w:rsidRPr="007A1C1E">
        <w:t>ns</w:t>
      </w:r>
      <w:r w:rsidRPr="007A1C1E">
        <w:rPr>
          <w:spacing w:val="-1"/>
        </w:rPr>
        <w:t>t</w:t>
      </w:r>
      <w:r w:rsidRPr="007A1C1E">
        <w:t>an</w:t>
      </w:r>
      <w:r w:rsidRPr="007A1C1E">
        <w:rPr>
          <w:spacing w:val="-1"/>
        </w:rPr>
        <w:t>tl</w:t>
      </w:r>
      <w:r w:rsidRPr="007A1C1E">
        <w:t>y</w:t>
      </w:r>
      <w:r w:rsidRPr="007A1C1E">
        <w:rPr>
          <w:spacing w:val="1"/>
        </w:rPr>
        <w:t xml:space="preserve"> </w:t>
      </w:r>
      <w:r w:rsidRPr="007A1C1E">
        <w:t>d</w:t>
      </w:r>
      <w:r w:rsidRPr="007A1C1E">
        <w:rPr>
          <w:spacing w:val="-1"/>
        </w:rPr>
        <w:t>r</w:t>
      </w:r>
      <w:r w:rsidRPr="007A1C1E">
        <w:t>o</w:t>
      </w:r>
      <w:r w:rsidRPr="007A1C1E">
        <w:rPr>
          <w:spacing w:val="-1"/>
        </w:rPr>
        <w:t>p</w:t>
      </w:r>
      <w:r w:rsidRPr="007A1C1E">
        <w:t>p</w:t>
      </w:r>
      <w:r w:rsidRPr="007A1C1E">
        <w:rPr>
          <w:spacing w:val="-1"/>
        </w:rPr>
        <w:t>in</w:t>
      </w:r>
      <w:r w:rsidRPr="007A1C1E">
        <w:t>g</w:t>
      </w:r>
      <w:r w:rsidRPr="007A1C1E">
        <w:rPr>
          <w:spacing w:val="2"/>
        </w:rPr>
        <w:t xml:space="preserve"> </w:t>
      </w:r>
      <w:r w:rsidRPr="007A1C1E">
        <w:t>a</w:t>
      </w:r>
      <w:r w:rsidRPr="007A1C1E">
        <w:rPr>
          <w:spacing w:val="-1"/>
        </w:rPr>
        <w:t>l</w:t>
      </w:r>
      <w:r w:rsidRPr="007A1C1E">
        <w:t>l</w:t>
      </w:r>
      <w:r w:rsidRPr="007A1C1E">
        <w:rPr>
          <w:spacing w:val="1"/>
        </w:rPr>
        <w:t xml:space="preserve"> </w:t>
      </w:r>
      <w:r w:rsidRPr="007A1C1E">
        <w:rPr>
          <w:spacing w:val="-1"/>
        </w:rPr>
        <w:t>t</w:t>
      </w:r>
      <w:r w:rsidRPr="007A1C1E">
        <w:rPr>
          <w:spacing w:val="1"/>
        </w:rPr>
        <w:t>h</w:t>
      </w:r>
      <w:r w:rsidRPr="007A1C1E">
        <w:t>e packe</w:t>
      </w:r>
      <w:r w:rsidRPr="007A1C1E">
        <w:rPr>
          <w:spacing w:val="-1"/>
        </w:rPr>
        <w:t>ts</w:t>
      </w:r>
      <w:r w:rsidRPr="007A1C1E">
        <w:t>,</w:t>
      </w:r>
      <w:r w:rsidRPr="007A1C1E">
        <w:rPr>
          <w:spacing w:val="2"/>
        </w:rPr>
        <w:t xml:space="preserve"> </w:t>
      </w:r>
      <w:r w:rsidRPr="007A1C1E">
        <w:rPr>
          <w:spacing w:val="-1"/>
        </w:rPr>
        <w:t>a</w:t>
      </w:r>
      <w:r w:rsidRPr="007A1C1E">
        <w:t>dv</w:t>
      </w:r>
      <w:r w:rsidRPr="007A1C1E">
        <w:rPr>
          <w:spacing w:val="-1"/>
        </w:rPr>
        <w:t>e</w:t>
      </w:r>
      <w:r w:rsidRPr="007A1C1E">
        <w:t>r</w:t>
      </w:r>
      <w:r w:rsidRPr="007A1C1E">
        <w:rPr>
          <w:spacing w:val="-1"/>
        </w:rPr>
        <w:t>s</w:t>
      </w:r>
      <w:r w:rsidRPr="007A1C1E">
        <w:t>ar</w:t>
      </w:r>
      <w:r w:rsidRPr="007A1C1E">
        <w:rPr>
          <w:spacing w:val="-1"/>
        </w:rPr>
        <w:t>i</w:t>
      </w:r>
      <w:r w:rsidRPr="007A1C1E">
        <w:t>es</w:t>
      </w:r>
      <w:r w:rsidRPr="007A1C1E">
        <w:rPr>
          <w:spacing w:val="2"/>
        </w:rPr>
        <w:t xml:space="preserve"> </w:t>
      </w:r>
      <w:r w:rsidRPr="007A1C1E">
        <w:rPr>
          <w:spacing w:val="-2"/>
        </w:rPr>
        <w:t>m</w:t>
      </w:r>
      <w:r w:rsidRPr="007A1C1E">
        <w:rPr>
          <w:spacing w:val="-1"/>
        </w:rPr>
        <w:t>i</w:t>
      </w:r>
      <w:r w:rsidRPr="007A1C1E">
        <w:t>ght</w:t>
      </w:r>
      <w:r w:rsidRPr="007A1C1E">
        <w:rPr>
          <w:spacing w:val="2"/>
        </w:rPr>
        <w:t xml:space="preserve"> </w:t>
      </w:r>
      <w:r w:rsidRPr="007A1C1E">
        <w:t>v</w:t>
      </w:r>
      <w:r w:rsidRPr="007A1C1E">
        <w:rPr>
          <w:spacing w:val="-1"/>
        </w:rPr>
        <w:t>ar</w:t>
      </w:r>
      <w:r w:rsidRPr="007A1C1E">
        <w:t>y</w:t>
      </w:r>
      <w:r w:rsidRPr="007A1C1E">
        <w:rPr>
          <w:spacing w:val="1"/>
        </w:rPr>
        <w:t xml:space="preserve"> </w:t>
      </w:r>
      <w:r w:rsidRPr="007A1C1E">
        <w:rPr>
          <w:spacing w:val="-1"/>
        </w:rPr>
        <w:t>t</w:t>
      </w:r>
      <w:r w:rsidRPr="007A1C1E">
        <w:rPr>
          <w:spacing w:val="1"/>
        </w:rPr>
        <w:t>h</w:t>
      </w:r>
      <w:r w:rsidRPr="007A1C1E">
        <w:t>e</w:t>
      </w:r>
      <w:r w:rsidRPr="007A1C1E">
        <w:rPr>
          <w:spacing w:val="-1"/>
        </w:rPr>
        <w:t>i</w:t>
      </w:r>
      <w:r w:rsidRPr="007A1C1E">
        <w:t>r</w:t>
      </w:r>
      <w:r w:rsidRPr="007A1C1E">
        <w:rPr>
          <w:spacing w:val="2"/>
        </w:rPr>
        <w:t xml:space="preserve"> </w:t>
      </w:r>
      <w:r w:rsidRPr="007A1C1E">
        <w:rPr>
          <w:spacing w:val="-1"/>
        </w:rPr>
        <w:t>t</w:t>
      </w:r>
      <w:r w:rsidRPr="007A1C1E">
        <w:t>e</w:t>
      </w:r>
      <w:r w:rsidRPr="007A1C1E">
        <w:rPr>
          <w:spacing w:val="-1"/>
        </w:rPr>
        <w:t>c</w:t>
      </w:r>
      <w:r w:rsidRPr="007A1C1E">
        <w:t>hn</w:t>
      </w:r>
      <w:r w:rsidRPr="007A1C1E">
        <w:rPr>
          <w:spacing w:val="-2"/>
        </w:rPr>
        <w:t>i</w:t>
      </w:r>
      <w:r w:rsidRPr="007A1C1E">
        <w:rPr>
          <w:spacing w:val="-1"/>
        </w:rPr>
        <w:t>q</w:t>
      </w:r>
      <w:r w:rsidRPr="007A1C1E">
        <w:rPr>
          <w:spacing w:val="1"/>
        </w:rPr>
        <w:t>u</w:t>
      </w:r>
      <w:r w:rsidRPr="007A1C1E">
        <w:t>es</w:t>
      </w:r>
      <w:r w:rsidRPr="007A1C1E">
        <w:rPr>
          <w:spacing w:val="1"/>
        </w:rPr>
        <w:t xml:space="preserve"> </w:t>
      </w:r>
      <w:r w:rsidRPr="007A1C1E">
        <w:t>us</w:t>
      </w:r>
      <w:r w:rsidRPr="007A1C1E">
        <w:rPr>
          <w:spacing w:val="-1"/>
        </w:rPr>
        <w:t>in</w:t>
      </w:r>
      <w:r w:rsidRPr="007A1C1E">
        <w:t>g</w:t>
      </w:r>
      <w:r w:rsidRPr="007A1C1E">
        <w:rPr>
          <w:spacing w:val="1"/>
        </w:rPr>
        <w:t xml:space="preserve"> </w:t>
      </w:r>
      <w:r w:rsidRPr="007A1C1E">
        <w:t>r</w:t>
      </w:r>
      <w:r w:rsidRPr="007A1C1E">
        <w:rPr>
          <w:spacing w:val="-1"/>
        </w:rPr>
        <w:t>a</w:t>
      </w:r>
      <w:r w:rsidRPr="007A1C1E">
        <w:t>n</w:t>
      </w:r>
      <w:r w:rsidRPr="007A1C1E">
        <w:rPr>
          <w:spacing w:val="-1"/>
        </w:rPr>
        <w:t>d</w:t>
      </w:r>
      <w:r w:rsidRPr="007A1C1E">
        <w:t>o</w:t>
      </w:r>
      <w:r w:rsidRPr="007A1C1E">
        <w:rPr>
          <w:spacing w:val="-2"/>
        </w:rPr>
        <w:t>m</w:t>
      </w:r>
      <w:r w:rsidRPr="007A1C1E">
        <w:t>,</w:t>
      </w:r>
      <w:r w:rsidRPr="007A1C1E">
        <w:rPr>
          <w:spacing w:val="2"/>
        </w:rPr>
        <w:t xml:space="preserve"> </w:t>
      </w:r>
      <w:r w:rsidRPr="007A1C1E">
        <w:t>se</w:t>
      </w:r>
      <w:r w:rsidRPr="007A1C1E">
        <w:rPr>
          <w:spacing w:val="-1"/>
        </w:rPr>
        <w:t>l</w:t>
      </w:r>
      <w:r w:rsidRPr="007A1C1E">
        <w:t>ec</w:t>
      </w:r>
      <w:r w:rsidRPr="007A1C1E">
        <w:rPr>
          <w:spacing w:val="-1"/>
        </w:rPr>
        <w:t>ti</w:t>
      </w:r>
      <w:r w:rsidRPr="007A1C1E">
        <w:rPr>
          <w:spacing w:val="1"/>
        </w:rPr>
        <w:t>v</w:t>
      </w:r>
      <w:r w:rsidRPr="007A1C1E">
        <w:t>e,</w:t>
      </w:r>
      <w:r w:rsidRPr="007A1C1E">
        <w:rPr>
          <w:spacing w:val="1"/>
        </w:rPr>
        <w:t xml:space="preserve"> </w:t>
      </w:r>
      <w:r w:rsidRPr="007A1C1E">
        <w:t>or</w:t>
      </w:r>
      <w:r w:rsidRPr="007A1C1E">
        <w:rPr>
          <w:spacing w:val="1"/>
        </w:rPr>
        <w:t xml:space="preserve"> </w:t>
      </w:r>
      <w:r w:rsidRPr="007A1C1E">
        <w:t>p</w:t>
      </w:r>
      <w:r w:rsidRPr="007A1C1E">
        <w:rPr>
          <w:spacing w:val="-1"/>
        </w:rPr>
        <w:t>e</w:t>
      </w:r>
      <w:r w:rsidRPr="007A1C1E">
        <w:t>r</w:t>
      </w:r>
      <w:r w:rsidRPr="007A1C1E">
        <w:rPr>
          <w:spacing w:val="-1"/>
        </w:rPr>
        <w:t>io</w:t>
      </w:r>
      <w:r w:rsidRPr="007A1C1E">
        <w:rPr>
          <w:spacing w:val="1"/>
        </w:rPr>
        <w:t>d</w:t>
      </w:r>
      <w:r w:rsidRPr="007A1C1E">
        <w:rPr>
          <w:spacing w:val="-1"/>
        </w:rPr>
        <w:t>i</w:t>
      </w:r>
      <w:r w:rsidRPr="007A1C1E">
        <w:t>c</w:t>
      </w:r>
      <w:r w:rsidRPr="007A1C1E">
        <w:rPr>
          <w:spacing w:val="1"/>
        </w:rPr>
        <w:t xml:space="preserve"> </w:t>
      </w:r>
      <w:r w:rsidRPr="007A1C1E">
        <w:t>pa</w:t>
      </w:r>
      <w:r w:rsidRPr="007A1C1E">
        <w:rPr>
          <w:spacing w:val="-1"/>
        </w:rPr>
        <w:t>c</w:t>
      </w:r>
      <w:r w:rsidRPr="007A1C1E">
        <w:rPr>
          <w:spacing w:val="1"/>
        </w:rPr>
        <w:t>k</w:t>
      </w:r>
      <w:r w:rsidRPr="007A1C1E">
        <w:t>et d</w:t>
      </w:r>
      <w:r w:rsidRPr="007A1C1E">
        <w:rPr>
          <w:spacing w:val="-1"/>
        </w:rPr>
        <w:t>r</w:t>
      </w:r>
      <w:r w:rsidRPr="007A1C1E">
        <w:t>o</w:t>
      </w:r>
      <w:r w:rsidRPr="007A1C1E">
        <w:rPr>
          <w:spacing w:val="-1"/>
        </w:rPr>
        <w:t>p</w:t>
      </w:r>
      <w:r w:rsidRPr="007A1C1E">
        <w:t>p</w:t>
      </w:r>
      <w:r w:rsidRPr="007A1C1E">
        <w:rPr>
          <w:spacing w:val="-1"/>
        </w:rPr>
        <w:t>in</w:t>
      </w:r>
      <w:r w:rsidRPr="007A1C1E">
        <w:t>g</w:t>
      </w:r>
      <w:r w:rsidRPr="007A1C1E">
        <w:rPr>
          <w:spacing w:val="1"/>
        </w:rPr>
        <w:t xml:space="preserve"> </w:t>
      </w:r>
      <w:r w:rsidRPr="007A1C1E">
        <w:t>a</w:t>
      </w:r>
      <w:r w:rsidRPr="007A1C1E">
        <w:rPr>
          <w:spacing w:val="-1"/>
        </w:rPr>
        <w:t>tt</w:t>
      </w:r>
      <w:r w:rsidRPr="007A1C1E">
        <w:t>acks</w:t>
      </w:r>
      <w:r w:rsidRPr="007A1C1E">
        <w:rPr>
          <w:spacing w:val="2"/>
        </w:rPr>
        <w:t xml:space="preserve"> </w:t>
      </w:r>
      <w:r w:rsidRPr="007A1C1E">
        <w:rPr>
          <w:spacing w:val="-1"/>
        </w:rPr>
        <w:t>t</w:t>
      </w:r>
      <w:r w:rsidRPr="007A1C1E">
        <w:t>o he</w:t>
      </w:r>
      <w:r w:rsidRPr="007A1C1E">
        <w:rPr>
          <w:spacing w:val="-1"/>
        </w:rPr>
        <w:t>l</w:t>
      </w:r>
      <w:r w:rsidRPr="007A1C1E">
        <w:t>p t</w:t>
      </w:r>
      <w:r w:rsidRPr="007A1C1E">
        <w:rPr>
          <w:spacing w:val="1"/>
        </w:rPr>
        <w:t>h</w:t>
      </w:r>
      <w:r w:rsidRPr="007A1C1E">
        <w:t>eir</w:t>
      </w:r>
      <w:r w:rsidRPr="007A1C1E">
        <w:rPr>
          <w:spacing w:val="1"/>
        </w:rPr>
        <w:t xml:space="preserve"> </w:t>
      </w:r>
      <w:r w:rsidRPr="007A1C1E">
        <w:t>i</w:t>
      </w:r>
      <w:r w:rsidRPr="007A1C1E">
        <w:rPr>
          <w:spacing w:val="1"/>
        </w:rPr>
        <w:t>n</w:t>
      </w:r>
      <w:r w:rsidRPr="007A1C1E">
        <w:t>t</w:t>
      </w:r>
      <w:r w:rsidRPr="007A1C1E">
        <w:rPr>
          <w:spacing w:val="-1"/>
        </w:rPr>
        <w:t>e</w:t>
      </w:r>
      <w:r w:rsidRPr="007A1C1E">
        <w:t>r</w:t>
      </w:r>
      <w:r w:rsidRPr="007A1C1E">
        <w:rPr>
          <w:spacing w:val="-1"/>
        </w:rPr>
        <w:t>r</w:t>
      </w:r>
      <w:r w:rsidRPr="007A1C1E">
        <w:t>upt</w:t>
      </w:r>
      <w:r w:rsidRPr="007A1C1E">
        <w:rPr>
          <w:spacing w:val="-2"/>
        </w:rPr>
        <w:t>i</w:t>
      </w:r>
      <w:r w:rsidRPr="007A1C1E">
        <w:rPr>
          <w:spacing w:val="1"/>
        </w:rPr>
        <w:t>n</w:t>
      </w:r>
      <w:r w:rsidRPr="007A1C1E">
        <w:t>g b</w:t>
      </w:r>
      <w:r w:rsidRPr="007A1C1E">
        <w:rPr>
          <w:spacing w:val="-1"/>
        </w:rPr>
        <w:t>e</w:t>
      </w:r>
      <w:r w:rsidRPr="007A1C1E">
        <w:t>h</w:t>
      </w:r>
      <w:r w:rsidRPr="007A1C1E">
        <w:rPr>
          <w:spacing w:val="-1"/>
        </w:rPr>
        <w:t>a</w:t>
      </w:r>
      <w:r w:rsidRPr="007A1C1E">
        <w:t>vi</w:t>
      </w:r>
      <w:r w:rsidRPr="007A1C1E">
        <w:rPr>
          <w:spacing w:val="-1"/>
        </w:rPr>
        <w:t>o</w:t>
      </w:r>
      <w:r w:rsidRPr="007A1C1E">
        <w:t>r</w:t>
      </w:r>
      <w:r w:rsidRPr="007A1C1E">
        <w:rPr>
          <w:spacing w:val="1"/>
        </w:rPr>
        <w:t xml:space="preserve"> </w:t>
      </w:r>
      <w:r w:rsidRPr="007A1C1E">
        <w:t>r</w:t>
      </w:r>
      <w:r w:rsidRPr="007A1C1E">
        <w:rPr>
          <w:spacing w:val="-1"/>
        </w:rPr>
        <w:t>em</w:t>
      </w:r>
      <w:r w:rsidRPr="007A1C1E">
        <w:t>ain</w:t>
      </w:r>
      <w:r w:rsidRPr="007A1C1E">
        <w:rPr>
          <w:spacing w:val="1"/>
        </w:rPr>
        <w:t xml:space="preserve"> </w:t>
      </w:r>
      <w:r w:rsidRPr="007A1C1E">
        <w:t>con</w:t>
      </w:r>
      <w:r w:rsidRPr="007A1C1E">
        <w:rPr>
          <w:spacing w:val="-1"/>
        </w:rPr>
        <w:t>c</w:t>
      </w:r>
      <w:r w:rsidRPr="007A1C1E">
        <w:t>ealed.</w:t>
      </w:r>
    </w:p>
    <w:p w:rsidR="003139EB" w:rsidRPr="007A1C1E" w:rsidRDefault="003139EB" w:rsidP="0071715E">
      <w:pPr>
        <w:spacing w:line="220" w:lineRule="exact"/>
        <w:ind w:left="120" w:right="-39"/>
      </w:pPr>
    </w:p>
    <w:p w:rsidR="003139EB" w:rsidRPr="007A1C1E" w:rsidRDefault="00716EB3" w:rsidP="0071715E">
      <w:pPr>
        <w:ind w:left="120" w:right="-39"/>
        <w:jc w:val="both"/>
      </w:pPr>
      <w:r w:rsidRPr="007A1C1E">
        <w:rPr>
          <w:b/>
          <w:spacing w:val="1"/>
        </w:rPr>
        <w:t>4</w:t>
      </w:r>
      <w:r w:rsidRPr="007A1C1E">
        <w:rPr>
          <w:b/>
          <w:spacing w:val="-1"/>
        </w:rPr>
        <w:t>.</w:t>
      </w:r>
      <w:r w:rsidRPr="007A1C1E">
        <w:rPr>
          <w:b/>
          <w:spacing w:val="1"/>
        </w:rPr>
        <w:t>5</w:t>
      </w:r>
      <w:r w:rsidRPr="007A1C1E">
        <w:rPr>
          <w:b/>
          <w:spacing w:val="-1"/>
        </w:rPr>
        <w:t>.</w:t>
      </w:r>
      <w:r w:rsidRPr="007A1C1E">
        <w:rPr>
          <w:b/>
          <w:spacing w:val="1"/>
        </w:rPr>
        <w:t>1</w:t>
      </w:r>
      <w:r w:rsidRPr="007A1C1E">
        <w:rPr>
          <w:b/>
        </w:rPr>
        <w:t>2</w:t>
      </w:r>
      <w:r w:rsidR="008A60DC" w:rsidRPr="007A1C1E">
        <w:rPr>
          <w:b/>
        </w:rPr>
        <w:t xml:space="preserve"> </w:t>
      </w:r>
      <w:r w:rsidRPr="007A1C1E">
        <w:rPr>
          <w:b/>
          <w:i/>
        </w:rPr>
        <w:t xml:space="preserve">Sleep </w:t>
      </w:r>
      <w:r w:rsidRPr="007A1C1E">
        <w:rPr>
          <w:b/>
          <w:i/>
          <w:spacing w:val="1"/>
        </w:rPr>
        <w:t>d</w:t>
      </w:r>
      <w:r w:rsidRPr="007A1C1E">
        <w:rPr>
          <w:b/>
          <w:i/>
          <w:spacing w:val="-1"/>
        </w:rPr>
        <w:t>e</w:t>
      </w:r>
      <w:r w:rsidRPr="007A1C1E">
        <w:rPr>
          <w:b/>
          <w:i/>
          <w:spacing w:val="1"/>
        </w:rPr>
        <w:t>p</w:t>
      </w:r>
      <w:r w:rsidRPr="007A1C1E">
        <w:rPr>
          <w:b/>
          <w:i/>
        </w:rPr>
        <w:t>riv</w:t>
      </w:r>
      <w:r w:rsidRPr="007A1C1E">
        <w:rPr>
          <w:b/>
          <w:i/>
          <w:spacing w:val="1"/>
        </w:rPr>
        <w:t>a</w:t>
      </w:r>
      <w:r w:rsidRPr="007A1C1E">
        <w:rPr>
          <w:b/>
          <w:i/>
        </w:rPr>
        <w:t>tion t</w:t>
      </w:r>
      <w:r w:rsidRPr="007A1C1E">
        <w:rPr>
          <w:b/>
          <w:i/>
          <w:spacing w:val="1"/>
        </w:rPr>
        <w:t>o</w:t>
      </w:r>
      <w:r w:rsidRPr="007A1C1E">
        <w:rPr>
          <w:b/>
          <w:i/>
        </w:rPr>
        <w:t>rture</w:t>
      </w:r>
    </w:p>
    <w:p w:rsidR="003139EB" w:rsidRPr="007A1C1E" w:rsidRDefault="003139EB" w:rsidP="0071715E">
      <w:pPr>
        <w:spacing w:before="2" w:line="140" w:lineRule="exact"/>
        <w:ind w:left="120" w:right="-39"/>
      </w:pPr>
    </w:p>
    <w:p w:rsidR="003139EB" w:rsidRPr="007A1C1E" w:rsidRDefault="00716EB3" w:rsidP="0071715E">
      <w:pPr>
        <w:spacing w:line="271" w:lineRule="auto"/>
        <w:ind w:left="120" w:right="-39"/>
        <w:jc w:val="both"/>
      </w:pPr>
      <w:r w:rsidRPr="007A1C1E">
        <w:t>These kinds</w:t>
      </w:r>
      <w:r w:rsidRPr="007A1C1E">
        <w:rPr>
          <w:spacing w:val="1"/>
        </w:rPr>
        <w:t xml:space="preserve"> </w:t>
      </w:r>
      <w:r w:rsidRPr="007A1C1E">
        <w:t>of</w:t>
      </w:r>
      <w:r w:rsidRPr="007A1C1E">
        <w:rPr>
          <w:spacing w:val="1"/>
        </w:rPr>
        <w:t xml:space="preserve"> </w:t>
      </w:r>
      <w:r w:rsidRPr="007A1C1E">
        <w:t>attacks</w:t>
      </w:r>
      <w:r w:rsidRPr="007A1C1E">
        <w:rPr>
          <w:spacing w:val="1"/>
        </w:rPr>
        <w:t xml:space="preserve"> </w:t>
      </w:r>
      <w:r w:rsidRPr="007A1C1E">
        <w:t>are</w:t>
      </w:r>
      <w:r w:rsidRPr="007A1C1E">
        <w:rPr>
          <w:spacing w:val="1"/>
        </w:rPr>
        <w:t xml:space="preserve"> </w:t>
      </w:r>
      <w:r w:rsidRPr="007A1C1E">
        <w:t>most</w:t>
      </w:r>
      <w:r w:rsidRPr="007A1C1E">
        <w:rPr>
          <w:spacing w:val="1"/>
        </w:rPr>
        <w:t xml:space="preserve"> </w:t>
      </w:r>
      <w:r w:rsidRPr="007A1C1E">
        <w:t>specif</w:t>
      </w:r>
      <w:r w:rsidRPr="007A1C1E">
        <w:rPr>
          <w:spacing w:val="-1"/>
        </w:rPr>
        <w:t>i</w:t>
      </w:r>
      <w:r w:rsidRPr="007A1C1E">
        <w:t>c</w:t>
      </w:r>
      <w:r w:rsidRPr="007A1C1E">
        <w:rPr>
          <w:spacing w:val="1"/>
        </w:rPr>
        <w:t xml:space="preserve"> </w:t>
      </w:r>
      <w:r w:rsidRPr="007A1C1E">
        <w:rPr>
          <w:spacing w:val="-1"/>
        </w:rPr>
        <w:t>t</w:t>
      </w:r>
      <w:r w:rsidRPr="007A1C1E">
        <w:t>o w</w:t>
      </w:r>
      <w:r w:rsidRPr="007A1C1E">
        <w:rPr>
          <w:spacing w:val="-1"/>
        </w:rPr>
        <w:t>i</w:t>
      </w:r>
      <w:r w:rsidRPr="007A1C1E">
        <w:t>re</w:t>
      </w:r>
      <w:r w:rsidRPr="007A1C1E">
        <w:rPr>
          <w:spacing w:val="-1"/>
        </w:rPr>
        <w:t>l</w:t>
      </w:r>
      <w:r w:rsidRPr="007A1C1E">
        <w:t>ess</w:t>
      </w:r>
      <w:r w:rsidRPr="007A1C1E">
        <w:rPr>
          <w:spacing w:val="1"/>
        </w:rPr>
        <w:t xml:space="preserve"> </w:t>
      </w:r>
      <w:r w:rsidRPr="007A1C1E">
        <w:t>ad h</w:t>
      </w:r>
      <w:r w:rsidRPr="007A1C1E">
        <w:rPr>
          <w:spacing w:val="-1"/>
        </w:rPr>
        <w:t>o</w:t>
      </w:r>
      <w:r w:rsidRPr="007A1C1E">
        <w:t>c</w:t>
      </w:r>
      <w:r w:rsidRPr="007A1C1E">
        <w:rPr>
          <w:spacing w:val="1"/>
        </w:rPr>
        <w:t xml:space="preserve"> </w:t>
      </w:r>
      <w:r w:rsidRPr="007A1C1E">
        <w:t>ne</w:t>
      </w:r>
      <w:r w:rsidRPr="007A1C1E">
        <w:rPr>
          <w:spacing w:val="-1"/>
        </w:rPr>
        <w:t>tw</w:t>
      </w:r>
      <w:r w:rsidRPr="007A1C1E">
        <w:t>o</w:t>
      </w:r>
      <w:r w:rsidRPr="007A1C1E">
        <w:rPr>
          <w:spacing w:val="-1"/>
        </w:rPr>
        <w:t>r</w:t>
      </w:r>
      <w:r w:rsidRPr="007A1C1E">
        <w:t>ks, b</w:t>
      </w:r>
      <w:r w:rsidRPr="007A1C1E">
        <w:rPr>
          <w:spacing w:val="-1"/>
        </w:rPr>
        <w:t>u</w:t>
      </w:r>
      <w:r w:rsidRPr="007A1C1E">
        <w:t>t</w:t>
      </w:r>
      <w:r w:rsidRPr="007A1C1E">
        <w:rPr>
          <w:spacing w:val="1"/>
        </w:rPr>
        <w:t xml:space="preserve"> </w:t>
      </w:r>
      <w:r w:rsidRPr="007A1C1E">
        <w:rPr>
          <w:spacing w:val="-2"/>
        </w:rPr>
        <w:t>m</w:t>
      </w:r>
      <w:r w:rsidRPr="007A1C1E">
        <w:t>ay</w:t>
      </w:r>
      <w:r w:rsidRPr="007A1C1E">
        <w:rPr>
          <w:spacing w:val="1"/>
        </w:rPr>
        <w:t xml:space="preserve"> </w:t>
      </w:r>
      <w:r w:rsidRPr="007A1C1E">
        <w:t>be</w:t>
      </w:r>
      <w:r w:rsidRPr="007A1C1E">
        <w:rPr>
          <w:spacing w:val="1"/>
        </w:rPr>
        <w:t xml:space="preserve"> </w:t>
      </w:r>
      <w:r w:rsidRPr="007A1C1E">
        <w:t>enc</w:t>
      </w:r>
      <w:r w:rsidRPr="007A1C1E">
        <w:rPr>
          <w:spacing w:val="-1"/>
        </w:rPr>
        <w:t>o</w:t>
      </w:r>
      <w:r w:rsidRPr="007A1C1E">
        <w:t>un</w:t>
      </w:r>
      <w:r w:rsidRPr="007A1C1E">
        <w:rPr>
          <w:spacing w:val="-1"/>
        </w:rPr>
        <w:t>te</w:t>
      </w:r>
      <w:r w:rsidRPr="007A1C1E">
        <w:t>red</w:t>
      </w:r>
      <w:r w:rsidRPr="007A1C1E">
        <w:rPr>
          <w:spacing w:val="1"/>
        </w:rPr>
        <w:t xml:space="preserve"> </w:t>
      </w:r>
      <w:r w:rsidRPr="007A1C1E">
        <w:rPr>
          <w:spacing w:val="-1"/>
        </w:rPr>
        <w:t>i</w:t>
      </w:r>
      <w:r w:rsidRPr="007A1C1E">
        <w:t>n</w:t>
      </w:r>
      <w:r w:rsidRPr="007A1C1E">
        <w:rPr>
          <w:spacing w:val="1"/>
        </w:rPr>
        <w:t xml:space="preserve"> </w:t>
      </w:r>
      <w:r w:rsidRPr="007A1C1E">
        <w:rPr>
          <w:spacing w:val="-1"/>
        </w:rPr>
        <w:t>con</w:t>
      </w:r>
      <w:r w:rsidRPr="007A1C1E">
        <w:rPr>
          <w:spacing w:val="1"/>
        </w:rPr>
        <w:t>v</w:t>
      </w:r>
      <w:r w:rsidRPr="007A1C1E">
        <w:t>en</w:t>
      </w:r>
      <w:r w:rsidRPr="007A1C1E">
        <w:rPr>
          <w:spacing w:val="-1"/>
        </w:rPr>
        <w:t>tio</w:t>
      </w:r>
      <w:r w:rsidRPr="007A1C1E">
        <w:t xml:space="preserve">nal </w:t>
      </w:r>
      <w:r w:rsidRPr="007A1C1E">
        <w:rPr>
          <w:spacing w:val="-1"/>
        </w:rPr>
        <w:t>o</w:t>
      </w:r>
      <w:r w:rsidRPr="007A1C1E">
        <w:t>r wired</w:t>
      </w:r>
      <w:r w:rsidRPr="007A1C1E">
        <w:rPr>
          <w:spacing w:val="2"/>
        </w:rPr>
        <w:t xml:space="preserve"> </w:t>
      </w:r>
      <w:r w:rsidRPr="007A1C1E">
        <w:rPr>
          <w:spacing w:val="1"/>
        </w:rPr>
        <w:t>n</w:t>
      </w:r>
      <w:r w:rsidRPr="007A1C1E">
        <w:t>e</w:t>
      </w:r>
      <w:r w:rsidRPr="007A1C1E">
        <w:rPr>
          <w:spacing w:val="-2"/>
        </w:rPr>
        <w:t>t</w:t>
      </w:r>
      <w:r w:rsidRPr="007A1C1E">
        <w:rPr>
          <w:spacing w:val="1"/>
        </w:rPr>
        <w:t>w</w:t>
      </w:r>
      <w:r w:rsidRPr="007A1C1E">
        <w:t>orks</w:t>
      </w:r>
      <w:r w:rsidRPr="007A1C1E">
        <w:rPr>
          <w:spacing w:val="1"/>
        </w:rPr>
        <w:t xml:space="preserve"> </w:t>
      </w:r>
      <w:r w:rsidRPr="007A1C1E">
        <w:t>as</w:t>
      </w:r>
      <w:r w:rsidRPr="007A1C1E">
        <w:rPr>
          <w:spacing w:val="1"/>
        </w:rPr>
        <w:t xml:space="preserve"> </w:t>
      </w:r>
      <w:r w:rsidRPr="007A1C1E">
        <w:t>well. T</w:t>
      </w:r>
      <w:r w:rsidRPr="007A1C1E">
        <w:rPr>
          <w:spacing w:val="1"/>
        </w:rPr>
        <w:t>h</w:t>
      </w:r>
      <w:r w:rsidRPr="007A1C1E">
        <w:t>e i</w:t>
      </w:r>
      <w:r w:rsidRPr="007A1C1E">
        <w:rPr>
          <w:spacing w:val="1"/>
        </w:rPr>
        <w:t>d</w:t>
      </w:r>
      <w:r w:rsidRPr="007A1C1E">
        <w:t>ea</w:t>
      </w:r>
      <w:r w:rsidRPr="007A1C1E">
        <w:rPr>
          <w:spacing w:val="1"/>
        </w:rPr>
        <w:t xml:space="preserve"> b</w:t>
      </w:r>
      <w:r w:rsidRPr="007A1C1E">
        <w:rPr>
          <w:spacing w:val="-1"/>
        </w:rPr>
        <w:t>e</w:t>
      </w:r>
      <w:r w:rsidRPr="007A1C1E">
        <w:rPr>
          <w:spacing w:val="1"/>
        </w:rPr>
        <w:t>h</w:t>
      </w:r>
      <w:r w:rsidRPr="007A1C1E">
        <w:t>ind</w:t>
      </w:r>
      <w:r w:rsidRPr="007A1C1E">
        <w:rPr>
          <w:spacing w:val="2"/>
        </w:rPr>
        <w:t xml:space="preserve"> </w:t>
      </w:r>
      <w:r w:rsidRPr="007A1C1E">
        <w:rPr>
          <w:spacing w:val="-2"/>
        </w:rPr>
        <w:t>t</w:t>
      </w:r>
      <w:r w:rsidRPr="007A1C1E">
        <w:rPr>
          <w:spacing w:val="1"/>
        </w:rPr>
        <w:t>h</w:t>
      </w:r>
      <w:r w:rsidRPr="007A1C1E">
        <w:t>is</w:t>
      </w:r>
      <w:r w:rsidRPr="007A1C1E">
        <w:rPr>
          <w:spacing w:val="1"/>
        </w:rPr>
        <w:t xml:space="preserve"> </w:t>
      </w:r>
      <w:r w:rsidRPr="007A1C1E">
        <w:t>attack</w:t>
      </w:r>
      <w:r w:rsidRPr="007A1C1E">
        <w:rPr>
          <w:spacing w:val="2"/>
        </w:rPr>
        <w:t xml:space="preserve"> </w:t>
      </w:r>
      <w:r w:rsidRPr="007A1C1E">
        <w:t>is</w:t>
      </w:r>
      <w:r w:rsidRPr="007A1C1E">
        <w:rPr>
          <w:spacing w:val="1"/>
        </w:rPr>
        <w:t xml:space="preserve"> </w:t>
      </w:r>
      <w:r w:rsidRPr="007A1C1E">
        <w:t>to</w:t>
      </w:r>
      <w:r w:rsidRPr="007A1C1E">
        <w:rPr>
          <w:spacing w:val="1"/>
        </w:rPr>
        <w:t xml:space="preserve"> </w:t>
      </w:r>
      <w:r w:rsidRPr="007A1C1E">
        <w:rPr>
          <w:spacing w:val="-1"/>
        </w:rPr>
        <w:t>r</w:t>
      </w:r>
      <w:r w:rsidRPr="007A1C1E">
        <w:t>equ</w:t>
      </w:r>
      <w:r w:rsidRPr="007A1C1E">
        <w:rPr>
          <w:spacing w:val="-1"/>
        </w:rPr>
        <w:t>e</w:t>
      </w:r>
      <w:r w:rsidRPr="007A1C1E">
        <w:t>st</w:t>
      </w:r>
      <w:r w:rsidRPr="007A1C1E">
        <w:rPr>
          <w:spacing w:val="1"/>
        </w:rPr>
        <w:t xml:space="preserve"> </w:t>
      </w:r>
      <w:r w:rsidRPr="007A1C1E">
        <w:rPr>
          <w:spacing w:val="-1"/>
        </w:rPr>
        <w:t>t</w:t>
      </w:r>
      <w:r w:rsidRPr="007A1C1E">
        <w:rPr>
          <w:spacing w:val="1"/>
        </w:rPr>
        <w:t>h</w:t>
      </w:r>
      <w:r w:rsidRPr="007A1C1E">
        <w:t>e</w:t>
      </w:r>
      <w:r w:rsidRPr="007A1C1E">
        <w:rPr>
          <w:spacing w:val="2"/>
        </w:rPr>
        <w:t xml:space="preserve"> </w:t>
      </w:r>
      <w:r w:rsidRPr="007A1C1E">
        <w:t>s</w:t>
      </w:r>
      <w:r w:rsidRPr="007A1C1E">
        <w:rPr>
          <w:spacing w:val="-1"/>
        </w:rPr>
        <w:t>e</w:t>
      </w:r>
      <w:r w:rsidRPr="007A1C1E">
        <w:t>r</w:t>
      </w:r>
      <w:r w:rsidRPr="007A1C1E">
        <w:rPr>
          <w:spacing w:val="-1"/>
        </w:rPr>
        <w:t>vi</w:t>
      </w:r>
      <w:r w:rsidRPr="007A1C1E">
        <w:t>ces</w:t>
      </w:r>
      <w:r w:rsidRPr="007A1C1E">
        <w:rPr>
          <w:spacing w:val="2"/>
        </w:rPr>
        <w:t xml:space="preserve"> </w:t>
      </w:r>
      <w:r w:rsidRPr="007A1C1E">
        <w:t>a</w:t>
      </w:r>
      <w:r w:rsidRPr="007A1C1E">
        <w:rPr>
          <w:spacing w:val="2"/>
        </w:rPr>
        <w:t xml:space="preserve"> </w:t>
      </w:r>
      <w:r w:rsidRPr="007A1C1E">
        <w:t>cer</w:t>
      </w:r>
      <w:r w:rsidRPr="007A1C1E">
        <w:rPr>
          <w:spacing w:val="-1"/>
        </w:rPr>
        <w:t>t</w:t>
      </w:r>
      <w:r w:rsidRPr="007A1C1E">
        <w:t>a</w:t>
      </w:r>
      <w:r w:rsidRPr="007A1C1E">
        <w:rPr>
          <w:spacing w:val="-1"/>
        </w:rPr>
        <w:t>i</w:t>
      </w:r>
      <w:r w:rsidRPr="007A1C1E">
        <w:t>n</w:t>
      </w:r>
      <w:r w:rsidRPr="007A1C1E">
        <w:rPr>
          <w:spacing w:val="1"/>
        </w:rPr>
        <w:t xml:space="preserve"> </w:t>
      </w:r>
      <w:r w:rsidRPr="007A1C1E">
        <w:t>n</w:t>
      </w:r>
      <w:r w:rsidRPr="007A1C1E">
        <w:rPr>
          <w:spacing w:val="-1"/>
        </w:rPr>
        <w:t>o</w:t>
      </w:r>
      <w:r w:rsidRPr="007A1C1E">
        <w:t>de o</w:t>
      </w:r>
      <w:r w:rsidRPr="007A1C1E">
        <w:rPr>
          <w:spacing w:val="-1"/>
        </w:rPr>
        <w:t>f</w:t>
      </w:r>
      <w:r w:rsidRPr="007A1C1E">
        <w:t>fe</w:t>
      </w:r>
      <w:r w:rsidRPr="007A1C1E">
        <w:rPr>
          <w:spacing w:val="-1"/>
        </w:rPr>
        <w:t>r</w:t>
      </w:r>
      <w:r w:rsidRPr="007A1C1E">
        <w:t xml:space="preserve">s, </w:t>
      </w:r>
      <w:r w:rsidRPr="007A1C1E">
        <w:rPr>
          <w:spacing w:val="-1"/>
        </w:rPr>
        <w:t>o</w:t>
      </w:r>
      <w:r w:rsidRPr="007A1C1E">
        <w:rPr>
          <w:spacing w:val="1"/>
        </w:rPr>
        <w:t>v</w:t>
      </w:r>
      <w:r w:rsidRPr="007A1C1E">
        <w:t>er</w:t>
      </w:r>
      <w:r w:rsidRPr="007A1C1E">
        <w:rPr>
          <w:spacing w:val="2"/>
        </w:rPr>
        <w:t xml:space="preserve"> </w:t>
      </w:r>
      <w:r w:rsidRPr="007A1C1E">
        <w:rPr>
          <w:spacing w:val="-1"/>
        </w:rPr>
        <w:t>an</w:t>
      </w:r>
      <w:r w:rsidRPr="007A1C1E">
        <w:t>d ov</w:t>
      </w:r>
      <w:r w:rsidRPr="007A1C1E">
        <w:rPr>
          <w:spacing w:val="-1"/>
        </w:rPr>
        <w:t>e</w:t>
      </w:r>
      <w:r w:rsidRPr="007A1C1E">
        <w:t>r again,</w:t>
      </w:r>
      <w:r w:rsidRPr="007A1C1E">
        <w:rPr>
          <w:spacing w:val="2"/>
        </w:rPr>
        <w:t xml:space="preserve"> </w:t>
      </w:r>
      <w:r w:rsidRPr="007A1C1E">
        <w:rPr>
          <w:spacing w:val="-1"/>
        </w:rPr>
        <w:t>s</w:t>
      </w:r>
      <w:r w:rsidRPr="007A1C1E">
        <w:t>o</w:t>
      </w:r>
      <w:r w:rsidRPr="007A1C1E">
        <w:rPr>
          <w:spacing w:val="2"/>
        </w:rPr>
        <w:t xml:space="preserve"> </w:t>
      </w:r>
      <w:r w:rsidRPr="007A1C1E">
        <w:t>it</w:t>
      </w:r>
      <w:r w:rsidRPr="007A1C1E">
        <w:rPr>
          <w:spacing w:val="2"/>
        </w:rPr>
        <w:t xml:space="preserve"> </w:t>
      </w:r>
      <w:proofErr w:type="spellStart"/>
      <w:r w:rsidRPr="007A1C1E">
        <w:t>can</w:t>
      </w:r>
      <w:r w:rsidRPr="007A1C1E">
        <w:rPr>
          <w:spacing w:val="2"/>
        </w:rPr>
        <w:t xml:space="preserve"> </w:t>
      </w:r>
      <w:r w:rsidRPr="007A1C1E">
        <w:t>not</w:t>
      </w:r>
      <w:proofErr w:type="spellEnd"/>
      <w:r w:rsidRPr="007A1C1E">
        <w:rPr>
          <w:spacing w:val="2"/>
        </w:rPr>
        <w:t xml:space="preserve"> </w:t>
      </w:r>
      <w:r w:rsidRPr="007A1C1E">
        <w:t>go</w:t>
      </w:r>
      <w:r w:rsidRPr="007A1C1E">
        <w:rPr>
          <w:spacing w:val="2"/>
        </w:rPr>
        <w:t xml:space="preserve"> </w:t>
      </w:r>
      <w:r w:rsidRPr="007A1C1E">
        <w:t>in</w:t>
      </w:r>
      <w:r w:rsidRPr="007A1C1E">
        <w:rPr>
          <w:spacing w:val="-2"/>
        </w:rPr>
        <w:t>t</w:t>
      </w:r>
      <w:r w:rsidRPr="007A1C1E">
        <w:t>o</w:t>
      </w:r>
      <w:r w:rsidRPr="007A1C1E">
        <w:rPr>
          <w:spacing w:val="2"/>
        </w:rPr>
        <w:t xml:space="preserve"> </w:t>
      </w:r>
      <w:r w:rsidRPr="007A1C1E">
        <w:t>an idle</w:t>
      </w:r>
      <w:r w:rsidRPr="007A1C1E">
        <w:rPr>
          <w:spacing w:val="2"/>
        </w:rPr>
        <w:t xml:space="preserve"> </w:t>
      </w:r>
      <w:r w:rsidRPr="007A1C1E">
        <w:t>or p</w:t>
      </w:r>
      <w:r w:rsidRPr="007A1C1E">
        <w:rPr>
          <w:spacing w:val="-1"/>
        </w:rPr>
        <w:t>o</w:t>
      </w:r>
      <w:r w:rsidRPr="007A1C1E">
        <w:t>w</w:t>
      </w:r>
      <w:r w:rsidRPr="007A1C1E">
        <w:rPr>
          <w:spacing w:val="-1"/>
        </w:rPr>
        <w:t>e</w:t>
      </w:r>
      <w:r w:rsidRPr="007A1C1E">
        <w:t>r</w:t>
      </w:r>
      <w:r w:rsidRPr="007A1C1E">
        <w:rPr>
          <w:spacing w:val="2"/>
        </w:rPr>
        <w:t xml:space="preserve"> </w:t>
      </w:r>
      <w:r w:rsidRPr="007A1C1E">
        <w:rPr>
          <w:spacing w:val="-1"/>
        </w:rPr>
        <w:t>p</w:t>
      </w:r>
      <w:r w:rsidRPr="007A1C1E">
        <w:rPr>
          <w:spacing w:val="1"/>
        </w:rPr>
        <w:t>r</w:t>
      </w:r>
      <w:r w:rsidRPr="007A1C1E">
        <w:t>ese</w:t>
      </w:r>
      <w:r w:rsidRPr="007A1C1E">
        <w:rPr>
          <w:spacing w:val="-1"/>
        </w:rPr>
        <w:t>r</w:t>
      </w:r>
      <w:r w:rsidRPr="007A1C1E">
        <w:t>vi</w:t>
      </w:r>
      <w:r w:rsidRPr="007A1C1E">
        <w:rPr>
          <w:spacing w:val="-1"/>
        </w:rPr>
        <w:t>n</w:t>
      </w:r>
      <w:r w:rsidRPr="007A1C1E">
        <w:t>g</w:t>
      </w:r>
      <w:r w:rsidRPr="007A1C1E">
        <w:rPr>
          <w:spacing w:val="2"/>
        </w:rPr>
        <w:t xml:space="preserve"> </w:t>
      </w:r>
      <w:r w:rsidRPr="007A1C1E">
        <w:t>state,</w:t>
      </w:r>
      <w:r w:rsidRPr="007A1C1E">
        <w:rPr>
          <w:spacing w:val="1"/>
        </w:rPr>
        <w:t xml:space="preserve"> </w:t>
      </w:r>
      <w:r w:rsidRPr="007A1C1E">
        <w:t>thus</w:t>
      </w:r>
      <w:r w:rsidRPr="007A1C1E">
        <w:rPr>
          <w:spacing w:val="1"/>
        </w:rPr>
        <w:t xml:space="preserve"> </w:t>
      </w:r>
      <w:r w:rsidRPr="007A1C1E">
        <w:t>de</w:t>
      </w:r>
      <w:r w:rsidRPr="007A1C1E">
        <w:rPr>
          <w:spacing w:val="-1"/>
        </w:rPr>
        <w:t>p</w:t>
      </w:r>
      <w:r w:rsidRPr="007A1C1E">
        <w:rPr>
          <w:spacing w:val="1"/>
        </w:rPr>
        <w:t>r</w:t>
      </w:r>
      <w:r w:rsidRPr="007A1C1E">
        <w:t>i</w:t>
      </w:r>
      <w:r w:rsidRPr="007A1C1E">
        <w:rPr>
          <w:spacing w:val="1"/>
        </w:rPr>
        <w:t>v</w:t>
      </w:r>
      <w:r w:rsidRPr="007A1C1E">
        <w:rPr>
          <w:spacing w:val="-2"/>
        </w:rPr>
        <w:t>i</w:t>
      </w:r>
      <w:r w:rsidRPr="007A1C1E">
        <w:rPr>
          <w:spacing w:val="1"/>
        </w:rPr>
        <w:t>n</w:t>
      </w:r>
      <w:r w:rsidRPr="007A1C1E">
        <w:t>g</w:t>
      </w:r>
      <w:r w:rsidRPr="007A1C1E">
        <w:rPr>
          <w:spacing w:val="-1"/>
        </w:rPr>
        <w:t xml:space="preserve"> </w:t>
      </w:r>
      <w:r w:rsidRPr="007A1C1E">
        <w:t>it</w:t>
      </w:r>
      <w:r w:rsidRPr="007A1C1E">
        <w:rPr>
          <w:spacing w:val="2"/>
        </w:rPr>
        <w:t xml:space="preserve"> </w:t>
      </w:r>
      <w:r w:rsidRPr="007A1C1E">
        <w:t>of</w:t>
      </w:r>
      <w:r w:rsidRPr="007A1C1E">
        <w:rPr>
          <w:spacing w:val="2"/>
        </w:rPr>
        <w:t xml:space="preserve"> </w:t>
      </w:r>
      <w:r w:rsidRPr="007A1C1E">
        <w:t>its</w:t>
      </w:r>
      <w:r w:rsidRPr="007A1C1E">
        <w:rPr>
          <w:spacing w:val="2"/>
        </w:rPr>
        <w:t xml:space="preserve"> </w:t>
      </w:r>
      <w:r w:rsidRPr="007A1C1E">
        <w:t>sleep</w:t>
      </w:r>
      <w:r w:rsidRPr="007A1C1E">
        <w:rPr>
          <w:spacing w:val="2"/>
        </w:rPr>
        <w:t xml:space="preserve"> </w:t>
      </w:r>
      <w:r w:rsidRPr="007A1C1E">
        <w:t>(hence</w:t>
      </w:r>
      <w:r w:rsidRPr="007A1C1E">
        <w:rPr>
          <w:spacing w:val="2"/>
        </w:rPr>
        <w:t xml:space="preserve"> </w:t>
      </w:r>
      <w:r w:rsidRPr="007A1C1E">
        <w:rPr>
          <w:spacing w:val="-2"/>
        </w:rPr>
        <w:t>t</w:t>
      </w:r>
      <w:r w:rsidRPr="007A1C1E">
        <w:rPr>
          <w:spacing w:val="1"/>
        </w:rPr>
        <w:t>h</w:t>
      </w:r>
      <w:r w:rsidRPr="007A1C1E">
        <w:t>e</w:t>
      </w:r>
      <w:r w:rsidRPr="007A1C1E">
        <w:rPr>
          <w:spacing w:val="2"/>
        </w:rPr>
        <w:t xml:space="preserve"> </w:t>
      </w:r>
      <w:r w:rsidRPr="007A1C1E">
        <w:t>na</w:t>
      </w:r>
      <w:r w:rsidRPr="007A1C1E">
        <w:rPr>
          <w:spacing w:val="-2"/>
        </w:rPr>
        <w:t>m</w:t>
      </w:r>
      <w:r w:rsidRPr="007A1C1E">
        <w:t>e).</w:t>
      </w:r>
      <w:r w:rsidRPr="007A1C1E">
        <w:rPr>
          <w:spacing w:val="2"/>
        </w:rPr>
        <w:t xml:space="preserve"> </w:t>
      </w:r>
      <w:r w:rsidRPr="007A1C1E">
        <w:rPr>
          <w:spacing w:val="-1"/>
        </w:rPr>
        <w:t>T</w:t>
      </w:r>
      <w:r w:rsidRPr="007A1C1E">
        <w:rPr>
          <w:spacing w:val="1"/>
        </w:rPr>
        <w:t>h</w:t>
      </w:r>
      <w:r w:rsidRPr="007A1C1E">
        <w:t>is</w:t>
      </w:r>
      <w:r w:rsidRPr="007A1C1E">
        <w:rPr>
          <w:spacing w:val="2"/>
        </w:rPr>
        <w:t xml:space="preserve"> </w:t>
      </w:r>
      <w:r w:rsidRPr="007A1C1E">
        <w:t>can be</w:t>
      </w:r>
      <w:r w:rsidRPr="007A1C1E">
        <w:rPr>
          <w:spacing w:val="9"/>
        </w:rPr>
        <w:t xml:space="preserve"> </w:t>
      </w:r>
      <w:r w:rsidRPr="007A1C1E">
        <w:t>very</w:t>
      </w:r>
      <w:r w:rsidRPr="007A1C1E">
        <w:rPr>
          <w:spacing w:val="8"/>
        </w:rPr>
        <w:t xml:space="preserve"> </w:t>
      </w:r>
      <w:r w:rsidRPr="007A1C1E">
        <w:t>de</w:t>
      </w:r>
      <w:r w:rsidRPr="007A1C1E">
        <w:rPr>
          <w:spacing w:val="-1"/>
        </w:rPr>
        <w:t>v</w:t>
      </w:r>
      <w:r w:rsidRPr="007A1C1E">
        <w:t>as</w:t>
      </w:r>
      <w:r w:rsidRPr="007A1C1E">
        <w:rPr>
          <w:spacing w:val="-1"/>
        </w:rPr>
        <w:t>t</w:t>
      </w:r>
      <w:r w:rsidRPr="007A1C1E">
        <w:t>a</w:t>
      </w:r>
      <w:r w:rsidRPr="007A1C1E">
        <w:rPr>
          <w:spacing w:val="-1"/>
        </w:rPr>
        <w:t>ti</w:t>
      </w:r>
      <w:r w:rsidRPr="007A1C1E">
        <w:t>ng</w:t>
      </w:r>
      <w:r w:rsidRPr="007A1C1E">
        <w:rPr>
          <w:spacing w:val="10"/>
        </w:rPr>
        <w:t xml:space="preserve"> </w:t>
      </w:r>
      <w:r w:rsidRPr="007A1C1E">
        <w:rPr>
          <w:spacing w:val="-1"/>
        </w:rPr>
        <w:t>t</w:t>
      </w:r>
      <w:r w:rsidRPr="007A1C1E">
        <w:t>o</w:t>
      </w:r>
      <w:r w:rsidRPr="007A1C1E">
        <w:rPr>
          <w:spacing w:val="9"/>
        </w:rPr>
        <w:t xml:space="preserve"> </w:t>
      </w:r>
      <w:r w:rsidRPr="007A1C1E">
        <w:t>ne</w:t>
      </w:r>
      <w:r w:rsidRPr="007A1C1E">
        <w:rPr>
          <w:spacing w:val="-2"/>
        </w:rPr>
        <w:t>t</w:t>
      </w:r>
      <w:r w:rsidRPr="007A1C1E">
        <w:t>w</w:t>
      </w:r>
      <w:r w:rsidRPr="007A1C1E">
        <w:rPr>
          <w:spacing w:val="-1"/>
        </w:rPr>
        <w:t>o</w:t>
      </w:r>
      <w:r w:rsidRPr="007A1C1E">
        <w:t>rks</w:t>
      </w:r>
      <w:r w:rsidRPr="007A1C1E">
        <w:rPr>
          <w:spacing w:val="9"/>
        </w:rPr>
        <w:t xml:space="preserve"> </w:t>
      </w:r>
      <w:r w:rsidRPr="007A1C1E">
        <w:t>w</w:t>
      </w:r>
      <w:r w:rsidRPr="007A1C1E">
        <w:rPr>
          <w:spacing w:val="-1"/>
        </w:rPr>
        <w:t>it</w:t>
      </w:r>
      <w:r w:rsidRPr="007A1C1E">
        <w:t>h</w:t>
      </w:r>
      <w:r w:rsidRPr="007A1C1E">
        <w:rPr>
          <w:spacing w:val="9"/>
        </w:rPr>
        <w:t xml:space="preserve"> </w:t>
      </w:r>
      <w:r w:rsidRPr="007A1C1E">
        <w:rPr>
          <w:spacing w:val="-1"/>
        </w:rPr>
        <w:t>no</w:t>
      </w:r>
      <w:r w:rsidRPr="007A1C1E">
        <w:rPr>
          <w:spacing w:val="1"/>
        </w:rPr>
        <w:t>d</w:t>
      </w:r>
      <w:r w:rsidRPr="007A1C1E">
        <w:t>es</w:t>
      </w:r>
      <w:r w:rsidRPr="007A1C1E">
        <w:rPr>
          <w:spacing w:val="9"/>
        </w:rPr>
        <w:t xml:space="preserve"> </w:t>
      </w:r>
      <w:r w:rsidRPr="007A1C1E">
        <w:rPr>
          <w:spacing w:val="-1"/>
        </w:rPr>
        <w:t>t</w:t>
      </w:r>
      <w:r w:rsidRPr="007A1C1E">
        <w:rPr>
          <w:spacing w:val="1"/>
        </w:rPr>
        <w:t>h</w:t>
      </w:r>
      <w:r w:rsidRPr="007A1C1E">
        <w:t>at</w:t>
      </w:r>
      <w:r w:rsidRPr="007A1C1E">
        <w:rPr>
          <w:spacing w:val="9"/>
        </w:rPr>
        <w:t xml:space="preserve"> </w:t>
      </w:r>
      <w:r w:rsidRPr="007A1C1E">
        <w:t>h</w:t>
      </w:r>
      <w:r w:rsidRPr="007A1C1E">
        <w:rPr>
          <w:spacing w:val="-1"/>
        </w:rPr>
        <w:t>a</w:t>
      </w:r>
      <w:r w:rsidRPr="007A1C1E">
        <w:t>ve</w:t>
      </w:r>
      <w:r w:rsidRPr="007A1C1E">
        <w:rPr>
          <w:spacing w:val="10"/>
        </w:rPr>
        <w:t xml:space="preserve"> </w:t>
      </w:r>
      <w:r w:rsidRPr="007A1C1E">
        <w:rPr>
          <w:spacing w:val="-1"/>
        </w:rPr>
        <w:t>li</w:t>
      </w:r>
      <w:r w:rsidRPr="007A1C1E">
        <w:rPr>
          <w:spacing w:val="-2"/>
        </w:rPr>
        <w:t>m</w:t>
      </w:r>
      <w:r w:rsidRPr="007A1C1E">
        <w:t>i</w:t>
      </w:r>
      <w:r w:rsidRPr="007A1C1E">
        <w:rPr>
          <w:spacing w:val="-1"/>
        </w:rPr>
        <w:t>t</w:t>
      </w:r>
      <w:r w:rsidRPr="007A1C1E">
        <w:t>ed</w:t>
      </w:r>
      <w:r w:rsidRPr="007A1C1E">
        <w:rPr>
          <w:spacing w:val="10"/>
        </w:rPr>
        <w:t xml:space="preserve"> </w:t>
      </w:r>
      <w:r w:rsidRPr="007A1C1E">
        <w:t>re</w:t>
      </w:r>
      <w:r w:rsidRPr="007A1C1E">
        <w:rPr>
          <w:spacing w:val="-1"/>
        </w:rPr>
        <w:t>so</w:t>
      </w:r>
      <w:r w:rsidRPr="007A1C1E">
        <w:t>urce</w:t>
      </w:r>
      <w:r w:rsidRPr="007A1C1E">
        <w:rPr>
          <w:spacing w:val="-1"/>
        </w:rPr>
        <w:t>s</w:t>
      </w:r>
      <w:r w:rsidRPr="007A1C1E">
        <w:t>,</w:t>
      </w:r>
      <w:r w:rsidRPr="007A1C1E">
        <w:rPr>
          <w:spacing w:val="9"/>
        </w:rPr>
        <w:t xml:space="preserve"> </w:t>
      </w:r>
      <w:r w:rsidRPr="007A1C1E">
        <w:t>f</w:t>
      </w:r>
      <w:r w:rsidRPr="007A1C1E">
        <w:rPr>
          <w:spacing w:val="-1"/>
        </w:rPr>
        <w:t>o</w:t>
      </w:r>
      <w:r w:rsidRPr="007A1C1E">
        <w:t>r</w:t>
      </w:r>
      <w:r w:rsidRPr="007A1C1E">
        <w:rPr>
          <w:spacing w:val="10"/>
        </w:rPr>
        <w:t xml:space="preserve"> </w:t>
      </w:r>
      <w:r w:rsidRPr="007A1C1E">
        <w:rPr>
          <w:spacing w:val="-1"/>
        </w:rPr>
        <w:t>e</w:t>
      </w:r>
      <w:r w:rsidRPr="007A1C1E">
        <w:rPr>
          <w:spacing w:val="1"/>
        </w:rPr>
        <w:t>x</w:t>
      </w:r>
      <w:r w:rsidRPr="007A1C1E">
        <w:t>a</w:t>
      </w:r>
      <w:r w:rsidRPr="007A1C1E">
        <w:rPr>
          <w:spacing w:val="-2"/>
        </w:rPr>
        <w:t>m</w:t>
      </w:r>
      <w:r w:rsidRPr="007A1C1E">
        <w:t>p</w:t>
      </w:r>
      <w:r w:rsidRPr="007A1C1E">
        <w:rPr>
          <w:spacing w:val="-1"/>
        </w:rPr>
        <w:t>l</w:t>
      </w:r>
      <w:r w:rsidRPr="007A1C1E">
        <w:t>e</w:t>
      </w:r>
      <w:r w:rsidRPr="007A1C1E">
        <w:rPr>
          <w:spacing w:val="10"/>
        </w:rPr>
        <w:t xml:space="preserve"> </w:t>
      </w:r>
      <w:r w:rsidRPr="007A1C1E">
        <w:t>ba</w:t>
      </w:r>
      <w:r w:rsidRPr="007A1C1E">
        <w:rPr>
          <w:spacing w:val="-1"/>
        </w:rPr>
        <w:t>tt</w:t>
      </w:r>
      <w:r w:rsidRPr="007A1C1E">
        <w:t>ery</w:t>
      </w:r>
      <w:r w:rsidRPr="007A1C1E">
        <w:rPr>
          <w:spacing w:val="9"/>
        </w:rPr>
        <w:t xml:space="preserve"> </w:t>
      </w:r>
      <w:r w:rsidRPr="007A1C1E">
        <w:t>p</w:t>
      </w:r>
      <w:r w:rsidRPr="007A1C1E">
        <w:rPr>
          <w:spacing w:val="-1"/>
        </w:rPr>
        <w:t>o</w:t>
      </w:r>
      <w:r w:rsidRPr="007A1C1E">
        <w:t>we</w:t>
      </w:r>
      <w:r w:rsidRPr="007A1C1E">
        <w:rPr>
          <w:spacing w:val="-1"/>
        </w:rPr>
        <w:t>r</w:t>
      </w:r>
      <w:r w:rsidRPr="007A1C1E">
        <w:t>.</w:t>
      </w:r>
      <w:r w:rsidRPr="007A1C1E">
        <w:rPr>
          <w:spacing w:val="10"/>
        </w:rPr>
        <w:t xml:space="preserve"> </w:t>
      </w:r>
      <w:r w:rsidRPr="007A1C1E">
        <w:t>It</w:t>
      </w:r>
      <w:r w:rsidRPr="007A1C1E">
        <w:rPr>
          <w:spacing w:val="8"/>
        </w:rPr>
        <w:t xml:space="preserve"> </w:t>
      </w:r>
      <w:r w:rsidRPr="007A1C1E">
        <w:t>can</w:t>
      </w:r>
      <w:r w:rsidRPr="007A1C1E">
        <w:rPr>
          <w:spacing w:val="10"/>
        </w:rPr>
        <w:t xml:space="preserve"> </w:t>
      </w:r>
      <w:r w:rsidRPr="007A1C1E">
        <w:t>a</w:t>
      </w:r>
      <w:r w:rsidRPr="007A1C1E">
        <w:rPr>
          <w:spacing w:val="-1"/>
        </w:rPr>
        <w:t>ls</w:t>
      </w:r>
      <w:r w:rsidRPr="007A1C1E">
        <w:t>o</w:t>
      </w:r>
      <w:r w:rsidRPr="007A1C1E">
        <w:rPr>
          <w:spacing w:val="11"/>
        </w:rPr>
        <w:t xml:space="preserve"> </w:t>
      </w:r>
      <w:r w:rsidRPr="007A1C1E">
        <w:rPr>
          <w:spacing w:val="-1"/>
        </w:rPr>
        <w:t>l</w:t>
      </w:r>
      <w:r w:rsidRPr="007A1C1E">
        <w:t>e</w:t>
      </w:r>
      <w:r w:rsidRPr="007A1C1E">
        <w:rPr>
          <w:spacing w:val="-1"/>
        </w:rPr>
        <w:t>a</w:t>
      </w:r>
      <w:r w:rsidRPr="007A1C1E">
        <w:t>d to</w:t>
      </w:r>
      <w:r w:rsidRPr="007A1C1E">
        <w:rPr>
          <w:spacing w:val="2"/>
        </w:rPr>
        <w:t xml:space="preserve"> </w:t>
      </w:r>
      <w:r w:rsidRPr="007A1C1E">
        <w:t>constant</w:t>
      </w:r>
      <w:r w:rsidRPr="007A1C1E">
        <w:rPr>
          <w:spacing w:val="2"/>
        </w:rPr>
        <w:t xml:space="preserve"> </w:t>
      </w:r>
      <w:r w:rsidRPr="007A1C1E">
        <w:t>bu</w:t>
      </w:r>
      <w:r w:rsidRPr="007A1C1E">
        <w:rPr>
          <w:spacing w:val="-1"/>
        </w:rPr>
        <w:t>si</w:t>
      </w:r>
      <w:r w:rsidRPr="007A1C1E">
        <w:t>ness</w:t>
      </w:r>
      <w:r w:rsidRPr="007A1C1E">
        <w:rPr>
          <w:spacing w:val="2"/>
        </w:rPr>
        <w:t xml:space="preserve"> </w:t>
      </w:r>
      <w:r w:rsidRPr="007A1C1E">
        <w:t>of</w:t>
      </w:r>
      <w:r w:rsidRPr="007A1C1E">
        <w:rPr>
          <w:spacing w:val="2"/>
        </w:rPr>
        <w:t xml:space="preserve"> </w:t>
      </w:r>
      <w:r w:rsidRPr="007A1C1E">
        <w:t>the</w:t>
      </w:r>
      <w:r w:rsidRPr="007A1C1E">
        <w:rPr>
          <w:spacing w:val="2"/>
        </w:rPr>
        <w:t xml:space="preserve"> </w:t>
      </w:r>
      <w:r w:rsidRPr="007A1C1E">
        <w:rPr>
          <w:spacing w:val="-1"/>
        </w:rPr>
        <w:t>co</w:t>
      </w:r>
      <w:r w:rsidRPr="007A1C1E">
        <w:rPr>
          <w:spacing w:val="-2"/>
        </w:rPr>
        <w:t>m</w:t>
      </w:r>
      <w:r w:rsidRPr="007A1C1E">
        <w:t>ponent,</w:t>
      </w:r>
      <w:r w:rsidRPr="007A1C1E">
        <w:rPr>
          <w:spacing w:val="2"/>
        </w:rPr>
        <w:t xml:space="preserve"> </w:t>
      </w:r>
      <w:r w:rsidRPr="007A1C1E">
        <w:t>h</w:t>
      </w:r>
      <w:r w:rsidRPr="007A1C1E">
        <w:rPr>
          <w:spacing w:val="-2"/>
        </w:rPr>
        <w:t>i</w:t>
      </w:r>
      <w:r w:rsidRPr="007A1C1E">
        <w:t>ndering</w:t>
      </w:r>
      <w:r w:rsidRPr="007A1C1E">
        <w:rPr>
          <w:spacing w:val="2"/>
        </w:rPr>
        <w:t xml:space="preserve"> </w:t>
      </w:r>
      <w:r w:rsidRPr="007A1C1E">
        <w:t>oth</w:t>
      </w:r>
      <w:r w:rsidRPr="007A1C1E">
        <w:rPr>
          <w:spacing w:val="-1"/>
        </w:rPr>
        <w:t>e</w:t>
      </w:r>
      <w:r w:rsidRPr="007A1C1E">
        <w:t>r</w:t>
      </w:r>
      <w:r w:rsidRPr="007A1C1E">
        <w:rPr>
          <w:spacing w:val="2"/>
        </w:rPr>
        <w:t xml:space="preserve"> </w:t>
      </w:r>
      <w:r w:rsidRPr="007A1C1E">
        <w:t>nodes</w:t>
      </w:r>
      <w:r w:rsidRPr="007A1C1E">
        <w:rPr>
          <w:spacing w:val="2"/>
        </w:rPr>
        <w:t xml:space="preserve"> </w:t>
      </w:r>
      <w:r w:rsidRPr="007A1C1E">
        <w:t>to</w:t>
      </w:r>
      <w:r w:rsidRPr="007A1C1E">
        <w:rPr>
          <w:spacing w:val="2"/>
        </w:rPr>
        <w:t xml:space="preserve"> </w:t>
      </w:r>
      <w:r w:rsidRPr="007A1C1E">
        <w:t>(legiti</w:t>
      </w:r>
      <w:r w:rsidRPr="007A1C1E">
        <w:rPr>
          <w:spacing w:val="-1"/>
        </w:rPr>
        <w:t>m</w:t>
      </w:r>
      <w:r w:rsidRPr="007A1C1E">
        <w:t>ately) request</w:t>
      </w:r>
      <w:r w:rsidRPr="007A1C1E">
        <w:rPr>
          <w:spacing w:val="1"/>
        </w:rPr>
        <w:t xml:space="preserve"> </w:t>
      </w:r>
      <w:r w:rsidRPr="007A1C1E">
        <w:t>service</w:t>
      </w:r>
      <w:r w:rsidRPr="007A1C1E">
        <w:rPr>
          <w:spacing w:val="-1"/>
        </w:rPr>
        <w:t>s</w:t>
      </w:r>
      <w:r w:rsidRPr="007A1C1E">
        <w:t>,</w:t>
      </w:r>
      <w:r w:rsidRPr="007A1C1E">
        <w:rPr>
          <w:spacing w:val="2"/>
        </w:rPr>
        <w:t xml:space="preserve"> </w:t>
      </w:r>
      <w:r w:rsidRPr="007A1C1E">
        <w:t>data</w:t>
      </w:r>
      <w:r w:rsidRPr="007A1C1E">
        <w:rPr>
          <w:spacing w:val="2"/>
        </w:rPr>
        <w:t xml:space="preserve"> </w:t>
      </w:r>
      <w:r w:rsidRPr="007A1C1E">
        <w:t>or</w:t>
      </w:r>
      <w:r w:rsidRPr="007A1C1E">
        <w:rPr>
          <w:spacing w:val="2"/>
        </w:rPr>
        <w:t xml:space="preserve"> </w:t>
      </w:r>
      <w:r w:rsidRPr="007A1C1E">
        <w:t>infor</w:t>
      </w:r>
      <w:r w:rsidRPr="007A1C1E">
        <w:rPr>
          <w:spacing w:val="-2"/>
        </w:rPr>
        <w:t>m</w:t>
      </w:r>
      <w:r w:rsidRPr="007A1C1E">
        <w:t>ation fr</w:t>
      </w:r>
      <w:r w:rsidRPr="007A1C1E">
        <w:rPr>
          <w:spacing w:val="1"/>
        </w:rPr>
        <w:t>o</w:t>
      </w:r>
      <w:r w:rsidRPr="007A1C1E">
        <w:t>m</w:t>
      </w:r>
      <w:r w:rsidRPr="007A1C1E">
        <w:rPr>
          <w:spacing w:val="-2"/>
        </w:rPr>
        <w:t xml:space="preserve"> </w:t>
      </w:r>
      <w:r w:rsidRPr="007A1C1E">
        <w:t>t</w:t>
      </w:r>
      <w:r w:rsidRPr="007A1C1E">
        <w:rPr>
          <w:spacing w:val="1"/>
        </w:rPr>
        <w:t>h</w:t>
      </w:r>
      <w:r w:rsidRPr="007A1C1E">
        <w:t>e tar</w:t>
      </w:r>
      <w:r w:rsidRPr="007A1C1E">
        <w:rPr>
          <w:spacing w:val="1"/>
        </w:rPr>
        <w:t>g</w:t>
      </w:r>
      <w:r w:rsidRPr="007A1C1E">
        <w:t>e</w:t>
      </w:r>
      <w:r w:rsidRPr="007A1C1E">
        <w:rPr>
          <w:spacing w:val="-2"/>
        </w:rPr>
        <w:t>t</w:t>
      </w:r>
      <w:r w:rsidRPr="007A1C1E">
        <w:t>ed</w:t>
      </w:r>
      <w:r w:rsidRPr="007A1C1E">
        <w:rPr>
          <w:spacing w:val="1"/>
        </w:rPr>
        <w:t xml:space="preserve"> </w:t>
      </w:r>
      <w:r w:rsidRPr="007A1C1E">
        <w:t>e</w:t>
      </w:r>
      <w:r w:rsidRPr="007A1C1E">
        <w:rPr>
          <w:spacing w:val="1"/>
        </w:rPr>
        <w:t>n</w:t>
      </w:r>
      <w:r w:rsidRPr="007A1C1E">
        <w:t>tity.</w:t>
      </w:r>
    </w:p>
    <w:p w:rsidR="003139EB" w:rsidRPr="007A1C1E" w:rsidRDefault="003139EB" w:rsidP="0071715E">
      <w:pPr>
        <w:spacing w:line="140" w:lineRule="exact"/>
        <w:ind w:left="120" w:right="-39"/>
      </w:pPr>
    </w:p>
    <w:p w:rsidR="003139EB" w:rsidRPr="007A1C1E" w:rsidRDefault="003139EB" w:rsidP="0071715E">
      <w:pPr>
        <w:spacing w:line="200" w:lineRule="exact"/>
        <w:ind w:left="120" w:right="-39"/>
      </w:pPr>
    </w:p>
    <w:p w:rsidR="003139EB" w:rsidRPr="007A1C1E" w:rsidRDefault="007A1C1E" w:rsidP="0071715E">
      <w:pPr>
        <w:ind w:left="120" w:right="-39"/>
        <w:jc w:val="both"/>
      </w:pPr>
      <w:r w:rsidRPr="007A1C1E">
        <w:rPr>
          <w:b/>
          <w:spacing w:val="1"/>
        </w:rPr>
        <w:t>5</w:t>
      </w:r>
      <w:r w:rsidRPr="007A1C1E">
        <w:rPr>
          <w:b/>
        </w:rPr>
        <w:t xml:space="preserve">. </w:t>
      </w:r>
      <w:r w:rsidRPr="007A1C1E">
        <w:rPr>
          <w:b/>
          <w:spacing w:val="37"/>
        </w:rPr>
        <w:t xml:space="preserve"> </w:t>
      </w:r>
      <w:r w:rsidRPr="007A1C1E">
        <w:rPr>
          <w:b/>
        </w:rPr>
        <w:t>C</w:t>
      </w:r>
      <w:r w:rsidRPr="007A1C1E">
        <w:rPr>
          <w:b/>
          <w:spacing w:val="-1"/>
        </w:rPr>
        <w:t>O</w:t>
      </w:r>
      <w:r w:rsidRPr="007A1C1E">
        <w:rPr>
          <w:b/>
        </w:rPr>
        <w:t>NCLUSION</w:t>
      </w:r>
    </w:p>
    <w:p w:rsidR="003139EB" w:rsidRPr="007A1C1E" w:rsidRDefault="003139EB" w:rsidP="0071715E">
      <w:pPr>
        <w:spacing w:before="1" w:line="140" w:lineRule="exact"/>
        <w:ind w:left="120" w:right="-39"/>
      </w:pPr>
    </w:p>
    <w:p w:rsidR="003139EB" w:rsidRPr="007A1C1E" w:rsidRDefault="00716EB3" w:rsidP="0071715E">
      <w:pPr>
        <w:spacing w:line="271" w:lineRule="auto"/>
        <w:ind w:left="120" w:right="-39"/>
        <w:jc w:val="both"/>
      </w:pPr>
      <w:r w:rsidRPr="007A1C1E">
        <w:t>In</w:t>
      </w:r>
      <w:r w:rsidRPr="007A1C1E">
        <w:rPr>
          <w:spacing w:val="2"/>
        </w:rPr>
        <w:t xml:space="preserve"> </w:t>
      </w:r>
      <w:r w:rsidRPr="007A1C1E">
        <w:t>t</w:t>
      </w:r>
      <w:r w:rsidRPr="007A1C1E">
        <w:rPr>
          <w:spacing w:val="1"/>
        </w:rPr>
        <w:t>h</w:t>
      </w:r>
      <w:r w:rsidRPr="007A1C1E">
        <w:t>is</w:t>
      </w:r>
      <w:r w:rsidRPr="007A1C1E">
        <w:rPr>
          <w:spacing w:val="2"/>
        </w:rPr>
        <w:t xml:space="preserve"> </w:t>
      </w:r>
      <w:r w:rsidR="00F20245" w:rsidRPr="007A1C1E">
        <w:t>review</w:t>
      </w:r>
      <w:r w:rsidRPr="007A1C1E">
        <w:t xml:space="preserve"> </w:t>
      </w:r>
      <w:r w:rsidRPr="007A1C1E">
        <w:rPr>
          <w:spacing w:val="1"/>
        </w:rPr>
        <w:t>p</w:t>
      </w:r>
      <w:r w:rsidRPr="007A1C1E">
        <w:t>a</w:t>
      </w:r>
      <w:r w:rsidRPr="007A1C1E">
        <w:rPr>
          <w:spacing w:val="1"/>
        </w:rPr>
        <w:t>p</w:t>
      </w:r>
      <w:r w:rsidRPr="007A1C1E">
        <w:rPr>
          <w:spacing w:val="-1"/>
        </w:rPr>
        <w:t>e</w:t>
      </w:r>
      <w:r w:rsidRPr="007A1C1E">
        <w:t>r, we</w:t>
      </w:r>
      <w:r w:rsidRPr="007A1C1E">
        <w:rPr>
          <w:spacing w:val="2"/>
        </w:rPr>
        <w:t xml:space="preserve"> </w:t>
      </w:r>
      <w:r w:rsidRPr="007A1C1E">
        <w:t>try</w:t>
      </w:r>
      <w:r w:rsidRPr="007A1C1E">
        <w:rPr>
          <w:spacing w:val="2"/>
        </w:rPr>
        <w:t xml:space="preserve"> </w:t>
      </w:r>
      <w:r w:rsidRPr="007A1C1E">
        <w:t>to</w:t>
      </w:r>
      <w:r w:rsidRPr="007A1C1E">
        <w:rPr>
          <w:spacing w:val="2"/>
        </w:rPr>
        <w:t xml:space="preserve"> </w:t>
      </w:r>
      <w:r w:rsidRPr="007A1C1E">
        <w:t>i</w:t>
      </w:r>
      <w:r w:rsidRPr="007A1C1E">
        <w:rPr>
          <w:spacing w:val="1"/>
        </w:rPr>
        <w:t>n</w:t>
      </w:r>
      <w:r w:rsidRPr="007A1C1E">
        <w:t>s</w:t>
      </w:r>
      <w:r w:rsidRPr="007A1C1E">
        <w:rPr>
          <w:spacing w:val="1"/>
        </w:rPr>
        <w:t>p</w:t>
      </w:r>
      <w:r w:rsidRPr="007A1C1E">
        <w:t>ect</w:t>
      </w:r>
      <w:r w:rsidRPr="007A1C1E">
        <w:rPr>
          <w:spacing w:val="2"/>
        </w:rPr>
        <w:t xml:space="preserve"> </w:t>
      </w:r>
      <w:r w:rsidRPr="007A1C1E">
        <w:t>t</w:t>
      </w:r>
      <w:r w:rsidRPr="007A1C1E">
        <w:rPr>
          <w:spacing w:val="1"/>
        </w:rPr>
        <w:t>h</w:t>
      </w:r>
      <w:r w:rsidRPr="007A1C1E">
        <w:t>e</w:t>
      </w:r>
      <w:r w:rsidRPr="007A1C1E">
        <w:rPr>
          <w:spacing w:val="2"/>
        </w:rPr>
        <w:t xml:space="preserve"> </w:t>
      </w:r>
      <w:r w:rsidRPr="007A1C1E">
        <w:t>sec</w:t>
      </w:r>
      <w:r w:rsidRPr="007A1C1E">
        <w:rPr>
          <w:spacing w:val="1"/>
        </w:rPr>
        <w:t>u</w:t>
      </w:r>
      <w:r w:rsidRPr="007A1C1E">
        <w:t>rity</w:t>
      </w:r>
      <w:r w:rsidRPr="007A1C1E">
        <w:rPr>
          <w:spacing w:val="2"/>
        </w:rPr>
        <w:t xml:space="preserve"> </w:t>
      </w:r>
      <w:r w:rsidRPr="007A1C1E">
        <w:t>t</w:t>
      </w:r>
      <w:r w:rsidRPr="007A1C1E">
        <w:rPr>
          <w:spacing w:val="2"/>
        </w:rPr>
        <w:t>h</w:t>
      </w:r>
      <w:r w:rsidRPr="007A1C1E">
        <w:t>rea</w:t>
      </w:r>
      <w:r w:rsidRPr="007A1C1E">
        <w:rPr>
          <w:spacing w:val="-2"/>
        </w:rPr>
        <w:t>t</w:t>
      </w:r>
      <w:r w:rsidRPr="007A1C1E">
        <w:t>s</w:t>
      </w:r>
      <w:r w:rsidRPr="007A1C1E">
        <w:rPr>
          <w:spacing w:val="2"/>
        </w:rPr>
        <w:t xml:space="preserve"> </w:t>
      </w:r>
      <w:r w:rsidRPr="007A1C1E">
        <w:t>in</w:t>
      </w:r>
      <w:r w:rsidRPr="007A1C1E">
        <w:rPr>
          <w:spacing w:val="3"/>
        </w:rPr>
        <w:t xml:space="preserve"> </w:t>
      </w:r>
      <w:r w:rsidRPr="007A1C1E">
        <w:t>t</w:t>
      </w:r>
      <w:r w:rsidRPr="007A1C1E">
        <w:rPr>
          <w:spacing w:val="1"/>
        </w:rPr>
        <w:t>h</w:t>
      </w:r>
      <w:r w:rsidRPr="007A1C1E">
        <w:t>e</w:t>
      </w:r>
      <w:r w:rsidRPr="007A1C1E">
        <w:rPr>
          <w:spacing w:val="2"/>
        </w:rPr>
        <w:t xml:space="preserve"> </w:t>
      </w:r>
      <w:r w:rsidRPr="007A1C1E">
        <w:rPr>
          <w:spacing w:val="-2"/>
        </w:rPr>
        <w:t>m</w:t>
      </w:r>
      <w:r w:rsidRPr="007A1C1E">
        <w:rPr>
          <w:spacing w:val="1"/>
        </w:rPr>
        <w:t>ob</w:t>
      </w:r>
      <w:r w:rsidRPr="007A1C1E">
        <w:t>ile</w:t>
      </w:r>
      <w:r w:rsidRPr="007A1C1E">
        <w:rPr>
          <w:spacing w:val="2"/>
        </w:rPr>
        <w:t xml:space="preserve"> </w:t>
      </w:r>
      <w:proofErr w:type="spellStart"/>
      <w:r w:rsidRPr="007A1C1E">
        <w:t>a</w:t>
      </w:r>
      <w:r w:rsidRPr="007A1C1E">
        <w:rPr>
          <w:spacing w:val="1"/>
        </w:rPr>
        <w:t>d</w:t>
      </w:r>
      <w:r w:rsidRPr="007A1C1E">
        <w:t>h</w:t>
      </w:r>
      <w:r w:rsidRPr="007A1C1E">
        <w:rPr>
          <w:spacing w:val="1"/>
        </w:rPr>
        <w:t>o</w:t>
      </w:r>
      <w:r w:rsidRPr="007A1C1E">
        <w:t>c</w:t>
      </w:r>
      <w:proofErr w:type="spellEnd"/>
      <w:r w:rsidRPr="007A1C1E">
        <w:rPr>
          <w:spacing w:val="1"/>
        </w:rPr>
        <w:t xml:space="preserve"> n</w:t>
      </w:r>
      <w:r w:rsidRPr="007A1C1E">
        <w:t>etwor</w:t>
      </w:r>
      <w:r w:rsidRPr="007A1C1E">
        <w:rPr>
          <w:spacing w:val="1"/>
        </w:rPr>
        <w:t>k</w:t>
      </w:r>
      <w:r w:rsidRPr="007A1C1E">
        <w:rPr>
          <w:spacing w:val="-1"/>
        </w:rPr>
        <w:t>s</w:t>
      </w:r>
      <w:r w:rsidRPr="007A1C1E">
        <w:t>,</w:t>
      </w:r>
      <w:r w:rsidRPr="007A1C1E">
        <w:rPr>
          <w:spacing w:val="2"/>
        </w:rPr>
        <w:t xml:space="preserve"> </w:t>
      </w:r>
      <w:r w:rsidRPr="007A1C1E">
        <w:t>w</w:t>
      </w:r>
      <w:r w:rsidRPr="007A1C1E">
        <w:rPr>
          <w:spacing w:val="1"/>
        </w:rPr>
        <w:t>h</w:t>
      </w:r>
      <w:r w:rsidRPr="007A1C1E">
        <w:t>ich</w:t>
      </w:r>
      <w:r w:rsidRPr="007A1C1E">
        <w:rPr>
          <w:spacing w:val="3"/>
        </w:rPr>
        <w:t xml:space="preserve"> </w:t>
      </w:r>
      <w:r w:rsidRPr="007A1C1E">
        <w:rPr>
          <w:spacing w:val="-2"/>
        </w:rPr>
        <w:t>m</w:t>
      </w:r>
      <w:r w:rsidRPr="007A1C1E">
        <w:t>ay</w:t>
      </w:r>
      <w:r w:rsidRPr="007A1C1E">
        <w:rPr>
          <w:spacing w:val="2"/>
        </w:rPr>
        <w:t xml:space="preserve"> </w:t>
      </w:r>
      <w:r w:rsidRPr="007A1C1E">
        <w:rPr>
          <w:spacing w:val="1"/>
        </w:rPr>
        <w:t>b</w:t>
      </w:r>
      <w:r w:rsidRPr="007A1C1E">
        <w:t>e</w:t>
      </w:r>
      <w:r w:rsidRPr="007A1C1E">
        <w:rPr>
          <w:spacing w:val="2"/>
        </w:rPr>
        <w:t xml:space="preserve"> </w:t>
      </w:r>
      <w:r w:rsidRPr="007A1C1E">
        <w:t>a</w:t>
      </w:r>
      <w:r w:rsidRPr="007A1C1E">
        <w:rPr>
          <w:spacing w:val="3"/>
        </w:rPr>
        <w:t xml:space="preserve"> </w:t>
      </w:r>
      <w:r w:rsidRPr="007A1C1E">
        <w:rPr>
          <w:spacing w:val="-2"/>
        </w:rPr>
        <w:t>m</w:t>
      </w:r>
      <w:r w:rsidRPr="007A1C1E">
        <w:t xml:space="preserve">ain </w:t>
      </w:r>
      <w:r w:rsidRPr="007A1C1E">
        <w:rPr>
          <w:spacing w:val="1"/>
        </w:rPr>
        <w:t>d</w:t>
      </w:r>
      <w:r w:rsidRPr="007A1C1E">
        <w:rPr>
          <w:spacing w:val="-1"/>
        </w:rPr>
        <w:t>i</w:t>
      </w:r>
      <w:r w:rsidRPr="007A1C1E">
        <w:t>st</w:t>
      </w:r>
      <w:r w:rsidRPr="007A1C1E">
        <w:rPr>
          <w:spacing w:val="1"/>
        </w:rPr>
        <w:t>u</w:t>
      </w:r>
      <w:r w:rsidRPr="007A1C1E">
        <w:rPr>
          <w:spacing w:val="-1"/>
        </w:rPr>
        <w:t>r</w:t>
      </w:r>
      <w:r w:rsidRPr="007A1C1E">
        <w:rPr>
          <w:spacing w:val="1"/>
        </w:rPr>
        <w:t>b</w:t>
      </w:r>
      <w:r w:rsidRPr="007A1C1E">
        <w:rPr>
          <w:spacing w:val="-1"/>
        </w:rPr>
        <w:t>a</w:t>
      </w:r>
      <w:r w:rsidRPr="007A1C1E">
        <w:rPr>
          <w:spacing w:val="1"/>
        </w:rPr>
        <w:t>n</w:t>
      </w:r>
      <w:r w:rsidRPr="007A1C1E">
        <w:t>ce</w:t>
      </w:r>
      <w:r w:rsidRPr="007A1C1E">
        <w:rPr>
          <w:spacing w:val="17"/>
        </w:rPr>
        <w:t xml:space="preserve"> </w:t>
      </w:r>
      <w:r w:rsidRPr="007A1C1E">
        <w:rPr>
          <w:spacing w:val="-2"/>
        </w:rPr>
        <w:t>t</w:t>
      </w:r>
      <w:r w:rsidRPr="007A1C1E">
        <w:t>o</w:t>
      </w:r>
      <w:r w:rsidRPr="007A1C1E">
        <w:rPr>
          <w:spacing w:val="17"/>
        </w:rPr>
        <w:t xml:space="preserve"> </w:t>
      </w:r>
      <w:r w:rsidRPr="007A1C1E">
        <w:t>t</w:t>
      </w:r>
      <w:r w:rsidRPr="007A1C1E">
        <w:rPr>
          <w:spacing w:val="1"/>
        </w:rPr>
        <w:t>h</w:t>
      </w:r>
      <w:r w:rsidRPr="007A1C1E">
        <w:t>e</w:t>
      </w:r>
      <w:r w:rsidRPr="007A1C1E">
        <w:rPr>
          <w:spacing w:val="17"/>
        </w:rPr>
        <w:t xml:space="preserve"> </w:t>
      </w:r>
      <w:r w:rsidRPr="007A1C1E">
        <w:t>o</w:t>
      </w:r>
      <w:r w:rsidRPr="007A1C1E">
        <w:rPr>
          <w:spacing w:val="1"/>
        </w:rPr>
        <w:t>p</w:t>
      </w:r>
      <w:r w:rsidRPr="007A1C1E">
        <w:t>erati</w:t>
      </w:r>
      <w:r w:rsidRPr="007A1C1E">
        <w:rPr>
          <w:spacing w:val="1"/>
        </w:rPr>
        <w:t>o</w:t>
      </w:r>
      <w:r w:rsidRPr="007A1C1E">
        <w:t>n</w:t>
      </w:r>
      <w:r w:rsidRPr="007A1C1E">
        <w:rPr>
          <w:spacing w:val="16"/>
        </w:rPr>
        <w:t xml:space="preserve"> </w:t>
      </w:r>
      <w:r w:rsidRPr="007A1C1E">
        <w:rPr>
          <w:spacing w:val="1"/>
        </w:rPr>
        <w:t>o</w:t>
      </w:r>
      <w:r w:rsidRPr="007A1C1E">
        <w:t>f</w:t>
      </w:r>
      <w:r w:rsidRPr="007A1C1E">
        <w:rPr>
          <w:spacing w:val="16"/>
        </w:rPr>
        <w:t xml:space="preserve"> </w:t>
      </w:r>
      <w:r w:rsidRPr="007A1C1E">
        <w:t>it.</w:t>
      </w:r>
      <w:r w:rsidRPr="007A1C1E">
        <w:rPr>
          <w:spacing w:val="17"/>
        </w:rPr>
        <w:t xml:space="preserve"> </w:t>
      </w:r>
      <w:r w:rsidRPr="007A1C1E">
        <w:t>D</w:t>
      </w:r>
      <w:r w:rsidRPr="007A1C1E">
        <w:rPr>
          <w:spacing w:val="1"/>
        </w:rPr>
        <w:t>u</w:t>
      </w:r>
      <w:r w:rsidRPr="007A1C1E">
        <w:t>e</w:t>
      </w:r>
      <w:r w:rsidRPr="007A1C1E">
        <w:rPr>
          <w:spacing w:val="17"/>
        </w:rPr>
        <w:t xml:space="preserve"> </w:t>
      </w:r>
      <w:r w:rsidRPr="007A1C1E">
        <w:rPr>
          <w:spacing w:val="-2"/>
        </w:rPr>
        <w:t>t</w:t>
      </w:r>
      <w:r w:rsidRPr="007A1C1E">
        <w:t>o</w:t>
      </w:r>
      <w:r w:rsidRPr="007A1C1E">
        <w:rPr>
          <w:spacing w:val="17"/>
        </w:rPr>
        <w:t xml:space="preserve"> </w:t>
      </w:r>
      <w:r w:rsidRPr="007A1C1E">
        <w:t>nat</w:t>
      </w:r>
      <w:r w:rsidRPr="007A1C1E">
        <w:rPr>
          <w:spacing w:val="1"/>
        </w:rPr>
        <w:t>u</w:t>
      </w:r>
      <w:r w:rsidRPr="007A1C1E">
        <w:t>re</w:t>
      </w:r>
      <w:r w:rsidRPr="007A1C1E">
        <w:rPr>
          <w:spacing w:val="16"/>
        </w:rPr>
        <w:t xml:space="preserve"> </w:t>
      </w:r>
      <w:r w:rsidRPr="007A1C1E">
        <w:rPr>
          <w:spacing w:val="1"/>
        </w:rPr>
        <w:t>o</w:t>
      </w:r>
      <w:r w:rsidRPr="007A1C1E">
        <w:t>f</w:t>
      </w:r>
      <w:r w:rsidRPr="007A1C1E">
        <w:rPr>
          <w:spacing w:val="16"/>
        </w:rPr>
        <w:t xml:space="preserve"> </w:t>
      </w:r>
      <w:r w:rsidRPr="007A1C1E">
        <w:rPr>
          <w:spacing w:val="-3"/>
        </w:rPr>
        <w:t>m</w:t>
      </w:r>
      <w:r w:rsidRPr="007A1C1E">
        <w:rPr>
          <w:spacing w:val="1"/>
        </w:rPr>
        <w:t>ob</w:t>
      </w:r>
      <w:r w:rsidRPr="007A1C1E">
        <w:t>ility</w:t>
      </w:r>
      <w:r w:rsidRPr="007A1C1E">
        <w:rPr>
          <w:spacing w:val="17"/>
        </w:rPr>
        <w:t xml:space="preserve"> </w:t>
      </w:r>
      <w:r w:rsidRPr="007A1C1E">
        <w:t>a</w:t>
      </w:r>
      <w:r w:rsidRPr="007A1C1E">
        <w:rPr>
          <w:spacing w:val="1"/>
        </w:rPr>
        <w:t>n</w:t>
      </w:r>
      <w:r w:rsidRPr="007A1C1E">
        <w:t>d</w:t>
      </w:r>
      <w:r w:rsidRPr="007A1C1E">
        <w:rPr>
          <w:spacing w:val="17"/>
        </w:rPr>
        <w:t xml:space="preserve"> </w:t>
      </w:r>
      <w:r w:rsidRPr="007A1C1E">
        <w:t>o</w:t>
      </w:r>
      <w:r w:rsidRPr="007A1C1E">
        <w:rPr>
          <w:spacing w:val="1"/>
        </w:rPr>
        <w:t>p</w:t>
      </w:r>
      <w:r w:rsidRPr="007A1C1E">
        <w:t>en</w:t>
      </w:r>
      <w:r w:rsidRPr="007A1C1E">
        <w:rPr>
          <w:spacing w:val="18"/>
        </w:rPr>
        <w:t xml:space="preserve"> </w:t>
      </w:r>
      <w:r w:rsidRPr="007A1C1E">
        <w:t>me</w:t>
      </w:r>
      <w:r w:rsidRPr="007A1C1E">
        <w:rPr>
          <w:spacing w:val="1"/>
        </w:rPr>
        <w:t>d</w:t>
      </w:r>
      <w:r w:rsidRPr="007A1C1E">
        <w:t>ia</w:t>
      </w:r>
      <w:r w:rsidRPr="007A1C1E">
        <w:rPr>
          <w:spacing w:val="17"/>
        </w:rPr>
        <w:t xml:space="preserve"> </w:t>
      </w:r>
      <w:r w:rsidRPr="007A1C1E">
        <w:t>MANET</w:t>
      </w:r>
      <w:r w:rsidRPr="007A1C1E">
        <w:rPr>
          <w:spacing w:val="16"/>
        </w:rPr>
        <w:t xml:space="preserve"> </w:t>
      </w:r>
      <w:r w:rsidRPr="007A1C1E">
        <w:t>are</w:t>
      </w:r>
      <w:r w:rsidRPr="007A1C1E">
        <w:rPr>
          <w:spacing w:val="17"/>
        </w:rPr>
        <w:t xml:space="preserve"> </w:t>
      </w:r>
      <w:r w:rsidRPr="007A1C1E">
        <w:rPr>
          <w:spacing w:val="-2"/>
        </w:rPr>
        <w:t>m</w:t>
      </w:r>
      <w:r w:rsidRPr="007A1C1E">
        <w:rPr>
          <w:spacing w:val="1"/>
        </w:rPr>
        <w:t>u</w:t>
      </w:r>
      <w:r w:rsidRPr="007A1C1E">
        <w:t>ch</w:t>
      </w:r>
      <w:r w:rsidRPr="007A1C1E">
        <w:rPr>
          <w:spacing w:val="18"/>
        </w:rPr>
        <w:t xml:space="preserve"> </w:t>
      </w:r>
      <w:r w:rsidRPr="007A1C1E">
        <w:rPr>
          <w:spacing w:val="-2"/>
        </w:rPr>
        <w:t>m</w:t>
      </w:r>
      <w:r w:rsidRPr="007A1C1E">
        <w:rPr>
          <w:spacing w:val="1"/>
        </w:rPr>
        <w:t>o</w:t>
      </w:r>
      <w:r w:rsidRPr="007A1C1E">
        <w:t>re</w:t>
      </w:r>
      <w:r w:rsidRPr="007A1C1E">
        <w:rPr>
          <w:spacing w:val="17"/>
        </w:rPr>
        <w:t xml:space="preserve"> </w:t>
      </w:r>
      <w:r w:rsidRPr="007A1C1E">
        <w:t>pro</w:t>
      </w:r>
      <w:r w:rsidRPr="007A1C1E">
        <w:rPr>
          <w:spacing w:val="1"/>
        </w:rPr>
        <w:t>n</w:t>
      </w:r>
      <w:r w:rsidRPr="007A1C1E">
        <w:t>e</w:t>
      </w:r>
      <w:r w:rsidRPr="007A1C1E">
        <w:rPr>
          <w:spacing w:val="17"/>
        </w:rPr>
        <w:t xml:space="preserve"> </w:t>
      </w:r>
      <w:r w:rsidRPr="007A1C1E">
        <w:rPr>
          <w:spacing w:val="-2"/>
        </w:rPr>
        <w:t>t</w:t>
      </w:r>
      <w:r w:rsidRPr="007A1C1E">
        <w:t>o</w:t>
      </w:r>
      <w:r w:rsidRPr="007A1C1E">
        <w:rPr>
          <w:spacing w:val="18"/>
        </w:rPr>
        <w:t xml:space="preserve"> </w:t>
      </w:r>
      <w:r w:rsidRPr="007A1C1E">
        <w:t>all kind</w:t>
      </w:r>
      <w:r w:rsidRPr="007A1C1E">
        <w:rPr>
          <w:spacing w:val="1"/>
        </w:rPr>
        <w:t xml:space="preserve"> </w:t>
      </w:r>
      <w:r w:rsidRPr="007A1C1E">
        <w:t>of</w:t>
      </w:r>
      <w:r w:rsidRPr="007A1C1E">
        <w:rPr>
          <w:spacing w:val="1"/>
        </w:rPr>
        <w:t xml:space="preserve"> </w:t>
      </w:r>
      <w:r w:rsidRPr="007A1C1E">
        <w:t>se</w:t>
      </w:r>
      <w:r w:rsidRPr="007A1C1E">
        <w:rPr>
          <w:spacing w:val="-1"/>
        </w:rPr>
        <w:t>c</w:t>
      </w:r>
      <w:r w:rsidRPr="007A1C1E">
        <w:rPr>
          <w:spacing w:val="1"/>
        </w:rPr>
        <w:t>u</w:t>
      </w:r>
      <w:r w:rsidRPr="007A1C1E">
        <w:t>ri</w:t>
      </w:r>
      <w:r w:rsidRPr="007A1C1E">
        <w:rPr>
          <w:spacing w:val="-2"/>
        </w:rPr>
        <w:t>t</w:t>
      </w:r>
      <w:r w:rsidRPr="007A1C1E">
        <w:t>y risks</w:t>
      </w:r>
      <w:r w:rsidRPr="007A1C1E">
        <w:rPr>
          <w:spacing w:val="1"/>
        </w:rPr>
        <w:t xml:space="preserve"> </w:t>
      </w:r>
      <w:r w:rsidRPr="007A1C1E">
        <w:t>as</w:t>
      </w:r>
      <w:r w:rsidRPr="007A1C1E">
        <w:rPr>
          <w:spacing w:val="1"/>
        </w:rPr>
        <w:t xml:space="preserve"> </w:t>
      </w:r>
      <w:r w:rsidRPr="007A1C1E">
        <w:rPr>
          <w:spacing w:val="-1"/>
        </w:rPr>
        <w:t>c</w:t>
      </w:r>
      <w:r w:rsidRPr="007A1C1E">
        <w:t>ov</w:t>
      </w:r>
      <w:r w:rsidRPr="007A1C1E">
        <w:rPr>
          <w:spacing w:val="-1"/>
        </w:rPr>
        <w:t>e</w:t>
      </w:r>
      <w:r w:rsidRPr="007A1C1E">
        <w:t>red.</w:t>
      </w:r>
      <w:r w:rsidRPr="007A1C1E">
        <w:rPr>
          <w:spacing w:val="1"/>
        </w:rPr>
        <w:t xml:space="preserve"> </w:t>
      </w:r>
      <w:r w:rsidRPr="007A1C1E">
        <w:t>As</w:t>
      </w:r>
      <w:r w:rsidRPr="007A1C1E">
        <w:rPr>
          <w:spacing w:val="1"/>
        </w:rPr>
        <w:t xml:space="preserve"> </w:t>
      </w:r>
      <w:r w:rsidRPr="007A1C1E">
        <w:t>a re</w:t>
      </w:r>
      <w:r w:rsidRPr="007A1C1E">
        <w:rPr>
          <w:spacing w:val="-1"/>
        </w:rPr>
        <w:t>s</w:t>
      </w:r>
      <w:r w:rsidRPr="007A1C1E">
        <w:rPr>
          <w:spacing w:val="1"/>
        </w:rPr>
        <w:t>u</w:t>
      </w:r>
      <w:r w:rsidRPr="007A1C1E">
        <w:t>lt,</w:t>
      </w:r>
      <w:r w:rsidRPr="007A1C1E">
        <w:rPr>
          <w:spacing w:val="1"/>
        </w:rPr>
        <w:t xml:space="preserve"> </w:t>
      </w:r>
      <w:r w:rsidRPr="007A1C1E">
        <w:t>the</w:t>
      </w:r>
      <w:r w:rsidRPr="007A1C1E">
        <w:rPr>
          <w:spacing w:val="1"/>
        </w:rPr>
        <w:t xml:space="preserve"> </w:t>
      </w:r>
      <w:r w:rsidRPr="007A1C1E">
        <w:t>sec</w:t>
      </w:r>
      <w:r w:rsidRPr="007A1C1E">
        <w:rPr>
          <w:spacing w:val="-1"/>
        </w:rPr>
        <w:t>u</w:t>
      </w:r>
      <w:r w:rsidRPr="007A1C1E">
        <w:t>rity</w:t>
      </w:r>
      <w:r w:rsidRPr="007A1C1E">
        <w:rPr>
          <w:spacing w:val="1"/>
        </w:rPr>
        <w:t xml:space="preserve"> </w:t>
      </w:r>
      <w:r w:rsidRPr="007A1C1E">
        <w:t>needs</w:t>
      </w:r>
      <w:r w:rsidRPr="007A1C1E">
        <w:rPr>
          <w:spacing w:val="1"/>
        </w:rPr>
        <w:t xml:space="preserve"> </w:t>
      </w:r>
      <w:r w:rsidRPr="007A1C1E">
        <w:t>in</w:t>
      </w:r>
      <w:r w:rsidRPr="007A1C1E">
        <w:rPr>
          <w:spacing w:val="1"/>
        </w:rPr>
        <w:t xml:space="preserve"> </w:t>
      </w:r>
      <w:r w:rsidRPr="007A1C1E">
        <w:t>the</w:t>
      </w:r>
      <w:r w:rsidRPr="007A1C1E">
        <w:rPr>
          <w:spacing w:val="1"/>
        </w:rPr>
        <w:t xml:space="preserve"> </w:t>
      </w:r>
      <w:r w:rsidRPr="007A1C1E">
        <w:rPr>
          <w:spacing w:val="-2"/>
        </w:rPr>
        <w:t>M</w:t>
      </w:r>
      <w:r w:rsidRPr="007A1C1E">
        <w:t>AN</w:t>
      </w:r>
      <w:r w:rsidRPr="007A1C1E">
        <w:rPr>
          <w:spacing w:val="-1"/>
        </w:rPr>
        <w:t>E</w:t>
      </w:r>
      <w:r w:rsidRPr="007A1C1E">
        <w:t>T</w:t>
      </w:r>
      <w:r w:rsidRPr="007A1C1E">
        <w:rPr>
          <w:spacing w:val="1"/>
        </w:rPr>
        <w:t xml:space="preserve"> </w:t>
      </w:r>
      <w:r w:rsidRPr="007A1C1E">
        <w:t>are</w:t>
      </w:r>
      <w:r w:rsidRPr="007A1C1E">
        <w:rPr>
          <w:spacing w:val="1"/>
        </w:rPr>
        <w:t xml:space="preserve"> </w:t>
      </w:r>
      <w:r w:rsidRPr="007A1C1E">
        <w:rPr>
          <w:spacing w:val="-2"/>
        </w:rPr>
        <w:t>m</w:t>
      </w:r>
      <w:r w:rsidRPr="007A1C1E">
        <w:rPr>
          <w:spacing w:val="1"/>
        </w:rPr>
        <w:t>u</w:t>
      </w:r>
      <w:r w:rsidRPr="007A1C1E">
        <w:t>ch</w:t>
      </w:r>
      <w:r w:rsidRPr="007A1C1E">
        <w:rPr>
          <w:spacing w:val="1"/>
        </w:rPr>
        <w:t xml:space="preserve"> </w:t>
      </w:r>
      <w:r w:rsidRPr="007A1C1E">
        <w:t>h</w:t>
      </w:r>
      <w:r w:rsidRPr="007A1C1E">
        <w:rPr>
          <w:spacing w:val="-2"/>
        </w:rPr>
        <w:t>i</w:t>
      </w:r>
      <w:r w:rsidRPr="007A1C1E">
        <w:t>gh</w:t>
      </w:r>
      <w:r w:rsidRPr="007A1C1E">
        <w:rPr>
          <w:spacing w:val="-1"/>
        </w:rPr>
        <w:t>e</w:t>
      </w:r>
      <w:r w:rsidRPr="007A1C1E">
        <w:t>r</w:t>
      </w:r>
      <w:r w:rsidRPr="007A1C1E">
        <w:rPr>
          <w:spacing w:val="1"/>
        </w:rPr>
        <w:t xml:space="preserve"> </w:t>
      </w:r>
      <w:r w:rsidRPr="007A1C1E">
        <w:t>th</w:t>
      </w:r>
      <w:r w:rsidRPr="007A1C1E">
        <w:rPr>
          <w:spacing w:val="-1"/>
        </w:rPr>
        <w:t>a</w:t>
      </w:r>
      <w:r w:rsidRPr="007A1C1E">
        <w:t>n those</w:t>
      </w:r>
      <w:r w:rsidRPr="007A1C1E">
        <w:rPr>
          <w:spacing w:val="1"/>
        </w:rPr>
        <w:t xml:space="preserve"> </w:t>
      </w:r>
      <w:r w:rsidRPr="007A1C1E">
        <w:t>in</w:t>
      </w:r>
      <w:r w:rsidRPr="007A1C1E">
        <w:rPr>
          <w:spacing w:val="1"/>
        </w:rPr>
        <w:t xml:space="preserve"> </w:t>
      </w:r>
      <w:r w:rsidRPr="007A1C1E">
        <w:rPr>
          <w:spacing w:val="-2"/>
        </w:rPr>
        <w:t>t</w:t>
      </w:r>
      <w:r w:rsidRPr="007A1C1E">
        <w:rPr>
          <w:spacing w:val="1"/>
        </w:rPr>
        <w:t>h</w:t>
      </w:r>
      <w:r w:rsidRPr="007A1C1E">
        <w:t>e traditional</w:t>
      </w:r>
      <w:r w:rsidRPr="007A1C1E">
        <w:rPr>
          <w:spacing w:val="-1"/>
        </w:rPr>
        <w:t xml:space="preserve"> </w:t>
      </w:r>
      <w:r w:rsidRPr="007A1C1E">
        <w:t>wir</w:t>
      </w:r>
      <w:r w:rsidRPr="007A1C1E">
        <w:rPr>
          <w:spacing w:val="-1"/>
        </w:rPr>
        <w:t>e</w:t>
      </w:r>
      <w:r w:rsidRPr="007A1C1E">
        <w:t>d net</w:t>
      </w:r>
      <w:r w:rsidRPr="007A1C1E">
        <w:rPr>
          <w:spacing w:val="-1"/>
        </w:rPr>
        <w:t>w</w:t>
      </w:r>
      <w:r w:rsidRPr="007A1C1E">
        <w:t>o</w:t>
      </w:r>
      <w:r w:rsidRPr="007A1C1E">
        <w:rPr>
          <w:spacing w:val="-1"/>
        </w:rPr>
        <w:t>r</w:t>
      </w:r>
      <w:r w:rsidRPr="007A1C1E">
        <w:t>ks.</w:t>
      </w:r>
    </w:p>
    <w:p w:rsidR="003139EB" w:rsidRPr="007A1C1E" w:rsidRDefault="00716EB3" w:rsidP="0071715E">
      <w:pPr>
        <w:spacing w:before="1" w:line="270" w:lineRule="auto"/>
        <w:ind w:left="120" w:right="-39"/>
        <w:jc w:val="both"/>
      </w:pPr>
      <w:r w:rsidRPr="007A1C1E">
        <w:t>D</w:t>
      </w:r>
      <w:r w:rsidRPr="007A1C1E">
        <w:rPr>
          <w:spacing w:val="-1"/>
        </w:rPr>
        <w:t>u</w:t>
      </w:r>
      <w:r w:rsidRPr="007A1C1E">
        <w:t>ri</w:t>
      </w:r>
      <w:r w:rsidRPr="007A1C1E">
        <w:rPr>
          <w:spacing w:val="-1"/>
        </w:rPr>
        <w:t>n</w:t>
      </w:r>
      <w:r w:rsidRPr="007A1C1E">
        <w:t>g</w:t>
      </w:r>
      <w:r w:rsidRPr="007A1C1E">
        <w:rPr>
          <w:spacing w:val="1"/>
        </w:rPr>
        <w:t xml:space="preserve"> </w:t>
      </w:r>
      <w:r w:rsidRPr="007A1C1E">
        <w:t>t</w:t>
      </w:r>
      <w:r w:rsidRPr="007A1C1E">
        <w:rPr>
          <w:spacing w:val="1"/>
        </w:rPr>
        <w:t>h</w:t>
      </w:r>
      <w:r w:rsidRPr="007A1C1E">
        <w:t>e s</w:t>
      </w:r>
      <w:r w:rsidRPr="007A1C1E">
        <w:rPr>
          <w:spacing w:val="-1"/>
        </w:rPr>
        <w:t>ur</w:t>
      </w:r>
      <w:r w:rsidRPr="007A1C1E">
        <w:rPr>
          <w:spacing w:val="1"/>
        </w:rPr>
        <w:t>v</w:t>
      </w:r>
      <w:r w:rsidRPr="007A1C1E">
        <w:t>e</w:t>
      </w:r>
      <w:r w:rsidRPr="007A1C1E">
        <w:rPr>
          <w:spacing w:val="-1"/>
        </w:rPr>
        <w:t>y</w:t>
      </w:r>
      <w:r w:rsidRPr="007A1C1E">
        <w:t>,</w:t>
      </w:r>
      <w:r w:rsidRPr="007A1C1E">
        <w:rPr>
          <w:spacing w:val="1"/>
        </w:rPr>
        <w:t xml:space="preserve"> </w:t>
      </w:r>
      <w:r w:rsidRPr="007A1C1E">
        <w:t>we also find so</w:t>
      </w:r>
      <w:r w:rsidRPr="007A1C1E">
        <w:rPr>
          <w:spacing w:val="-2"/>
        </w:rPr>
        <w:t>m</w:t>
      </w:r>
      <w:r w:rsidRPr="007A1C1E">
        <w:t>e</w:t>
      </w:r>
      <w:r w:rsidRPr="007A1C1E">
        <w:rPr>
          <w:spacing w:val="1"/>
        </w:rPr>
        <w:t xml:space="preserve"> </w:t>
      </w:r>
      <w:r w:rsidRPr="007A1C1E">
        <w:t>points t</w:t>
      </w:r>
      <w:r w:rsidRPr="007A1C1E">
        <w:rPr>
          <w:spacing w:val="1"/>
        </w:rPr>
        <w:t>h</w:t>
      </w:r>
      <w:r w:rsidRPr="007A1C1E">
        <w:t>at can be</w:t>
      </w:r>
      <w:r w:rsidRPr="007A1C1E">
        <w:rPr>
          <w:spacing w:val="1"/>
        </w:rPr>
        <w:t xml:space="preserve"> </w:t>
      </w:r>
      <w:r w:rsidRPr="007A1C1E">
        <w:rPr>
          <w:spacing w:val="-1"/>
        </w:rPr>
        <w:t>f</w:t>
      </w:r>
      <w:r w:rsidRPr="007A1C1E">
        <w:rPr>
          <w:spacing w:val="1"/>
        </w:rPr>
        <w:t>u</w:t>
      </w:r>
      <w:r w:rsidRPr="007A1C1E">
        <w:rPr>
          <w:spacing w:val="-1"/>
        </w:rPr>
        <w:t>r</w:t>
      </w:r>
      <w:r w:rsidRPr="007A1C1E">
        <w:t>th</w:t>
      </w:r>
      <w:r w:rsidRPr="007A1C1E">
        <w:rPr>
          <w:spacing w:val="-2"/>
        </w:rPr>
        <w:t>e</w:t>
      </w:r>
      <w:r w:rsidRPr="007A1C1E">
        <w:t>r</w:t>
      </w:r>
      <w:r w:rsidRPr="007A1C1E">
        <w:rPr>
          <w:spacing w:val="1"/>
        </w:rPr>
        <w:t xml:space="preserve"> </w:t>
      </w:r>
      <w:r w:rsidRPr="007A1C1E">
        <w:rPr>
          <w:spacing w:val="-1"/>
        </w:rPr>
        <w:t>e</w:t>
      </w:r>
      <w:r w:rsidRPr="007A1C1E">
        <w:t>xp</w:t>
      </w:r>
      <w:r w:rsidRPr="007A1C1E">
        <w:rPr>
          <w:spacing w:val="-2"/>
        </w:rPr>
        <w:t>l</w:t>
      </w:r>
      <w:r w:rsidRPr="007A1C1E">
        <w:t>or</w:t>
      </w:r>
      <w:r w:rsidRPr="007A1C1E">
        <w:rPr>
          <w:spacing w:val="-1"/>
        </w:rPr>
        <w:t>e</w:t>
      </w:r>
      <w:r w:rsidRPr="007A1C1E">
        <w:t>d</w:t>
      </w:r>
      <w:r w:rsidRPr="007A1C1E">
        <w:rPr>
          <w:spacing w:val="1"/>
        </w:rPr>
        <w:t xml:space="preserve"> </w:t>
      </w:r>
      <w:r w:rsidRPr="007A1C1E">
        <w:rPr>
          <w:spacing w:val="-2"/>
        </w:rPr>
        <w:t>i</w:t>
      </w:r>
      <w:r w:rsidRPr="007A1C1E">
        <w:t>n</w:t>
      </w:r>
      <w:r w:rsidRPr="007A1C1E">
        <w:rPr>
          <w:spacing w:val="1"/>
        </w:rPr>
        <w:t xml:space="preserve"> </w:t>
      </w:r>
      <w:r w:rsidRPr="007A1C1E">
        <w:t>the fu</w:t>
      </w:r>
      <w:r w:rsidRPr="007A1C1E">
        <w:rPr>
          <w:spacing w:val="-2"/>
        </w:rPr>
        <w:t>t</w:t>
      </w:r>
      <w:r w:rsidRPr="007A1C1E">
        <w:rPr>
          <w:spacing w:val="1"/>
        </w:rPr>
        <w:t>u</w:t>
      </w:r>
      <w:r w:rsidRPr="007A1C1E">
        <w:t>r</w:t>
      </w:r>
      <w:r w:rsidRPr="007A1C1E">
        <w:rPr>
          <w:spacing w:val="-1"/>
        </w:rPr>
        <w:t>e</w:t>
      </w:r>
      <w:r w:rsidRPr="007A1C1E">
        <w:t>,</w:t>
      </w:r>
      <w:r w:rsidRPr="007A1C1E">
        <w:rPr>
          <w:spacing w:val="1"/>
        </w:rPr>
        <w:t xml:space="preserve"> </w:t>
      </w:r>
      <w:r w:rsidRPr="007A1C1E">
        <w:t>s</w:t>
      </w:r>
      <w:r w:rsidRPr="007A1C1E">
        <w:rPr>
          <w:spacing w:val="-1"/>
        </w:rPr>
        <w:t>u</w:t>
      </w:r>
      <w:r w:rsidRPr="007A1C1E">
        <w:t>ch</w:t>
      </w:r>
      <w:r w:rsidRPr="007A1C1E">
        <w:rPr>
          <w:spacing w:val="1"/>
        </w:rPr>
        <w:t xml:space="preserve"> </w:t>
      </w:r>
      <w:r w:rsidRPr="007A1C1E">
        <w:t>as</w:t>
      </w:r>
      <w:r w:rsidRPr="007A1C1E">
        <w:rPr>
          <w:spacing w:val="1"/>
        </w:rPr>
        <w:t xml:space="preserve"> </w:t>
      </w:r>
      <w:r w:rsidRPr="007A1C1E">
        <w:t>to fi</w:t>
      </w:r>
      <w:r w:rsidRPr="007A1C1E">
        <w:rPr>
          <w:spacing w:val="-1"/>
        </w:rPr>
        <w:t>n</w:t>
      </w:r>
      <w:r w:rsidRPr="007A1C1E">
        <w:t>d</w:t>
      </w:r>
      <w:r w:rsidRPr="007A1C1E">
        <w:rPr>
          <w:spacing w:val="1"/>
        </w:rPr>
        <w:t xml:space="preserve"> </w:t>
      </w:r>
      <w:r w:rsidRPr="007A1C1E">
        <w:rPr>
          <w:spacing w:val="-1"/>
        </w:rPr>
        <w:t>som</w:t>
      </w:r>
      <w:r w:rsidRPr="007A1C1E">
        <w:t>e</w:t>
      </w:r>
      <w:r w:rsidRPr="007A1C1E">
        <w:rPr>
          <w:spacing w:val="1"/>
        </w:rPr>
        <w:t xml:space="preserve"> </w:t>
      </w:r>
      <w:r w:rsidRPr="007A1C1E">
        <w:t>effective sec</w:t>
      </w:r>
      <w:r w:rsidRPr="007A1C1E">
        <w:rPr>
          <w:spacing w:val="1"/>
        </w:rPr>
        <w:t>u</w:t>
      </w:r>
      <w:r w:rsidRPr="007A1C1E">
        <w:t>rity</w:t>
      </w:r>
      <w:r w:rsidRPr="007A1C1E">
        <w:rPr>
          <w:spacing w:val="2"/>
        </w:rPr>
        <w:t xml:space="preserve"> </w:t>
      </w:r>
      <w:r w:rsidRPr="007A1C1E">
        <w:t>s</w:t>
      </w:r>
      <w:r w:rsidRPr="007A1C1E">
        <w:rPr>
          <w:spacing w:val="1"/>
        </w:rPr>
        <w:t>o</w:t>
      </w:r>
      <w:r w:rsidRPr="007A1C1E">
        <w:rPr>
          <w:spacing w:val="-2"/>
        </w:rPr>
        <w:t>l</w:t>
      </w:r>
      <w:r w:rsidRPr="007A1C1E">
        <w:rPr>
          <w:spacing w:val="1"/>
        </w:rPr>
        <w:t>u</w:t>
      </w:r>
      <w:r w:rsidRPr="007A1C1E">
        <w:t>ti</w:t>
      </w:r>
      <w:r w:rsidRPr="007A1C1E">
        <w:rPr>
          <w:spacing w:val="1"/>
        </w:rPr>
        <w:t>on</w:t>
      </w:r>
      <w:r w:rsidRPr="007A1C1E">
        <w:t>s</w:t>
      </w:r>
      <w:r w:rsidRPr="007A1C1E">
        <w:rPr>
          <w:spacing w:val="1"/>
        </w:rPr>
        <w:t xml:space="preserve"> </w:t>
      </w:r>
      <w:r w:rsidRPr="007A1C1E">
        <w:t>and</w:t>
      </w:r>
      <w:r w:rsidRPr="007A1C1E">
        <w:rPr>
          <w:spacing w:val="2"/>
        </w:rPr>
        <w:t xml:space="preserve"> </w:t>
      </w:r>
      <w:r w:rsidRPr="007A1C1E">
        <w:rPr>
          <w:spacing w:val="1"/>
        </w:rPr>
        <w:t>p</w:t>
      </w:r>
      <w:r w:rsidRPr="007A1C1E">
        <w:rPr>
          <w:spacing w:val="-1"/>
        </w:rPr>
        <w:t>r</w:t>
      </w:r>
      <w:r w:rsidRPr="007A1C1E">
        <w:rPr>
          <w:spacing w:val="1"/>
        </w:rPr>
        <w:t>o</w:t>
      </w:r>
      <w:r w:rsidRPr="007A1C1E">
        <w:rPr>
          <w:spacing w:val="-1"/>
        </w:rPr>
        <w:t>t</w:t>
      </w:r>
      <w:r w:rsidRPr="007A1C1E">
        <w:t>ect</w:t>
      </w:r>
      <w:r w:rsidRPr="007A1C1E">
        <w:rPr>
          <w:spacing w:val="2"/>
        </w:rPr>
        <w:t xml:space="preserve"> </w:t>
      </w:r>
      <w:r w:rsidRPr="007A1C1E">
        <w:t>t</w:t>
      </w:r>
      <w:r w:rsidRPr="007A1C1E">
        <w:rPr>
          <w:spacing w:val="1"/>
        </w:rPr>
        <w:t>h</w:t>
      </w:r>
      <w:r w:rsidRPr="007A1C1E">
        <w:t>e</w:t>
      </w:r>
      <w:r w:rsidRPr="007A1C1E">
        <w:rPr>
          <w:spacing w:val="2"/>
        </w:rPr>
        <w:t xml:space="preserve"> </w:t>
      </w:r>
      <w:r w:rsidRPr="007A1C1E">
        <w:t>MANET</w:t>
      </w:r>
      <w:r w:rsidRPr="007A1C1E">
        <w:rPr>
          <w:spacing w:val="2"/>
        </w:rPr>
        <w:t xml:space="preserve"> </w:t>
      </w:r>
      <w:r w:rsidRPr="007A1C1E">
        <w:t>fr</w:t>
      </w:r>
      <w:r w:rsidRPr="007A1C1E">
        <w:rPr>
          <w:spacing w:val="1"/>
        </w:rPr>
        <w:t>o</w:t>
      </w:r>
      <w:r w:rsidRPr="007A1C1E">
        <w:t>m all</w:t>
      </w:r>
      <w:r w:rsidRPr="007A1C1E">
        <w:rPr>
          <w:spacing w:val="2"/>
        </w:rPr>
        <w:t xml:space="preserve"> </w:t>
      </w:r>
      <w:r w:rsidRPr="007A1C1E">
        <w:rPr>
          <w:spacing w:val="1"/>
        </w:rPr>
        <w:t>k</w:t>
      </w:r>
      <w:r w:rsidRPr="007A1C1E">
        <w:rPr>
          <w:spacing w:val="-1"/>
        </w:rPr>
        <w:t>i</w:t>
      </w:r>
      <w:r w:rsidRPr="007A1C1E">
        <w:rPr>
          <w:spacing w:val="1"/>
        </w:rPr>
        <w:t>nd</w:t>
      </w:r>
      <w:r w:rsidRPr="007A1C1E">
        <w:t>s</w:t>
      </w:r>
      <w:r w:rsidRPr="007A1C1E">
        <w:rPr>
          <w:spacing w:val="2"/>
        </w:rPr>
        <w:t xml:space="preserve"> </w:t>
      </w:r>
      <w:r w:rsidRPr="007A1C1E">
        <w:rPr>
          <w:spacing w:val="1"/>
        </w:rPr>
        <w:t>o</w:t>
      </w:r>
      <w:r w:rsidRPr="007A1C1E">
        <w:t>f</w:t>
      </w:r>
      <w:r w:rsidRPr="007A1C1E">
        <w:rPr>
          <w:spacing w:val="1"/>
        </w:rPr>
        <w:t xml:space="preserve"> </w:t>
      </w:r>
      <w:r w:rsidRPr="007A1C1E">
        <w:t>security</w:t>
      </w:r>
      <w:r w:rsidRPr="007A1C1E">
        <w:rPr>
          <w:spacing w:val="2"/>
        </w:rPr>
        <w:t xml:space="preserve"> </w:t>
      </w:r>
      <w:r w:rsidRPr="007A1C1E">
        <w:t>ris</w:t>
      </w:r>
      <w:r w:rsidRPr="007A1C1E">
        <w:rPr>
          <w:spacing w:val="1"/>
        </w:rPr>
        <w:t>k</w:t>
      </w:r>
      <w:r w:rsidRPr="007A1C1E">
        <w:t>s.</w:t>
      </w:r>
      <w:r w:rsidRPr="007A1C1E">
        <w:rPr>
          <w:spacing w:val="1"/>
        </w:rPr>
        <w:t xml:space="preserve"> </w:t>
      </w:r>
      <w:r w:rsidRPr="007A1C1E">
        <w:t>We</w:t>
      </w:r>
      <w:r w:rsidRPr="007A1C1E">
        <w:rPr>
          <w:spacing w:val="1"/>
        </w:rPr>
        <w:t xml:space="preserve"> </w:t>
      </w:r>
      <w:r w:rsidRPr="007A1C1E">
        <w:t>will</w:t>
      </w:r>
      <w:r w:rsidRPr="007A1C1E">
        <w:rPr>
          <w:spacing w:val="2"/>
        </w:rPr>
        <w:t xml:space="preserve"> </w:t>
      </w:r>
      <w:r w:rsidRPr="007A1C1E">
        <w:t>try</w:t>
      </w:r>
      <w:r w:rsidRPr="007A1C1E">
        <w:rPr>
          <w:spacing w:val="3"/>
        </w:rPr>
        <w:t xml:space="preserve"> </w:t>
      </w:r>
      <w:r w:rsidRPr="007A1C1E">
        <w:t>to</w:t>
      </w:r>
      <w:r w:rsidRPr="007A1C1E">
        <w:rPr>
          <w:spacing w:val="3"/>
        </w:rPr>
        <w:t xml:space="preserve"> </w:t>
      </w:r>
      <w:r w:rsidRPr="007A1C1E">
        <w:t>ex</w:t>
      </w:r>
      <w:r w:rsidRPr="007A1C1E">
        <w:rPr>
          <w:spacing w:val="1"/>
        </w:rPr>
        <w:t>p</w:t>
      </w:r>
      <w:r w:rsidRPr="007A1C1E">
        <w:t>lore</w:t>
      </w:r>
      <w:r w:rsidRPr="007A1C1E">
        <w:rPr>
          <w:spacing w:val="1"/>
        </w:rPr>
        <w:t xml:space="preserve"> d</w:t>
      </w:r>
      <w:r w:rsidRPr="007A1C1E">
        <w:t>ee</w:t>
      </w:r>
      <w:r w:rsidRPr="007A1C1E">
        <w:rPr>
          <w:spacing w:val="1"/>
        </w:rPr>
        <w:t>p</w:t>
      </w:r>
      <w:r w:rsidRPr="007A1C1E">
        <w:t>er</w:t>
      </w:r>
      <w:r w:rsidRPr="007A1C1E">
        <w:rPr>
          <w:spacing w:val="2"/>
        </w:rPr>
        <w:t xml:space="preserve"> </w:t>
      </w:r>
      <w:r w:rsidRPr="007A1C1E">
        <w:t>in</w:t>
      </w:r>
      <w:r w:rsidRPr="007A1C1E">
        <w:rPr>
          <w:spacing w:val="3"/>
        </w:rPr>
        <w:t xml:space="preserve"> </w:t>
      </w:r>
      <w:r w:rsidRPr="007A1C1E">
        <w:rPr>
          <w:spacing w:val="-2"/>
        </w:rPr>
        <w:t>t</w:t>
      </w:r>
      <w:r w:rsidRPr="007A1C1E">
        <w:rPr>
          <w:spacing w:val="1"/>
        </w:rPr>
        <w:t>h</w:t>
      </w:r>
      <w:r w:rsidRPr="007A1C1E">
        <w:t>is resear</w:t>
      </w:r>
      <w:r w:rsidRPr="007A1C1E">
        <w:rPr>
          <w:spacing w:val="-1"/>
        </w:rPr>
        <w:t>c</w:t>
      </w:r>
      <w:r w:rsidRPr="007A1C1E">
        <w:t>h</w:t>
      </w:r>
      <w:r w:rsidRPr="007A1C1E">
        <w:rPr>
          <w:spacing w:val="1"/>
        </w:rPr>
        <w:t xml:space="preserve"> </w:t>
      </w:r>
      <w:r w:rsidRPr="007A1C1E">
        <w:rPr>
          <w:spacing w:val="-1"/>
        </w:rPr>
        <w:t>a</w:t>
      </w:r>
      <w:r w:rsidRPr="007A1C1E">
        <w:rPr>
          <w:spacing w:val="1"/>
        </w:rPr>
        <w:t>r</w:t>
      </w:r>
      <w:r w:rsidRPr="007A1C1E">
        <w:t>ea.</w:t>
      </w:r>
    </w:p>
    <w:p w:rsidR="003139EB" w:rsidRPr="007A1C1E" w:rsidRDefault="003139EB" w:rsidP="0071715E">
      <w:pPr>
        <w:spacing w:line="220" w:lineRule="exact"/>
        <w:ind w:left="120" w:right="-39"/>
      </w:pPr>
    </w:p>
    <w:p w:rsidR="003139EB" w:rsidRPr="007A1C1E" w:rsidRDefault="007A1C1E" w:rsidP="0071715E">
      <w:pPr>
        <w:ind w:left="120" w:right="-39"/>
        <w:jc w:val="both"/>
      </w:pPr>
      <w:r>
        <w:rPr>
          <w:b/>
        </w:rPr>
        <w:t xml:space="preserve">6. </w:t>
      </w:r>
      <w:r w:rsidRPr="007A1C1E">
        <w:rPr>
          <w:b/>
        </w:rPr>
        <w:t>REFER</w:t>
      </w:r>
      <w:r w:rsidRPr="007A1C1E">
        <w:rPr>
          <w:b/>
          <w:spacing w:val="-1"/>
        </w:rPr>
        <w:t>E</w:t>
      </w:r>
      <w:r w:rsidRPr="007A1C1E">
        <w:rPr>
          <w:b/>
        </w:rPr>
        <w:t>NCES</w:t>
      </w:r>
    </w:p>
    <w:p w:rsidR="003139EB" w:rsidRPr="007A1C1E" w:rsidRDefault="003139EB" w:rsidP="002C3399">
      <w:pPr>
        <w:spacing w:before="9"/>
        <w:ind w:left="120" w:right="-39"/>
      </w:pPr>
    </w:p>
    <w:p w:rsidR="003139EB" w:rsidRPr="007A1C1E" w:rsidRDefault="00716EB3" w:rsidP="002C3399">
      <w:pPr>
        <w:ind w:left="709" w:right="-39" w:hanging="567"/>
        <w:jc w:val="both"/>
      </w:pPr>
      <w:r w:rsidRPr="007A1C1E">
        <w:t xml:space="preserve">[1] </w:t>
      </w:r>
      <w:r w:rsidRPr="007A1C1E">
        <w:rPr>
          <w:spacing w:val="8"/>
        </w:rPr>
        <w:t xml:space="preserve"> </w:t>
      </w:r>
      <w:r w:rsidR="0006703A" w:rsidRPr="007A1C1E">
        <w:rPr>
          <w:spacing w:val="8"/>
        </w:rPr>
        <w:t xml:space="preserve">   </w:t>
      </w:r>
      <w:r w:rsidR="002C3399">
        <w:rPr>
          <w:spacing w:val="8"/>
        </w:rPr>
        <w:t xml:space="preserve"> </w:t>
      </w:r>
      <w:proofErr w:type="spellStart"/>
      <w:r w:rsidRPr="007A1C1E">
        <w:t>Abhay</w:t>
      </w:r>
      <w:proofErr w:type="spellEnd"/>
      <w:r w:rsidRPr="007A1C1E">
        <w:t xml:space="preserve"> </w:t>
      </w:r>
      <w:r w:rsidRPr="007A1C1E">
        <w:rPr>
          <w:spacing w:val="5"/>
        </w:rPr>
        <w:t xml:space="preserve"> </w:t>
      </w:r>
      <w:r w:rsidRPr="007A1C1E">
        <w:t>K</w:t>
      </w:r>
      <w:r w:rsidRPr="007A1C1E">
        <w:rPr>
          <w:spacing w:val="2"/>
        </w:rPr>
        <w:t>u</w:t>
      </w:r>
      <w:r w:rsidRPr="007A1C1E">
        <w:rPr>
          <w:spacing w:val="-2"/>
        </w:rPr>
        <w:t>m</w:t>
      </w:r>
      <w:r w:rsidRPr="007A1C1E">
        <w:rPr>
          <w:spacing w:val="1"/>
        </w:rPr>
        <w:t>a</w:t>
      </w:r>
      <w:r w:rsidRPr="007A1C1E">
        <w:t xml:space="preserve">r </w:t>
      </w:r>
      <w:r w:rsidRPr="007A1C1E">
        <w:rPr>
          <w:spacing w:val="6"/>
        </w:rPr>
        <w:t xml:space="preserve"> </w:t>
      </w:r>
      <w:proofErr w:type="spellStart"/>
      <w:r w:rsidRPr="007A1C1E">
        <w:t>Rai</w:t>
      </w:r>
      <w:proofErr w:type="spellEnd"/>
      <w:r w:rsidRPr="007A1C1E">
        <w:t xml:space="preserve">, </w:t>
      </w:r>
      <w:r w:rsidRPr="007A1C1E">
        <w:rPr>
          <w:spacing w:val="7"/>
        </w:rPr>
        <w:t xml:space="preserve"> </w:t>
      </w:r>
      <w:r w:rsidRPr="007A1C1E">
        <w:t xml:space="preserve">Rajiv </w:t>
      </w:r>
      <w:r w:rsidRPr="007A1C1E">
        <w:rPr>
          <w:spacing w:val="7"/>
        </w:rPr>
        <w:t xml:space="preserve"> </w:t>
      </w:r>
      <w:proofErr w:type="spellStart"/>
      <w:r w:rsidRPr="007A1C1E">
        <w:t>Ra</w:t>
      </w:r>
      <w:r w:rsidRPr="002C3399">
        <w:t>n</w:t>
      </w:r>
      <w:r w:rsidRPr="007A1C1E">
        <w:t>jan</w:t>
      </w:r>
      <w:proofErr w:type="spellEnd"/>
      <w:r w:rsidRPr="007A1C1E">
        <w:t xml:space="preserve"> </w:t>
      </w:r>
      <w:r w:rsidRPr="002C3399">
        <w:t xml:space="preserve"> </w:t>
      </w:r>
      <w:proofErr w:type="spellStart"/>
      <w:r w:rsidRPr="007A1C1E">
        <w:t>Tewari</w:t>
      </w:r>
      <w:proofErr w:type="spellEnd"/>
      <w:r w:rsidRPr="007A1C1E">
        <w:t xml:space="preserve"> </w:t>
      </w:r>
      <w:r w:rsidRPr="002C3399">
        <w:t xml:space="preserve"> </w:t>
      </w:r>
      <w:r w:rsidRPr="007A1C1E">
        <w:t xml:space="preserve">&amp; </w:t>
      </w:r>
      <w:r w:rsidRPr="002C3399">
        <w:t xml:space="preserve"> </w:t>
      </w:r>
      <w:proofErr w:type="spellStart"/>
      <w:r w:rsidRPr="007A1C1E">
        <w:t>Saurabh</w:t>
      </w:r>
      <w:proofErr w:type="spellEnd"/>
      <w:r w:rsidRPr="007A1C1E">
        <w:t xml:space="preserve"> </w:t>
      </w:r>
      <w:r w:rsidRPr="002C3399">
        <w:t xml:space="preserve"> </w:t>
      </w:r>
      <w:r w:rsidRPr="007A1C1E">
        <w:t xml:space="preserve">Kant </w:t>
      </w:r>
      <w:r w:rsidRPr="002C3399">
        <w:t xml:space="preserve"> </w:t>
      </w:r>
      <w:proofErr w:type="spellStart"/>
      <w:r w:rsidRPr="007A1C1E">
        <w:t>Upadh</w:t>
      </w:r>
      <w:r w:rsidRPr="002C3399">
        <w:t>y</w:t>
      </w:r>
      <w:r w:rsidRPr="007A1C1E">
        <w:t>ay</w:t>
      </w:r>
      <w:proofErr w:type="spellEnd"/>
      <w:r w:rsidRPr="007A1C1E">
        <w:t xml:space="preserve">, </w:t>
      </w:r>
      <w:r w:rsidRPr="002C3399">
        <w:t xml:space="preserve"> </w:t>
      </w:r>
      <w:r w:rsidRPr="007A1C1E">
        <w:t xml:space="preserve">“Different </w:t>
      </w:r>
      <w:r w:rsidRPr="002C3399">
        <w:t xml:space="preserve"> </w:t>
      </w:r>
      <w:r w:rsidRPr="007A1C1E">
        <w:t>T</w:t>
      </w:r>
      <w:r w:rsidRPr="002C3399">
        <w:t>y</w:t>
      </w:r>
      <w:r w:rsidRPr="007A1C1E">
        <w:t xml:space="preserve">pes </w:t>
      </w:r>
      <w:r w:rsidRPr="002C3399">
        <w:t xml:space="preserve"> </w:t>
      </w:r>
      <w:r w:rsidRPr="007A1C1E">
        <w:t xml:space="preserve">of </w:t>
      </w:r>
      <w:r w:rsidRPr="002C3399">
        <w:t xml:space="preserve"> </w:t>
      </w:r>
      <w:r w:rsidRPr="007A1C1E">
        <w:t xml:space="preserve">Attacks </w:t>
      </w:r>
      <w:r w:rsidRPr="002C3399">
        <w:t xml:space="preserve"> o</w:t>
      </w:r>
      <w:r w:rsidRPr="007A1C1E">
        <w:t xml:space="preserve">n </w:t>
      </w:r>
      <w:r w:rsidRPr="002C3399">
        <w:t xml:space="preserve"> </w:t>
      </w:r>
      <w:r w:rsidRPr="007A1C1E">
        <w:t>I</w:t>
      </w:r>
      <w:r w:rsidRPr="002C3399">
        <w:t>n</w:t>
      </w:r>
      <w:r w:rsidRPr="007A1C1E">
        <w:t>te</w:t>
      </w:r>
      <w:r w:rsidRPr="002C3399">
        <w:t>g</w:t>
      </w:r>
      <w:r w:rsidRPr="007A1C1E">
        <w:t xml:space="preserve">rated </w:t>
      </w:r>
      <w:r w:rsidRPr="002C3399">
        <w:t>M</w:t>
      </w:r>
      <w:r w:rsidRPr="007A1C1E">
        <w:t>ANE</w:t>
      </w:r>
      <w:r w:rsidRPr="002C3399">
        <w:t>T</w:t>
      </w:r>
      <w:r w:rsidRPr="007A1C1E">
        <w:t>-I</w:t>
      </w:r>
      <w:r w:rsidRPr="002C3399">
        <w:t>n</w:t>
      </w:r>
      <w:r w:rsidRPr="007A1C1E">
        <w:t>t</w:t>
      </w:r>
      <w:r w:rsidRPr="002C3399">
        <w:t>e</w:t>
      </w:r>
      <w:r w:rsidRPr="007A1C1E">
        <w:t>r</w:t>
      </w:r>
      <w:r w:rsidRPr="002C3399">
        <w:t>n</w:t>
      </w:r>
      <w:r w:rsidRPr="007A1C1E">
        <w:t>et</w:t>
      </w:r>
      <w:r w:rsidR="002C3399">
        <w:t xml:space="preserve"> </w:t>
      </w:r>
      <w:r w:rsidRPr="007A1C1E">
        <w:t>C</w:t>
      </w:r>
      <w:r w:rsidRPr="002C3399">
        <w:t>omm</w:t>
      </w:r>
      <w:r w:rsidRPr="007A1C1E">
        <w:t>unication,”</w:t>
      </w:r>
      <w:r w:rsidRPr="002C3399">
        <w:t xml:space="preserve"> </w:t>
      </w:r>
      <w:r w:rsidRPr="007A1C1E">
        <w:t>I</w:t>
      </w:r>
      <w:r w:rsidRPr="002C3399">
        <w:t>n</w:t>
      </w:r>
      <w:r w:rsidRPr="007A1C1E">
        <w:t>ter</w:t>
      </w:r>
      <w:r w:rsidRPr="002C3399">
        <w:t>n</w:t>
      </w:r>
      <w:r w:rsidRPr="007A1C1E">
        <w:t>ational</w:t>
      </w:r>
      <w:r w:rsidRPr="002C3399">
        <w:t xml:space="preserve"> </w:t>
      </w:r>
      <w:r w:rsidRPr="007A1C1E">
        <w:t>Journal</w:t>
      </w:r>
      <w:r w:rsidRPr="002C3399">
        <w:t xml:space="preserve"> </w:t>
      </w:r>
      <w:r w:rsidRPr="007A1C1E">
        <w:t>of</w:t>
      </w:r>
      <w:r w:rsidRPr="002C3399">
        <w:t xml:space="preserve"> </w:t>
      </w:r>
      <w:r w:rsidRPr="007A1C1E">
        <w:t>C</w:t>
      </w:r>
      <w:r w:rsidRPr="002C3399">
        <w:t>om</w:t>
      </w:r>
      <w:r w:rsidRPr="007A1C1E">
        <w:t>puter</w:t>
      </w:r>
      <w:r w:rsidRPr="002C3399">
        <w:t xml:space="preserve"> </w:t>
      </w:r>
      <w:r w:rsidRPr="007A1C1E">
        <w:t>Sc</w:t>
      </w:r>
      <w:r w:rsidRPr="002C3399">
        <w:t>i</w:t>
      </w:r>
      <w:r w:rsidRPr="007A1C1E">
        <w:t>ence</w:t>
      </w:r>
      <w:r w:rsidRPr="002C3399">
        <w:t xml:space="preserve"> </w:t>
      </w:r>
      <w:r w:rsidRPr="007A1C1E">
        <w:t>and</w:t>
      </w:r>
      <w:r w:rsidRPr="002C3399">
        <w:t xml:space="preserve"> </w:t>
      </w:r>
      <w:r w:rsidRPr="007A1C1E">
        <w:t>Securi</w:t>
      </w:r>
      <w:r w:rsidRPr="002C3399">
        <w:t>t</w:t>
      </w:r>
      <w:r w:rsidRPr="007A1C1E">
        <w:t>y</w:t>
      </w:r>
      <w:r w:rsidRPr="002C3399">
        <w:t xml:space="preserve"> </w:t>
      </w:r>
      <w:r w:rsidRPr="007A1C1E">
        <w:t>(IJCSS)</w:t>
      </w:r>
      <w:r w:rsidRPr="002C3399">
        <w:t xml:space="preserve"> </w:t>
      </w:r>
      <w:r w:rsidRPr="007A1C1E">
        <w:t>Vol</w:t>
      </w:r>
      <w:r w:rsidRPr="002C3399">
        <w:t>um</w:t>
      </w:r>
      <w:r w:rsidRPr="007A1C1E">
        <w:t>e:</w:t>
      </w:r>
      <w:r w:rsidRPr="002C3399">
        <w:t xml:space="preserve"> </w:t>
      </w:r>
      <w:r w:rsidRPr="007A1C1E">
        <w:t>4</w:t>
      </w:r>
      <w:r w:rsidRPr="002C3399">
        <w:t xml:space="preserve"> </w:t>
      </w:r>
      <w:r w:rsidRPr="007A1C1E">
        <w:t>Issue:</w:t>
      </w:r>
      <w:r w:rsidRPr="002C3399">
        <w:t xml:space="preserve"> </w:t>
      </w:r>
      <w:r w:rsidRPr="007A1C1E">
        <w:t>3.</w:t>
      </w:r>
    </w:p>
    <w:p w:rsidR="003139EB" w:rsidRPr="007A1C1E" w:rsidRDefault="00716EB3" w:rsidP="002C3399">
      <w:pPr>
        <w:ind w:left="709" w:right="-39" w:hanging="567"/>
        <w:jc w:val="both"/>
      </w:pPr>
      <w:r w:rsidRPr="007A1C1E">
        <w:t xml:space="preserve">[2] </w:t>
      </w:r>
      <w:r w:rsidRPr="002C3399">
        <w:t xml:space="preserve"> </w:t>
      </w:r>
      <w:r w:rsidR="0006703A" w:rsidRPr="002C3399">
        <w:t xml:space="preserve"> </w:t>
      </w:r>
      <w:r w:rsidR="002C3399">
        <w:t xml:space="preserve"> </w:t>
      </w:r>
      <w:proofErr w:type="spellStart"/>
      <w:r w:rsidRPr="007A1C1E">
        <w:t>S</w:t>
      </w:r>
      <w:r w:rsidRPr="002C3399">
        <w:t>u</w:t>
      </w:r>
      <w:r w:rsidRPr="007A1C1E">
        <w:t>kla</w:t>
      </w:r>
      <w:proofErr w:type="spellEnd"/>
      <w:r w:rsidRPr="002C3399">
        <w:t xml:space="preserve"> </w:t>
      </w:r>
      <w:proofErr w:type="gramStart"/>
      <w:r w:rsidRPr="007A1C1E">
        <w:t>Banerjee</w:t>
      </w:r>
      <w:r w:rsidRPr="002C3399">
        <w:t xml:space="preserve"> </w:t>
      </w:r>
      <w:r w:rsidRPr="007A1C1E">
        <w:t>,</w:t>
      </w:r>
      <w:proofErr w:type="gramEnd"/>
      <w:r w:rsidRPr="002C3399">
        <w:t xml:space="preserve"> </w:t>
      </w:r>
      <w:r w:rsidRPr="007A1C1E">
        <w:t>“Detection/Re</w:t>
      </w:r>
      <w:r w:rsidRPr="002C3399">
        <w:t>m</w:t>
      </w:r>
      <w:r w:rsidRPr="007A1C1E">
        <w:t>oval</w:t>
      </w:r>
      <w:r w:rsidRPr="002C3399">
        <w:t xml:space="preserve"> </w:t>
      </w:r>
      <w:r w:rsidRPr="007A1C1E">
        <w:t>of</w:t>
      </w:r>
      <w:r w:rsidRPr="002C3399">
        <w:t xml:space="preserve"> </w:t>
      </w:r>
      <w:r w:rsidRPr="007A1C1E">
        <w:t>Cooperative Black</w:t>
      </w:r>
      <w:r w:rsidRPr="002C3399">
        <w:t xml:space="preserve"> </w:t>
      </w:r>
      <w:r w:rsidRPr="007A1C1E">
        <w:t>and</w:t>
      </w:r>
      <w:r w:rsidRPr="002C3399">
        <w:t xml:space="preserve"> </w:t>
      </w:r>
      <w:r w:rsidRPr="007A1C1E">
        <w:t>Gr</w:t>
      </w:r>
      <w:r w:rsidRPr="002C3399">
        <w:t>a</w:t>
      </w:r>
      <w:r w:rsidRPr="007A1C1E">
        <w:t>y</w:t>
      </w:r>
      <w:r w:rsidRPr="002C3399">
        <w:t xml:space="preserve"> </w:t>
      </w:r>
      <w:r w:rsidRPr="007A1C1E">
        <w:t>Hole</w:t>
      </w:r>
      <w:r w:rsidRPr="002C3399">
        <w:t xml:space="preserve"> </w:t>
      </w:r>
      <w:r w:rsidRPr="007A1C1E">
        <w:t>Attack</w:t>
      </w:r>
      <w:r w:rsidRPr="002C3399">
        <w:t xml:space="preserve"> </w:t>
      </w:r>
      <w:r w:rsidRPr="007A1C1E">
        <w:t>in</w:t>
      </w:r>
      <w:r w:rsidRPr="002C3399">
        <w:t xml:space="preserve"> </w:t>
      </w:r>
      <w:r w:rsidRPr="007A1C1E">
        <w:t>Mobile</w:t>
      </w:r>
      <w:r w:rsidRPr="002C3399">
        <w:t xml:space="preserve"> </w:t>
      </w:r>
      <w:r w:rsidRPr="007A1C1E">
        <w:t>Ad-Hoc</w:t>
      </w:r>
      <w:r w:rsidRPr="002C3399">
        <w:t xml:space="preserve"> </w:t>
      </w:r>
      <w:r w:rsidRPr="007A1C1E">
        <w:t>Networks</w:t>
      </w:r>
      <w:r w:rsidRPr="002C3399">
        <w:t xml:space="preserve">”, </w:t>
      </w:r>
      <w:r w:rsidRPr="007A1C1E">
        <w:t>Proceed</w:t>
      </w:r>
      <w:r w:rsidRPr="002C3399">
        <w:t>i</w:t>
      </w:r>
      <w:r w:rsidRPr="007A1C1E">
        <w:t>ngs of</w:t>
      </w:r>
      <w:r w:rsidRPr="002C3399">
        <w:t xml:space="preserve"> th</w:t>
      </w:r>
      <w:r w:rsidRPr="007A1C1E">
        <w:t>e</w:t>
      </w:r>
      <w:r w:rsidRPr="002C3399">
        <w:t xml:space="preserve"> </w:t>
      </w:r>
      <w:r w:rsidRPr="007A1C1E">
        <w:t>World</w:t>
      </w:r>
      <w:r w:rsidR="0006703A" w:rsidRPr="007A1C1E">
        <w:t xml:space="preserve">  </w:t>
      </w:r>
      <w:r w:rsidRPr="007A1C1E">
        <w:t>Congress</w:t>
      </w:r>
      <w:r w:rsidRPr="002C3399">
        <w:t xml:space="preserve"> </w:t>
      </w:r>
      <w:r w:rsidRPr="007A1C1E">
        <w:t>on</w:t>
      </w:r>
      <w:r w:rsidRPr="002C3399">
        <w:t xml:space="preserve"> </w:t>
      </w:r>
      <w:r w:rsidRPr="007A1C1E">
        <w:t>Engi</w:t>
      </w:r>
      <w:r w:rsidRPr="002C3399">
        <w:t>n</w:t>
      </w:r>
      <w:r w:rsidRPr="007A1C1E">
        <w:t>eering</w:t>
      </w:r>
      <w:r w:rsidRPr="002C3399">
        <w:t xml:space="preserve"> </w:t>
      </w:r>
      <w:r w:rsidRPr="007A1C1E">
        <w:t>and</w:t>
      </w:r>
      <w:r w:rsidRPr="002C3399">
        <w:t xml:space="preserve"> </w:t>
      </w:r>
      <w:r w:rsidRPr="007A1C1E">
        <w:t>C</w:t>
      </w:r>
      <w:r w:rsidRPr="002C3399">
        <w:t>om</w:t>
      </w:r>
      <w:r w:rsidRPr="007A1C1E">
        <w:t>puter</w:t>
      </w:r>
      <w:r w:rsidRPr="002C3399">
        <w:t xml:space="preserve"> </w:t>
      </w:r>
      <w:r w:rsidRPr="007A1C1E">
        <w:t>Science</w:t>
      </w:r>
      <w:r w:rsidRPr="002C3399">
        <w:t xml:space="preserve"> </w:t>
      </w:r>
      <w:r w:rsidRPr="007A1C1E">
        <w:t>2008</w:t>
      </w:r>
      <w:r w:rsidRPr="002C3399">
        <w:t xml:space="preserve"> </w:t>
      </w:r>
      <w:r w:rsidRPr="007A1C1E">
        <w:t>WCE</w:t>
      </w:r>
      <w:r w:rsidRPr="002C3399">
        <w:t>C</w:t>
      </w:r>
      <w:r w:rsidRPr="007A1C1E">
        <w:t>S</w:t>
      </w:r>
      <w:r w:rsidRPr="002C3399">
        <w:t xml:space="preserve"> </w:t>
      </w:r>
      <w:r w:rsidRPr="007A1C1E">
        <w:t>2008,</w:t>
      </w:r>
      <w:r w:rsidRPr="002C3399">
        <w:t xml:space="preserve"> </w:t>
      </w:r>
      <w:r w:rsidRPr="007A1C1E">
        <w:t>October</w:t>
      </w:r>
      <w:r w:rsidRPr="002C3399">
        <w:t xml:space="preserve"> </w:t>
      </w:r>
      <w:r w:rsidRPr="007A1C1E">
        <w:t>22</w:t>
      </w:r>
      <w:r w:rsidRPr="002C3399">
        <w:t xml:space="preserve"> </w:t>
      </w:r>
      <w:r w:rsidRPr="007A1C1E">
        <w:t>-</w:t>
      </w:r>
      <w:r w:rsidRPr="002C3399">
        <w:t xml:space="preserve"> </w:t>
      </w:r>
      <w:r w:rsidRPr="007A1C1E">
        <w:t>24,</w:t>
      </w:r>
      <w:r w:rsidRPr="002C3399">
        <w:t xml:space="preserve"> </w:t>
      </w:r>
      <w:r w:rsidRPr="007A1C1E">
        <w:t>2008,</w:t>
      </w:r>
      <w:r w:rsidRPr="002C3399">
        <w:t xml:space="preserve"> </w:t>
      </w:r>
      <w:r w:rsidRPr="007A1C1E">
        <w:t>San</w:t>
      </w:r>
      <w:r w:rsidRPr="002C3399">
        <w:t xml:space="preserve"> </w:t>
      </w:r>
      <w:r w:rsidRPr="007A1C1E">
        <w:t>Francisco,</w:t>
      </w:r>
      <w:r w:rsidRPr="002C3399">
        <w:t xml:space="preserve"> </w:t>
      </w:r>
      <w:r w:rsidRPr="007A1C1E">
        <w:t>USA.</w:t>
      </w:r>
    </w:p>
    <w:p w:rsidR="003139EB" w:rsidRPr="007A1C1E" w:rsidRDefault="00716EB3" w:rsidP="002C3399">
      <w:pPr>
        <w:spacing w:before="1"/>
        <w:ind w:left="709" w:right="-39" w:hanging="567"/>
        <w:jc w:val="both"/>
      </w:pPr>
      <w:r w:rsidRPr="007A1C1E">
        <w:t xml:space="preserve">[3]   </w:t>
      </w:r>
      <w:r w:rsidR="0006703A" w:rsidRPr="007A1C1E">
        <w:t xml:space="preserve"> </w:t>
      </w:r>
      <w:r w:rsidRPr="002C3399">
        <w:t xml:space="preserve"> </w:t>
      </w:r>
      <w:r w:rsidRPr="007A1C1E">
        <w:t xml:space="preserve">Bing </w:t>
      </w:r>
      <w:r w:rsidRPr="002C3399">
        <w:t xml:space="preserve"> Wu</w:t>
      </w:r>
      <w:r w:rsidRPr="007A1C1E">
        <w:t xml:space="preserve">, </w:t>
      </w:r>
      <w:r w:rsidRPr="002C3399">
        <w:t xml:space="preserve"> </w:t>
      </w:r>
      <w:proofErr w:type="spellStart"/>
      <w:r w:rsidRPr="007A1C1E">
        <w:t>Jia</w:t>
      </w:r>
      <w:r w:rsidRPr="002C3399">
        <w:t>nm</w:t>
      </w:r>
      <w:r w:rsidRPr="007A1C1E">
        <w:t>in</w:t>
      </w:r>
      <w:proofErr w:type="spellEnd"/>
      <w:r w:rsidRPr="002C3399">
        <w:t xml:space="preserve"> </w:t>
      </w:r>
      <w:r w:rsidRPr="007A1C1E">
        <w:t xml:space="preserve">Chen,  </w:t>
      </w:r>
      <w:proofErr w:type="spellStart"/>
      <w:r w:rsidRPr="007A1C1E">
        <w:t>Jie</w:t>
      </w:r>
      <w:proofErr w:type="spellEnd"/>
      <w:r w:rsidRPr="007A1C1E">
        <w:t xml:space="preserve"> </w:t>
      </w:r>
      <w:r w:rsidRPr="002C3399">
        <w:t xml:space="preserve"> Wu</w:t>
      </w:r>
      <w:r w:rsidRPr="007A1C1E">
        <w:t xml:space="preserve">, </w:t>
      </w:r>
      <w:r w:rsidRPr="002C3399">
        <w:t xml:space="preserve"> </w:t>
      </w:r>
      <w:proofErr w:type="spellStart"/>
      <w:r w:rsidRPr="007A1C1E">
        <w:t>Mihaela</w:t>
      </w:r>
      <w:proofErr w:type="spellEnd"/>
      <w:r w:rsidRPr="007A1C1E">
        <w:t xml:space="preserve">  </w:t>
      </w:r>
      <w:proofErr w:type="spellStart"/>
      <w:r w:rsidRPr="007A1C1E">
        <w:t>Cardei</w:t>
      </w:r>
      <w:proofErr w:type="spellEnd"/>
      <w:r w:rsidRPr="002C3399">
        <w:t xml:space="preserve"> </w:t>
      </w:r>
      <w:r w:rsidRPr="007A1C1E">
        <w:t xml:space="preserve">, </w:t>
      </w:r>
      <w:r w:rsidRPr="002C3399">
        <w:t xml:space="preserve"> </w:t>
      </w:r>
      <w:r w:rsidRPr="007A1C1E">
        <w:t xml:space="preserve">“A </w:t>
      </w:r>
      <w:r w:rsidRPr="002C3399">
        <w:t xml:space="preserve"> </w:t>
      </w:r>
      <w:r w:rsidRPr="007A1C1E">
        <w:t>Sur</w:t>
      </w:r>
      <w:r w:rsidRPr="002C3399">
        <w:t>v</w:t>
      </w:r>
      <w:r w:rsidRPr="007A1C1E">
        <w:t xml:space="preserve">ey  on </w:t>
      </w:r>
      <w:r w:rsidRPr="002C3399">
        <w:t xml:space="preserve"> </w:t>
      </w:r>
      <w:r w:rsidRPr="007A1C1E">
        <w:t>Attacks</w:t>
      </w:r>
      <w:r w:rsidRPr="002C3399">
        <w:t xml:space="preserve"> </w:t>
      </w:r>
      <w:r w:rsidRPr="007A1C1E">
        <w:t xml:space="preserve">and </w:t>
      </w:r>
      <w:r w:rsidRPr="002C3399">
        <w:t xml:space="preserve"> </w:t>
      </w:r>
      <w:r w:rsidRPr="007A1C1E">
        <w:t>Counter</w:t>
      </w:r>
      <w:r w:rsidRPr="002C3399">
        <w:t>me</w:t>
      </w:r>
      <w:r w:rsidRPr="007A1C1E">
        <w:t>asures</w:t>
      </w:r>
      <w:r w:rsidRPr="002C3399">
        <w:t xml:space="preserve"> </w:t>
      </w:r>
      <w:r w:rsidRPr="007A1C1E">
        <w:t xml:space="preserve">in </w:t>
      </w:r>
      <w:r w:rsidRPr="002C3399">
        <w:t xml:space="preserve"> </w:t>
      </w:r>
      <w:r w:rsidRPr="007A1C1E">
        <w:t>Mobile</w:t>
      </w:r>
      <w:r w:rsidRPr="002C3399">
        <w:t xml:space="preserve"> </w:t>
      </w:r>
      <w:r w:rsidRPr="007A1C1E">
        <w:t xml:space="preserve">Ad </w:t>
      </w:r>
      <w:r w:rsidRPr="002C3399">
        <w:t xml:space="preserve"> </w:t>
      </w:r>
      <w:r w:rsidRPr="007A1C1E">
        <w:t xml:space="preserve">Hoc </w:t>
      </w:r>
      <w:r w:rsidRPr="002C3399">
        <w:t xml:space="preserve"> </w:t>
      </w:r>
      <w:r w:rsidRPr="007A1C1E">
        <w:t>Networks</w:t>
      </w:r>
      <w:r w:rsidRPr="002C3399">
        <w:t xml:space="preserve"> </w:t>
      </w:r>
      <w:r w:rsidR="0006703A" w:rsidRPr="007A1C1E">
        <w:t xml:space="preserve">,” </w:t>
      </w:r>
      <w:r w:rsidRPr="002C3399">
        <w:t>W</w:t>
      </w:r>
      <w:r w:rsidRPr="007A1C1E">
        <w:t>ir</w:t>
      </w:r>
      <w:r w:rsidRPr="002C3399">
        <w:t>e</w:t>
      </w:r>
      <w:r w:rsidRPr="007A1C1E">
        <w:t>less</w:t>
      </w:r>
      <w:r w:rsidR="0006703A" w:rsidRPr="007A1C1E">
        <w:t xml:space="preserve"> </w:t>
      </w:r>
      <w:r w:rsidRPr="007A1C1E">
        <w:t>/Mobile</w:t>
      </w:r>
      <w:r w:rsidRPr="002C3399">
        <w:t xml:space="preserve"> </w:t>
      </w:r>
      <w:r w:rsidRPr="007A1C1E">
        <w:t>Network</w:t>
      </w:r>
      <w:r w:rsidRPr="002C3399">
        <w:t xml:space="preserve"> </w:t>
      </w:r>
      <w:r w:rsidRPr="007A1C1E">
        <w:t>Securit</w:t>
      </w:r>
      <w:r w:rsidRPr="002C3399">
        <w:t>y</w:t>
      </w:r>
      <w:r w:rsidRPr="007A1C1E">
        <w:t>,</w:t>
      </w:r>
      <w:r w:rsidRPr="002C3399">
        <w:t xml:space="preserve"> </w:t>
      </w:r>
      <w:r w:rsidRPr="007A1C1E">
        <w:t>Y.</w:t>
      </w:r>
      <w:r w:rsidRPr="002C3399">
        <w:t xml:space="preserve"> </w:t>
      </w:r>
      <w:r w:rsidRPr="007A1C1E">
        <w:t>Xiao,</w:t>
      </w:r>
      <w:r w:rsidRPr="002C3399">
        <w:t xml:space="preserve"> </w:t>
      </w:r>
      <w:r w:rsidRPr="007A1C1E">
        <w:t>X.</w:t>
      </w:r>
      <w:r w:rsidRPr="002C3399">
        <w:t xml:space="preserve"> </w:t>
      </w:r>
      <w:proofErr w:type="spellStart"/>
      <w:r w:rsidRPr="007A1C1E">
        <w:t>Shen</w:t>
      </w:r>
      <w:proofErr w:type="spellEnd"/>
      <w:r w:rsidRPr="007A1C1E">
        <w:t>,</w:t>
      </w:r>
      <w:r w:rsidRPr="002C3399">
        <w:t xml:space="preserve"> </w:t>
      </w:r>
      <w:r w:rsidRPr="007A1C1E">
        <w:t>a</w:t>
      </w:r>
      <w:r w:rsidRPr="002C3399">
        <w:t>n</w:t>
      </w:r>
      <w:r w:rsidRPr="007A1C1E">
        <w:t>d</w:t>
      </w:r>
      <w:r w:rsidRPr="002C3399">
        <w:t xml:space="preserve"> </w:t>
      </w:r>
      <w:r w:rsidRPr="007A1C1E">
        <w:t>D.-</w:t>
      </w:r>
      <w:r w:rsidRPr="002C3399">
        <w:t>Z</w:t>
      </w:r>
      <w:r w:rsidRPr="007A1C1E">
        <w:t>.</w:t>
      </w:r>
      <w:r w:rsidRPr="002C3399">
        <w:t xml:space="preserve"> </w:t>
      </w:r>
      <w:proofErr w:type="gramStart"/>
      <w:r w:rsidRPr="007A1C1E">
        <w:t>Du</w:t>
      </w:r>
      <w:r w:rsidRPr="002C3399">
        <w:t xml:space="preserve"> </w:t>
      </w:r>
      <w:r w:rsidRPr="007A1C1E">
        <w:t>(Eds.)</w:t>
      </w:r>
      <w:r w:rsidRPr="002C3399">
        <w:t xml:space="preserve"> </w:t>
      </w:r>
      <w:proofErr w:type="spellStart"/>
      <w:r w:rsidRPr="007A1C1E">
        <w:t>pp</w:t>
      </w:r>
      <w:proofErr w:type="spellEnd"/>
      <w:r w:rsidRPr="007A1C1E">
        <w:t>,</w:t>
      </w:r>
      <w:r w:rsidRPr="002C3399">
        <w:t xml:space="preserve"> </w:t>
      </w:r>
      <w:r w:rsidRPr="007A1C1E">
        <w:t>@</w:t>
      </w:r>
      <w:r w:rsidRPr="002C3399">
        <w:t xml:space="preserve"> </w:t>
      </w:r>
      <w:r w:rsidRPr="007A1C1E">
        <w:t>2006</w:t>
      </w:r>
      <w:r w:rsidRPr="002C3399">
        <w:t xml:space="preserve"> </w:t>
      </w:r>
      <w:r w:rsidRPr="007A1C1E">
        <w:t>Springer.</w:t>
      </w:r>
      <w:proofErr w:type="gramEnd"/>
    </w:p>
    <w:p w:rsidR="003139EB" w:rsidRPr="007A1C1E" w:rsidRDefault="00716EB3" w:rsidP="002C3399">
      <w:pPr>
        <w:ind w:left="709" w:right="-39" w:hanging="567"/>
        <w:jc w:val="both"/>
      </w:pPr>
      <w:r w:rsidRPr="007A1C1E">
        <w:t xml:space="preserve">[4]  </w:t>
      </w:r>
      <w:r w:rsidRPr="002C3399">
        <w:t xml:space="preserve"> </w:t>
      </w:r>
      <w:r w:rsidR="0006703A" w:rsidRPr="002C3399">
        <w:t xml:space="preserve">  </w:t>
      </w:r>
      <w:proofErr w:type="spellStart"/>
      <w:r w:rsidRPr="007A1C1E">
        <w:t>Nishu</w:t>
      </w:r>
      <w:proofErr w:type="spellEnd"/>
      <w:r w:rsidRPr="002C3399">
        <w:t xml:space="preserve"> </w:t>
      </w:r>
      <w:proofErr w:type="spellStart"/>
      <w:r w:rsidRPr="007A1C1E">
        <w:t>Garg</w:t>
      </w:r>
      <w:proofErr w:type="spellEnd"/>
      <w:r w:rsidRPr="002C3399">
        <w:t xml:space="preserve"> </w:t>
      </w:r>
      <w:r w:rsidRPr="007A1C1E">
        <w:t>and</w:t>
      </w:r>
      <w:r w:rsidRPr="002C3399">
        <w:t xml:space="preserve"> </w:t>
      </w:r>
      <w:proofErr w:type="spellStart"/>
      <w:r w:rsidRPr="007A1C1E">
        <w:t>R.P.Mahapatra</w:t>
      </w:r>
      <w:proofErr w:type="spellEnd"/>
      <w:r w:rsidRPr="007A1C1E">
        <w:t>,</w:t>
      </w:r>
      <w:r w:rsidRPr="002C3399">
        <w:t xml:space="preserve"> </w:t>
      </w:r>
      <w:r w:rsidRPr="007A1C1E">
        <w:t>“MANET</w:t>
      </w:r>
      <w:r w:rsidRPr="002C3399">
        <w:t xml:space="preserve"> </w:t>
      </w:r>
      <w:r w:rsidRPr="007A1C1E">
        <w:t>Sec</w:t>
      </w:r>
      <w:r w:rsidRPr="002C3399">
        <w:t>u</w:t>
      </w:r>
      <w:r w:rsidRPr="007A1C1E">
        <w:t>ri</w:t>
      </w:r>
      <w:r w:rsidRPr="002C3399">
        <w:t>t</w:t>
      </w:r>
      <w:r w:rsidRPr="007A1C1E">
        <w:t>y</w:t>
      </w:r>
      <w:r w:rsidRPr="002C3399">
        <w:t xml:space="preserve"> </w:t>
      </w:r>
      <w:proofErr w:type="gramStart"/>
      <w:r w:rsidRPr="007A1C1E">
        <w:t>Iss</w:t>
      </w:r>
      <w:r w:rsidRPr="002C3399">
        <w:t>u</w:t>
      </w:r>
      <w:r w:rsidRPr="007A1C1E">
        <w:t>es</w:t>
      </w:r>
      <w:r w:rsidRPr="002C3399">
        <w:t xml:space="preserve"> </w:t>
      </w:r>
      <w:r w:rsidRPr="007A1C1E">
        <w:t>,</w:t>
      </w:r>
      <w:proofErr w:type="gramEnd"/>
      <w:r w:rsidRPr="007A1C1E">
        <w:t>”</w:t>
      </w:r>
      <w:r w:rsidRPr="002C3399">
        <w:t xml:space="preserve"> </w:t>
      </w:r>
      <w:r w:rsidRPr="007A1C1E">
        <w:t>IJCS</w:t>
      </w:r>
      <w:r w:rsidRPr="002C3399">
        <w:t>N</w:t>
      </w:r>
      <w:r w:rsidRPr="007A1C1E">
        <w:t>S</w:t>
      </w:r>
      <w:r w:rsidRPr="002C3399">
        <w:t xml:space="preserve"> </w:t>
      </w:r>
      <w:r w:rsidRPr="007A1C1E">
        <w:t>I</w:t>
      </w:r>
      <w:r w:rsidRPr="002C3399">
        <w:t>n</w:t>
      </w:r>
      <w:r w:rsidRPr="007A1C1E">
        <w:t>ter</w:t>
      </w:r>
      <w:r w:rsidRPr="002C3399">
        <w:t>n</w:t>
      </w:r>
      <w:r w:rsidRPr="007A1C1E">
        <w:t>ati</w:t>
      </w:r>
      <w:r w:rsidRPr="002C3399">
        <w:t>on</w:t>
      </w:r>
      <w:r w:rsidRPr="007A1C1E">
        <w:t>al</w:t>
      </w:r>
      <w:r w:rsidRPr="002C3399">
        <w:t xml:space="preserve"> </w:t>
      </w:r>
      <w:r w:rsidRPr="007A1C1E">
        <w:t>J</w:t>
      </w:r>
      <w:r w:rsidRPr="002C3399">
        <w:t>ou</w:t>
      </w:r>
      <w:r w:rsidRPr="007A1C1E">
        <w:t>rnal</w:t>
      </w:r>
      <w:r w:rsidRPr="002C3399">
        <w:t xml:space="preserve"> </w:t>
      </w:r>
      <w:r w:rsidRPr="007A1C1E">
        <w:t>of</w:t>
      </w:r>
      <w:r w:rsidRPr="002C3399">
        <w:t xml:space="preserve"> </w:t>
      </w:r>
      <w:r w:rsidRPr="007A1C1E">
        <w:t>C</w:t>
      </w:r>
      <w:r w:rsidRPr="002C3399">
        <w:t>om</w:t>
      </w:r>
      <w:r w:rsidRPr="007A1C1E">
        <w:t>puter</w:t>
      </w:r>
      <w:r w:rsidRPr="002C3399">
        <w:t xml:space="preserve"> </w:t>
      </w:r>
      <w:r w:rsidRPr="007A1C1E">
        <w:t>Science</w:t>
      </w:r>
      <w:r w:rsidRPr="002C3399">
        <w:t xml:space="preserve"> </w:t>
      </w:r>
      <w:r w:rsidRPr="007A1C1E">
        <w:t>and</w:t>
      </w:r>
      <w:r w:rsidRPr="002C3399">
        <w:t xml:space="preserve"> </w:t>
      </w:r>
      <w:r w:rsidRPr="007A1C1E">
        <w:t>Network</w:t>
      </w:r>
      <w:r w:rsidRPr="002C3399">
        <w:t xml:space="preserve"> </w:t>
      </w:r>
      <w:r w:rsidRPr="007A1C1E">
        <w:t>Secu</w:t>
      </w:r>
      <w:r w:rsidRPr="002C3399">
        <w:t>r</w:t>
      </w:r>
      <w:r w:rsidRPr="007A1C1E">
        <w:t>ity,</w:t>
      </w:r>
      <w:r w:rsidR="002C3399">
        <w:t xml:space="preserve"> </w:t>
      </w:r>
      <w:r w:rsidRPr="007A1C1E">
        <w:t>VOL.9</w:t>
      </w:r>
      <w:r w:rsidRPr="002C3399">
        <w:t xml:space="preserve"> </w:t>
      </w:r>
      <w:r w:rsidRPr="007A1C1E">
        <w:t>No.</w:t>
      </w:r>
      <w:r w:rsidRPr="002C3399">
        <w:t>8</w:t>
      </w:r>
      <w:r w:rsidRPr="007A1C1E">
        <w:t>,</w:t>
      </w:r>
      <w:r w:rsidRPr="002C3399">
        <w:t xml:space="preserve"> </w:t>
      </w:r>
      <w:r w:rsidRPr="007A1C1E">
        <w:t>Au</w:t>
      </w:r>
      <w:r w:rsidRPr="002C3399">
        <w:t>gu</w:t>
      </w:r>
      <w:r w:rsidRPr="007A1C1E">
        <w:t>st</w:t>
      </w:r>
      <w:r w:rsidRPr="002C3399">
        <w:t xml:space="preserve"> </w:t>
      </w:r>
      <w:r w:rsidRPr="007A1C1E">
        <w:t>2009.</w:t>
      </w:r>
    </w:p>
    <w:p w:rsidR="003139EB" w:rsidRPr="007A1C1E" w:rsidRDefault="00716EB3" w:rsidP="002C3399">
      <w:pPr>
        <w:ind w:left="709" w:right="-39" w:hanging="567"/>
        <w:jc w:val="both"/>
      </w:pPr>
      <w:r w:rsidRPr="007A1C1E">
        <w:t xml:space="preserve">[5] </w:t>
      </w:r>
      <w:r w:rsidRPr="002C3399">
        <w:t xml:space="preserve"> </w:t>
      </w:r>
      <w:r w:rsidR="0006703A" w:rsidRPr="002C3399">
        <w:t xml:space="preserve"> </w:t>
      </w:r>
      <w:r w:rsidR="002C3399" w:rsidRPr="002C3399">
        <w:t xml:space="preserve"> </w:t>
      </w:r>
      <w:proofErr w:type="spellStart"/>
      <w:r w:rsidRPr="007A1C1E">
        <w:t>N.Shanthi</w:t>
      </w:r>
      <w:proofErr w:type="spellEnd"/>
      <w:r w:rsidRPr="007A1C1E">
        <w:t>,</w:t>
      </w:r>
      <w:r w:rsidRPr="002C3399">
        <w:t xml:space="preserve"> </w:t>
      </w:r>
      <w:proofErr w:type="spellStart"/>
      <w:r w:rsidRPr="007A1C1E">
        <w:t>Dr.Lganesan</w:t>
      </w:r>
      <w:proofErr w:type="spellEnd"/>
      <w:r w:rsidRPr="002C3399">
        <w:t xml:space="preserve"> </w:t>
      </w:r>
      <w:r w:rsidRPr="007A1C1E">
        <w:t>and</w:t>
      </w:r>
      <w:r w:rsidRPr="002C3399">
        <w:t xml:space="preserve"> </w:t>
      </w:r>
      <w:proofErr w:type="spellStart"/>
      <w:proofErr w:type="gramStart"/>
      <w:r w:rsidRPr="007A1C1E">
        <w:t>Dr.K.Ra</w:t>
      </w:r>
      <w:r w:rsidRPr="002C3399">
        <w:t>m</w:t>
      </w:r>
      <w:r w:rsidRPr="007A1C1E">
        <w:t>ar</w:t>
      </w:r>
      <w:proofErr w:type="spellEnd"/>
      <w:r w:rsidRPr="002C3399">
        <w:t xml:space="preserve"> </w:t>
      </w:r>
      <w:r w:rsidRPr="007A1C1E">
        <w:t>,</w:t>
      </w:r>
      <w:proofErr w:type="gramEnd"/>
      <w:r w:rsidRPr="002C3399">
        <w:t xml:space="preserve"> </w:t>
      </w:r>
      <w:r w:rsidRPr="007A1C1E">
        <w:t>“Study</w:t>
      </w:r>
      <w:r w:rsidRPr="002C3399">
        <w:t xml:space="preserve"> </w:t>
      </w:r>
      <w:r w:rsidRPr="007A1C1E">
        <w:t>of</w:t>
      </w:r>
      <w:r w:rsidRPr="002C3399">
        <w:t xml:space="preserve"> </w:t>
      </w:r>
      <w:r w:rsidRPr="007A1C1E">
        <w:t>Different</w:t>
      </w:r>
      <w:r w:rsidRPr="002C3399">
        <w:t xml:space="preserve"> </w:t>
      </w:r>
      <w:r w:rsidRPr="007A1C1E">
        <w:t>Attacks</w:t>
      </w:r>
      <w:r w:rsidRPr="002C3399">
        <w:t xml:space="preserve"> </w:t>
      </w:r>
      <w:r w:rsidRPr="007A1C1E">
        <w:t>on</w:t>
      </w:r>
      <w:r w:rsidRPr="002C3399">
        <w:t xml:space="preserve"> </w:t>
      </w:r>
      <w:r w:rsidRPr="007A1C1E">
        <w:t>M</w:t>
      </w:r>
      <w:r w:rsidRPr="002C3399">
        <w:t>u</w:t>
      </w:r>
      <w:r w:rsidRPr="007A1C1E">
        <w:t>lticast</w:t>
      </w:r>
      <w:r w:rsidRPr="002C3399">
        <w:t xml:space="preserve"> </w:t>
      </w:r>
      <w:r w:rsidRPr="007A1C1E">
        <w:t>Mobile</w:t>
      </w:r>
      <w:r w:rsidRPr="002C3399">
        <w:t xml:space="preserve"> </w:t>
      </w:r>
      <w:r w:rsidRPr="007A1C1E">
        <w:t>Ad</w:t>
      </w:r>
      <w:r w:rsidRPr="002C3399">
        <w:t xml:space="preserve"> </w:t>
      </w:r>
      <w:r w:rsidRPr="007A1C1E">
        <w:t>hoc</w:t>
      </w:r>
      <w:r w:rsidRPr="002C3399">
        <w:t xml:space="preserve"> </w:t>
      </w:r>
      <w:r w:rsidRPr="007A1C1E">
        <w:t>Network,”</w:t>
      </w:r>
      <w:r w:rsidRPr="002C3399">
        <w:t xml:space="preserve"> </w:t>
      </w:r>
      <w:r w:rsidRPr="007A1C1E">
        <w:t>Journal</w:t>
      </w:r>
      <w:r w:rsidRPr="002C3399">
        <w:t xml:space="preserve"> </w:t>
      </w:r>
      <w:r w:rsidRPr="007A1C1E">
        <w:t>of</w:t>
      </w:r>
      <w:r w:rsidRPr="002C3399">
        <w:t xml:space="preserve"> </w:t>
      </w:r>
      <w:r w:rsidRPr="007A1C1E">
        <w:t>T</w:t>
      </w:r>
      <w:r w:rsidRPr="002C3399">
        <w:t>h</w:t>
      </w:r>
      <w:r w:rsidRPr="007A1C1E">
        <w:t>eoretical</w:t>
      </w:r>
      <w:r w:rsidRPr="002C3399">
        <w:t xml:space="preserve"> </w:t>
      </w:r>
      <w:r w:rsidRPr="007A1C1E">
        <w:t>and</w:t>
      </w:r>
      <w:r w:rsidR="0006703A" w:rsidRPr="007A1C1E">
        <w:t xml:space="preserve"> </w:t>
      </w:r>
      <w:r w:rsidRPr="007A1C1E">
        <w:t>Applied</w:t>
      </w:r>
      <w:r w:rsidRPr="002C3399">
        <w:t xml:space="preserve"> </w:t>
      </w:r>
      <w:r w:rsidRPr="007A1C1E">
        <w:t>I</w:t>
      </w:r>
      <w:r w:rsidRPr="002C3399">
        <w:t>n</w:t>
      </w:r>
      <w:r w:rsidRPr="007A1C1E">
        <w:t>for</w:t>
      </w:r>
      <w:r w:rsidRPr="002C3399">
        <w:t>m</w:t>
      </w:r>
      <w:r w:rsidRPr="007A1C1E">
        <w:t>ation</w:t>
      </w:r>
      <w:r w:rsidRPr="002C3399">
        <w:t xml:space="preserve"> </w:t>
      </w:r>
      <w:r w:rsidRPr="007A1C1E">
        <w:t>Technolog</w:t>
      </w:r>
      <w:r w:rsidRPr="002C3399">
        <w:t>y</w:t>
      </w:r>
      <w:r w:rsidRPr="007A1C1E">
        <w:t>.</w:t>
      </w:r>
    </w:p>
    <w:p w:rsidR="003139EB" w:rsidRPr="007A1C1E" w:rsidRDefault="00716EB3" w:rsidP="002C3399">
      <w:pPr>
        <w:spacing w:before="3"/>
        <w:ind w:left="709" w:right="-39" w:hanging="567"/>
        <w:jc w:val="both"/>
      </w:pPr>
      <w:r w:rsidRPr="007A1C1E">
        <w:lastRenderedPageBreak/>
        <w:t xml:space="preserve">[6] </w:t>
      </w:r>
      <w:r w:rsidR="0006703A" w:rsidRPr="007A1C1E">
        <w:t xml:space="preserve">    </w:t>
      </w:r>
      <w:r w:rsidRPr="002C3399">
        <w:t xml:space="preserve"> </w:t>
      </w:r>
      <w:r w:rsidRPr="007A1C1E">
        <w:t>V.</w:t>
      </w:r>
      <w:r w:rsidRPr="002C3399">
        <w:t xml:space="preserve"> </w:t>
      </w:r>
      <w:proofErr w:type="spellStart"/>
      <w:r w:rsidRPr="007A1C1E">
        <w:t>Madhu</w:t>
      </w:r>
      <w:proofErr w:type="spellEnd"/>
      <w:r w:rsidRPr="007A1C1E">
        <w:t xml:space="preserve"> </w:t>
      </w:r>
      <w:proofErr w:type="spellStart"/>
      <w:r w:rsidRPr="007A1C1E">
        <w:t>Viswanatham</w:t>
      </w:r>
      <w:proofErr w:type="spellEnd"/>
      <w:r w:rsidRPr="002C3399">
        <w:t xml:space="preserve"> </w:t>
      </w:r>
      <w:r w:rsidRPr="007A1C1E">
        <w:t>and</w:t>
      </w:r>
      <w:r w:rsidRPr="002C3399">
        <w:t xml:space="preserve"> </w:t>
      </w:r>
      <w:r w:rsidRPr="007A1C1E">
        <w:t>A.A.</w:t>
      </w:r>
      <w:r w:rsidRPr="002C3399">
        <w:t xml:space="preserve"> </w:t>
      </w:r>
      <w:r w:rsidRPr="007A1C1E">
        <w:t>Chari,</w:t>
      </w:r>
      <w:r w:rsidRPr="002C3399">
        <w:t xml:space="preserve"> </w:t>
      </w:r>
      <w:r w:rsidRPr="007A1C1E">
        <w:t>“</w:t>
      </w:r>
      <w:r w:rsidRPr="002C3399">
        <w:t>A</w:t>
      </w:r>
      <w:r w:rsidRPr="007A1C1E">
        <w:t>n</w:t>
      </w:r>
      <w:r w:rsidRPr="002C3399">
        <w:t xml:space="preserve"> </w:t>
      </w:r>
      <w:r w:rsidRPr="007A1C1E">
        <w:t>Approach</w:t>
      </w:r>
      <w:r w:rsidRPr="002C3399">
        <w:t xml:space="preserve"> </w:t>
      </w:r>
      <w:r w:rsidRPr="007A1C1E">
        <w:t>for</w:t>
      </w:r>
      <w:r w:rsidRPr="002C3399">
        <w:t xml:space="preserve"> </w:t>
      </w:r>
      <w:r w:rsidRPr="007A1C1E">
        <w:t>Detecti</w:t>
      </w:r>
      <w:r w:rsidRPr="002C3399">
        <w:t>n</w:t>
      </w:r>
      <w:r w:rsidRPr="007A1C1E">
        <w:t>g</w:t>
      </w:r>
      <w:r w:rsidRPr="002C3399">
        <w:t xml:space="preserve"> </w:t>
      </w:r>
      <w:r w:rsidRPr="007A1C1E">
        <w:t>Attacks in</w:t>
      </w:r>
      <w:r w:rsidRPr="002C3399">
        <w:t xml:space="preserve"> </w:t>
      </w:r>
      <w:r w:rsidRPr="007A1C1E">
        <w:t>Mobile</w:t>
      </w:r>
      <w:r w:rsidRPr="002C3399">
        <w:t xml:space="preserve"> </w:t>
      </w:r>
      <w:proofErr w:type="spellStart"/>
      <w:r w:rsidRPr="007A1C1E">
        <w:t>Adhoc</w:t>
      </w:r>
      <w:proofErr w:type="spellEnd"/>
      <w:r w:rsidRPr="002C3399">
        <w:t xml:space="preserve"> </w:t>
      </w:r>
      <w:proofErr w:type="gramStart"/>
      <w:r w:rsidRPr="007A1C1E">
        <w:t>Networks ,</w:t>
      </w:r>
      <w:proofErr w:type="gramEnd"/>
      <w:r w:rsidRPr="007A1C1E">
        <w:t>”</w:t>
      </w:r>
      <w:r w:rsidRPr="002C3399">
        <w:t xml:space="preserve"> </w:t>
      </w:r>
      <w:r w:rsidRPr="007A1C1E">
        <w:t>Journal of</w:t>
      </w:r>
      <w:r w:rsidRPr="002C3399">
        <w:t xml:space="preserve"> </w:t>
      </w:r>
      <w:r w:rsidRPr="007A1C1E">
        <w:t>C</w:t>
      </w:r>
      <w:r w:rsidRPr="002C3399">
        <w:t>o</w:t>
      </w:r>
      <w:r w:rsidRPr="007A1C1E">
        <w:t>mputer</w:t>
      </w:r>
      <w:r w:rsidRPr="002C3399">
        <w:t xml:space="preserve"> </w:t>
      </w:r>
      <w:r w:rsidR="0006703A" w:rsidRPr="007A1C1E">
        <w:t xml:space="preserve">Science 4 </w:t>
      </w:r>
      <w:r w:rsidRPr="007A1C1E">
        <w:t>(</w:t>
      </w:r>
      <w:r w:rsidRPr="002C3399">
        <w:t>3</w:t>
      </w:r>
      <w:r w:rsidRPr="007A1C1E">
        <w:t>):</w:t>
      </w:r>
      <w:r w:rsidRPr="002C3399">
        <w:t xml:space="preserve"> </w:t>
      </w:r>
      <w:r w:rsidRPr="007A1C1E">
        <w:t>245-251,</w:t>
      </w:r>
      <w:r w:rsidRPr="002C3399">
        <w:t xml:space="preserve"> </w:t>
      </w:r>
      <w:r w:rsidRPr="007A1C1E">
        <w:t>2008</w:t>
      </w:r>
      <w:r w:rsidRPr="002C3399">
        <w:t xml:space="preserve"> </w:t>
      </w:r>
      <w:r w:rsidRPr="007A1C1E">
        <w:t>ISSN</w:t>
      </w:r>
      <w:r w:rsidRPr="002C3399">
        <w:t xml:space="preserve"> </w:t>
      </w:r>
      <w:r w:rsidRPr="007A1C1E">
        <w:t>1549-36</w:t>
      </w:r>
      <w:r w:rsidRPr="002C3399">
        <w:t>3</w:t>
      </w:r>
      <w:r w:rsidRPr="007A1C1E">
        <w:t>6</w:t>
      </w:r>
      <w:r w:rsidRPr="002C3399">
        <w:t xml:space="preserve"> </w:t>
      </w:r>
      <w:r w:rsidRPr="007A1C1E">
        <w:t>©</w:t>
      </w:r>
      <w:r w:rsidRPr="002C3399">
        <w:t xml:space="preserve"> </w:t>
      </w:r>
      <w:r w:rsidRPr="007A1C1E">
        <w:t>2008</w:t>
      </w:r>
      <w:r w:rsidRPr="002C3399">
        <w:t xml:space="preserve"> </w:t>
      </w:r>
      <w:r w:rsidRPr="007A1C1E">
        <w:t>Science</w:t>
      </w:r>
      <w:r w:rsidRPr="002C3399">
        <w:t xml:space="preserve"> </w:t>
      </w:r>
      <w:r w:rsidRPr="007A1C1E">
        <w:t>Publications.</w:t>
      </w:r>
    </w:p>
    <w:p w:rsidR="003139EB" w:rsidRPr="007A1C1E" w:rsidRDefault="00716EB3" w:rsidP="002C3399">
      <w:pPr>
        <w:ind w:left="709" w:right="-39" w:hanging="567"/>
        <w:jc w:val="both"/>
      </w:pPr>
      <w:r w:rsidRPr="002C3399">
        <w:t>[7</w:t>
      </w:r>
      <w:proofErr w:type="gramStart"/>
      <w:r w:rsidRPr="007A1C1E">
        <w:t xml:space="preserve">] </w:t>
      </w:r>
      <w:r w:rsidR="0006703A" w:rsidRPr="007A1C1E">
        <w:t xml:space="preserve">    </w:t>
      </w:r>
      <w:r w:rsidRPr="007A1C1E">
        <w:t>Ho</w:t>
      </w:r>
      <w:r w:rsidRPr="002C3399">
        <w:t>a</w:t>
      </w:r>
      <w:r w:rsidRPr="007A1C1E">
        <w:t>ng</w:t>
      </w:r>
      <w:r w:rsidRPr="002C3399">
        <w:t xml:space="preserve"> </w:t>
      </w:r>
      <w:proofErr w:type="spellStart"/>
      <w:r w:rsidRPr="007A1C1E">
        <w:t>Lan</w:t>
      </w:r>
      <w:proofErr w:type="spellEnd"/>
      <w:proofErr w:type="gramEnd"/>
      <w:r w:rsidRPr="002C3399">
        <w:t xml:space="preserve"> a</w:t>
      </w:r>
      <w:r w:rsidRPr="007A1C1E">
        <w:t>nd</w:t>
      </w:r>
      <w:r w:rsidRPr="002C3399">
        <w:t xml:space="preserve"> </w:t>
      </w:r>
      <w:proofErr w:type="spellStart"/>
      <w:r w:rsidRPr="007A1C1E">
        <w:t>Uyen</w:t>
      </w:r>
      <w:proofErr w:type="spellEnd"/>
      <w:r w:rsidRPr="002C3399">
        <w:t xml:space="preserve"> </w:t>
      </w:r>
      <w:proofErr w:type="spellStart"/>
      <w:r w:rsidRPr="007A1C1E">
        <w:t>Trang</w:t>
      </w:r>
      <w:proofErr w:type="spellEnd"/>
      <w:r w:rsidRPr="002C3399">
        <w:t xml:space="preserve"> N</w:t>
      </w:r>
      <w:r w:rsidRPr="007A1C1E">
        <w:t>guyen,</w:t>
      </w:r>
      <w:r w:rsidRPr="002C3399">
        <w:t xml:space="preserve"> “</w:t>
      </w:r>
      <w:r w:rsidRPr="007A1C1E">
        <w:t>Study</w:t>
      </w:r>
      <w:r w:rsidRPr="002C3399">
        <w:t xml:space="preserve"> </w:t>
      </w:r>
      <w:r w:rsidRPr="007A1C1E">
        <w:t>of</w:t>
      </w:r>
      <w:r w:rsidRPr="002C3399">
        <w:t xml:space="preserve"> </w:t>
      </w:r>
      <w:r w:rsidRPr="007A1C1E">
        <w:t>Di</w:t>
      </w:r>
      <w:r w:rsidRPr="002C3399">
        <w:t>ff</w:t>
      </w:r>
      <w:r w:rsidRPr="007A1C1E">
        <w:t>erent</w:t>
      </w:r>
      <w:r w:rsidRPr="002C3399">
        <w:t xml:space="preserve"> </w:t>
      </w:r>
      <w:r w:rsidRPr="007A1C1E">
        <w:t>Types</w:t>
      </w:r>
      <w:r w:rsidRPr="002C3399">
        <w:t xml:space="preserve"> </w:t>
      </w:r>
      <w:r w:rsidRPr="007A1C1E">
        <w:t>of</w:t>
      </w:r>
      <w:r w:rsidRPr="002C3399">
        <w:t xml:space="preserve"> </w:t>
      </w:r>
      <w:r w:rsidRPr="007A1C1E">
        <w:t>Attacks</w:t>
      </w:r>
      <w:r w:rsidRPr="002C3399">
        <w:t xml:space="preserve"> </w:t>
      </w:r>
      <w:r w:rsidRPr="007A1C1E">
        <w:t>on</w:t>
      </w:r>
      <w:r w:rsidRPr="002C3399">
        <w:t xml:space="preserve"> </w:t>
      </w:r>
      <w:r w:rsidRPr="007A1C1E">
        <w:t>M</w:t>
      </w:r>
      <w:r w:rsidRPr="002C3399">
        <w:t>u</w:t>
      </w:r>
      <w:r w:rsidRPr="007A1C1E">
        <w:t>l</w:t>
      </w:r>
      <w:r w:rsidRPr="002C3399">
        <w:t>t</w:t>
      </w:r>
      <w:r w:rsidRPr="007A1C1E">
        <w:t>icast</w:t>
      </w:r>
      <w:r w:rsidRPr="002C3399">
        <w:t xml:space="preserve"> </w:t>
      </w:r>
      <w:r w:rsidRPr="007A1C1E">
        <w:t>in</w:t>
      </w:r>
      <w:r w:rsidRPr="002C3399">
        <w:t xml:space="preserve"> </w:t>
      </w:r>
      <w:r w:rsidRPr="007A1C1E">
        <w:t>Mobile</w:t>
      </w:r>
      <w:r w:rsidRPr="002C3399">
        <w:t xml:space="preserve"> A</w:t>
      </w:r>
      <w:r w:rsidRPr="007A1C1E">
        <w:t>d</w:t>
      </w:r>
      <w:r w:rsidRPr="002C3399">
        <w:t xml:space="preserve"> </w:t>
      </w:r>
      <w:r w:rsidRPr="007A1C1E">
        <w:t>hoc</w:t>
      </w:r>
      <w:r w:rsidRPr="002C3399">
        <w:t xml:space="preserve"> </w:t>
      </w:r>
      <w:r w:rsidR="002C3399">
        <w:t xml:space="preserve">  </w:t>
      </w:r>
      <w:r w:rsidRPr="007A1C1E">
        <w:t>Networks”,</w:t>
      </w:r>
      <w:r w:rsidRPr="002C3399">
        <w:t xml:space="preserve"> </w:t>
      </w:r>
      <w:r w:rsidRPr="007A1C1E">
        <w:t>Proceedings</w:t>
      </w:r>
      <w:r w:rsidRPr="002C3399">
        <w:t xml:space="preserve"> of</w:t>
      </w:r>
      <w:r w:rsidR="0006703A" w:rsidRPr="007A1C1E">
        <w:t xml:space="preserve"> </w:t>
      </w:r>
      <w:r w:rsidRPr="007A1C1E">
        <w:t>IC</w:t>
      </w:r>
      <w:r w:rsidRPr="002C3399">
        <w:t>N</w:t>
      </w:r>
      <w:r w:rsidRPr="007A1C1E">
        <w:t>I</w:t>
      </w:r>
      <w:r w:rsidRPr="002C3399">
        <w:t>CONS</w:t>
      </w:r>
      <w:r w:rsidRPr="007A1C1E">
        <w:t>M</w:t>
      </w:r>
      <w:r w:rsidRPr="002C3399">
        <w:t>C</w:t>
      </w:r>
      <w:r w:rsidRPr="007A1C1E">
        <w:t>L</w:t>
      </w:r>
      <w:r w:rsidRPr="002C3399">
        <w:t>’06</w:t>
      </w:r>
      <w:r w:rsidRPr="007A1C1E">
        <w:t>,</w:t>
      </w:r>
      <w:r w:rsidRPr="002C3399">
        <w:t xml:space="preserve"> 0</w:t>
      </w:r>
      <w:r w:rsidRPr="007A1C1E">
        <w:t>-</w:t>
      </w:r>
      <w:r w:rsidRPr="002C3399">
        <w:t>7695</w:t>
      </w:r>
      <w:r w:rsidRPr="007A1C1E">
        <w:t>-</w:t>
      </w:r>
      <w:r w:rsidRPr="002C3399">
        <w:t>2552</w:t>
      </w:r>
      <w:r w:rsidRPr="007A1C1E">
        <w:t>-</w:t>
      </w:r>
      <w:r w:rsidRPr="002C3399">
        <w:t>0</w:t>
      </w:r>
      <w:r w:rsidRPr="007A1C1E">
        <w:t>/</w:t>
      </w:r>
      <w:r w:rsidRPr="002C3399">
        <w:t>06</w:t>
      </w:r>
      <w:r w:rsidRPr="007A1C1E">
        <w:t>@</w:t>
      </w:r>
      <w:r w:rsidRPr="002C3399">
        <w:t xml:space="preserve"> 200</w:t>
      </w:r>
      <w:r w:rsidRPr="007A1C1E">
        <w:t>6</w:t>
      </w:r>
      <w:r w:rsidRPr="002C3399">
        <w:t xml:space="preserve"> </w:t>
      </w:r>
      <w:r w:rsidRPr="007A1C1E">
        <w:t>IEE</w:t>
      </w:r>
      <w:r w:rsidRPr="002C3399">
        <w:t>E</w:t>
      </w:r>
      <w:r w:rsidRPr="007A1C1E">
        <w:t>.</w:t>
      </w:r>
    </w:p>
    <w:p w:rsidR="003139EB" w:rsidRPr="007A1C1E" w:rsidRDefault="00716EB3" w:rsidP="002C3399">
      <w:pPr>
        <w:ind w:left="709" w:right="-39" w:hanging="567"/>
        <w:jc w:val="both"/>
      </w:pPr>
      <w:proofErr w:type="gramStart"/>
      <w:r w:rsidRPr="007A1C1E">
        <w:t>[8]</w:t>
      </w:r>
      <w:r w:rsidRPr="002C3399">
        <w:t xml:space="preserve"> </w:t>
      </w:r>
      <w:r w:rsidR="0006703A" w:rsidRPr="002C3399">
        <w:t xml:space="preserve">  </w:t>
      </w:r>
      <w:r w:rsidR="002C3399">
        <w:t xml:space="preserve">   </w:t>
      </w:r>
      <w:r w:rsidR="0006703A" w:rsidRPr="002C3399">
        <w:t xml:space="preserve"> </w:t>
      </w:r>
      <w:r w:rsidRPr="007A1C1E">
        <w:t>S.</w:t>
      </w:r>
      <w:r w:rsidRPr="002C3399">
        <w:t xml:space="preserve"> </w:t>
      </w:r>
      <w:r w:rsidRPr="007A1C1E">
        <w:t>M</w:t>
      </w:r>
      <w:r w:rsidRPr="002C3399">
        <w:t>u</w:t>
      </w:r>
      <w:r w:rsidRPr="007A1C1E">
        <w:t>rph</w:t>
      </w:r>
      <w:r w:rsidRPr="002C3399">
        <w:t>y</w:t>
      </w:r>
      <w:r w:rsidRPr="007A1C1E">
        <w:t>,</w:t>
      </w:r>
      <w:r w:rsidRPr="002C3399">
        <w:t xml:space="preserve"> </w:t>
      </w:r>
      <w:r w:rsidRPr="007A1C1E">
        <w:t>“Routing</w:t>
      </w:r>
      <w:r w:rsidRPr="002C3399">
        <w:t xml:space="preserve"> </w:t>
      </w:r>
      <w:r w:rsidRPr="007A1C1E">
        <w:t>Protocol</w:t>
      </w:r>
      <w:r w:rsidRPr="002C3399">
        <w:t xml:space="preserve"> </w:t>
      </w:r>
      <w:r w:rsidRPr="007A1C1E">
        <w:t>T</w:t>
      </w:r>
      <w:r w:rsidRPr="002C3399">
        <w:t>h</w:t>
      </w:r>
      <w:r w:rsidRPr="007A1C1E">
        <w:t>reat</w:t>
      </w:r>
      <w:r w:rsidRPr="002C3399">
        <w:t xml:space="preserve"> </w:t>
      </w:r>
      <w:r w:rsidRPr="007A1C1E">
        <w:t>Anal</w:t>
      </w:r>
      <w:r w:rsidRPr="002C3399">
        <w:t>y</w:t>
      </w:r>
      <w:r w:rsidRPr="007A1C1E">
        <w:t>sis,”</w:t>
      </w:r>
      <w:r w:rsidRPr="002C3399">
        <w:t xml:space="preserve"> </w:t>
      </w:r>
      <w:r w:rsidRPr="007A1C1E">
        <w:t>I</w:t>
      </w:r>
      <w:r w:rsidRPr="002C3399">
        <w:t>n</w:t>
      </w:r>
      <w:r w:rsidRPr="007A1C1E">
        <w:t>ter</w:t>
      </w:r>
      <w:r w:rsidRPr="002C3399">
        <w:t>n</w:t>
      </w:r>
      <w:r w:rsidRPr="007A1C1E">
        <w:t>et</w:t>
      </w:r>
      <w:r w:rsidRPr="002C3399">
        <w:t xml:space="preserve"> </w:t>
      </w:r>
      <w:r w:rsidRPr="007A1C1E">
        <w:t>Draft,</w:t>
      </w:r>
      <w:r w:rsidRPr="002C3399">
        <w:t xml:space="preserve"> draft-murphy-threat-00.txt, </w:t>
      </w:r>
      <w:proofErr w:type="spellStart"/>
      <w:r w:rsidRPr="007A1C1E">
        <w:t>Oct</w:t>
      </w:r>
      <w:r w:rsidRPr="002C3399">
        <w:t>omb</w:t>
      </w:r>
      <w:r w:rsidRPr="007A1C1E">
        <w:t>er</w:t>
      </w:r>
      <w:proofErr w:type="spellEnd"/>
      <w:r w:rsidRPr="002C3399">
        <w:t xml:space="preserve"> </w:t>
      </w:r>
      <w:r w:rsidRPr="007A1C1E">
        <w:t>200</w:t>
      </w:r>
      <w:r w:rsidRPr="002C3399">
        <w:t>2</w:t>
      </w:r>
      <w:r w:rsidRPr="007A1C1E">
        <w:t>.</w:t>
      </w:r>
      <w:proofErr w:type="gramEnd"/>
    </w:p>
    <w:p w:rsidR="003139EB" w:rsidRPr="007A1C1E" w:rsidRDefault="00716EB3" w:rsidP="002C3399">
      <w:pPr>
        <w:ind w:left="709" w:right="-39" w:hanging="567"/>
        <w:jc w:val="both"/>
      </w:pPr>
      <w:proofErr w:type="gramStart"/>
      <w:r w:rsidRPr="007A1C1E">
        <w:t>[9]</w:t>
      </w:r>
      <w:r w:rsidRPr="002C3399">
        <w:t xml:space="preserve"> </w:t>
      </w:r>
      <w:r w:rsidR="0006703A" w:rsidRPr="002C3399">
        <w:t xml:space="preserve">   </w:t>
      </w:r>
      <w:r w:rsidR="002C3399">
        <w:t xml:space="preserve">   </w:t>
      </w:r>
      <w:r w:rsidRPr="007A1C1E">
        <w:t>P.</w:t>
      </w:r>
      <w:r w:rsidRPr="002C3399">
        <w:t xml:space="preserve"> </w:t>
      </w:r>
      <w:proofErr w:type="spellStart"/>
      <w:r w:rsidRPr="007A1C1E">
        <w:t>Papad</w:t>
      </w:r>
      <w:r w:rsidRPr="002C3399">
        <w:t>im</w:t>
      </w:r>
      <w:r w:rsidRPr="007A1C1E">
        <w:t>itratos</w:t>
      </w:r>
      <w:proofErr w:type="spellEnd"/>
      <w:r w:rsidRPr="002C3399">
        <w:t xml:space="preserve"> </w:t>
      </w:r>
      <w:r w:rsidRPr="007A1C1E">
        <w:t>and</w:t>
      </w:r>
      <w:r w:rsidRPr="002C3399">
        <w:t xml:space="preserve"> </w:t>
      </w:r>
      <w:proofErr w:type="spellStart"/>
      <w:r w:rsidRPr="007A1C1E">
        <w:t>Z.J.Haa</w:t>
      </w:r>
      <w:r w:rsidRPr="002C3399">
        <w:t>s</w:t>
      </w:r>
      <w:proofErr w:type="spellEnd"/>
      <w:r w:rsidRPr="007A1C1E">
        <w:t>,</w:t>
      </w:r>
      <w:r w:rsidRPr="002C3399">
        <w:t xml:space="preserve"> </w:t>
      </w:r>
      <w:r w:rsidRPr="007A1C1E">
        <w:t>“Securing</w:t>
      </w:r>
      <w:r w:rsidRPr="002C3399">
        <w:t xml:space="preserve"> </w:t>
      </w:r>
      <w:r w:rsidRPr="007A1C1E">
        <w:t>the</w:t>
      </w:r>
      <w:r w:rsidRPr="002C3399">
        <w:t xml:space="preserve"> </w:t>
      </w:r>
      <w:r w:rsidRPr="007A1C1E">
        <w:t>Routing</w:t>
      </w:r>
      <w:r w:rsidRPr="002C3399">
        <w:t xml:space="preserve"> </w:t>
      </w:r>
      <w:r w:rsidRPr="007A1C1E">
        <w:t>I</w:t>
      </w:r>
      <w:r w:rsidRPr="002C3399">
        <w:t>n</w:t>
      </w:r>
      <w:r w:rsidRPr="007A1C1E">
        <w:t>frastructure</w:t>
      </w:r>
      <w:r w:rsidRPr="002C3399">
        <w:t xml:space="preserve">”, </w:t>
      </w:r>
      <w:r w:rsidRPr="007A1C1E">
        <w:t>IE</w:t>
      </w:r>
      <w:r w:rsidRPr="002C3399">
        <w:t>E</w:t>
      </w:r>
      <w:r w:rsidRPr="007A1C1E">
        <w:t>E</w:t>
      </w:r>
      <w:r w:rsidRPr="002C3399">
        <w:t xml:space="preserve"> Communications</w:t>
      </w:r>
      <w:r w:rsidRPr="007A1C1E">
        <w:t>,</w:t>
      </w:r>
      <w:r w:rsidRPr="002C3399">
        <w:t xml:space="preserve"> vol</w:t>
      </w:r>
      <w:r w:rsidRPr="007A1C1E">
        <w:t>.</w:t>
      </w:r>
      <w:r w:rsidRPr="002C3399">
        <w:t xml:space="preserve"> 10</w:t>
      </w:r>
      <w:r w:rsidRPr="007A1C1E">
        <w:t>,</w:t>
      </w:r>
      <w:r w:rsidRPr="002C3399">
        <w:t xml:space="preserve"> no</w:t>
      </w:r>
      <w:r w:rsidRPr="007A1C1E">
        <w:t>.</w:t>
      </w:r>
      <w:r w:rsidRPr="002C3399">
        <w:t xml:space="preserve"> 40</w:t>
      </w:r>
      <w:r w:rsidRPr="007A1C1E">
        <w:t>.</w:t>
      </w:r>
      <w:proofErr w:type="gramEnd"/>
      <w:r w:rsidRPr="002C3399">
        <w:t xml:space="preserve"> </w:t>
      </w:r>
      <w:proofErr w:type="spellStart"/>
      <w:r w:rsidRPr="002C3399">
        <w:t>Octombe</w:t>
      </w:r>
      <w:r w:rsidRPr="007A1C1E">
        <w:t>r</w:t>
      </w:r>
      <w:proofErr w:type="spellEnd"/>
      <w:r w:rsidRPr="002C3399">
        <w:t xml:space="preserve"> 2002</w:t>
      </w:r>
      <w:r w:rsidRPr="007A1C1E">
        <w:t>,</w:t>
      </w:r>
      <w:r w:rsidRPr="002C3399">
        <w:t xml:space="preserve"> pp</w:t>
      </w:r>
      <w:r w:rsidRPr="007A1C1E">
        <w:t>.</w:t>
      </w:r>
      <w:r w:rsidRPr="002C3399">
        <w:t xml:space="preserve"> 60</w:t>
      </w:r>
      <w:r w:rsidRPr="007A1C1E">
        <w:t>-</w:t>
      </w:r>
      <w:r w:rsidRPr="002C3399">
        <w:t>68.</w:t>
      </w:r>
    </w:p>
    <w:p w:rsidR="003139EB" w:rsidRPr="007A1C1E" w:rsidRDefault="00716EB3" w:rsidP="002C3399">
      <w:pPr>
        <w:spacing w:before="39"/>
        <w:ind w:left="709" w:right="-39" w:hanging="567"/>
        <w:jc w:val="both"/>
      </w:pPr>
      <w:r w:rsidRPr="007A1C1E">
        <w:t>[10]</w:t>
      </w:r>
      <w:r w:rsidRPr="002C3399">
        <w:t xml:space="preserve"> </w:t>
      </w:r>
      <w:r w:rsidR="0006703A" w:rsidRPr="002C3399">
        <w:t xml:space="preserve"> </w:t>
      </w:r>
      <w:r w:rsidR="002C3399">
        <w:t xml:space="preserve">   </w:t>
      </w:r>
      <w:r w:rsidRPr="007A1C1E">
        <w:t>J.</w:t>
      </w:r>
      <w:r w:rsidRPr="002C3399">
        <w:t xml:space="preserve"> </w:t>
      </w:r>
      <w:r w:rsidRPr="007A1C1E">
        <w:t>Lundberg,</w:t>
      </w:r>
      <w:r w:rsidRPr="002C3399">
        <w:t xml:space="preserve"> “</w:t>
      </w:r>
      <w:r w:rsidRPr="007A1C1E">
        <w:t>R</w:t>
      </w:r>
      <w:r w:rsidRPr="002C3399">
        <w:t>ou</w:t>
      </w:r>
      <w:r w:rsidRPr="007A1C1E">
        <w:t>ting</w:t>
      </w:r>
      <w:r w:rsidRPr="002C3399">
        <w:t xml:space="preserve"> </w:t>
      </w:r>
      <w:r w:rsidRPr="007A1C1E">
        <w:t>Security</w:t>
      </w:r>
      <w:r w:rsidRPr="002C3399">
        <w:t xml:space="preserve"> </w:t>
      </w:r>
      <w:r w:rsidRPr="007A1C1E">
        <w:t>in</w:t>
      </w:r>
      <w:r w:rsidRPr="002C3399">
        <w:t xml:space="preserve"> </w:t>
      </w:r>
      <w:r w:rsidRPr="007A1C1E">
        <w:t>Ad-hoc</w:t>
      </w:r>
      <w:r w:rsidRPr="002C3399">
        <w:t xml:space="preserve"> </w:t>
      </w:r>
      <w:proofErr w:type="spellStart"/>
      <w:proofErr w:type="gramStart"/>
      <w:r w:rsidRPr="007A1C1E">
        <w:t>NEtworks</w:t>
      </w:r>
      <w:proofErr w:type="spellEnd"/>
      <w:r w:rsidRPr="002C3399">
        <w:t xml:space="preserve"> </w:t>
      </w:r>
      <w:r w:rsidRPr="007A1C1E">
        <w:t>,</w:t>
      </w:r>
      <w:proofErr w:type="gramEnd"/>
      <w:r w:rsidRPr="007A1C1E">
        <w:t>”</w:t>
      </w:r>
      <w:r w:rsidRPr="002C3399">
        <w:t xml:space="preserve"> </w:t>
      </w:r>
      <w:hyperlink r:id="rId10">
        <w:r w:rsidRPr="007A1C1E">
          <w:t>http://cit</w:t>
        </w:r>
        <w:r w:rsidRPr="002C3399">
          <w:t>e</w:t>
        </w:r>
        <w:r w:rsidRPr="007A1C1E">
          <w:t>seer.nec.c</w:t>
        </w:r>
        <w:r w:rsidRPr="002C3399">
          <w:t>om</w:t>
        </w:r>
        <w:r w:rsidRPr="007A1C1E">
          <w:t>/400961.</w:t>
        </w:r>
        <w:r w:rsidRPr="002C3399">
          <w:t>htm</w:t>
        </w:r>
        <w:r w:rsidRPr="007A1C1E">
          <w:t>l</w:t>
        </w:r>
      </w:hyperlink>
      <w:r w:rsidRPr="007A1C1E">
        <w:t>..</w:t>
      </w:r>
    </w:p>
    <w:p w:rsidR="003139EB" w:rsidRPr="007A1C1E" w:rsidRDefault="00716EB3" w:rsidP="002C3399">
      <w:pPr>
        <w:ind w:left="709" w:right="-39" w:hanging="567"/>
        <w:jc w:val="both"/>
      </w:pPr>
      <w:r w:rsidRPr="007A1C1E">
        <w:t xml:space="preserve">[11] </w:t>
      </w:r>
      <w:r w:rsidRPr="002C3399">
        <w:t xml:space="preserve"> </w:t>
      </w:r>
      <w:r w:rsidR="0006703A" w:rsidRPr="002C3399">
        <w:t xml:space="preserve">  </w:t>
      </w:r>
      <w:r w:rsidR="002C3399">
        <w:t xml:space="preserve"> </w:t>
      </w:r>
      <w:r w:rsidRPr="007A1C1E">
        <w:t>Y.C.</w:t>
      </w:r>
      <w:r w:rsidRPr="002C3399">
        <w:t xml:space="preserve"> </w:t>
      </w:r>
      <w:r w:rsidRPr="007A1C1E">
        <w:t>Hu,</w:t>
      </w:r>
      <w:r w:rsidRPr="002C3399">
        <w:t xml:space="preserve"> </w:t>
      </w:r>
      <w:r w:rsidRPr="007A1C1E">
        <w:t>A.</w:t>
      </w:r>
      <w:r w:rsidRPr="002C3399">
        <w:t xml:space="preserve"> </w:t>
      </w:r>
      <w:proofErr w:type="spellStart"/>
      <w:r w:rsidRPr="007A1C1E">
        <w:t>Perrig</w:t>
      </w:r>
      <w:proofErr w:type="spellEnd"/>
      <w:r w:rsidRPr="007A1C1E">
        <w:t>,</w:t>
      </w:r>
      <w:r w:rsidRPr="002C3399">
        <w:t xml:space="preserve"> </w:t>
      </w:r>
      <w:r w:rsidRPr="007A1C1E">
        <w:t>and</w:t>
      </w:r>
      <w:r w:rsidRPr="002C3399">
        <w:t xml:space="preserve"> </w:t>
      </w:r>
      <w:proofErr w:type="spellStart"/>
      <w:r w:rsidRPr="007A1C1E">
        <w:t>D.B.</w:t>
      </w:r>
      <w:r w:rsidRPr="002C3399">
        <w:t>J</w:t>
      </w:r>
      <w:r w:rsidRPr="007A1C1E">
        <w:t>ohns</w:t>
      </w:r>
      <w:r w:rsidRPr="002C3399">
        <w:t>on</w:t>
      </w:r>
      <w:proofErr w:type="spellEnd"/>
      <w:r w:rsidRPr="007A1C1E">
        <w:t>,</w:t>
      </w:r>
      <w:r w:rsidRPr="002C3399">
        <w:t xml:space="preserve"> </w:t>
      </w:r>
      <w:r w:rsidRPr="007A1C1E">
        <w:t>“Packet</w:t>
      </w:r>
      <w:r w:rsidRPr="002C3399">
        <w:t xml:space="preserve"> L</w:t>
      </w:r>
      <w:r w:rsidRPr="007A1C1E">
        <w:t>eashes:</w:t>
      </w:r>
      <w:r w:rsidRPr="002C3399">
        <w:t xml:space="preserve"> </w:t>
      </w:r>
      <w:r w:rsidRPr="007A1C1E">
        <w:t>A</w:t>
      </w:r>
      <w:r w:rsidRPr="002C3399">
        <w:t xml:space="preserve"> </w:t>
      </w:r>
      <w:r w:rsidRPr="007A1C1E">
        <w:t>Defense</w:t>
      </w:r>
      <w:r w:rsidRPr="002C3399">
        <w:t xml:space="preserve"> </w:t>
      </w:r>
      <w:r w:rsidRPr="007A1C1E">
        <w:t>Against</w:t>
      </w:r>
      <w:r w:rsidRPr="002C3399">
        <w:t xml:space="preserve"> Wo</w:t>
      </w:r>
      <w:r w:rsidRPr="007A1C1E">
        <w:t>r</w:t>
      </w:r>
      <w:r w:rsidRPr="002C3399">
        <w:t>m</w:t>
      </w:r>
      <w:r w:rsidRPr="007A1C1E">
        <w:t>hole</w:t>
      </w:r>
      <w:r w:rsidRPr="002C3399">
        <w:t xml:space="preserve"> </w:t>
      </w:r>
      <w:r w:rsidRPr="007A1C1E">
        <w:t>Attacks</w:t>
      </w:r>
      <w:r w:rsidRPr="002C3399">
        <w:t xml:space="preserve"> </w:t>
      </w:r>
      <w:r w:rsidRPr="007A1C1E">
        <w:t>in</w:t>
      </w:r>
      <w:r w:rsidRPr="002C3399">
        <w:t xml:space="preserve"> W</w:t>
      </w:r>
      <w:r w:rsidRPr="007A1C1E">
        <w:t>ireless</w:t>
      </w:r>
      <w:r w:rsidRPr="002C3399">
        <w:t xml:space="preserve"> </w:t>
      </w:r>
      <w:proofErr w:type="gramStart"/>
      <w:r w:rsidRPr="007A1C1E">
        <w:t>Ad</w:t>
      </w:r>
      <w:r w:rsidRPr="002C3399">
        <w:t xml:space="preserve"> </w:t>
      </w:r>
      <w:r w:rsidR="002C3399">
        <w:t xml:space="preserve"> </w:t>
      </w:r>
      <w:r w:rsidRPr="007A1C1E">
        <w:t>hoc</w:t>
      </w:r>
      <w:proofErr w:type="gramEnd"/>
      <w:r w:rsidRPr="002C3399">
        <w:t xml:space="preserve"> </w:t>
      </w:r>
      <w:r w:rsidRPr="007A1C1E">
        <w:t>Netw</w:t>
      </w:r>
      <w:r w:rsidRPr="002C3399">
        <w:t>o</w:t>
      </w:r>
      <w:r w:rsidRPr="007A1C1E">
        <w:t>rk,”</w:t>
      </w:r>
      <w:r w:rsidRPr="002C3399">
        <w:t xml:space="preserve"> </w:t>
      </w:r>
      <w:r w:rsidRPr="007A1C1E">
        <w:t>Pr</w:t>
      </w:r>
      <w:r w:rsidRPr="002C3399">
        <w:t>o</w:t>
      </w:r>
      <w:r w:rsidRPr="007A1C1E">
        <w:t>c.</w:t>
      </w:r>
      <w:r w:rsidRPr="002C3399">
        <w:t xml:space="preserve"> </w:t>
      </w:r>
      <w:r w:rsidRPr="007A1C1E">
        <w:t>22</w:t>
      </w:r>
      <w:proofErr w:type="spellStart"/>
      <w:r w:rsidRPr="002C3399">
        <w:t>nd</w:t>
      </w:r>
      <w:proofErr w:type="spellEnd"/>
      <w:r w:rsidR="002C3399">
        <w:t xml:space="preserve"> </w:t>
      </w:r>
      <w:r w:rsidRPr="007A1C1E">
        <w:t>Annual</w:t>
      </w:r>
      <w:r w:rsidRPr="002C3399">
        <w:t xml:space="preserve"> </w:t>
      </w:r>
      <w:r w:rsidRPr="007A1C1E">
        <w:t>Joint</w:t>
      </w:r>
      <w:r w:rsidRPr="002C3399">
        <w:t xml:space="preserve"> </w:t>
      </w:r>
      <w:r w:rsidRPr="007A1C1E">
        <w:t>Co</w:t>
      </w:r>
      <w:r w:rsidRPr="002C3399">
        <w:t>nf</w:t>
      </w:r>
      <w:r w:rsidRPr="007A1C1E">
        <w:t>.</w:t>
      </w:r>
      <w:r w:rsidRPr="002C3399">
        <w:t xml:space="preserve"> </w:t>
      </w:r>
      <w:r w:rsidRPr="007A1C1E">
        <w:t>I</w:t>
      </w:r>
      <w:r w:rsidRPr="002C3399">
        <w:t>E</w:t>
      </w:r>
      <w:r w:rsidRPr="007A1C1E">
        <w:t>EE</w:t>
      </w:r>
      <w:r w:rsidRPr="002C3399">
        <w:t xml:space="preserve"> </w:t>
      </w:r>
      <w:r w:rsidRPr="007A1C1E">
        <w:t>C</w:t>
      </w:r>
      <w:r w:rsidRPr="002C3399">
        <w:t>om</w:t>
      </w:r>
      <w:r w:rsidRPr="007A1C1E">
        <w:t>puter</w:t>
      </w:r>
      <w:r w:rsidRPr="002C3399">
        <w:t xml:space="preserve"> </w:t>
      </w:r>
      <w:r w:rsidRPr="007A1C1E">
        <w:t>and</w:t>
      </w:r>
      <w:r w:rsidRPr="002C3399">
        <w:t xml:space="preserve"> </w:t>
      </w:r>
      <w:r w:rsidRPr="007A1C1E">
        <w:t>C</w:t>
      </w:r>
      <w:r w:rsidRPr="002C3399">
        <w:t>omm</w:t>
      </w:r>
      <w:r w:rsidRPr="007A1C1E">
        <w:t>unicati</w:t>
      </w:r>
      <w:r w:rsidRPr="002C3399">
        <w:t>o</w:t>
      </w:r>
      <w:r w:rsidRPr="007A1C1E">
        <w:t>n</w:t>
      </w:r>
      <w:r w:rsidRPr="002C3399">
        <w:t xml:space="preserve"> </w:t>
      </w:r>
      <w:r w:rsidRPr="007A1C1E">
        <w:t>Societies</w:t>
      </w:r>
      <w:r w:rsidRPr="002C3399">
        <w:t xml:space="preserve"> </w:t>
      </w:r>
      <w:r w:rsidRPr="007A1C1E">
        <w:t>San</w:t>
      </w:r>
      <w:r w:rsidRPr="002C3399">
        <w:t xml:space="preserve"> </w:t>
      </w:r>
      <w:r w:rsidRPr="007A1C1E">
        <w:t>Francisco,</w:t>
      </w:r>
      <w:r w:rsidRPr="002C3399">
        <w:t xml:space="preserve"> </w:t>
      </w:r>
      <w:r w:rsidRPr="007A1C1E">
        <w:t>CA,</w:t>
      </w:r>
      <w:r w:rsidRPr="002C3399">
        <w:t xml:space="preserve"> </w:t>
      </w:r>
      <w:r w:rsidRPr="007A1C1E">
        <w:t>April</w:t>
      </w:r>
      <w:r w:rsidRPr="002C3399">
        <w:t xml:space="preserve"> </w:t>
      </w:r>
      <w:r w:rsidRPr="007A1C1E">
        <w:t>2003.</w:t>
      </w:r>
    </w:p>
    <w:p w:rsidR="003139EB" w:rsidRPr="007A1C1E" w:rsidRDefault="00716EB3" w:rsidP="002C3399">
      <w:pPr>
        <w:ind w:left="709" w:right="-39" w:hanging="567"/>
        <w:jc w:val="both"/>
      </w:pPr>
      <w:r w:rsidRPr="007A1C1E">
        <w:t xml:space="preserve">[12]  </w:t>
      </w:r>
      <w:r w:rsidR="0006703A" w:rsidRPr="007A1C1E">
        <w:t xml:space="preserve"> </w:t>
      </w:r>
      <w:r w:rsidR="002C3399">
        <w:t xml:space="preserve">  </w:t>
      </w:r>
      <w:r w:rsidRPr="007A1C1E">
        <w:t>A</w:t>
      </w:r>
      <w:r w:rsidRPr="002C3399">
        <w:t>m</w:t>
      </w:r>
      <w:r w:rsidRPr="007A1C1E">
        <w:t>itabh</w:t>
      </w:r>
      <w:r w:rsidRPr="002C3399">
        <w:t xml:space="preserve"> </w:t>
      </w:r>
      <w:proofErr w:type="spellStart"/>
      <w:r w:rsidRPr="007A1C1E">
        <w:t>Misgra</w:t>
      </w:r>
      <w:proofErr w:type="spellEnd"/>
      <w:r w:rsidRPr="002C3399">
        <w:t xml:space="preserve"> </w:t>
      </w:r>
      <w:r w:rsidRPr="007A1C1E">
        <w:t>and</w:t>
      </w:r>
      <w:r w:rsidRPr="002C3399">
        <w:t xml:space="preserve"> </w:t>
      </w:r>
      <w:proofErr w:type="spellStart"/>
      <w:r w:rsidRPr="007A1C1E">
        <w:t>Ketan</w:t>
      </w:r>
      <w:proofErr w:type="spellEnd"/>
      <w:r w:rsidRPr="002C3399">
        <w:t xml:space="preserve"> </w:t>
      </w:r>
      <w:r w:rsidRPr="007A1C1E">
        <w:t>M.</w:t>
      </w:r>
      <w:r w:rsidRPr="002C3399">
        <w:t xml:space="preserve"> </w:t>
      </w:r>
      <w:proofErr w:type="spellStart"/>
      <w:r w:rsidRPr="007A1C1E">
        <w:t>Nadkar</w:t>
      </w:r>
      <w:r w:rsidRPr="002C3399">
        <w:t>n</w:t>
      </w:r>
      <w:r w:rsidRPr="007A1C1E">
        <w:t>i</w:t>
      </w:r>
      <w:proofErr w:type="spellEnd"/>
      <w:r w:rsidRPr="007A1C1E">
        <w:t>,</w:t>
      </w:r>
      <w:r w:rsidRPr="002C3399">
        <w:t xml:space="preserve"> </w:t>
      </w:r>
      <w:r w:rsidRPr="007A1C1E">
        <w:t>“Security</w:t>
      </w:r>
      <w:r w:rsidRPr="002C3399">
        <w:t xml:space="preserve"> </w:t>
      </w:r>
      <w:proofErr w:type="gramStart"/>
      <w:r w:rsidRPr="007A1C1E">
        <w:t xml:space="preserve">in </w:t>
      </w:r>
      <w:r w:rsidRPr="002C3399">
        <w:t xml:space="preserve"> Wi</w:t>
      </w:r>
      <w:r w:rsidRPr="007A1C1E">
        <w:t>rel</w:t>
      </w:r>
      <w:r w:rsidRPr="002C3399">
        <w:t>e</w:t>
      </w:r>
      <w:r w:rsidRPr="007A1C1E">
        <w:t>ss</w:t>
      </w:r>
      <w:proofErr w:type="gramEnd"/>
      <w:r w:rsidRPr="002C3399">
        <w:t xml:space="preserve"> </w:t>
      </w:r>
      <w:r w:rsidRPr="007A1C1E">
        <w:t>Ad</w:t>
      </w:r>
      <w:r w:rsidRPr="002C3399">
        <w:t xml:space="preserve"> </w:t>
      </w:r>
      <w:r w:rsidRPr="007A1C1E">
        <w:t>hoc</w:t>
      </w:r>
      <w:r w:rsidRPr="002C3399">
        <w:t xml:space="preserve"> </w:t>
      </w:r>
      <w:r w:rsidRPr="007A1C1E">
        <w:t>Networks”,</w:t>
      </w:r>
      <w:r w:rsidRPr="002C3399">
        <w:t xml:space="preserve"> </w:t>
      </w:r>
      <w:r w:rsidRPr="007A1C1E">
        <w:t>in</w:t>
      </w:r>
      <w:r w:rsidRPr="002C3399">
        <w:t xml:space="preserve"> </w:t>
      </w:r>
      <w:r w:rsidRPr="007A1C1E">
        <w:t>Book</w:t>
      </w:r>
      <w:r w:rsidRPr="002C3399">
        <w:t xml:space="preserve"> </w:t>
      </w:r>
      <w:r w:rsidRPr="007A1C1E">
        <w:t>T</w:t>
      </w:r>
      <w:r w:rsidRPr="002C3399">
        <w:t>h</w:t>
      </w:r>
      <w:r w:rsidRPr="007A1C1E">
        <w:t>e</w:t>
      </w:r>
      <w:r w:rsidRPr="002C3399">
        <w:t xml:space="preserve"> </w:t>
      </w:r>
      <w:r w:rsidRPr="007A1C1E">
        <w:t>Handbook</w:t>
      </w:r>
      <w:r w:rsidRPr="002C3399">
        <w:t xml:space="preserve"> o</w:t>
      </w:r>
      <w:r w:rsidRPr="007A1C1E">
        <w:t>f</w:t>
      </w:r>
      <w:r w:rsidRPr="002C3399">
        <w:t xml:space="preserve"> </w:t>
      </w:r>
      <w:r w:rsidRPr="007A1C1E">
        <w:t>Ad</w:t>
      </w:r>
      <w:r w:rsidRPr="002C3399">
        <w:t xml:space="preserve"> </w:t>
      </w:r>
      <w:r w:rsidRPr="007A1C1E">
        <w:t>hoc</w:t>
      </w:r>
      <w:r w:rsidRPr="002C3399">
        <w:t xml:space="preserve"> W</w:t>
      </w:r>
      <w:r w:rsidRPr="007A1C1E">
        <w:t>ireless</w:t>
      </w:r>
      <w:r w:rsidR="0006703A" w:rsidRPr="007A1C1E">
        <w:t xml:space="preserve"> </w:t>
      </w:r>
      <w:r w:rsidRPr="007A1C1E">
        <w:t>Networks(</w:t>
      </w:r>
      <w:proofErr w:type="spellStart"/>
      <w:r w:rsidRPr="007A1C1E">
        <w:t>Chpter</w:t>
      </w:r>
      <w:proofErr w:type="spellEnd"/>
      <w:r w:rsidRPr="002C3399">
        <w:t xml:space="preserve"> </w:t>
      </w:r>
      <w:r w:rsidRPr="007A1C1E">
        <w:t>30),CRC</w:t>
      </w:r>
      <w:r w:rsidRPr="002C3399">
        <w:t xml:space="preserve"> </w:t>
      </w:r>
      <w:r w:rsidRPr="007A1C1E">
        <w:t>Press</w:t>
      </w:r>
      <w:r w:rsidRPr="002C3399">
        <w:t xml:space="preserve"> </w:t>
      </w:r>
      <w:r w:rsidRPr="007A1C1E">
        <w:t>LLC,</w:t>
      </w:r>
      <w:r w:rsidRPr="002C3399">
        <w:t xml:space="preserve"> </w:t>
      </w:r>
      <w:r w:rsidRPr="007A1C1E">
        <w:t>2003.</w:t>
      </w:r>
    </w:p>
    <w:p w:rsidR="003139EB" w:rsidRPr="007A1C1E" w:rsidRDefault="00716EB3" w:rsidP="002C3399">
      <w:pPr>
        <w:spacing w:before="3"/>
        <w:ind w:left="709" w:right="-39" w:hanging="567"/>
        <w:jc w:val="both"/>
      </w:pPr>
      <w:r w:rsidRPr="007A1C1E">
        <w:t>[13]</w:t>
      </w:r>
      <w:r w:rsidRPr="002C3399">
        <w:t xml:space="preserve"> </w:t>
      </w:r>
      <w:r w:rsidR="0006703A" w:rsidRPr="002C3399">
        <w:t xml:space="preserve">    </w:t>
      </w:r>
      <w:proofErr w:type="spellStart"/>
      <w:r w:rsidRPr="007A1C1E">
        <w:t>J.R.Douceur</w:t>
      </w:r>
      <w:proofErr w:type="spellEnd"/>
      <w:r w:rsidRPr="007A1C1E">
        <w:t>,</w:t>
      </w:r>
      <w:r w:rsidRPr="002C3399">
        <w:t xml:space="preserve"> </w:t>
      </w:r>
      <w:r w:rsidRPr="007A1C1E">
        <w:t>“The</w:t>
      </w:r>
      <w:r w:rsidRPr="002C3399">
        <w:t xml:space="preserve"> </w:t>
      </w:r>
      <w:r w:rsidRPr="007A1C1E">
        <w:t>S</w:t>
      </w:r>
      <w:r w:rsidRPr="002C3399">
        <w:t>y</w:t>
      </w:r>
      <w:r w:rsidRPr="007A1C1E">
        <w:t>bil</w:t>
      </w:r>
      <w:r w:rsidRPr="002C3399">
        <w:t xml:space="preserve"> </w:t>
      </w:r>
      <w:r w:rsidRPr="007A1C1E">
        <w:t>Attack,”</w:t>
      </w:r>
      <w:r w:rsidRPr="002C3399">
        <w:t xml:space="preserve"> </w:t>
      </w:r>
      <w:r w:rsidRPr="007A1C1E">
        <w:t>in</w:t>
      </w:r>
      <w:r w:rsidRPr="002C3399">
        <w:t xml:space="preserve"> </w:t>
      </w:r>
      <w:r w:rsidRPr="007A1C1E">
        <w:t>Proc.</w:t>
      </w:r>
      <w:r w:rsidRPr="002C3399">
        <w:t xml:space="preserve"> </w:t>
      </w:r>
      <w:r w:rsidRPr="007A1C1E">
        <w:t>of</w:t>
      </w:r>
      <w:r w:rsidRPr="002C3399">
        <w:t xml:space="preserve"> </w:t>
      </w:r>
      <w:proofErr w:type="gramStart"/>
      <w:r w:rsidRPr="002C3399">
        <w:t>1</w:t>
      </w:r>
      <w:proofErr w:type="spellStart"/>
      <w:r w:rsidRPr="002C3399">
        <w:t>st</w:t>
      </w:r>
      <w:proofErr w:type="spellEnd"/>
      <w:r w:rsidRPr="002C3399">
        <w:t xml:space="preserve">  </w:t>
      </w:r>
      <w:r w:rsidRPr="007A1C1E">
        <w:t>I</w:t>
      </w:r>
      <w:r w:rsidRPr="002C3399">
        <w:t>n</w:t>
      </w:r>
      <w:r w:rsidRPr="007A1C1E">
        <w:t>ter</w:t>
      </w:r>
      <w:r w:rsidRPr="002C3399">
        <w:t>n</w:t>
      </w:r>
      <w:r w:rsidRPr="007A1C1E">
        <w:t>ational</w:t>
      </w:r>
      <w:proofErr w:type="gramEnd"/>
      <w:r w:rsidRPr="002C3399">
        <w:t xml:space="preserve"> Wo</w:t>
      </w:r>
      <w:r w:rsidRPr="007A1C1E">
        <w:t>r</w:t>
      </w:r>
      <w:r w:rsidRPr="002C3399">
        <w:t>k</w:t>
      </w:r>
      <w:r w:rsidRPr="007A1C1E">
        <w:t>s</w:t>
      </w:r>
      <w:r w:rsidRPr="002C3399">
        <w:t>h</w:t>
      </w:r>
      <w:r w:rsidRPr="007A1C1E">
        <w:t>op</w:t>
      </w:r>
      <w:r w:rsidRPr="002C3399">
        <w:t xml:space="preserve"> </w:t>
      </w:r>
      <w:r w:rsidRPr="007A1C1E">
        <w:t>on</w:t>
      </w:r>
      <w:r w:rsidRPr="002C3399">
        <w:t xml:space="preserve"> </w:t>
      </w:r>
      <w:r w:rsidRPr="007A1C1E">
        <w:t>Peer-to-Peer</w:t>
      </w:r>
      <w:r w:rsidRPr="002C3399">
        <w:t xml:space="preserve"> </w:t>
      </w:r>
      <w:r w:rsidRPr="007A1C1E">
        <w:t>S</w:t>
      </w:r>
      <w:r w:rsidRPr="002C3399">
        <w:t>y</w:t>
      </w:r>
      <w:r w:rsidRPr="007A1C1E">
        <w:t>st</w:t>
      </w:r>
      <w:r w:rsidRPr="002C3399">
        <w:t>em</w:t>
      </w:r>
      <w:r w:rsidRPr="007A1C1E">
        <w:t>s,</w:t>
      </w:r>
      <w:r w:rsidRPr="002C3399">
        <w:t xml:space="preserve"> </w:t>
      </w:r>
      <w:r w:rsidRPr="007A1C1E">
        <w:t>Pages</w:t>
      </w:r>
      <w:r w:rsidRPr="002C3399">
        <w:t xml:space="preserve"> </w:t>
      </w:r>
      <w:r w:rsidRPr="007A1C1E">
        <w:t>251-260,</w:t>
      </w:r>
      <w:r w:rsidRPr="002C3399">
        <w:t xml:space="preserve"> </w:t>
      </w:r>
      <w:r w:rsidRPr="007A1C1E">
        <w:t>March</w:t>
      </w:r>
      <w:r w:rsidRPr="002C3399">
        <w:t xml:space="preserve"> </w:t>
      </w:r>
      <w:r w:rsidRPr="007A1C1E">
        <w:t>2002,</w:t>
      </w:r>
      <w:r w:rsidRPr="002C3399">
        <w:t xml:space="preserve"> </w:t>
      </w:r>
      <w:r w:rsidRPr="007A1C1E">
        <w:t>LNCS</w:t>
      </w:r>
      <w:r w:rsidRPr="002C3399">
        <w:t xml:space="preserve"> </w:t>
      </w:r>
      <w:r w:rsidRPr="007A1C1E">
        <w:t>2429. [14]</w:t>
      </w:r>
      <w:r w:rsidRPr="002C3399">
        <w:t xml:space="preserve"> </w:t>
      </w:r>
      <w:r w:rsidRPr="007A1C1E">
        <w:t>I.</w:t>
      </w:r>
      <w:r w:rsidRPr="002C3399">
        <w:t xml:space="preserve"> </w:t>
      </w:r>
      <w:proofErr w:type="spellStart"/>
      <w:r w:rsidRPr="007A1C1E">
        <w:t>Aad</w:t>
      </w:r>
      <w:proofErr w:type="spellEnd"/>
      <w:r w:rsidRPr="002C3399">
        <w:t xml:space="preserve"> a</w:t>
      </w:r>
      <w:r w:rsidRPr="007A1C1E">
        <w:t>nd</w:t>
      </w:r>
      <w:r w:rsidRPr="002C3399">
        <w:t xml:space="preserve"> J</w:t>
      </w:r>
      <w:r w:rsidRPr="007A1C1E">
        <w:t>.P.</w:t>
      </w:r>
      <w:r w:rsidRPr="002C3399">
        <w:t xml:space="preserve"> </w:t>
      </w:r>
      <w:proofErr w:type="spellStart"/>
      <w:r w:rsidRPr="007A1C1E">
        <w:t>Hubaux</w:t>
      </w:r>
      <w:proofErr w:type="spellEnd"/>
      <w:r w:rsidRPr="007A1C1E">
        <w:t>,</w:t>
      </w:r>
      <w:r w:rsidRPr="002C3399">
        <w:t xml:space="preserve"> </w:t>
      </w:r>
      <w:r w:rsidRPr="007A1C1E">
        <w:t>E</w:t>
      </w:r>
      <w:r w:rsidRPr="002C3399">
        <w:t>.W</w:t>
      </w:r>
      <w:r w:rsidRPr="007A1C1E">
        <w:t>.</w:t>
      </w:r>
      <w:r w:rsidRPr="002C3399">
        <w:t xml:space="preserve"> </w:t>
      </w:r>
      <w:r w:rsidRPr="007A1C1E">
        <w:t>Knightl</w:t>
      </w:r>
      <w:r w:rsidRPr="002C3399">
        <w:t>y</w:t>
      </w:r>
      <w:r w:rsidRPr="007A1C1E">
        <w:t>,</w:t>
      </w:r>
      <w:r w:rsidRPr="002C3399">
        <w:t xml:space="preserve"> “</w:t>
      </w:r>
      <w:r w:rsidRPr="007A1C1E">
        <w:t>Deni</w:t>
      </w:r>
      <w:r w:rsidRPr="002C3399">
        <w:t>a</w:t>
      </w:r>
      <w:r w:rsidRPr="007A1C1E">
        <w:t>l</w:t>
      </w:r>
      <w:r w:rsidRPr="002C3399">
        <w:t xml:space="preserve"> </w:t>
      </w:r>
      <w:r w:rsidRPr="007A1C1E">
        <w:t>of</w:t>
      </w:r>
      <w:r w:rsidRPr="002C3399">
        <w:t xml:space="preserve"> </w:t>
      </w:r>
      <w:r w:rsidRPr="007A1C1E">
        <w:t>Service</w:t>
      </w:r>
      <w:r w:rsidRPr="002C3399">
        <w:t xml:space="preserve"> </w:t>
      </w:r>
      <w:r w:rsidRPr="007A1C1E">
        <w:t>Resilience</w:t>
      </w:r>
      <w:r w:rsidRPr="002C3399">
        <w:t xml:space="preserve"> </w:t>
      </w:r>
      <w:r w:rsidRPr="007A1C1E">
        <w:t>in</w:t>
      </w:r>
      <w:r w:rsidRPr="002C3399">
        <w:t xml:space="preserve"> </w:t>
      </w:r>
      <w:r w:rsidRPr="007A1C1E">
        <w:t>Ad</w:t>
      </w:r>
      <w:r w:rsidRPr="002C3399">
        <w:t xml:space="preserve"> </w:t>
      </w:r>
      <w:r w:rsidRPr="007A1C1E">
        <w:t>hoc</w:t>
      </w:r>
      <w:r w:rsidRPr="002C3399">
        <w:t xml:space="preserve"> </w:t>
      </w:r>
      <w:r w:rsidRPr="007A1C1E">
        <w:t>Networks”,</w:t>
      </w:r>
      <w:r w:rsidRPr="002C3399">
        <w:t xml:space="preserve"> </w:t>
      </w:r>
      <w:r w:rsidRPr="007A1C1E">
        <w:t>Proc</w:t>
      </w:r>
      <w:r w:rsidRPr="002C3399">
        <w:t>e</w:t>
      </w:r>
      <w:r w:rsidRPr="007A1C1E">
        <w:t>edings</w:t>
      </w:r>
      <w:r w:rsidRPr="002C3399">
        <w:t xml:space="preserve"> </w:t>
      </w:r>
      <w:r w:rsidRPr="007A1C1E">
        <w:t>of</w:t>
      </w:r>
      <w:r w:rsidRPr="002C3399">
        <w:t xml:space="preserve"> </w:t>
      </w:r>
      <w:r w:rsidRPr="007A1C1E">
        <w:t>ACM</w:t>
      </w:r>
      <w:r w:rsidRPr="002C3399">
        <w:t xml:space="preserve"> </w:t>
      </w:r>
      <w:proofErr w:type="spellStart"/>
      <w:r w:rsidRPr="007A1C1E">
        <w:t>MobiC</w:t>
      </w:r>
      <w:r w:rsidRPr="002C3399">
        <w:t>o</w:t>
      </w:r>
      <w:r w:rsidRPr="007A1C1E">
        <w:t>m</w:t>
      </w:r>
      <w:proofErr w:type="spellEnd"/>
      <w:r w:rsidRPr="002C3399">
        <w:t xml:space="preserve"> </w:t>
      </w:r>
      <w:r w:rsidRPr="007A1C1E">
        <w:t>2004,</w:t>
      </w:r>
      <w:r w:rsidR="0006703A" w:rsidRPr="007A1C1E">
        <w:t xml:space="preserve"> </w:t>
      </w:r>
      <w:r w:rsidRPr="007A1C1E">
        <w:t>Philadelphia,</w:t>
      </w:r>
      <w:r w:rsidRPr="002C3399">
        <w:t xml:space="preserve"> </w:t>
      </w:r>
      <w:r w:rsidRPr="007A1C1E">
        <w:t>PA,</w:t>
      </w:r>
      <w:r w:rsidRPr="002C3399">
        <w:t xml:space="preserve"> </w:t>
      </w:r>
      <w:r w:rsidRPr="007A1C1E">
        <w:t>Sep.</w:t>
      </w:r>
      <w:r w:rsidRPr="002C3399">
        <w:t xml:space="preserve"> </w:t>
      </w:r>
      <w:r w:rsidRPr="007A1C1E">
        <w:t>2004,</w:t>
      </w:r>
      <w:r w:rsidRPr="002C3399">
        <w:t xml:space="preserve"> </w:t>
      </w:r>
      <w:r w:rsidRPr="007A1C1E">
        <w:t>pp.</w:t>
      </w:r>
      <w:r w:rsidRPr="002C3399">
        <w:t xml:space="preserve"> </w:t>
      </w:r>
      <w:r w:rsidRPr="007A1C1E">
        <w:t>20</w:t>
      </w:r>
      <w:r w:rsidRPr="002C3399">
        <w:t>2</w:t>
      </w:r>
      <w:r w:rsidRPr="007A1C1E">
        <w:t>-215.</w:t>
      </w:r>
    </w:p>
    <w:p w:rsidR="003139EB" w:rsidRPr="007A1C1E" w:rsidRDefault="00716EB3" w:rsidP="002C3399">
      <w:pPr>
        <w:spacing w:before="1"/>
        <w:ind w:left="709" w:right="-39" w:hanging="567"/>
        <w:jc w:val="both"/>
      </w:pPr>
      <w:r w:rsidRPr="007A1C1E">
        <w:t xml:space="preserve">[15]  </w:t>
      </w:r>
      <w:r w:rsidR="0006703A" w:rsidRPr="007A1C1E">
        <w:t xml:space="preserve"> </w:t>
      </w:r>
      <w:r w:rsidR="002C3399">
        <w:t xml:space="preserve"> </w:t>
      </w:r>
      <w:r w:rsidRPr="007A1C1E">
        <w:t>Sonja</w:t>
      </w:r>
      <w:r w:rsidRPr="002C3399">
        <w:t xml:space="preserve"> </w:t>
      </w:r>
      <w:proofErr w:type="spellStart"/>
      <w:r w:rsidRPr="007A1C1E">
        <w:t>Buchegger</w:t>
      </w:r>
      <w:proofErr w:type="spellEnd"/>
      <w:r w:rsidRPr="002C3399">
        <w:t xml:space="preserve"> </w:t>
      </w:r>
      <w:r w:rsidRPr="007A1C1E">
        <w:t>and</w:t>
      </w:r>
      <w:r w:rsidRPr="002C3399">
        <w:t xml:space="preserve"> </w:t>
      </w:r>
      <w:r w:rsidRPr="007A1C1E">
        <w:t>Jean-</w:t>
      </w:r>
      <w:r w:rsidRPr="002C3399">
        <w:t>Y</w:t>
      </w:r>
      <w:r w:rsidRPr="007A1C1E">
        <w:t>ves</w:t>
      </w:r>
      <w:r w:rsidRPr="002C3399">
        <w:t xml:space="preserve"> </w:t>
      </w:r>
      <w:r w:rsidRPr="007A1C1E">
        <w:t>Le</w:t>
      </w:r>
      <w:r w:rsidRPr="002C3399">
        <w:t xml:space="preserve"> </w:t>
      </w:r>
      <w:proofErr w:type="spellStart"/>
      <w:r w:rsidRPr="007A1C1E">
        <w:t>Boudec</w:t>
      </w:r>
      <w:proofErr w:type="spellEnd"/>
      <w:r w:rsidRPr="007A1C1E">
        <w:t>,</w:t>
      </w:r>
      <w:r w:rsidRPr="002C3399">
        <w:t xml:space="preserve"> </w:t>
      </w:r>
      <w:r w:rsidRPr="007A1C1E">
        <w:t>“Cooperative</w:t>
      </w:r>
      <w:r w:rsidRPr="002C3399">
        <w:t xml:space="preserve"> </w:t>
      </w:r>
      <w:r w:rsidRPr="007A1C1E">
        <w:t>Rout</w:t>
      </w:r>
      <w:r w:rsidRPr="002C3399">
        <w:t>i</w:t>
      </w:r>
      <w:r w:rsidRPr="007A1C1E">
        <w:t>ng</w:t>
      </w:r>
      <w:r w:rsidRPr="002C3399">
        <w:t xml:space="preserve"> </w:t>
      </w:r>
      <w:r w:rsidRPr="007A1C1E">
        <w:t>in</w:t>
      </w:r>
      <w:r w:rsidRPr="002C3399">
        <w:t xml:space="preserve"> </w:t>
      </w:r>
      <w:r w:rsidRPr="007A1C1E">
        <w:t>Mobile</w:t>
      </w:r>
      <w:r w:rsidRPr="002C3399">
        <w:t xml:space="preserve"> </w:t>
      </w:r>
      <w:r w:rsidRPr="007A1C1E">
        <w:t>Ad</w:t>
      </w:r>
      <w:r w:rsidRPr="002C3399">
        <w:t xml:space="preserve"> </w:t>
      </w:r>
      <w:r w:rsidRPr="007A1C1E">
        <w:t>hoc</w:t>
      </w:r>
      <w:r w:rsidRPr="002C3399">
        <w:t xml:space="preserve"> </w:t>
      </w:r>
      <w:r w:rsidRPr="007A1C1E">
        <w:t>Networks:</w:t>
      </w:r>
      <w:r w:rsidRPr="002C3399">
        <w:t xml:space="preserve"> </w:t>
      </w:r>
      <w:r w:rsidRPr="007A1C1E">
        <w:t>Current</w:t>
      </w:r>
      <w:r w:rsidRPr="002C3399">
        <w:t xml:space="preserve"> </w:t>
      </w:r>
      <w:r w:rsidRPr="007A1C1E">
        <w:t>Efforts</w:t>
      </w:r>
      <w:r w:rsidRPr="002C3399">
        <w:t xml:space="preserve"> </w:t>
      </w:r>
      <w:r w:rsidRPr="007A1C1E">
        <w:t>Against</w:t>
      </w:r>
      <w:r w:rsidRPr="002C3399">
        <w:t xml:space="preserve"> </w:t>
      </w:r>
      <w:r w:rsidRPr="007A1C1E">
        <w:t>Malice</w:t>
      </w:r>
      <w:r w:rsidRPr="002C3399">
        <w:t xml:space="preserve"> and</w:t>
      </w:r>
      <w:r w:rsidR="002C3399" w:rsidRPr="002C3399">
        <w:t xml:space="preserve"> </w:t>
      </w:r>
      <w:proofErr w:type="spellStart"/>
      <w:r w:rsidRPr="007A1C1E">
        <w:t>Selfishness”</w:t>
      </w:r>
      <w:proofErr w:type="gramStart"/>
      <w:r w:rsidRPr="007A1C1E">
        <w:t>,In</w:t>
      </w:r>
      <w:proofErr w:type="spellEnd"/>
      <w:proofErr w:type="gramEnd"/>
      <w:r w:rsidRPr="002C3399">
        <w:t xml:space="preserve"> </w:t>
      </w:r>
      <w:r w:rsidRPr="007A1C1E">
        <w:t>L</w:t>
      </w:r>
      <w:r w:rsidRPr="002C3399">
        <w:t>e</w:t>
      </w:r>
      <w:r w:rsidRPr="007A1C1E">
        <w:t>cture</w:t>
      </w:r>
      <w:r w:rsidRPr="002C3399">
        <w:t xml:space="preserve"> </w:t>
      </w:r>
      <w:r w:rsidRPr="007A1C1E">
        <w:t>Notes</w:t>
      </w:r>
      <w:r w:rsidRPr="002C3399">
        <w:t xml:space="preserve"> </w:t>
      </w:r>
      <w:r w:rsidRPr="007A1C1E">
        <w:t>on</w:t>
      </w:r>
      <w:r w:rsidRPr="002C3399">
        <w:t xml:space="preserve"> </w:t>
      </w:r>
      <w:r w:rsidRPr="007A1C1E">
        <w:t>I</w:t>
      </w:r>
      <w:r w:rsidRPr="002C3399">
        <w:t>n</w:t>
      </w:r>
      <w:r w:rsidRPr="007A1C1E">
        <w:t>for</w:t>
      </w:r>
      <w:r w:rsidRPr="002C3399">
        <w:t>m</w:t>
      </w:r>
      <w:r w:rsidRPr="007A1C1E">
        <w:t>atics,</w:t>
      </w:r>
      <w:r w:rsidRPr="002C3399">
        <w:t xml:space="preserve"> </w:t>
      </w:r>
      <w:r w:rsidRPr="007A1C1E">
        <w:t>Mobile</w:t>
      </w:r>
      <w:r w:rsidRPr="002C3399">
        <w:t xml:space="preserve"> </w:t>
      </w:r>
      <w:r w:rsidRPr="007A1C1E">
        <w:t>Inter</w:t>
      </w:r>
      <w:r w:rsidRPr="002C3399">
        <w:t>n</w:t>
      </w:r>
      <w:r w:rsidRPr="007A1C1E">
        <w:t>et</w:t>
      </w:r>
      <w:r w:rsidRPr="002C3399">
        <w:t xml:space="preserve"> Wo</w:t>
      </w:r>
      <w:r w:rsidRPr="007A1C1E">
        <w:t>r</w:t>
      </w:r>
      <w:r w:rsidRPr="002C3399">
        <w:t>k</w:t>
      </w:r>
      <w:r w:rsidRPr="007A1C1E">
        <w:t>shop,</w:t>
      </w:r>
      <w:r w:rsidRPr="002C3399">
        <w:t xml:space="preserve"> </w:t>
      </w:r>
      <w:r w:rsidRPr="007A1C1E">
        <w:t>Ge</w:t>
      </w:r>
      <w:r w:rsidRPr="002C3399">
        <w:t>rm</w:t>
      </w:r>
      <w:r w:rsidRPr="007A1C1E">
        <w:t>any,</w:t>
      </w:r>
      <w:r w:rsidRPr="002C3399">
        <w:t xml:space="preserve"> </w:t>
      </w:r>
      <w:proofErr w:type="spellStart"/>
      <w:r w:rsidRPr="007A1C1E">
        <w:t>Oct</w:t>
      </w:r>
      <w:r w:rsidRPr="002C3399">
        <w:t>omb</w:t>
      </w:r>
      <w:r w:rsidRPr="007A1C1E">
        <w:t>er</w:t>
      </w:r>
      <w:proofErr w:type="spellEnd"/>
      <w:r w:rsidRPr="002C3399">
        <w:t xml:space="preserve"> </w:t>
      </w:r>
      <w:r w:rsidRPr="007A1C1E">
        <w:t>2002.Springer.</w:t>
      </w:r>
    </w:p>
    <w:p w:rsidR="003139EB" w:rsidRPr="007A1C1E" w:rsidRDefault="00716EB3" w:rsidP="002C3399">
      <w:pPr>
        <w:ind w:left="709" w:right="-39" w:hanging="567"/>
        <w:jc w:val="both"/>
      </w:pPr>
      <w:r w:rsidRPr="002C3399">
        <w:t>[</w:t>
      </w:r>
      <w:r w:rsidRPr="007A1C1E">
        <w:t xml:space="preserve">16]  </w:t>
      </w:r>
      <w:r w:rsidRPr="002C3399">
        <w:t xml:space="preserve"> </w:t>
      </w:r>
      <w:r w:rsidRPr="007A1C1E">
        <w:t>Ping</w:t>
      </w:r>
      <w:r w:rsidRPr="002C3399">
        <w:t xml:space="preserve"> </w:t>
      </w:r>
      <w:r w:rsidRPr="007A1C1E">
        <w:t>Yi,</w:t>
      </w:r>
      <w:r w:rsidRPr="002C3399">
        <w:t xml:space="preserve"> </w:t>
      </w:r>
      <w:proofErr w:type="spellStart"/>
      <w:r w:rsidRPr="007A1C1E">
        <w:t>Y</w:t>
      </w:r>
      <w:r w:rsidRPr="002C3399">
        <w:t>u</w:t>
      </w:r>
      <w:r w:rsidRPr="007A1C1E">
        <w:t>e</w:t>
      </w:r>
      <w:proofErr w:type="spellEnd"/>
      <w:r w:rsidRPr="002C3399">
        <w:t xml:space="preserve"> </w:t>
      </w:r>
      <w:r w:rsidRPr="007A1C1E">
        <w:t>Wu</w:t>
      </w:r>
      <w:r w:rsidRPr="002C3399">
        <w:t xml:space="preserve"> </w:t>
      </w:r>
      <w:r w:rsidRPr="007A1C1E">
        <w:t>and</w:t>
      </w:r>
      <w:r w:rsidRPr="002C3399">
        <w:t xml:space="preserve"> </w:t>
      </w:r>
      <w:proofErr w:type="spellStart"/>
      <w:r w:rsidRPr="007A1C1E">
        <w:t>Futai</w:t>
      </w:r>
      <w:proofErr w:type="spellEnd"/>
      <w:r w:rsidRPr="002C3399">
        <w:t xml:space="preserve"> </w:t>
      </w:r>
      <w:proofErr w:type="spellStart"/>
      <w:r w:rsidRPr="002C3399">
        <w:t>Z</w:t>
      </w:r>
      <w:r w:rsidRPr="007A1C1E">
        <w:t>ou</w:t>
      </w:r>
      <w:proofErr w:type="spellEnd"/>
      <w:r w:rsidRPr="002C3399">
        <w:t xml:space="preserve"> </w:t>
      </w:r>
      <w:r w:rsidRPr="007A1C1E">
        <w:t>and</w:t>
      </w:r>
      <w:r w:rsidRPr="002C3399">
        <w:t xml:space="preserve"> </w:t>
      </w:r>
      <w:proofErr w:type="spellStart"/>
      <w:r w:rsidRPr="007A1C1E">
        <w:t>Ning</w:t>
      </w:r>
      <w:proofErr w:type="spellEnd"/>
      <w:r w:rsidRPr="002C3399">
        <w:t xml:space="preserve"> </w:t>
      </w:r>
      <w:r w:rsidRPr="007A1C1E">
        <w:t>Liu,</w:t>
      </w:r>
      <w:r w:rsidRPr="002C3399">
        <w:t xml:space="preserve"> “</w:t>
      </w:r>
      <w:r w:rsidRPr="007A1C1E">
        <w:t>A</w:t>
      </w:r>
      <w:r w:rsidRPr="002C3399">
        <w:t xml:space="preserve"> </w:t>
      </w:r>
      <w:r w:rsidRPr="007A1C1E">
        <w:t>Survey</w:t>
      </w:r>
      <w:r w:rsidRPr="002C3399">
        <w:t xml:space="preserve"> </w:t>
      </w:r>
      <w:r w:rsidRPr="007A1C1E">
        <w:t>on</w:t>
      </w:r>
      <w:r w:rsidRPr="002C3399">
        <w:t xml:space="preserve"> </w:t>
      </w:r>
      <w:r w:rsidRPr="007A1C1E">
        <w:t>S</w:t>
      </w:r>
      <w:r w:rsidRPr="002C3399">
        <w:t>e</w:t>
      </w:r>
      <w:r w:rsidRPr="007A1C1E">
        <w:t>curity</w:t>
      </w:r>
      <w:r w:rsidRPr="002C3399">
        <w:t xml:space="preserve"> </w:t>
      </w:r>
      <w:r w:rsidRPr="007A1C1E">
        <w:t>in</w:t>
      </w:r>
      <w:r w:rsidRPr="002C3399">
        <w:t xml:space="preserve"> </w:t>
      </w:r>
      <w:r w:rsidRPr="007A1C1E">
        <w:t>W</w:t>
      </w:r>
      <w:r w:rsidRPr="002C3399">
        <w:t>i</w:t>
      </w:r>
      <w:r w:rsidRPr="007A1C1E">
        <w:t>reless</w:t>
      </w:r>
      <w:r w:rsidRPr="002C3399">
        <w:t xml:space="preserve"> </w:t>
      </w:r>
      <w:r w:rsidRPr="007A1C1E">
        <w:t>Mesh</w:t>
      </w:r>
      <w:r w:rsidRPr="002C3399">
        <w:t xml:space="preserve"> </w:t>
      </w:r>
      <w:r w:rsidRPr="007A1C1E">
        <w:t>N</w:t>
      </w:r>
      <w:r w:rsidRPr="002C3399">
        <w:t>e</w:t>
      </w:r>
      <w:r w:rsidRPr="007A1C1E">
        <w:t>tworks”,</w:t>
      </w:r>
      <w:r w:rsidRPr="002C3399">
        <w:t xml:space="preserve"> </w:t>
      </w:r>
      <w:r w:rsidRPr="007A1C1E">
        <w:t>Proceedings</w:t>
      </w:r>
      <w:r w:rsidRPr="002C3399">
        <w:t xml:space="preserve"> </w:t>
      </w:r>
      <w:r w:rsidRPr="007A1C1E">
        <w:t>of</w:t>
      </w:r>
      <w:r w:rsidRPr="002C3399">
        <w:t xml:space="preserve"> </w:t>
      </w:r>
      <w:r w:rsidRPr="007A1C1E">
        <w:t>IETE</w:t>
      </w:r>
      <w:r w:rsidRPr="002C3399">
        <w:t xml:space="preserve"> </w:t>
      </w:r>
      <w:r w:rsidRPr="007A1C1E">
        <w:t>Techni</w:t>
      </w:r>
      <w:r w:rsidRPr="002C3399">
        <w:t>c</w:t>
      </w:r>
      <w:r w:rsidRPr="007A1C1E">
        <w:t>al</w:t>
      </w:r>
      <w:r w:rsidR="0006703A" w:rsidRPr="007A1C1E">
        <w:t xml:space="preserve"> </w:t>
      </w:r>
      <w:r w:rsidRPr="007A1C1E">
        <w:t>Review,</w:t>
      </w:r>
      <w:r w:rsidRPr="002C3399">
        <w:t xml:space="preserve"> </w:t>
      </w:r>
      <w:r w:rsidRPr="007A1C1E">
        <w:t>Vol.</w:t>
      </w:r>
      <w:r w:rsidRPr="002C3399">
        <w:t xml:space="preserve"> </w:t>
      </w:r>
      <w:r w:rsidRPr="007A1C1E">
        <w:t>27,</w:t>
      </w:r>
      <w:r w:rsidRPr="002C3399">
        <w:t xml:space="preserve"> </w:t>
      </w:r>
      <w:r w:rsidRPr="007A1C1E">
        <w:t>Issue</w:t>
      </w:r>
      <w:r w:rsidRPr="002C3399">
        <w:t xml:space="preserve"> </w:t>
      </w:r>
      <w:r w:rsidRPr="007A1C1E">
        <w:t>1,</w:t>
      </w:r>
      <w:r w:rsidRPr="002C3399">
        <w:t xml:space="preserve"> </w:t>
      </w:r>
      <w:r w:rsidRPr="007A1C1E">
        <w:t>Jan-Feb</w:t>
      </w:r>
      <w:r w:rsidRPr="002C3399">
        <w:t xml:space="preserve"> </w:t>
      </w:r>
      <w:r w:rsidRPr="007A1C1E">
        <w:t>2010.</w:t>
      </w:r>
    </w:p>
    <w:p w:rsidR="003139EB" w:rsidRPr="007A1C1E" w:rsidRDefault="00716EB3" w:rsidP="002C3399">
      <w:pPr>
        <w:spacing w:before="1"/>
        <w:ind w:left="709" w:right="-39" w:hanging="567"/>
        <w:jc w:val="both"/>
      </w:pPr>
      <w:r w:rsidRPr="007A1C1E">
        <w:t xml:space="preserve">[17] </w:t>
      </w:r>
      <w:r w:rsidR="0006703A" w:rsidRPr="007A1C1E">
        <w:t xml:space="preserve">  </w:t>
      </w:r>
      <w:r w:rsidRPr="007A1C1E">
        <w:t>P.</w:t>
      </w:r>
      <w:r w:rsidRPr="002C3399">
        <w:t xml:space="preserve"> </w:t>
      </w:r>
      <w:r w:rsidRPr="007A1C1E">
        <w:t>Yi,</w:t>
      </w:r>
      <w:r w:rsidRPr="002C3399">
        <w:t xml:space="preserve"> </w:t>
      </w:r>
      <w:r w:rsidRPr="007A1C1E">
        <w:t>Y.P.</w:t>
      </w:r>
      <w:r w:rsidRPr="002C3399">
        <w:t xml:space="preserve"> </w:t>
      </w:r>
      <w:proofErr w:type="spellStart"/>
      <w:r w:rsidRPr="007A1C1E">
        <w:t>Zhong</w:t>
      </w:r>
      <w:proofErr w:type="spellEnd"/>
      <w:r w:rsidRPr="007A1C1E">
        <w:t>,</w:t>
      </w:r>
      <w:r w:rsidRPr="002C3399">
        <w:t xml:space="preserve"> </w:t>
      </w:r>
      <w:r w:rsidRPr="007A1C1E">
        <w:t>S.Y.</w:t>
      </w:r>
      <w:r w:rsidRPr="002C3399">
        <w:t xml:space="preserve"> </w:t>
      </w:r>
      <w:r w:rsidRPr="007A1C1E">
        <w:t>Z</w:t>
      </w:r>
      <w:r w:rsidRPr="002C3399">
        <w:t>h</w:t>
      </w:r>
      <w:r w:rsidRPr="007A1C1E">
        <w:t>ang,</w:t>
      </w:r>
      <w:r w:rsidRPr="002C3399">
        <w:t xml:space="preserve"> </w:t>
      </w:r>
      <w:r w:rsidRPr="007A1C1E">
        <w:t>and</w:t>
      </w:r>
      <w:r w:rsidRPr="002C3399">
        <w:t xml:space="preserve"> </w:t>
      </w:r>
      <w:proofErr w:type="spellStart"/>
      <w:r w:rsidRPr="007A1C1E">
        <w:t>Z.L.Dai</w:t>
      </w:r>
      <w:proofErr w:type="spellEnd"/>
      <w:r w:rsidRPr="007A1C1E">
        <w:t>,</w:t>
      </w:r>
      <w:r w:rsidRPr="002C3399">
        <w:t xml:space="preserve"> </w:t>
      </w:r>
      <w:r w:rsidRPr="007A1C1E">
        <w:t>“</w:t>
      </w:r>
      <w:proofErr w:type="spellStart"/>
      <w:r w:rsidRPr="007A1C1E">
        <w:t>Flodding</w:t>
      </w:r>
      <w:proofErr w:type="spellEnd"/>
      <w:r w:rsidRPr="007A1C1E">
        <w:t xml:space="preserve"> At</w:t>
      </w:r>
      <w:r w:rsidRPr="002C3399">
        <w:t>t</w:t>
      </w:r>
      <w:r w:rsidRPr="007A1C1E">
        <w:t>ack</w:t>
      </w:r>
      <w:r w:rsidRPr="002C3399">
        <w:t xml:space="preserve"> </w:t>
      </w:r>
      <w:r w:rsidRPr="007A1C1E">
        <w:t>and</w:t>
      </w:r>
      <w:r w:rsidRPr="002C3399">
        <w:t xml:space="preserve"> </w:t>
      </w:r>
      <w:proofErr w:type="spellStart"/>
      <w:r w:rsidRPr="007A1C1E">
        <w:t>Defence</w:t>
      </w:r>
      <w:proofErr w:type="spellEnd"/>
      <w:r w:rsidRPr="002C3399">
        <w:t xml:space="preserve"> </w:t>
      </w:r>
      <w:r w:rsidRPr="007A1C1E">
        <w:t>in</w:t>
      </w:r>
      <w:r w:rsidRPr="002C3399">
        <w:t xml:space="preserve"> </w:t>
      </w:r>
      <w:r w:rsidRPr="007A1C1E">
        <w:t>Ad</w:t>
      </w:r>
      <w:r w:rsidRPr="002C3399">
        <w:t xml:space="preserve"> </w:t>
      </w:r>
      <w:r w:rsidRPr="007A1C1E">
        <w:t>hoc</w:t>
      </w:r>
      <w:r w:rsidRPr="002C3399">
        <w:t xml:space="preserve"> </w:t>
      </w:r>
      <w:proofErr w:type="spellStart"/>
      <w:r w:rsidRPr="007A1C1E">
        <w:t>NEtwork</w:t>
      </w:r>
      <w:proofErr w:type="spellEnd"/>
      <w:r w:rsidRPr="007A1C1E">
        <w:t>”, J</w:t>
      </w:r>
      <w:r w:rsidRPr="002C3399">
        <w:t xml:space="preserve"> </w:t>
      </w:r>
      <w:proofErr w:type="spellStart"/>
      <w:r w:rsidRPr="007A1C1E">
        <w:t>S</w:t>
      </w:r>
      <w:r w:rsidRPr="002C3399">
        <w:t>y</w:t>
      </w:r>
      <w:r w:rsidRPr="007A1C1E">
        <w:t>st</w:t>
      </w:r>
      <w:proofErr w:type="spellEnd"/>
      <w:r w:rsidRPr="002C3399">
        <w:t xml:space="preserve"> </w:t>
      </w:r>
      <w:r w:rsidRPr="007A1C1E">
        <w:t>Engineer Electr</w:t>
      </w:r>
      <w:r w:rsidRPr="002C3399">
        <w:t>o</w:t>
      </w:r>
      <w:r w:rsidRPr="007A1C1E">
        <w:t>,</w:t>
      </w:r>
      <w:r w:rsidRPr="002C3399">
        <w:t xml:space="preserve"> </w:t>
      </w:r>
      <w:r w:rsidRPr="007A1C1E">
        <w:t>Vo</w:t>
      </w:r>
      <w:r w:rsidRPr="002C3399">
        <w:t>l</w:t>
      </w:r>
      <w:r w:rsidRPr="007A1C1E">
        <w:t>.</w:t>
      </w:r>
      <w:r w:rsidRPr="002C3399">
        <w:t xml:space="preserve"> 1</w:t>
      </w:r>
      <w:r w:rsidRPr="007A1C1E">
        <w:t>7</w:t>
      </w:r>
      <w:r w:rsidRPr="002C3399">
        <w:t xml:space="preserve"> </w:t>
      </w:r>
      <w:r w:rsidRPr="007A1C1E">
        <w:t>,</w:t>
      </w:r>
      <w:r w:rsidRPr="002C3399">
        <w:t xml:space="preserve"> </w:t>
      </w:r>
      <w:r w:rsidRPr="007A1C1E">
        <w:t>n</w:t>
      </w:r>
      <w:r w:rsidRPr="002C3399">
        <w:t>o</w:t>
      </w:r>
      <w:r w:rsidRPr="007A1C1E">
        <w:t>.</w:t>
      </w:r>
      <w:r w:rsidRPr="002C3399">
        <w:t xml:space="preserve"> 2</w:t>
      </w:r>
      <w:r w:rsidRPr="007A1C1E">
        <w:t xml:space="preserve">, </w:t>
      </w:r>
      <w:r w:rsidRPr="002C3399">
        <w:t>pp</w:t>
      </w:r>
      <w:r w:rsidRPr="007A1C1E">
        <w:t>.</w:t>
      </w:r>
      <w:r w:rsidRPr="002C3399">
        <w:t xml:space="preserve"> 410</w:t>
      </w:r>
      <w:r w:rsidRPr="007A1C1E">
        <w:t>-</w:t>
      </w:r>
      <w:r w:rsidRPr="002C3399">
        <w:t>6</w:t>
      </w:r>
      <w:r w:rsidRPr="007A1C1E">
        <w:t>,</w:t>
      </w:r>
      <w:r w:rsidRPr="002C3399">
        <w:t xml:space="preserve"> 2006</w:t>
      </w:r>
      <w:r w:rsidRPr="007A1C1E">
        <w:t>..</w:t>
      </w:r>
    </w:p>
    <w:p w:rsidR="003139EB" w:rsidRPr="007A1C1E" w:rsidRDefault="00716EB3" w:rsidP="002C3399">
      <w:pPr>
        <w:ind w:left="709" w:right="-39" w:hanging="567"/>
        <w:jc w:val="both"/>
      </w:pPr>
      <w:r w:rsidRPr="007A1C1E">
        <w:t xml:space="preserve">[18]  </w:t>
      </w:r>
      <w:r w:rsidR="0006703A" w:rsidRPr="007A1C1E">
        <w:t xml:space="preserve">   </w:t>
      </w:r>
      <w:r w:rsidRPr="007A1C1E">
        <w:t>F.</w:t>
      </w:r>
      <w:r w:rsidRPr="002C3399">
        <w:t xml:space="preserve"> </w:t>
      </w:r>
      <w:proofErr w:type="spellStart"/>
      <w:r w:rsidRPr="007A1C1E">
        <w:t>Nait-Abdessela</w:t>
      </w:r>
      <w:r w:rsidRPr="002C3399">
        <w:t>m</w:t>
      </w:r>
      <w:proofErr w:type="spellEnd"/>
      <w:r w:rsidRPr="007A1C1E">
        <w:t>,</w:t>
      </w:r>
      <w:r w:rsidRPr="002C3399">
        <w:t xml:space="preserve"> </w:t>
      </w:r>
      <w:r w:rsidRPr="007A1C1E">
        <w:t>B.</w:t>
      </w:r>
      <w:r w:rsidRPr="002C3399">
        <w:t xml:space="preserve"> </w:t>
      </w:r>
      <w:proofErr w:type="spellStart"/>
      <w:r w:rsidRPr="007A1C1E">
        <w:t>Bensaou</w:t>
      </w:r>
      <w:proofErr w:type="spellEnd"/>
      <w:r w:rsidRPr="007A1C1E">
        <w:t>,</w:t>
      </w:r>
      <w:r w:rsidRPr="002C3399">
        <w:t xml:space="preserve"> </w:t>
      </w:r>
      <w:r w:rsidRPr="007A1C1E">
        <w:t>and</w:t>
      </w:r>
      <w:r w:rsidRPr="002C3399">
        <w:t xml:space="preserve"> </w:t>
      </w:r>
      <w:r w:rsidRPr="007A1C1E">
        <w:t>T.</w:t>
      </w:r>
      <w:r w:rsidRPr="002C3399">
        <w:t xml:space="preserve"> </w:t>
      </w:r>
      <w:proofErr w:type="spellStart"/>
      <w:r w:rsidRPr="007A1C1E">
        <w:t>Taleb</w:t>
      </w:r>
      <w:proofErr w:type="spellEnd"/>
      <w:proofErr w:type="gramStart"/>
      <w:r w:rsidRPr="007A1C1E">
        <w:t>.“Detecting</w:t>
      </w:r>
      <w:r w:rsidRPr="002C3399">
        <w:t xml:space="preserve"> </w:t>
      </w:r>
      <w:r w:rsidRPr="007A1C1E">
        <w:t>a</w:t>
      </w:r>
      <w:r w:rsidRPr="002C3399">
        <w:t>n</w:t>
      </w:r>
      <w:r w:rsidRPr="007A1C1E">
        <w:t>d</w:t>
      </w:r>
      <w:r w:rsidRPr="002C3399">
        <w:t xml:space="preserve"> </w:t>
      </w:r>
      <w:proofErr w:type="spellStart"/>
      <w:r w:rsidRPr="007A1C1E">
        <w:t>Avoindi</w:t>
      </w:r>
      <w:r w:rsidRPr="002C3399">
        <w:t>n</w:t>
      </w:r>
      <w:r w:rsidRPr="007A1C1E">
        <w:t>g</w:t>
      </w:r>
      <w:proofErr w:type="spellEnd"/>
      <w:r w:rsidRPr="002C3399">
        <w:t xml:space="preserve"> Wo</w:t>
      </w:r>
      <w:r w:rsidRPr="007A1C1E">
        <w:t>r</w:t>
      </w:r>
      <w:r w:rsidRPr="002C3399">
        <w:t>m</w:t>
      </w:r>
      <w:r w:rsidRPr="007A1C1E">
        <w:t>hole</w:t>
      </w:r>
      <w:r w:rsidRPr="002C3399">
        <w:t xml:space="preserve"> A</w:t>
      </w:r>
      <w:r w:rsidRPr="007A1C1E">
        <w:t>ttack</w:t>
      </w:r>
      <w:r w:rsidRPr="002C3399">
        <w:t xml:space="preserve"> </w:t>
      </w:r>
      <w:r w:rsidRPr="007A1C1E">
        <w:t>in</w:t>
      </w:r>
      <w:r w:rsidRPr="002C3399">
        <w:t xml:space="preserve"> </w:t>
      </w:r>
      <w:r w:rsidRPr="007A1C1E">
        <w:t>Wireless</w:t>
      </w:r>
      <w:r w:rsidRPr="002C3399">
        <w:t xml:space="preserve"> </w:t>
      </w:r>
      <w:r w:rsidRPr="007A1C1E">
        <w:t>Ad</w:t>
      </w:r>
      <w:r w:rsidRPr="002C3399">
        <w:t xml:space="preserve"> </w:t>
      </w:r>
      <w:r w:rsidRPr="007A1C1E">
        <w:t>hoc</w:t>
      </w:r>
      <w:r w:rsidRPr="002C3399">
        <w:t xml:space="preserve"> N</w:t>
      </w:r>
      <w:r w:rsidRPr="007A1C1E">
        <w:t>etworks”,</w:t>
      </w:r>
      <w:r w:rsidRPr="002C3399">
        <w:t xml:space="preserve"> </w:t>
      </w:r>
      <w:r w:rsidRPr="007A1C1E">
        <w:t>IE</w:t>
      </w:r>
      <w:r w:rsidRPr="002C3399">
        <w:t>E</w:t>
      </w:r>
      <w:r w:rsidRPr="007A1C1E">
        <w:t>E</w:t>
      </w:r>
      <w:r w:rsidR="002C3399">
        <w:t xml:space="preserve"> </w:t>
      </w:r>
      <w:proofErr w:type="spellStart"/>
      <w:r w:rsidRPr="007A1C1E">
        <w:t>C</w:t>
      </w:r>
      <w:r w:rsidRPr="002C3399">
        <w:t>omm</w:t>
      </w:r>
      <w:r w:rsidRPr="007A1C1E">
        <w:t>unicat</w:t>
      </w:r>
      <w:proofErr w:type="spellEnd"/>
      <w:r w:rsidRPr="002C3399">
        <w:t xml:space="preserve"> </w:t>
      </w:r>
      <w:proofErr w:type="spellStart"/>
      <w:r w:rsidRPr="007A1C1E">
        <w:t>Magaz</w:t>
      </w:r>
      <w:proofErr w:type="spellEnd"/>
      <w:r w:rsidRPr="007A1C1E">
        <w:t>,</w:t>
      </w:r>
      <w:r w:rsidRPr="002C3399">
        <w:t xml:space="preserve"> </w:t>
      </w:r>
      <w:proofErr w:type="spellStart"/>
      <w:r w:rsidRPr="007A1C1E">
        <w:t>Vol</w:t>
      </w:r>
      <w:proofErr w:type="spellEnd"/>
      <w:r w:rsidRPr="002C3399">
        <w:t xml:space="preserve"> </w:t>
      </w:r>
      <w:r w:rsidRPr="007A1C1E">
        <w:t>46,</w:t>
      </w:r>
      <w:r w:rsidRPr="002C3399">
        <w:t xml:space="preserve"> </w:t>
      </w:r>
      <w:r w:rsidRPr="007A1C1E">
        <w:t>no.</w:t>
      </w:r>
      <w:r w:rsidRPr="002C3399">
        <w:t xml:space="preserve"> </w:t>
      </w:r>
      <w:r w:rsidRPr="007A1C1E">
        <w:t>4,</w:t>
      </w:r>
      <w:r w:rsidRPr="002C3399">
        <w:t xml:space="preserve"> </w:t>
      </w:r>
      <w:r w:rsidRPr="007A1C1E">
        <w:t>pp.127-33,</w:t>
      </w:r>
      <w:r w:rsidRPr="002C3399">
        <w:t xml:space="preserve"> </w:t>
      </w:r>
      <w:r w:rsidRPr="007A1C1E">
        <w:t>Apr.</w:t>
      </w:r>
      <w:r w:rsidRPr="002C3399">
        <w:t xml:space="preserve"> </w:t>
      </w:r>
      <w:r w:rsidRPr="007A1C1E">
        <w:t>20</w:t>
      </w:r>
      <w:r w:rsidRPr="002C3399">
        <w:t>0</w:t>
      </w:r>
      <w:r w:rsidRPr="007A1C1E">
        <w:t>3.</w:t>
      </w:r>
      <w:proofErr w:type="gramEnd"/>
    </w:p>
    <w:p w:rsidR="003139EB" w:rsidRPr="007A1C1E" w:rsidRDefault="00716EB3" w:rsidP="002C3399">
      <w:pPr>
        <w:ind w:left="709" w:right="-39" w:hanging="567"/>
        <w:jc w:val="both"/>
      </w:pPr>
      <w:r w:rsidRPr="007A1C1E">
        <w:t>[19]</w:t>
      </w:r>
      <w:r w:rsidRPr="002C3399">
        <w:t xml:space="preserve"> </w:t>
      </w:r>
      <w:r w:rsidR="0006703A" w:rsidRPr="002C3399">
        <w:t xml:space="preserve">   </w:t>
      </w:r>
      <w:proofErr w:type="spellStart"/>
      <w:r w:rsidRPr="007A1C1E">
        <w:t>Lidong</w:t>
      </w:r>
      <w:proofErr w:type="spellEnd"/>
      <w:r w:rsidRPr="002C3399">
        <w:t xml:space="preserve"> </w:t>
      </w:r>
      <w:r w:rsidRPr="007A1C1E">
        <w:t>Zhou,</w:t>
      </w:r>
      <w:r w:rsidRPr="002C3399">
        <w:t xml:space="preserve"> </w:t>
      </w:r>
      <w:proofErr w:type="spellStart"/>
      <w:r w:rsidRPr="007A1C1E">
        <w:t>Z</w:t>
      </w:r>
      <w:r w:rsidRPr="002C3399">
        <w:t>ygm</w:t>
      </w:r>
      <w:r w:rsidRPr="007A1C1E">
        <w:t>unt</w:t>
      </w:r>
      <w:proofErr w:type="spellEnd"/>
      <w:r w:rsidRPr="002C3399">
        <w:t xml:space="preserve"> </w:t>
      </w:r>
      <w:r w:rsidRPr="007A1C1E">
        <w:t>J.</w:t>
      </w:r>
      <w:r w:rsidRPr="002C3399">
        <w:t xml:space="preserve"> </w:t>
      </w:r>
      <w:r w:rsidRPr="007A1C1E">
        <w:t>Haas</w:t>
      </w:r>
      <w:proofErr w:type="gramStart"/>
      <w:r w:rsidRPr="007A1C1E">
        <w:t>:,</w:t>
      </w:r>
      <w:proofErr w:type="gramEnd"/>
      <w:r w:rsidRPr="007A1C1E">
        <w:t>”</w:t>
      </w:r>
      <w:r w:rsidRPr="002C3399">
        <w:t xml:space="preserve"> </w:t>
      </w:r>
      <w:r w:rsidRPr="007A1C1E">
        <w:t>Securing</w:t>
      </w:r>
      <w:r w:rsidRPr="002C3399">
        <w:t xml:space="preserve"> </w:t>
      </w:r>
      <w:r w:rsidRPr="007A1C1E">
        <w:t>Ad</w:t>
      </w:r>
      <w:r w:rsidRPr="002C3399">
        <w:t xml:space="preserve"> </w:t>
      </w:r>
      <w:r w:rsidRPr="007A1C1E">
        <w:t>hoc</w:t>
      </w:r>
      <w:r w:rsidRPr="002C3399">
        <w:t xml:space="preserve"> </w:t>
      </w:r>
      <w:proofErr w:type="spellStart"/>
      <w:r w:rsidRPr="007A1C1E">
        <w:t>Networks”,IEEE</w:t>
      </w:r>
      <w:proofErr w:type="spellEnd"/>
      <w:r w:rsidRPr="002C3399">
        <w:t xml:space="preserve"> </w:t>
      </w:r>
      <w:r w:rsidRPr="007A1C1E">
        <w:t>Network</w:t>
      </w:r>
      <w:r w:rsidRPr="002C3399">
        <w:t xml:space="preserve"> </w:t>
      </w:r>
      <w:proofErr w:type="spellStart"/>
      <w:r w:rsidRPr="007A1C1E">
        <w:t>Magzi</w:t>
      </w:r>
      <w:r w:rsidRPr="002C3399">
        <w:t>n</w:t>
      </w:r>
      <w:r w:rsidRPr="007A1C1E">
        <w:t>e</w:t>
      </w:r>
      <w:proofErr w:type="spellEnd"/>
      <w:r w:rsidRPr="007A1C1E">
        <w:t>,</w:t>
      </w:r>
      <w:r w:rsidRPr="002C3399">
        <w:t xml:space="preserve"> </w:t>
      </w:r>
      <w:r w:rsidRPr="007A1C1E">
        <w:t>13,</w:t>
      </w:r>
      <w:r w:rsidRPr="002C3399">
        <w:t xml:space="preserve"> </w:t>
      </w:r>
      <w:r w:rsidRPr="007A1C1E">
        <w:t>6,</w:t>
      </w:r>
      <w:r w:rsidRPr="002C3399">
        <w:t xml:space="preserve"> </w:t>
      </w:r>
      <w:r w:rsidRPr="007A1C1E">
        <w:t>Pages</w:t>
      </w:r>
      <w:r w:rsidRPr="002C3399">
        <w:t xml:space="preserve"> </w:t>
      </w:r>
      <w:r w:rsidRPr="007A1C1E">
        <w:t>24-30,</w:t>
      </w:r>
      <w:r w:rsidRPr="002C3399">
        <w:t xml:space="preserve"> </w:t>
      </w:r>
      <w:r w:rsidRPr="007A1C1E">
        <w:t>1999.</w:t>
      </w:r>
    </w:p>
    <w:p w:rsidR="003139EB" w:rsidRPr="007A1C1E" w:rsidRDefault="003139EB" w:rsidP="0006703A">
      <w:pPr>
        <w:spacing w:before="9"/>
        <w:ind w:left="709" w:right="-39" w:hanging="567"/>
        <w:jc w:val="both"/>
      </w:pPr>
    </w:p>
    <w:p w:rsidR="003139EB" w:rsidRPr="007A1C1E" w:rsidRDefault="003139EB" w:rsidP="0006703A">
      <w:pPr>
        <w:ind w:left="709" w:hanging="567"/>
      </w:pPr>
    </w:p>
    <w:sectPr w:rsidR="003139EB" w:rsidRPr="007A1C1E" w:rsidSect="0071715E">
      <w:headerReference w:type="default" r:id="rId11"/>
      <w:footerReference w:type="default" r:id="rId12"/>
      <w:pgSz w:w="12240" w:h="15840"/>
      <w:pgMar w:top="1160" w:right="1325" w:bottom="280" w:left="1320" w:header="742" w:footer="5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69F7" w:rsidRDefault="00E269F7">
      <w:r>
        <w:separator/>
      </w:r>
    </w:p>
  </w:endnote>
  <w:endnote w:type="continuationSeparator" w:id="0">
    <w:p w:rsidR="00E269F7" w:rsidRDefault="00E2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9EB" w:rsidRDefault="003139EB">
    <w:pPr>
      <w:spacing w:line="2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69F7" w:rsidRDefault="00E269F7">
      <w:r>
        <w:separator/>
      </w:r>
    </w:p>
  </w:footnote>
  <w:footnote w:type="continuationSeparator" w:id="0">
    <w:p w:rsidR="00E269F7" w:rsidRDefault="00E269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9EB" w:rsidRDefault="003139EB">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E5525"/>
    <w:multiLevelType w:val="multilevel"/>
    <w:tmpl w:val="6D9200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9EB"/>
    <w:rsid w:val="0006703A"/>
    <w:rsid w:val="002C3399"/>
    <w:rsid w:val="002D782A"/>
    <w:rsid w:val="003139EB"/>
    <w:rsid w:val="00361F45"/>
    <w:rsid w:val="003820F1"/>
    <w:rsid w:val="003E0936"/>
    <w:rsid w:val="00551220"/>
    <w:rsid w:val="005E6A91"/>
    <w:rsid w:val="00716EB3"/>
    <w:rsid w:val="0071715E"/>
    <w:rsid w:val="007A1C1E"/>
    <w:rsid w:val="007D0898"/>
    <w:rsid w:val="008A60DC"/>
    <w:rsid w:val="00B70D4C"/>
    <w:rsid w:val="00CE5000"/>
    <w:rsid w:val="00E269F7"/>
    <w:rsid w:val="00F2024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71715E"/>
    <w:pPr>
      <w:tabs>
        <w:tab w:val="center" w:pos="4513"/>
        <w:tab w:val="right" w:pos="9026"/>
      </w:tabs>
    </w:pPr>
  </w:style>
  <w:style w:type="character" w:customStyle="1" w:styleId="HeaderChar">
    <w:name w:val="Header Char"/>
    <w:basedOn w:val="DefaultParagraphFont"/>
    <w:link w:val="Header"/>
    <w:uiPriority w:val="99"/>
    <w:rsid w:val="0071715E"/>
  </w:style>
  <w:style w:type="paragraph" w:styleId="Footer">
    <w:name w:val="footer"/>
    <w:basedOn w:val="Normal"/>
    <w:link w:val="FooterChar"/>
    <w:uiPriority w:val="99"/>
    <w:unhideWhenUsed/>
    <w:rsid w:val="0071715E"/>
    <w:pPr>
      <w:tabs>
        <w:tab w:val="center" w:pos="4513"/>
        <w:tab w:val="right" w:pos="9026"/>
      </w:tabs>
    </w:pPr>
  </w:style>
  <w:style w:type="character" w:customStyle="1" w:styleId="FooterChar">
    <w:name w:val="Footer Char"/>
    <w:basedOn w:val="DefaultParagraphFont"/>
    <w:link w:val="Footer"/>
    <w:uiPriority w:val="99"/>
    <w:rsid w:val="0071715E"/>
  </w:style>
  <w:style w:type="paragraph" w:styleId="BalloonText">
    <w:name w:val="Balloon Text"/>
    <w:basedOn w:val="Normal"/>
    <w:link w:val="BalloonTextChar"/>
    <w:uiPriority w:val="99"/>
    <w:semiHidden/>
    <w:unhideWhenUsed/>
    <w:rsid w:val="008A60DC"/>
    <w:rPr>
      <w:rFonts w:ascii="Tahoma" w:hAnsi="Tahoma" w:cs="Tahoma"/>
      <w:sz w:val="16"/>
      <w:szCs w:val="16"/>
    </w:rPr>
  </w:style>
  <w:style w:type="character" w:customStyle="1" w:styleId="BalloonTextChar">
    <w:name w:val="Balloon Text Char"/>
    <w:basedOn w:val="DefaultParagraphFont"/>
    <w:link w:val="BalloonText"/>
    <w:uiPriority w:val="99"/>
    <w:semiHidden/>
    <w:rsid w:val="008A60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tabs>
        <w:tab w:val="num" w:pos="720"/>
      </w:tabs>
      <w:spacing w:before="240" w:after="60"/>
      <w:ind w:left="720" w:hanging="72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tabs>
        <w:tab w:val="num" w:pos="1440"/>
      </w:tabs>
      <w:spacing w:before="240" w:after="60"/>
      <w:ind w:left="1440" w:hanging="72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tabs>
        <w:tab w:val="num" w:pos="2160"/>
      </w:tabs>
      <w:spacing w:before="240" w:after="60"/>
      <w:ind w:left="2160" w:hanging="72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tabs>
        <w:tab w:val="num" w:pos="2880"/>
      </w:tabs>
      <w:spacing w:before="240" w:after="60"/>
      <w:ind w:left="2880" w:hanging="72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tabs>
        <w:tab w:val="num" w:pos="3600"/>
      </w:tabs>
      <w:spacing w:before="240" w:after="60"/>
      <w:ind w:left="3600" w:hanging="72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tabs>
        <w:tab w:val="num" w:pos="4320"/>
      </w:tabs>
      <w:spacing w:before="240" w:after="60"/>
      <w:ind w:left="4320" w:hanging="720"/>
      <w:outlineLvl w:val="5"/>
    </w:pPr>
    <w:rPr>
      <w:b/>
      <w:bCs/>
      <w:sz w:val="22"/>
      <w:szCs w:val="22"/>
    </w:rPr>
  </w:style>
  <w:style w:type="paragraph" w:styleId="Heading7">
    <w:name w:val="heading 7"/>
    <w:basedOn w:val="Normal"/>
    <w:next w:val="Normal"/>
    <w:link w:val="Heading7Char"/>
    <w:uiPriority w:val="9"/>
    <w:semiHidden/>
    <w:unhideWhenUsed/>
    <w:qFormat/>
    <w:rsid w:val="001B3490"/>
    <w:pPr>
      <w:tabs>
        <w:tab w:val="num" w:pos="5040"/>
      </w:tabs>
      <w:spacing w:before="240" w:after="60"/>
      <w:ind w:left="5040" w:hanging="72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tabs>
        <w:tab w:val="num" w:pos="5760"/>
      </w:tabs>
      <w:spacing w:before="240" w:after="60"/>
      <w:ind w:left="5760" w:hanging="72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tabs>
        <w:tab w:val="num" w:pos="6480"/>
      </w:tabs>
      <w:spacing w:before="240" w:after="60"/>
      <w:ind w:left="6480" w:hanging="72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Header">
    <w:name w:val="header"/>
    <w:basedOn w:val="Normal"/>
    <w:link w:val="HeaderChar"/>
    <w:uiPriority w:val="99"/>
    <w:unhideWhenUsed/>
    <w:rsid w:val="0071715E"/>
    <w:pPr>
      <w:tabs>
        <w:tab w:val="center" w:pos="4513"/>
        <w:tab w:val="right" w:pos="9026"/>
      </w:tabs>
    </w:pPr>
  </w:style>
  <w:style w:type="character" w:customStyle="1" w:styleId="HeaderChar">
    <w:name w:val="Header Char"/>
    <w:basedOn w:val="DefaultParagraphFont"/>
    <w:link w:val="Header"/>
    <w:uiPriority w:val="99"/>
    <w:rsid w:val="0071715E"/>
  </w:style>
  <w:style w:type="paragraph" w:styleId="Footer">
    <w:name w:val="footer"/>
    <w:basedOn w:val="Normal"/>
    <w:link w:val="FooterChar"/>
    <w:uiPriority w:val="99"/>
    <w:unhideWhenUsed/>
    <w:rsid w:val="0071715E"/>
    <w:pPr>
      <w:tabs>
        <w:tab w:val="center" w:pos="4513"/>
        <w:tab w:val="right" w:pos="9026"/>
      </w:tabs>
    </w:pPr>
  </w:style>
  <w:style w:type="character" w:customStyle="1" w:styleId="FooterChar">
    <w:name w:val="Footer Char"/>
    <w:basedOn w:val="DefaultParagraphFont"/>
    <w:link w:val="Footer"/>
    <w:uiPriority w:val="99"/>
    <w:rsid w:val="0071715E"/>
  </w:style>
  <w:style w:type="paragraph" w:styleId="BalloonText">
    <w:name w:val="Balloon Text"/>
    <w:basedOn w:val="Normal"/>
    <w:link w:val="BalloonTextChar"/>
    <w:uiPriority w:val="99"/>
    <w:semiHidden/>
    <w:unhideWhenUsed/>
    <w:rsid w:val="008A60DC"/>
    <w:rPr>
      <w:rFonts w:ascii="Tahoma" w:hAnsi="Tahoma" w:cs="Tahoma"/>
      <w:sz w:val="16"/>
      <w:szCs w:val="16"/>
    </w:rPr>
  </w:style>
  <w:style w:type="character" w:customStyle="1" w:styleId="BalloonTextChar">
    <w:name w:val="Balloon Text Char"/>
    <w:basedOn w:val="DefaultParagraphFont"/>
    <w:link w:val="BalloonText"/>
    <w:uiPriority w:val="99"/>
    <w:semiHidden/>
    <w:rsid w:val="008A60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citeseer.nec.com/400961.htm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3984</Words>
  <Characters>22715</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sys61</dc:creator>
  <cp:lastModifiedBy>sys61</cp:lastModifiedBy>
  <cp:revision>6</cp:revision>
  <dcterms:created xsi:type="dcterms:W3CDTF">2024-10-02T10:37:00Z</dcterms:created>
  <dcterms:modified xsi:type="dcterms:W3CDTF">2024-10-03T08:59:00Z</dcterms:modified>
</cp:coreProperties>
</file>