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5C4" w:rsidRPr="004630E7" w:rsidRDefault="00F9267B" w:rsidP="004630E7">
      <w:pPr>
        <w:spacing w:before="9"/>
        <w:ind w:right="68"/>
        <w:jc w:val="center"/>
        <w:rPr>
          <w:rFonts w:eastAsia="Cambria"/>
          <w:b/>
          <w:w w:val="101"/>
          <w:sz w:val="28"/>
          <w:szCs w:val="28"/>
        </w:rPr>
      </w:pPr>
      <w:r w:rsidRPr="004630E7">
        <w:rPr>
          <w:rFonts w:eastAsia="Cambria"/>
          <w:b/>
          <w:sz w:val="28"/>
          <w:szCs w:val="28"/>
        </w:rPr>
        <w:t xml:space="preserve">A </w:t>
      </w:r>
      <w:r w:rsidR="00BC45BD" w:rsidRPr="004630E7">
        <w:rPr>
          <w:rFonts w:eastAsia="Cambria"/>
          <w:b/>
          <w:sz w:val="28"/>
          <w:szCs w:val="28"/>
        </w:rPr>
        <w:t>Deep Study of</w:t>
      </w:r>
      <w:r w:rsidR="00361C92" w:rsidRPr="004630E7">
        <w:rPr>
          <w:b/>
          <w:spacing w:val="-3"/>
          <w:sz w:val="28"/>
          <w:szCs w:val="28"/>
        </w:rPr>
        <w:t xml:space="preserve"> </w:t>
      </w:r>
      <w:r w:rsidR="00361C92" w:rsidRPr="004630E7">
        <w:rPr>
          <w:rFonts w:eastAsia="Cambria"/>
          <w:b/>
          <w:spacing w:val="2"/>
          <w:sz w:val="28"/>
          <w:szCs w:val="28"/>
        </w:rPr>
        <w:t>V</w:t>
      </w:r>
      <w:r w:rsidR="00361C92" w:rsidRPr="004630E7">
        <w:rPr>
          <w:rFonts w:eastAsia="Cambria"/>
          <w:b/>
          <w:spacing w:val="1"/>
          <w:sz w:val="28"/>
          <w:szCs w:val="28"/>
        </w:rPr>
        <w:t>e</w:t>
      </w:r>
      <w:r w:rsidR="00361C92" w:rsidRPr="004630E7">
        <w:rPr>
          <w:rFonts w:eastAsia="Cambria"/>
          <w:b/>
          <w:sz w:val="28"/>
          <w:szCs w:val="28"/>
        </w:rPr>
        <w:t>h</w:t>
      </w:r>
      <w:r w:rsidR="00361C92" w:rsidRPr="004630E7">
        <w:rPr>
          <w:rFonts w:eastAsia="Cambria"/>
          <w:b/>
          <w:spacing w:val="1"/>
          <w:sz w:val="28"/>
          <w:szCs w:val="28"/>
        </w:rPr>
        <w:t>i</w:t>
      </w:r>
      <w:r w:rsidR="00361C92" w:rsidRPr="004630E7">
        <w:rPr>
          <w:rFonts w:eastAsia="Cambria"/>
          <w:b/>
          <w:spacing w:val="2"/>
          <w:sz w:val="28"/>
          <w:szCs w:val="28"/>
        </w:rPr>
        <w:t>c</w:t>
      </w:r>
      <w:r w:rsidR="00361C92" w:rsidRPr="004630E7">
        <w:rPr>
          <w:rFonts w:eastAsia="Cambria"/>
          <w:b/>
          <w:sz w:val="28"/>
          <w:szCs w:val="28"/>
        </w:rPr>
        <w:t>u</w:t>
      </w:r>
      <w:r w:rsidR="00361C92" w:rsidRPr="004630E7">
        <w:rPr>
          <w:rFonts w:eastAsia="Cambria"/>
          <w:b/>
          <w:spacing w:val="4"/>
          <w:sz w:val="28"/>
          <w:szCs w:val="28"/>
        </w:rPr>
        <w:t>l</w:t>
      </w:r>
      <w:r w:rsidR="00361C92" w:rsidRPr="004630E7">
        <w:rPr>
          <w:rFonts w:eastAsia="Cambria"/>
          <w:b/>
          <w:sz w:val="28"/>
          <w:szCs w:val="28"/>
        </w:rPr>
        <w:t>ar</w:t>
      </w:r>
      <w:r w:rsidR="00361C92" w:rsidRPr="004630E7">
        <w:rPr>
          <w:b/>
          <w:spacing w:val="8"/>
          <w:sz w:val="28"/>
          <w:szCs w:val="28"/>
        </w:rPr>
        <w:t xml:space="preserve"> </w:t>
      </w:r>
      <w:proofErr w:type="spellStart"/>
      <w:r w:rsidR="00361C92" w:rsidRPr="004630E7">
        <w:rPr>
          <w:rFonts w:eastAsia="Cambria"/>
          <w:b/>
          <w:spacing w:val="2"/>
          <w:sz w:val="28"/>
          <w:szCs w:val="28"/>
        </w:rPr>
        <w:t>A</w:t>
      </w:r>
      <w:r w:rsidR="00361C92" w:rsidRPr="004630E7">
        <w:rPr>
          <w:rFonts w:eastAsia="Cambria"/>
          <w:b/>
          <w:sz w:val="28"/>
          <w:szCs w:val="28"/>
        </w:rPr>
        <w:t>d</w:t>
      </w:r>
      <w:r w:rsidR="00361C92" w:rsidRPr="004630E7">
        <w:rPr>
          <w:rFonts w:eastAsia="Cambria"/>
          <w:b/>
          <w:spacing w:val="3"/>
          <w:sz w:val="28"/>
          <w:szCs w:val="28"/>
        </w:rPr>
        <w:t>h</w:t>
      </w:r>
      <w:r w:rsidR="00361C92" w:rsidRPr="004630E7">
        <w:rPr>
          <w:rFonts w:eastAsia="Cambria"/>
          <w:b/>
          <w:spacing w:val="1"/>
          <w:sz w:val="28"/>
          <w:szCs w:val="28"/>
        </w:rPr>
        <w:t>o</w:t>
      </w:r>
      <w:r w:rsidR="00361C92" w:rsidRPr="004630E7">
        <w:rPr>
          <w:rFonts w:eastAsia="Cambria"/>
          <w:b/>
          <w:sz w:val="28"/>
          <w:szCs w:val="28"/>
        </w:rPr>
        <w:t>c</w:t>
      </w:r>
      <w:proofErr w:type="spellEnd"/>
      <w:r w:rsidR="00361C92" w:rsidRPr="004630E7">
        <w:rPr>
          <w:b/>
          <w:spacing w:val="-3"/>
          <w:sz w:val="28"/>
          <w:szCs w:val="28"/>
        </w:rPr>
        <w:t xml:space="preserve"> </w:t>
      </w:r>
      <w:r w:rsidR="00361C92" w:rsidRPr="004630E7">
        <w:rPr>
          <w:rFonts w:eastAsia="Cambria"/>
          <w:b/>
          <w:w w:val="101"/>
          <w:sz w:val="28"/>
          <w:szCs w:val="28"/>
        </w:rPr>
        <w:t>N</w:t>
      </w:r>
      <w:r w:rsidR="00361C92" w:rsidRPr="004630E7">
        <w:rPr>
          <w:rFonts w:eastAsia="Cambria"/>
          <w:b/>
          <w:spacing w:val="3"/>
          <w:w w:val="101"/>
          <w:sz w:val="28"/>
          <w:szCs w:val="28"/>
        </w:rPr>
        <w:t>e</w:t>
      </w:r>
      <w:r w:rsidR="00361C92" w:rsidRPr="004630E7">
        <w:rPr>
          <w:rFonts w:eastAsia="Cambria"/>
          <w:b/>
          <w:spacing w:val="1"/>
          <w:w w:val="101"/>
          <w:sz w:val="28"/>
          <w:szCs w:val="28"/>
        </w:rPr>
        <w:t>t</w:t>
      </w:r>
      <w:r w:rsidR="00361C92" w:rsidRPr="004630E7">
        <w:rPr>
          <w:rFonts w:eastAsia="Cambria"/>
          <w:b/>
          <w:spacing w:val="2"/>
          <w:w w:val="101"/>
          <w:sz w:val="28"/>
          <w:szCs w:val="28"/>
        </w:rPr>
        <w:t>w</w:t>
      </w:r>
      <w:r w:rsidR="00361C92" w:rsidRPr="004630E7">
        <w:rPr>
          <w:rFonts w:eastAsia="Cambria"/>
          <w:b/>
          <w:spacing w:val="1"/>
          <w:w w:val="101"/>
          <w:sz w:val="28"/>
          <w:szCs w:val="28"/>
        </w:rPr>
        <w:t>o</w:t>
      </w:r>
      <w:r w:rsidR="00361C92" w:rsidRPr="004630E7">
        <w:rPr>
          <w:rFonts w:eastAsia="Cambria"/>
          <w:b/>
          <w:spacing w:val="2"/>
          <w:w w:val="101"/>
          <w:sz w:val="28"/>
          <w:szCs w:val="28"/>
        </w:rPr>
        <w:t>r</w:t>
      </w:r>
      <w:r w:rsidR="00361C92" w:rsidRPr="004630E7">
        <w:rPr>
          <w:rFonts w:eastAsia="Cambria"/>
          <w:b/>
          <w:w w:val="101"/>
          <w:sz w:val="28"/>
          <w:szCs w:val="28"/>
        </w:rPr>
        <w:t>ks</w:t>
      </w:r>
    </w:p>
    <w:p w:rsidR="00AA1F84" w:rsidRPr="004630E7" w:rsidRDefault="00AA1F84" w:rsidP="004630E7">
      <w:pPr>
        <w:spacing w:before="9"/>
        <w:ind w:right="68"/>
        <w:jc w:val="center"/>
        <w:rPr>
          <w:rFonts w:eastAsia="Cambria"/>
          <w:b/>
          <w:w w:val="101"/>
          <w:sz w:val="28"/>
          <w:szCs w:val="28"/>
        </w:rPr>
      </w:pPr>
    </w:p>
    <w:p w:rsidR="00AA1F84" w:rsidRPr="004630E7" w:rsidRDefault="00AA1F84" w:rsidP="004630E7">
      <w:pPr>
        <w:spacing w:line="276" w:lineRule="auto"/>
        <w:ind w:right="68"/>
        <w:jc w:val="center"/>
        <w:rPr>
          <w:rFonts w:eastAsia="Cambria"/>
          <w:b/>
          <w:w w:val="101"/>
          <w:sz w:val="24"/>
          <w:szCs w:val="24"/>
        </w:rPr>
      </w:pPr>
      <w:proofErr w:type="spellStart"/>
      <w:r w:rsidRPr="004630E7">
        <w:rPr>
          <w:rFonts w:eastAsia="Cambria"/>
          <w:b/>
          <w:w w:val="101"/>
          <w:sz w:val="24"/>
          <w:szCs w:val="24"/>
        </w:rPr>
        <w:t>Nayan</w:t>
      </w:r>
      <w:proofErr w:type="spellEnd"/>
      <w:r w:rsidRPr="004630E7">
        <w:rPr>
          <w:rFonts w:eastAsia="Cambria"/>
          <w:b/>
          <w:w w:val="101"/>
          <w:sz w:val="24"/>
          <w:szCs w:val="24"/>
        </w:rPr>
        <w:t xml:space="preserve"> </w:t>
      </w:r>
      <w:proofErr w:type="spellStart"/>
      <w:r w:rsidRPr="004630E7">
        <w:rPr>
          <w:rFonts w:eastAsia="Cambria"/>
          <w:b/>
          <w:w w:val="101"/>
          <w:sz w:val="24"/>
          <w:szCs w:val="24"/>
        </w:rPr>
        <w:t>Prajapati</w:t>
      </w:r>
      <w:r w:rsidRPr="004630E7">
        <w:rPr>
          <w:rFonts w:eastAsia="Cambria"/>
          <w:b/>
          <w:w w:val="101"/>
          <w:sz w:val="24"/>
          <w:szCs w:val="24"/>
          <w:vertAlign w:val="superscript"/>
        </w:rPr>
        <w:t>a</w:t>
      </w:r>
      <w:proofErr w:type="spellEnd"/>
      <w:r w:rsidRPr="004630E7">
        <w:rPr>
          <w:rFonts w:eastAsia="Cambria"/>
          <w:b/>
          <w:w w:val="101"/>
          <w:sz w:val="24"/>
          <w:szCs w:val="24"/>
        </w:rPr>
        <w:t xml:space="preserve">, Dr. Harsh </w:t>
      </w:r>
      <w:proofErr w:type="spellStart"/>
      <w:r w:rsidRPr="004630E7">
        <w:rPr>
          <w:rFonts w:eastAsia="Cambria"/>
          <w:b/>
          <w:w w:val="101"/>
          <w:sz w:val="24"/>
          <w:szCs w:val="24"/>
        </w:rPr>
        <w:t>Lohiya</w:t>
      </w:r>
      <w:r w:rsidRPr="004630E7">
        <w:rPr>
          <w:rFonts w:eastAsia="Cambria"/>
          <w:b/>
          <w:w w:val="101"/>
          <w:sz w:val="24"/>
          <w:szCs w:val="24"/>
          <w:vertAlign w:val="superscript"/>
        </w:rPr>
        <w:t>b</w:t>
      </w:r>
      <w:proofErr w:type="spellEnd"/>
      <w:r w:rsidRPr="004630E7">
        <w:rPr>
          <w:rFonts w:eastAsia="Cambria"/>
          <w:b/>
          <w:w w:val="101"/>
          <w:sz w:val="24"/>
          <w:szCs w:val="24"/>
        </w:rPr>
        <w:t xml:space="preserve">, </w:t>
      </w:r>
      <w:proofErr w:type="spellStart"/>
      <w:r w:rsidRPr="004630E7">
        <w:rPr>
          <w:rFonts w:eastAsia="Cambria"/>
          <w:b/>
          <w:w w:val="101"/>
          <w:sz w:val="24"/>
          <w:szCs w:val="24"/>
        </w:rPr>
        <w:t>Sudeesh</w:t>
      </w:r>
      <w:proofErr w:type="spellEnd"/>
      <w:r w:rsidRPr="004630E7">
        <w:rPr>
          <w:rFonts w:eastAsia="Cambria"/>
          <w:b/>
          <w:w w:val="101"/>
          <w:sz w:val="24"/>
          <w:szCs w:val="24"/>
        </w:rPr>
        <w:t xml:space="preserve"> </w:t>
      </w:r>
      <w:proofErr w:type="spellStart"/>
      <w:r w:rsidRPr="004630E7">
        <w:rPr>
          <w:rFonts w:eastAsia="Cambria"/>
          <w:b/>
          <w:w w:val="101"/>
          <w:sz w:val="24"/>
          <w:szCs w:val="24"/>
        </w:rPr>
        <w:t>Chouhan</w:t>
      </w:r>
      <w:r w:rsidRPr="004630E7">
        <w:rPr>
          <w:rFonts w:eastAsia="Cambria"/>
          <w:b/>
          <w:w w:val="101"/>
          <w:sz w:val="24"/>
          <w:szCs w:val="24"/>
          <w:vertAlign w:val="superscript"/>
        </w:rPr>
        <w:t>c</w:t>
      </w:r>
      <w:proofErr w:type="spellEnd"/>
    </w:p>
    <w:p w:rsidR="00AA1F84" w:rsidRPr="004630E7" w:rsidRDefault="00AA1F84" w:rsidP="004630E7">
      <w:pPr>
        <w:spacing w:line="276" w:lineRule="auto"/>
        <w:ind w:right="68"/>
        <w:jc w:val="center"/>
        <w:rPr>
          <w:rFonts w:eastAsia="Cambria"/>
          <w:sz w:val="22"/>
          <w:szCs w:val="22"/>
        </w:rPr>
      </w:pPr>
    </w:p>
    <w:p w:rsidR="008F45C4" w:rsidRPr="004630E7" w:rsidRDefault="00AA1F84" w:rsidP="004630E7">
      <w:pPr>
        <w:spacing w:line="276" w:lineRule="auto"/>
        <w:jc w:val="center"/>
        <w:rPr>
          <w:sz w:val="22"/>
          <w:szCs w:val="22"/>
        </w:rPr>
      </w:pPr>
      <w:proofErr w:type="spellStart"/>
      <w:proofErr w:type="gramStart"/>
      <w:r w:rsidRPr="004630E7">
        <w:rPr>
          <w:sz w:val="22"/>
          <w:szCs w:val="22"/>
          <w:vertAlign w:val="superscript"/>
        </w:rPr>
        <w:t>a</w:t>
      </w:r>
      <w:r w:rsidRPr="004630E7">
        <w:rPr>
          <w:sz w:val="22"/>
          <w:szCs w:val="22"/>
        </w:rPr>
        <w:t>Research</w:t>
      </w:r>
      <w:proofErr w:type="spellEnd"/>
      <w:proofErr w:type="gramEnd"/>
      <w:r w:rsidRPr="004630E7">
        <w:rPr>
          <w:sz w:val="22"/>
          <w:szCs w:val="22"/>
        </w:rPr>
        <w:t xml:space="preserve"> Scholar, School of Engineering, SSSUTMS, </w:t>
      </w:r>
      <w:proofErr w:type="spellStart"/>
      <w:r w:rsidRPr="004630E7">
        <w:rPr>
          <w:sz w:val="22"/>
          <w:szCs w:val="22"/>
        </w:rPr>
        <w:t>Sehore</w:t>
      </w:r>
      <w:proofErr w:type="spellEnd"/>
      <w:r w:rsidRPr="004630E7">
        <w:rPr>
          <w:sz w:val="22"/>
          <w:szCs w:val="22"/>
        </w:rPr>
        <w:t xml:space="preserve"> (M.P.)</w:t>
      </w:r>
    </w:p>
    <w:p w:rsidR="00AA1F84" w:rsidRPr="004630E7" w:rsidRDefault="00AA1F84" w:rsidP="004630E7">
      <w:pPr>
        <w:spacing w:line="276" w:lineRule="auto"/>
        <w:jc w:val="center"/>
        <w:rPr>
          <w:sz w:val="22"/>
          <w:szCs w:val="22"/>
        </w:rPr>
      </w:pPr>
      <w:proofErr w:type="spellStart"/>
      <w:proofErr w:type="gramStart"/>
      <w:r w:rsidRPr="004630E7">
        <w:rPr>
          <w:sz w:val="22"/>
          <w:szCs w:val="22"/>
          <w:vertAlign w:val="superscript"/>
        </w:rPr>
        <w:t>b</w:t>
      </w:r>
      <w:r w:rsidRPr="004630E7">
        <w:rPr>
          <w:sz w:val="22"/>
          <w:szCs w:val="22"/>
        </w:rPr>
        <w:t>Associate</w:t>
      </w:r>
      <w:proofErr w:type="spellEnd"/>
      <w:proofErr w:type="gramEnd"/>
      <w:r w:rsidRPr="004630E7">
        <w:rPr>
          <w:sz w:val="22"/>
          <w:szCs w:val="22"/>
        </w:rPr>
        <w:t xml:space="preserve"> Professor, School of Engineering, SSSUTMS, </w:t>
      </w:r>
      <w:proofErr w:type="spellStart"/>
      <w:r w:rsidRPr="004630E7">
        <w:rPr>
          <w:sz w:val="22"/>
          <w:szCs w:val="22"/>
        </w:rPr>
        <w:t>Sehore</w:t>
      </w:r>
      <w:proofErr w:type="spellEnd"/>
      <w:r w:rsidRPr="004630E7">
        <w:rPr>
          <w:sz w:val="22"/>
          <w:szCs w:val="22"/>
        </w:rPr>
        <w:t xml:space="preserve"> (M.P.)</w:t>
      </w:r>
    </w:p>
    <w:p w:rsidR="00AA1F84" w:rsidRPr="004630E7" w:rsidRDefault="00AA1F84" w:rsidP="004630E7">
      <w:pPr>
        <w:spacing w:line="276" w:lineRule="auto"/>
        <w:jc w:val="center"/>
        <w:rPr>
          <w:sz w:val="22"/>
          <w:szCs w:val="22"/>
        </w:rPr>
      </w:pPr>
      <w:proofErr w:type="spellStart"/>
      <w:proofErr w:type="gramStart"/>
      <w:r w:rsidRPr="004630E7">
        <w:rPr>
          <w:sz w:val="22"/>
          <w:szCs w:val="22"/>
          <w:vertAlign w:val="superscript"/>
        </w:rPr>
        <w:t>c</w:t>
      </w:r>
      <w:r w:rsidRPr="004630E7">
        <w:rPr>
          <w:sz w:val="22"/>
          <w:szCs w:val="22"/>
        </w:rPr>
        <w:t>Assistant</w:t>
      </w:r>
      <w:proofErr w:type="spellEnd"/>
      <w:proofErr w:type="gramEnd"/>
      <w:r w:rsidRPr="004630E7">
        <w:rPr>
          <w:sz w:val="22"/>
          <w:szCs w:val="22"/>
        </w:rPr>
        <w:t xml:space="preserve"> Professor, School of Engineering, SSSUTMS, </w:t>
      </w:r>
      <w:proofErr w:type="spellStart"/>
      <w:r w:rsidRPr="004630E7">
        <w:rPr>
          <w:sz w:val="22"/>
          <w:szCs w:val="22"/>
        </w:rPr>
        <w:t>Sehore</w:t>
      </w:r>
      <w:proofErr w:type="spellEnd"/>
      <w:r w:rsidRPr="004630E7">
        <w:rPr>
          <w:sz w:val="22"/>
          <w:szCs w:val="22"/>
        </w:rPr>
        <w:t xml:space="preserve"> (M.P.)</w:t>
      </w:r>
    </w:p>
    <w:p w:rsidR="008F45C4" w:rsidRPr="004630E7" w:rsidRDefault="008F45C4" w:rsidP="004630E7">
      <w:pPr>
        <w:spacing w:line="276" w:lineRule="auto"/>
        <w:jc w:val="center"/>
        <w:rPr>
          <w:sz w:val="16"/>
          <w:szCs w:val="16"/>
        </w:rPr>
      </w:pPr>
    </w:p>
    <w:p w:rsidR="008F45C4" w:rsidRPr="00AA1F84" w:rsidRDefault="004630E7">
      <w:pPr>
        <w:spacing w:line="200" w:lineRule="exact"/>
        <w:rPr>
          <w:i/>
          <w:iCs/>
          <w:sz w:val="16"/>
          <w:szCs w:val="16"/>
        </w:rPr>
      </w:pPr>
      <w:r>
        <w:rPr>
          <w:i/>
          <w:iCs/>
          <w:noProof/>
          <w:sz w:val="16"/>
          <w:szCs w:val="16"/>
          <w:lang w:val="en-IN" w:eastAsia="en-IN" w:bidi="hi-IN"/>
        </w:rPr>
        <mc:AlternateContent>
          <mc:Choice Requires="wps">
            <w:drawing>
              <wp:anchor distT="0" distB="0" distL="114300" distR="114300" simplePos="0" relativeHeight="251675648" behindDoc="0" locked="0" layoutInCell="1" allowOverlap="1" wp14:anchorId="1417D48A" wp14:editId="71416275">
                <wp:simplePos x="0" y="0"/>
                <wp:positionH relativeFrom="column">
                  <wp:posOffset>-7620</wp:posOffset>
                </wp:positionH>
                <wp:positionV relativeFrom="paragraph">
                  <wp:posOffset>85090</wp:posOffset>
                </wp:positionV>
                <wp:extent cx="6048375" cy="0"/>
                <wp:effectExtent l="0" t="0" r="9525" b="19050"/>
                <wp:wrapNone/>
                <wp:docPr id="20" name="Straight Connector 20"/>
                <wp:cNvGraphicFramePr/>
                <a:graphic xmlns:a="http://schemas.openxmlformats.org/drawingml/2006/main">
                  <a:graphicData uri="http://schemas.microsoft.com/office/word/2010/wordprocessingShape">
                    <wps:wsp>
                      <wps:cNvCnPr/>
                      <wps:spPr>
                        <a:xfrm>
                          <a:off x="0" y="0"/>
                          <a:ext cx="6048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20"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6.7pt" to="475.6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"/>
            </w:pict>
          </mc:Fallback>
        </mc:AlternateContent>
      </w:r>
    </w:p>
    <w:p w:rsidR="008F45C4" w:rsidRPr="00CC53B2" w:rsidRDefault="00361C92" w:rsidP="004630E7">
      <w:pPr>
        <w:spacing w:line="360" w:lineRule="auto"/>
        <w:ind w:right="47"/>
        <w:jc w:val="center"/>
        <w:rPr>
          <w:rFonts w:eastAsia="Cambria"/>
          <w:b/>
        </w:rPr>
      </w:pPr>
      <w:r w:rsidRPr="00CC53B2">
        <w:rPr>
          <w:rFonts w:eastAsia="Cambria"/>
          <w:b/>
          <w:w w:val="101"/>
        </w:rPr>
        <w:t>A</w:t>
      </w:r>
      <w:r w:rsidRPr="00CC53B2">
        <w:rPr>
          <w:rFonts w:eastAsia="Cambria"/>
          <w:b/>
          <w:spacing w:val="-1"/>
          <w:w w:val="101"/>
        </w:rPr>
        <w:t>B</w:t>
      </w:r>
      <w:r w:rsidRPr="00CC53B2">
        <w:rPr>
          <w:rFonts w:eastAsia="Cambria"/>
          <w:b/>
          <w:w w:val="101"/>
        </w:rPr>
        <w:t>S</w:t>
      </w:r>
      <w:r w:rsidRPr="00CC53B2">
        <w:rPr>
          <w:rFonts w:eastAsia="Cambria"/>
          <w:b/>
          <w:spacing w:val="2"/>
          <w:w w:val="101"/>
        </w:rPr>
        <w:t>T</w:t>
      </w:r>
      <w:r w:rsidRPr="00CC53B2">
        <w:rPr>
          <w:rFonts w:eastAsia="Cambria"/>
          <w:b/>
          <w:w w:val="101"/>
        </w:rPr>
        <w:t>R</w:t>
      </w:r>
      <w:r w:rsidRPr="00CC53B2">
        <w:rPr>
          <w:rFonts w:eastAsia="Cambria"/>
          <w:b/>
          <w:spacing w:val="1"/>
          <w:w w:val="101"/>
        </w:rPr>
        <w:t>A</w:t>
      </w:r>
      <w:r w:rsidRPr="00CC53B2">
        <w:rPr>
          <w:rFonts w:eastAsia="Cambria"/>
          <w:b/>
          <w:w w:val="101"/>
        </w:rPr>
        <w:t>CT</w:t>
      </w:r>
    </w:p>
    <w:p w:rsidR="008F45C4" w:rsidRPr="00CC53B2" w:rsidRDefault="008F45C4" w:rsidP="00E96203">
      <w:pPr>
        <w:spacing w:line="360" w:lineRule="auto"/>
        <w:ind w:right="47"/>
      </w:pPr>
    </w:p>
    <w:p w:rsidR="00AB6A53" w:rsidRPr="00CC53B2" w:rsidRDefault="00AB6A53" w:rsidP="00E96203">
      <w:pPr>
        <w:spacing w:line="360" w:lineRule="auto"/>
        <w:ind w:right="47"/>
        <w:jc w:val="both"/>
        <w:rPr>
          <w:spacing w:val="1"/>
        </w:rPr>
      </w:pPr>
      <w:r w:rsidRPr="00CC53B2">
        <w:rPr>
          <w:spacing w:val="1"/>
        </w:rPr>
        <w:t xml:space="preserve">Vehicular ad hoc networks (VANETs), a subset of mobile ad hoc networks (MANET), </w:t>
      </w:r>
      <w:proofErr w:type="gramStart"/>
      <w:r w:rsidRPr="00CC53B2">
        <w:rPr>
          <w:spacing w:val="1"/>
        </w:rPr>
        <w:t>holds</w:t>
      </w:r>
      <w:proofErr w:type="gramEnd"/>
      <w:r w:rsidRPr="00CC53B2">
        <w:rPr>
          <w:spacing w:val="1"/>
        </w:rPr>
        <w:t xml:space="preserve"> great potential for the advancement of intelligent transport systems (ITS). VANET enables vehicles to establish a self-organized network without the requirement of a permanent infrastructure. With its potential to enhance road safety and provide real-time traffic updates, as well as other travel conveniences, the VANET has captured the interest of researchers. Though VANET and MANET shares some common characteristics like self-organized network, dynamic topology, ad hoc nature etc., VANET differs from MANET by challenges, application, architecture, power constraint and mobility patterns, so routing protocols used in MANET are not applicable with VANET. Many researchers have proposed a new routing strategy for VANET in recent years. This paper primarily focuses on the different aspects of VANET, including its architecture, unique characteristics, challenges it faces, insights into routing protocols, and simulation models used for its development.</w:t>
      </w:r>
    </w:p>
    <w:p w:rsidR="00AB6A53" w:rsidRPr="00CC53B2" w:rsidRDefault="00AB6A53" w:rsidP="00E96203">
      <w:pPr>
        <w:spacing w:line="360" w:lineRule="auto"/>
        <w:ind w:right="47"/>
        <w:jc w:val="both"/>
        <w:rPr>
          <w:spacing w:val="1"/>
        </w:rPr>
      </w:pPr>
    </w:p>
    <w:p w:rsidR="00280529" w:rsidRPr="00CC53B2" w:rsidRDefault="00361C92" w:rsidP="00E96203">
      <w:pPr>
        <w:spacing w:line="360" w:lineRule="auto"/>
        <w:ind w:right="47"/>
        <w:jc w:val="both"/>
        <w:rPr>
          <w:position w:val="-1"/>
          <w:lang w:bidi="hi-IN"/>
        </w:rPr>
      </w:pPr>
      <w:r w:rsidRPr="003F0033">
        <w:rPr>
          <w:b/>
          <w:spacing w:val="1"/>
          <w:position w:val="-1"/>
        </w:rPr>
        <w:t>K</w:t>
      </w:r>
      <w:r w:rsidRPr="003F0033">
        <w:rPr>
          <w:b/>
          <w:position w:val="-1"/>
        </w:rPr>
        <w:t>e</w:t>
      </w:r>
      <w:r w:rsidRPr="003F0033">
        <w:rPr>
          <w:b/>
          <w:spacing w:val="-2"/>
          <w:position w:val="-1"/>
        </w:rPr>
        <w:t>y</w:t>
      </w:r>
      <w:r w:rsidRPr="003F0033">
        <w:rPr>
          <w:b/>
          <w:spacing w:val="1"/>
          <w:position w:val="-1"/>
        </w:rPr>
        <w:t>w</w:t>
      </w:r>
      <w:r w:rsidRPr="003F0033">
        <w:rPr>
          <w:b/>
          <w:position w:val="-1"/>
        </w:rPr>
        <w:t>or</w:t>
      </w:r>
      <w:r w:rsidRPr="003F0033">
        <w:rPr>
          <w:b/>
          <w:spacing w:val="-2"/>
          <w:position w:val="-1"/>
        </w:rPr>
        <w:t>d</w:t>
      </w:r>
      <w:r w:rsidRPr="003F0033">
        <w:rPr>
          <w:b/>
          <w:position w:val="-1"/>
        </w:rPr>
        <w:t>s:</w:t>
      </w:r>
      <w:r w:rsidRPr="00CC53B2">
        <w:rPr>
          <w:b/>
          <w:position w:val="-1"/>
        </w:rPr>
        <w:t xml:space="preserve"> </w:t>
      </w:r>
      <w:r w:rsidR="00AB6A53" w:rsidRPr="00CC53B2">
        <w:rPr>
          <w:spacing w:val="1"/>
        </w:rPr>
        <w:t>MANET</w:t>
      </w:r>
      <w:r w:rsidRPr="00CC53B2">
        <w:rPr>
          <w:position w:val="-1"/>
        </w:rPr>
        <w:t>;</w:t>
      </w:r>
      <w:r w:rsidRPr="00CC53B2">
        <w:rPr>
          <w:spacing w:val="-1"/>
          <w:position w:val="-1"/>
        </w:rPr>
        <w:t xml:space="preserve"> </w:t>
      </w:r>
      <w:r w:rsidR="00AB6A53" w:rsidRPr="00CC53B2">
        <w:rPr>
          <w:spacing w:val="1"/>
        </w:rPr>
        <w:t>Routing Protocols</w:t>
      </w:r>
      <w:r w:rsidRPr="00CC53B2">
        <w:rPr>
          <w:position w:val="-1"/>
        </w:rPr>
        <w:t>;</w:t>
      </w:r>
      <w:r w:rsidRPr="00CC53B2">
        <w:rPr>
          <w:spacing w:val="1"/>
          <w:position w:val="-1"/>
        </w:rPr>
        <w:t xml:space="preserve"> </w:t>
      </w:r>
      <w:r w:rsidR="00AB6A53" w:rsidRPr="00CC53B2">
        <w:rPr>
          <w:spacing w:val="1"/>
        </w:rPr>
        <w:t>Power Constraint</w:t>
      </w:r>
      <w:r w:rsidRPr="00CC53B2">
        <w:rPr>
          <w:position w:val="-1"/>
        </w:rPr>
        <w:t>;</w:t>
      </w:r>
      <w:r w:rsidRPr="00CC53B2">
        <w:rPr>
          <w:spacing w:val="1"/>
          <w:position w:val="-1"/>
        </w:rPr>
        <w:t xml:space="preserve"> </w:t>
      </w:r>
      <w:r w:rsidR="00F83B13" w:rsidRPr="00CC53B2">
        <w:rPr>
          <w:spacing w:val="-1"/>
        </w:rPr>
        <w:t>R</w:t>
      </w:r>
      <w:r w:rsidR="00F83B13" w:rsidRPr="00CC53B2">
        <w:rPr>
          <w:spacing w:val="-2"/>
        </w:rPr>
        <w:t>o</w:t>
      </w:r>
      <w:r w:rsidR="00F83B13" w:rsidRPr="00CC53B2">
        <w:t>ad</w:t>
      </w:r>
      <w:r w:rsidR="00F83B13" w:rsidRPr="00CC53B2">
        <w:rPr>
          <w:spacing w:val="5"/>
        </w:rPr>
        <w:t xml:space="preserve"> </w:t>
      </w:r>
      <w:r w:rsidR="00F83B13" w:rsidRPr="00CC53B2">
        <w:rPr>
          <w:spacing w:val="-1"/>
        </w:rPr>
        <w:t>S</w:t>
      </w:r>
      <w:r w:rsidR="00F83B13" w:rsidRPr="00CC53B2">
        <w:rPr>
          <w:spacing w:val="1"/>
        </w:rPr>
        <w:t>i</w:t>
      </w:r>
      <w:r w:rsidR="00F83B13" w:rsidRPr="00CC53B2">
        <w:t>de</w:t>
      </w:r>
      <w:r w:rsidR="00F83B13" w:rsidRPr="00CC53B2">
        <w:rPr>
          <w:spacing w:val="3"/>
        </w:rPr>
        <w:t xml:space="preserve"> </w:t>
      </w:r>
      <w:r w:rsidR="00F83B13" w:rsidRPr="00CC53B2">
        <w:rPr>
          <w:spacing w:val="-1"/>
        </w:rPr>
        <w:t>U</w:t>
      </w:r>
      <w:r w:rsidR="00F83B13" w:rsidRPr="00CC53B2">
        <w:t>n</w:t>
      </w:r>
      <w:r w:rsidR="00F83B13" w:rsidRPr="00CC53B2">
        <w:rPr>
          <w:spacing w:val="-1"/>
        </w:rPr>
        <w:t>i</w:t>
      </w:r>
      <w:r w:rsidR="00F83B13" w:rsidRPr="00CC53B2">
        <w:rPr>
          <w:spacing w:val="1"/>
        </w:rPr>
        <w:t>t</w:t>
      </w:r>
      <w:r w:rsidRPr="00CC53B2">
        <w:rPr>
          <w:position w:val="-1"/>
        </w:rPr>
        <w:t>;</w:t>
      </w:r>
      <w:r w:rsidRPr="00CC53B2">
        <w:rPr>
          <w:spacing w:val="-1"/>
          <w:position w:val="-1"/>
        </w:rPr>
        <w:t xml:space="preserve"> </w:t>
      </w:r>
      <w:r w:rsidR="00AB6A53" w:rsidRPr="00CC53B2">
        <w:rPr>
          <w:position w:val="-1"/>
        </w:rPr>
        <w:t>simulation models.</w:t>
      </w:r>
    </w:p>
    <w:p w:rsidR="00280529" w:rsidRPr="00CC53B2" w:rsidRDefault="004630E7" w:rsidP="00E96203">
      <w:pPr>
        <w:spacing w:line="360" w:lineRule="auto"/>
        <w:ind w:right="47"/>
        <w:jc w:val="both"/>
        <w:rPr>
          <w:rFonts w:eastAsia="Cambria"/>
          <w:b/>
          <w:lang w:bidi="hi-IN"/>
        </w:rPr>
      </w:pPr>
      <w:r w:rsidRPr="00CC53B2">
        <w:rPr>
          <w:i/>
          <w:iCs/>
          <w:noProof/>
          <w:lang w:val="en-IN" w:eastAsia="en-IN" w:bidi="hi-IN"/>
        </w:rPr>
        <mc:AlternateContent>
          <mc:Choice Requires="wps">
            <w:drawing>
              <wp:anchor distT="0" distB="0" distL="114300" distR="114300" simplePos="0" relativeHeight="251665408" behindDoc="0" locked="0" layoutInCell="1" allowOverlap="1" wp14:anchorId="2A6899E0" wp14:editId="09E3E16C">
                <wp:simplePos x="0" y="0"/>
                <wp:positionH relativeFrom="column">
                  <wp:posOffset>-7620</wp:posOffset>
                </wp:positionH>
                <wp:positionV relativeFrom="paragraph">
                  <wp:posOffset>41275</wp:posOffset>
                </wp:positionV>
                <wp:extent cx="604837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6048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25pt" to="47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"/>
            </w:pict>
          </mc:Fallback>
        </mc:AlternateContent>
      </w:r>
    </w:p>
    <w:p w:rsidR="008F45C4" w:rsidRPr="00CC53B2" w:rsidRDefault="00CC53B2" w:rsidP="000053EC">
      <w:pPr>
        <w:pStyle w:val="ListParagraph"/>
        <w:numPr>
          <w:ilvl w:val="0"/>
          <w:numId w:val="4"/>
        </w:numPr>
        <w:tabs>
          <w:tab w:val="left" w:pos="284"/>
        </w:tabs>
        <w:spacing w:line="360" w:lineRule="auto"/>
        <w:ind w:left="0" w:right="47" w:firstLine="0"/>
        <w:jc w:val="both"/>
        <w:rPr>
          <w:rFonts w:eastAsia="Cambria"/>
        </w:rPr>
      </w:pPr>
      <w:r w:rsidRPr="00CC53B2">
        <w:rPr>
          <w:rFonts w:eastAsia="Cambria"/>
          <w:b/>
        </w:rPr>
        <w:t>IN</w:t>
      </w:r>
      <w:r w:rsidRPr="00CC53B2">
        <w:rPr>
          <w:rFonts w:eastAsia="Cambria"/>
          <w:b/>
          <w:spacing w:val="-2"/>
        </w:rPr>
        <w:t>T</w:t>
      </w:r>
      <w:r w:rsidRPr="00CC53B2">
        <w:rPr>
          <w:rFonts w:eastAsia="Cambria"/>
          <w:b/>
          <w:spacing w:val="-3"/>
        </w:rPr>
        <w:t>R</w:t>
      </w:r>
      <w:r w:rsidRPr="00CC53B2">
        <w:rPr>
          <w:rFonts w:eastAsia="Cambria"/>
          <w:b/>
          <w:spacing w:val="1"/>
        </w:rPr>
        <w:t>O</w:t>
      </w:r>
      <w:r w:rsidRPr="00CC53B2">
        <w:rPr>
          <w:rFonts w:eastAsia="Cambria"/>
          <w:b/>
          <w:spacing w:val="-1"/>
        </w:rPr>
        <w:t>D</w:t>
      </w:r>
      <w:r w:rsidRPr="00CC53B2">
        <w:rPr>
          <w:rFonts w:eastAsia="Cambria"/>
          <w:b/>
          <w:spacing w:val="1"/>
        </w:rPr>
        <w:t>U</w:t>
      </w:r>
      <w:r w:rsidRPr="00CC53B2">
        <w:rPr>
          <w:rFonts w:eastAsia="Cambria"/>
          <w:b/>
          <w:spacing w:val="-3"/>
        </w:rPr>
        <w:t>C</w:t>
      </w:r>
      <w:r w:rsidRPr="00CC53B2">
        <w:rPr>
          <w:rFonts w:eastAsia="Cambria"/>
          <w:b/>
        </w:rPr>
        <w:t>T</w:t>
      </w:r>
      <w:r w:rsidRPr="00CC53B2">
        <w:rPr>
          <w:rFonts w:eastAsia="Cambria"/>
          <w:b/>
          <w:spacing w:val="-2"/>
        </w:rPr>
        <w:t>I</w:t>
      </w:r>
      <w:r w:rsidRPr="00CC53B2">
        <w:rPr>
          <w:rFonts w:eastAsia="Cambria"/>
          <w:b/>
          <w:spacing w:val="-1"/>
        </w:rPr>
        <w:t>O</w:t>
      </w:r>
      <w:r w:rsidRPr="00CC53B2">
        <w:rPr>
          <w:rFonts w:eastAsia="Cambria"/>
          <w:b/>
        </w:rPr>
        <w:t>N</w:t>
      </w:r>
    </w:p>
    <w:p w:rsidR="00BC45BD" w:rsidRPr="00CC53B2" w:rsidRDefault="00F83B13" w:rsidP="00E96203">
      <w:pPr>
        <w:spacing w:before="32" w:line="360" w:lineRule="auto"/>
        <w:ind w:right="47"/>
        <w:jc w:val="both"/>
      </w:pPr>
      <w:r w:rsidRPr="00CC53B2">
        <w:t>In recent years, with the increasing number of vehicles on the road, driving has become difficult and dangerous. The road is saturated, it is difficult to maintain a safe distance and reasonable speed, and drivers are often dissatisfied. While there are no signs of improvement in the short term, government agencies and major automobile companies are working together to develop solutions. One of these developments is a new type of wireless access called Wireless Access in Vehicular Environments (WAVE), designed for vehicle-to-vehicle (V2V) and vehicle-to-vehicle (V2I) communications. VANET uses Dedicated Short-Range Communication (DSRC) IEEE 802.11a, later upgraded to IEEE 802.11p for poor performance. IEEE later standardized everything in the 1609 series called WAVE. This system is used for various vehicle-to-vehicle and vehicle-to-road traffic (RSU) sharing, such as collision avoidance, transportation options, Internet entertainment, etc. When mobile (vehicle) and road units (infrastructure) are combined with WAVE communication equipment, a high-performance Vehicular Ad Hoc Network (VANET) is formed, which is a subset of mobile ad hoc networks (</w:t>
      </w:r>
      <w:proofErr w:type="spellStart"/>
      <w:r w:rsidRPr="00CC53B2">
        <w:t>Manet</w:t>
      </w:r>
      <w:proofErr w:type="spellEnd"/>
      <w:r w:rsidRPr="00CC53B2">
        <w:t>). Most of the features of VANET are inherited from MANET technology and remain unchanged according to the standards of low bandwidth, self-management, personal collaboration, and shared radio. However, the main problem in the operation of VANETs is due to the high speed and uncertainty of the movement of mobile phones (vehicles) on the road (compared to MANETs). This shows that although many routing protocols have been developed in MANETs [2, 3]</w:t>
      </w:r>
      <w:proofErr w:type="gramStart"/>
      <w:r w:rsidRPr="00CC53B2">
        <w:t>,</w:t>
      </w:r>
      <w:proofErr w:type="gramEnd"/>
      <w:r w:rsidRPr="00CC53B2">
        <w:t xml:space="preserve"> many routing protocols are not well utilized for VANETs. VANETs are a particularly complex class of MANETs. Therefore, the development of a high-performance system requires the redesign of the MANET architecture to accommodate the rapid change of VANET nodes. This has led to many research challenges to improve the qualification process. Researchers and developers face many challenges. Therefore, many documents and articles try to address these issues. </w:t>
      </w:r>
      <w:proofErr w:type="gramStart"/>
      <w:r w:rsidRPr="00CC53B2">
        <w:t xml:space="preserve">For example, VANET routing </w:t>
      </w:r>
      <w:r w:rsidRPr="00CC53B2">
        <w:lastRenderedPageBreak/>
        <w:t>protocols and challenges [4], communication and networks [5], routing protocol categories in VANET and the concept behind each policy [6].</w:t>
      </w:r>
      <w:proofErr w:type="gramEnd"/>
      <w:r w:rsidRPr="00CC53B2">
        <w:t xml:space="preserve"> </w:t>
      </w:r>
      <w:proofErr w:type="gramStart"/>
      <w:r w:rsidRPr="00CC53B2">
        <w:t>Rules, simulation tools.</w:t>
      </w:r>
      <w:proofErr w:type="gramEnd"/>
    </w:p>
    <w:p w:rsidR="00086958" w:rsidRPr="00CC53B2" w:rsidRDefault="00086958" w:rsidP="00E96203">
      <w:pPr>
        <w:spacing w:before="32" w:line="360" w:lineRule="auto"/>
        <w:ind w:right="47"/>
        <w:jc w:val="both"/>
      </w:pPr>
      <w:r w:rsidRPr="00CC53B2">
        <w:rPr>
          <w:i/>
          <w:iCs/>
          <w:noProof/>
          <w:lang w:val="en-IN" w:eastAsia="en-IN" w:bidi="hi-IN"/>
        </w:rPr>
        <mc:AlternateContent>
          <mc:Choice Requires="wps">
            <w:drawing>
              <wp:anchor distT="0" distB="0" distL="114300" distR="114300" simplePos="0" relativeHeight="251667456" behindDoc="0" locked="0" layoutInCell="1" allowOverlap="1" wp14:anchorId="064BA4CF" wp14:editId="1EFE51FF">
                <wp:simplePos x="0" y="0"/>
                <wp:positionH relativeFrom="column">
                  <wp:posOffset>-7620</wp:posOffset>
                </wp:positionH>
                <wp:positionV relativeFrom="paragraph">
                  <wp:posOffset>137160</wp:posOffset>
                </wp:positionV>
                <wp:extent cx="6048375" cy="0"/>
                <wp:effectExtent l="0" t="19050" r="9525" b="19050"/>
                <wp:wrapNone/>
                <wp:docPr id="15" name="Straight Connector 15"/>
                <wp:cNvGraphicFramePr/>
                <a:graphic xmlns:a="http://schemas.openxmlformats.org/drawingml/2006/main">
                  <a:graphicData uri="http://schemas.microsoft.com/office/word/2010/wordprocessingShape">
                    <wps:wsp>
                      <wps:cNvCnPr/>
                      <wps:spPr>
                        <a:xfrm>
                          <a:off x="0" y="0"/>
                          <a:ext cx="6048375" cy="0"/>
                        </a:xfrm>
                        <a:prstGeom prst="line">
                          <a:avLst/>
                        </a:prstGeom>
                        <a:noFill/>
                        <a:ln w="317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5"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0.8pt" to="475.6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" strokeweight="2.5pt"/>
            </w:pict>
          </mc:Fallback>
        </mc:AlternateContent>
      </w:r>
    </w:p>
    <w:p w:rsidR="008F45C4" w:rsidRPr="00CC53B2" w:rsidRDefault="00CC53B2" w:rsidP="000053EC">
      <w:pPr>
        <w:pStyle w:val="ListParagraph"/>
        <w:numPr>
          <w:ilvl w:val="0"/>
          <w:numId w:val="4"/>
        </w:numPr>
        <w:tabs>
          <w:tab w:val="left" w:pos="426"/>
        </w:tabs>
        <w:spacing w:line="360" w:lineRule="auto"/>
        <w:ind w:left="0" w:right="47" w:firstLine="0"/>
        <w:rPr>
          <w:rFonts w:eastAsia="Cambria"/>
          <w:b/>
          <w:sz w:val="24"/>
          <w:szCs w:val="24"/>
        </w:rPr>
      </w:pPr>
      <w:r w:rsidRPr="00CC53B2">
        <w:rPr>
          <w:rFonts w:eastAsia="Cambria"/>
          <w:b/>
          <w:sz w:val="24"/>
          <w:szCs w:val="24"/>
        </w:rPr>
        <w:t>APPROACHES</w:t>
      </w:r>
      <w:r w:rsidRPr="00CC53B2">
        <w:rPr>
          <w:b/>
          <w:spacing w:val="-10"/>
          <w:sz w:val="24"/>
          <w:szCs w:val="24"/>
        </w:rPr>
        <w:t xml:space="preserve"> </w:t>
      </w:r>
      <w:r w:rsidRPr="00CC53B2">
        <w:rPr>
          <w:rFonts w:eastAsia="Cambria"/>
          <w:b/>
          <w:sz w:val="24"/>
          <w:szCs w:val="24"/>
        </w:rPr>
        <w:t>AND</w:t>
      </w:r>
      <w:r w:rsidRPr="00CC53B2">
        <w:rPr>
          <w:b/>
          <w:spacing w:val="-11"/>
          <w:sz w:val="24"/>
          <w:szCs w:val="24"/>
        </w:rPr>
        <w:t xml:space="preserve"> </w:t>
      </w:r>
      <w:r w:rsidRPr="00CC53B2">
        <w:rPr>
          <w:rFonts w:eastAsia="Cambria"/>
          <w:b/>
          <w:spacing w:val="-1"/>
          <w:sz w:val="24"/>
          <w:szCs w:val="24"/>
        </w:rPr>
        <w:t>M</w:t>
      </w:r>
      <w:r w:rsidRPr="00CC53B2">
        <w:rPr>
          <w:rFonts w:eastAsia="Cambria"/>
          <w:b/>
          <w:sz w:val="24"/>
          <w:szCs w:val="24"/>
        </w:rPr>
        <w:t>A</w:t>
      </w:r>
      <w:r w:rsidRPr="00CC53B2">
        <w:rPr>
          <w:rFonts w:eastAsia="Cambria"/>
          <w:b/>
          <w:spacing w:val="-3"/>
          <w:sz w:val="24"/>
          <w:szCs w:val="24"/>
        </w:rPr>
        <w:t>T</w:t>
      </w:r>
      <w:r w:rsidRPr="00CC53B2">
        <w:rPr>
          <w:rFonts w:eastAsia="Cambria"/>
          <w:b/>
          <w:spacing w:val="-2"/>
          <w:sz w:val="24"/>
          <w:szCs w:val="24"/>
        </w:rPr>
        <w:t>E</w:t>
      </w:r>
      <w:r w:rsidRPr="00CC53B2">
        <w:rPr>
          <w:rFonts w:eastAsia="Cambria"/>
          <w:b/>
          <w:sz w:val="24"/>
          <w:szCs w:val="24"/>
        </w:rPr>
        <w:t>RI</w:t>
      </w:r>
      <w:r w:rsidRPr="00CC53B2">
        <w:rPr>
          <w:rFonts w:eastAsia="Cambria"/>
          <w:b/>
          <w:spacing w:val="-1"/>
          <w:sz w:val="24"/>
          <w:szCs w:val="24"/>
        </w:rPr>
        <w:t>A</w:t>
      </w:r>
      <w:r w:rsidRPr="00CC53B2">
        <w:rPr>
          <w:rFonts w:eastAsia="Cambria"/>
          <w:b/>
          <w:sz w:val="24"/>
          <w:szCs w:val="24"/>
        </w:rPr>
        <w:t>L</w:t>
      </w:r>
    </w:p>
    <w:p w:rsidR="008F45C4" w:rsidRPr="00CC53B2" w:rsidRDefault="00CC53B2" w:rsidP="00E96203">
      <w:pPr>
        <w:spacing w:line="360" w:lineRule="auto"/>
        <w:ind w:right="47"/>
      </w:pPr>
      <w:r>
        <w:rPr>
          <w:b/>
          <w:spacing w:val="-1"/>
        </w:rPr>
        <w:t>2.1</w:t>
      </w:r>
      <w:proofErr w:type="gramStart"/>
      <w:r w:rsidR="00361C92" w:rsidRPr="00CC53B2">
        <w:rPr>
          <w:b/>
        </w:rPr>
        <w:t xml:space="preserve">. </w:t>
      </w:r>
      <w:r w:rsidR="00361C92" w:rsidRPr="00CC53B2">
        <w:rPr>
          <w:b/>
          <w:spacing w:val="36"/>
        </w:rPr>
        <w:t xml:space="preserve"> </w:t>
      </w:r>
      <w:r w:rsidR="00361C92" w:rsidRPr="00CC53B2">
        <w:rPr>
          <w:b/>
          <w:spacing w:val="-1"/>
        </w:rPr>
        <w:t>A</w:t>
      </w:r>
      <w:r w:rsidR="00361C92" w:rsidRPr="00CC53B2">
        <w:rPr>
          <w:b/>
        </w:rPr>
        <w:t>rchi</w:t>
      </w:r>
      <w:r w:rsidR="00361C92" w:rsidRPr="00CC53B2">
        <w:rPr>
          <w:b/>
          <w:spacing w:val="-1"/>
        </w:rPr>
        <w:t>t</w:t>
      </w:r>
      <w:r w:rsidR="00361C92" w:rsidRPr="00CC53B2">
        <w:rPr>
          <w:b/>
        </w:rPr>
        <w:t>e</w:t>
      </w:r>
      <w:r w:rsidR="00361C92" w:rsidRPr="00CC53B2">
        <w:rPr>
          <w:b/>
          <w:spacing w:val="-2"/>
        </w:rPr>
        <w:t>c</w:t>
      </w:r>
      <w:r w:rsidR="00361C92" w:rsidRPr="00CC53B2">
        <w:rPr>
          <w:b/>
          <w:spacing w:val="1"/>
        </w:rPr>
        <w:t>t</w:t>
      </w:r>
      <w:r w:rsidR="00361C92" w:rsidRPr="00CC53B2">
        <w:rPr>
          <w:b/>
        </w:rPr>
        <w:t>ure</w:t>
      </w:r>
      <w:proofErr w:type="gramEnd"/>
      <w:r w:rsidR="00361C92" w:rsidRPr="00CC53B2">
        <w:rPr>
          <w:b/>
        </w:rPr>
        <w:t xml:space="preserve"> </w:t>
      </w:r>
      <w:r w:rsidR="00361C92" w:rsidRPr="00CC53B2">
        <w:rPr>
          <w:b/>
          <w:spacing w:val="-2"/>
        </w:rPr>
        <w:t>o</w:t>
      </w:r>
      <w:r w:rsidR="00361C92" w:rsidRPr="00CC53B2">
        <w:rPr>
          <w:b/>
        </w:rPr>
        <w:t>f</w:t>
      </w:r>
      <w:r w:rsidR="00361C92" w:rsidRPr="00CC53B2">
        <w:rPr>
          <w:b/>
          <w:spacing w:val="1"/>
        </w:rPr>
        <w:t xml:space="preserve"> </w:t>
      </w:r>
      <w:r w:rsidR="00361C92" w:rsidRPr="00CC53B2">
        <w:rPr>
          <w:b/>
          <w:spacing w:val="-1"/>
        </w:rPr>
        <w:t>VANE</w:t>
      </w:r>
      <w:r w:rsidR="00361C92" w:rsidRPr="00CC53B2">
        <w:rPr>
          <w:b/>
        </w:rPr>
        <w:t>T</w:t>
      </w:r>
    </w:p>
    <w:p w:rsidR="00F96262" w:rsidRPr="00CC53B2" w:rsidRDefault="00F96262" w:rsidP="00E96203">
      <w:pPr>
        <w:spacing w:line="360" w:lineRule="auto"/>
        <w:ind w:right="47"/>
        <w:jc w:val="both"/>
      </w:pPr>
      <w:r w:rsidRPr="00CC53B2">
        <w:t>In VANET there were mainly two types of communication, V2V (Vehicle to Vehicle) and V2I (Vehicle to Infrastructure), here the infrastructure is mainly in the form of Road Side Unit (RSU).  This communication was achieved from WAVE as a wireless medium. The main components are RSU (Road Side Unit), OBU (On Board Unit) and AU (Application Unit). The OBU is usually an equivalent device also known as a user, mounted on the nodes (vehicles) that use the services provided by the RSU. The RSU hosts an application that provides services also known as a provider. In addition to the OBU, a set of sensors are also mounted on the vehicles to collect various data and transmit this data to another vehicle or RSU using WAVE. AU is also mounted on nodes (vehicles) that use a provider-provided application (RSU) with the help of an OBU, for example, the Internet is one kind of service provided by an RSU and used by an AU with the help of an OBU.</w:t>
      </w:r>
    </w:p>
    <w:p w:rsidR="008F45C4" w:rsidRPr="00CC53B2" w:rsidRDefault="00361C92" w:rsidP="00CC53B2">
      <w:pPr>
        <w:pStyle w:val="ListParagraph"/>
        <w:spacing w:line="360" w:lineRule="auto"/>
        <w:ind w:left="0" w:right="47"/>
        <w:jc w:val="both"/>
        <w:rPr>
          <w:b/>
        </w:rPr>
      </w:pPr>
      <w:r w:rsidRPr="00CC53B2">
        <w:rPr>
          <w:b/>
          <w:spacing w:val="-1"/>
        </w:rPr>
        <w:t>R</w:t>
      </w:r>
      <w:r w:rsidRPr="00CC53B2">
        <w:rPr>
          <w:b/>
        </w:rPr>
        <w:t xml:space="preserve">oad </w:t>
      </w:r>
      <w:r w:rsidRPr="00CC53B2">
        <w:rPr>
          <w:b/>
          <w:spacing w:val="-1"/>
        </w:rPr>
        <w:t>S</w:t>
      </w:r>
      <w:r w:rsidRPr="00CC53B2">
        <w:rPr>
          <w:b/>
          <w:spacing w:val="1"/>
        </w:rPr>
        <w:t>i</w:t>
      </w:r>
      <w:r w:rsidRPr="00CC53B2">
        <w:rPr>
          <w:b/>
        </w:rPr>
        <w:t xml:space="preserve">de </w:t>
      </w:r>
      <w:r w:rsidRPr="00CC53B2">
        <w:rPr>
          <w:b/>
          <w:spacing w:val="-1"/>
        </w:rPr>
        <w:t>U</w:t>
      </w:r>
      <w:r w:rsidRPr="00CC53B2">
        <w:rPr>
          <w:b/>
          <w:spacing w:val="-3"/>
        </w:rPr>
        <w:t>n</w:t>
      </w:r>
      <w:r w:rsidRPr="00CC53B2">
        <w:rPr>
          <w:b/>
          <w:spacing w:val="1"/>
        </w:rPr>
        <w:t>i</w:t>
      </w:r>
      <w:r w:rsidRPr="00CC53B2">
        <w:rPr>
          <w:b/>
        </w:rPr>
        <w:t>t</w:t>
      </w:r>
      <w:r w:rsidRPr="00CC53B2">
        <w:rPr>
          <w:b/>
          <w:spacing w:val="-2"/>
        </w:rPr>
        <w:t xml:space="preserve"> </w:t>
      </w:r>
      <w:r w:rsidRPr="00CC53B2">
        <w:rPr>
          <w:b/>
          <w:spacing w:val="1"/>
        </w:rPr>
        <w:t>(</w:t>
      </w:r>
      <w:r w:rsidRPr="00CC53B2">
        <w:rPr>
          <w:b/>
          <w:spacing w:val="-1"/>
        </w:rPr>
        <w:t>R</w:t>
      </w:r>
      <w:r w:rsidRPr="00CC53B2">
        <w:rPr>
          <w:b/>
        </w:rPr>
        <w:t>S</w:t>
      </w:r>
      <w:r w:rsidRPr="00CC53B2">
        <w:rPr>
          <w:b/>
          <w:spacing w:val="-1"/>
        </w:rPr>
        <w:t>U</w:t>
      </w:r>
      <w:r w:rsidRPr="00CC53B2">
        <w:rPr>
          <w:b/>
        </w:rPr>
        <w:t>)</w:t>
      </w:r>
    </w:p>
    <w:p w:rsidR="00F96262" w:rsidRPr="00CC53B2" w:rsidRDefault="00F96262" w:rsidP="00E96203">
      <w:pPr>
        <w:spacing w:line="360" w:lineRule="auto"/>
        <w:ind w:right="47"/>
        <w:jc w:val="both"/>
        <w:rPr>
          <w:spacing w:val="-1"/>
        </w:rPr>
      </w:pPr>
      <w:r w:rsidRPr="00CC53B2">
        <w:rPr>
          <w:spacing w:val="-1"/>
        </w:rPr>
        <w:t>The RSU is equipped with a device for short-range communication using IEEE 802.11p radio protocol technology. It is usually located on the side of the road and in other designated places such as intersections, parking spaces. It provided communication range extension and other VANET routing strategies. According to C.C. Communication Consortium, the main functions and procedures associated with RSU are:</w:t>
      </w:r>
    </w:p>
    <w:p w:rsidR="00F96262" w:rsidRPr="00CC53B2" w:rsidRDefault="00F96262" w:rsidP="00E96203">
      <w:pPr>
        <w:spacing w:before="99" w:line="360" w:lineRule="auto"/>
        <w:ind w:right="47"/>
        <w:jc w:val="both"/>
        <w:rPr>
          <w:spacing w:val="-1"/>
        </w:rPr>
      </w:pPr>
      <w:r w:rsidRPr="00CC53B2">
        <w:rPr>
          <w:spacing w:val="-1"/>
        </w:rPr>
        <w:t>1. Extending the communication range of the ad hoc network by redistributing information to other OBUs and sending information to other RSUs for transmission to other OBUs.</w:t>
      </w:r>
    </w:p>
    <w:p w:rsidR="00F96262" w:rsidRPr="00CC53B2" w:rsidRDefault="00F96262" w:rsidP="00E96203">
      <w:pPr>
        <w:spacing w:before="99" w:line="360" w:lineRule="auto"/>
        <w:ind w:right="47"/>
        <w:jc w:val="both"/>
        <w:rPr>
          <w:spacing w:val="-1"/>
        </w:rPr>
      </w:pPr>
      <w:r w:rsidRPr="00CC53B2">
        <w:rPr>
          <w:spacing w:val="-1"/>
        </w:rPr>
        <w:t>2. Operation of a safety application, such as a low bridge warning, accident warning or work zone, using infrastructure-to-vehicle (I2V) communication and acting as a source of information.</w:t>
      </w:r>
    </w:p>
    <w:p w:rsidR="00F96262" w:rsidRPr="00CC53B2" w:rsidRDefault="00F96262" w:rsidP="00E96203">
      <w:pPr>
        <w:spacing w:before="99" w:line="360" w:lineRule="auto"/>
        <w:ind w:right="47"/>
        <w:jc w:val="both"/>
        <w:rPr>
          <w:spacing w:val="-1"/>
        </w:rPr>
      </w:pPr>
      <w:r w:rsidRPr="00CC53B2">
        <w:rPr>
          <w:spacing w:val="-1"/>
        </w:rPr>
        <w:t>3. Providing internet connectivity to OBU.</w:t>
      </w:r>
    </w:p>
    <w:p w:rsidR="008F45C4" w:rsidRPr="00CC53B2" w:rsidRDefault="00917EA9" w:rsidP="00E96203">
      <w:pPr>
        <w:spacing w:before="99" w:line="360" w:lineRule="auto"/>
        <w:ind w:right="47"/>
        <w:jc w:val="center"/>
      </w:pPr>
      <w:r w:rsidRPr="00CC53B2">
        <w:rPr>
          <w:noProof/>
          <w:lang w:val="en-IN" w:eastAsia="en-IN" w:bidi="hi-IN"/>
        </w:rPr>
        <w:drawing>
          <wp:inline distT="0" distB="0" distL="0" distR="0" wp14:anchorId="1D9C7157" wp14:editId="15B4D7F2">
            <wp:extent cx="25908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933450"/>
                    </a:xfrm>
                    <a:prstGeom prst="rect">
                      <a:avLst/>
                    </a:prstGeom>
                    <a:noFill/>
                    <a:ln>
                      <a:noFill/>
                    </a:ln>
                  </pic:spPr>
                </pic:pic>
              </a:graphicData>
            </a:graphic>
          </wp:inline>
        </w:drawing>
      </w:r>
    </w:p>
    <w:p w:rsidR="008F45C4" w:rsidRPr="00CC53B2" w:rsidRDefault="00361C92" w:rsidP="00E96203">
      <w:pPr>
        <w:spacing w:before="34" w:line="360" w:lineRule="auto"/>
        <w:ind w:right="47"/>
        <w:jc w:val="center"/>
        <w:rPr>
          <w:b/>
          <w:spacing w:val="-1"/>
        </w:rPr>
      </w:pPr>
      <w:r w:rsidRPr="00CC53B2">
        <w:rPr>
          <w:b/>
        </w:rPr>
        <w:t>Fi</w:t>
      </w:r>
      <w:r w:rsidRPr="00CC53B2">
        <w:rPr>
          <w:b/>
          <w:spacing w:val="1"/>
        </w:rPr>
        <w:t>g</w:t>
      </w:r>
      <w:r w:rsidRPr="00CC53B2">
        <w:rPr>
          <w:b/>
        </w:rPr>
        <w:t>ure</w:t>
      </w:r>
      <w:r w:rsidRPr="00CC53B2">
        <w:rPr>
          <w:b/>
          <w:spacing w:val="-5"/>
        </w:rPr>
        <w:t xml:space="preserve"> </w:t>
      </w:r>
      <w:r w:rsidRPr="00CC53B2">
        <w:rPr>
          <w:b/>
          <w:spacing w:val="1"/>
        </w:rPr>
        <w:t>1</w:t>
      </w:r>
      <w:r w:rsidRPr="00CC53B2">
        <w:rPr>
          <w:bCs/>
        </w:rPr>
        <w:t>:</w:t>
      </w:r>
      <w:r w:rsidRPr="00CC53B2">
        <w:rPr>
          <w:bCs/>
          <w:spacing w:val="1"/>
        </w:rPr>
        <w:t xml:space="preserve"> </w:t>
      </w:r>
      <w:r w:rsidRPr="00CC53B2">
        <w:rPr>
          <w:bCs/>
          <w:spacing w:val="-1"/>
        </w:rPr>
        <w:t>R</w:t>
      </w:r>
      <w:r w:rsidRPr="00CC53B2">
        <w:rPr>
          <w:bCs/>
        </w:rPr>
        <w:t>a</w:t>
      </w:r>
      <w:r w:rsidRPr="00CC53B2">
        <w:rPr>
          <w:bCs/>
          <w:spacing w:val="-1"/>
        </w:rPr>
        <w:t>ng</w:t>
      </w:r>
      <w:r w:rsidRPr="00CC53B2">
        <w:rPr>
          <w:bCs/>
        </w:rPr>
        <w:t>e</w:t>
      </w:r>
      <w:r w:rsidRPr="00CC53B2">
        <w:rPr>
          <w:bCs/>
          <w:spacing w:val="-4"/>
        </w:rPr>
        <w:t xml:space="preserve"> </w:t>
      </w:r>
      <w:r w:rsidRPr="00CC53B2">
        <w:rPr>
          <w:bCs/>
          <w:spacing w:val="3"/>
        </w:rPr>
        <w:t>e</w:t>
      </w:r>
      <w:r w:rsidRPr="00CC53B2">
        <w:rPr>
          <w:bCs/>
          <w:spacing w:val="-1"/>
        </w:rPr>
        <w:t>x</w:t>
      </w:r>
      <w:r w:rsidRPr="00CC53B2">
        <w:rPr>
          <w:bCs/>
        </w:rPr>
        <w:t>te</w:t>
      </w:r>
      <w:r w:rsidRPr="00CC53B2">
        <w:rPr>
          <w:bCs/>
          <w:spacing w:val="1"/>
        </w:rPr>
        <w:t>n</w:t>
      </w:r>
      <w:r w:rsidRPr="00CC53B2">
        <w:rPr>
          <w:bCs/>
          <w:spacing w:val="-1"/>
        </w:rPr>
        <w:t>s</w:t>
      </w:r>
      <w:r w:rsidRPr="00CC53B2">
        <w:rPr>
          <w:bCs/>
        </w:rPr>
        <w:t>i</w:t>
      </w:r>
      <w:r w:rsidRPr="00CC53B2">
        <w:rPr>
          <w:bCs/>
          <w:spacing w:val="1"/>
        </w:rPr>
        <w:t>o</w:t>
      </w:r>
      <w:r w:rsidRPr="00CC53B2">
        <w:rPr>
          <w:bCs/>
        </w:rPr>
        <w:t>n</w:t>
      </w:r>
      <w:r w:rsidRPr="00CC53B2">
        <w:rPr>
          <w:bCs/>
          <w:spacing w:val="-9"/>
        </w:rPr>
        <w:t xml:space="preserve"> </w:t>
      </w:r>
      <w:r w:rsidRPr="00CC53B2">
        <w:rPr>
          <w:bCs/>
          <w:spacing w:val="3"/>
        </w:rPr>
        <w:t>b</w:t>
      </w:r>
      <w:r w:rsidRPr="00CC53B2">
        <w:rPr>
          <w:bCs/>
        </w:rPr>
        <w:t>y</w:t>
      </w:r>
      <w:r w:rsidRPr="00CC53B2">
        <w:rPr>
          <w:bCs/>
          <w:spacing w:val="-3"/>
        </w:rPr>
        <w:t xml:space="preserve"> </w:t>
      </w:r>
      <w:r w:rsidRPr="00CC53B2">
        <w:rPr>
          <w:bCs/>
          <w:spacing w:val="-1"/>
        </w:rPr>
        <w:t>R</w:t>
      </w:r>
      <w:r w:rsidRPr="00CC53B2">
        <w:rPr>
          <w:bCs/>
        </w:rPr>
        <w:t>SU</w:t>
      </w:r>
      <w:r w:rsidRPr="00CC53B2">
        <w:rPr>
          <w:bCs/>
          <w:spacing w:val="-4"/>
        </w:rPr>
        <w:t xml:space="preserve"> </w:t>
      </w:r>
      <w:r w:rsidRPr="00CC53B2">
        <w:rPr>
          <w:bCs/>
          <w:spacing w:val="-1"/>
        </w:rPr>
        <w:t>(C.C. Communication</w:t>
      </w:r>
      <w:r w:rsidR="00D678DB" w:rsidRPr="00CC53B2">
        <w:rPr>
          <w:bCs/>
          <w:spacing w:val="-1"/>
        </w:rPr>
        <w:t xml:space="preserve"> </w:t>
      </w:r>
      <w:r w:rsidRPr="00CC53B2">
        <w:rPr>
          <w:bCs/>
          <w:spacing w:val="-1"/>
        </w:rPr>
        <w:t>Consortium). [7, 8]</w:t>
      </w:r>
    </w:p>
    <w:p w:rsidR="008F45C4" w:rsidRPr="00CC53B2" w:rsidRDefault="008F45C4" w:rsidP="00E96203">
      <w:pPr>
        <w:spacing w:before="3" w:line="360" w:lineRule="auto"/>
        <w:ind w:right="47"/>
        <w:rPr>
          <w:spacing w:val="-1"/>
        </w:rPr>
      </w:pPr>
    </w:p>
    <w:p w:rsidR="008F45C4" w:rsidRPr="00CC53B2" w:rsidRDefault="008F45C4" w:rsidP="00E96203">
      <w:pPr>
        <w:spacing w:line="360" w:lineRule="auto"/>
        <w:ind w:right="47"/>
      </w:pPr>
    </w:p>
    <w:p w:rsidR="008F45C4" w:rsidRPr="00CC53B2" w:rsidRDefault="00917EA9" w:rsidP="00E96203">
      <w:pPr>
        <w:spacing w:line="360" w:lineRule="auto"/>
        <w:ind w:right="47"/>
        <w:jc w:val="center"/>
      </w:pPr>
      <w:r w:rsidRPr="00CC53B2">
        <w:rPr>
          <w:noProof/>
          <w:lang w:val="en-IN" w:eastAsia="en-IN" w:bidi="hi-IN"/>
        </w:rPr>
        <w:drawing>
          <wp:inline distT="0" distB="0" distL="0" distR="0" wp14:anchorId="3522E337" wp14:editId="16737A5E">
            <wp:extent cx="2314575" cy="1019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4575" cy="1019175"/>
                    </a:xfrm>
                    <a:prstGeom prst="rect">
                      <a:avLst/>
                    </a:prstGeom>
                    <a:noFill/>
                    <a:ln>
                      <a:noFill/>
                    </a:ln>
                  </pic:spPr>
                </pic:pic>
              </a:graphicData>
            </a:graphic>
          </wp:inline>
        </w:drawing>
      </w:r>
    </w:p>
    <w:p w:rsidR="008F45C4" w:rsidRPr="00CC53B2" w:rsidRDefault="00361C92" w:rsidP="00E96203">
      <w:pPr>
        <w:spacing w:before="38" w:line="360" w:lineRule="auto"/>
        <w:ind w:right="47"/>
        <w:jc w:val="center"/>
        <w:rPr>
          <w:bCs/>
        </w:rPr>
      </w:pPr>
      <w:r w:rsidRPr="00CC53B2">
        <w:rPr>
          <w:b/>
        </w:rPr>
        <w:t>Fi</w:t>
      </w:r>
      <w:r w:rsidRPr="00CC53B2">
        <w:rPr>
          <w:b/>
          <w:spacing w:val="1"/>
        </w:rPr>
        <w:t>g</w:t>
      </w:r>
      <w:r w:rsidRPr="00CC53B2">
        <w:rPr>
          <w:b/>
        </w:rPr>
        <w:t>ure</w:t>
      </w:r>
      <w:r w:rsidRPr="00CC53B2">
        <w:rPr>
          <w:b/>
          <w:spacing w:val="-5"/>
        </w:rPr>
        <w:t xml:space="preserve"> </w:t>
      </w:r>
      <w:r w:rsidRPr="00CC53B2">
        <w:rPr>
          <w:b/>
          <w:spacing w:val="1"/>
        </w:rPr>
        <w:t>2</w:t>
      </w:r>
      <w:r w:rsidRPr="00CC53B2">
        <w:rPr>
          <w:bCs/>
        </w:rPr>
        <w:t xml:space="preserve">: </w:t>
      </w:r>
      <w:r w:rsidRPr="00CC53B2">
        <w:rPr>
          <w:bCs/>
          <w:spacing w:val="1"/>
        </w:rPr>
        <w:t xml:space="preserve"> </w:t>
      </w:r>
      <w:r w:rsidRPr="00CC53B2">
        <w:rPr>
          <w:bCs/>
          <w:spacing w:val="-1"/>
        </w:rPr>
        <w:t>R</w:t>
      </w:r>
      <w:r w:rsidRPr="00CC53B2">
        <w:rPr>
          <w:bCs/>
        </w:rPr>
        <w:t>SU</w:t>
      </w:r>
      <w:r w:rsidRPr="00CC53B2">
        <w:rPr>
          <w:bCs/>
          <w:spacing w:val="-2"/>
        </w:rPr>
        <w:t xml:space="preserve"> </w:t>
      </w:r>
      <w:r w:rsidRPr="00CC53B2">
        <w:rPr>
          <w:bCs/>
          <w:spacing w:val="-5"/>
        </w:rPr>
        <w:t>w</w:t>
      </w:r>
      <w:r w:rsidRPr="00CC53B2">
        <w:rPr>
          <w:bCs/>
          <w:spacing w:val="1"/>
        </w:rPr>
        <w:t>or</w:t>
      </w:r>
      <w:r w:rsidRPr="00CC53B2">
        <w:rPr>
          <w:bCs/>
        </w:rPr>
        <w:t>k</w:t>
      </w:r>
      <w:r w:rsidRPr="00CC53B2">
        <w:rPr>
          <w:bCs/>
          <w:spacing w:val="-5"/>
        </w:rPr>
        <w:t xml:space="preserve"> </w:t>
      </w:r>
      <w:r w:rsidRPr="00CC53B2">
        <w:rPr>
          <w:bCs/>
        </w:rPr>
        <w:t>as</w:t>
      </w:r>
      <w:r w:rsidRPr="00CC53B2">
        <w:rPr>
          <w:bCs/>
          <w:spacing w:val="-2"/>
        </w:rPr>
        <w:t xml:space="preserve"> </w:t>
      </w:r>
      <w:r w:rsidRPr="00CC53B2">
        <w:rPr>
          <w:bCs/>
          <w:spacing w:val="2"/>
        </w:rPr>
        <w:t>i</w:t>
      </w:r>
      <w:r w:rsidRPr="00CC53B2">
        <w:rPr>
          <w:bCs/>
          <w:spacing w:val="1"/>
        </w:rPr>
        <w:t>n</w:t>
      </w:r>
      <w:r w:rsidRPr="00CC53B2">
        <w:rPr>
          <w:bCs/>
          <w:spacing w:val="-2"/>
        </w:rPr>
        <w:t>f</w:t>
      </w:r>
      <w:r w:rsidRPr="00CC53B2">
        <w:rPr>
          <w:bCs/>
          <w:spacing w:val="1"/>
        </w:rPr>
        <w:t>or</w:t>
      </w:r>
      <w:r w:rsidRPr="00CC53B2">
        <w:rPr>
          <w:bCs/>
          <w:spacing w:val="-1"/>
        </w:rPr>
        <w:t>m</w:t>
      </w:r>
      <w:r w:rsidRPr="00CC53B2">
        <w:rPr>
          <w:bCs/>
        </w:rPr>
        <w:t>ati</w:t>
      </w:r>
      <w:r w:rsidRPr="00CC53B2">
        <w:rPr>
          <w:bCs/>
          <w:spacing w:val="1"/>
        </w:rPr>
        <w:t>o</w:t>
      </w:r>
      <w:r w:rsidRPr="00CC53B2">
        <w:rPr>
          <w:bCs/>
        </w:rPr>
        <w:t>n</w:t>
      </w:r>
      <w:r w:rsidRPr="00CC53B2">
        <w:rPr>
          <w:bCs/>
          <w:spacing w:val="-8"/>
        </w:rPr>
        <w:t xml:space="preserve"> </w:t>
      </w:r>
      <w:r w:rsidRPr="00CC53B2">
        <w:rPr>
          <w:bCs/>
          <w:spacing w:val="-1"/>
        </w:rPr>
        <w:t>s</w:t>
      </w:r>
      <w:r w:rsidRPr="00CC53B2">
        <w:rPr>
          <w:bCs/>
          <w:spacing w:val="1"/>
        </w:rPr>
        <w:t>o</w:t>
      </w:r>
      <w:r w:rsidRPr="00CC53B2">
        <w:rPr>
          <w:bCs/>
          <w:spacing w:val="-1"/>
        </w:rPr>
        <w:t>u</w:t>
      </w:r>
      <w:r w:rsidRPr="00CC53B2">
        <w:rPr>
          <w:bCs/>
          <w:spacing w:val="1"/>
        </w:rPr>
        <w:t>r</w:t>
      </w:r>
      <w:r w:rsidRPr="00CC53B2">
        <w:rPr>
          <w:bCs/>
        </w:rPr>
        <w:t>ce</w:t>
      </w:r>
      <w:r w:rsidRPr="00CC53B2">
        <w:rPr>
          <w:bCs/>
          <w:spacing w:val="-4"/>
        </w:rPr>
        <w:t xml:space="preserve"> </w:t>
      </w:r>
      <w:r w:rsidRPr="00CC53B2">
        <w:rPr>
          <w:bCs/>
          <w:spacing w:val="1"/>
        </w:rPr>
        <w:t>(r</w:t>
      </w:r>
      <w:r w:rsidRPr="00CC53B2">
        <w:rPr>
          <w:bCs/>
          <w:spacing w:val="-1"/>
        </w:rPr>
        <w:t>u</w:t>
      </w:r>
      <w:r w:rsidRPr="00CC53B2">
        <w:rPr>
          <w:bCs/>
          <w:spacing w:val="1"/>
        </w:rPr>
        <w:t>n</w:t>
      </w:r>
      <w:r w:rsidRPr="00CC53B2">
        <w:rPr>
          <w:bCs/>
          <w:spacing w:val="-1"/>
        </w:rPr>
        <w:t>n</w:t>
      </w:r>
      <w:r w:rsidRPr="00CC53B2">
        <w:rPr>
          <w:bCs/>
          <w:spacing w:val="2"/>
        </w:rPr>
        <w:t>i</w:t>
      </w:r>
      <w:r w:rsidRPr="00CC53B2">
        <w:rPr>
          <w:bCs/>
          <w:spacing w:val="1"/>
        </w:rPr>
        <w:t>n</w:t>
      </w:r>
      <w:r w:rsidRPr="00CC53B2">
        <w:rPr>
          <w:bCs/>
        </w:rPr>
        <w:t>g</w:t>
      </w:r>
      <w:r w:rsidRPr="00CC53B2">
        <w:rPr>
          <w:bCs/>
          <w:spacing w:val="-8"/>
        </w:rPr>
        <w:t xml:space="preserve"> </w:t>
      </w:r>
      <w:r w:rsidRPr="00CC53B2">
        <w:rPr>
          <w:bCs/>
          <w:spacing w:val="-1"/>
          <w:w w:val="99"/>
        </w:rPr>
        <w:t>s</w:t>
      </w:r>
      <w:r w:rsidRPr="00CC53B2">
        <w:rPr>
          <w:bCs/>
          <w:spacing w:val="3"/>
          <w:w w:val="99"/>
        </w:rPr>
        <w:t>a</w:t>
      </w:r>
      <w:r w:rsidRPr="00CC53B2">
        <w:rPr>
          <w:bCs/>
          <w:spacing w:val="-2"/>
          <w:w w:val="99"/>
        </w:rPr>
        <w:t>f</w:t>
      </w:r>
      <w:r w:rsidRPr="00CC53B2">
        <w:rPr>
          <w:bCs/>
          <w:w w:val="99"/>
        </w:rPr>
        <w:t>e</w:t>
      </w:r>
      <w:r w:rsidRPr="00CC53B2">
        <w:rPr>
          <w:bCs/>
          <w:spacing w:val="2"/>
          <w:w w:val="99"/>
        </w:rPr>
        <w:t>t</w:t>
      </w:r>
      <w:r w:rsidRPr="00CC53B2">
        <w:rPr>
          <w:bCs/>
          <w:w w:val="99"/>
        </w:rPr>
        <w:t xml:space="preserve">y </w:t>
      </w:r>
      <w:r w:rsidRPr="00CC53B2">
        <w:rPr>
          <w:bCs/>
        </w:rPr>
        <w:t>a</w:t>
      </w:r>
      <w:r w:rsidRPr="00CC53B2">
        <w:rPr>
          <w:bCs/>
          <w:spacing w:val="1"/>
        </w:rPr>
        <w:t>pp</w:t>
      </w:r>
      <w:r w:rsidRPr="00CC53B2">
        <w:rPr>
          <w:bCs/>
        </w:rPr>
        <w:t>licati</w:t>
      </w:r>
      <w:r w:rsidRPr="00CC53B2">
        <w:rPr>
          <w:bCs/>
          <w:spacing w:val="1"/>
        </w:rPr>
        <w:t>o</w:t>
      </w:r>
      <w:r w:rsidRPr="00CC53B2">
        <w:rPr>
          <w:bCs/>
          <w:spacing w:val="-1"/>
        </w:rPr>
        <w:t>n</w:t>
      </w:r>
      <w:r w:rsidRPr="00CC53B2">
        <w:rPr>
          <w:bCs/>
        </w:rPr>
        <w:t>)</w:t>
      </w:r>
      <w:r w:rsidRPr="00CC53B2">
        <w:rPr>
          <w:bCs/>
          <w:spacing w:val="-9"/>
        </w:rPr>
        <w:t xml:space="preserve"> </w:t>
      </w:r>
      <w:r w:rsidRPr="00CC53B2">
        <w:rPr>
          <w:bCs/>
          <w:spacing w:val="1"/>
        </w:rPr>
        <w:t>(</w:t>
      </w:r>
      <w:r w:rsidRPr="00CC53B2">
        <w:rPr>
          <w:bCs/>
          <w:spacing w:val="-1"/>
        </w:rPr>
        <w:t>C</w:t>
      </w:r>
      <w:r w:rsidRPr="00CC53B2">
        <w:rPr>
          <w:bCs/>
        </w:rPr>
        <w:t>.</w:t>
      </w:r>
      <w:r w:rsidRPr="00CC53B2">
        <w:rPr>
          <w:bCs/>
          <w:spacing w:val="-1"/>
        </w:rPr>
        <w:t>C</w:t>
      </w:r>
      <w:r w:rsidRPr="00CC53B2">
        <w:rPr>
          <w:bCs/>
        </w:rPr>
        <w:t>.</w:t>
      </w:r>
      <w:r w:rsidRPr="00CC53B2">
        <w:rPr>
          <w:bCs/>
          <w:spacing w:val="-3"/>
        </w:rPr>
        <w:t xml:space="preserve"> </w:t>
      </w:r>
      <w:r w:rsidRPr="00CC53B2">
        <w:rPr>
          <w:bCs/>
          <w:spacing w:val="-1"/>
        </w:rPr>
        <w:t>C</w:t>
      </w:r>
      <w:r w:rsidRPr="00CC53B2">
        <w:rPr>
          <w:bCs/>
          <w:spacing w:val="3"/>
        </w:rPr>
        <w:t>o</w:t>
      </w:r>
      <w:r w:rsidRPr="00CC53B2">
        <w:rPr>
          <w:bCs/>
          <w:spacing w:val="-1"/>
        </w:rPr>
        <w:t>mm</w:t>
      </w:r>
      <w:r w:rsidRPr="00CC53B2">
        <w:rPr>
          <w:bCs/>
          <w:spacing w:val="1"/>
        </w:rPr>
        <w:t>un</w:t>
      </w:r>
      <w:r w:rsidRPr="00CC53B2">
        <w:rPr>
          <w:bCs/>
        </w:rPr>
        <w:t>i</w:t>
      </w:r>
      <w:r w:rsidRPr="00CC53B2">
        <w:rPr>
          <w:bCs/>
          <w:spacing w:val="2"/>
        </w:rPr>
        <w:t>c</w:t>
      </w:r>
      <w:r w:rsidRPr="00CC53B2">
        <w:rPr>
          <w:bCs/>
        </w:rPr>
        <w:t>ati</w:t>
      </w:r>
      <w:r w:rsidRPr="00CC53B2">
        <w:rPr>
          <w:bCs/>
          <w:spacing w:val="1"/>
        </w:rPr>
        <w:t>o</w:t>
      </w:r>
      <w:r w:rsidRPr="00CC53B2">
        <w:rPr>
          <w:bCs/>
        </w:rPr>
        <w:t>n</w:t>
      </w:r>
      <w:r w:rsidRPr="00CC53B2">
        <w:rPr>
          <w:bCs/>
          <w:spacing w:val="-14"/>
        </w:rPr>
        <w:t xml:space="preserve"> </w:t>
      </w:r>
      <w:r w:rsidRPr="00CC53B2">
        <w:rPr>
          <w:bCs/>
          <w:spacing w:val="-1"/>
        </w:rPr>
        <w:t>C</w:t>
      </w:r>
      <w:r w:rsidRPr="00CC53B2">
        <w:rPr>
          <w:bCs/>
          <w:spacing w:val="1"/>
        </w:rPr>
        <w:t>on</w:t>
      </w:r>
      <w:r w:rsidRPr="00CC53B2">
        <w:rPr>
          <w:bCs/>
          <w:spacing w:val="-1"/>
        </w:rPr>
        <w:t>s</w:t>
      </w:r>
      <w:r w:rsidRPr="00CC53B2">
        <w:rPr>
          <w:bCs/>
          <w:spacing w:val="1"/>
        </w:rPr>
        <w:t>or</w:t>
      </w:r>
      <w:r w:rsidRPr="00CC53B2">
        <w:rPr>
          <w:bCs/>
        </w:rPr>
        <w:t>ti</w:t>
      </w:r>
      <w:r w:rsidRPr="00CC53B2">
        <w:rPr>
          <w:bCs/>
          <w:spacing w:val="1"/>
        </w:rPr>
        <w:t>u</w:t>
      </w:r>
      <w:r w:rsidRPr="00CC53B2">
        <w:rPr>
          <w:bCs/>
          <w:spacing w:val="-1"/>
        </w:rPr>
        <w:t>m</w:t>
      </w:r>
      <w:r w:rsidRPr="00CC53B2">
        <w:rPr>
          <w:bCs/>
        </w:rPr>
        <w:t>.</w:t>
      </w:r>
      <w:r w:rsidRPr="00CC53B2">
        <w:rPr>
          <w:bCs/>
          <w:spacing w:val="1"/>
        </w:rPr>
        <w:t>)[7</w:t>
      </w:r>
      <w:r w:rsidRPr="00CC53B2">
        <w:rPr>
          <w:bCs/>
        </w:rPr>
        <w:t>,</w:t>
      </w:r>
      <w:r w:rsidRPr="00CC53B2">
        <w:rPr>
          <w:bCs/>
          <w:spacing w:val="-12"/>
        </w:rPr>
        <w:t xml:space="preserve"> </w:t>
      </w:r>
      <w:r w:rsidRPr="00CC53B2">
        <w:rPr>
          <w:bCs/>
          <w:spacing w:val="1"/>
          <w:w w:val="99"/>
        </w:rPr>
        <w:t>8</w:t>
      </w:r>
      <w:r w:rsidRPr="00CC53B2">
        <w:rPr>
          <w:bCs/>
          <w:w w:val="99"/>
        </w:rPr>
        <w:t>]</w:t>
      </w:r>
    </w:p>
    <w:p w:rsidR="008F45C4" w:rsidRPr="00CC53B2" w:rsidRDefault="008F45C4" w:rsidP="00E96203">
      <w:pPr>
        <w:spacing w:before="11" w:line="360" w:lineRule="auto"/>
        <w:ind w:right="47"/>
      </w:pPr>
    </w:p>
    <w:p w:rsidR="008F45C4" w:rsidRPr="00CC53B2" w:rsidRDefault="00917EA9" w:rsidP="00E96203">
      <w:pPr>
        <w:spacing w:line="360" w:lineRule="auto"/>
        <w:ind w:right="47"/>
        <w:jc w:val="center"/>
      </w:pPr>
      <w:r w:rsidRPr="00CC53B2">
        <w:rPr>
          <w:noProof/>
          <w:lang w:val="en-IN" w:eastAsia="en-IN" w:bidi="hi-IN"/>
        </w:rPr>
        <w:lastRenderedPageBreak/>
        <w:drawing>
          <wp:inline distT="0" distB="0" distL="0" distR="0" wp14:anchorId="6E0A8B85" wp14:editId="2597601C">
            <wp:extent cx="2371725" cy="1200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1200150"/>
                    </a:xfrm>
                    <a:prstGeom prst="rect">
                      <a:avLst/>
                    </a:prstGeom>
                    <a:noFill/>
                    <a:ln>
                      <a:noFill/>
                    </a:ln>
                  </pic:spPr>
                </pic:pic>
              </a:graphicData>
            </a:graphic>
          </wp:inline>
        </w:drawing>
      </w:r>
    </w:p>
    <w:p w:rsidR="008F45C4" w:rsidRPr="000053EC" w:rsidRDefault="00361C92" w:rsidP="00E96203">
      <w:pPr>
        <w:spacing w:before="34" w:line="360" w:lineRule="auto"/>
        <w:ind w:right="47"/>
        <w:jc w:val="center"/>
        <w:rPr>
          <w:bCs/>
          <w:spacing w:val="1"/>
        </w:rPr>
      </w:pPr>
      <w:r w:rsidRPr="00CC53B2">
        <w:rPr>
          <w:b/>
        </w:rPr>
        <w:t>Fi</w:t>
      </w:r>
      <w:r w:rsidRPr="00CC53B2">
        <w:rPr>
          <w:b/>
          <w:spacing w:val="1"/>
        </w:rPr>
        <w:t>g</w:t>
      </w:r>
      <w:r w:rsidRPr="00CC53B2">
        <w:rPr>
          <w:b/>
        </w:rPr>
        <w:t>ure</w:t>
      </w:r>
      <w:r w:rsidRPr="00CC53B2">
        <w:rPr>
          <w:b/>
          <w:spacing w:val="-5"/>
        </w:rPr>
        <w:t xml:space="preserve"> </w:t>
      </w:r>
      <w:r w:rsidRPr="00CC53B2">
        <w:rPr>
          <w:b/>
          <w:spacing w:val="1"/>
        </w:rPr>
        <w:t>3</w:t>
      </w:r>
      <w:r w:rsidRPr="00CC53B2">
        <w:rPr>
          <w:b/>
        </w:rPr>
        <w:t xml:space="preserve">: </w:t>
      </w:r>
      <w:r w:rsidRPr="00CC53B2">
        <w:rPr>
          <w:b/>
          <w:spacing w:val="1"/>
        </w:rPr>
        <w:t xml:space="preserve"> </w:t>
      </w:r>
      <w:r w:rsidRPr="00CC53B2">
        <w:rPr>
          <w:bCs/>
          <w:spacing w:val="-1"/>
        </w:rPr>
        <w:t>R</w:t>
      </w:r>
      <w:r w:rsidRPr="00CC53B2">
        <w:rPr>
          <w:bCs/>
        </w:rPr>
        <w:t>SU</w:t>
      </w:r>
      <w:r w:rsidRPr="00CC53B2">
        <w:rPr>
          <w:bCs/>
          <w:spacing w:val="-4"/>
        </w:rPr>
        <w:t xml:space="preserve"> </w:t>
      </w:r>
      <w:r w:rsidRPr="00CC53B2">
        <w:rPr>
          <w:bCs/>
          <w:spacing w:val="1"/>
        </w:rPr>
        <w:t>e</w:t>
      </w:r>
      <w:r w:rsidRPr="00CC53B2">
        <w:rPr>
          <w:bCs/>
          <w:spacing w:val="-1"/>
        </w:rPr>
        <w:t>x</w:t>
      </w:r>
      <w:r w:rsidRPr="00CC53B2">
        <w:rPr>
          <w:bCs/>
        </w:rPr>
        <w:t>te</w:t>
      </w:r>
      <w:r w:rsidRPr="00CC53B2">
        <w:rPr>
          <w:bCs/>
          <w:spacing w:val="-1"/>
        </w:rPr>
        <w:t>n</w:t>
      </w:r>
      <w:r w:rsidRPr="00CC53B2">
        <w:rPr>
          <w:bCs/>
        </w:rPr>
        <w:t>d</w:t>
      </w:r>
      <w:r w:rsidRPr="00CC53B2">
        <w:rPr>
          <w:bCs/>
          <w:spacing w:val="-4"/>
        </w:rPr>
        <w:t xml:space="preserve"> </w:t>
      </w:r>
      <w:r w:rsidRPr="00CC53B2">
        <w:rPr>
          <w:bCs/>
          <w:spacing w:val="2"/>
        </w:rPr>
        <w:t>t</w:t>
      </w:r>
      <w:r w:rsidRPr="00CC53B2">
        <w:rPr>
          <w:bCs/>
          <w:spacing w:val="-1"/>
        </w:rPr>
        <w:t>h</w:t>
      </w:r>
      <w:r w:rsidRPr="00CC53B2">
        <w:rPr>
          <w:bCs/>
        </w:rPr>
        <w:t>e</w:t>
      </w:r>
      <w:r w:rsidRPr="00CC53B2">
        <w:rPr>
          <w:bCs/>
          <w:spacing w:val="-1"/>
        </w:rPr>
        <w:t xml:space="preserve"> </w:t>
      </w:r>
      <w:r w:rsidRPr="00CC53B2">
        <w:rPr>
          <w:bCs/>
          <w:spacing w:val="1"/>
        </w:rPr>
        <w:t>r</w:t>
      </w:r>
      <w:r w:rsidRPr="00CC53B2">
        <w:rPr>
          <w:bCs/>
        </w:rPr>
        <w:t>a</w:t>
      </w:r>
      <w:r w:rsidRPr="00CC53B2">
        <w:rPr>
          <w:bCs/>
          <w:spacing w:val="1"/>
        </w:rPr>
        <w:t>n</w:t>
      </w:r>
      <w:r w:rsidRPr="00CC53B2">
        <w:rPr>
          <w:bCs/>
          <w:spacing w:val="-1"/>
        </w:rPr>
        <w:t>g</w:t>
      </w:r>
      <w:r w:rsidRPr="00CC53B2">
        <w:rPr>
          <w:bCs/>
        </w:rPr>
        <w:t>e</w:t>
      </w:r>
      <w:r w:rsidRPr="00CC53B2">
        <w:rPr>
          <w:bCs/>
          <w:spacing w:val="-3"/>
        </w:rPr>
        <w:t xml:space="preserve"> </w:t>
      </w:r>
      <w:r w:rsidRPr="00CC53B2">
        <w:rPr>
          <w:bCs/>
          <w:spacing w:val="1"/>
        </w:rPr>
        <w:t>o</w:t>
      </w:r>
      <w:r w:rsidRPr="00CC53B2">
        <w:rPr>
          <w:bCs/>
        </w:rPr>
        <w:t>f</w:t>
      </w:r>
      <w:r w:rsidRPr="00CC53B2">
        <w:rPr>
          <w:bCs/>
          <w:spacing w:val="-3"/>
        </w:rPr>
        <w:t xml:space="preserve"> </w:t>
      </w:r>
      <w:r w:rsidRPr="00CC53B2">
        <w:rPr>
          <w:bCs/>
          <w:spacing w:val="2"/>
        </w:rPr>
        <w:t>t</w:t>
      </w:r>
      <w:r w:rsidRPr="00CC53B2">
        <w:rPr>
          <w:bCs/>
          <w:spacing w:val="-1"/>
        </w:rPr>
        <w:t>h</w:t>
      </w:r>
      <w:r w:rsidRPr="00CC53B2">
        <w:rPr>
          <w:bCs/>
        </w:rPr>
        <w:t>e</w:t>
      </w:r>
      <w:r w:rsidRPr="00CC53B2">
        <w:rPr>
          <w:bCs/>
          <w:spacing w:val="-1"/>
        </w:rPr>
        <w:t xml:space="preserve"> </w:t>
      </w:r>
      <w:r w:rsidRPr="00CC53B2">
        <w:rPr>
          <w:bCs/>
        </w:rPr>
        <w:t xml:space="preserve">ad </w:t>
      </w:r>
      <w:r w:rsidRPr="00CC53B2">
        <w:rPr>
          <w:bCs/>
          <w:spacing w:val="-1"/>
        </w:rPr>
        <w:t>h</w:t>
      </w:r>
      <w:r w:rsidRPr="00CC53B2">
        <w:rPr>
          <w:bCs/>
          <w:spacing w:val="1"/>
        </w:rPr>
        <w:t>o</w:t>
      </w:r>
      <w:r w:rsidRPr="00CC53B2">
        <w:rPr>
          <w:bCs/>
        </w:rPr>
        <w:t>c</w:t>
      </w:r>
      <w:r w:rsidRPr="00CC53B2">
        <w:rPr>
          <w:bCs/>
          <w:spacing w:val="-2"/>
        </w:rPr>
        <w:t xml:space="preserve"> </w:t>
      </w:r>
      <w:r w:rsidRPr="00CC53B2">
        <w:rPr>
          <w:bCs/>
          <w:spacing w:val="-1"/>
        </w:rPr>
        <w:t>n</w:t>
      </w:r>
      <w:r w:rsidRPr="00CC53B2">
        <w:rPr>
          <w:bCs/>
        </w:rPr>
        <w:t>e</w:t>
      </w:r>
      <w:r w:rsidRPr="00CC53B2">
        <w:rPr>
          <w:bCs/>
          <w:spacing w:val="2"/>
        </w:rPr>
        <w:t>t</w:t>
      </w:r>
      <w:r w:rsidRPr="00CC53B2">
        <w:rPr>
          <w:bCs/>
          <w:spacing w:val="-2"/>
        </w:rPr>
        <w:t>w</w:t>
      </w:r>
      <w:r w:rsidRPr="00CC53B2">
        <w:rPr>
          <w:bCs/>
          <w:spacing w:val="1"/>
        </w:rPr>
        <w:t>or</w:t>
      </w:r>
      <w:r w:rsidRPr="00CC53B2">
        <w:rPr>
          <w:bCs/>
        </w:rPr>
        <w:t>k</w:t>
      </w:r>
      <w:r w:rsidRPr="00CC53B2">
        <w:rPr>
          <w:bCs/>
          <w:spacing w:val="-8"/>
        </w:rPr>
        <w:t xml:space="preserve"> </w:t>
      </w:r>
      <w:r w:rsidRPr="00CC53B2">
        <w:rPr>
          <w:bCs/>
          <w:spacing w:val="3"/>
          <w:w w:val="99"/>
        </w:rPr>
        <w:t>b</w:t>
      </w:r>
      <w:r w:rsidRPr="00CC53B2">
        <w:rPr>
          <w:bCs/>
          <w:w w:val="99"/>
        </w:rPr>
        <w:t xml:space="preserve">y </w:t>
      </w:r>
      <w:r w:rsidRPr="00CC53B2">
        <w:rPr>
          <w:bCs/>
          <w:spacing w:val="-2"/>
        </w:rPr>
        <w:t>f</w:t>
      </w:r>
      <w:r w:rsidRPr="00CC53B2">
        <w:rPr>
          <w:bCs/>
          <w:spacing w:val="1"/>
        </w:rPr>
        <w:t>o</w:t>
      </w:r>
      <w:r w:rsidRPr="00CC53B2">
        <w:rPr>
          <w:bCs/>
          <w:spacing w:val="3"/>
        </w:rPr>
        <w:t>r</w:t>
      </w:r>
      <w:r w:rsidRPr="00CC53B2">
        <w:rPr>
          <w:bCs/>
          <w:spacing w:val="-5"/>
        </w:rPr>
        <w:t>w</w:t>
      </w:r>
      <w:r w:rsidRPr="00CC53B2">
        <w:rPr>
          <w:bCs/>
        </w:rPr>
        <w:t>a</w:t>
      </w:r>
      <w:r w:rsidRPr="00CC53B2">
        <w:rPr>
          <w:bCs/>
          <w:spacing w:val="1"/>
        </w:rPr>
        <w:t>r</w:t>
      </w:r>
      <w:r w:rsidRPr="00CC53B2">
        <w:rPr>
          <w:bCs/>
        </w:rPr>
        <w:t>d</w:t>
      </w:r>
      <w:r w:rsidRPr="00CC53B2">
        <w:rPr>
          <w:bCs/>
          <w:spacing w:val="-5"/>
        </w:rPr>
        <w:t xml:space="preserve"> </w:t>
      </w:r>
      <w:r w:rsidRPr="00CC53B2">
        <w:rPr>
          <w:bCs/>
        </w:rPr>
        <w:t>t</w:t>
      </w:r>
      <w:r w:rsidRPr="00CC53B2">
        <w:rPr>
          <w:bCs/>
          <w:spacing w:val="-1"/>
        </w:rPr>
        <w:t>h</w:t>
      </w:r>
      <w:r w:rsidRPr="00CC53B2">
        <w:rPr>
          <w:bCs/>
        </w:rPr>
        <w:t>e</w:t>
      </w:r>
      <w:r w:rsidRPr="00CC53B2">
        <w:rPr>
          <w:bCs/>
          <w:spacing w:val="-1"/>
        </w:rPr>
        <w:t xml:space="preserve"> </w:t>
      </w:r>
      <w:r w:rsidRPr="00CC53B2">
        <w:rPr>
          <w:bCs/>
          <w:spacing w:val="1"/>
        </w:rPr>
        <w:t>d</w:t>
      </w:r>
      <w:r w:rsidRPr="00CC53B2">
        <w:rPr>
          <w:bCs/>
        </w:rPr>
        <w:t>ata</w:t>
      </w:r>
      <w:r w:rsidRPr="00CC53B2">
        <w:rPr>
          <w:bCs/>
          <w:spacing w:val="-2"/>
        </w:rPr>
        <w:t xml:space="preserve"> </w:t>
      </w:r>
      <w:r w:rsidRPr="00CC53B2">
        <w:rPr>
          <w:bCs/>
          <w:spacing w:val="1"/>
        </w:rPr>
        <w:t>o</w:t>
      </w:r>
      <w:r w:rsidRPr="00CC53B2">
        <w:rPr>
          <w:bCs/>
        </w:rPr>
        <w:t>f</w:t>
      </w:r>
      <w:r w:rsidRPr="00CC53B2">
        <w:rPr>
          <w:bCs/>
          <w:spacing w:val="-3"/>
        </w:rPr>
        <w:t xml:space="preserve"> </w:t>
      </w:r>
      <w:r w:rsidRPr="00CC53B2">
        <w:rPr>
          <w:bCs/>
        </w:rPr>
        <w:t>O</w:t>
      </w:r>
      <w:r w:rsidRPr="00CC53B2">
        <w:rPr>
          <w:bCs/>
          <w:spacing w:val="2"/>
        </w:rPr>
        <w:t>BU</w:t>
      </w:r>
      <w:r w:rsidRPr="00CC53B2">
        <w:rPr>
          <w:bCs/>
        </w:rPr>
        <w:t>s</w:t>
      </w:r>
      <w:r w:rsidRPr="00CC53B2">
        <w:rPr>
          <w:bCs/>
          <w:spacing w:val="-5"/>
        </w:rPr>
        <w:t xml:space="preserve"> </w:t>
      </w:r>
      <w:r w:rsidRPr="00CC53B2">
        <w:rPr>
          <w:bCs/>
          <w:spacing w:val="1"/>
        </w:rPr>
        <w:t>(</w:t>
      </w:r>
      <w:r w:rsidRPr="00CC53B2">
        <w:rPr>
          <w:bCs/>
          <w:spacing w:val="-1"/>
        </w:rPr>
        <w:t>C</w:t>
      </w:r>
      <w:r w:rsidRPr="00CC53B2">
        <w:rPr>
          <w:bCs/>
          <w:spacing w:val="3"/>
        </w:rPr>
        <w:t>.</w:t>
      </w:r>
      <w:r w:rsidRPr="00CC53B2">
        <w:rPr>
          <w:bCs/>
          <w:spacing w:val="-1"/>
        </w:rPr>
        <w:t>C</w:t>
      </w:r>
      <w:r w:rsidRPr="00CC53B2">
        <w:rPr>
          <w:bCs/>
        </w:rPr>
        <w:t>.</w:t>
      </w:r>
      <w:r w:rsidRPr="00CC53B2">
        <w:rPr>
          <w:bCs/>
          <w:spacing w:val="-3"/>
        </w:rPr>
        <w:t xml:space="preserve"> </w:t>
      </w:r>
      <w:r w:rsidRPr="00CC53B2">
        <w:rPr>
          <w:bCs/>
          <w:spacing w:val="-1"/>
        </w:rPr>
        <w:t>C</w:t>
      </w:r>
      <w:r w:rsidRPr="00CC53B2">
        <w:rPr>
          <w:bCs/>
          <w:spacing w:val="3"/>
        </w:rPr>
        <w:t>o</w:t>
      </w:r>
      <w:r w:rsidRPr="00CC53B2">
        <w:rPr>
          <w:bCs/>
          <w:spacing w:val="-1"/>
        </w:rPr>
        <w:t>mm</w:t>
      </w:r>
      <w:r w:rsidRPr="00CC53B2">
        <w:rPr>
          <w:bCs/>
          <w:spacing w:val="1"/>
        </w:rPr>
        <w:t>un</w:t>
      </w:r>
      <w:r w:rsidRPr="00CC53B2">
        <w:rPr>
          <w:bCs/>
        </w:rPr>
        <w:t>icati</w:t>
      </w:r>
      <w:r w:rsidRPr="00CC53B2">
        <w:rPr>
          <w:bCs/>
          <w:spacing w:val="1"/>
        </w:rPr>
        <w:t>o</w:t>
      </w:r>
      <w:r w:rsidRPr="00CC53B2">
        <w:rPr>
          <w:bCs/>
        </w:rPr>
        <w:t>n</w:t>
      </w:r>
      <w:r w:rsidRPr="00CC53B2">
        <w:rPr>
          <w:bCs/>
          <w:spacing w:val="-12"/>
        </w:rPr>
        <w:t xml:space="preserve"> </w:t>
      </w:r>
      <w:r w:rsidRPr="000053EC">
        <w:rPr>
          <w:bCs/>
          <w:spacing w:val="1"/>
        </w:rPr>
        <w:t xml:space="preserve">Consortium.) </w:t>
      </w:r>
      <w:r w:rsidRPr="00CC53B2">
        <w:rPr>
          <w:bCs/>
          <w:spacing w:val="1"/>
        </w:rPr>
        <w:t>[7</w:t>
      </w:r>
      <w:r w:rsidRPr="000053EC">
        <w:rPr>
          <w:bCs/>
          <w:spacing w:val="1"/>
        </w:rPr>
        <w:t>, 8]</w:t>
      </w:r>
    </w:p>
    <w:p w:rsidR="008F45C4" w:rsidRPr="00CC53B2" w:rsidRDefault="008F45C4" w:rsidP="00E96203">
      <w:pPr>
        <w:spacing w:before="7" w:line="360" w:lineRule="auto"/>
        <w:ind w:right="47"/>
        <w:rPr>
          <w:b/>
        </w:rPr>
      </w:pPr>
    </w:p>
    <w:p w:rsidR="00D678DB" w:rsidRPr="00CC53B2" w:rsidRDefault="00361C92" w:rsidP="00E96203">
      <w:pPr>
        <w:spacing w:line="360" w:lineRule="auto"/>
        <w:ind w:right="47"/>
        <w:jc w:val="both"/>
        <w:rPr>
          <w:b/>
        </w:rPr>
      </w:pPr>
      <w:r w:rsidRPr="00CC53B2">
        <w:rPr>
          <w:b/>
          <w:spacing w:val="1"/>
        </w:rPr>
        <w:t>O</w:t>
      </w:r>
      <w:r w:rsidRPr="00CC53B2">
        <w:rPr>
          <w:b/>
        </w:rPr>
        <w:t>n</w:t>
      </w:r>
      <w:r w:rsidRPr="00CC53B2">
        <w:rPr>
          <w:b/>
          <w:spacing w:val="-3"/>
        </w:rPr>
        <w:t xml:space="preserve"> </w:t>
      </w:r>
      <w:r w:rsidRPr="00CC53B2">
        <w:rPr>
          <w:b/>
          <w:spacing w:val="1"/>
        </w:rPr>
        <w:t>B</w:t>
      </w:r>
      <w:r w:rsidRPr="00CC53B2">
        <w:rPr>
          <w:b/>
        </w:rPr>
        <w:t>o</w:t>
      </w:r>
      <w:r w:rsidRPr="00CC53B2">
        <w:rPr>
          <w:b/>
          <w:spacing w:val="-2"/>
        </w:rPr>
        <w:t>a</w:t>
      </w:r>
      <w:r w:rsidRPr="00CC53B2">
        <w:rPr>
          <w:b/>
        </w:rPr>
        <w:t xml:space="preserve">rd </w:t>
      </w:r>
      <w:r w:rsidRPr="00CC53B2">
        <w:rPr>
          <w:b/>
          <w:spacing w:val="-1"/>
        </w:rPr>
        <w:t>U</w:t>
      </w:r>
      <w:r w:rsidRPr="00CC53B2">
        <w:rPr>
          <w:b/>
        </w:rPr>
        <w:t>nit</w:t>
      </w:r>
      <w:r w:rsidRPr="00CC53B2">
        <w:rPr>
          <w:b/>
          <w:spacing w:val="-1"/>
        </w:rPr>
        <w:t xml:space="preserve"> </w:t>
      </w:r>
      <w:r w:rsidRPr="00CC53B2">
        <w:rPr>
          <w:b/>
          <w:spacing w:val="-2"/>
        </w:rPr>
        <w:t>(</w:t>
      </w:r>
      <w:r w:rsidRPr="00CC53B2">
        <w:rPr>
          <w:b/>
          <w:spacing w:val="-1"/>
        </w:rPr>
        <w:t>O</w:t>
      </w:r>
      <w:r w:rsidRPr="00CC53B2">
        <w:rPr>
          <w:b/>
          <w:spacing w:val="1"/>
        </w:rPr>
        <w:t>B</w:t>
      </w:r>
      <w:r w:rsidRPr="00CC53B2">
        <w:rPr>
          <w:b/>
          <w:spacing w:val="-1"/>
        </w:rPr>
        <w:t>U</w:t>
      </w:r>
      <w:r w:rsidRPr="00CC53B2">
        <w:rPr>
          <w:b/>
        </w:rPr>
        <w:t>)</w:t>
      </w:r>
    </w:p>
    <w:p w:rsidR="00F96262" w:rsidRPr="00CC53B2" w:rsidRDefault="00F96262" w:rsidP="00E96203">
      <w:pPr>
        <w:spacing w:before="19" w:line="360" w:lineRule="auto"/>
        <w:ind w:right="47"/>
        <w:jc w:val="both"/>
        <w:rPr>
          <w:spacing w:val="-1"/>
        </w:rPr>
      </w:pPr>
      <w:r w:rsidRPr="00CC53B2">
        <w:rPr>
          <w:spacing w:val="-1"/>
        </w:rPr>
        <w:t xml:space="preserve">According to C.C. Communication Consortium </w:t>
      </w:r>
      <w:proofErr w:type="gramStart"/>
      <w:r w:rsidRPr="00CC53B2">
        <w:rPr>
          <w:spacing w:val="-1"/>
        </w:rPr>
        <w:t>The</w:t>
      </w:r>
      <w:proofErr w:type="gramEnd"/>
      <w:r w:rsidRPr="00CC53B2">
        <w:rPr>
          <w:spacing w:val="-1"/>
        </w:rPr>
        <w:t xml:space="preserve"> main function of OBU is reliable message transmission, data security, wireless radio access, ad hoc and location routing, network congestion control [7].   The vehicle-mounted OBU consists of memory, resource command processor (RPC), user interface, IEEE 802.11p short-range communication device for risk applications IEEE 802.11a/b/g/n radio technology is used </w:t>
      </w:r>
      <w:proofErr w:type="gramStart"/>
      <w:r w:rsidRPr="00CC53B2">
        <w:rPr>
          <w:spacing w:val="-1"/>
        </w:rPr>
        <w:t>[ 8</w:t>
      </w:r>
      <w:proofErr w:type="gramEnd"/>
      <w:r w:rsidRPr="00CC53B2">
        <w:rPr>
          <w:spacing w:val="-1"/>
        </w:rPr>
        <w:t>] .</w:t>
      </w:r>
    </w:p>
    <w:p w:rsidR="00D678DB" w:rsidRPr="00CC53B2" w:rsidRDefault="00361C92" w:rsidP="00E96203">
      <w:pPr>
        <w:spacing w:line="360" w:lineRule="auto"/>
        <w:ind w:right="47"/>
        <w:jc w:val="both"/>
        <w:rPr>
          <w:b/>
        </w:rPr>
      </w:pPr>
      <w:r w:rsidRPr="00CC53B2">
        <w:rPr>
          <w:b/>
          <w:spacing w:val="-1"/>
        </w:rPr>
        <w:t>A</w:t>
      </w:r>
      <w:r w:rsidRPr="00CC53B2">
        <w:rPr>
          <w:b/>
        </w:rPr>
        <w:t>p</w:t>
      </w:r>
      <w:r w:rsidRPr="00CC53B2">
        <w:rPr>
          <w:b/>
          <w:spacing w:val="-1"/>
        </w:rPr>
        <w:t>p</w:t>
      </w:r>
      <w:r w:rsidRPr="00CC53B2">
        <w:rPr>
          <w:b/>
          <w:spacing w:val="1"/>
        </w:rPr>
        <w:t>li</w:t>
      </w:r>
      <w:r w:rsidRPr="00CC53B2">
        <w:rPr>
          <w:b/>
          <w:spacing w:val="-2"/>
        </w:rPr>
        <w:t>c</w:t>
      </w:r>
      <w:r w:rsidRPr="00CC53B2">
        <w:rPr>
          <w:b/>
        </w:rPr>
        <w:t>a</w:t>
      </w:r>
      <w:r w:rsidRPr="00CC53B2">
        <w:rPr>
          <w:b/>
          <w:spacing w:val="-2"/>
        </w:rPr>
        <w:t>t</w:t>
      </w:r>
      <w:r w:rsidRPr="00CC53B2">
        <w:rPr>
          <w:b/>
          <w:spacing w:val="1"/>
        </w:rPr>
        <w:t>i</w:t>
      </w:r>
      <w:r w:rsidRPr="00CC53B2">
        <w:rPr>
          <w:b/>
        </w:rPr>
        <w:t xml:space="preserve">on </w:t>
      </w:r>
      <w:r w:rsidRPr="00CC53B2">
        <w:rPr>
          <w:b/>
          <w:spacing w:val="-1"/>
        </w:rPr>
        <w:t>U</w:t>
      </w:r>
      <w:r w:rsidRPr="00CC53B2">
        <w:rPr>
          <w:b/>
        </w:rPr>
        <w:t>n</w:t>
      </w:r>
      <w:r w:rsidRPr="00CC53B2">
        <w:rPr>
          <w:b/>
          <w:spacing w:val="-2"/>
        </w:rPr>
        <w:t>i</w:t>
      </w:r>
      <w:r w:rsidRPr="00CC53B2">
        <w:rPr>
          <w:b/>
        </w:rPr>
        <w:t>t</w:t>
      </w:r>
      <w:r w:rsidRPr="00CC53B2">
        <w:rPr>
          <w:b/>
          <w:spacing w:val="1"/>
        </w:rPr>
        <w:t xml:space="preserve"> (</w:t>
      </w:r>
      <w:r w:rsidRPr="00CC53B2">
        <w:rPr>
          <w:b/>
          <w:spacing w:val="-1"/>
        </w:rPr>
        <w:t>AU</w:t>
      </w:r>
      <w:r w:rsidRPr="00CC53B2">
        <w:rPr>
          <w:b/>
        </w:rPr>
        <w:t>)</w:t>
      </w:r>
    </w:p>
    <w:p w:rsidR="00D678DB" w:rsidRPr="00CC53B2" w:rsidRDefault="00361C92" w:rsidP="00E96203">
      <w:pPr>
        <w:spacing w:line="360" w:lineRule="auto"/>
        <w:ind w:right="47"/>
        <w:jc w:val="both"/>
      </w:pPr>
      <w:r w:rsidRPr="00CC53B2">
        <w:rPr>
          <w:spacing w:val="2"/>
        </w:rPr>
        <w:t>T</w:t>
      </w:r>
      <w:r w:rsidRPr="00CC53B2">
        <w:t>he</w:t>
      </w:r>
      <w:r w:rsidRPr="00CC53B2">
        <w:rPr>
          <w:spacing w:val="24"/>
        </w:rPr>
        <w:t xml:space="preserve"> </w:t>
      </w:r>
      <w:r w:rsidRPr="00CC53B2">
        <w:rPr>
          <w:spacing w:val="-1"/>
        </w:rPr>
        <w:t>A</w:t>
      </w:r>
      <w:r w:rsidRPr="00CC53B2">
        <w:t>U</w:t>
      </w:r>
      <w:r w:rsidRPr="00CC53B2">
        <w:rPr>
          <w:spacing w:val="25"/>
        </w:rPr>
        <w:t xml:space="preserve"> </w:t>
      </w:r>
      <w:r w:rsidRPr="00CC53B2">
        <w:t>can</w:t>
      </w:r>
      <w:r w:rsidRPr="00CC53B2">
        <w:rPr>
          <w:spacing w:val="24"/>
        </w:rPr>
        <w:t xml:space="preserve"> </w:t>
      </w:r>
      <w:r w:rsidRPr="00CC53B2">
        <w:t>be</w:t>
      </w:r>
      <w:r w:rsidRPr="00CC53B2">
        <w:rPr>
          <w:spacing w:val="24"/>
        </w:rPr>
        <w:t xml:space="preserve"> </w:t>
      </w:r>
      <w:r w:rsidRPr="00CC53B2">
        <w:t>a</w:t>
      </w:r>
      <w:r w:rsidRPr="00CC53B2">
        <w:rPr>
          <w:spacing w:val="27"/>
        </w:rPr>
        <w:t xml:space="preserve"> </w:t>
      </w:r>
      <w:r w:rsidRPr="00CC53B2">
        <w:t>de</w:t>
      </w:r>
      <w:r w:rsidRPr="00CC53B2">
        <w:rPr>
          <w:spacing w:val="-2"/>
        </w:rPr>
        <w:t>d</w:t>
      </w:r>
      <w:r w:rsidRPr="00CC53B2">
        <w:rPr>
          <w:spacing w:val="1"/>
        </w:rPr>
        <w:t>i</w:t>
      </w:r>
      <w:r w:rsidRPr="00CC53B2">
        <w:rPr>
          <w:spacing w:val="-2"/>
        </w:rPr>
        <w:t>c</w:t>
      </w:r>
      <w:r w:rsidRPr="00CC53B2">
        <w:t>a</w:t>
      </w:r>
      <w:r w:rsidRPr="00CC53B2">
        <w:rPr>
          <w:spacing w:val="1"/>
        </w:rPr>
        <w:t>t</w:t>
      </w:r>
      <w:r w:rsidRPr="00CC53B2">
        <w:rPr>
          <w:spacing w:val="-2"/>
        </w:rPr>
        <w:t>e</w:t>
      </w:r>
      <w:r w:rsidRPr="00CC53B2">
        <w:t>d</w:t>
      </w:r>
      <w:r w:rsidRPr="00CC53B2">
        <w:rPr>
          <w:spacing w:val="26"/>
        </w:rPr>
        <w:t xml:space="preserve"> </w:t>
      </w:r>
      <w:r w:rsidRPr="00CC53B2">
        <w:t>de</w:t>
      </w:r>
      <w:r w:rsidRPr="00CC53B2">
        <w:rPr>
          <w:spacing w:val="-2"/>
        </w:rPr>
        <w:t>v</w:t>
      </w:r>
      <w:r w:rsidRPr="00CC53B2">
        <w:rPr>
          <w:spacing w:val="1"/>
        </w:rPr>
        <w:t>i</w:t>
      </w:r>
      <w:r w:rsidRPr="00CC53B2">
        <w:t>ce</w:t>
      </w:r>
      <w:r w:rsidRPr="00CC53B2">
        <w:rPr>
          <w:spacing w:val="24"/>
        </w:rPr>
        <w:t xml:space="preserve"> </w:t>
      </w:r>
      <w:r w:rsidRPr="00CC53B2">
        <w:rPr>
          <w:spacing w:val="1"/>
        </w:rPr>
        <w:t>f</w:t>
      </w:r>
      <w:r w:rsidRPr="00CC53B2">
        <w:rPr>
          <w:spacing w:val="-2"/>
        </w:rPr>
        <w:t>o</w:t>
      </w:r>
      <w:r w:rsidRPr="00CC53B2">
        <w:t>r</w:t>
      </w:r>
      <w:r w:rsidRPr="00CC53B2">
        <w:rPr>
          <w:spacing w:val="27"/>
        </w:rPr>
        <w:t xml:space="preserve"> </w:t>
      </w:r>
      <w:r w:rsidRPr="00CC53B2">
        <w:t>s</w:t>
      </w:r>
      <w:r w:rsidRPr="00CC53B2">
        <w:rPr>
          <w:spacing w:val="-2"/>
        </w:rPr>
        <w:t>a</w:t>
      </w:r>
      <w:r w:rsidRPr="00CC53B2">
        <w:rPr>
          <w:spacing w:val="1"/>
        </w:rPr>
        <w:t>f</w:t>
      </w:r>
      <w:r w:rsidRPr="00CC53B2">
        <w:rPr>
          <w:spacing w:val="-2"/>
        </w:rPr>
        <w:t>e</w:t>
      </w:r>
      <w:r w:rsidRPr="00CC53B2">
        <w:rPr>
          <w:spacing w:val="1"/>
        </w:rPr>
        <w:t>t</w:t>
      </w:r>
      <w:r w:rsidRPr="00CC53B2">
        <w:t>y</w:t>
      </w:r>
      <w:r w:rsidRPr="00CC53B2">
        <w:rPr>
          <w:spacing w:val="24"/>
        </w:rPr>
        <w:t xml:space="preserve"> </w:t>
      </w:r>
      <w:r w:rsidRPr="00CC53B2">
        <w:t>app</w:t>
      </w:r>
      <w:r w:rsidRPr="00CC53B2">
        <w:rPr>
          <w:spacing w:val="-1"/>
        </w:rPr>
        <w:t>l</w:t>
      </w:r>
      <w:r w:rsidRPr="00CC53B2">
        <w:rPr>
          <w:spacing w:val="1"/>
        </w:rPr>
        <w:t>i</w:t>
      </w:r>
      <w:r w:rsidRPr="00CC53B2">
        <w:t>c</w:t>
      </w:r>
      <w:r w:rsidRPr="00CC53B2">
        <w:rPr>
          <w:spacing w:val="-2"/>
        </w:rPr>
        <w:t>a</w:t>
      </w:r>
      <w:r w:rsidRPr="00CC53B2">
        <w:rPr>
          <w:spacing w:val="1"/>
        </w:rPr>
        <w:t>ti</w:t>
      </w:r>
      <w:r w:rsidRPr="00CC53B2">
        <w:rPr>
          <w:spacing w:val="-2"/>
        </w:rPr>
        <w:t>o</w:t>
      </w:r>
      <w:r w:rsidRPr="00CC53B2">
        <w:t xml:space="preserve">n </w:t>
      </w:r>
      <w:proofErr w:type="gramStart"/>
      <w:r w:rsidRPr="00CC53B2">
        <w:t xml:space="preserve">or </w:t>
      </w:r>
      <w:r w:rsidRPr="00CC53B2">
        <w:rPr>
          <w:spacing w:val="3"/>
        </w:rPr>
        <w:t xml:space="preserve"> </w:t>
      </w:r>
      <w:r w:rsidRPr="00CC53B2">
        <w:t>a</w:t>
      </w:r>
      <w:proofErr w:type="gramEnd"/>
      <w:r w:rsidRPr="00CC53B2">
        <w:t xml:space="preserve"> </w:t>
      </w:r>
      <w:r w:rsidRPr="00CC53B2">
        <w:rPr>
          <w:spacing w:val="3"/>
        </w:rPr>
        <w:t xml:space="preserve"> </w:t>
      </w:r>
      <w:r w:rsidRPr="00CC53B2">
        <w:t>no</w:t>
      </w:r>
      <w:r w:rsidRPr="00CC53B2">
        <w:rPr>
          <w:spacing w:val="1"/>
        </w:rPr>
        <w:t>r</w:t>
      </w:r>
      <w:r w:rsidRPr="00CC53B2">
        <w:rPr>
          <w:spacing w:val="-4"/>
        </w:rPr>
        <w:t>m</w:t>
      </w:r>
      <w:r w:rsidRPr="00CC53B2">
        <w:t xml:space="preserve">al </w:t>
      </w:r>
      <w:r w:rsidRPr="00CC53B2">
        <w:rPr>
          <w:spacing w:val="4"/>
        </w:rPr>
        <w:t xml:space="preserve"> </w:t>
      </w:r>
      <w:r w:rsidRPr="00CC53B2">
        <w:t>de</w:t>
      </w:r>
      <w:r w:rsidRPr="00CC53B2">
        <w:rPr>
          <w:spacing w:val="-2"/>
        </w:rPr>
        <w:t>v</w:t>
      </w:r>
      <w:r w:rsidRPr="00CC53B2">
        <w:rPr>
          <w:spacing w:val="1"/>
        </w:rPr>
        <w:t>i</w:t>
      </w:r>
      <w:r w:rsidRPr="00CC53B2">
        <w:rPr>
          <w:spacing w:val="-2"/>
        </w:rPr>
        <w:t>c</w:t>
      </w:r>
      <w:r w:rsidRPr="00CC53B2">
        <w:t xml:space="preserve">e </w:t>
      </w:r>
      <w:r w:rsidRPr="00CC53B2">
        <w:rPr>
          <w:spacing w:val="3"/>
        </w:rPr>
        <w:t xml:space="preserve"> </w:t>
      </w:r>
      <w:r w:rsidRPr="00CC53B2">
        <w:t>su</w:t>
      </w:r>
      <w:r w:rsidRPr="00CC53B2">
        <w:rPr>
          <w:spacing w:val="-2"/>
        </w:rPr>
        <w:t>c</w:t>
      </w:r>
      <w:r w:rsidRPr="00CC53B2">
        <w:t xml:space="preserve">h  as </w:t>
      </w:r>
      <w:r w:rsidRPr="00CC53B2">
        <w:rPr>
          <w:spacing w:val="3"/>
        </w:rPr>
        <w:t xml:space="preserve"> </w:t>
      </w:r>
      <w:r w:rsidRPr="00CC53B2">
        <w:t>pe</w:t>
      </w:r>
      <w:r w:rsidRPr="00CC53B2">
        <w:rPr>
          <w:spacing w:val="-1"/>
        </w:rPr>
        <w:t>r</w:t>
      </w:r>
      <w:r w:rsidRPr="00CC53B2">
        <w:t>son</w:t>
      </w:r>
      <w:r w:rsidRPr="00CC53B2">
        <w:rPr>
          <w:spacing w:val="-2"/>
        </w:rPr>
        <w:t>a</w:t>
      </w:r>
      <w:r w:rsidRPr="00CC53B2">
        <w:t xml:space="preserve">l </w:t>
      </w:r>
      <w:r w:rsidRPr="00CC53B2">
        <w:rPr>
          <w:spacing w:val="4"/>
        </w:rPr>
        <w:t xml:space="preserve"> </w:t>
      </w:r>
      <w:r w:rsidRPr="00CC53B2">
        <w:t>d</w:t>
      </w:r>
      <w:r w:rsidRPr="00CC53B2">
        <w:rPr>
          <w:spacing w:val="1"/>
        </w:rPr>
        <w:t>i</w:t>
      </w:r>
      <w:r w:rsidRPr="00CC53B2">
        <w:rPr>
          <w:spacing w:val="-2"/>
        </w:rPr>
        <w:t>g</w:t>
      </w:r>
      <w:r w:rsidRPr="00CC53B2">
        <w:rPr>
          <w:spacing w:val="-1"/>
        </w:rPr>
        <w:t>i</w:t>
      </w:r>
      <w:r w:rsidRPr="00CC53B2">
        <w:rPr>
          <w:spacing w:val="1"/>
        </w:rPr>
        <w:t>t</w:t>
      </w:r>
      <w:r w:rsidRPr="00CC53B2">
        <w:t xml:space="preserve">al </w:t>
      </w:r>
      <w:r w:rsidRPr="00CC53B2">
        <w:rPr>
          <w:spacing w:val="1"/>
        </w:rPr>
        <w:t xml:space="preserve"> </w:t>
      </w:r>
      <w:r w:rsidRPr="00CC53B2">
        <w:t>a</w:t>
      </w:r>
      <w:r w:rsidRPr="00CC53B2">
        <w:rPr>
          <w:spacing w:val="1"/>
        </w:rPr>
        <w:t>s</w:t>
      </w:r>
      <w:r w:rsidRPr="00CC53B2">
        <w:rPr>
          <w:spacing w:val="-2"/>
        </w:rPr>
        <w:t>s</w:t>
      </w:r>
      <w:r w:rsidRPr="00CC53B2">
        <w:rPr>
          <w:spacing w:val="1"/>
        </w:rPr>
        <w:t>i</w:t>
      </w:r>
      <w:r w:rsidRPr="00CC53B2">
        <w:rPr>
          <w:spacing w:val="-2"/>
        </w:rPr>
        <w:t>s</w:t>
      </w:r>
      <w:r w:rsidRPr="00CC53B2">
        <w:rPr>
          <w:spacing w:val="1"/>
        </w:rPr>
        <w:t>t</w:t>
      </w:r>
      <w:r w:rsidRPr="00CC53B2">
        <w:t>a</w:t>
      </w:r>
      <w:r w:rsidRPr="00CC53B2">
        <w:rPr>
          <w:spacing w:val="-2"/>
        </w:rPr>
        <w:t>n</w:t>
      </w:r>
      <w:r w:rsidRPr="00CC53B2">
        <w:t xml:space="preserve">t </w:t>
      </w:r>
      <w:r w:rsidRPr="00CC53B2">
        <w:rPr>
          <w:spacing w:val="1"/>
        </w:rPr>
        <w:t>(</w:t>
      </w:r>
      <w:r w:rsidRPr="00CC53B2">
        <w:t>P</w:t>
      </w:r>
      <w:r w:rsidRPr="00CC53B2">
        <w:rPr>
          <w:spacing w:val="-1"/>
        </w:rPr>
        <w:t>DA</w:t>
      </w:r>
      <w:r w:rsidRPr="00CC53B2">
        <w:t>)</w:t>
      </w:r>
      <w:r w:rsidRPr="00CC53B2">
        <w:rPr>
          <w:spacing w:val="4"/>
        </w:rPr>
        <w:t xml:space="preserve"> </w:t>
      </w:r>
      <w:r w:rsidRPr="00CC53B2">
        <w:rPr>
          <w:spacing w:val="1"/>
        </w:rPr>
        <w:t>f</w:t>
      </w:r>
      <w:r w:rsidRPr="00CC53B2">
        <w:t>or</w:t>
      </w:r>
      <w:r w:rsidRPr="00CC53B2">
        <w:rPr>
          <w:spacing w:val="4"/>
        </w:rPr>
        <w:t xml:space="preserve"> </w:t>
      </w:r>
      <w:r w:rsidRPr="00CC53B2">
        <w:rPr>
          <w:spacing w:val="1"/>
        </w:rPr>
        <w:t>i</w:t>
      </w:r>
      <w:r w:rsidRPr="00CC53B2">
        <w:rPr>
          <w:spacing w:val="-2"/>
        </w:rPr>
        <w:t>n</w:t>
      </w:r>
      <w:r w:rsidRPr="00CC53B2">
        <w:rPr>
          <w:spacing w:val="1"/>
        </w:rPr>
        <w:t>t</w:t>
      </w:r>
      <w:r w:rsidRPr="00CC53B2">
        <w:rPr>
          <w:spacing w:val="-2"/>
        </w:rPr>
        <w:t>e</w:t>
      </w:r>
      <w:r w:rsidRPr="00CC53B2">
        <w:rPr>
          <w:spacing w:val="1"/>
        </w:rPr>
        <w:t>r</w:t>
      </w:r>
      <w:r w:rsidRPr="00CC53B2">
        <w:t>n</w:t>
      </w:r>
      <w:r w:rsidRPr="00CC53B2">
        <w:rPr>
          <w:spacing w:val="-2"/>
        </w:rPr>
        <w:t>e</w:t>
      </w:r>
      <w:r w:rsidRPr="00CC53B2">
        <w:t>t</w:t>
      </w:r>
      <w:r w:rsidRPr="00CC53B2">
        <w:rPr>
          <w:spacing w:val="4"/>
        </w:rPr>
        <w:t xml:space="preserve"> </w:t>
      </w:r>
      <w:r w:rsidRPr="00CC53B2">
        <w:rPr>
          <w:spacing w:val="1"/>
        </w:rPr>
        <w:t>[</w:t>
      </w:r>
      <w:r w:rsidRPr="00CC53B2">
        <w:t>8</w:t>
      </w:r>
      <w:r w:rsidRPr="00CC53B2">
        <w:rPr>
          <w:spacing w:val="-2"/>
        </w:rPr>
        <w:t>]</w:t>
      </w:r>
      <w:r w:rsidRPr="00CC53B2">
        <w:t>.</w:t>
      </w:r>
      <w:r w:rsidRPr="00CC53B2">
        <w:rPr>
          <w:spacing w:val="5"/>
        </w:rPr>
        <w:t xml:space="preserve"> </w:t>
      </w:r>
      <w:r w:rsidRPr="00CC53B2">
        <w:rPr>
          <w:spacing w:val="-1"/>
        </w:rPr>
        <w:t>A</w:t>
      </w:r>
      <w:r w:rsidRPr="00CC53B2">
        <w:rPr>
          <w:spacing w:val="-2"/>
        </w:rPr>
        <w:t>cc</w:t>
      </w:r>
      <w:r w:rsidRPr="00CC53B2">
        <w:t>o</w:t>
      </w:r>
      <w:r w:rsidRPr="00CC53B2">
        <w:rPr>
          <w:spacing w:val="1"/>
        </w:rPr>
        <w:t>r</w:t>
      </w:r>
      <w:r w:rsidRPr="00CC53B2">
        <w:t>d</w:t>
      </w:r>
      <w:r w:rsidRPr="00CC53B2">
        <w:rPr>
          <w:spacing w:val="1"/>
        </w:rPr>
        <w:t>i</w:t>
      </w:r>
      <w:r w:rsidRPr="00CC53B2">
        <w:t xml:space="preserve">ng </w:t>
      </w:r>
      <w:r w:rsidRPr="00CC53B2">
        <w:rPr>
          <w:spacing w:val="1"/>
        </w:rPr>
        <w:t>t</w:t>
      </w:r>
      <w:r w:rsidRPr="00CC53B2">
        <w:t>o</w:t>
      </w:r>
      <w:r w:rsidRPr="00CC53B2">
        <w:rPr>
          <w:spacing w:val="5"/>
        </w:rPr>
        <w:t xml:space="preserve"> </w:t>
      </w:r>
      <w:r w:rsidRPr="00CC53B2">
        <w:rPr>
          <w:spacing w:val="-1"/>
        </w:rPr>
        <w:t>C</w:t>
      </w:r>
      <w:r w:rsidRPr="00CC53B2">
        <w:t>.</w:t>
      </w:r>
      <w:r w:rsidRPr="00CC53B2">
        <w:rPr>
          <w:spacing w:val="4"/>
        </w:rPr>
        <w:t>C</w:t>
      </w:r>
      <w:r w:rsidRPr="00CC53B2">
        <w:t>.</w:t>
      </w:r>
      <w:r w:rsidRPr="00CC53B2">
        <w:rPr>
          <w:spacing w:val="3"/>
        </w:rPr>
        <w:t xml:space="preserve"> </w:t>
      </w:r>
      <w:r w:rsidRPr="00CC53B2">
        <w:t>co</w:t>
      </w:r>
      <w:r w:rsidRPr="00CC53B2">
        <w:rPr>
          <w:spacing w:val="-3"/>
        </w:rPr>
        <w:t>m</w:t>
      </w:r>
      <w:r w:rsidRPr="00CC53B2">
        <w:rPr>
          <w:spacing w:val="-4"/>
        </w:rPr>
        <w:t>m</w:t>
      </w:r>
      <w:r w:rsidRPr="00CC53B2">
        <w:t>un</w:t>
      </w:r>
      <w:r w:rsidRPr="00CC53B2">
        <w:rPr>
          <w:spacing w:val="1"/>
        </w:rPr>
        <w:t>i</w:t>
      </w:r>
      <w:r w:rsidRPr="00CC53B2">
        <w:t>ca</w:t>
      </w:r>
      <w:r w:rsidRPr="00CC53B2">
        <w:rPr>
          <w:spacing w:val="-1"/>
        </w:rPr>
        <w:t>t</w:t>
      </w:r>
      <w:r w:rsidRPr="00CC53B2">
        <w:rPr>
          <w:spacing w:val="1"/>
        </w:rPr>
        <w:t>i</w:t>
      </w:r>
      <w:r w:rsidRPr="00CC53B2">
        <w:t>on con</w:t>
      </w:r>
      <w:r w:rsidRPr="00CC53B2">
        <w:rPr>
          <w:spacing w:val="1"/>
        </w:rPr>
        <w:t>s</w:t>
      </w:r>
      <w:r w:rsidRPr="00CC53B2">
        <w:rPr>
          <w:spacing w:val="-2"/>
        </w:rPr>
        <w:t>o</w:t>
      </w:r>
      <w:r w:rsidRPr="00CC53B2">
        <w:rPr>
          <w:spacing w:val="1"/>
        </w:rPr>
        <w:t>r</w:t>
      </w:r>
      <w:r w:rsidRPr="00CC53B2">
        <w:rPr>
          <w:spacing w:val="-1"/>
        </w:rPr>
        <w:t>t</w:t>
      </w:r>
      <w:r w:rsidRPr="00CC53B2">
        <w:rPr>
          <w:spacing w:val="1"/>
        </w:rPr>
        <w:t>i</w:t>
      </w:r>
      <w:r w:rsidRPr="00CC53B2">
        <w:t>um</w:t>
      </w:r>
      <w:r w:rsidRPr="00CC53B2">
        <w:rPr>
          <w:spacing w:val="18"/>
        </w:rPr>
        <w:t xml:space="preserve"> </w:t>
      </w:r>
      <w:r w:rsidRPr="00CC53B2">
        <w:rPr>
          <w:spacing w:val="1"/>
        </w:rPr>
        <w:t>t</w:t>
      </w:r>
      <w:r w:rsidRPr="00CC53B2">
        <w:t>he</w:t>
      </w:r>
      <w:r w:rsidRPr="00CC53B2">
        <w:rPr>
          <w:spacing w:val="22"/>
        </w:rPr>
        <w:t xml:space="preserve"> </w:t>
      </w:r>
      <w:r w:rsidRPr="00CC53B2">
        <w:t>d</w:t>
      </w:r>
      <w:r w:rsidRPr="00CC53B2">
        <w:rPr>
          <w:spacing w:val="1"/>
        </w:rPr>
        <w:t>i</w:t>
      </w:r>
      <w:r w:rsidRPr="00CC53B2">
        <w:rPr>
          <w:spacing w:val="-2"/>
        </w:rPr>
        <w:t>s</w:t>
      </w:r>
      <w:r w:rsidRPr="00CC53B2">
        <w:rPr>
          <w:spacing w:val="1"/>
        </w:rPr>
        <w:t>ti</w:t>
      </w:r>
      <w:r w:rsidRPr="00CC53B2">
        <w:rPr>
          <w:spacing w:val="-2"/>
        </w:rPr>
        <w:t>n</w:t>
      </w:r>
      <w:r w:rsidRPr="00CC53B2">
        <w:t>c</w:t>
      </w:r>
      <w:r w:rsidRPr="00CC53B2">
        <w:rPr>
          <w:spacing w:val="-1"/>
        </w:rPr>
        <w:t>t</w:t>
      </w:r>
      <w:r w:rsidRPr="00CC53B2">
        <w:rPr>
          <w:spacing w:val="1"/>
        </w:rPr>
        <w:t>i</w:t>
      </w:r>
      <w:r w:rsidRPr="00CC53B2">
        <w:t>on</w:t>
      </w:r>
      <w:r w:rsidRPr="00CC53B2">
        <w:rPr>
          <w:spacing w:val="19"/>
        </w:rPr>
        <w:t xml:space="preserve"> </w:t>
      </w:r>
      <w:r w:rsidRPr="00CC53B2">
        <w:t>be</w:t>
      </w:r>
      <w:r w:rsidRPr="00CC53B2">
        <w:rPr>
          <w:spacing w:val="1"/>
        </w:rPr>
        <w:t>t</w:t>
      </w:r>
      <w:r w:rsidRPr="00CC53B2">
        <w:rPr>
          <w:spacing w:val="-1"/>
        </w:rPr>
        <w:t>w</w:t>
      </w:r>
      <w:r w:rsidRPr="00CC53B2">
        <w:t>e</w:t>
      </w:r>
      <w:r w:rsidRPr="00CC53B2">
        <w:rPr>
          <w:spacing w:val="-2"/>
        </w:rPr>
        <w:t>e</w:t>
      </w:r>
      <w:r w:rsidRPr="00CC53B2">
        <w:t>n</w:t>
      </w:r>
      <w:r w:rsidRPr="00CC53B2">
        <w:rPr>
          <w:spacing w:val="22"/>
        </w:rPr>
        <w:t xml:space="preserve"> </w:t>
      </w:r>
      <w:r w:rsidRPr="00CC53B2">
        <w:rPr>
          <w:spacing w:val="1"/>
        </w:rPr>
        <w:t>t</w:t>
      </w:r>
      <w:r w:rsidRPr="00CC53B2">
        <w:t>he</w:t>
      </w:r>
      <w:r w:rsidRPr="00CC53B2">
        <w:rPr>
          <w:spacing w:val="22"/>
        </w:rPr>
        <w:t xml:space="preserve"> </w:t>
      </w:r>
      <w:r w:rsidRPr="00CC53B2">
        <w:rPr>
          <w:spacing w:val="-1"/>
        </w:rPr>
        <w:t>OB</w:t>
      </w:r>
      <w:r w:rsidRPr="00CC53B2">
        <w:t>U</w:t>
      </w:r>
      <w:r w:rsidRPr="00CC53B2">
        <w:rPr>
          <w:spacing w:val="21"/>
        </w:rPr>
        <w:t xml:space="preserve"> </w:t>
      </w:r>
      <w:r w:rsidRPr="00CC53B2">
        <w:t>and</w:t>
      </w:r>
      <w:r w:rsidRPr="00CC53B2">
        <w:rPr>
          <w:spacing w:val="22"/>
        </w:rPr>
        <w:t xml:space="preserve"> </w:t>
      </w:r>
      <w:r w:rsidRPr="00CC53B2">
        <w:rPr>
          <w:spacing w:val="-1"/>
        </w:rPr>
        <w:t>t</w:t>
      </w:r>
      <w:r w:rsidRPr="00CC53B2">
        <w:t>he</w:t>
      </w:r>
      <w:r w:rsidRPr="00CC53B2">
        <w:rPr>
          <w:spacing w:val="20"/>
        </w:rPr>
        <w:t xml:space="preserve"> </w:t>
      </w:r>
      <w:r w:rsidRPr="00CC53B2">
        <w:rPr>
          <w:spacing w:val="-1"/>
        </w:rPr>
        <w:t>A</w:t>
      </w:r>
      <w:r w:rsidRPr="00CC53B2">
        <w:t xml:space="preserve">U </w:t>
      </w:r>
      <w:r w:rsidRPr="00CC53B2">
        <w:rPr>
          <w:spacing w:val="1"/>
        </w:rPr>
        <w:t>i</w:t>
      </w:r>
      <w:r w:rsidRPr="00CC53B2">
        <w:t>s</w:t>
      </w:r>
      <w:r w:rsidRPr="00CC53B2">
        <w:rPr>
          <w:spacing w:val="1"/>
        </w:rPr>
        <w:t xml:space="preserve"> l</w:t>
      </w:r>
      <w:r w:rsidRPr="00CC53B2">
        <w:t>o</w:t>
      </w:r>
      <w:r w:rsidRPr="00CC53B2">
        <w:rPr>
          <w:spacing w:val="-2"/>
        </w:rPr>
        <w:t>g</w:t>
      </w:r>
      <w:r w:rsidRPr="00CC53B2">
        <w:rPr>
          <w:spacing w:val="1"/>
        </w:rPr>
        <w:t>i</w:t>
      </w:r>
      <w:r w:rsidRPr="00CC53B2">
        <w:t>c</w:t>
      </w:r>
      <w:r w:rsidRPr="00CC53B2">
        <w:rPr>
          <w:spacing w:val="-2"/>
        </w:rPr>
        <w:t>a</w:t>
      </w:r>
      <w:r w:rsidRPr="00CC53B2">
        <w:rPr>
          <w:spacing w:val="1"/>
        </w:rPr>
        <w:t>l</w:t>
      </w:r>
      <w:r w:rsidRPr="00CC53B2">
        <w:t>,</w:t>
      </w:r>
      <w:r w:rsidRPr="00CC53B2">
        <w:rPr>
          <w:spacing w:val="1"/>
        </w:rPr>
        <w:t xml:space="preserve"> </w:t>
      </w:r>
      <w:r w:rsidRPr="00CC53B2">
        <w:t>The</w:t>
      </w:r>
      <w:r w:rsidRPr="00CC53B2">
        <w:rPr>
          <w:spacing w:val="3"/>
        </w:rPr>
        <w:t xml:space="preserve"> </w:t>
      </w:r>
      <w:r w:rsidRPr="00CC53B2">
        <w:rPr>
          <w:spacing w:val="-1"/>
        </w:rPr>
        <w:t>A</w:t>
      </w:r>
      <w:r w:rsidRPr="00CC53B2">
        <w:t>U co</w:t>
      </w:r>
      <w:r w:rsidRPr="00CC53B2">
        <w:rPr>
          <w:spacing w:val="-1"/>
        </w:rPr>
        <w:t>m</w:t>
      </w:r>
      <w:r w:rsidRPr="00CC53B2">
        <w:rPr>
          <w:spacing w:val="-4"/>
        </w:rPr>
        <w:t>m</w:t>
      </w:r>
      <w:r w:rsidRPr="00CC53B2">
        <w:rPr>
          <w:spacing w:val="2"/>
        </w:rPr>
        <w:t>u</w:t>
      </w:r>
      <w:r w:rsidRPr="00CC53B2">
        <w:t>n</w:t>
      </w:r>
      <w:r w:rsidRPr="00CC53B2">
        <w:rPr>
          <w:spacing w:val="1"/>
        </w:rPr>
        <w:t>i</w:t>
      </w:r>
      <w:r w:rsidRPr="00CC53B2">
        <w:t>c</w:t>
      </w:r>
      <w:r w:rsidRPr="00CC53B2">
        <w:rPr>
          <w:spacing w:val="-2"/>
        </w:rPr>
        <w:t>a</w:t>
      </w:r>
      <w:r w:rsidRPr="00CC53B2">
        <w:rPr>
          <w:spacing w:val="1"/>
        </w:rPr>
        <w:t>t</w:t>
      </w:r>
      <w:r w:rsidRPr="00CC53B2">
        <w:t>e</w:t>
      </w:r>
      <w:r w:rsidRPr="00CC53B2">
        <w:rPr>
          <w:spacing w:val="1"/>
        </w:rPr>
        <w:t xml:space="preserve"> </w:t>
      </w:r>
      <w:r w:rsidRPr="00CC53B2">
        <w:rPr>
          <w:spacing w:val="-1"/>
        </w:rPr>
        <w:t>w</w:t>
      </w:r>
      <w:r w:rsidRPr="00CC53B2">
        <w:rPr>
          <w:spacing w:val="1"/>
        </w:rPr>
        <w:t>i</w:t>
      </w:r>
      <w:r w:rsidRPr="00CC53B2">
        <w:rPr>
          <w:spacing w:val="-1"/>
        </w:rPr>
        <w:t>t</w:t>
      </w:r>
      <w:r w:rsidRPr="00CC53B2">
        <w:t>h</w:t>
      </w:r>
      <w:r w:rsidRPr="00CC53B2">
        <w:rPr>
          <w:spacing w:val="3"/>
        </w:rPr>
        <w:t xml:space="preserve"> </w:t>
      </w:r>
      <w:r w:rsidRPr="00CC53B2">
        <w:rPr>
          <w:spacing w:val="-2"/>
        </w:rPr>
        <w:t>n</w:t>
      </w:r>
      <w:r w:rsidRPr="00CC53B2">
        <w:t>e</w:t>
      </w:r>
      <w:r w:rsidRPr="00CC53B2">
        <w:rPr>
          <w:spacing w:val="1"/>
        </w:rPr>
        <w:t>t</w:t>
      </w:r>
      <w:r w:rsidRPr="00CC53B2">
        <w:rPr>
          <w:spacing w:val="-1"/>
        </w:rPr>
        <w:t>w</w:t>
      </w:r>
      <w:r w:rsidRPr="00CC53B2">
        <w:rPr>
          <w:spacing w:val="-2"/>
        </w:rPr>
        <w:t>o</w:t>
      </w:r>
      <w:r w:rsidRPr="00CC53B2">
        <w:rPr>
          <w:spacing w:val="1"/>
        </w:rPr>
        <w:t>r</w:t>
      </w:r>
      <w:r w:rsidRPr="00CC53B2">
        <w:t>k</w:t>
      </w:r>
      <w:r w:rsidRPr="00CC53B2">
        <w:rPr>
          <w:spacing w:val="1"/>
        </w:rPr>
        <w:t xml:space="preserve"> </w:t>
      </w:r>
      <w:r w:rsidRPr="00CC53B2">
        <w:t>so</w:t>
      </w:r>
      <w:r w:rsidRPr="00CC53B2">
        <w:rPr>
          <w:spacing w:val="-1"/>
        </w:rPr>
        <w:t>l</w:t>
      </w:r>
      <w:r w:rsidRPr="00CC53B2">
        <w:t>e</w:t>
      </w:r>
      <w:r w:rsidRPr="00CC53B2">
        <w:rPr>
          <w:spacing w:val="1"/>
        </w:rPr>
        <w:t>l</w:t>
      </w:r>
      <w:r w:rsidRPr="00CC53B2">
        <w:t>y</w:t>
      </w:r>
      <w:r w:rsidRPr="00CC53B2">
        <w:rPr>
          <w:spacing w:val="1"/>
        </w:rPr>
        <w:t xml:space="preserve"> </w:t>
      </w:r>
      <w:r w:rsidRPr="00CC53B2">
        <w:rPr>
          <w:spacing w:val="-2"/>
        </w:rPr>
        <w:t>v</w:t>
      </w:r>
      <w:r w:rsidRPr="00CC53B2">
        <w:rPr>
          <w:spacing w:val="1"/>
        </w:rPr>
        <w:t>i</w:t>
      </w:r>
      <w:r w:rsidRPr="00CC53B2">
        <w:t xml:space="preserve">a </w:t>
      </w:r>
      <w:r w:rsidRPr="00CC53B2">
        <w:rPr>
          <w:spacing w:val="1"/>
        </w:rPr>
        <w:t>t</w:t>
      </w:r>
      <w:r w:rsidRPr="00CC53B2">
        <w:t>he</w:t>
      </w:r>
      <w:r w:rsidRPr="00CC53B2">
        <w:rPr>
          <w:spacing w:val="3"/>
        </w:rPr>
        <w:t xml:space="preserve"> </w:t>
      </w:r>
      <w:r w:rsidRPr="00CC53B2">
        <w:rPr>
          <w:spacing w:val="-1"/>
        </w:rPr>
        <w:t>OB</w:t>
      </w:r>
      <w:r w:rsidRPr="00CC53B2">
        <w:t>U</w:t>
      </w:r>
      <w:r w:rsidRPr="00CC53B2">
        <w:rPr>
          <w:spacing w:val="1"/>
        </w:rPr>
        <w:t xml:space="preserve"> </w:t>
      </w:r>
      <w:r w:rsidRPr="00CC53B2">
        <w:rPr>
          <w:spacing w:val="-1"/>
        </w:rPr>
        <w:t>w</w:t>
      </w:r>
      <w:r w:rsidRPr="00CC53B2">
        <w:t>h</w:t>
      </w:r>
      <w:r w:rsidRPr="00CC53B2">
        <w:rPr>
          <w:spacing w:val="1"/>
        </w:rPr>
        <w:t>i</w:t>
      </w:r>
      <w:r w:rsidRPr="00CC53B2">
        <w:t>ch</w:t>
      </w:r>
      <w:r w:rsidRPr="00CC53B2">
        <w:rPr>
          <w:spacing w:val="3"/>
        </w:rPr>
        <w:t xml:space="preserve"> </w:t>
      </w:r>
      <w:r w:rsidRPr="00CC53B2">
        <w:rPr>
          <w:spacing w:val="1"/>
        </w:rPr>
        <w:t>t</w:t>
      </w:r>
      <w:r w:rsidRPr="00CC53B2">
        <w:t>a</w:t>
      </w:r>
      <w:r w:rsidRPr="00CC53B2">
        <w:rPr>
          <w:spacing w:val="-2"/>
        </w:rPr>
        <w:t>k</w:t>
      </w:r>
      <w:r w:rsidRPr="00CC53B2">
        <w:t>es</w:t>
      </w:r>
      <w:r w:rsidRPr="00CC53B2">
        <w:rPr>
          <w:spacing w:val="3"/>
        </w:rPr>
        <w:t xml:space="preserve"> </w:t>
      </w:r>
      <w:r w:rsidRPr="00CC53B2">
        <w:rPr>
          <w:spacing w:val="-2"/>
        </w:rPr>
        <w:t>r</w:t>
      </w:r>
      <w:r w:rsidRPr="00CC53B2">
        <w:t>e</w:t>
      </w:r>
      <w:r w:rsidRPr="00CC53B2">
        <w:rPr>
          <w:spacing w:val="1"/>
        </w:rPr>
        <w:t>s</w:t>
      </w:r>
      <w:r w:rsidRPr="00CC53B2">
        <w:rPr>
          <w:spacing w:val="-2"/>
        </w:rPr>
        <w:t>p</w:t>
      </w:r>
      <w:r w:rsidRPr="00CC53B2">
        <w:t>ons</w:t>
      </w:r>
      <w:r w:rsidRPr="00CC53B2">
        <w:rPr>
          <w:spacing w:val="1"/>
        </w:rPr>
        <w:t>i</w:t>
      </w:r>
      <w:r w:rsidRPr="00CC53B2">
        <w:rPr>
          <w:spacing w:val="-2"/>
        </w:rPr>
        <w:t>b</w:t>
      </w:r>
      <w:r w:rsidRPr="00CC53B2">
        <w:rPr>
          <w:spacing w:val="1"/>
        </w:rPr>
        <w:t>i</w:t>
      </w:r>
      <w:r w:rsidRPr="00CC53B2">
        <w:rPr>
          <w:spacing w:val="-1"/>
        </w:rPr>
        <w:t>l</w:t>
      </w:r>
      <w:r w:rsidRPr="00CC53B2">
        <w:rPr>
          <w:spacing w:val="1"/>
        </w:rPr>
        <w:t>it</w:t>
      </w:r>
      <w:r w:rsidRPr="00CC53B2">
        <w:t xml:space="preserve">y </w:t>
      </w:r>
      <w:r w:rsidRPr="00CC53B2">
        <w:rPr>
          <w:spacing w:val="1"/>
        </w:rPr>
        <w:t>f</w:t>
      </w:r>
      <w:r w:rsidRPr="00CC53B2">
        <w:t>or</w:t>
      </w:r>
      <w:r w:rsidRPr="00CC53B2">
        <w:rPr>
          <w:spacing w:val="3"/>
        </w:rPr>
        <w:t xml:space="preserve"> </w:t>
      </w:r>
      <w:r w:rsidRPr="00CC53B2">
        <w:rPr>
          <w:spacing w:val="-2"/>
        </w:rPr>
        <w:t>a</w:t>
      </w:r>
      <w:r w:rsidRPr="00CC53B2">
        <w:rPr>
          <w:spacing w:val="-1"/>
        </w:rPr>
        <w:t>l</w:t>
      </w:r>
      <w:r w:rsidRPr="00CC53B2">
        <w:t>l</w:t>
      </w:r>
      <w:r w:rsidRPr="00CC53B2">
        <w:rPr>
          <w:spacing w:val="3"/>
        </w:rPr>
        <w:t xml:space="preserve"> </w:t>
      </w:r>
      <w:r w:rsidRPr="00CC53B2">
        <w:rPr>
          <w:spacing w:val="-4"/>
        </w:rPr>
        <w:t>m</w:t>
      </w:r>
      <w:r w:rsidRPr="00CC53B2">
        <w:t>ob</w:t>
      </w:r>
      <w:r w:rsidRPr="00CC53B2">
        <w:rPr>
          <w:spacing w:val="1"/>
        </w:rPr>
        <w:t>ilit</w:t>
      </w:r>
      <w:r w:rsidRPr="00CC53B2">
        <w:t>y and ne</w:t>
      </w:r>
      <w:r w:rsidRPr="00CC53B2">
        <w:rPr>
          <w:spacing w:val="1"/>
        </w:rPr>
        <w:t>t</w:t>
      </w:r>
      <w:r w:rsidRPr="00CC53B2">
        <w:rPr>
          <w:spacing w:val="-1"/>
        </w:rPr>
        <w:t>w</w:t>
      </w:r>
      <w:r w:rsidRPr="00CC53B2">
        <w:t>o</w:t>
      </w:r>
      <w:r w:rsidRPr="00CC53B2">
        <w:rPr>
          <w:spacing w:val="1"/>
        </w:rPr>
        <w:t>r</w:t>
      </w:r>
      <w:r w:rsidRPr="00CC53B2">
        <w:rPr>
          <w:spacing w:val="-2"/>
        </w:rPr>
        <w:t>k</w:t>
      </w:r>
      <w:r w:rsidRPr="00CC53B2">
        <w:rPr>
          <w:spacing w:val="1"/>
        </w:rPr>
        <w:t>i</w:t>
      </w:r>
      <w:r w:rsidRPr="00CC53B2">
        <w:t>ng</w:t>
      </w:r>
      <w:r w:rsidRPr="00CC53B2">
        <w:rPr>
          <w:spacing w:val="-2"/>
        </w:rPr>
        <w:t xml:space="preserve"> </w:t>
      </w:r>
      <w:r w:rsidRPr="00CC53B2">
        <w:rPr>
          <w:spacing w:val="1"/>
        </w:rPr>
        <w:t>f</w:t>
      </w:r>
      <w:r w:rsidRPr="00CC53B2">
        <w:t>u</w:t>
      </w:r>
      <w:r w:rsidRPr="00CC53B2">
        <w:rPr>
          <w:spacing w:val="-2"/>
        </w:rPr>
        <w:t>n</w:t>
      </w:r>
      <w:r w:rsidRPr="00CC53B2">
        <w:t>c</w:t>
      </w:r>
      <w:r w:rsidRPr="00CC53B2">
        <w:rPr>
          <w:spacing w:val="-1"/>
        </w:rPr>
        <w:t>t</w:t>
      </w:r>
      <w:r w:rsidRPr="00CC53B2">
        <w:rPr>
          <w:spacing w:val="1"/>
        </w:rPr>
        <w:t>i</w:t>
      </w:r>
      <w:r w:rsidRPr="00CC53B2">
        <w:t>ons</w:t>
      </w:r>
      <w:r w:rsidRPr="00CC53B2">
        <w:rPr>
          <w:spacing w:val="-2"/>
        </w:rPr>
        <w:t xml:space="preserve"> </w:t>
      </w:r>
      <w:r w:rsidRPr="00CC53B2">
        <w:rPr>
          <w:spacing w:val="1"/>
        </w:rPr>
        <w:t>[</w:t>
      </w:r>
      <w:r w:rsidRPr="00CC53B2">
        <w:rPr>
          <w:spacing w:val="-2"/>
        </w:rPr>
        <w:t>7</w:t>
      </w:r>
      <w:r w:rsidRPr="00CC53B2">
        <w:rPr>
          <w:spacing w:val="1"/>
        </w:rPr>
        <w:t>]</w:t>
      </w:r>
      <w:r w:rsidRPr="00CC53B2">
        <w:t>.</w:t>
      </w:r>
    </w:p>
    <w:p w:rsidR="008F45C4" w:rsidRPr="00CC53B2" w:rsidRDefault="00CC53B2" w:rsidP="00CC53B2">
      <w:pPr>
        <w:spacing w:line="360" w:lineRule="auto"/>
        <w:ind w:right="47"/>
        <w:jc w:val="both"/>
      </w:pPr>
      <w:proofErr w:type="gramStart"/>
      <w:r>
        <w:rPr>
          <w:b/>
          <w:spacing w:val="2"/>
        </w:rPr>
        <w:t>2</w:t>
      </w:r>
      <w:r w:rsidR="00361C92" w:rsidRPr="00CC53B2">
        <w:rPr>
          <w:b/>
        </w:rPr>
        <w:t>.</w:t>
      </w:r>
      <w:r>
        <w:rPr>
          <w:b/>
        </w:rPr>
        <w:t>2</w:t>
      </w:r>
      <w:r w:rsidR="00361C92" w:rsidRPr="00CC53B2">
        <w:rPr>
          <w:b/>
        </w:rPr>
        <w:t xml:space="preserve"> </w:t>
      </w:r>
      <w:r w:rsidR="00361C92" w:rsidRPr="00CC53B2">
        <w:rPr>
          <w:b/>
          <w:spacing w:val="46"/>
        </w:rPr>
        <w:t xml:space="preserve"> </w:t>
      </w:r>
      <w:r w:rsidR="00361C92" w:rsidRPr="00CC53B2">
        <w:rPr>
          <w:b/>
          <w:spacing w:val="-1"/>
        </w:rPr>
        <w:t>VANE</w:t>
      </w:r>
      <w:r w:rsidR="00361C92" w:rsidRPr="00CC53B2">
        <w:rPr>
          <w:b/>
        </w:rPr>
        <w:t>T</w:t>
      </w:r>
      <w:proofErr w:type="gramEnd"/>
      <w:r w:rsidR="00361C92" w:rsidRPr="00CC53B2">
        <w:rPr>
          <w:b/>
          <w:spacing w:val="-1"/>
        </w:rPr>
        <w:t xml:space="preserve"> C</w:t>
      </w:r>
      <w:r w:rsidR="00361C92" w:rsidRPr="00CC53B2">
        <w:rPr>
          <w:b/>
        </w:rPr>
        <w:t>harac</w:t>
      </w:r>
      <w:r w:rsidR="00361C92" w:rsidRPr="00CC53B2">
        <w:rPr>
          <w:b/>
          <w:spacing w:val="1"/>
        </w:rPr>
        <w:t>t</w:t>
      </w:r>
      <w:r w:rsidR="00361C92" w:rsidRPr="00CC53B2">
        <w:rPr>
          <w:b/>
        </w:rPr>
        <w:t>e</w:t>
      </w:r>
      <w:r w:rsidR="00361C92" w:rsidRPr="00CC53B2">
        <w:rPr>
          <w:b/>
          <w:spacing w:val="-2"/>
        </w:rPr>
        <w:t>r</w:t>
      </w:r>
      <w:r w:rsidR="00361C92" w:rsidRPr="00CC53B2">
        <w:rPr>
          <w:b/>
          <w:spacing w:val="1"/>
        </w:rPr>
        <w:t>i</w:t>
      </w:r>
      <w:r w:rsidR="00361C92" w:rsidRPr="00CC53B2">
        <w:rPr>
          <w:b/>
        </w:rPr>
        <w:t>s</w:t>
      </w:r>
      <w:r w:rsidR="00361C92" w:rsidRPr="00CC53B2">
        <w:rPr>
          <w:b/>
          <w:spacing w:val="-1"/>
        </w:rPr>
        <w:t>t</w:t>
      </w:r>
      <w:r w:rsidR="00361C92" w:rsidRPr="00CC53B2">
        <w:rPr>
          <w:b/>
          <w:spacing w:val="1"/>
        </w:rPr>
        <w:t>i</w:t>
      </w:r>
      <w:r w:rsidR="00361C92" w:rsidRPr="00CC53B2">
        <w:rPr>
          <w:b/>
          <w:spacing w:val="-2"/>
        </w:rPr>
        <w:t>c</w:t>
      </w:r>
      <w:r w:rsidR="00361C92" w:rsidRPr="00CC53B2">
        <w:rPr>
          <w:b/>
        </w:rPr>
        <w:t>s</w:t>
      </w:r>
    </w:p>
    <w:p w:rsidR="008F45C4" w:rsidRPr="00CC53B2" w:rsidRDefault="00361C92" w:rsidP="00E96203">
      <w:pPr>
        <w:spacing w:line="360" w:lineRule="auto"/>
        <w:ind w:right="47"/>
        <w:jc w:val="both"/>
      </w:pPr>
      <w:r w:rsidRPr="00CC53B2">
        <w:rPr>
          <w:spacing w:val="-1"/>
        </w:rPr>
        <w:t>B</w:t>
      </w:r>
      <w:r w:rsidRPr="00CC53B2">
        <w:t>o</w:t>
      </w:r>
      <w:r w:rsidRPr="00CC53B2">
        <w:rPr>
          <w:spacing w:val="1"/>
        </w:rPr>
        <w:t>t</w:t>
      </w:r>
      <w:r w:rsidRPr="00CC53B2">
        <w:t>h MA</w:t>
      </w:r>
      <w:r w:rsidRPr="00CC53B2">
        <w:rPr>
          <w:spacing w:val="-2"/>
        </w:rPr>
        <w:t>N</w:t>
      </w:r>
      <w:r w:rsidRPr="00CC53B2">
        <w:t>ET</w:t>
      </w:r>
      <w:r w:rsidRPr="00CC53B2">
        <w:rPr>
          <w:spacing w:val="1"/>
        </w:rPr>
        <w:t xml:space="preserve"> </w:t>
      </w:r>
      <w:r w:rsidRPr="00CC53B2">
        <w:t>a</w:t>
      </w:r>
      <w:r w:rsidRPr="00CC53B2">
        <w:rPr>
          <w:spacing w:val="-2"/>
        </w:rPr>
        <w:t>n</w:t>
      </w:r>
      <w:r w:rsidRPr="00CC53B2">
        <w:t xml:space="preserve">d </w:t>
      </w:r>
      <w:r w:rsidRPr="00CC53B2">
        <w:rPr>
          <w:spacing w:val="1"/>
        </w:rPr>
        <w:t>V</w:t>
      </w:r>
      <w:r w:rsidRPr="00CC53B2">
        <w:rPr>
          <w:spacing w:val="-3"/>
        </w:rPr>
        <w:t>A</w:t>
      </w:r>
      <w:r w:rsidRPr="00CC53B2">
        <w:rPr>
          <w:spacing w:val="-1"/>
        </w:rPr>
        <w:t>N</w:t>
      </w:r>
      <w:r w:rsidRPr="00CC53B2">
        <w:t>ET</w:t>
      </w:r>
      <w:r w:rsidRPr="00CC53B2">
        <w:rPr>
          <w:spacing w:val="1"/>
        </w:rPr>
        <w:t xml:space="preserve"> </w:t>
      </w:r>
      <w:r w:rsidRPr="00CC53B2">
        <w:t>ha</w:t>
      </w:r>
      <w:r w:rsidRPr="00CC53B2">
        <w:rPr>
          <w:spacing w:val="-2"/>
        </w:rPr>
        <w:t>v</w:t>
      </w:r>
      <w:r w:rsidRPr="00CC53B2">
        <w:t>e</w:t>
      </w:r>
      <w:r w:rsidRPr="00CC53B2">
        <w:rPr>
          <w:spacing w:val="3"/>
        </w:rPr>
        <w:t xml:space="preserve"> </w:t>
      </w:r>
      <w:r w:rsidRPr="00CC53B2">
        <w:t>so</w:t>
      </w:r>
      <w:r w:rsidRPr="00CC53B2">
        <w:rPr>
          <w:spacing w:val="-3"/>
        </w:rPr>
        <w:t>m</w:t>
      </w:r>
      <w:r w:rsidRPr="00CC53B2">
        <w:t>e</w:t>
      </w:r>
      <w:r w:rsidRPr="00CC53B2">
        <w:rPr>
          <w:spacing w:val="3"/>
        </w:rPr>
        <w:t xml:space="preserve"> </w:t>
      </w:r>
      <w:r w:rsidRPr="00CC53B2">
        <w:t>co</w:t>
      </w:r>
      <w:r w:rsidRPr="00CC53B2">
        <w:rPr>
          <w:spacing w:val="-3"/>
        </w:rPr>
        <w:t>m</w:t>
      </w:r>
      <w:r w:rsidRPr="00CC53B2">
        <w:rPr>
          <w:spacing w:val="-1"/>
        </w:rPr>
        <w:t>m</w:t>
      </w:r>
      <w:r w:rsidRPr="00CC53B2">
        <w:t>on cha</w:t>
      </w:r>
      <w:r w:rsidRPr="00CC53B2">
        <w:rPr>
          <w:spacing w:val="-2"/>
        </w:rPr>
        <w:t>r</w:t>
      </w:r>
      <w:r w:rsidRPr="00CC53B2">
        <w:t>ac</w:t>
      </w:r>
      <w:r w:rsidRPr="00CC53B2">
        <w:rPr>
          <w:spacing w:val="-1"/>
        </w:rPr>
        <w:t>t</w:t>
      </w:r>
      <w:r w:rsidRPr="00CC53B2">
        <w:t>e</w:t>
      </w:r>
      <w:r w:rsidRPr="00CC53B2">
        <w:rPr>
          <w:spacing w:val="-1"/>
        </w:rPr>
        <w:t>r</w:t>
      </w:r>
      <w:r w:rsidRPr="00CC53B2">
        <w:rPr>
          <w:spacing w:val="1"/>
        </w:rPr>
        <w:t>i</w:t>
      </w:r>
      <w:r w:rsidRPr="00CC53B2">
        <w:rPr>
          <w:spacing w:val="-2"/>
        </w:rPr>
        <w:t>s</w:t>
      </w:r>
      <w:r w:rsidRPr="00CC53B2">
        <w:rPr>
          <w:spacing w:val="1"/>
        </w:rPr>
        <w:t>ti</w:t>
      </w:r>
      <w:r w:rsidRPr="00CC53B2">
        <w:t>c, s</w:t>
      </w:r>
      <w:r w:rsidRPr="00CC53B2">
        <w:rPr>
          <w:spacing w:val="-2"/>
        </w:rPr>
        <w:t>e</w:t>
      </w:r>
      <w:r w:rsidRPr="00CC53B2">
        <w:rPr>
          <w:spacing w:val="1"/>
        </w:rPr>
        <w:t>l</w:t>
      </w:r>
      <w:r w:rsidRPr="00CC53B2">
        <w:rPr>
          <w:spacing w:val="2"/>
        </w:rPr>
        <w:t>f</w:t>
      </w:r>
      <w:r w:rsidRPr="00CC53B2">
        <w:rPr>
          <w:spacing w:val="-4"/>
        </w:rPr>
        <w:t>-</w:t>
      </w:r>
      <w:r w:rsidRPr="00CC53B2">
        <w:t>o</w:t>
      </w:r>
      <w:r w:rsidRPr="00CC53B2">
        <w:rPr>
          <w:spacing w:val="1"/>
        </w:rPr>
        <w:t>r</w:t>
      </w:r>
      <w:r w:rsidRPr="00CC53B2">
        <w:rPr>
          <w:spacing w:val="-2"/>
        </w:rPr>
        <w:t>g</w:t>
      </w:r>
      <w:r w:rsidRPr="00CC53B2">
        <w:t>an</w:t>
      </w:r>
      <w:r w:rsidRPr="00CC53B2">
        <w:rPr>
          <w:spacing w:val="1"/>
        </w:rPr>
        <w:t>i</w:t>
      </w:r>
      <w:r w:rsidRPr="00CC53B2">
        <w:rPr>
          <w:spacing w:val="-2"/>
        </w:rPr>
        <w:t>z</w:t>
      </w:r>
      <w:r w:rsidRPr="00CC53B2">
        <w:t>a</w:t>
      </w:r>
      <w:r w:rsidRPr="00CC53B2">
        <w:rPr>
          <w:spacing w:val="1"/>
        </w:rPr>
        <w:t>t</w:t>
      </w:r>
      <w:r w:rsidRPr="00CC53B2">
        <w:rPr>
          <w:spacing w:val="-1"/>
        </w:rPr>
        <w:t>i</w:t>
      </w:r>
      <w:r w:rsidRPr="00CC53B2">
        <w:t>on,</w:t>
      </w:r>
      <w:r w:rsidRPr="00CC53B2">
        <w:rPr>
          <w:spacing w:val="2"/>
        </w:rPr>
        <w:t xml:space="preserve"> </w:t>
      </w:r>
      <w:r w:rsidRPr="00CC53B2">
        <w:rPr>
          <w:spacing w:val="-1"/>
        </w:rPr>
        <w:t>l</w:t>
      </w:r>
      <w:r w:rsidRPr="00CC53B2">
        <w:t>ow</w:t>
      </w:r>
      <w:r w:rsidRPr="00CC53B2">
        <w:rPr>
          <w:spacing w:val="1"/>
        </w:rPr>
        <w:t xml:space="preserve"> </w:t>
      </w:r>
      <w:r w:rsidRPr="00CC53B2">
        <w:t>band</w:t>
      </w:r>
      <w:r w:rsidRPr="00CC53B2">
        <w:rPr>
          <w:spacing w:val="-3"/>
        </w:rPr>
        <w:t>w</w:t>
      </w:r>
      <w:r w:rsidRPr="00CC53B2">
        <w:rPr>
          <w:spacing w:val="1"/>
        </w:rPr>
        <w:t>i</w:t>
      </w:r>
      <w:r w:rsidRPr="00CC53B2">
        <w:t>d</w:t>
      </w:r>
      <w:r w:rsidRPr="00CC53B2">
        <w:rPr>
          <w:spacing w:val="-1"/>
        </w:rPr>
        <w:t>t</w:t>
      </w:r>
      <w:r w:rsidRPr="00CC53B2">
        <w:t>h,</w:t>
      </w:r>
      <w:r w:rsidRPr="00CC53B2">
        <w:rPr>
          <w:spacing w:val="2"/>
        </w:rPr>
        <w:t xml:space="preserve"> </w:t>
      </w:r>
      <w:r w:rsidRPr="00CC53B2">
        <w:rPr>
          <w:spacing w:val="-2"/>
        </w:rPr>
        <w:t>se</w:t>
      </w:r>
      <w:r w:rsidRPr="00CC53B2">
        <w:rPr>
          <w:spacing w:val="1"/>
        </w:rPr>
        <w:t>l</w:t>
      </w:r>
      <w:r w:rsidRPr="00CC53B2">
        <w:rPr>
          <w:spacing w:val="3"/>
        </w:rPr>
        <w:t>f</w:t>
      </w:r>
      <w:r w:rsidRPr="00CC53B2">
        <w:t xml:space="preserve">- </w:t>
      </w:r>
      <w:r w:rsidRPr="00CC53B2">
        <w:rPr>
          <w:spacing w:val="-4"/>
        </w:rPr>
        <w:t>m</w:t>
      </w:r>
      <w:r w:rsidRPr="00CC53B2">
        <w:t>ana</w:t>
      </w:r>
      <w:r w:rsidRPr="00CC53B2">
        <w:rPr>
          <w:spacing w:val="-2"/>
        </w:rPr>
        <w:t>g</w:t>
      </w:r>
      <w:r w:rsidRPr="00CC53B2">
        <w:rPr>
          <w:spacing w:val="3"/>
        </w:rPr>
        <w:t>e</w:t>
      </w:r>
      <w:r w:rsidRPr="00CC53B2">
        <w:rPr>
          <w:spacing w:val="-4"/>
        </w:rPr>
        <w:t>m</w:t>
      </w:r>
      <w:r w:rsidRPr="00CC53B2">
        <w:t>en</w:t>
      </w:r>
      <w:r w:rsidRPr="00CC53B2">
        <w:rPr>
          <w:spacing w:val="1"/>
        </w:rPr>
        <w:t>t</w:t>
      </w:r>
      <w:r w:rsidRPr="00CC53B2">
        <w:t>,</w:t>
      </w:r>
      <w:r w:rsidRPr="00CC53B2">
        <w:rPr>
          <w:spacing w:val="2"/>
        </w:rPr>
        <w:t xml:space="preserve"> </w:t>
      </w:r>
      <w:r w:rsidRPr="00CC53B2">
        <w:t>no</w:t>
      </w:r>
      <w:r w:rsidRPr="00CC53B2">
        <w:rPr>
          <w:spacing w:val="2"/>
        </w:rPr>
        <w:t xml:space="preserve"> </w:t>
      </w:r>
      <w:r w:rsidRPr="00CC53B2">
        <w:rPr>
          <w:spacing w:val="-2"/>
        </w:rPr>
        <w:t>c</w:t>
      </w:r>
      <w:r w:rsidRPr="00CC53B2">
        <w:t>en</w:t>
      </w:r>
      <w:r w:rsidRPr="00CC53B2">
        <w:rPr>
          <w:spacing w:val="-1"/>
        </w:rPr>
        <w:t>t</w:t>
      </w:r>
      <w:r w:rsidRPr="00CC53B2">
        <w:rPr>
          <w:spacing w:val="1"/>
        </w:rPr>
        <w:t>r</w:t>
      </w:r>
      <w:r w:rsidRPr="00CC53B2">
        <w:rPr>
          <w:spacing w:val="-2"/>
        </w:rPr>
        <w:t>a</w:t>
      </w:r>
      <w:r w:rsidRPr="00CC53B2">
        <w:rPr>
          <w:spacing w:val="1"/>
        </w:rPr>
        <w:t>li</w:t>
      </w:r>
      <w:r w:rsidRPr="00CC53B2">
        <w:rPr>
          <w:spacing w:val="-2"/>
        </w:rPr>
        <w:t>z</w:t>
      </w:r>
      <w:r w:rsidRPr="00CC53B2">
        <w:t>a</w:t>
      </w:r>
      <w:r w:rsidRPr="00CC53B2">
        <w:rPr>
          <w:spacing w:val="1"/>
        </w:rPr>
        <w:t>t</w:t>
      </w:r>
      <w:r w:rsidRPr="00CC53B2">
        <w:rPr>
          <w:spacing w:val="-1"/>
        </w:rPr>
        <w:t>i</w:t>
      </w:r>
      <w:r w:rsidRPr="00CC53B2">
        <w:t>on</w:t>
      </w:r>
      <w:r w:rsidRPr="00CC53B2">
        <w:rPr>
          <w:spacing w:val="2"/>
        </w:rPr>
        <w:t xml:space="preserve"> </w:t>
      </w:r>
      <w:r w:rsidRPr="00CC53B2">
        <w:t>n</w:t>
      </w:r>
      <w:r w:rsidRPr="00CC53B2">
        <w:rPr>
          <w:spacing w:val="-2"/>
        </w:rPr>
        <w:t>o</w:t>
      </w:r>
      <w:r w:rsidRPr="00CC53B2">
        <w:t>de.</w:t>
      </w:r>
      <w:r w:rsidRPr="00CC53B2">
        <w:rPr>
          <w:spacing w:val="3"/>
        </w:rPr>
        <w:t xml:space="preserve"> </w:t>
      </w:r>
      <w:r w:rsidRPr="00CC53B2">
        <w:rPr>
          <w:spacing w:val="-1"/>
        </w:rPr>
        <w:t>B</w:t>
      </w:r>
      <w:r w:rsidRPr="00CC53B2">
        <w:rPr>
          <w:spacing w:val="-2"/>
        </w:rPr>
        <w:t>u</w:t>
      </w:r>
      <w:r w:rsidRPr="00CC53B2">
        <w:t>t</w:t>
      </w:r>
      <w:r w:rsidRPr="00CC53B2">
        <w:rPr>
          <w:spacing w:val="1"/>
        </w:rPr>
        <w:t xml:space="preserve"> </w:t>
      </w:r>
      <w:r w:rsidRPr="00CC53B2">
        <w:t>abo</w:t>
      </w:r>
      <w:r w:rsidRPr="00CC53B2">
        <w:rPr>
          <w:spacing w:val="-2"/>
        </w:rPr>
        <w:t>v</w:t>
      </w:r>
      <w:r w:rsidRPr="00CC53B2">
        <w:t xml:space="preserve">e </w:t>
      </w:r>
      <w:r w:rsidRPr="00CC53B2">
        <w:rPr>
          <w:spacing w:val="1"/>
        </w:rPr>
        <w:t>t</w:t>
      </w:r>
      <w:r w:rsidRPr="00CC53B2">
        <w:rPr>
          <w:spacing w:val="-2"/>
        </w:rPr>
        <w:t>h</w:t>
      </w:r>
      <w:r w:rsidRPr="00CC53B2">
        <w:t xml:space="preserve">at </w:t>
      </w:r>
      <w:r w:rsidRPr="00CC53B2">
        <w:rPr>
          <w:spacing w:val="1"/>
        </w:rPr>
        <w:t>V</w:t>
      </w:r>
      <w:r w:rsidRPr="00CC53B2">
        <w:rPr>
          <w:spacing w:val="-1"/>
        </w:rPr>
        <w:t>AN</w:t>
      </w:r>
      <w:r w:rsidRPr="00CC53B2">
        <w:t>ET</w:t>
      </w:r>
      <w:r w:rsidRPr="00CC53B2">
        <w:rPr>
          <w:spacing w:val="1"/>
        </w:rPr>
        <w:t xml:space="preserve"> </w:t>
      </w:r>
      <w:r w:rsidRPr="00CC53B2">
        <w:t>has</w:t>
      </w:r>
      <w:r w:rsidRPr="00CC53B2">
        <w:rPr>
          <w:spacing w:val="1"/>
        </w:rPr>
        <w:t xml:space="preserve"> </w:t>
      </w:r>
      <w:r w:rsidRPr="00CC53B2">
        <w:t>so</w:t>
      </w:r>
      <w:r w:rsidRPr="00CC53B2">
        <w:rPr>
          <w:spacing w:val="-3"/>
        </w:rPr>
        <w:t>m</w:t>
      </w:r>
      <w:r w:rsidRPr="00CC53B2">
        <w:t>e</w:t>
      </w:r>
      <w:r w:rsidRPr="00CC53B2">
        <w:rPr>
          <w:spacing w:val="3"/>
        </w:rPr>
        <w:t xml:space="preserve"> </w:t>
      </w:r>
      <w:r w:rsidRPr="00CC53B2">
        <w:t>un</w:t>
      </w:r>
      <w:r w:rsidRPr="00CC53B2">
        <w:rPr>
          <w:spacing w:val="1"/>
        </w:rPr>
        <w:t>i</w:t>
      </w:r>
      <w:r w:rsidRPr="00CC53B2">
        <w:t xml:space="preserve">que </w:t>
      </w:r>
      <w:r w:rsidRPr="00CC53B2">
        <w:rPr>
          <w:spacing w:val="1"/>
        </w:rPr>
        <w:t>f</w:t>
      </w:r>
      <w:r w:rsidRPr="00CC53B2">
        <w:t>e</w:t>
      </w:r>
      <w:r w:rsidRPr="00CC53B2">
        <w:rPr>
          <w:spacing w:val="-2"/>
        </w:rPr>
        <w:t>a</w:t>
      </w:r>
      <w:r w:rsidRPr="00CC53B2">
        <w:rPr>
          <w:spacing w:val="1"/>
        </w:rPr>
        <w:t>t</w:t>
      </w:r>
      <w:r w:rsidRPr="00CC53B2">
        <w:t>u</w:t>
      </w:r>
      <w:r w:rsidRPr="00CC53B2">
        <w:rPr>
          <w:spacing w:val="-2"/>
        </w:rPr>
        <w:t>r</w:t>
      </w:r>
      <w:r w:rsidRPr="00CC53B2">
        <w:t>e</w:t>
      </w:r>
      <w:r w:rsidRPr="00CC53B2">
        <w:rPr>
          <w:spacing w:val="3"/>
        </w:rPr>
        <w:t xml:space="preserve"> </w:t>
      </w:r>
      <w:r w:rsidRPr="00CC53B2">
        <w:rPr>
          <w:spacing w:val="1"/>
        </w:rPr>
        <w:t>t</w:t>
      </w:r>
      <w:r w:rsidRPr="00CC53B2">
        <w:rPr>
          <w:spacing w:val="-2"/>
        </w:rPr>
        <w:t>h</w:t>
      </w:r>
      <w:r w:rsidRPr="00CC53B2">
        <w:t>at</w:t>
      </w:r>
      <w:r w:rsidRPr="00CC53B2">
        <w:rPr>
          <w:spacing w:val="3"/>
        </w:rPr>
        <w:t xml:space="preserve"> </w:t>
      </w:r>
      <w:r w:rsidRPr="00CC53B2">
        <w:rPr>
          <w:spacing w:val="-4"/>
        </w:rPr>
        <w:t>m</w:t>
      </w:r>
      <w:r w:rsidRPr="00CC53B2">
        <w:t>a</w:t>
      </w:r>
      <w:r w:rsidRPr="00CC53B2">
        <w:rPr>
          <w:spacing w:val="-2"/>
        </w:rPr>
        <w:t>k</w:t>
      </w:r>
      <w:r w:rsidRPr="00CC53B2">
        <w:t>es</w:t>
      </w:r>
      <w:r w:rsidRPr="00CC53B2">
        <w:rPr>
          <w:spacing w:val="3"/>
        </w:rPr>
        <w:t xml:space="preserve"> </w:t>
      </w:r>
      <w:r w:rsidRPr="00CC53B2">
        <w:rPr>
          <w:spacing w:val="1"/>
        </w:rPr>
        <w:t>i</w:t>
      </w:r>
      <w:r w:rsidRPr="00CC53B2">
        <w:t>t</w:t>
      </w:r>
      <w:r w:rsidRPr="00CC53B2">
        <w:rPr>
          <w:spacing w:val="3"/>
        </w:rPr>
        <w:t xml:space="preserve"> </w:t>
      </w:r>
      <w:r w:rsidRPr="00CC53B2">
        <w:rPr>
          <w:spacing w:val="-4"/>
        </w:rPr>
        <w:t>m</w:t>
      </w:r>
      <w:r w:rsidRPr="00CC53B2">
        <w:t>o</w:t>
      </w:r>
      <w:r w:rsidRPr="00CC53B2">
        <w:rPr>
          <w:spacing w:val="1"/>
        </w:rPr>
        <w:t>r</w:t>
      </w:r>
      <w:r w:rsidRPr="00CC53B2">
        <w:t>e cha</w:t>
      </w:r>
      <w:r w:rsidRPr="00CC53B2">
        <w:rPr>
          <w:spacing w:val="-1"/>
        </w:rPr>
        <w:t>l</w:t>
      </w:r>
      <w:r w:rsidRPr="00CC53B2">
        <w:rPr>
          <w:spacing w:val="1"/>
        </w:rPr>
        <w:t>l</w:t>
      </w:r>
      <w:r w:rsidRPr="00CC53B2">
        <w:t>en</w:t>
      </w:r>
      <w:r w:rsidRPr="00CC53B2">
        <w:rPr>
          <w:spacing w:val="-2"/>
        </w:rPr>
        <w:t>g</w:t>
      </w:r>
      <w:r w:rsidRPr="00CC53B2">
        <w:rPr>
          <w:spacing w:val="1"/>
        </w:rPr>
        <w:t>i</w:t>
      </w:r>
      <w:r w:rsidRPr="00CC53B2">
        <w:t xml:space="preserve">ng </w:t>
      </w:r>
      <w:r w:rsidRPr="00CC53B2">
        <w:rPr>
          <w:spacing w:val="1"/>
        </w:rPr>
        <w:t>t</w:t>
      </w:r>
      <w:r w:rsidRPr="00CC53B2">
        <w:rPr>
          <w:spacing w:val="-2"/>
        </w:rPr>
        <w:t>h</w:t>
      </w:r>
      <w:r w:rsidRPr="00CC53B2">
        <w:t>en M</w:t>
      </w:r>
      <w:r w:rsidRPr="00CC53B2">
        <w:rPr>
          <w:spacing w:val="-3"/>
        </w:rPr>
        <w:t>A</w:t>
      </w:r>
      <w:r w:rsidRPr="00CC53B2">
        <w:rPr>
          <w:spacing w:val="-1"/>
        </w:rPr>
        <w:t>N</w:t>
      </w:r>
      <w:r w:rsidRPr="00CC53B2">
        <w:t>E</w:t>
      </w:r>
      <w:r w:rsidRPr="00CC53B2">
        <w:rPr>
          <w:spacing w:val="1"/>
        </w:rPr>
        <w:t>T</w:t>
      </w:r>
      <w:r w:rsidRPr="00CC53B2">
        <w:t xml:space="preserve">, </w:t>
      </w:r>
      <w:r w:rsidRPr="00CC53B2">
        <w:rPr>
          <w:spacing w:val="-2"/>
        </w:rPr>
        <w:t>s</w:t>
      </w:r>
      <w:r w:rsidRPr="00CC53B2">
        <w:t>uch</w:t>
      </w:r>
      <w:r w:rsidRPr="00CC53B2">
        <w:rPr>
          <w:spacing w:val="1"/>
        </w:rPr>
        <w:t xml:space="preserve"> </w:t>
      </w:r>
      <w:r w:rsidRPr="00CC53B2">
        <w:t xml:space="preserve">as </w:t>
      </w:r>
      <w:r w:rsidRPr="00CC53B2">
        <w:rPr>
          <w:spacing w:val="1"/>
        </w:rPr>
        <w:t>fr</w:t>
      </w:r>
      <w:r w:rsidRPr="00CC53B2">
        <w:rPr>
          <w:spacing w:val="-2"/>
        </w:rPr>
        <w:t>e</w:t>
      </w:r>
      <w:r w:rsidRPr="00CC53B2">
        <w:t>q</w:t>
      </w:r>
      <w:r w:rsidRPr="00CC53B2">
        <w:rPr>
          <w:spacing w:val="-2"/>
        </w:rPr>
        <w:t>u</w:t>
      </w:r>
      <w:r w:rsidRPr="00CC53B2">
        <w:t>ent d</w:t>
      </w:r>
      <w:r w:rsidRPr="00CC53B2">
        <w:rPr>
          <w:spacing w:val="1"/>
        </w:rPr>
        <w:t>i</w:t>
      </w:r>
      <w:r w:rsidRPr="00CC53B2">
        <w:t>s</w:t>
      </w:r>
      <w:r w:rsidRPr="00CC53B2">
        <w:rPr>
          <w:spacing w:val="1"/>
        </w:rPr>
        <w:t>c</w:t>
      </w:r>
      <w:r w:rsidRPr="00CC53B2">
        <w:rPr>
          <w:spacing w:val="-2"/>
        </w:rPr>
        <w:t>o</w:t>
      </w:r>
      <w:r w:rsidRPr="00CC53B2">
        <w:t>nne</w:t>
      </w:r>
      <w:r w:rsidRPr="00CC53B2">
        <w:rPr>
          <w:spacing w:val="-2"/>
        </w:rPr>
        <w:t>c</w:t>
      </w:r>
      <w:r w:rsidRPr="00CC53B2">
        <w:rPr>
          <w:spacing w:val="1"/>
        </w:rPr>
        <w:t>t</w:t>
      </w:r>
      <w:r w:rsidRPr="00CC53B2">
        <w:t>ed</w:t>
      </w:r>
      <w:r w:rsidRPr="00CC53B2">
        <w:rPr>
          <w:spacing w:val="2"/>
        </w:rPr>
        <w:t xml:space="preserve"> </w:t>
      </w:r>
      <w:r w:rsidRPr="00CC53B2">
        <w:rPr>
          <w:spacing w:val="-2"/>
        </w:rPr>
        <w:t>n</w:t>
      </w:r>
      <w:r w:rsidRPr="00CC53B2">
        <w:t>e</w:t>
      </w:r>
      <w:r w:rsidRPr="00CC53B2">
        <w:rPr>
          <w:spacing w:val="1"/>
        </w:rPr>
        <w:t>t</w:t>
      </w:r>
      <w:r w:rsidRPr="00CC53B2">
        <w:rPr>
          <w:spacing w:val="-1"/>
        </w:rPr>
        <w:t>w</w:t>
      </w:r>
      <w:r w:rsidRPr="00CC53B2">
        <w:rPr>
          <w:spacing w:val="-2"/>
        </w:rPr>
        <w:t>o</w:t>
      </w:r>
      <w:r w:rsidRPr="00CC53B2">
        <w:rPr>
          <w:spacing w:val="1"/>
        </w:rPr>
        <w:t>r</w:t>
      </w:r>
      <w:r w:rsidRPr="00CC53B2">
        <w:rPr>
          <w:spacing w:val="-2"/>
        </w:rPr>
        <w:t>k</w:t>
      </w:r>
      <w:r w:rsidRPr="00CC53B2">
        <w:t>,</w:t>
      </w:r>
      <w:r w:rsidRPr="00CC53B2">
        <w:rPr>
          <w:spacing w:val="4"/>
        </w:rPr>
        <w:t xml:space="preserve"> </w:t>
      </w:r>
      <w:r w:rsidRPr="00CC53B2">
        <w:t>h</w:t>
      </w:r>
      <w:r w:rsidRPr="00CC53B2">
        <w:rPr>
          <w:spacing w:val="1"/>
        </w:rPr>
        <w:t>i</w:t>
      </w:r>
      <w:r w:rsidRPr="00CC53B2">
        <w:t>gh</w:t>
      </w:r>
      <w:r w:rsidRPr="00CC53B2">
        <w:rPr>
          <w:spacing w:val="1"/>
        </w:rPr>
        <w:t>l</w:t>
      </w:r>
      <w:r w:rsidRPr="00CC53B2">
        <w:t>y d</w:t>
      </w:r>
      <w:r w:rsidRPr="00CC53B2">
        <w:rPr>
          <w:spacing w:val="-2"/>
        </w:rPr>
        <w:t>y</w:t>
      </w:r>
      <w:r w:rsidRPr="00CC53B2">
        <w:t>n</w:t>
      </w:r>
      <w:r w:rsidRPr="00CC53B2">
        <w:rPr>
          <w:spacing w:val="3"/>
        </w:rPr>
        <w:t>a</w:t>
      </w:r>
      <w:r w:rsidRPr="00CC53B2">
        <w:rPr>
          <w:spacing w:val="-4"/>
        </w:rPr>
        <w:t>m</w:t>
      </w:r>
      <w:r w:rsidRPr="00CC53B2">
        <w:rPr>
          <w:spacing w:val="1"/>
        </w:rPr>
        <w:t>i</w:t>
      </w:r>
      <w:r w:rsidRPr="00CC53B2">
        <w:t>c,</w:t>
      </w:r>
      <w:r w:rsidRPr="00CC53B2">
        <w:rPr>
          <w:spacing w:val="2"/>
        </w:rPr>
        <w:t xml:space="preserve"> </w:t>
      </w:r>
      <w:r w:rsidRPr="00CC53B2">
        <w:rPr>
          <w:spacing w:val="1"/>
        </w:rPr>
        <w:t>tr</w:t>
      </w:r>
      <w:r w:rsidRPr="00CC53B2">
        <w:t>a</w:t>
      </w:r>
      <w:r w:rsidRPr="00CC53B2">
        <w:rPr>
          <w:spacing w:val="-1"/>
        </w:rPr>
        <w:t>f</w:t>
      </w:r>
      <w:r w:rsidRPr="00CC53B2">
        <w:rPr>
          <w:spacing w:val="1"/>
        </w:rPr>
        <w:t>f</w:t>
      </w:r>
      <w:r w:rsidRPr="00CC53B2">
        <w:rPr>
          <w:spacing w:val="-1"/>
        </w:rPr>
        <w:t>i</w:t>
      </w:r>
      <w:r w:rsidRPr="00CC53B2">
        <w:t>c</w:t>
      </w:r>
      <w:r w:rsidRPr="00CC53B2">
        <w:rPr>
          <w:spacing w:val="2"/>
        </w:rPr>
        <w:t xml:space="preserve"> </w:t>
      </w:r>
      <w:r w:rsidRPr="00CC53B2">
        <w:t>den</w:t>
      </w:r>
      <w:r w:rsidRPr="00CC53B2">
        <w:rPr>
          <w:spacing w:val="-2"/>
        </w:rPr>
        <w:t>s</w:t>
      </w:r>
      <w:r w:rsidRPr="00CC53B2">
        <w:rPr>
          <w:spacing w:val="1"/>
        </w:rPr>
        <w:t>i</w:t>
      </w:r>
      <w:r w:rsidRPr="00CC53B2">
        <w:rPr>
          <w:spacing w:val="-1"/>
        </w:rPr>
        <w:t>t</w:t>
      </w:r>
      <w:r w:rsidRPr="00CC53B2">
        <w:rPr>
          <w:spacing w:val="-2"/>
        </w:rPr>
        <w:t>y</w:t>
      </w:r>
      <w:r w:rsidRPr="00CC53B2">
        <w:t xml:space="preserve">, </w:t>
      </w:r>
      <w:r w:rsidRPr="00CC53B2">
        <w:rPr>
          <w:spacing w:val="-4"/>
        </w:rPr>
        <w:t>m</w:t>
      </w:r>
      <w:r w:rsidRPr="00CC53B2">
        <w:t>ob</w:t>
      </w:r>
      <w:r w:rsidRPr="00CC53B2">
        <w:rPr>
          <w:spacing w:val="1"/>
        </w:rPr>
        <w:t>ilit</w:t>
      </w:r>
      <w:r w:rsidRPr="00CC53B2">
        <w:t>y</w:t>
      </w:r>
      <w:r w:rsidRPr="00CC53B2">
        <w:rPr>
          <w:spacing w:val="22"/>
        </w:rPr>
        <w:t xml:space="preserve"> </w:t>
      </w:r>
      <w:r w:rsidRPr="00CC53B2">
        <w:t>pa</w:t>
      </w:r>
      <w:r w:rsidRPr="00CC53B2">
        <w:rPr>
          <w:spacing w:val="-1"/>
        </w:rPr>
        <w:t>t</w:t>
      </w:r>
      <w:r w:rsidRPr="00CC53B2">
        <w:rPr>
          <w:spacing w:val="1"/>
        </w:rPr>
        <w:t>t</w:t>
      </w:r>
      <w:r w:rsidRPr="00CC53B2">
        <w:t>e</w:t>
      </w:r>
      <w:r w:rsidRPr="00CC53B2">
        <w:rPr>
          <w:spacing w:val="-1"/>
        </w:rPr>
        <w:t>r</w:t>
      </w:r>
      <w:r w:rsidRPr="00CC53B2">
        <w:t>n</w:t>
      </w:r>
      <w:r w:rsidRPr="00CC53B2">
        <w:rPr>
          <w:spacing w:val="24"/>
        </w:rPr>
        <w:t xml:space="preserve"> </w:t>
      </w:r>
      <w:r w:rsidRPr="00CC53B2">
        <w:t>of</w:t>
      </w:r>
      <w:r w:rsidRPr="00CC53B2">
        <w:rPr>
          <w:spacing w:val="25"/>
        </w:rPr>
        <w:t xml:space="preserve"> </w:t>
      </w:r>
      <w:r w:rsidRPr="00CC53B2">
        <w:rPr>
          <w:spacing w:val="-1"/>
        </w:rPr>
        <w:t>t</w:t>
      </w:r>
      <w:r w:rsidRPr="00CC53B2">
        <w:rPr>
          <w:spacing w:val="1"/>
        </w:rPr>
        <w:t>r</w:t>
      </w:r>
      <w:r w:rsidRPr="00CC53B2">
        <w:rPr>
          <w:spacing w:val="-2"/>
        </w:rPr>
        <w:t>a</w:t>
      </w:r>
      <w:r w:rsidRPr="00CC53B2">
        <w:rPr>
          <w:spacing w:val="1"/>
        </w:rPr>
        <w:t>f</w:t>
      </w:r>
      <w:r w:rsidRPr="00CC53B2">
        <w:rPr>
          <w:spacing w:val="-2"/>
        </w:rPr>
        <w:t>f</w:t>
      </w:r>
      <w:r w:rsidRPr="00CC53B2">
        <w:rPr>
          <w:spacing w:val="1"/>
        </w:rPr>
        <w:t>i</w:t>
      </w:r>
      <w:r w:rsidRPr="00CC53B2">
        <w:t>c</w:t>
      </w:r>
      <w:r w:rsidRPr="00CC53B2">
        <w:rPr>
          <w:spacing w:val="22"/>
        </w:rPr>
        <w:t xml:space="preserve"> </w:t>
      </w:r>
      <w:r w:rsidRPr="00CC53B2">
        <w:rPr>
          <w:spacing w:val="1"/>
        </w:rPr>
        <w:t>fl</w:t>
      </w:r>
      <w:r w:rsidRPr="00CC53B2">
        <w:t>ow</w:t>
      </w:r>
      <w:r w:rsidRPr="00CC53B2">
        <w:rPr>
          <w:spacing w:val="23"/>
        </w:rPr>
        <w:t xml:space="preserve"> </w:t>
      </w:r>
      <w:r w:rsidRPr="00CC53B2">
        <w:rPr>
          <w:spacing w:val="-2"/>
        </w:rPr>
        <w:t>e</w:t>
      </w:r>
      <w:r w:rsidRPr="00CC53B2">
        <w:rPr>
          <w:spacing w:val="1"/>
        </w:rPr>
        <w:t>t</w:t>
      </w:r>
      <w:r w:rsidRPr="00CC53B2">
        <w:t>c.</w:t>
      </w:r>
      <w:r w:rsidRPr="00CC53B2">
        <w:rPr>
          <w:spacing w:val="24"/>
        </w:rPr>
        <w:t xml:space="preserve"> </w:t>
      </w:r>
      <w:r w:rsidRPr="00CC53B2">
        <w:rPr>
          <w:spacing w:val="-1"/>
        </w:rPr>
        <w:t>H</w:t>
      </w:r>
      <w:r w:rsidRPr="00CC53B2">
        <w:t>e</w:t>
      </w:r>
      <w:r w:rsidRPr="00CC53B2">
        <w:rPr>
          <w:spacing w:val="-1"/>
        </w:rPr>
        <w:t>r</w:t>
      </w:r>
      <w:r w:rsidRPr="00CC53B2">
        <w:t>e</w:t>
      </w:r>
      <w:r w:rsidRPr="00CC53B2">
        <w:rPr>
          <w:spacing w:val="24"/>
        </w:rPr>
        <w:t xml:space="preserve"> </w:t>
      </w:r>
      <w:r w:rsidRPr="00CC53B2">
        <w:t>so</w:t>
      </w:r>
      <w:r w:rsidRPr="00CC53B2">
        <w:rPr>
          <w:spacing w:val="-3"/>
        </w:rPr>
        <w:t>m</w:t>
      </w:r>
      <w:r w:rsidRPr="00CC53B2">
        <w:t>e</w:t>
      </w:r>
      <w:r w:rsidRPr="00CC53B2">
        <w:rPr>
          <w:spacing w:val="24"/>
        </w:rPr>
        <w:t xml:space="preserve"> </w:t>
      </w:r>
      <w:r w:rsidRPr="00CC53B2">
        <w:t>of</w:t>
      </w:r>
      <w:r w:rsidRPr="00CC53B2">
        <w:rPr>
          <w:spacing w:val="25"/>
        </w:rPr>
        <w:t xml:space="preserve"> </w:t>
      </w:r>
      <w:r w:rsidRPr="00CC53B2">
        <w:rPr>
          <w:spacing w:val="1"/>
        </w:rPr>
        <w:t>t</w:t>
      </w:r>
      <w:r w:rsidRPr="00CC53B2">
        <w:rPr>
          <w:spacing w:val="-2"/>
        </w:rPr>
        <w:t>h</w:t>
      </w:r>
      <w:r w:rsidRPr="00CC53B2">
        <w:t>em a</w:t>
      </w:r>
      <w:r w:rsidRPr="00CC53B2">
        <w:rPr>
          <w:spacing w:val="1"/>
        </w:rPr>
        <w:t>r</w:t>
      </w:r>
      <w:r w:rsidRPr="00CC53B2">
        <w:t xml:space="preserve">e </w:t>
      </w:r>
      <w:r w:rsidRPr="00CC53B2">
        <w:rPr>
          <w:spacing w:val="-2"/>
        </w:rPr>
        <w:t>d</w:t>
      </w:r>
      <w:r w:rsidRPr="00CC53B2">
        <w:rPr>
          <w:spacing w:val="1"/>
        </w:rPr>
        <w:t>i</w:t>
      </w:r>
      <w:r w:rsidRPr="00CC53B2">
        <w:rPr>
          <w:spacing w:val="-2"/>
        </w:rPr>
        <w:t>s</w:t>
      </w:r>
      <w:r w:rsidRPr="00CC53B2">
        <w:t>cu</w:t>
      </w:r>
      <w:r w:rsidRPr="00CC53B2">
        <w:rPr>
          <w:spacing w:val="1"/>
        </w:rPr>
        <w:t>s</w:t>
      </w:r>
      <w:r w:rsidRPr="00CC53B2">
        <w:rPr>
          <w:spacing w:val="-2"/>
        </w:rPr>
        <w:t>s</w:t>
      </w:r>
      <w:r w:rsidRPr="00CC53B2">
        <w:t>ed.</w:t>
      </w:r>
    </w:p>
    <w:p w:rsidR="008F45C4" w:rsidRPr="00CC53B2" w:rsidRDefault="00361C92" w:rsidP="00E96203">
      <w:pPr>
        <w:spacing w:line="360" w:lineRule="auto"/>
        <w:ind w:right="47"/>
        <w:jc w:val="both"/>
      </w:pPr>
      <w:r w:rsidRPr="00CC53B2">
        <w:rPr>
          <w:b/>
        </w:rPr>
        <w:t>1.</w:t>
      </w:r>
      <w:r w:rsidRPr="00CC53B2">
        <w:rPr>
          <w:b/>
          <w:spacing w:val="9"/>
        </w:rPr>
        <w:t xml:space="preserve"> </w:t>
      </w:r>
      <w:r w:rsidRPr="00CC53B2">
        <w:rPr>
          <w:b/>
          <w:spacing w:val="-1"/>
        </w:rPr>
        <w:t>H</w:t>
      </w:r>
      <w:r w:rsidRPr="00CC53B2">
        <w:rPr>
          <w:b/>
          <w:spacing w:val="1"/>
        </w:rPr>
        <w:t>i</w:t>
      </w:r>
      <w:r w:rsidRPr="00CC53B2">
        <w:rPr>
          <w:b/>
        </w:rPr>
        <w:t>g</w:t>
      </w:r>
      <w:r w:rsidRPr="00CC53B2">
        <w:rPr>
          <w:b/>
          <w:spacing w:val="-3"/>
        </w:rPr>
        <w:t>h</w:t>
      </w:r>
      <w:r w:rsidRPr="00CC53B2">
        <w:rPr>
          <w:b/>
          <w:spacing w:val="1"/>
        </w:rPr>
        <w:t>l</w:t>
      </w:r>
      <w:r w:rsidRPr="00CC53B2">
        <w:rPr>
          <w:b/>
        </w:rPr>
        <w:t>y</w:t>
      </w:r>
      <w:r w:rsidRPr="00CC53B2">
        <w:rPr>
          <w:b/>
          <w:spacing w:val="9"/>
        </w:rPr>
        <w:t xml:space="preserve"> </w:t>
      </w:r>
      <w:r w:rsidRPr="00CC53B2">
        <w:rPr>
          <w:b/>
          <w:spacing w:val="-1"/>
        </w:rPr>
        <w:t>D</w:t>
      </w:r>
      <w:r w:rsidRPr="00CC53B2">
        <w:rPr>
          <w:b/>
        </w:rPr>
        <w:t>yn</w:t>
      </w:r>
      <w:r w:rsidRPr="00CC53B2">
        <w:rPr>
          <w:b/>
          <w:spacing w:val="-3"/>
        </w:rPr>
        <w:t>a</w:t>
      </w:r>
      <w:r w:rsidRPr="00CC53B2">
        <w:rPr>
          <w:b/>
          <w:spacing w:val="-2"/>
        </w:rPr>
        <w:t>m</w:t>
      </w:r>
      <w:r w:rsidRPr="00CC53B2">
        <w:rPr>
          <w:b/>
          <w:spacing w:val="1"/>
        </w:rPr>
        <w:t>i</w:t>
      </w:r>
      <w:r w:rsidRPr="00CC53B2">
        <w:rPr>
          <w:b/>
        </w:rPr>
        <w:t>c</w:t>
      </w:r>
      <w:r w:rsidRPr="00CC53B2">
        <w:rPr>
          <w:b/>
          <w:spacing w:val="10"/>
        </w:rPr>
        <w:t xml:space="preserve"> </w:t>
      </w:r>
      <w:r w:rsidRPr="00CC53B2">
        <w:rPr>
          <w:b/>
          <w:spacing w:val="-1"/>
        </w:rPr>
        <w:t>T</w:t>
      </w:r>
      <w:r w:rsidRPr="00CC53B2">
        <w:rPr>
          <w:b/>
        </w:rPr>
        <w:t>op</w:t>
      </w:r>
      <w:r w:rsidRPr="00CC53B2">
        <w:rPr>
          <w:b/>
          <w:spacing w:val="-3"/>
        </w:rPr>
        <w:t>o</w:t>
      </w:r>
      <w:r w:rsidRPr="00CC53B2">
        <w:rPr>
          <w:b/>
          <w:spacing w:val="-1"/>
        </w:rPr>
        <w:t>l</w:t>
      </w:r>
      <w:r w:rsidRPr="00CC53B2">
        <w:rPr>
          <w:b/>
        </w:rPr>
        <w:t>og</w:t>
      </w:r>
      <w:r w:rsidRPr="00CC53B2">
        <w:rPr>
          <w:b/>
          <w:spacing w:val="2"/>
        </w:rPr>
        <w:t>y</w:t>
      </w:r>
      <w:r w:rsidRPr="00CC53B2">
        <w:t>:</w:t>
      </w:r>
      <w:r w:rsidRPr="00CC53B2">
        <w:rPr>
          <w:spacing w:val="1"/>
        </w:rPr>
        <w:t xml:space="preserve"> </w:t>
      </w:r>
      <w:r w:rsidRPr="00CC53B2">
        <w:rPr>
          <w:spacing w:val="2"/>
        </w:rPr>
        <w:t>T</w:t>
      </w:r>
      <w:r w:rsidRPr="00CC53B2">
        <w:t>he</w:t>
      </w:r>
      <w:r w:rsidRPr="00CC53B2">
        <w:rPr>
          <w:spacing w:val="2"/>
        </w:rPr>
        <w:t xml:space="preserve"> </w:t>
      </w:r>
      <w:r w:rsidRPr="00CC53B2">
        <w:rPr>
          <w:spacing w:val="-2"/>
        </w:rPr>
        <w:t>s</w:t>
      </w:r>
      <w:r w:rsidRPr="00CC53B2">
        <w:t>peed and</w:t>
      </w:r>
      <w:r w:rsidRPr="00CC53B2">
        <w:rPr>
          <w:spacing w:val="2"/>
        </w:rPr>
        <w:t xml:space="preserve"> </w:t>
      </w:r>
      <w:r w:rsidRPr="00CC53B2">
        <w:t>ch</w:t>
      </w:r>
      <w:r w:rsidRPr="00CC53B2">
        <w:rPr>
          <w:spacing w:val="-2"/>
        </w:rPr>
        <w:t>o</w:t>
      </w:r>
      <w:r w:rsidRPr="00CC53B2">
        <w:rPr>
          <w:spacing w:val="1"/>
        </w:rPr>
        <w:t>i</w:t>
      </w:r>
      <w:r w:rsidRPr="00CC53B2">
        <w:t>ce of pa</w:t>
      </w:r>
      <w:r w:rsidRPr="00CC53B2">
        <w:rPr>
          <w:spacing w:val="1"/>
        </w:rPr>
        <w:t>t</w:t>
      </w:r>
      <w:r w:rsidRPr="00CC53B2">
        <w:t>h</w:t>
      </w:r>
      <w:r w:rsidRPr="00CC53B2">
        <w:rPr>
          <w:spacing w:val="3"/>
        </w:rPr>
        <w:t xml:space="preserve"> </w:t>
      </w:r>
      <w:r w:rsidRPr="00CC53B2">
        <w:t>d</w:t>
      </w:r>
      <w:r w:rsidRPr="00CC53B2">
        <w:rPr>
          <w:spacing w:val="-2"/>
        </w:rPr>
        <w:t>e</w:t>
      </w:r>
      <w:r w:rsidRPr="00CC53B2">
        <w:rPr>
          <w:spacing w:val="1"/>
        </w:rPr>
        <w:t>fi</w:t>
      </w:r>
      <w:r w:rsidRPr="00CC53B2">
        <w:rPr>
          <w:spacing w:val="-2"/>
        </w:rPr>
        <w:t>n</w:t>
      </w:r>
      <w:r w:rsidRPr="00CC53B2">
        <w:t>es</w:t>
      </w:r>
      <w:r w:rsidRPr="00CC53B2">
        <w:rPr>
          <w:spacing w:val="3"/>
        </w:rPr>
        <w:t xml:space="preserve"> </w:t>
      </w:r>
      <w:r w:rsidRPr="00CC53B2">
        <w:rPr>
          <w:spacing w:val="1"/>
        </w:rPr>
        <w:t>t</w:t>
      </w:r>
      <w:r w:rsidRPr="00CC53B2">
        <w:rPr>
          <w:spacing w:val="-2"/>
        </w:rPr>
        <w:t>h</w:t>
      </w:r>
      <w:r w:rsidRPr="00CC53B2">
        <w:t>e</w:t>
      </w:r>
      <w:r w:rsidRPr="00CC53B2">
        <w:rPr>
          <w:spacing w:val="3"/>
        </w:rPr>
        <w:t xml:space="preserve"> </w:t>
      </w:r>
      <w:r w:rsidRPr="00CC53B2">
        <w:t>d</w:t>
      </w:r>
      <w:r w:rsidRPr="00CC53B2">
        <w:rPr>
          <w:spacing w:val="-2"/>
        </w:rPr>
        <w:t>y</w:t>
      </w:r>
      <w:r w:rsidRPr="00CC53B2">
        <w:t>na</w:t>
      </w:r>
      <w:r w:rsidRPr="00CC53B2">
        <w:rPr>
          <w:spacing w:val="-3"/>
        </w:rPr>
        <w:t>m</w:t>
      </w:r>
      <w:r w:rsidRPr="00CC53B2">
        <w:rPr>
          <w:spacing w:val="1"/>
        </w:rPr>
        <w:t>i</w:t>
      </w:r>
      <w:r w:rsidRPr="00CC53B2">
        <w:t>c</w:t>
      </w:r>
      <w:r w:rsidRPr="00CC53B2">
        <w:rPr>
          <w:spacing w:val="5"/>
        </w:rPr>
        <w:t xml:space="preserve">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y of</w:t>
      </w:r>
      <w:r w:rsidRPr="00CC53B2">
        <w:rPr>
          <w:spacing w:val="3"/>
        </w:rPr>
        <w:t xml:space="preserve"> </w:t>
      </w:r>
      <w:r w:rsidRPr="00CC53B2">
        <w:rPr>
          <w:spacing w:val="1"/>
        </w:rPr>
        <w:t>V</w:t>
      </w:r>
      <w:r w:rsidRPr="00CC53B2">
        <w:rPr>
          <w:spacing w:val="-1"/>
        </w:rPr>
        <w:t>AN</w:t>
      </w:r>
      <w:r w:rsidRPr="00CC53B2">
        <w:t>E</w:t>
      </w:r>
      <w:r w:rsidRPr="00CC53B2">
        <w:rPr>
          <w:spacing w:val="1"/>
        </w:rPr>
        <w:t>T</w:t>
      </w:r>
      <w:r w:rsidRPr="00CC53B2">
        <w:t>.</w:t>
      </w:r>
      <w:r w:rsidRPr="00CC53B2">
        <w:rPr>
          <w:spacing w:val="5"/>
        </w:rPr>
        <w:t xml:space="preserve"> </w:t>
      </w:r>
      <w:r w:rsidRPr="00CC53B2">
        <w:rPr>
          <w:spacing w:val="-4"/>
        </w:rPr>
        <w:t>I</w:t>
      </w:r>
      <w:r w:rsidRPr="00CC53B2">
        <w:t>f</w:t>
      </w:r>
      <w:r w:rsidRPr="00CC53B2">
        <w:rPr>
          <w:spacing w:val="3"/>
        </w:rPr>
        <w:t xml:space="preserve"> </w:t>
      </w:r>
      <w:r w:rsidRPr="00CC53B2">
        <w:rPr>
          <w:spacing w:val="-1"/>
        </w:rPr>
        <w:t>w</w:t>
      </w:r>
      <w:r w:rsidRPr="00CC53B2">
        <w:t>e a</w:t>
      </w:r>
      <w:r w:rsidRPr="00CC53B2">
        <w:rPr>
          <w:spacing w:val="1"/>
        </w:rPr>
        <w:t>s</w:t>
      </w:r>
      <w:r w:rsidRPr="00CC53B2">
        <w:t>su</w:t>
      </w:r>
      <w:r w:rsidRPr="00CC53B2">
        <w:rPr>
          <w:spacing w:val="-3"/>
        </w:rPr>
        <w:t>m</w:t>
      </w:r>
      <w:r w:rsidRPr="00CC53B2">
        <w:t xml:space="preserve">e </w:t>
      </w:r>
      <w:r w:rsidRPr="00CC53B2">
        <w:rPr>
          <w:spacing w:val="1"/>
        </w:rPr>
        <w:t>t</w:t>
      </w:r>
      <w:r w:rsidRPr="00CC53B2">
        <w:rPr>
          <w:spacing w:val="-1"/>
        </w:rPr>
        <w:t>w</w:t>
      </w:r>
      <w:r w:rsidRPr="00CC53B2">
        <w:t xml:space="preserve">o </w:t>
      </w:r>
      <w:r w:rsidRPr="00CC53B2">
        <w:rPr>
          <w:spacing w:val="-2"/>
        </w:rPr>
        <w:t>v</w:t>
      </w:r>
      <w:r w:rsidRPr="00CC53B2">
        <w:t>eh</w:t>
      </w:r>
      <w:r w:rsidRPr="00CC53B2">
        <w:rPr>
          <w:spacing w:val="1"/>
        </w:rPr>
        <w:t>i</w:t>
      </w:r>
      <w:r w:rsidRPr="00CC53B2">
        <w:t>c</w:t>
      </w:r>
      <w:r w:rsidRPr="00CC53B2">
        <w:rPr>
          <w:spacing w:val="1"/>
        </w:rPr>
        <w:t>l</w:t>
      </w:r>
      <w:r w:rsidRPr="00CC53B2">
        <w:t xml:space="preserve">e </w:t>
      </w:r>
      <w:r w:rsidRPr="00CC53B2">
        <w:rPr>
          <w:spacing w:val="-3"/>
        </w:rPr>
        <w:t>m</w:t>
      </w:r>
      <w:r w:rsidRPr="00CC53B2">
        <w:t>o</w:t>
      </w:r>
      <w:r w:rsidRPr="00CC53B2">
        <w:rPr>
          <w:spacing w:val="-2"/>
        </w:rPr>
        <w:t>v</w:t>
      </w:r>
      <w:r w:rsidRPr="00CC53B2">
        <w:rPr>
          <w:spacing w:val="1"/>
        </w:rPr>
        <w:t>i</w:t>
      </w:r>
      <w:r w:rsidRPr="00CC53B2">
        <w:t>ng away</w:t>
      </w:r>
      <w:r w:rsidRPr="00CC53B2">
        <w:rPr>
          <w:spacing w:val="-2"/>
        </w:rPr>
        <w:t xml:space="preserve"> </w:t>
      </w:r>
      <w:r w:rsidRPr="00CC53B2">
        <w:rPr>
          <w:spacing w:val="1"/>
        </w:rPr>
        <w:t>fr</w:t>
      </w:r>
      <w:r w:rsidRPr="00CC53B2">
        <w:t>om</w:t>
      </w:r>
      <w:r w:rsidRPr="00CC53B2">
        <w:rPr>
          <w:spacing w:val="-4"/>
        </w:rPr>
        <w:t xml:space="preserve"> </w:t>
      </w:r>
      <w:r w:rsidRPr="00CC53B2">
        <w:t>each o</w:t>
      </w:r>
      <w:r w:rsidRPr="00CC53B2">
        <w:rPr>
          <w:spacing w:val="1"/>
        </w:rPr>
        <w:t>t</w:t>
      </w:r>
      <w:r w:rsidRPr="00CC53B2">
        <w:t>her</w:t>
      </w:r>
      <w:r w:rsidRPr="00CC53B2">
        <w:rPr>
          <w:spacing w:val="1"/>
        </w:rPr>
        <w:t xml:space="preserve"> </w:t>
      </w:r>
      <w:r w:rsidRPr="00CC53B2">
        <w:rPr>
          <w:spacing w:val="2"/>
        </w:rPr>
        <w:t>w</w:t>
      </w:r>
      <w:r w:rsidRPr="00CC53B2">
        <w:rPr>
          <w:spacing w:val="-1"/>
        </w:rPr>
        <w:t>i</w:t>
      </w:r>
      <w:r w:rsidRPr="00CC53B2">
        <w:rPr>
          <w:spacing w:val="1"/>
        </w:rPr>
        <w:t>t</w:t>
      </w:r>
      <w:r w:rsidRPr="00CC53B2">
        <w:t>h</w:t>
      </w:r>
      <w:r w:rsidRPr="00CC53B2">
        <w:rPr>
          <w:spacing w:val="-2"/>
        </w:rPr>
        <w:t xml:space="preserve"> </w:t>
      </w:r>
      <w:r w:rsidRPr="00CC53B2">
        <w:t>a sp</w:t>
      </w:r>
      <w:r w:rsidRPr="00CC53B2">
        <w:rPr>
          <w:spacing w:val="1"/>
        </w:rPr>
        <w:t>e</w:t>
      </w:r>
      <w:r w:rsidRPr="00CC53B2">
        <w:t xml:space="preserve">ed </w:t>
      </w:r>
      <w:r w:rsidRPr="00CC53B2">
        <w:rPr>
          <w:spacing w:val="2"/>
        </w:rPr>
        <w:t xml:space="preserve"> </w:t>
      </w:r>
      <w:r w:rsidRPr="00CC53B2">
        <w:rPr>
          <w:spacing w:val="-2"/>
        </w:rPr>
        <w:t>o</w:t>
      </w:r>
      <w:r w:rsidRPr="00CC53B2">
        <w:t xml:space="preserve">f </w:t>
      </w:r>
      <w:r w:rsidRPr="00CC53B2">
        <w:rPr>
          <w:spacing w:val="2"/>
        </w:rPr>
        <w:t xml:space="preserve"> </w:t>
      </w:r>
      <w:r w:rsidRPr="00CC53B2">
        <w:t xml:space="preserve">60 </w:t>
      </w:r>
      <w:r w:rsidRPr="00CC53B2">
        <w:rPr>
          <w:spacing w:val="2"/>
        </w:rPr>
        <w:t xml:space="preserve"> </w:t>
      </w:r>
      <w:r w:rsidRPr="00CC53B2">
        <w:rPr>
          <w:spacing w:val="-4"/>
        </w:rPr>
        <w:t>m</w:t>
      </w:r>
      <w:r w:rsidRPr="00CC53B2">
        <w:t xml:space="preserve">ph </w:t>
      </w:r>
      <w:r w:rsidRPr="00CC53B2">
        <w:rPr>
          <w:spacing w:val="2"/>
        </w:rPr>
        <w:t xml:space="preserve"> </w:t>
      </w:r>
      <w:r w:rsidRPr="00CC53B2">
        <w:t xml:space="preserve">( </w:t>
      </w:r>
      <w:r w:rsidRPr="00CC53B2">
        <w:rPr>
          <w:spacing w:val="2"/>
        </w:rPr>
        <w:t xml:space="preserve"> </w:t>
      </w:r>
      <w:r w:rsidRPr="00CC53B2">
        <w:t>25</w:t>
      </w:r>
      <w:r w:rsidRPr="00CC53B2">
        <w:rPr>
          <w:spacing w:val="-4"/>
        </w:rPr>
        <w:t>m</w:t>
      </w:r>
      <w:r w:rsidRPr="00CC53B2">
        <w:rPr>
          <w:spacing w:val="1"/>
        </w:rPr>
        <w:t>/</w:t>
      </w:r>
      <w:r w:rsidRPr="00CC53B2">
        <w:t>s</w:t>
      </w:r>
      <w:r w:rsidRPr="00CC53B2">
        <w:rPr>
          <w:spacing w:val="1"/>
        </w:rPr>
        <w:t>e</w:t>
      </w:r>
      <w:r w:rsidRPr="00CC53B2">
        <w:t xml:space="preserve">c)  and  </w:t>
      </w:r>
      <w:r w:rsidRPr="00CC53B2">
        <w:rPr>
          <w:spacing w:val="1"/>
        </w:rPr>
        <w:t>i</w:t>
      </w:r>
      <w:r w:rsidRPr="00CC53B2">
        <w:t xml:space="preserve">f  </w:t>
      </w:r>
      <w:r w:rsidRPr="00CC53B2">
        <w:rPr>
          <w:spacing w:val="1"/>
        </w:rPr>
        <w:t>t</w:t>
      </w:r>
      <w:r w:rsidRPr="00CC53B2">
        <w:t xml:space="preserve">he  </w:t>
      </w:r>
      <w:r w:rsidRPr="00CC53B2">
        <w:rPr>
          <w:spacing w:val="1"/>
        </w:rPr>
        <w:t>tr</w:t>
      </w:r>
      <w:r w:rsidRPr="00CC53B2">
        <w:rPr>
          <w:spacing w:val="-2"/>
        </w:rPr>
        <w:t>a</w:t>
      </w:r>
      <w:r w:rsidRPr="00CC53B2">
        <w:t>ns</w:t>
      </w:r>
      <w:r w:rsidRPr="00CC53B2">
        <w:rPr>
          <w:spacing w:val="-3"/>
        </w:rPr>
        <w:t>m</w:t>
      </w:r>
      <w:r w:rsidRPr="00CC53B2">
        <w:rPr>
          <w:spacing w:val="1"/>
        </w:rPr>
        <w:t>i</w:t>
      </w:r>
      <w:r w:rsidRPr="00CC53B2">
        <w:t>s</w:t>
      </w:r>
      <w:r w:rsidRPr="00CC53B2">
        <w:rPr>
          <w:spacing w:val="1"/>
        </w:rPr>
        <w:t>s</w:t>
      </w:r>
      <w:r w:rsidRPr="00CC53B2">
        <w:rPr>
          <w:spacing w:val="-1"/>
        </w:rPr>
        <w:t>i</w:t>
      </w:r>
      <w:r w:rsidRPr="00CC53B2">
        <w:t xml:space="preserve">on </w:t>
      </w:r>
      <w:r w:rsidRPr="00CC53B2">
        <w:rPr>
          <w:spacing w:val="1"/>
        </w:rPr>
        <w:t>r</w:t>
      </w:r>
      <w:r w:rsidRPr="00CC53B2">
        <w:t>an</w:t>
      </w:r>
      <w:r w:rsidRPr="00CC53B2">
        <w:rPr>
          <w:spacing w:val="-2"/>
        </w:rPr>
        <w:t>g</w:t>
      </w:r>
      <w:r w:rsidRPr="00CC53B2">
        <w:t>e</w:t>
      </w:r>
      <w:r w:rsidRPr="00CC53B2">
        <w:rPr>
          <w:spacing w:val="3"/>
        </w:rPr>
        <w:t xml:space="preserve"> </w:t>
      </w:r>
      <w:r w:rsidRPr="00CC53B2">
        <w:rPr>
          <w:spacing w:val="1"/>
        </w:rPr>
        <w:t>i</w:t>
      </w:r>
      <w:r w:rsidRPr="00CC53B2">
        <w:t>s abo</w:t>
      </w:r>
      <w:r w:rsidRPr="00CC53B2">
        <w:rPr>
          <w:spacing w:val="-2"/>
        </w:rPr>
        <w:t>u</w:t>
      </w:r>
      <w:r w:rsidRPr="00CC53B2">
        <w:t>t</w:t>
      </w:r>
      <w:r w:rsidRPr="00CC53B2">
        <w:rPr>
          <w:spacing w:val="3"/>
        </w:rPr>
        <w:t xml:space="preserve"> </w:t>
      </w:r>
      <w:r w:rsidRPr="00CC53B2">
        <w:rPr>
          <w:spacing w:val="-2"/>
        </w:rPr>
        <w:t>2</w:t>
      </w:r>
      <w:r w:rsidRPr="00CC53B2">
        <w:t>50</w:t>
      </w:r>
      <w:r w:rsidRPr="00CC53B2">
        <w:rPr>
          <w:spacing w:val="-4"/>
        </w:rPr>
        <w:t>m</w:t>
      </w:r>
      <w:r w:rsidRPr="00CC53B2">
        <w:t>,</w:t>
      </w:r>
      <w:r w:rsidRPr="00CC53B2">
        <w:rPr>
          <w:spacing w:val="2"/>
        </w:rPr>
        <w:t xml:space="preserve"> </w:t>
      </w:r>
      <w:r w:rsidRPr="00CC53B2">
        <w:rPr>
          <w:spacing w:val="1"/>
        </w:rPr>
        <w:t>t</w:t>
      </w:r>
      <w:r w:rsidRPr="00CC53B2">
        <w:t xml:space="preserve">hen </w:t>
      </w:r>
      <w:r w:rsidRPr="00CC53B2">
        <w:rPr>
          <w:spacing w:val="1"/>
        </w:rPr>
        <w:t>t</w:t>
      </w:r>
      <w:r w:rsidRPr="00CC53B2">
        <w:t xml:space="preserve">he </w:t>
      </w:r>
      <w:r w:rsidRPr="00CC53B2">
        <w:rPr>
          <w:spacing w:val="1"/>
        </w:rPr>
        <w:t>l</w:t>
      </w:r>
      <w:r w:rsidRPr="00CC53B2">
        <w:rPr>
          <w:spacing w:val="-1"/>
        </w:rPr>
        <w:t>i</w:t>
      </w:r>
      <w:r w:rsidRPr="00CC53B2">
        <w:t>nk be</w:t>
      </w:r>
      <w:r w:rsidRPr="00CC53B2">
        <w:rPr>
          <w:spacing w:val="1"/>
        </w:rPr>
        <w:t>t</w:t>
      </w:r>
      <w:r w:rsidRPr="00CC53B2">
        <w:rPr>
          <w:spacing w:val="-1"/>
        </w:rPr>
        <w:t>w</w:t>
      </w:r>
      <w:r w:rsidRPr="00CC53B2">
        <w:t>e</w:t>
      </w:r>
      <w:r w:rsidRPr="00CC53B2">
        <w:rPr>
          <w:spacing w:val="-2"/>
        </w:rPr>
        <w:t>e</w:t>
      </w:r>
      <w:r w:rsidRPr="00CC53B2">
        <w:t>n</w:t>
      </w:r>
      <w:r w:rsidRPr="00CC53B2">
        <w:rPr>
          <w:spacing w:val="2"/>
        </w:rPr>
        <w:t xml:space="preserve"> </w:t>
      </w:r>
      <w:r w:rsidRPr="00CC53B2">
        <w:rPr>
          <w:spacing w:val="1"/>
        </w:rPr>
        <w:t>t</w:t>
      </w:r>
      <w:r w:rsidRPr="00CC53B2">
        <w:rPr>
          <w:spacing w:val="-2"/>
        </w:rPr>
        <w:t>h</w:t>
      </w:r>
      <w:r w:rsidRPr="00CC53B2">
        <w:t>e</w:t>
      </w:r>
      <w:r w:rsidRPr="00CC53B2">
        <w:rPr>
          <w:spacing w:val="1"/>
        </w:rPr>
        <w:t>s</w:t>
      </w:r>
      <w:r w:rsidRPr="00CC53B2">
        <w:t xml:space="preserve">e </w:t>
      </w:r>
      <w:r w:rsidRPr="00CC53B2">
        <w:rPr>
          <w:spacing w:val="-1"/>
        </w:rPr>
        <w:t>tw</w:t>
      </w:r>
      <w:r w:rsidRPr="00CC53B2">
        <w:t xml:space="preserve">o </w:t>
      </w:r>
      <w:r w:rsidRPr="00CC53B2">
        <w:rPr>
          <w:spacing w:val="-2"/>
        </w:rPr>
        <w:t>v</w:t>
      </w:r>
      <w:r w:rsidRPr="00CC53B2">
        <w:t>eh</w:t>
      </w:r>
      <w:r w:rsidRPr="00CC53B2">
        <w:rPr>
          <w:spacing w:val="1"/>
        </w:rPr>
        <w:t>i</w:t>
      </w:r>
      <w:r w:rsidRPr="00CC53B2">
        <w:t>c</w:t>
      </w:r>
      <w:r w:rsidRPr="00CC53B2">
        <w:rPr>
          <w:spacing w:val="1"/>
        </w:rPr>
        <w:t>l</w:t>
      </w:r>
      <w:r w:rsidRPr="00CC53B2">
        <w:rPr>
          <w:spacing w:val="-2"/>
        </w:rPr>
        <w:t>e</w:t>
      </w:r>
      <w:r w:rsidRPr="00CC53B2">
        <w:t>s</w:t>
      </w:r>
      <w:r w:rsidRPr="00CC53B2">
        <w:rPr>
          <w:spacing w:val="3"/>
        </w:rPr>
        <w:t xml:space="preserve"> </w:t>
      </w:r>
      <w:r w:rsidRPr="00CC53B2">
        <w:rPr>
          <w:spacing w:val="-1"/>
        </w:rPr>
        <w:t>wi</w:t>
      </w:r>
      <w:r w:rsidRPr="00CC53B2">
        <w:rPr>
          <w:spacing w:val="1"/>
        </w:rPr>
        <w:t>l</w:t>
      </w:r>
      <w:r w:rsidRPr="00CC53B2">
        <w:t>l</w:t>
      </w:r>
      <w:r w:rsidRPr="00CC53B2">
        <w:rPr>
          <w:spacing w:val="1"/>
        </w:rPr>
        <w:t xml:space="preserve"> l</w:t>
      </w:r>
      <w:r w:rsidRPr="00CC53B2">
        <w:t>a</w:t>
      </w:r>
      <w:r w:rsidRPr="00CC53B2">
        <w:rPr>
          <w:spacing w:val="-2"/>
        </w:rPr>
        <w:t>s</w:t>
      </w:r>
      <w:r w:rsidRPr="00CC53B2">
        <w:t>t</w:t>
      </w:r>
      <w:r w:rsidRPr="00CC53B2">
        <w:rPr>
          <w:spacing w:val="3"/>
        </w:rPr>
        <w:t xml:space="preserve"> </w:t>
      </w:r>
      <w:r w:rsidRPr="00CC53B2">
        <w:rPr>
          <w:spacing w:val="-2"/>
        </w:rPr>
        <w:t>f</w:t>
      </w:r>
      <w:r w:rsidRPr="00CC53B2">
        <w:t>or</w:t>
      </w:r>
      <w:r w:rsidRPr="00CC53B2">
        <w:rPr>
          <w:spacing w:val="3"/>
        </w:rPr>
        <w:t xml:space="preserve"> </w:t>
      </w:r>
      <w:r w:rsidRPr="00CC53B2">
        <w:t>o</w:t>
      </w:r>
      <w:r w:rsidRPr="00CC53B2">
        <w:rPr>
          <w:spacing w:val="-2"/>
        </w:rPr>
        <w:t>n</w:t>
      </w:r>
      <w:r w:rsidRPr="00CC53B2">
        <w:rPr>
          <w:spacing w:val="1"/>
        </w:rPr>
        <w:t>l</w:t>
      </w:r>
      <w:r w:rsidRPr="00CC53B2">
        <w:t>y 5</w:t>
      </w:r>
      <w:r w:rsidRPr="00CC53B2">
        <w:rPr>
          <w:spacing w:val="2"/>
        </w:rPr>
        <w:t xml:space="preserve"> </w:t>
      </w:r>
      <w:r w:rsidRPr="00CC53B2">
        <w:t>s</w:t>
      </w:r>
      <w:r w:rsidRPr="00CC53B2">
        <w:rPr>
          <w:spacing w:val="1"/>
        </w:rPr>
        <w:t>e</w:t>
      </w:r>
      <w:r w:rsidRPr="00CC53B2">
        <w:t>co</w:t>
      </w:r>
      <w:r w:rsidRPr="00CC53B2">
        <w:rPr>
          <w:spacing w:val="-2"/>
        </w:rPr>
        <w:t>n</w:t>
      </w:r>
      <w:r w:rsidRPr="00CC53B2">
        <w:t>ds</w:t>
      </w:r>
      <w:r w:rsidRPr="00CC53B2">
        <w:rPr>
          <w:spacing w:val="3"/>
        </w:rPr>
        <w:t xml:space="preserve"> </w:t>
      </w:r>
      <w:r w:rsidRPr="00CC53B2">
        <w:t>(</w:t>
      </w:r>
      <w:r w:rsidRPr="00CC53B2">
        <w:rPr>
          <w:spacing w:val="1"/>
        </w:rPr>
        <w:t xml:space="preserve"> </w:t>
      </w:r>
      <w:r w:rsidRPr="00CC53B2">
        <w:t>250</w:t>
      </w:r>
      <w:r w:rsidRPr="00CC53B2">
        <w:rPr>
          <w:spacing w:val="-4"/>
        </w:rPr>
        <w:t>m</w:t>
      </w:r>
      <w:r w:rsidRPr="00CC53B2">
        <w:rPr>
          <w:spacing w:val="1"/>
        </w:rPr>
        <w:t>/</w:t>
      </w:r>
      <w:r w:rsidRPr="00CC53B2">
        <w:t>50</w:t>
      </w:r>
      <w:r w:rsidRPr="00CC53B2">
        <w:rPr>
          <w:spacing w:val="-4"/>
        </w:rPr>
        <w:t>m</w:t>
      </w:r>
      <w:r w:rsidRPr="00CC53B2">
        <w:rPr>
          <w:spacing w:val="8"/>
        </w:rPr>
        <w:t>s</w:t>
      </w:r>
      <w:r w:rsidRPr="00CC53B2">
        <w:rPr>
          <w:spacing w:val="-4"/>
        </w:rPr>
        <w:t>-</w:t>
      </w:r>
      <w:r w:rsidRPr="00CC53B2">
        <w:t>1</w:t>
      </w:r>
      <w:r w:rsidRPr="00CC53B2">
        <w:rPr>
          <w:spacing w:val="5"/>
        </w:rPr>
        <w:t xml:space="preserve"> </w:t>
      </w:r>
      <w:r w:rsidRPr="00CC53B2">
        <w:rPr>
          <w:spacing w:val="1"/>
        </w:rPr>
        <w:t>)</w:t>
      </w:r>
      <w:r w:rsidRPr="00CC53B2">
        <w:t xml:space="preserve">. </w:t>
      </w:r>
      <w:r w:rsidRPr="00CC53B2">
        <w:rPr>
          <w:spacing w:val="2"/>
        </w:rPr>
        <w:t>T</w:t>
      </w:r>
      <w:r w:rsidRPr="00CC53B2">
        <w:rPr>
          <w:spacing w:val="-2"/>
        </w:rPr>
        <w:t>h</w:t>
      </w:r>
      <w:r w:rsidRPr="00CC53B2">
        <w:rPr>
          <w:spacing w:val="1"/>
        </w:rPr>
        <w:t>i</w:t>
      </w:r>
      <w:r w:rsidRPr="00CC53B2">
        <w:t xml:space="preserve">s </w:t>
      </w:r>
      <w:r w:rsidRPr="00CC53B2">
        <w:rPr>
          <w:spacing w:val="-2"/>
        </w:rPr>
        <w:t>d</w:t>
      </w:r>
      <w:r w:rsidRPr="00CC53B2">
        <w:t>e</w:t>
      </w:r>
      <w:r w:rsidRPr="00CC53B2">
        <w:rPr>
          <w:spacing w:val="-1"/>
        </w:rPr>
        <w:t>f</w:t>
      </w:r>
      <w:r w:rsidRPr="00CC53B2">
        <w:rPr>
          <w:spacing w:val="1"/>
        </w:rPr>
        <w:t>i</w:t>
      </w:r>
      <w:r w:rsidRPr="00CC53B2">
        <w:t>nes</w:t>
      </w:r>
      <w:r w:rsidRPr="00CC53B2">
        <w:rPr>
          <w:spacing w:val="-2"/>
        </w:rPr>
        <w:t xml:space="preserve"> </w:t>
      </w:r>
      <w:r w:rsidRPr="00CC53B2">
        <w:rPr>
          <w:spacing w:val="-1"/>
        </w:rPr>
        <w:t>i</w:t>
      </w:r>
      <w:r w:rsidRPr="00CC53B2">
        <w:rPr>
          <w:spacing w:val="1"/>
        </w:rPr>
        <w:t>t</w:t>
      </w:r>
      <w:r w:rsidRPr="00CC53B2">
        <w:t xml:space="preserve">s </w:t>
      </w:r>
      <w:r w:rsidRPr="00CC53B2">
        <w:rPr>
          <w:spacing w:val="-2"/>
        </w:rPr>
        <w:t>h</w:t>
      </w:r>
      <w:r w:rsidRPr="00CC53B2">
        <w:rPr>
          <w:spacing w:val="1"/>
        </w:rPr>
        <w:t>i</w:t>
      </w:r>
      <w:r w:rsidRPr="00CC53B2">
        <w:rPr>
          <w:spacing w:val="-2"/>
        </w:rPr>
        <w:t>g</w:t>
      </w:r>
      <w:r w:rsidRPr="00CC53B2">
        <w:t>h</w:t>
      </w:r>
      <w:r w:rsidRPr="00CC53B2">
        <w:rPr>
          <w:spacing w:val="1"/>
        </w:rPr>
        <w:t>l</w:t>
      </w:r>
      <w:r w:rsidRPr="00CC53B2">
        <w:t>y</w:t>
      </w:r>
      <w:r w:rsidRPr="00CC53B2">
        <w:rPr>
          <w:spacing w:val="-2"/>
        </w:rPr>
        <w:t xml:space="preserve"> </w:t>
      </w:r>
      <w:r w:rsidRPr="00CC53B2">
        <w:t>d</w:t>
      </w:r>
      <w:r w:rsidRPr="00CC53B2">
        <w:rPr>
          <w:spacing w:val="-2"/>
        </w:rPr>
        <w:t>y</w:t>
      </w:r>
      <w:r w:rsidRPr="00CC53B2">
        <w:t>na</w:t>
      </w:r>
      <w:r w:rsidRPr="00CC53B2">
        <w:rPr>
          <w:spacing w:val="-3"/>
        </w:rPr>
        <w:t>m</w:t>
      </w:r>
      <w:r w:rsidRPr="00CC53B2">
        <w:rPr>
          <w:spacing w:val="1"/>
        </w:rPr>
        <w:t>i</w:t>
      </w:r>
      <w:r w:rsidRPr="00CC53B2">
        <w:t xml:space="preserve">c </w:t>
      </w:r>
      <w:r w:rsidRPr="00CC53B2">
        <w:rPr>
          <w:spacing w:val="1"/>
        </w:rPr>
        <w:t>t</w:t>
      </w:r>
      <w:r w:rsidRPr="00CC53B2">
        <w:t>opo</w:t>
      </w:r>
      <w:r w:rsidRPr="00CC53B2">
        <w:rPr>
          <w:spacing w:val="1"/>
        </w:rPr>
        <w:t>l</w:t>
      </w:r>
      <w:r w:rsidRPr="00CC53B2">
        <w:t>o</w:t>
      </w:r>
      <w:r w:rsidRPr="00CC53B2">
        <w:rPr>
          <w:spacing w:val="-2"/>
        </w:rPr>
        <w:t>gy</w:t>
      </w:r>
      <w:r w:rsidRPr="00CC53B2">
        <w:t>.</w:t>
      </w:r>
    </w:p>
    <w:p w:rsidR="008F45C4" w:rsidRPr="00CC53B2" w:rsidRDefault="00361C92" w:rsidP="00E96203">
      <w:pPr>
        <w:spacing w:before="20" w:line="360" w:lineRule="auto"/>
        <w:ind w:right="47"/>
        <w:jc w:val="both"/>
      </w:pPr>
      <w:r w:rsidRPr="00CC53B2">
        <w:rPr>
          <w:b/>
        </w:rPr>
        <w:t>2</w:t>
      </w:r>
      <w:r w:rsidRPr="00CC53B2">
        <w:t>.</w:t>
      </w:r>
      <w:r w:rsidRPr="00CC53B2">
        <w:rPr>
          <w:spacing w:val="36"/>
        </w:rPr>
        <w:t xml:space="preserve"> </w:t>
      </w:r>
      <w:r w:rsidRPr="00CC53B2">
        <w:rPr>
          <w:b/>
        </w:rPr>
        <w:t>Pre</w:t>
      </w:r>
      <w:r w:rsidRPr="00CC53B2">
        <w:rPr>
          <w:b/>
          <w:spacing w:val="-3"/>
        </w:rPr>
        <w:t>d</w:t>
      </w:r>
      <w:r w:rsidRPr="00CC53B2">
        <w:rPr>
          <w:b/>
          <w:spacing w:val="1"/>
        </w:rPr>
        <w:t>i</w:t>
      </w:r>
      <w:r w:rsidRPr="00CC53B2">
        <w:rPr>
          <w:b/>
        </w:rPr>
        <w:t>ca</w:t>
      </w:r>
      <w:r w:rsidRPr="00CC53B2">
        <w:rPr>
          <w:b/>
          <w:spacing w:val="-1"/>
        </w:rPr>
        <w:t>t</w:t>
      </w:r>
      <w:r w:rsidRPr="00CC53B2">
        <w:rPr>
          <w:b/>
        </w:rPr>
        <w:t>ed</w:t>
      </w:r>
      <w:r w:rsidRPr="00CC53B2">
        <w:rPr>
          <w:b/>
          <w:spacing w:val="41"/>
        </w:rPr>
        <w:t xml:space="preserve"> </w:t>
      </w:r>
      <w:r w:rsidRPr="00CC53B2">
        <w:rPr>
          <w:b/>
          <w:spacing w:val="1"/>
        </w:rPr>
        <w:t>m</w:t>
      </w:r>
      <w:r w:rsidRPr="00CC53B2">
        <w:rPr>
          <w:b/>
        </w:rPr>
        <w:t>o</w:t>
      </w:r>
      <w:r w:rsidRPr="00CC53B2">
        <w:rPr>
          <w:b/>
          <w:spacing w:val="-3"/>
        </w:rPr>
        <w:t>b</w:t>
      </w:r>
      <w:r w:rsidRPr="00CC53B2">
        <w:rPr>
          <w:b/>
          <w:spacing w:val="1"/>
        </w:rPr>
        <w:t>i</w:t>
      </w:r>
      <w:r w:rsidRPr="00CC53B2">
        <w:rPr>
          <w:b/>
          <w:spacing w:val="-1"/>
        </w:rPr>
        <w:t>l</w:t>
      </w:r>
      <w:r w:rsidRPr="00CC53B2">
        <w:rPr>
          <w:b/>
          <w:spacing w:val="1"/>
        </w:rPr>
        <w:t>i</w:t>
      </w:r>
      <w:r w:rsidRPr="00CC53B2">
        <w:rPr>
          <w:b/>
          <w:spacing w:val="-2"/>
        </w:rPr>
        <w:t>t</w:t>
      </w:r>
      <w:r w:rsidRPr="00CC53B2">
        <w:rPr>
          <w:b/>
          <w:spacing w:val="1"/>
        </w:rPr>
        <w:t>y</w:t>
      </w:r>
      <w:r w:rsidRPr="00CC53B2">
        <w:t>:</w:t>
      </w:r>
      <w:r w:rsidRPr="00CC53B2">
        <w:rPr>
          <w:spacing w:val="37"/>
        </w:rPr>
        <w:t xml:space="preserve"> </w:t>
      </w:r>
      <w:r w:rsidRPr="00CC53B2">
        <w:rPr>
          <w:spacing w:val="-4"/>
        </w:rPr>
        <w:t>I</w:t>
      </w:r>
      <w:r w:rsidRPr="00CC53B2">
        <w:t>n</w:t>
      </w:r>
      <w:r w:rsidRPr="00CC53B2">
        <w:rPr>
          <w:spacing w:val="36"/>
        </w:rPr>
        <w:t xml:space="preserve"> </w:t>
      </w:r>
      <w:r w:rsidRPr="00CC53B2">
        <w:t>MA</w:t>
      </w:r>
      <w:r w:rsidRPr="00CC53B2">
        <w:rPr>
          <w:spacing w:val="-2"/>
        </w:rPr>
        <w:t>N</w:t>
      </w:r>
      <w:r w:rsidRPr="00CC53B2">
        <w:t>ET</w:t>
      </w:r>
      <w:r w:rsidRPr="00CC53B2">
        <w:rPr>
          <w:spacing w:val="37"/>
        </w:rPr>
        <w:t xml:space="preserve"> </w:t>
      </w:r>
      <w:r w:rsidRPr="00CC53B2">
        <w:rPr>
          <w:spacing w:val="-4"/>
        </w:rPr>
        <w:t>m</w:t>
      </w:r>
      <w:r w:rsidRPr="00CC53B2">
        <w:t>ob</w:t>
      </w:r>
      <w:r w:rsidRPr="00CC53B2">
        <w:rPr>
          <w:spacing w:val="-1"/>
        </w:rPr>
        <w:t>i</w:t>
      </w:r>
      <w:r w:rsidRPr="00CC53B2">
        <w:rPr>
          <w:spacing w:val="1"/>
        </w:rPr>
        <w:t>l</w:t>
      </w:r>
      <w:r w:rsidRPr="00CC53B2">
        <w:t>e</w:t>
      </w:r>
      <w:r w:rsidRPr="00CC53B2">
        <w:rPr>
          <w:spacing w:val="36"/>
        </w:rPr>
        <w:t xml:space="preserve"> </w:t>
      </w:r>
      <w:r w:rsidRPr="00CC53B2">
        <w:t>no</w:t>
      </w:r>
      <w:r w:rsidRPr="00CC53B2">
        <w:rPr>
          <w:spacing w:val="-2"/>
        </w:rPr>
        <w:t>d</w:t>
      </w:r>
      <w:r w:rsidRPr="00CC53B2">
        <w:t>es</w:t>
      </w:r>
      <w:r w:rsidRPr="00CC53B2">
        <w:rPr>
          <w:spacing w:val="34"/>
        </w:rPr>
        <w:t xml:space="preserve"> </w:t>
      </w:r>
      <w:r w:rsidRPr="00CC53B2">
        <w:t>a</w:t>
      </w:r>
      <w:r w:rsidRPr="00CC53B2">
        <w:rPr>
          <w:spacing w:val="4"/>
        </w:rPr>
        <w:t>r</w:t>
      </w:r>
      <w:r w:rsidRPr="00CC53B2">
        <w:t xml:space="preserve">e </w:t>
      </w:r>
      <w:r w:rsidRPr="00CC53B2">
        <w:rPr>
          <w:spacing w:val="1"/>
        </w:rPr>
        <w:t>fr</w:t>
      </w:r>
      <w:r w:rsidRPr="00CC53B2">
        <w:rPr>
          <w:spacing w:val="-2"/>
        </w:rPr>
        <w:t>e</w:t>
      </w:r>
      <w:r w:rsidRPr="00CC53B2">
        <w:t>e</w:t>
      </w:r>
      <w:r w:rsidRPr="00CC53B2">
        <w:rPr>
          <w:spacing w:val="2"/>
        </w:rPr>
        <w:t xml:space="preserve"> </w:t>
      </w:r>
      <w:r w:rsidRPr="00CC53B2">
        <w:rPr>
          <w:spacing w:val="1"/>
        </w:rPr>
        <w:t>t</w:t>
      </w:r>
      <w:r w:rsidRPr="00CC53B2">
        <w:t>o</w:t>
      </w:r>
      <w:r w:rsidRPr="00CC53B2">
        <w:rPr>
          <w:spacing w:val="2"/>
        </w:rPr>
        <w:t xml:space="preserve"> </w:t>
      </w:r>
      <w:r w:rsidRPr="00CC53B2">
        <w:rPr>
          <w:spacing w:val="-4"/>
        </w:rPr>
        <w:t>m</w:t>
      </w:r>
      <w:r w:rsidRPr="00CC53B2">
        <w:t>o</w:t>
      </w:r>
      <w:r w:rsidRPr="00CC53B2">
        <w:rPr>
          <w:spacing w:val="-2"/>
        </w:rPr>
        <w:t>v</w:t>
      </w:r>
      <w:r w:rsidRPr="00CC53B2">
        <w:t>e</w:t>
      </w:r>
      <w:r w:rsidRPr="00CC53B2">
        <w:rPr>
          <w:spacing w:val="2"/>
        </w:rPr>
        <w:t xml:space="preserve"> </w:t>
      </w:r>
      <w:r w:rsidRPr="00CC53B2">
        <w:rPr>
          <w:spacing w:val="1"/>
        </w:rPr>
        <w:t>i</w:t>
      </w:r>
      <w:r w:rsidRPr="00CC53B2">
        <w:t>n</w:t>
      </w:r>
      <w:r w:rsidRPr="00CC53B2">
        <w:rPr>
          <w:spacing w:val="2"/>
        </w:rPr>
        <w:t xml:space="preserve"> </w:t>
      </w:r>
      <w:r w:rsidRPr="00CC53B2">
        <w:t>any d</w:t>
      </w:r>
      <w:r w:rsidRPr="00CC53B2">
        <w:rPr>
          <w:spacing w:val="1"/>
        </w:rPr>
        <w:t>ir</w:t>
      </w:r>
      <w:r w:rsidRPr="00CC53B2">
        <w:rPr>
          <w:spacing w:val="-2"/>
        </w:rPr>
        <w:t>e</w:t>
      </w:r>
      <w:r w:rsidRPr="00CC53B2">
        <w:t>c</w:t>
      </w:r>
      <w:r w:rsidRPr="00CC53B2">
        <w:rPr>
          <w:spacing w:val="-1"/>
        </w:rPr>
        <w:t>ti</w:t>
      </w:r>
      <w:r w:rsidRPr="00CC53B2">
        <w:t>on</w:t>
      </w:r>
      <w:r w:rsidRPr="00CC53B2">
        <w:rPr>
          <w:spacing w:val="2"/>
        </w:rPr>
        <w:t xml:space="preserve"> </w:t>
      </w:r>
      <w:r w:rsidRPr="00CC53B2">
        <w:rPr>
          <w:spacing w:val="-1"/>
        </w:rPr>
        <w:t>w</w:t>
      </w:r>
      <w:r w:rsidRPr="00CC53B2">
        <w:t>he</w:t>
      </w:r>
      <w:r w:rsidRPr="00CC53B2">
        <w:rPr>
          <w:spacing w:val="1"/>
        </w:rPr>
        <w:t>r</w:t>
      </w:r>
      <w:r w:rsidRPr="00CC53B2">
        <w:t xml:space="preserve">e as </w:t>
      </w:r>
      <w:r w:rsidRPr="00CC53B2">
        <w:rPr>
          <w:spacing w:val="1"/>
        </w:rPr>
        <w:t>i</w:t>
      </w:r>
      <w:r w:rsidRPr="00CC53B2">
        <w:t>n</w:t>
      </w:r>
      <w:r w:rsidRPr="00CC53B2">
        <w:rPr>
          <w:spacing w:val="2"/>
        </w:rPr>
        <w:t xml:space="preserve"> </w:t>
      </w:r>
      <w:r w:rsidRPr="00CC53B2">
        <w:rPr>
          <w:spacing w:val="1"/>
        </w:rPr>
        <w:t>V</w:t>
      </w:r>
      <w:r w:rsidRPr="00CC53B2">
        <w:rPr>
          <w:spacing w:val="-1"/>
        </w:rPr>
        <w:t>AN</w:t>
      </w:r>
      <w:r w:rsidRPr="00CC53B2">
        <w:rPr>
          <w:spacing w:val="-3"/>
        </w:rPr>
        <w:t>E</w:t>
      </w:r>
      <w:r w:rsidRPr="00CC53B2">
        <w:t>T</w:t>
      </w:r>
      <w:r w:rsidRPr="00CC53B2">
        <w:rPr>
          <w:spacing w:val="4"/>
        </w:rPr>
        <w:t xml:space="preserve"> </w:t>
      </w:r>
      <w:r w:rsidRPr="00CC53B2">
        <w:t>n</w:t>
      </w:r>
      <w:r w:rsidRPr="00CC53B2">
        <w:rPr>
          <w:spacing w:val="-2"/>
        </w:rPr>
        <w:t>o</w:t>
      </w:r>
      <w:r w:rsidRPr="00CC53B2">
        <w:t xml:space="preserve">des </w:t>
      </w:r>
      <w:r w:rsidRPr="00CC53B2">
        <w:rPr>
          <w:spacing w:val="-4"/>
        </w:rPr>
        <w:t>m</w:t>
      </w:r>
      <w:r w:rsidRPr="00CC53B2">
        <w:t>ust</w:t>
      </w:r>
      <w:r w:rsidRPr="00CC53B2">
        <w:rPr>
          <w:spacing w:val="4"/>
        </w:rPr>
        <w:t xml:space="preserve"> </w:t>
      </w:r>
      <w:r w:rsidRPr="00CC53B2">
        <w:rPr>
          <w:spacing w:val="1"/>
        </w:rPr>
        <w:t>f</w:t>
      </w:r>
      <w:r w:rsidRPr="00CC53B2">
        <w:t>o</w:t>
      </w:r>
      <w:r w:rsidRPr="00CC53B2">
        <w:rPr>
          <w:spacing w:val="-1"/>
        </w:rPr>
        <w:t>l</w:t>
      </w:r>
      <w:r w:rsidRPr="00CC53B2">
        <w:rPr>
          <w:spacing w:val="1"/>
        </w:rPr>
        <w:t>l</w:t>
      </w:r>
      <w:r w:rsidRPr="00CC53B2">
        <w:t>o</w:t>
      </w:r>
      <w:r w:rsidRPr="00CC53B2">
        <w:rPr>
          <w:spacing w:val="-1"/>
        </w:rPr>
        <w:t>w</w:t>
      </w:r>
      <w:r w:rsidRPr="00CC53B2">
        <w:t>s</w:t>
      </w:r>
      <w:r w:rsidRPr="00CC53B2">
        <w:rPr>
          <w:spacing w:val="3"/>
        </w:rPr>
        <w:t xml:space="preserve"> </w:t>
      </w:r>
      <w:r w:rsidRPr="00CC53B2">
        <w:rPr>
          <w:spacing w:val="-1"/>
        </w:rPr>
        <w:t>t</w:t>
      </w:r>
      <w:r w:rsidRPr="00CC53B2">
        <w:t>he</w:t>
      </w:r>
      <w:r w:rsidRPr="00CC53B2">
        <w:rPr>
          <w:spacing w:val="3"/>
        </w:rPr>
        <w:t xml:space="preserve"> </w:t>
      </w:r>
      <w:r w:rsidRPr="00CC53B2">
        <w:rPr>
          <w:spacing w:val="-2"/>
        </w:rPr>
        <w:t>p</w:t>
      </w:r>
      <w:r w:rsidRPr="00CC53B2">
        <w:t>a</w:t>
      </w:r>
      <w:r w:rsidRPr="00CC53B2">
        <w:rPr>
          <w:spacing w:val="-1"/>
        </w:rPr>
        <w:t>r</w:t>
      </w:r>
      <w:r w:rsidRPr="00CC53B2">
        <w:rPr>
          <w:spacing w:val="1"/>
        </w:rPr>
        <w:t>ti</w:t>
      </w:r>
      <w:r w:rsidRPr="00CC53B2">
        <w:rPr>
          <w:spacing w:val="-2"/>
        </w:rPr>
        <w:t>c</w:t>
      </w:r>
      <w:r w:rsidRPr="00CC53B2">
        <w:t>u</w:t>
      </w:r>
      <w:r w:rsidRPr="00CC53B2">
        <w:rPr>
          <w:spacing w:val="1"/>
        </w:rPr>
        <w:t>l</w:t>
      </w:r>
      <w:r w:rsidRPr="00CC53B2">
        <w:rPr>
          <w:spacing w:val="-2"/>
        </w:rPr>
        <w:t>a</w:t>
      </w:r>
      <w:r w:rsidRPr="00CC53B2">
        <w:t>r</w:t>
      </w:r>
      <w:r w:rsidRPr="00CC53B2">
        <w:rPr>
          <w:spacing w:val="1"/>
        </w:rPr>
        <w:t xml:space="preserve"> </w:t>
      </w:r>
      <w:r w:rsidRPr="00CC53B2">
        <w:t>pa</w:t>
      </w:r>
      <w:r w:rsidRPr="00CC53B2">
        <w:rPr>
          <w:spacing w:val="1"/>
        </w:rPr>
        <w:t>t</w:t>
      </w:r>
      <w:r w:rsidRPr="00CC53B2">
        <w:t>h so</w:t>
      </w:r>
      <w:r w:rsidRPr="00CC53B2">
        <w:rPr>
          <w:spacing w:val="3"/>
        </w:rPr>
        <w:t xml:space="preserve"> </w:t>
      </w:r>
      <w:r w:rsidRPr="00CC53B2">
        <w:rPr>
          <w:spacing w:val="-4"/>
        </w:rPr>
        <w:t>m</w:t>
      </w:r>
      <w:r w:rsidRPr="00CC53B2">
        <w:t>ob</w:t>
      </w:r>
      <w:r w:rsidRPr="00CC53B2">
        <w:rPr>
          <w:spacing w:val="1"/>
        </w:rPr>
        <w:t>i</w:t>
      </w:r>
      <w:r w:rsidRPr="00CC53B2">
        <w:rPr>
          <w:spacing w:val="-1"/>
        </w:rPr>
        <w:t>l</w:t>
      </w:r>
      <w:r w:rsidRPr="00CC53B2">
        <w:rPr>
          <w:spacing w:val="1"/>
        </w:rPr>
        <w:t>it</w:t>
      </w:r>
      <w:r w:rsidRPr="00CC53B2">
        <w:t>y ha</w:t>
      </w:r>
      <w:r w:rsidRPr="00CC53B2">
        <w:rPr>
          <w:spacing w:val="-2"/>
        </w:rPr>
        <w:t>v</w:t>
      </w:r>
      <w:r w:rsidRPr="00CC53B2">
        <w:t>e</w:t>
      </w:r>
      <w:r w:rsidRPr="00CC53B2">
        <w:rPr>
          <w:spacing w:val="3"/>
        </w:rPr>
        <w:t xml:space="preserve"> </w:t>
      </w:r>
      <w:r w:rsidRPr="00CC53B2">
        <w:t>pa</w:t>
      </w:r>
      <w:r w:rsidRPr="00CC53B2">
        <w:rPr>
          <w:spacing w:val="-1"/>
        </w:rPr>
        <w:t>t</w:t>
      </w:r>
      <w:r w:rsidRPr="00CC53B2">
        <w:rPr>
          <w:spacing w:val="1"/>
        </w:rPr>
        <w:t>t</w:t>
      </w:r>
      <w:r w:rsidRPr="00CC53B2">
        <w:rPr>
          <w:spacing w:val="-2"/>
        </w:rPr>
        <w:t>e</w:t>
      </w:r>
      <w:r w:rsidRPr="00CC53B2">
        <w:rPr>
          <w:spacing w:val="1"/>
        </w:rPr>
        <w:t>r</w:t>
      </w:r>
      <w:r w:rsidRPr="00CC53B2">
        <w:t xml:space="preserve">n. </w:t>
      </w:r>
      <w:r w:rsidRPr="00CC53B2">
        <w:rPr>
          <w:spacing w:val="-1"/>
        </w:rPr>
        <w:t>D</w:t>
      </w:r>
      <w:r w:rsidRPr="00CC53B2">
        <w:t xml:space="preserve">ue </w:t>
      </w:r>
      <w:r w:rsidRPr="00CC53B2">
        <w:rPr>
          <w:spacing w:val="1"/>
        </w:rPr>
        <w:t>t</w:t>
      </w:r>
      <w:r w:rsidRPr="00CC53B2">
        <w:t xml:space="preserve">o </w:t>
      </w:r>
      <w:r w:rsidRPr="00CC53B2">
        <w:rPr>
          <w:spacing w:val="-2"/>
        </w:rPr>
        <w:t>r</w:t>
      </w:r>
      <w:r w:rsidRPr="00CC53B2">
        <w:t>oad</w:t>
      </w:r>
      <w:r w:rsidRPr="00CC53B2">
        <w:rPr>
          <w:spacing w:val="-2"/>
        </w:rPr>
        <w:t xml:space="preserve">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y</w:t>
      </w:r>
      <w:r w:rsidRPr="00CC53B2">
        <w:rPr>
          <w:spacing w:val="-2"/>
        </w:rPr>
        <w:t xml:space="preserve"> </w:t>
      </w:r>
      <w:r w:rsidRPr="00CC53B2">
        <w:t xml:space="preserve">and </w:t>
      </w:r>
      <w:r w:rsidRPr="00CC53B2">
        <w:rPr>
          <w:spacing w:val="1"/>
        </w:rPr>
        <w:t>l</w:t>
      </w:r>
      <w:r w:rsidRPr="00CC53B2">
        <w:t>a</w:t>
      </w:r>
      <w:r w:rsidRPr="00CC53B2">
        <w:rPr>
          <w:spacing w:val="-2"/>
        </w:rPr>
        <w:t>y</w:t>
      </w:r>
      <w:r w:rsidRPr="00CC53B2">
        <w:t>out</w:t>
      </w:r>
      <w:r w:rsidRPr="00CC53B2">
        <w:rPr>
          <w:spacing w:val="1"/>
        </w:rPr>
        <w:t xml:space="preserve"> </w:t>
      </w:r>
      <w:r w:rsidRPr="00CC53B2">
        <w:rPr>
          <w:spacing w:val="-2"/>
        </w:rPr>
        <w:t>v</w:t>
      </w:r>
      <w:r w:rsidRPr="00CC53B2">
        <w:t>eh</w:t>
      </w:r>
      <w:r w:rsidRPr="00CC53B2">
        <w:rPr>
          <w:spacing w:val="1"/>
        </w:rPr>
        <w:t>i</w:t>
      </w:r>
      <w:r w:rsidRPr="00CC53B2">
        <w:t>c</w:t>
      </w:r>
      <w:r w:rsidRPr="00CC53B2">
        <w:rPr>
          <w:spacing w:val="-1"/>
        </w:rPr>
        <w:t>l</w:t>
      </w:r>
      <w:r w:rsidRPr="00CC53B2">
        <w:t>es</w:t>
      </w:r>
      <w:r w:rsidRPr="00CC53B2">
        <w:rPr>
          <w:spacing w:val="1"/>
        </w:rPr>
        <w:t xml:space="preserve"> </w:t>
      </w:r>
      <w:r w:rsidRPr="00CC53B2">
        <w:rPr>
          <w:spacing w:val="-2"/>
        </w:rPr>
        <w:t>a</w:t>
      </w:r>
      <w:r w:rsidRPr="00CC53B2">
        <w:rPr>
          <w:spacing w:val="1"/>
        </w:rPr>
        <w:t>r</w:t>
      </w:r>
      <w:r w:rsidRPr="00CC53B2">
        <w:t xml:space="preserve">e </w:t>
      </w:r>
      <w:r w:rsidRPr="00CC53B2">
        <w:rPr>
          <w:spacing w:val="-2"/>
        </w:rPr>
        <w:t>c</w:t>
      </w:r>
      <w:r w:rsidRPr="00CC53B2">
        <w:t>on</w:t>
      </w:r>
      <w:r w:rsidRPr="00CC53B2">
        <w:rPr>
          <w:spacing w:val="-2"/>
        </w:rPr>
        <w:t>s</w:t>
      </w:r>
      <w:r w:rsidRPr="00CC53B2">
        <w:rPr>
          <w:spacing w:val="1"/>
        </w:rPr>
        <w:t>tr</w:t>
      </w:r>
      <w:r w:rsidRPr="00CC53B2">
        <w:rPr>
          <w:spacing w:val="-2"/>
        </w:rPr>
        <w:t>a</w:t>
      </w:r>
      <w:r w:rsidRPr="00CC53B2">
        <w:rPr>
          <w:spacing w:val="1"/>
        </w:rPr>
        <w:t>i</w:t>
      </w:r>
      <w:r w:rsidRPr="00CC53B2">
        <w:rPr>
          <w:spacing w:val="-2"/>
        </w:rPr>
        <w:t>n</w:t>
      </w:r>
      <w:r w:rsidRPr="00CC53B2">
        <w:t xml:space="preserve">ed </w:t>
      </w:r>
      <w:r w:rsidRPr="00CC53B2">
        <w:rPr>
          <w:spacing w:val="1"/>
        </w:rPr>
        <w:t>t</w:t>
      </w:r>
      <w:r w:rsidRPr="00CC53B2">
        <w:t>o</w:t>
      </w:r>
      <w:r w:rsidRPr="00CC53B2">
        <w:rPr>
          <w:spacing w:val="2"/>
        </w:rPr>
        <w:t xml:space="preserve"> </w:t>
      </w:r>
      <w:r w:rsidRPr="00CC53B2">
        <w:rPr>
          <w:spacing w:val="1"/>
        </w:rPr>
        <w:t>f</w:t>
      </w:r>
      <w:r w:rsidRPr="00CC53B2">
        <w:rPr>
          <w:spacing w:val="-2"/>
        </w:rPr>
        <w:t>o</w:t>
      </w:r>
      <w:r w:rsidRPr="00CC53B2">
        <w:rPr>
          <w:spacing w:val="1"/>
        </w:rPr>
        <w:t>ll</w:t>
      </w:r>
      <w:r w:rsidRPr="00CC53B2">
        <w:t>ow</w:t>
      </w:r>
      <w:r w:rsidRPr="00CC53B2">
        <w:rPr>
          <w:spacing w:val="1"/>
        </w:rPr>
        <w:t xml:space="preserve"> </w:t>
      </w:r>
      <w:r w:rsidRPr="00CC53B2">
        <w:t>p</w:t>
      </w:r>
      <w:r w:rsidRPr="00CC53B2">
        <w:rPr>
          <w:spacing w:val="-2"/>
        </w:rPr>
        <w:t>a</w:t>
      </w:r>
      <w:r w:rsidRPr="00CC53B2">
        <w:rPr>
          <w:spacing w:val="1"/>
        </w:rPr>
        <w:t>t</w:t>
      </w:r>
      <w:r w:rsidRPr="00CC53B2">
        <w:t>h.</w:t>
      </w:r>
      <w:r w:rsidRPr="00CC53B2">
        <w:rPr>
          <w:spacing w:val="2"/>
        </w:rPr>
        <w:t xml:space="preserve"> </w:t>
      </w:r>
      <w:r w:rsidRPr="00CC53B2">
        <w:rPr>
          <w:spacing w:val="-1"/>
        </w:rPr>
        <w:t>O</w:t>
      </w:r>
      <w:r w:rsidRPr="00CC53B2">
        <w:rPr>
          <w:spacing w:val="1"/>
        </w:rPr>
        <w:t>t</w:t>
      </w:r>
      <w:r w:rsidRPr="00CC53B2">
        <w:rPr>
          <w:spacing w:val="-2"/>
        </w:rPr>
        <w:t>h</w:t>
      </w:r>
      <w:r w:rsidRPr="00CC53B2">
        <w:t>e</w:t>
      </w:r>
      <w:r w:rsidRPr="00CC53B2">
        <w:rPr>
          <w:spacing w:val="1"/>
        </w:rPr>
        <w:t>r</w:t>
      </w:r>
      <w:r w:rsidRPr="00CC53B2">
        <w:t>s</w:t>
      </w:r>
      <w:r w:rsidRPr="00CC53B2">
        <w:rPr>
          <w:spacing w:val="1"/>
        </w:rPr>
        <w:t xml:space="preserve"> t</w:t>
      </w:r>
      <w:r w:rsidRPr="00CC53B2">
        <w:t>h</w:t>
      </w:r>
      <w:r w:rsidRPr="00CC53B2">
        <w:rPr>
          <w:spacing w:val="-1"/>
        </w:rPr>
        <w:t>i</w:t>
      </w:r>
      <w:r w:rsidRPr="00CC53B2">
        <w:t>n</w:t>
      </w:r>
      <w:r w:rsidRPr="00CC53B2">
        <w:rPr>
          <w:spacing w:val="-2"/>
        </w:rPr>
        <w:t>g</w:t>
      </w:r>
      <w:r w:rsidRPr="00CC53B2">
        <w:t>s</w:t>
      </w:r>
      <w:r w:rsidRPr="00CC53B2">
        <w:rPr>
          <w:spacing w:val="3"/>
        </w:rPr>
        <w:t xml:space="preserve"> </w:t>
      </w:r>
      <w:r w:rsidRPr="00CC53B2">
        <w:t>a</w:t>
      </w:r>
      <w:r w:rsidRPr="00CC53B2">
        <w:rPr>
          <w:spacing w:val="1"/>
        </w:rPr>
        <w:t>ff</w:t>
      </w:r>
      <w:r w:rsidRPr="00CC53B2">
        <w:t>e</w:t>
      </w:r>
      <w:r w:rsidRPr="00CC53B2">
        <w:rPr>
          <w:spacing w:val="-2"/>
        </w:rPr>
        <w:t>c</w:t>
      </w:r>
      <w:r w:rsidRPr="00CC53B2">
        <w:rPr>
          <w:spacing w:val="1"/>
        </w:rPr>
        <w:t>t</w:t>
      </w:r>
      <w:r w:rsidRPr="00CC53B2">
        <w:t>s</w:t>
      </w:r>
      <w:r w:rsidRPr="00CC53B2">
        <w:rPr>
          <w:spacing w:val="3"/>
        </w:rPr>
        <w:t xml:space="preserve"> </w:t>
      </w:r>
      <w:r w:rsidRPr="00CC53B2">
        <w:rPr>
          <w:spacing w:val="-1"/>
        </w:rPr>
        <w:t>t</w:t>
      </w:r>
      <w:r w:rsidRPr="00CC53B2">
        <w:t>he</w:t>
      </w:r>
      <w:r w:rsidRPr="00CC53B2">
        <w:rPr>
          <w:spacing w:val="3"/>
        </w:rPr>
        <w:t xml:space="preserve"> </w:t>
      </w:r>
      <w:r w:rsidRPr="00CC53B2">
        <w:rPr>
          <w:spacing w:val="-4"/>
        </w:rPr>
        <w:t>m</w:t>
      </w:r>
      <w:r w:rsidRPr="00CC53B2">
        <w:t>ob</w:t>
      </w:r>
      <w:r w:rsidRPr="00CC53B2">
        <w:rPr>
          <w:spacing w:val="1"/>
        </w:rPr>
        <w:t>il</w:t>
      </w:r>
      <w:r w:rsidRPr="00CC53B2">
        <w:rPr>
          <w:spacing w:val="-1"/>
        </w:rPr>
        <w:t>i</w:t>
      </w:r>
      <w:r w:rsidRPr="00CC53B2">
        <w:rPr>
          <w:spacing w:val="1"/>
        </w:rPr>
        <w:t>t</w:t>
      </w:r>
      <w:r w:rsidRPr="00CC53B2">
        <w:t>y a</w:t>
      </w:r>
      <w:r w:rsidRPr="00CC53B2">
        <w:rPr>
          <w:spacing w:val="1"/>
        </w:rPr>
        <w:t>r</w:t>
      </w:r>
      <w:r w:rsidRPr="00CC53B2">
        <w:t xml:space="preserve">e </w:t>
      </w:r>
      <w:r w:rsidRPr="00CC53B2">
        <w:rPr>
          <w:spacing w:val="1"/>
        </w:rPr>
        <w:t>tr</w:t>
      </w:r>
      <w:r w:rsidRPr="00CC53B2">
        <w:rPr>
          <w:spacing w:val="-2"/>
        </w:rPr>
        <w:t>a</w:t>
      </w:r>
      <w:r w:rsidRPr="00CC53B2">
        <w:rPr>
          <w:spacing w:val="1"/>
        </w:rPr>
        <w:t>f</w:t>
      </w:r>
      <w:r w:rsidRPr="00CC53B2">
        <w:rPr>
          <w:spacing w:val="-2"/>
        </w:rPr>
        <w:t>f</w:t>
      </w:r>
      <w:r w:rsidRPr="00CC53B2">
        <w:rPr>
          <w:spacing w:val="1"/>
        </w:rPr>
        <w:t>i</w:t>
      </w:r>
      <w:r w:rsidRPr="00CC53B2">
        <w:t>c</w:t>
      </w:r>
      <w:r w:rsidRPr="00CC53B2">
        <w:rPr>
          <w:spacing w:val="-2"/>
        </w:rPr>
        <w:t xml:space="preserve"> </w:t>
      </w:r>
      <w:r w:rsidRPr="00CC53B2">
        <w:t>s</w:t>
      </w:r>
      <w:r w:rsidRPr="00CC53B2">
        <w:rPr>
          <w:spacing w:val="1"/>
        </w:rPr>
        <w:t>i</w:t>
      </w:r>
      <w:r w:rsidRPr="00CC53B2">
        <w:rPr>
          <w:spacing w:val="-2"/>
        </w:rPr>
        <w:t>g</w:t>
      </w:r>
      <w:r w:rsidRPr="00CC53B2">
        <w:t>na</w:t>
      </w:r>
      <w:r w:rsidRPr="00CC53B2">
        <w:rPr>
          <w:spacing w:val="-1"/>
        </w:rPr>
        <w:t>l</w:t>
      </w:r>
      <w:r w:rsidRPr="00CC53B2">
        <w:t xml:space="preserve">s, </w:t>
      </w:r>
      <w:r w:rsidRPr="00CC53B2">
        <w:rPr>
          <w:spacing w:val="1"/>
        </w:rPr>
        <w:t>r</w:t>
      </w:r>
      <w:r w:rsidRPr="00CC53B2">
        <w:rPr>
          <w:spacing w:val="-2"/>
        </w:rPr>
        <w:t>o</w:t>
      </w:r>
      <w:r w:rsidRPr="00CC53B2">
        <w:t xml:space="preserve">ad </w:t>
      </w:r>
      <w:r w:rsidRPr="00CC53B2">
        <w:rPr>
          <w:spacing w:val="-2"/>
        </w:rPr>
        <w:t>s</w:t>
      </w:r>
      <w:r w:rsidRPr="00CC53B2">
        <w:rPr>
          <w:spacing w:val="1"/>
        </w:rPr>
        <w:t>i</w:t>
      </w:r>
      <w:r w:rsidRPr="00CC53B2">
        <w:rPr>
          <w:spacing w:val="-2"/>
        </w:rPr>
        <w:t>g</w:t>
      </w:r>
      <w:r w:rsidRPr="00CC53B2">
        <w:t xml:space="preserve">ns </w:t>
      </w:r>
      <w:r w:rsidRPr="00CC53B2">
        <w:rPr>
          <w:spacing w:val="3"/>
        </w:rPr>
        <w:t>e</w:t>
      </w:r>
      <w:r w:rsidRPr="00CC53B2">
        <w:rPr>
          <w:spacing w:val="-1"/>
        </w:rPr>
        <w:t>t</w:t>
      </w:r>
      <w:r w:rsidRPr="00CC53B2">
        <w:t xml:space="preserve">c. </w:t>
      </w:r>
      <w:r w:rsidRPr="00CC53B2">
        <w:rPr>
          <w:spacing w:val="1"/>
        </w:rPr>
        <w:t>[</w:t>
      </w:r>
      <w:r w:rsidRPr="00CC53B2">
        <w:rPr>
          <w:spacing w:val="-2"/>
        </w:rPr>
        <w:t>9</w:t>
      </w:r>
      <w:r w:rsidRPr="00CC53B2">
        <w:t>]</w:t>
      </w:r>
    </w:p>
    <w:p w:rsidR="008F45C4" w:rsidRPr="00CC53B2" w:rsidRDefault="00361C92" w:rsidP="00E96203">
      <w:pPr>
        <w:spacing w:before="17" w:line="360" w:lineRule="auto"/>
        <w:ind w:right="47"/>
        <w:jc w:val="both"/>
      </w:pPr>
      <w:r w:rsidRPr="00CC53B2">
        <w:rPr>
          <w:b/>
        </w:rPr>
        <w:t>3</w:t>
      </w:r>
      <w:r w:rsidRPr="00CC53B2">
        <w:t xml:space="preserve">. </w:t>
      </w:r>
      <w:r w:rsidRPr="00CC53B2">
        <w:rPr>
          <w:b/>
          <w:spacing w:val="2"/>
        </w:rPr>
        <w:t>P</w:t>
      </w:r>
      <w:r w:rsidRPr="00CC53B2">
        <w:rPr>
          <w:b/>
          <w:spacing w:val="-2"/>
        </w:rPr>
        <w:t>o</w:t>
      </w:r>
      <w:r w:rsidRPr="00CC53B2">
        <w:rPr>
          <w:b/>
          <w:spacing w:val="1"/>
        </w:rPr>
        <w:t>w</w:t>
      </w:r>
      <w:r w:rsidRPr="00CC53B2">
        <w:rPr>
          <w:b/>
        </w:rPr>
        <w:t>er</w:t>
      </w:r>
      <w:r w:rsidRPr="00CC53B2">
        <w:rPr>
          <w:b/>
          <w:spacing w:val="8"/>
        </w:rPr>
        <w:t xml:space="preserve"> </w:t>
      </w:r>
      <w:r w:rsidRPr="00CC53B2">
        <w:rPr>
          <w:b/>
          <w:spacing w:val="-2"/>
        </w:rPr>
        <w:t>c</w:t>
      </w:r>
      <w:r w:rsidRPr="00CC53B2">
        <w:rPr>
          <w:b/>
        </w:rPr>
        <w:t>ons</w:t>
      </w:r>
      <w:r w:rsidRPr="00CC53B2">
        <w:rPr>
          <w:b/>
          <w:spacing w:val="-1"/>
        </w:rPr>
        <w:t>t</w:t>
      </w:r>
      <w:r w:rsidRPr="00CC53B2">
        <w:rPr>
          <w:b/>
        </w:rPr>
        <w:t>ra</w:t>
      </w:r>
      <w:r w:rsidRPr="00CC53B2">
        <w:rPr>
          <w:b/>
          <w:spacing w:val="1"/>
        </w:rPr>
        <w:t>i</w:t>
      </w:r>
      <w:r w:rsidRPr="00CC53B2">
        <w:rPr>
          <w:b/>
          <w:spacing w:val="-3"/>
        </w:rPr>
        <w:t>n</w:t>
      </w:r>
      <w:r w:rsidRPr="00CC53B2">
        <w:rPr>
          <w:b/>
          <w:spacing w:val="2"/>
        </w:rPr>
        <w:t>t</w:t>
      </w:r>
      <w:r w:rsidRPr="00CC53B2">
        <w:t>:</w:t>
      </w:r>
      <w:r w:rsidRPr="00CC53B2">
        <w:rPr>
          <w:spacing w:val="1"/>
        </w:rPr>
        <w:t xml:space="preserve"> </w:t>
      </w:r>
      <w:r w:rsidRPr="00CC53B2">
        <w:rPr>
          <w:spacing w:val="-1"/>
        </w:rPr>
        <w:t>O</w:t>
      </w:r>
      <w:r w:rsidRPr="00CC53B2">
        <w:t>pp</w:t>
      </w:r>
      <w:r w:rsidRPr="00CC53B2">
        <w:rPr>
          <w:spacing w:val="-2"/>
        </w:rPr>
        <w:t>o</w:t>
      </w:r>
      <w:r w:rsidRPr="00CC53B2">
        <w:t>se</w:t>
      </w:r>
      <w:r w:rsidRPr="00CC53B2">
        <w:rPr>
          <w:spacing w:val="3"/>
        </w:rPr>
        <w:t xml:space="preserve"> </w:t>
      </w:r>
      <w:r w:rsidRPr="00CC53B2">
        <w:rPr>
          <w:spacing w:val="-1"/>
        </w:rPr>
        <w:t>t</w:t>
      </w:r>
      <w:r w:rsidRPr="00CC53B2">
        <w:t>o</w:t>
      </w:r>
      <w:r w:rsidRPr="00CC53B2">
        <w:rPr>
          <w:spacing w:val="2"/>
        </w:rPr>
        <w:t xml:space="preserve"> </w:t>
      </w:r>
      <w:r w:rsidRPr="00CC53B2">
        <w:t>MA</w:t>
      </w:r>
      <w:r w:rsidRPr="00CC53B2">
        <w:rPr>
          <w:spacing w:val="-2"/>
        </w:rPr>
        <w:t>N</w:t>
      </w:r>
      <w:r w:rsidRPr="00CC53B2">
        <w:rPr>
          <w:spacing w:val="-3"/>
        </w:rPr>
        <w:t>E</w:t>
      </w:r>
      <w:r w:rsidRPr="00CC53B2">
        <w:rPr>
          <w:spacing w:val="2"/>
        </w:rPr>
        <w:t>T</w:t>
      </w:r>
      <w:r w:rsidRPr="00CC53B2">
        <w:t xml:space="preserve">, </w:t>
      </w:r>
      <w:r w:rsidRPr="00CC53B2">
        <w:rPr>
          <w:spacing w:val="1"/>
        </w:rPr>
        <w:t>V</w:t>
      </w:r>
      <w:r w:rsidRPr="00CC53B2">
        <w:rPr>
          <w:spacing w:val="-1"/>
        </w:rPr>
        <w:t>AN</w:t>
      </w:r>
      <w:r w:rsidRPr="00CC53B2">
        <w:rPr>
          <w:spacing w:val="-3"/>
        </w:rPr>
        <w:t>E</w:t>
      </w:r>
      <w:r w:rsidRPr="00CC53B2">
        <w:t>T</w:t>
      </w:r>
      <w:r w:rsidRPr="00CC53B2">
        <w:rPr>
          <w:spacing w:val="4"/>
        </w:rPr>
        <w:t xml:space="preserve"> </w:t>
      </w:r>
      <w:r w:rsidRPr="00CC53B2">
        <w:rPr>
          <w:spacing w:val="-2"/>
        </w:rPr>
        <w:t>hav</w:t>
      </w:r>
      <w:r w:rsidRPr="00CC53B2">
        <w:t>e su</w:t>
      </w:r>
      <w:r w:rsidRPr="00CC53B2">
        <w:rPr>
          <w:spacing w:val="1"/>
        </w:rPr>
        <w:t>f</w:t>
      </w:r>
      <w:r w:rsidRPr="00CC53B2">
        <w:rPr>
          <w:spacing w:val="-2"/>
        </w:rPr>
        <w:t>f</w:t>
      </w:r>
      <w:r w:rsidRPr="00CC53B2">
        <w:rPr>
          <w:spacing w:val="1"/>
        </w:rPr>
        <w:t>i</w:t>
      </w:r>
      <w:r w:rsidRPr="00CC53B2">
        <w:rPr>
          <w:spacing w:val="-2"/>
        </w:rPr>
        <w:t>c</w:t>
      </w:r>
      <w:r w:rsidRPr="00CC53B2">
        <w:rPr>
          <w:spacing w:val="1"/>
        </w:rPr>
        <w:t>i</w:t>
      </w:r>
      <w:r w:rsidRPr="00CC53B2">
        <w:t>e</w:t>
      </w:r>
      <w:r w:rsidRPr="00CC53B2">
        <w:rPr>
          <w:spacing w:val="-2"/>
        </w:rPr>
        <w:t>n</w:t>
      </w:r>
      <w:r w:rsidRPr="00CC53B2">
        <w:t>t</w:t>
      </w:r>
      <w:r w:rsidRPr="00CC53B2">
        <w:rPr>
          <w:spacing w:val="4"/>
        </w:rPr>
        <w:t xml:space="preserve"> </w:t>
      </w:r>
      <w:r w:rsidRPr="00CC53B2">
        <w:t>po</w:t>
      </w:r>
      <w:r w:rsidRPr="00CC53B2">
        <w:rPr>
          <w:spacing w:val="-1"/>
        </w:rPr>
        <w:t>w</w:t>
      </w:r>
      <w:r w:rsidRPr="00CC53B2">
        <w:t>er</w:t>
      </w:r>
      <w:r w:rsidRPr="00CC53B2">
        <w:rPr>
          <w:spacing w:val="5"/>
        </w:rPr>
        <w:t xml:space="preserve"> </w:t>
      </w:r>
      <w:r w:rsidRPr="00CC53B2">
        <w:rPr>
          <w:spacing w:val="-2"/>
        </w:rPr>
        <w:t>s</w:t>
      </w:r>
      <w:r w:rsidRPr="00CC53B2">
        <w:t>up</w:t>
      </w:r>
      <w:r w:rsidRPr="00CC53B2">
        <w:rPr>
          <w:spacing w:val="-2"/>
        </w:rPr>
        <w:t>p</w:t>
      </w:r>
      <w:r w:rsidRPr="00CC53B2">
        <w:rPr>
          <w:spacing w:val="1"/>
        </w:rPr>
        <w:t>l</w:t>
      </w:r>
      <w:r w:rsidRPr="00CC53B2">
        <w:t>y</w:t>
      </w:r>
      <w:r w:rsidRPr="00CC53B2">
        <w:rPr>
          <w:spacing w:val="1"/>
        </w:rPr>
        <w:t xml:space="preserve"> fr</w:t>
      </w:r>
      <w:r w:rsidRPr="00CC53B2">
        <w:t>om car</w:t>
      </w:r>
      <w:r w:rsidRPr="00CC53B2">
        <w:rPr>
          <w:spacing w:val="4"/>
        </w:rPr>
        <w:t xml:space="preserve"> </w:t>
      </w:r>
      <w:r w:rsidRPr="00CC53B2">
        <w:t>ba</w:t>
      </w:r>
      <w:r w:rsidRPr="00CC53B2">
        <w:rPr>
          <w:spacing w:val="1"/>
        </w:rPr>
        <w:t>tt</w:t>
      </w:r>
      <w:r w:rsidRPr="00CC53B2">
        <w:rPr>
          <w:spacing w:val="-2"/>
        </w:rPr>
        <w:t>e</w:t>
      </w:r>
      <w:r w:rsidRPr="00CC53B2">
        <w:rPr>
          <w:spacing w:val="1"/>
        </w:rPr>
        <w:t>r</w:t>
      </w:r>
      <w:r w:rsidRPr="00CC53B2">
        <w:rPr>
          <w:spacing w:val="-2"/>
        </w:rPr>
        <w:t>y</w:t>
      </w:r>
      <w:r w:rsidRPr="00CC53B2">
        <w:t>,</w:t>
      </w:r>
      <w:r w:rsidRPr="00CC53B2">
        <w:rPr>
          <w:spacing w:val="3"/>
        </w:rPr>
        <w:t xml:space="preserve"> </w:t>
      </w:r>
      <w:r w:rsidRPr="00CC53B2">
        <w:t>so</w:t>
      </w:r>
      <w:r w:rsidRPr="00CC53B2">
        <w:rPr>
          <w:spacing w:val="4"/>
        </w:rPr>
        <w:t xml:space="preserve"> </w:t>
      </w:r>
      <w:r w:rsidRPr="00CC53B2">
        <w:rPr>
          <w:spacing w:val="1"/>
        </w:rPr>
        <w:t>t</w:t>
      </w:r>
      <w:r w:rsidRPr="00CC53B2">
        <w:t>hat</w:t>
      </w:r>
      <w:r w:rsidRPr="00CC53B2">
        <w:rPr>
          <w:spacing w:val="2"/>
        </w:rPr>
        <w:t xml:space="preserve"> </w:t>
      </w:r>
      <w:r w:rsidRPr="00CC53B2">
        <w:rPr>
          <w:spacing w:val="1"/>
        </w:rPr>
        <w:t>i</w:t>
      </w:r>
      <w:r w:rsidRPr="00CC53B2">
        <w:t>s</w:t>
      </w:r>
      <w:r w:rsidRPr="00CC53B2">
        <w:rPr>
          <w:spacing w:val="1"/>
        </w:rPr>
        <w:t xml:space="preserve"> </w:t>
      </w:r>
      <w:r w:rsidRPr="00CC53B2">
        <w:t>not c</w:t>
      </w:r>
      <w:r w:rsidRPr="00CC53B2">
        <w:rPr>
          <w:spacing w:val="1"/>
        </w:rPr>
        <w:t>r</w:t>
      </w:r>
      <w:r w:rsidRPr="00CC53B2">
        <w:rPr>
          <w:spacing w:val="-1"/>
        </w:rPr>
        <w:t>i</w:t>
      </w:r>
      <w:r w:rsidRPr="00CC53B2">
        <w:rPr>
          <w:spacing w:val="1"/>
        </w:rPr>
        <w:t>t</w:t>
      </w:r>
      <w:r w:rsidRPr="00CC53B2">
        <w:rPr>
          <w:spacing w:val="-1"/>
        </w:rPr>
        <w:t>i</w:t>
      </w:r>
      <w:r w:rsidRPr="00CC53B2">
        <w:t>c</w:t>
      </w:r>
      <w:r w:rsidRPr="00CC53B2">
        <w:rPr>
          <w:spacing w:val="-2"/>
        </w:rPr>
        <w:t>a</w:t>
      </w:r>
      <w:r w:rsidRPr="00CC53B2">
        <w:t>l</w:t>
      </w:r>
      <w:r w:rsidRPr="00CC53B2">
        <w:rPr>
          <w:spacing w:val="3"/>
        </w:rPr>
        <w:t xml:space="preserve"> </w:t>
      </w:r>
      <w:r w:rsidRPr="00CC53B2">
        <w:t>ch</w:t>
      </w:r>
      <w:r w:rsidRPr="00CC53B2">
        <w:rPr>
          <w:spacing w:val="-2"/>
        </w:rPr>
        <w:t>a</w:t>
      </w:r>
      <w:r w:rsidRPr="00CC53B2">
        <w:rPr>
          <w:spacing w:val="1"/>
        </w:rPr>
        <w:t>l</w:t>
      </w:r>
      <w:r w:rsidRPr="00CC53B2">
        <w:rPr>
          <w:spacing w:val="-1"/>
        </w:rPr>
        <w:t>l</w:t>
      </w:r>
      <w:r w:rsidRPr="00CC53B2">
        <w:t>en</w:t>
      </w:r>
      <w:r w:rsidRPr="00CC53B2">
        <w:rPr>
          <w:spacing w:val="-2"/>
        </w:rPr>
        <w:t>g</w:t>
      </w:r>
      <w:r w:rsidRPr="00CC53B2">
        <w:t>e</w:t>
      </w:r>
      <w:r w:rsidRPr="00CC53B2">
        <w:rPr>
          <w:spacing w:val="2"/>
        </w:rPr>
        <w:t xml:space="preserve"> </w:t>
      </w:r>
      <w:r w:rsidRPr="00CC53B2">
        <w:rPr>
          <w:spacing w:val="1"/>
        </w:rPr>
        <w:t>f</w:t>
      </w:r>
      <w:r w:rsidRPr="00CC53B2">
        <w:t xml:space="preserve">or </w:t>
      </w:r>
      <w:r w:rsidRPr="00CC53B2">
        <w:rPr>
          <w:spacing w:val="1"/>
        </w:rPr>
        <w:t>V</w:t>
      </w:r>
      <w:r w:rsidRPr="00CC53B2">
        <w:rPr>
          <w:spacing w:val="-3"/>
        </w:rPr>
        <w:t>A</w:t>
      </w:r>
      <w:r w:rsidRPr="00CC53B2">
        <w:rPr>
          <w:spacing w:val="-1"/>
        </w:rPr>
        <w:t>N</w:t>
      </w:r>
      <w:r w:rsidRPr="00CC53B2">
        <w:t>E</w:t>
      </w:r>
      <w:r w:rsidRPr="00CC53B2">
        <w:rPr>
          <w:spacing w:val="1"/>
        </w:rPr>
        <w:t>T</w:t>
      </w:r>
      <w:r w:rsidRPr="00CC53B2">
        <w:t>.</w:t>
      </w:r>
      <w:r w:rsidRPr="00CC53B2">
        <w:rPr>
          <w:spacing w:val="2"/>
        </w:rPr>
        <w:t xml:space="preserve"> </w:t>
      </w:r>
      <w:r w:rsidRPr="00CC53B2">
        <w:t>So</w:t>
      </w:r>
      <w:r w:rsidRPr="00CC53B2">
        <w:rPr>
          <w:spacing w:val="2"/>
        </w:rPr>
        <w:t xml:space="preserve"> </w:t>
      </w:r>
      <w:r w:rsidRPr="00CC53B2">
        <w:rPr>
          <w:spacing w:val="1"/>
        </w:rPr>
        <w:t>t</w:t>
      </w:r>
      <w:r w:rsidRPr="00CC53B2">
        <w:rPr>
          <w:spacing w:val="-2"/>
        </w:rPr>
        <w:t>h</w:t>
      </w:r>
      <w:r w:rsidRPr="00CC53B2">
        <w:t>e</w:t>
      </w:r>
      <w:r w:rsidRPr="00CC53B2">
        <w:rPr>
          <w:spacing w:val="-1"/>
        </w:rPr>
        <w:t>r</w:t>
      </w:r>
      <w:r w:rsidRPr="00CC53B2">
        <w:t>e</w:t>
      </w:r>
      <w:r w:rsidRPr="00CC53B2">
        <w:rPr>
          <w:spacing w:val="2"/>
        </w:rPr>
        <w:t xml:space="preserve"> </w:t>
      </w:r>
      <w:r w:rsidRPr="00CC53B2">
        <w:rPr>
          <w:spacing w:val="1"/>
        </w:rPr>
        <w:t>i</w:t>
      </w:r>
      <w:r w:rsidRPr="00CC53B2">
        <w:t>s</w:t>
      </w:r>
      <w:r w:rsidRPr="00CC53B2">
        <w:rPr>
          <w:spacing w:val="2"/>
        </w:rPr>
        <w:t xml:space="preserve"> </w:t>
      </w:r>
      <w:r w:rsidRPr="00CC53B2">
        <w:rPr>
          <w:spacing w:val="-2"/>
        </w:rPr>
        <w:t>n</w:t>
      </w:r>
      <w:r w:rsidRPr="00CC53B2">
        <w:t>o</w:t>
      </w:r>
      <w:r w:rsidRPr="00CC53B2">
        <w:rPr>
          <w:spacing w:val="2"/>
        </w:rPr>
        <w:t xml:space="preserve"> </w:t>
      </w:r>
      <w:r w:rsidRPr="00CC53B2">
        <w:t>p</w:t>
      </w:r>
      <w:r w:rsidRPr="00CC53B2">
        <w:rPr>
          <w:spacing w:val="-2"/>
        </w:rPr>
        <w:t>o</w:t>
      </w:r>
      <w:r w:rsidRPr="00CC53B2">
        <w:rPr>
          <w:spacing w:val="-1"/>
        </w:rPr>
        <w:t>w</w:t>
      </w:r>
      <w:r w:rsidRPr="00CC53B2">
        <w:t>er con</w:t>
      </w:r>
      <w:r w:rsidRPr="00CC53B2">
        <w:rPr>
          <w:spacing w:val="1"/>
        </w:rPr>
        <w:t>s</w:t>
      </w:r>
      <w:r w:rsidRPr="00CC53B2">
        <w:rPr>
          <w:spacing w:val="-1"/>
        </w:rPr>
        <w:t>t</w:t>
      </w:r>
      <w:r w:rsidRPr="00CC53B2">
        <w:rPr>
          <w:spacing w:val="1"/>
        </w:rPr>
        <w:t>r</w:t>
      </w:r>
      <w:r w:rsidRPr="00CC53B2">
        <w:rPr>
          <w:spacing w:val="-2"/>
        </w:rPr>
        <w:t>a</w:t>
      </w:r>
      <w:r w:rsidRPr="00CC53B2">
        <w:rPr>
          <w:spacing w:val="1"/>
        </w:rPr>
        <w:t>i</w:t>
      </w:r>
      <w:r w:rsidRPr="00CC53B2">
        <w:t>nt</w:t>
      </w:r>
      <w:r w:rsidRPr="00CC53B2">
        <w:rPr>
          <w:spacing w:val="-1"/>
        </w:rPr>
        <w:t xml:space="preserve"> </w:t>
      </w:r>
      <w:r w:rsidRPr="00CC53B2">
        <w:rPr>
          <w:spacing w:val="1"/>
        </w:rPr>
        <w:t>i</w:t>
      </w:r>
      <w:r w:rsidRPr="00CC53B2">
        <w:t>n</w:t>
      </w:r>
      <w:r w:rsidRPr="00CC53B2">
        <w:rPr>
          <w:spacing w:val="-2"/>
        </w:rPr>
        <w:t xml:space="preserve"> </w:t>
      </w:r>
      <w:r w:rsidRPr="00CC53B2">
        <w:rPr>
          <w:spacing w:val="1"/>
        </w:rPr>
        <w:t>V</w:t>
      </w:r>
      <w:r w:rsidRPr="00CC53B2">
        <w:rPr>
          <w:spacing w:val="-1"/>
        </w:rPr>
        <w:t>AN</w:t>
      </w:r>
      <w:r w:rsidRPr="00CC53B2">
        <w:rPr>
          <w:spacing w:val="-3"/>
        </w:rPr>
        <w:t>E</w:t>
      </w:r>
      <w:r w:rsidRPr="00CC53B2">
        <w:t>T</w:t>
      </w:r>
      <w:r w:rsidRPr="00CC53B2">
        <w:rPr>
          <w:spacing w:val="2"/>
        </w:rPr>
        <w:t xml:space="preserve"> </w:t>
      </w:r>
      <w:r w:rsidRPr="00CC53B2">
        <w:rPr>
          <w:spacing w:val="1"/>
        </w:rPr>
        <w:t>r</w:t>
      </w:r>
      <w:r w:rsidRPr="00CC53B2">
        <w:rPr>
          <w:spacing w:val="-2"/>
        </w:rPr>
        <w:t>o</w:t>
      </w:r>
      <w:r w:rsidRPr="00CC53B2">
        <w:t>u</w:t>
      </w:r>
      <w:r w:rsidRPr="00CC53B2">
        <w:rPr>
          <w:spacing w:val="-1"/>
        </w:rPr>
        <w:t>ti</w:t>
      </w:r>
      <w:r w:rsidRPr="00CC53B2">
        <w:t>n</w:t>
      </w:r>
      <w:r w:rsidRPr="00CC53B2">
        <w:rPr>
          <w:spacing w:val="-2"/>
        </w:rPr>
        <w:t>g</w:t>
      </w:r>
      <w:r w:rsidRPr="00CC53B2">
        <w:t>.</w:t>
      </w:r>
    </w:p>
    <w:p w:rsidR="008F45C4" w:rsidRPr="00CC53B2" w:rsidRDefault="00361C92" w:rsidP="00E96203">
      <w:pPr>
        <w:spacing w:before="18" w:line="360" w:lineRule="auto"/>
        <w:ind w:right="47"/>
        <w:jc w:val="both"/>
      </w:pPr>
      <w:r w:rsidRPr="00CC53B2">
        <w:rPr>
          <w:b/>
        </w:rPr>
        <w:t>4.</w:t>
      </w:r>
      <w:r w:rsidRPr="00CC53B2">
        <w:rPr>
          <w:b/>
          <w:spacing w:val="7"/>
        </w:rPr>
        <w:t xml:space="preserve"> </w:t>
      </w:r>
      <w:r w:rsidRPr="00CC53B2">
        <w:rPr>
          <w:b/>
          <w:spacing w:val="-1"/>
        </w:rPr>
        <w:t>V</w:t>
      </w:r>
      <w:r w:rsidRPr="00CC53B2">
        <w:rPr>
          <w:b/>
        </w:rPr>
        <w:t>ar</w:t>
      </w:r>
      <w:r w:rsidRPr="00CC53B2">
        <w:rPr>
          <w:b/>
          <w:spacing w:val="-1"/>
        </w:rPr>
        <w:t>i</w:t>
      </w:r>
      <w:r w:rsidRPr="00CC53B2">
        <w:rPr>
          <w:b/>
        </w:rPr>
        <w:t>able</w:t>
      </w:r>
      <w:r w:rsidRPr="00CC53B2">
        <w:rPr>
          <w:b/>
          <w:spacing w:val="6"/>
        </w:rPr>
        <w:t xml:space="preserve"> </w:t>
      </w:r>
      <w:r w:rsidRPr="00CC53B2">
        <w:rPr>
          <w:b/>
        </w:rPr>
        <w:t>ve</w:t>
      </w:r>
      <w:r w:rsidRPr="00CC53B2">
        <w:rPr>
          <w:b/>
          <w:spacing w:val="-2"/>
        </w:rPr>
        <w:t>h</w:t>
      </w:r>
      <w:r w:rsidRPr="00CC53B2">
        <w:rPr>
          <w:b/>
          <w:spacing w:val="1"/>
        </w:rPr>
        <w:t>i</w:t>
      </w:r>
      <w:r w:rsidRPr="00CC53B2">
        <w:rPr>
          <w:b/>
          <w:spacing w:val="-2"/>
        </w:rPr>
        <w:t>c</w:t>
      </w:r>
      <w:r w:rsidRPr="00CC53B2">
        <w:rPr>
          <w:b/>
          <w:spacing w:val="1"/>
        </w:rPr>
        <w:t>l</w:t>
      </w:r>
      <w:r w:rsidRPr="00CC53B2">
        <w:rPr>
          <w:b/>
        </w:rPr>
        <w:t>e</w:t>
      </w:r>
      <w:r w:rsidRPr="00CC53B2">
        <w:rPr>
          <w:b/>
          <w:spacing w:val="5"/>
        </w:rPr>
        <w:t xml:space="preserve"> </w:t>
      </w:r>
      <w:r w:rsidRPr="00CC53B2">
        <w:rPr>
          <w:b/>
        </w:rPr>
        <w:t>de</w:t>
      </w:r>
      <w:r w:rsidRPr="00CC53B2">
        <w:rPr>
          <w:b/>
          <w:spacing w:val="-3"/>
        </w:rPr>
        <w:t>n</w:t>
      </w:r>
      <w:r w:rsidRPr="00CC53B2">
        <w:rPr>
          <w:b/>
        </w:rPr>
        <w:t>s</w:t>
      </w:r>
      <w:r w:rsidRPr="00CC53B2">
        <w:rPr>
          <w:b/>
          <w:spacing w:val="1"/>
        </w:rPr>
        <w:t>it</w:t>
      </w:r>
      <w:r w:rsidRPr="00CC53B2">
        <w:rPr>
          <w:b/>
        </w:rPr>
        <w:t>y</w:t>
      </w:r>
      <w:r w:rsidRPr="00CC53B2">
        <w:t>:</w:t>
      </w:r>
      <w:r w:rsidRPr="00CC53B2">
        <w:rPr>
          <w:spacing w:val="1"/>
        </w:rPr>
        <w:t xml:space="preserve"> </w:t>
      </w:r>
      <w:r w:rsidRPr="00CC53B2">
        <w:t>so</w:t>
      </w:r>
      <w:r w:rsidRPr="00CC53B2">
        <w:rPr>
          <w:spacing w:val="-3"/>
        </w:rPr>
        <w:t>m</w:t>
      </w:r>
      <w:r w:rsidRPr="00CC53B2">
        <w:t xml:space="preserve">e </w:t>
      </w:r>
      <w:r w:rsidRPr="00CC53B2">
        <w:rPr>
          <w:spacing w:val="1"/>
        </w:rPr>
        <w:t>r</w:t>
      </w:r>
      <w:r w:rsidRPr="00CC53B2">
        <w:t>oa</w:t>
      </w:r>
      <w:r w:rsidRPr="00CC53B2">
        <w:rPr>
          <w:spacing w:val="-2"/>
        </w:rPr>
        <w:t>d</w:t>
      </w:r>
      <w:r w:rsidRPr="00CC53B2">
        <w:t>s ha</w:t>
      </w:r>
      <w:r w:rsidRPr="00CC53B2">
        <w:rPr>
          <w:spacing w:val="-2"/>
        </w:rPr>
        <w:t>v</w:t>
      </w:r>
      <w:r w:rsidRPr="00CC53B2">
        <w:t>e h</w:t>
      </w:r>
      <w:r w:rsidRPr="00CC53B2">
        <w:rPr>
          <w:spacing w:val="-1"/>
        </w:rPr>
        <w:t>i</w:t>
      </w:r>
      <w:r w:rsidRPr="00CC53B2">
        <w:rPr>
          <w:spacing w:val="-2"/>
        </w:rPr>
        <w:t>g</w:t>
      </w:r>
      <w:r w:rsidRPr="00CC53B2">
        <w:t>h den</w:t>
      </w:r>
      <w:r w:rsidRPr="00CC53B2">
        <w:rPr>
          <w:spacing w:val="1"/>
        </w:rPr>
        <w:t>s</w:t>
      </w:r>
      <w:r w:rsidRPr="00CC53B2">
        <w:rPr>
          <w:spacing w:val="-1"/>
        </w:rPr>
        <w:t>i</w:t>
      </w:r>
      <w:r w:rsidRPr="00CC53B2">
        <w:rPr>
          <w:spacing w:val="1"/>
        </w:rPr>
        <w:t>t</w:t>
      </w:r>
      <w:r w:rsidRPr="00CC53B2">
        <w:t>y</w:t>
      </w:r>
      <w:r w:rsidRPr="00CC53B2">
        <w:rPr>
          <w:spacing w:val="21"/>
        </w:rPr>
        <w:t xml:space="preserve"> </w:t>
      </w:r>
      <w:r w:rsidRPr="00CC53B2">
        <w:t>of</w:t>
      </w:r>
      <w:r w:rsidRPr="00CC53B2">
        <w:rPr>
          <w:spacing w:val="26"/>
        </w:rPr>
        <w:t xml:space="preserve"> </w:t>
      </w:r>
      <w:r w:rsidRPr="00CC53B2">
        <w:rPr>
          <w:spacing w:val="1"/>
        </w:rPr>
        <w:t>t</w:t>
      </w:r>
      <w:r w:rsidRPr="00CC53B2">
        <w:rPr>
          <w:spacing w:val="-2"/>
        </w:rPr>
        <w:t>r</w:t>
      </w:r>
      <w:r w:rsidRPr="00CC53B2">
        <w:t>a</w:t>
      </w:r>
      <w:r w:rsidRPr="00CC53B2">
        <w:rPr>
          <w:spacing w:val="-1"/>
        </w:rPr>
        <w:t>f</w:t>
      </w:r>
      <w:r w:rsidRPr="00CC53B2">
        <w:rPr>
          <w:spacing w:val="1"/>
        </w:rPr>
        <w:t>f</w:t>
      </w:r>
      <w:r w:rsidRPr="00CC53B2">
        <w:rPr>
          <w:spacing w:val="-1"/>
        </w:rPr>
        <w:t>i</w:t>
      </w:r>
      <w:r w:rsidRPr="00CC53B2">
        <w:t>c</w:t>
      </w:r>
      <w:r w:rsidRPr="00CC53B2">
        <w:rPr>
          <w:spacing w:val="24"/>
        </w:rPr>
        <w:t xml:space="preserve"> </w:t>
      </w:r>
      <w:r w:rsidRPr="00CC53B2">
        <w:t>and</w:t>
      </w:r>
      <w:r w:rsidRPr="00CC53B2">
        <w:rPr>
          <w:spacing w:val="24"/>
        </w:rPr>
        <w:t xml:space="preserve"> </w:t>
      </w:r>
      <w:r w:rsidRPr="00CC53B2">
        <w:t>so</w:t>
      </w:r>
      <w:r w:rsidRPr="00CC53B2">
        <w:rPr>
          <w:spacing w:val="-3"/>
        </w:rPr>
        <w:t>m</w:t>
      </w:r>
      <w:r w:rsidRPr="00CC53B2">
        <w:t>e</w:t>
      </w:r>
      <w:r w:rsidRPr="00CC53B2">
        <w:rPr>
          <w:spacing w:val="24"/>
        </w:rPr>
        <w:t xml:space="preserve"> </w:t>
      </w:r>
      <w:proofErr w:type="spellStart"/>
      <w:r w:rsidRPr="00CC53B2">
        <w:t>ha</w:t>
      </w:r>
      <w:r w:rsidRPr="00CC53B2">
        <w:rPr>
          <w:spacing w:val="-2"/>
        </w:rPr>
        <w:t>v</w:t>
      </w:r>
      <w:r w:rsidRPr="00CC53B2">
        <w:t>en</w:t>
      </w:r>
      <w:r w:rsidRPr="00CC53B2">
        <w:rPr>
          <w:spacing w:val="1"/>
        </w:rPr>
        <w:t>‟</w:t>
      </w:r>
      <w:r w:rsidRPr="00CC53B2">
        <w:t>t</w:t>
      </w:r>
      <w:proofErr w:type="spellEnd"/>
      <w:r w:rsidRPr="00CC53B2">
        <w:t xml:space="preserve"> </w:t>
      </w:r>
      <w:r w:rsidRPr="00CC53B2">
        <w:rPr>
          <w:spacing w:val="-2"/>
        </w:rPr>
        <w:t>p</w:t>
      </w:r>
      <w:r w:rsidRPr="00CC53B2">
        <w:rPr>
          <w:spacing w:val="1"/>
        </w:rPr>
        <w:t>r</w:t>
      </w:r>
      <w:r w:rsidRPr="00CC53B2">
        <w:t>odu</w:t>
      </w:r>
      <w:r w:rsidRPr="00CC53B2">
        <w:rPr>
          <w:spacing w:val="-2"/>
        </w:rPr>
        <w:t>c</w:t>
      </w:r>
      <w:r w:rsidRPr="00CC53B2">
        <w:rPr>
          <w:spacing w:val="1"/>
        </w:rPr>
        <w:t>i</w:t>
      </w:r>
      <w:r w:rsidRPr="00CC53B2">
        <w:t>ng</w:t>
      </w:r>
      <w:r w:rsidRPr="00CC53B2">
        <w:rPr>
          <w:spacing w:val="21"/>
        </w:rPr>
        <w:t xml:space="preserve"> </w:t>
      </w:r>
      <w:r w:rsidRPr="00CC53B2">
        <w:rPr>
          <w:spacing w:val="-2"/>
        </w:rPr>
        <w:t>v</w:t>
      </w:r>
      <w:r w:rsidRPr="00CC53B2">
        <w:t>a</w:t>
      </w:r>
      <w:r w:rsidRPr="00CC53B2">
        <w:rPr>
          <w:spacing w:val="1"/>
        </w:rPr>
        <w:t>ri</w:t>
      </w:r>
      <w:r w:rsidRPr="00CC53B2">
        <w:rPr>
          <w:spacing w:val="-2"/>
        </w:rPr>
        <w:t>a</w:t>
      </w:r>
      <w:r w:rsidRPr="00CC53B2">
        <w:t>b</w:t>
      </w:r>
      <w:r w:rsidRPr="00CC53B2">
        <w:rPr>
          <w:spacing w:val="1"/>
        </w:rPr>
        <w:t>l</w:t>
      </w:r>
      <w:r w:rsidRPr="00CC53B2">
        <w:t>e den</w:t>
      </w:r>
      <w:r w:rsidRPr="00CC53B2">
        <w:rPr>
          <w:spacing w:val="1"/>
        </w:rPr>
        <w:t>s</w:t>
      </w:r>
      <w:r w:rsidRPr="00CC53B2">
        <w:rPr>
          <w:spacing w:val="-1"/>
        </w:rPr>
        <w:t>i</w:t>
      </w:r>
      <w:r w:rsidRPr="00CC53B2">
        <w:rPr>
          <w:spacing w:val="1"/>
        </w:rPr>
        <w:t>t</w:t>
      </w:r>
      <w:r w:rsidRPr="00CC53B2">
        <w:t>y of</w:t>
      </w:r>
      <w:r w:rsidRPr="00CC53B2">
        <w:rPr>
          <w:spacing w:val="3"/>
        </w:rPr>
        <w:t xml:space="preserve"> </w:t>
      </w:r>
      <w:r w:rsidRPr="00CC53B2">
        <w:t>n</w:t>
      </w:r>
      <w:r w:rsidRPr="00CC53B2">
        <w:rPr>
          <w:spacing w:val="-2"/>
        </w:rPr>
        <w:t>o</w:t>
      </w:r>
      <w:r w:rsidRPr="00CC53B2">
        <w:t xml:space="preserve">des </w:t>
      </w:r>
      <w:r w:rsidRPr="00CC53B2">
        <w:rPr>
          <w:spacing w:val="1"/>
        </w:rPr>
        <w:t>i</w:t>
      </w:r>
      <w:r w:rsidRPr="00CC53B2">
        <w:t>n</w:t>
      </w:r>
      <w:r w:rsidRPr="00CC53B2">
        <w:rPr>
          <w:spacing w:val="2"/>
        </w:rPr>
        <w:t xml:space="preserve"> </w:t>
      </w:r>
      <w:r w:rsidRPr="00CC53B2">
        <w:rPr>
          <w:spacing w:val="-2"/>
        </w:rPr>
        <w:t>a</w:t>
      </w:r>
      <w:r w:rsidRPr="00CC53B2">
        <w:rPr>
          <w:spacing w:val="1"/>
        </w:rPr>
        <w:t>r</w:t>
      </w:r>
      <w:r w:rsidRPr="00CC53B2">
        <w:rPr>
          <w:spacing w:val="-2"/>
        </w:rPr>
        <w:t>e</w:t>
      </w:r>
      <w:r w:rsidRPr="00CC53B2">
        <w:t>a.</w:t>
      </w:r>
      <w:r w:rsidRPr="00CC53B2">
        <w:rPr>
          <w:spacing w:val="3"/>
        </w:rPr>
        <w:t xml:space="preserve"> </w:t>
      </w:r>
      <w:r w:rsidRPr="00CC53B2">
        <w:rPr>
          <w:spacing w:val="-3"/>
        </w:rPr>
        <w:t>E</w:t>
      </w:r>
      <w:r w:rsidRPr="00CC53B2">
        <w:rPr>
          <w:spacing w:val="-2"/>
        </w:rPr>
        <w:t>v</w:t>
      </w:r>
      <w:r w:rsidRPr="00CC53B2">
        <w:t>en</w:t>
      </w:r>
      <w:r w:rsidRPr="00CC53B2">
        <w:rPr>
          <w:spacing w:val="3"/>
        </w:rPr>
        <w:t xml:space="preserve"> </w:t>
      </w:r>
      <w:r w:rsidRPr="00CC53B2">
        <w:rPr>
          <w:spacing w:val="1"/>
        </w:rPr>
        <w:t>tr</w:t>
      </w:r>
      <w:r w:rsidRPr="00CC53B2">
        <w:rPr>
          <w:spacing w:val="-2"/>
        </w:rPr>
        <w:t>a</w:t>
      </w:r>
      <w:r w:rsidRPr="00CC53B2">
        <w:rPr>
          <w:spacing w:val="1"/>
        </w:rPr>
        <w:t>f</w:t>
      </w:r>
      <w:r w:rsidRPr="00CC53B2">
        <w:rPr>
          <w:spacing w:val="-2"/>
        </w:rPr>
        <w:t>f</w:t>
      </w:r>
      <w:r w:rsidRPr="00CC53B2">
        <w:rPr>
          <w:spacing w:val="1"/>
        </w:rPr>
        <w:t>i</w:t>
      </w:r>
      <w:r w:rsidRPr="00CC53B2">
        <w:t>c</w:t>
      </w:r>
      <w:r w:rsidRPr="00CC53B2">
        <w:rPr>
          <w:spacing w:val="3"/>
        </w:rPr>
        <w:t xml:space="preserve"> </w:t>
      </w:r>
      <w:r w:rsidRPr="00CC53B2">
        <w:rPr>
          <w:spacing w:val="-1"/>
        </w:rPr>
        <w:t>l</w:t>
      </w:r>
      <w:r w:rsidRPr="00CC53B2">
        <w:rPr>
          <w:spacing w:val="1"/>
        </w:rPr>
        <w:t>i</w:t>
      </w:r>
      <w:r w:rsidRPr="00CC53B2">
        <w:rPr>
          <w:spacing w:val="-2"/>
        </w:rPr>
        <w:t>g</w:t>
      </w:r>
      <w:r w:rsidRPr="00CC53B2">
        <w:t>h</w:t>
      </w:r>
      <w:r w:rsidRPr="00CC53B2">
        <w:rPr>
          <w:spacing w:val="1"/>
        </w:rPr>
        <w:t>t</w:t>
      </w:r>
      <w:r w:rsidRPr="00CC53B2">
        <w:t xml:space="preserve">s, </w:t>
      </w:r>
      <w:r w:rsidRPr="00CC53B2">
        <w:rPr>
          <w:spacing w:val="1"/>
        </w:rPr>
        <w:t>r</w:t>
      </w:r>
      <w:r w:rsidRPr="00CC53B2">
        <w:t>o</w:t>
      </w:r>
      <w:r w:rsidRPr="00CC53B2">
        <w:rPr>
          <w:spacing w:val="-2"/>
        </w:rPr>
        <w:t>a</w:t>
      </w:r>
      <w:r w:rsidRPr="00CC53B2">
        <w:t>d</w:t>
      </w:r>
      <w:r w:rsidRPr="00CC53B2">
        <w:rPr>
          <w:spacing w:val="2"/>
        </w:rPr>
        <w:t xml:space="preserve"> </w:t>
      </w:r>
      <w:r w:rsidRPr="00CC53B2">
        <w:t>s</w:t>
      </w:r>
      <w:r w:rsidRPr="00CC53B2">
        <w:rPr>
          <w:spacing w:val="1"/>
        </w:rPr>
        <w:t>i</w:t>
      </w:r>
      <w:r w:rsidRPr="00CC53B2">
        <w:rPr>
          <w:spacing w:val="-2"/>
        </w:rPr>
        <w:t>gn</w:t>
      </w:r>
      <w:r w:rsidRPr="00CC53B2">
        <w:t>s, d</w:t>
      </w:r>
      <w:r w:rsidRPr="00CC53B2">
        <w:rPr>
          <w:spacing w:val="1"/>
        </w:rPr>
        <w:t>i</w:t>
      </w:r>
      <w:r w:rsidRPr="00CC53B2">
        <w:t>s</w:t>
      </w:r>
      <w:r w:rsidRPr="00CC53B2">
        <w:rPr>
          <w:spacing w:val="-2"/>
        </w:rPr>
        <w:t>a</w:t>
      </w:r>
      <w:r w:rsidRPr="00CC53B2">
        <w:t>s</w:t>
      </w:r>
      <w:r w:rsidRPr="00CC53B2">
        <w:rPr>
          <w:spacing w:val="1"/>
        </w:rPr>
        <w:t>t</w:t>
      </w:r>
      <w:r w:rsidRPr="00CC53B2">
        <w:rPr>
          <w:spacing w:val="-2"/>
        </w:rPr>
        <w:t>e</w:t>
      </w:r>
      <w:r w:rsidRPr="00CC53B2">
        <w:t>r</w:t>
      </w:r>
      <w:r w:rsidRPr="00CC53B2">
        <w:rPr>
          <w:spacing w:val="3"/>
        </w:rPr>
        <w:t xml:space="preserve"> </w:t>
      </w:r>
      <w:r w:rsidRPr="00CC53B2">
        <w:rPr>
          <w:spacing w:val="1"/>
        </w:rPr>
        <w:t>t</w:t>
      </w:r>
      <w:r w:rsidRPr="00CC53B2">
        <w:t>a</w:t>
      </w:r>
      <w:r w:rsidRPr="00CC53B2">
        <w:rPr>
          <w:spacing w:val="-2"/>
        </w:rPr>
        <w:t>k</w:t>
      </w:r>
      <w:r w:rsidRPr="00CC53B2">
        <w:t>en</w:t>
      </w:r>
      <w:r w:rsidRPr="00CC53B2">
        <w:rPr>
          <w:spacing w:val="2"/>
        </w:rPr>
        <w:t xml:space="preserve"> </w:t>
      </w:r>
      <w:r w:rsidRPr="00CC53B2">
        <w:t>p</w:t>
      </w:r>
      <w:r w:rsidRPr="00CC53B2">
        <w:rPr>
          <w:spacing w:val="-1"/>
        </w:rPr>
        <w:t>l</w:t>
      </w:r>
      <w:r w:rsidRPr="00CC53B2">
        <w:t>ac</w:t>
      </w:r>
      <w:r w:rsidRPr="00CC53B2">
        <w:rPr>
          <w:spacing w:val="-2"/>
        </w:rPr>
        <w:t>e</w:t>
      </w:r>
      <w:r w:rsidRPr="00CC53B2">
        <w:t>d</w:t>
      </w:r>
      <w:r w:rsidRPr="00CC53B2">
        <w:rPr>
          <w:spacing w:val="2"/>
        </w:rPr>
        <w:t xml:space="preserve"> </w:t>
      </w:r>
      <w:r w:rsidRPr="00CC53B2">
        <w:t>a</w:t>
      </w:r>
      <w:r w:rsidRPr="00CC53B2">
        <w:rPr>
          <w:spacing w:val="1"/>
        </w:rPr>
        <w:t>r</w:t>
      </w:r>
      <w:r w:rsidRPr="00CC53B2">
        <w:rPr>
          <w:spacing w:val="-2"/>
        </w:rPr>
        <w:t>e</w:t>
      </w:r>
      <w:r w:rsidRPr="00CC53B2">
        <w:t>a</w:t>
      </w:r>
      <w:r w:rsidRPr="00CC53B2">
        <w:rPr>
          <w:spacing w:val="-2"/>
        </w:rPr>
        <w:t>s</w:t>
      </w:r>
      <w:r w:rsidRPr="00CC53B2">
        <w:t>,</w:t>
      </w:r>
      <w:r w:rsidRPr="00CC53B2">
        <w:rPr>
          <w:spacing w:val="2"/>
        </w:rPr>
        <w:t xml:space="preserve"> </w:t>
      </w:r>
      <w:r w:rsidRPr="00CC53B2">
        <w:rPr>
          <w:spacing w:val="1"/>
        </w:rPr>
        <w:t>tr</w:t>
      </w:r>
      <w:r w:rsidRPr="00CC53B2">
        <w:rPr>
          <w:spacing w:val="-2"/>
        </w:rPr>
        <w:t>a</w:t>
      </w:r>
      <w:r w:rsidRPr="00CC53B2">
        <w:rPr>
          <w:spacing w:val="1"/>
        </w:rPr>
        <w:t>f</w:t>
      </w:r>
      <w:r w:rsidRPr="00CC53B2">
        <w:rPr>
          <w:spacing w:val="-2"/>
        </w:rPr>
        <w:t>f</w:t>
      </w:r>
      <w:r w:rsidRPr="00CC53B2">
        <w:rPr>
          <w:spacing w:val="1"/>
        </w:rPr>
        <w:t>i</w:t>
      </w:r>
      <w:r w:rsidRPr="00CC53B2">
        <w:t xml:space="preserve">c </w:t>
      </w:r>
      <w:r w:rsidRPr="00CC53B2">
        <w:rPr>
          <w:spacing w:val="3"/>
        </w:rPr>
        <w:t>j</w:t>
      </w:r>
      <w:r w:rsidRPr="00CC53B2">
        <w:t>a</w:t>
      </w:r>
      <w:r w:rsidRPr="00CC53B2">
        <w:rPr>
          <w:spacing w:val="-3"/>
        </w:rPr>
        <w:t>m</w:t>
      </w:r>
      <w:r w:rsidRPr="00CC53B2">
        <w:t>s</w:t>
      </w:r>
      <w:r w:rsidRPr="00CC53B2">
        <w:rPr>
          <w:spacing w:val="2"/>
        </w:rPr>
        <w:t xml:space="preserve"> </w:t>
      </w:r>
      <w:r w:rsidRPr="00CC53B2">
        <w:t>a</w:t>
      </w:r>
      <w:r w:rsidRPr="00CC53B2">
        <w:rPr>
          <w:spacing w:val="1"/>
        </w:rPr>
        <w:t>r</w:t>
      </w:r>
      <w:r w:rsidRPr="00CC53B2">
        <w:t>e</w:t>
      </w:r>
      <w:r w:rsidRPr="00CC53B2">
        <w:rPr>
          <w:spacing w:val="2"/>
        </w:rPr>
        <w:t xml:space="preserve"> </w:t>
      </w:r>
      <w:r w:rsidRPr="00CC53B2">
        <w:rPr>
          <w:spacing w:val="-2"/>
        </w:rPr>
        <w:t>g</w:t>
      </w:r>
      <w:r w:rsidRPr="00CC53B2">
        <w:t>ene</w:t>
      </w:r>
      <w:r w:rsidRPr="00CC53B2">
        <w:rPr>
          <w:spacing w:val="-2"/>
        </w:rPr>
        <w:t>r</w:t>
      </w:r>
      <w:r w:rsidRPr="00CC53B2">
        <w:t>a</w:t>
      </w:r>
      <w:r w:rsidRPr="00CC53B2">
        <w:rPr>
          <w:spacing w:val="-1"/>
        </w:rPr>
        <w:t>ti</w:t>
      </w:r>
      <w:r w:rsidRPr="00CC53B2">
        <w:t xml:space="preserve">ng </w:t>
      </w:r>
      <w:r w:rsidRPr="00CC53B2">
        <w:rPr>
          <w:spacing w:val="-2"/>
        </w:rPr>
        <w:t>v</w:t>
      </w:r>
      <w:r w:rsidRPr="00CC53B2">
        <w:t>a</w:t>
      </w:r>
      <w:r w:rsidRPr="00CC53B2">
        <w:rPr>
          <w:spacing w:val="1"/>
        </w:rPr>
        <w:t>ri</w:t>
      </w:r>
      <w:r w:rsidRPr="00CC53B2">
        <w:t>ab</w:t>
      </w:r>
      <w:r w:rsidRPr="00CC53B2">
        <w:rPr>
          <w:spacing w:val="-1"/>
        </w:rPr>
        <w:t>l</w:t>
      </w:r>
      <w:r w:rsidRPr="00CC53B2">
        <w:t>e</w:t>
      </w:r>
      <w:r w:rsidRPr="00CC53B2">
        <w:rPr>
          <w:spacing w:val="3"/>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e</w:t>
      </w:r>
      <w:r w:rsidRPr="00CC53B2">
        <w:rPr>
          <w:spacing w:val="3"/>
        </w:rPr>
        <w:t xml:space="preserve"> </w:t>
      </w:r>
      <w:r w:rsidRPr="00CC53B2">
        <w:rPr>
          <w:spacing w:val="-2"/>
        </w:rPr>
        <w:t>d</w:t>
      </w:r>
      <w:r w:rsidRPr="00CC53B2">
        <w:t>en</w:t>
      </w:r>
      <w:r w:rsidRPr="00CC53B2">
        <w:rPr>
          <w:spacing w:val="-2"/>
        </w:rPr>
        <w:t>s</w:t>
      </w:r>
      <w:r w:rsidRPr="00CC53B2">
        <w:rPr>
          <w:spacing w:val="1"/>
        </w:rPr>
        <w:t>it</w:t>
      </w:r>
      <w:r w:rsidRPr="00CC53B2">
        <w:rPr>
          <w:spacing w:val="-2"/>
        </w:rPr>
        <w:t>y</w:t>
      </w:r>
      <w:r w:rsidRPr="00CC53B2">
        <w:t>.</w:t>
      </w:r>
      <w:r w:rsidRPr="00CC53B2">
        <w:rPr>
          <w:spacing w:val="2"/>
        </w:rPr>
        <w:t xml:space="preserve"> </w:t>
      </w:r>
      <w:r w:rsidRPr="00CC53B2">
        <w:rPr>
          <w:spacing w:val="-1"/>
        </w:rPr>
        <w:t>A</w:t>
      </w:r>
      <w:r w:rsidRPr="00CC53B2">
        <w:t>nd</w:t>
      </w:r>
      <w:r w:rsidRPr="00CC53B2">
        <w:rPr>
          <w:spacing w:val="2"/>
        </w:rPr>
        <w:t xml:space="preserve"> </w:t>
      </w:r>
      <w:proofErr w:type="spellStart"/>
      <w:r w:rsidRPr="00CC53B2">
        <w:rPr>
          <w:spacing w:val="1"/>
        </w:rPr>
        <w:t>t</w:t>
      </w:r>
      <w:r w:rsidRPr="00CC53B2">
        <w:t>h</w:t>
      </w:r>
      <w:r w:rsidRPr="00CC53B2">
        <w:rPr>
          <w:spacing w:val="-2"/>
        </w:rPr>
        <w:t>a</w:t>
      </w:r>
      <w:r w:rsidRPr="00CC53B2">
        <w:rPr>
          <w:spacing w:val="1"/>
        </w:rPr>
        <w:t>t</w:t>
      </w:r>
      <w:r w:rsidRPr="00CC53B2">
        <w:rPr>
          <w:spacing w:val="-2"/>
          <w:w w:val="75"/>
        </w:rPr>
        <w:t>‟</w:t>
      </w:r>
      <w:r w:rsidRPr="00CC53B2">
        <w:t>s</w:t>
      </w:r>
      <w:proofErr w:type="spellEnd"/>
      <w:r w:rsidRPr="00CC53B2">
        <w:rPr>
          <w:spacing w:val="3"/>
        </w:rPr>
        <w:t xml:space="preserve"> </w:t>
      </w:r>
      <w:r w:rsidRPr="00CC53B2">
        <w:rPr>
          <w:spacing w:val="1"/>
        </w:rPr>
        <w:t>t</w:t>
      </w:r>
      <w:r w:rsidRPr="00CC53B2">
        <w:rPr>
          <w:spacing w:val="-2"/>
        </w:rPr>
        <w:t>u</w:t>
      </w:r>
      <w:r w:rsidRPr="00CC53B2">
        <w:rPr>
          <w:spacing w:val="1"/>
        </w:rPr>
        <w:t>r</w:t>
      </w:r>
      <w:r w:rsidRPr="00CC53B2">
        <w:t xml:space="preserve">n </w:t>
      </w:r>
      <w:r w:rsidRPr="00CC53B2">
        <w:rPr>
          <w:spacing w:val="1"/>
        </w:rPr>
        <w:t>i</w:t>
      </w:r>
      <w:r w:rsidRPr="00CC53B2">
        <w:t>n</w:t>
      </w:r>
      <w:r w:rsidRPr="00CC53B2">
        <w:rPr>
          <w:spacing w:val="1"/>
        </w:rPr>
        <w:t>t</w:t>
      </w:r>
      <w:r w:rsidRPr="00CC53B2">
        <w:t xml:space="preserve">o </w:t>
      </w:r>
      <w:r w:rsidRPr="00CC53B2">
        <w:rPr>
          <w:spacing w:val="1"/>
        </w:rPr>
        <w:t>f</w:t>
      </w:r>
      <w:r w:rsidRPr="00CC53B2">
        <w:rPr>
          <w:spacing w:val="-2"/>
        </w:rPr>
        <w:t>r</w:t>
      </w:r>
      <w:r w:rsidRPr="00CC53B2">
        <w:t>eque</w:t>
      </w:r>
      <w:r w:rsidRPr="00CC53B2">
        <w:rPr>
          <w:spacing w:val="-2"/>
        </w:rPr>
        <w:t>n</w:t>
      </w:r>
      <w:r w:rsidRPr="00CC53B2">
        <w:rPr>
          <w:spacing w:val="-1"/>
        </w:rPr>
        <w:t>t</w:t>
      </w:r>
      <w:r w:rsidRPr="00CC53B2">
        <w:rPr>
          <w:spacing w:val="1"/>
        </w:rPr>
        <w:t>l</w:t>
      </w:r>
      <w:r w:rsidRPr="00CC53B2">
        <w:t>y d</w:t>
      </w:r>
      <w:r w:rsidRPr="00CC53B2">
        <w:rPr>
          <w:spacing w:val="1"/>
        </w:rPr>
        <w:t>i</w:t>
      </w:r>
      <w:r w:rsidRPr="00CC53B2">
        <w:t>s</w:t>
      </w:r>
      <w:r w:rsidRPr="00CC53B2">
        <w:rPr>
          <w:spacing w:val="1"/>
        </w:rPr>
        <w:t>c</w:t>
      </w:r>
      <w:r w:rsidRPr="00CC53B2">
        <w:rPr>
          <w:spacing w:val="-2"/>
        </w:rPr>
        <w:t>o</w:t>
      </w:r>
      <w:r w:rsidRPr="00CC53B2">
        <w:t>nne</w:t>
      </w:r>
      <w:r w:rsidRPr="00CC53B2">
        <w:rPr>
          <w:spacing w:val="-2"/>
        </w:rPr>
        <w:t>c</w:t>
      </w:r>
      <w:r w:rsidRPr="00CC53B2">
        <w:rPr>
          <w:spacing w:val="1"/>
        </w:rPr>
        <w:t>t</w:t>
      </w:r>
      <w:r w:rsidRPr="00CC53B2">
        <w:t>ed</w:t>
      </w:r>
      <w:r w:rsidRPr="00CC53B2">
        <w:rPr>
          <w:spacing w:val="-2"/>
        </w:rPr>
        <w:t xml:space="preserve"> </w:t>
      </w:r>
      <w:r w:rsidRPr="00CC53B2">
        <w:t>n</w:t>
      </w:r>
      <w:r w:rsidRPr="00CC53B2">
        <w:rPr>
          <w:spacing w:val="-2"/>
        </w:rPr>
        <w:t>e</w:t>
      </w:r>
      <w:r w:rsidRPr="00CC53B2">
        <w:rPr>
          <w:spacing w:val="1"/>
        </w:rPr>
        <w:t>t</w:t>
      </w:r>
      <w:r w:rsidRPr="00CC53B2">
        <w:rPr>
          <w:spacing w:val="-1"/>
        </w:rPr>
        <w:t>w</w:t>
      </w:r>
      <w:r w:rsidRPr="00CC53B2">
        <w:t>o</w:t>
      </w:r>
      <w:r w:rsidRPr="00CC53B2">
        <w:rPr>
          <w:spacing w:val="1"/>
        </w:rPr>
        <w:t>r</w:t>
      </w:r>
      <w:r w:rsidRPr="00CC53B2">
        <w:rPr>
          <w:spacing w:val="-2"/>
        </w:rPr>
        <w:t>k</w:t>
      </w:r>
      <w:r w:rsidRPr="00CC53B2">
        <w:t>.</w:t>
      </w:r>
    </w:p>
    <w:p w:rsidR="008F45C4" w:rsidRPr="00CC53B2" w:rsidRDefault="00361C92" w:rsidP="00E96203">
      <w:pPr>
        <w:spacing w:before="20" w:line="360" w:lineRule="auto"/>
        <w:ind w:right="47"/>
        <w:jc w:val="both"/>
      </w:pPr>
      <w:r w:rsidRPr="00CC53B2">
        <w:rPr>
          <w:b/>
        </w:rPr>
        <w:t>5.</w:t>
      </w:r>
      <w:r w:rsidRPr="00CC53B2">
        <w:rPr>
          <w:b/>
          <w:spacing w:val="5"/>
        </w:rPr>
        <w:t xml:space="preserve"> </w:t>
      </w:r>
      <w:r w:rsidRPr="00CC53B2">
        <w:rPr>
          <w:b/>
          <w:spacing w:val="2"/>
        </w:rPr>
        <w:t>F</w:t>
      </w:r>
      <w:r w:rsidRPr="00CC53B2">
        <w:rPr>
          <w:b/>
          <w:spacing w:val="-2"/>
        </w:rPr>
        <w:t>r</w:t>
      </w:r>
      <w:r w:rsidRPr="00CC53B2">
        <w:rPr>
          <w:b/>
        </w:rPr>
        <w:t>equen</w:t>
      </w:r>
      <w:r w:rsidRPr="00CC53B2">
        <w:rPr>
          <w:b/>
          <w:spacing w:val="-2"/>
        </w:rPr>
        <w:t>t</w:t>
      </w:r>
      <w:r w:rsidRPr="00CC53B2">
        <w:rPr>
          <w:b/>
          <w:spacing w:val="1"/>
        </w:rPr>
        <w:t>l</w:t>
      </w:r>
      <w:r w:rsidRPr="00CC53B2">
        <w:rPr>
          <w:b/>
        </w:rPr>
        <w:t>y</w:t>
      </w:r>
      <w:r w:rsidRPr="00CC53B2">
        <w:rPr>
          <w:b/>
          <w:spacing w:val="6"/>
        </w:rPr>
        <w:t xml:space="preserve"> </w:t>
      </w:r>
      <w:r w:rsidRPr="00CC53B2">
        <w:rPr>
          <w:b/>
        </w:rPr>
        <w:t>d</w:t>
      </w:r>
      <w:r w:rsidRPr="00CC53B2">
        <w:rPr>
          <w:b/>
          <w:spacing w:val="-2"/>
        </w:rPr>
        <w:t>i</w:t>
      </w:r>
      <w:r w:rsidRPr="00CC53B2">
        <w:rPr>
          <w:b/>
        </w:rPr>
        <w:t>s</w:t>
      </w:r>
      <w:r w:rsidRPr="00CC53B2">
        <w:rPr>
          <w:b/>
          <w:spacing w:val="1"/>
        </w:rPr>
        <w:t>c</w:t>
      </w:r>
      <w:r w:rsidRPr="00CC53B2">
        <w:rPr>
          <w:b/>
        </w:rPr>
        <w:t>on</w:t>
      </w:r>
      <w:r w:rsidRPr="00CC53B2">
        <w:rPr>
          <w:b/>
          <w:spacing w:val="-1"/>
        </w:rPr>
        <w:t>n</w:t>
      </w:r>
      <w:r w:rsidRPr="00CC53B2">
        <w:rPr>
          <w:b/>
          <w:spacing w:val="-2"/>
        </w:rPr>
        <w:t>e</w:t>
      </w:r>
      <w:r w:rsidRPr="00CC53B2">
        <w:rPr>
          <w:b/>
        </w:rPr>
        <w:t>c</w:t>
      </w:r>
      <w:r w:rsidRPr="00CC53B2">
        <w:rPr>
          <w:b/>
          <w:spacing w:val="-1"/>
        </w:rPr>
        <w:t>t</w:t>
      </w:r>
      <w:r w:rsidRPr="00CC53B2">
        <w:rPr>
          <w:b/>
        </w:rPr>
        <w:t>ed</w:t>
      </w:r>
      <w:r w:rsidRPr="00CC53B2">
        <w:rPr>
          <w:b/>
          <w:spacing w:val="5"/>
        </w:rPr>
        <w:t xml:space="preserve"> </w:t>
      </w:r>
      <w:r w:rsidRPr="00CC53B2">
        <w:rPr>
          <w:b/>
        </w:rPr>
        <w:t>ne</w:t>
      </w:r>
      <w:r w:rsidRPr="00CC53B2">
        <w:rPr>
          <w:b/>
          <w:spacing w:val="-2"/>
        </w:rPr>
        <w:t>t</w:t>
      </w:r>
      <w:r w:rsidRPr="00CC53B2">
        <w:rPr>
          <w:b/>
          <w:spacing w:val="1"/>
        </w:rPr>
        <w:t>w</w:t>
      </w:r>
      <w:r w:rsidRPr="00CC53B2">
        <w:rPr>
          <w:b/>
        </w:rPr>
        <w:t>or</w:t>
      </w:r>
      <w:r w:rsidRPr="00CC53B2">
        <w:rPr>
          <w:b/>
          <w:spacing w:val="-1"/>
        </w:rPr>
        <w:t>k</w:t>
      </w:r>
      <w:r w:rsidRPr="00CC53B2">
        <w:t>:</w:t>
      </w:r>
      <w:r w:rsidRPr="00CC53B2">
        <w:rPr>
          <w:spacing w:val="1"/>
        </w:rPr>
        <w:t xml:space="preserve"> </w:t>
      </w:r>
      <w:r w:rsidRPr="00CC53B2">
        <w:rPr>
          <w:spacing w:val="-1"/>
        </w:rPr>
        <w:t>H</w:t>
      </w:r>
      <w:r w:rsidRPr="00CC53B2">
        <w:rPr>
          <w:spacing w:val="1"/>
        </w:rPr>
        <w:t>i</w:t>
      </w:r>
      <w:r w:rsidRPr="00CC53B2">
        <w:rPr>
          <w:spacing w:val="-2"/>
        </w:rPr>
        <w:t>g</w:t>
      </w:r>
      <w:r w:rsidRPr="00CC53B2">
        <w:t>h d</w:t>
      </w:r>
      <w:r w:rsidRPr="00CC53B2">
        <w:rPr>
          <w:spacing w:val="-2"/>
        </w:rPr>
        <w:t>y</w:t>
      </w:r>
      <w:r w:rsidRPr="00CC53B2">
        <w:t>na</w:t>
      </w:r>
      <w:r w:rsidRPr="00CC53B2">
        <w:rPr>
          <w:spacing w:val="-1"/>
        </w:rPr>
        <w:t>m</w:t>
      </w:r>
      <w:r w:rsidRPr="00CC53B2">
        <w:rPr>
          <w:spacing w:val="1"/>
        </w:rPr>
        <w:t>i</w:t>
      </w:r>
      <w:r w:rsidRPr="00CC53B2">
        <w:t xml:space="preserve">c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y and</w:t>
      </w:r>
      <w:r w:rsidRPr="00CC53B2">
        <w:rPr>
          <w:spacing w:val="3"/>
        </w:rPr>
        <w:t xml:space="preserve"> </w:t>
      </w:r>
      <w:r w:rsidRPr="00CC53B2">
        <w:rPr>
          <w:spacing w:val="-2"/>
        </w:rPr>
        <w:t>v</w:t>
      </w:r>
      <w:r w:rsidRPr="00CC53B2">
        <w:t>a</w:t>
      </w:r>
      <w:r w:rsidRPr="00CC53B2">
        <w:rPr>
          <w:spacing w:val="1"/>
        </w:rPr>
        <w:t>ri</w:t>
      </w:r>
      <w:r w:rsidRPr="00CC53B2">
        <w:t>ab</w:t>
      </w:r>
      <w:r w:rsidRPr="00CC53B2">
        <w:rPr>
          <w:spacing w:val="-1"/>
        </w:rPr>
        <w:t>l</w:t>
      </w:r>
      <w:r w:rsidRPr="00CC53B2">
        <w:t>e</w:t>
      </w:r>
      <w:r w:rsidRPr="00CC53B2">
        <w:rPr>
          <w:spacing w:val="3"/>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e</w:t>
      </w:r>
      <w:r w:rsidRPr="00CC53B2">
        <w:rPr>
          <w:spacing w:val="3"/>
        </w:rPr>
        <w:t xml:space="preserve"> </w:t>
      </w:r>
      <w:r w:rsidRPr="00CC53B2">
        <w:t>d</w:t>
      </w:r>
      <w:r w:rsidRPr="00CC53B2">
        <w:rPr>
          <w:spacing w:val="-2"/>
        </w:rPr>
        <w:t>e</w:t>
      </w:r>
      <w:r w:rsidRPr="00CC53B2">
        <w:t>ns</w:t>
      </w:r>
      <w:r w:rsidRPr="00CC53B2">
        <w:rPr>
          <w:spacing w:val="-1"/>
        </w:rPr>
        <w:t>i</w:t>
      </w:r>
      <w:r w:rsidRPr="00CC53B2">
        <w:rPr>
          <w:spacing w:val="1"/>
        </w:rPr>
        <w:t>t</w:t>
      </w:r>
      <w:r w:rsidRPr="00CC53B2">
        <w:t xml:space="preserve">y </w:t>
      </w:r>
      <w:r w:rsidRPr="00CC53B2">
        <w:rPr>
          <w:spacing w:val="-2"/>
        </w:rPr>
        <w:t>g</w:t>
      </w:r>
      <w:r w:rsidRPr="00CC53B2">
        <w:t>ene</w:t>
      </w:r>
      <w:r w:rsidRPr="00CC53B2">
        <w:rPr>
          <w:spacing w:val="1"/>
        </w:rPr>
        <w:t>r</w:t>
      </w:r>
      <w:r w:rsidRPr="00CC53B2">
        <w:rPr>
          <w:spacing w:val="-2"/>
        </w:rPr>
        <w:t>a</w:t>
      </w:r>
      <w:r w:rsidRPr="00CC53B2">
        <w:rPr>
          <w:spacing w:val="1"/>
        </w:rPr>
        <w:t>t</w:t>
      </w:r>
      <w:r w:rsidRPr="00CC53B2">
        <w:t>e</w:t>
      </w:r>
      <w:r w:rsidRPr="00CC53B2">
        <w:rPr>
          <w:spacing w:val="3"/>
        </w:rPr>
        <w:t xml:space="preserve"> </w:t>
      </w:r>
      <w:r w:rsidRPr="00CC53B2">
        <w:rPr>
          <w:spacing w:val="-2"/>
        </w:rPr>
        <w:t>ra</w:t>
      </w:r>
      <w:r w:rsidRPr="00CC53B2">
        <w:t>p</w:t>
      </w:r>
      <w:r w:rsidRPr="00CC53B2">
        <w:rPr>
          <w:spacing w:val="1"/>
        </w:rPr>
        <w:t>i</w:t>
      </w:r>
      <w:r w:rsidRPr="00CC53B2">
        <w:t>d chan</w:t>
      </w:r>
      <w:r w:rsidRPr="00CC53B2">
        <w:rPr>
          <w:spacing w:val="-2"/>
        </w:rPr>
        <w:t>g</w:t>
      </w:r>
      <w:r w:rsidRPr="00CC53B2">
        <w:t xml:space="preserve">es </w:t>
      </w:r>
      <w:r w:rsidRPr="00CC53B2">
        <w:rPr>
          <w:spacing w:val="1"/>
        </w:rPr>
        <w:t>i</w:t>
      </w:r>
      <w:r w:rsidRPr="00CC53B2">
        <w:t xml:space="preserve">n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 xml:space="preserve">y </w:t>
      </w:r>
      <w:r w:rsidRPr="00CC53B2">
        <w:rPr>
          <w:spacing w:val="-1"/>
        </w:rPr>
        <w:t>w</w:t>
      </w:r>
      <w:r w:rsidRPr="00CC53B2">
        <w:t>h</w:t>
      </w:r>
      <w:r w:rsidRPr="00CC53B2">
        <w:rPr>
          <w:spacing w:val="1"/>
        </w:rPr>
        <w:t>i</w:t>
      </w:r>
      <w:r w:rsidRPr="00CC53B2">
        <w:t>ch ca</w:t>
      </w:r>
      <w:r w:rsidRPr="00CC53B2">
        <w:rPr>
          <w:spacing w:val="-2"/>
        </w:rPr>
        <w:t>u</w:t>
      </w:r>
      <w:r w:rsidRPr="00CC53B2">
        <w:t>se</w:t>
      </w:r>
      <w:r w:rsidRPr="00CC53B2">
        <w:rPr>
          <w:spacing w:val="1"/>
        </w:rPr>
        <w:t xml:space="preserve"> i</w:t>
      </w:r>
      <w:r w:rsidRPr="00CC53B2">
        <w:t xml:space="preserve">n </w:t>
      </w:r>
      <w:r w:rsidRPr="00CC53B2">
        <w:rPr>
          <w:spacing w:val="-2"/>
        </w:rPr>
        <w:t>f</w:t>
      </w:r>
      <w:r w:rsidRPr="00CC53B2">
        <w:rPr>
          <w:spacing w:val="1"/>
        </w:rPr>
        <w:t>r</w:t>
      </w:r>
      <w:r w:rsidRPr="00CC53B2">
        <w:t>eq</w:t>
      </w:r>
      <w:r w:rsidRPr="00CC53B2">
        <w:rPr>
          <w:spacing w:val="-2"/>
        </w:rPr>
        <w:t>u</w:t>
      </w:r>
      <w:r w:rsidRPr="00CC53B2">
        <w:t>en</w:t>
      </w:r>
      <w:r w:rsidRPr="00CC53B2">
        <w:rPr>
          <w:spacing w:val="-1"/>
        </w:rPr>
        <w:t>t</w:t>
      </w:r>
      <w:r w:rsidRPr="00CC53B2">
        <w:rPr>
          <w:spacing w:val="1"/>
        </w:rPr>
        <w:t>l</w:t>
      </w:r>
      <w:r w:rsidRPr="00CC53B2">
        <w:t>y d</w:t>
      </w:r>
      <w:r w:rsidRPr="00CC53B2">
        <w:rPr>
          <w:spacing w:val="1"/>
        </w:rPr>
        <w:t>i</w:t>
      </w:r>
      <w:r w:rsidRPr="00CC53B2">
        <w:t>s</w:t>
      </w:r>
      <w:r w:rsidRPr="00CC53B2">
        <w:rPr>
          <w:spacing w:val="1"/>
        </w:rPr>
        <w:t>c</w:t>
      </w:r>
      <w:r w:rsidRPr="00CC53B2">
        <w:rPr>
          <w:spacing w:val="-2"/>
        </w:rPr>
        <w:t>o</w:t>
      </w:r>
      <w:r w:rsidRPr="00CC53B2">
        <w:t>nne</w:t>
      </w:r>
      <w:r w:rsidRPr="00CC53B2">
        <w:rPr>
          <w:spacing w:val="-2"/>
        </w:rPr>
        <w:t>c</w:t>
      </w:r>
      <w:r w:rsidRPr="00CC53B2">
        <w:rPr>
          <w:spacing w:val="1"/>
        </w:rPr>
        <w:t>t</w:t>
      </w:r>
      <w:r w:rsidRPr="00CC53B2">
        <w:t>ed n</w:t>
      </w:r>
      <w:r w:rsidRPr="00CC53B2">
        <w:rPr>
          <w:spacing w:val="-2"/>
        </w:rPr>
        <w:t>e</w:t>
      </w:r>
      <w:r w:rsidRPr="00CC53B2">
        <w:rPr>
          <w:spacing w:val="1"/>
        </w:rPr>
        <w:t>t</w:t>
      </w:r>
      <w:r w:rsidRPr="00CC53B2">
        <w:rPr>
          <w:spacing w:val="-1"/>
        </w:rPr>
        <w:t>w</w:t>
      </w:r>
      <w:r w:rsidRPr="00CC53B2">
        <w:t>o</w:t>
      </w:r>
      <w:r w:rsidRPr="00CC53B2">
        <w:rPr>
          <w:spacing w:val="1"/>
        </w:rPr>
        <w:t>r</w:t>
      </w:r>
      <w:r w:rsidRPr="00CC53B2">
        <w:rPr>
          <w:spacing w:val="-2"/>
        </w:rPr>
        <w:t>k</w:t>
      </w:r>
      <w:r w:rsidRPr="00CC53B2">
        <w:t>.</w:t>
      </w:r>
      <w:r w:rsidRPr="00CC53B2">
        <w:rPr>
          <w:spacing w:val="2"/>
        </w:rPr>
        <w:t xml:space="preserve"> </w:t>
      </w:r>
      <w:r w:rsidRPr="00CC53B2">
        <w:rPr>
          <w:spacing w:val="-4"/>
        </w:rPr>
        <w:t>I</w:t>
      </w:r>
      <w:r w:rsidRPr="00CC53B2">
        <w:t>n</w:t>
      </w:r>
      <w:r w:rsidRPr="00CC53B2">
        <w:rPr>
          <w:spacing w:val="4"/>
        </w:rPr>
        <w:t xml:space="preserve"> </w:t>
      </w:r>
      <w:r w:rsidRPr="00CC53B2">
        <w:t>h</w:t>
      </w:r>
      <w:r w:rsidRPr="00CC53B2">
        <w:rPr>
          <w:spacing w:val="1"/>
        </w:rPr>
        <w:t>i</w:t>
      </w:r>
      <w:r w:rsidRPr="00CC53B2">
        <w:rPr>
          <w:spacing w:val="-2"/>
        </w:rPr>
        <w:t>g</w:t>
      </w:r>
      <w:r w:rsidRPr="00CC53B2">
        <w:t>h</w:t>
      </w:r>
      <w:r w:rsidRPr="00CC53B2">
        <w:rPr>
          <w:spacing w:val="2"/>
        </w:rPr>
        <w:t xml:space="preserve"> </w:t>
      </w:r>
      <w:r w:rsidRPr="00CC53B2">
        <w:t>de</w:t>
      </w:r>
      <w:r w:rsidRPr="00CC53B2">
        <w:rPr>
          <w:spacing w:val="-2"/>
        </w:rPr>
        <w:t>n</w:t>
      </w:r>
      <w:r w:rsidRPr="00CC53B2">
        <w:t>s</w:t>
      </w:r>
      <w:r w:rsidRPr="00CC53B2">
        <w:rPr>
          <w:spacing w:val="-1"/>
        </w:rPr>
        <w:t>i</w:t>
      </w:r>
      <w:r w:rsidRPr="00CC53B2">
        <w:rPr>
          <w:spacing w:val="1"/>
        </w:rPr>
        <w:t>t</w:t>
      </w:r>
      <w:r w:rsidRPr="00CC53B2">
        <w:t>y a</w:t>
      </w:r>
      <w:r w:rsidRPr="00CC53B2">
        <w:rPr>
          <w:spacing w:val="1"/>
        </w:rPr>
        <w:t>r</w:t>
      </w:r>
      <w:r w:rsidRPr="00CC53B2">
        <w:rPr>
          <w:spacing w:val="-2"/>
        </w:rPr>
        <w:t>e</w:t>
      </w:r>
      <w:r w:rsidRPr="00CC53B2">
        <w:t>a</w:t>
      </w:r>
      <w:r w:rsidRPr="00CC53B2">
        <w:rPr>
          <w:spacing w:val="2"/>
        </w:rPr>
        <w:t xml:space="preserve"> </w:t>
      </w:r>
      <w:r w:rsidRPr="00CC53B2">
        <w:t>n</w:t>
      </w:r>
      <w:r w:rsidRPr="00CC53B2">
        <w:rPr>
          <w:spacing w:val="-2"/>
        </w:rPr>
        <w:t>e</w:t>
      </w:r>
      <w:r w:rsidRPr="00CC53B2">
        <w:rPr>
          <w:spacing w:val="1"/>
        </w:rPr>
        <w:t>t</w:t>
      </w:r>
      <w:r w:rsidRPr="00CC53B2">
        <w:rPr>
          <w:spacing w:val="-3"/>
        </w:rPr>
        <w:t>w</w:t>
      </w:r>
      <w:r w:rsidRPr="00CC53B2">
        <w:t>o</w:t>
      </w:r>
      <w:r w:rsidRPr="00CC53B2">
        <w:rPr>
          <w:spacing w:val="1"/>
        </w:rPr>
        <w:t>r</w:t>
      </w:r>
      <w:r w:rsidRPr="00CC53B2">
        <w:t>k d</w:t>
      </w:r>
      <w:r w:rsidRPr="00CC53B2">
        <w:rPr>
          <w:spacing w:val="1"/>
        </w:rPr>
        <w:t>i</w:t>
      </w:r>
      <w:r w:rsidRPr="00CC53B2">
        <w:t>s</w:t>
      </w:r>
      <w:r w:rsidRPr="00CC53B2">
        <w:rPr>
          <w:spacing w:val="1"/>
        </w:rPr>
        <w:t>c</w:t>
      </w:r>
      <w:r w:rsidRPr="00CC53B2">
        <w:rPr>
          <w:spacing w:val="-2"/>
        </w:rPr>
        <w:t>o</w:t>
      </w:r>
      <w:r w:rsidRPr="00CC53B2">
        <w:t>nne</w:t>
      </w:r>
      <w:r w:rsidRPr="00CC53B2">
        <w:rPr>
          <w:spacing w:val="-2"/>
        </w:rPr>
        <w:t>c</w:t>
      </w:r>
      <w:r w:rsidRPr="00CC53B2">
        <w:rPr>
          <w:spacing w:val="1"/>
        </w:rPr>
        <w:t>t</w:t>
      </w:r>
      <w:r w:rsidRPr="00CC53B2">
        <w:rPr>
          <w:spacing w:val="-1"/>
        </w:rPr>
        <w:t>i</w:t>
      </w:r>
      <w:r w:rsidRPr="00CC53B2">
        <w:t>on</w:t>
      </w:r>
      <w:r w:rsidRPr="00CC53B2">
        <w:rPr>
          <w:spacing w:val="29"/>
        </w:rPr>
        <w:t xml:space="preserve"> </w:t>
      </w:r>
      <w:r w:rsidRPr="00CC53B2">
        <w:rPr>
          <w:spacing w:val="-1"/>
        </w:rPr>
        <w:t>i</w:t>
      </w:r>
      <w:r w:rsidRPr="00CC53B2">
        <w:t>s</w:t>
      </w:r>
      <w:r w:rsidRPr="00CC53B2">
        <w:rPr>
          <w:spacing w:val="29"/>
        </w:rPr>
        <w:t xml:space="preserve"> </w:t>
      </w:r>
      <w:r w:rsidRPr="00CC53B2">
        <w:t>not</w:t>
      </w:r>
      <w:r w:rsidRPr="00CC53B2">
        <w:rPr>
          <w:spacing w:val="30"/>
        </w:rPr>
        <w:t xml:space="preserve"> </w:t>
      </w:r>
      <w:r w:rsidRPr="00CC53B2">
        <w:t>a</w:t>
      </w:r>
      <w:r w:rsidRPr="00CC53B2">
        <w:rPr>
          <w:spacing w:val="27"/>
        </w:rPr>
        <w:t xml:space="preserve"> </w:t>
      </w:r>
      <w:r w:rsidRPr="00CC53B2">
        <w:t>p</w:t>
      </w:r>
      <w:r w:rsidRPr="00CC53B2">
        <w:rPr>
          <w:spacing w:val="1"/>
        </w:rPr>
        <w:t>r</w:t>
      </w:r>
      <w:r w:rsidRPr="00CC53B2">
        <w:rPr>
          <w:spacing w:val="-2"/>
        </w:rPr>
        <w:t>o</w:t>
      </w:r>
      <w:r w:rsidRPr="00CC53B2">
        <w:t>b</w:t>
      </w:r>
      <w:r w:rsidRPr="00CC53B2">
        <w:rPr>
          <w:spacing w:val="1"/>
        </w:rPr>
        <w:t>l</w:t>
      </w:r>
      <w:r w:rsidRPr="00CC53B2">
        <w:t>em</w:t>
      </w:r>
      <w:r w:rsidRPr="00CC53B2">
        <w:rPr>
          <w:spacing w:val="25"/>
        </w:rPr>
        <w:t xml:space="preserve"> </w:t>
      </w:r>
      <w:r w:rsidRPr="00CC53B2">
        <w:t>but</w:t>
      </w:r>
      <w:r w:rsidRPr="00CC53B2">
        <w:rPr>
          <w:spacing w:val="30"/>
        </w:rPr>
        <w:t xml:space="preserve"> </w:t>
      </w:r>
      <w:r w:rsidRPr="00CC53B2">
        <w:rPr>
          <w:spacing w:val="1"/>
        </w:rPr>
        <w:t>i</w:t>
      </w:r>
      <w:r w:rsidRPr="00CC53B2">
        <w:t>n</w:t>
      </w:r>
      <w:r w:rsidRPr="00CC53B2">
        <w:rPr>
          <w:spacing w:val="29"/>
        </w:rPr>
        <w:t xml:space="preserve"> </w:t>
      </w:r>
      <w:r w:rsidRPr="00CC53B2">
        <w:rPr>
          <w:spacing w:val="-1"/>
        </w:rPr>
        <w:t>l</w:t>
      </w:r>
      <w:r w:rsidRPr="00CC53B2">
        <w:t>ow</w:t>
      </w:r>
      <w:r w:rsidRPr="00CC53B2">
        <w:rPr>
          <w:spacing w:val="28"/>
        </w:rPr>
        <w:t xml:space="preserve"> </w:t>
      </w:r>
      <w:r w:rsidRPr="00CC53B2">
        <w:t>den</w:t>
      </w:r>
      <w:r w:rsidRPr="00CC53B2">
        <w:rPr>
          <w:spacing w:val="-2"/>
        </w:rPr>
        <w:t>s</w:t>
      </w:r>
      <w:r w:rsidRPr="00CC53B2">
        <w:rPr>
          <w:spacing w:val="1"/>
        </w:rPr>
        <w:t>it</w:t>
      </w:r>
      <w:r w:rsidRPr="00CC53B2">
        <w:t>y</w:t>
      </w:r>
      <w:r w:rsidRPr="00CC53B2">
        <w:rPr>
          <w:spacing w:val="26"/>
        </w:rPr>
        <w:t xml:space="preserve"> </w:t>
      </w:r>
      <w:r w:rsidRPr="00CC53B2">
        <w:t>a</w:t>
      </w:r>
      <w:r w:rsidRPr="00CC53B2">
        <w:rPr>
          <w:spacing w:val="-1"/>
        </w:rPr>
        <w:t>r</w:t>
      </w:r>
      <w:r w:rsidRPr="00CC53B2">
        <w:t>ea no</w:t>
      </w:r>
      <w:r w:rsidRPr="00CC53B2">
        <w:rPr>
          <w:spacing w:val="2"/>
        </w:rPr>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rPr>
          <w:spacing w:val="-2"/>
        </w:rPr>
        <w:t>d</w:t>
      </w:r>
      <w:r w:rsidRPr="00CC53B2">
        <w:rPr>
          <w:spacing w:val="1"/>
        </w:rPr>
        <w:t>i</w:t>
      </w:r>
      <w:r w:rsidRPr="00CC53B2">
        <w:t>ng n</w:t>
      </w:r>
      <w:r w:rsidRPr="00CC53B2">
        <w:rPr>
          <w:spacing w:val="2"/>
        </w:rPr>
        <w:t>o</w:t>
      </w:r>
      <w:r w:rsidRPr="00CC53B2">
        <w:t>de</w:t>
      </w:r>
      <w:r w:rsidRPr="00CC53B2">
        <w:rPr>
          <w:spacing w:val="2"/>
        </w:rPr>
        <w:t xml:space="preserve"> </w:t>
      </w:r>
      <w:r w:rsidRPr="00CC53B2">
        <w:t>a</w:t>
      </w:r>
      <w:r w:rsidRPr="00CC53B2">
        <w:rPr>
          <w:spacing w:val="-2"/>
        </w:rPr>
        <w:t>v</w:t>
      </w:r>
      <w:r w:rsidRPr="00CC53B2">
        <w:t>a</w:t>
      </w:r>
      <w:r w:rsidRPr="00CC53B2">
        <w:rPr>
          <w:spacing w:val="1"/>
        </w:rPr>
        <w:t>i</w:t>
      </w:r>
      <w:r w:rsidRPr="00CC53B2">
        <w:rPr>
          <w:spacing w:val="-1"/>
        </w:rPr>
        <w:t>l</w:t>
      </w:r>
      <w:r w:rsidRPr="00CC53B2">
        <w:t>a</w:t>
      </w:r>
      <w:r w:rsidRPr="00CC53B2">
        <w:rPr>
          <w:spacing w:val="-2"/>
        </w:rPr>
        <w:t>b</w:t>
      </w:r>
      <w:r w:rsidRPr="00CC53B2">
        <w:rPr>
          <w:spacing w:val="1"/>
        </w:rPr>
        <w:t>l</w:t>
      </w:r>
      <w:r w:rsidRPr="00CC53B2">
        <w:t>e</w:t>
      </w:r>
      <w:r w:rsidRPr="00CC53B2">
        <w:rPr>
          <w:spacing w:val="2"/>
        </w:rPr>
        <w:t xml:space="preserve"> </w:t>
      </w:r>
      <w:r w:rsidRPr="00CC53B2">
        <w:t>so</w:t>
      </w:r>
      <w:r w:rsidRPr="00CC53B2">
        <w:rPr>
          <w:spacing w:val="3"/>
        </w:rPr>
        <w:t xml:space="preserve"> </w:t>
      </w:r>
      <w:r w:rsidRPr="00CC53B2">
        <w:t>n</w:t>
      </w:r>
      <w:r w:rsidRPr="00CC53B2">
        <w:rPr>
          <w:spacing w:val="-2"/>
        </w:rPr>
        <w:t>e</w:t>
      </w:r>
      <w:r w:rsidRPr="00CC53B2">
        <w:rPr>
          <w:spacing w:val="1"/>
        </w:rPr>
        <w:t>t</w:t>
      </w:r>
      <w:r w:rsidRPr="00CC53B2">
        <w:rPr>
          <w:spacing w:val="-1"/>
        </w:rPr>
        <w:t>w</w:t>
      </w:r>
      <w:r w:rsidRPr="00CC53B2">
        <w:t>o</w:t>
      </w:r>
      <w:r w:rsidRPr="00CC53B2">
        <w:rPr>
          <w:spacing w:val="1"/>
        </w:rPr>
        <w:t>r</w:t>
      </w:r>
      <w:r w:rsidRPr="00CC53B2">
        <w:t>k de</w:t>
      </w:r>
      <w:r w:rsidRPr="00CC53B2">
        <w:rPr>
          <w:spacing w:val="-1"/>
        </w:rPr>
        <w:t>l</w:t>
      </w:r>
      <w:r w:rsidRPr="00CC53B2">
        <w:t xml:space="preserve">ay </w:t>
      </w:r>
      <w:r w:rsidRPr="00CC53B2">
        <w:rPr>
          <w:spacing w:val="1"/>
        </w:rPr>
        <w:t>i</w:t>
      </w:r>
      <w:r w:rsidRPr="00CC53B2">
        <w:t>s</w:t>
      </w:r>
      <w:r w:rsidRPr="00CC53B2">
        <w:rPr>
          <w:spacing w:val="3"/>
        </w:rPr>
        <w:t xml:space="preserve"> </w:t>
      </w:r>
      <w:r w:rsidRPr="00CC53B2">
        <w:rPr>
          <w:spacing w:val="-2"/>
        </w:rPr>
        <w:t>g</w:t>
      </w:r>
      <w:r w:rsidRPr="00CC53B2">
        <w:rPr>
          <w:spacing w:val="1"/>
        </w:rPr>
        <w:t>r</w:t>
      </w:r>
      <w:r w:rsidRPr="00CC53B2">
        <w:t>o</w:t>
      </w:r>
      <w:r w:rsidRPr="00CC53B2">
        <w:rPr>
          <w:spacing w:val="-1"/>
        </w:rPr>
        <w:t>w</w:t>
      </w:r>
      <w:r w:rsidRPr="00CC53B2">
        <w:t>n up due</w:t>
      </w:r>
      <w:r w:rsidRPr="00CC53B2">
        <w:rPr>
          <w:spacing w:val="-2"/>
        </w:rPr>
        <w:t xml:space="preserve"> </w:t>
      </w:r>
      <w:r w:rsidRPr="00CC53B2">
        <w:rPr>
          <w:spacing w:val="1"/>
        </w:rPr>
        <w:t>t</w:t>
      </w:r>
      <w:r w:rsidRPr="00CC53B2">
        <w:t xml:space="preserve">o </w:t>
      </w:r>
      <w:proofErr w:type="spellStart"/>
      <w:r w:rsidRPr="00CC53B2">
        <w:rPr>
          <w:spacing w:val="-2"/>
        </w:rPr>
        <w:t>d</w:t>
      </w:r>
      <w:r w:rsidRPr="00CC53B2">
        <w:rPr>
          <w:spacing w:val="1"/>
        </w:rPr>
        <w:t>i</w:t>
      </w:r>
      <w:r w:rsidRPr="00CC53B2">
        <w:t>s</w:t>
      </w:r>
      <w:r w:rsidRPr="00CC53B2">
        <w:rPr>
          <w:spacing w:val="1"/>
        </w:rPr>
        <w:t>c</w:t>
      </w:r>
      <w:r w:rsidRPr="00CC53B2">
        <w:rPr>
          <w:spacing w:val="-2"/>
        </w:rPr>
        <w:t>o</w:t>
      </w:r>
      <w:r w:rsidRPr="00CC53B2">
        <w:t>nne</w:t>
      </w:r>
      <w:r w:rsidRPr="00CC53B2">
        <w:rPr>
          <w:spacing w:val="-2"/>
        </w:rPr>
        <w:t>c</w:t>
      </w:r>
      <w:r w:rsidRPr="00CC53B2">
        <w:rPr>
          <w:spacing w:val="1"/>
        </w:rPr>
        <w:t>ti</w:t>
      </w:r>
      <w:r w:rsidRPr="00CC53B2">
        <w:rPr>
          <w:spacing w:val="-2"/>
        </w:rPr>
        <w:t>v</w:t>
      </w:r>
      <w:r w:rsidRPr="00CC53B2">
        <w:rPr>
          <w:spacing w:val="-1"/>
        </w:rPr>
        <w:t>i</w:t>
      </w:r>
      <w:r w:rsidRPr="00CC53B2">
        <w:rPr>
          <w:spacing w:val="1"/>
        </w:rPr>
        <w:t>t</w:t>
      </w:r>
      <w:r w:rsidRPr="00CC53B2">
        <w:t>y</w:t>
      </w:r>
      <w:proofErr w:type="spellEnd"/>
      <w:r w:rsidRPr="00CC53B2">
        <w:rPr>
          <w:spacing w:val="-2"/>
        </w:rPr>
        <w:t xml:space="preserve"> </w:t>
      </w:r>
      <w:r w:rsidRPr="00CC53B2">
        <w:t>of</w:t>
      </w:r>
      <w:r w:rsidRPr="00CC53B2">
        <w:rPr>
          <w:spacing w:val="-1"/>
        </w:rPr>
        <w:t xml:space="preserve"> </w:t>
      </w:r>
      <w:r w:rsidRPr="00CC53B2">
        <w:t>s</w:t>
      </w:r>
      <w:r w:rsidRPr="00CC53B2">
        <w:rPr>
          <w:spacing w:val="1"/>
        </w:rPr>
        <w:t>e</w:t>
      </w:r>
      <w:r w:rsidRPr="00CC53B2">
        <w:t>a</w:t>
      </w:r>
      <w:r w:rsidRPr="00CC53B2">
        <w:rPr>
          <w:spacing w:val="-3"/>
        </w:rPr>
        <w:t>m</w:t>
      </w:r>
      <w:r w:rsidRPr="00CC53B2">
        <w:rPr>
          <w:spacing w:val="1"/>
        </w:rPr>
        <w:t>l</w:t>
      </w:r>
      <w:r w:rsidRPr="00CC53B2">
        <w:t>e</w:t>
      </w:r>
      <w:r w:rsidRPr="00CC53B2">
        <w:rPr>
          <w:spacing w:val="1"/>
        </w:rPr>
        <w:t>s</w:t>
      </w:r>
      <w:r w:rsidRPr="00CC53B2">
        <w:t>s</w:t>
      </w:r>
      <w:r w:rsidRPr="00CC53B2">
        <w:rPr>
          <w:spacing w:val="-2"/>
        </w:rPr>
        <w:t xml:space="preserve"> </w:t>
      </w:r>
      <w:r w:rsidRPr="00CC53B2">
        <w:t>conn</w:t>
      </w:r>
      <w:r w:rsidRPr="00CC53B2">
        <w:rPr>
          <w:spacing w:val="-2"/>
        </w:rPr>
        <w:t>e</w:t>
      </w:r>
      <w:r w:rsidRPr="00CC53B2">
        <w:t>c</w:t>
      </w:r>
      <w:r w:rsidRPr="00CC53B2">
        <w:rPr>
          <w:spacing w:val="-1"/>
        </w:rPr>
        <w:t>t</w:t>
      </w:r>
      <w:r w:rsidRPr="00CC53B2">
        <w:rPr>
          <w:spacing w:val="1"/>
        </w:rPr>
        <w:t>i</w:t>
      </w:r>
      <w:r w:rsidRPr="00CC53B2">
        <w:t>on.</w:t>
      </w:r>
    </w:p>
    <w:p w:rsidR="008F45C4" w:rsidRPr="00CC53B2" w:rsidRDefault="00361C92" w:rsidP="00E96203">
      <w:pPr>
        <w:spacing w:before="18" w:line="360" w:lineRule="auto"/>
        <w:ind w:right="47"/>
        <w:jc w:val="both"/>
      </w:pPr>
      <w:r w:rsidRPr="00CC53B2">
        <w:rPr>
          <w:b/>
        </w:rPr>
        <w:t>6.</w:t>
      </w:r>
      <w:r w:rsidRPr="00CC53B2">
        <w:rPr>
          <w:b/>
          <w:spacing w:val="7"/>
        </w:rPr>
        <w:t xml:space="preserve"> </w:t>
      </w:r>
      <w:r w:rsidRPr="00CC53B2">
        <w:rPr>
          <w:b/>
          <w:spacing w:val="-1"/>
        </w:rPr>
        <w:t>L</w:t>
      </w:r>
      <w:r w:rsidRPr="00CC53B2">
        <w:rPr>
          <w:b/>
        </w:rPr>
        <w:t>arge</w:t>
      </w:r>
      <w:r w:rsidRPr="00CC53B2">
        <w:rPr>
          <w:b/>
          <w:spacing w:val="8"/>
        </w:rPr>
        <w:t xml:space="preserve"> </w:t>
      </w:r>
      <w:r w:rsidRPr="00CC53B2">
        <w:rPr>
          <w:b/>
          <w:spacing w:val="-2"/>
        </w:rPr>
        <w:t>s</w:t>
      </w:r>
      <w:r w:rsidRPr="00CC53B2">
        <w:rPr>
          <w:b/>
        </w:rPr>
        <w:t>ca</w:t>
      </w:r>
      <w:r w:rsidRPr="00CC53B2">
        <w:rPr>
          <w:b/>
          <w:spacing w:val="-1"/>
        </w:rPr>
        <w:t>l</w:t>
      </w:r>
      <w:r w:rsidRPr="00CC53B2">
        <w:rPr>
          <w:b/>
        </w:rPr>
        <w:t>e</w:t>
      </w:r>
      <w:r w:rsidRPr="00CC53B2">
        <w:rPr>
          <w:b/>
          <w:spacing w:val="7"/>
        </w:rPr>
        <w:t xml:space="preserve"> </w:t>
      </w:r>
      <w:r w:rsidRPr="00CC53B2">
        <w:rPr>
          <w:b/>
        </w:rPr>
        <w:t>ne</w:t>
      </w:r>
      <w:r w:rsidRPr="00CC53B2">
        <w:rPr>
          <w:b/>
          <w:spacing w:val="-2"/>
        </w:rPr>
        <w:t>t</w:t>
      </w:r>
      <w:r w:rsidRPr="00CC53B2">
        <w:rPr>
          <w:b/>
          <w:spacing w:val="1"/>
        </w:rPr>
        <w:t>w</w:t>
      </w:r>
      <w:r w:rsidRPr="00CC53B2">
        <w:rPr>
          <w:b/>
        </w:rPr>
        <w:t>o</w:t>
      </w:r>
      <w:r w:rsidRPr="00CC53B2">
        <w:rPr>
          <w:b/>
          <w:spacing w:val="-2"/>
        </w:rPr>
        <w:t>r</w:t>
      </w:r>
      <w:r w:rsidRPr="00CC53B2">
        <w:rPr>
          <w:b/>
          <w:spacing w:val="1"/>
        </w:rPr>
        <w:t>k</w:t>
      </w:r>
      <w:r w:rsidRPr="00CC53B2">
        <w:t>:</w:t>
      </w:r>
      <w:r w:rsidRPr="00CC53B2">
        <w:rPr>
          <w:spacing w:val="3"/>
        </w:rPr>
        <w:t xml:space="preserve"> </w:t>
      </w:r>
      <w:r w:rsidRPr="00CC53B2">
        <w:rPr>
          <w:spacing w:val="-3"/>
        </w:rPr>
        <w:t>D</w:t>
      </w:r>
      <w:r w:rsidRPr="00CC53B2">
        <w:t>en</w:t>
      </w:r>
      <w:r w:rsidRPr="00CC53B2">
        <w:rPr>
          <w:spacing w:val="1"/>
        </w:rPr>
        <w:t>s</w:t>
      </w:r>
      <w:r w:rsidRPr="00CC53B2">
        <w:t>e a</w:t>
      </w:r>
      <w:r w:rsidRPr="00CC53B2">
        <w:rPr>
          <w:spacing w:val="1"/>
        </w:rPr>
        <w:t>r</w:t>
      </w:r>
      <w:r w:rsidRPr="00CC53B2">
        <w:rPr>
          <w:spacing w:val="-2"/>
        </w:rPr>
        <w:t>e</w:t>
      </w:r>
      <w:r w:rsidRPr="00CC53B2">
        <w:t xml:space="preserve">a </w:t>
      </w:r>
      <w:r w:rsidRPr="00CC53B2">
        <w:rPr>
          <w:spacing w:val="1"/>
        </w:rPr>
        <w:t>r</w:t>
      </w:r>
      <w:r w:rsidRPr="00CC53B2">
        <w:t>eq</w:t>
      </w:r>
      <w:r w:rsidRPr="00CC53B2">
        <w:rPr>
          <w:spacing w:val="-2"/>
        </w:rPr>
        <w:t>u</w:t>
      </w:r>
      <w:r w:rsidRPr="00CC53B2">
        <w:rPr>
          <w:spacing w:val="1"/>
        </w:rPr>
        <w:t>i</w:t>
      </w:r>
      <w:r w:rsidRPr="00CC53B2">
        <w:rPr>
          <w:spacing w:val="-2"/>
        </w:rPr>
        <w:t>r</w:t>
      </w:r>
      <w:r w:rsidRPr="00CC53B2">
        <w:t>ed</w:t>
      </w:r>
      <w:r w:rsidRPr="00CC53B2">
        <w:rPr>
          <w:spacing w:val="3"/>
        </w:rPr>
        <w:t xml:space="preserve"> </w:t>
      </w:r>
      <w:r w:rsidRPr="00CC53B2">
        <w:rPr>
          <w:spacing w:val="-1"/>
        </w:rPr>
        <w:t>l</w:t>
      </w:r>
      <w:r w:rsidRPr="00CC53B2">
        <w:t>a</w:t>
      </w:r>
      <w:r w:rsidRPr="00CC53B2">
        <w:rPr>
          <w:spacing w:val="1"/>
        </w:rPr>
        <w:t>r</w:t>
      </w:r>
      <w:r w:rsidRPr="00CC53B2">
        <w:rPr>
          <w:spacing w:val="-2"/>
        </w:rPr>
        <w:t>g</w:t>
      </w:r>
      <w:r w:rsidRPr="00CC53B2">
        <w:t>e</w:t>
      </w:r>
      <w:r w:rsidRPr="00CC53B2">
        <w:rPr>
          <w:spacing w:val="3"/>
        </w:rPr>
        <w:t xml:space="preserve"> </w:t>
      </w:r>
      <w:r w:rsidRPr="00CC53B2">
        <w:rPr>
          <w:spacing w:val="-2"/>
        </w:rPr>
        <w:t>s</w:t>
      </w:r>
      <w:r w:rsidRPr="00CC53B2">
        <w:t>c</w:t>
      </w:r>
      <w:r w:rsidRPr="00CC53B2">
        <w:rPr>
          <w:spacing w:val="-2"/>
        </w:rPr>
        <w:t>a</w:t>
      </w:r>
      <w:r w:rsidRPr="00CC53B2">
        <w:rPr>
          <w:spacing w:val="1"/>
        </w:rPr>
        <w:t>l</w:t>
      </w:r>
      <w:r w:rsidRPr="00CC53B2">
        <w:t xml:space="preserve">e </w:t>
      </w:r>
      <w:proofErr w:type="gramStart"/>
      <w:r w:rsidRPr="00CC53B2">
        <w:t>ne</w:t>
      </w:r>
      <w:r w:rsidRPr="00CC53B2">
        <w:rPr>
          <w:spacing w:val="1"/>
        </w:rPr>
        <w:t>t</w:t>
      </w:r>
      <w:r w:rsidRPr="00CC53B2">
        <w:rPr>
          <w:spacing w:val="-1"/>
        </w:rPr>
        <w:t>w</w:t>
      </w:r>
      <w:r w:rsidRPr="00CC53B2">
        <w:t>o</w:t>
      </w:r>
      <w:r w:rsidRPr="00CC53B2">
        <w:rPr>
          <w:spacing w:val="1"/>
        </w:rPr>
        <w:t>r</w:t>
      </w:r>
      <w:r w:rsidRPr="00CC53B2">
        <w:t>k  su</w:t>
      </w:r>
      <w:r w:rsidRPr="00CC53B2">
        <w:rPr>
          <w:spacing w:val="1"/>
        </w:rPr>
        <w:t>c</w:t>
      </w:r>
      <w:r w:rsidRPr="00CC53B2">
        <w:t>h</w:t>
      </w:r>
      <w:proofErr w:type="gramEnd"/>
      <w:r w:rsidRPr="00CC53B2">
        <w:t xml:space="preserve"> </w:t>
      </w:r>
      <w:r w:rsidRPr="00CC53B2">
        <w:rPr>
          <w:spacing w:val="3"/>
        </w:rPr>
        <w:t xml:space="preserve"> </w:t>
      </w:r>
      <w:r w:rsidRPr="00CC53B2">
        <w:rPr>
          <w:spacing w:val="-2"/>
        </w:rPr>
        <w:t>a</w:t>
      </w:r>
      <w:r w:rsidRPr="00CC53B2">
        <w:t xml:space="preserve">s </w:t>
      </w:r>
      <w:r w:rsidRPr="00CC53B2">
        <w:rPr>
          <w:spacing w:val="4"/>
        </w:rPr>
        <w:t xml:space="preserve"> </w:t>
      </w:r>
      <w:r w:rsidRPr="00CC53B2">
        <w:t>h</w:t>
      </w:r>
      <w:r w:rsidRPr="00CC53B2">
        <w:rPr>
          <w:spacing w:val="1"/>
        </w:rPr>
        <w:t>i</w:t>
      </w:r>
      <w:r w:rsidRPr="00CC53B2">
        <w:rPr>
          <w:spacing w:val="-2"/>
        </w:rPr>
        <w:t>g</w:t>
      </w:r>
      <w:r w:rsidRPr="00CC53B2">
        <w:t>h</w:t>
      </w:r>
      <w:r w:rsidRPr="00CC53B2">
        <w:rPr>
          <w:spacing w:val="-1"/>
        </w:rPr>
        <w:t>w</w:t>
      </w:r>
      <w:r w:rsidRPr="00CC53B2">
        <w:rPr>
          <w:spacing w:val="-2"/>
        </w:rPr>
        <w:t>ay</w:t>
      </w:r>
      <w:r w:rsidRPr="00CC53B2">
        <w:t xml:space="preserve">, </w:t>
      </w:r>
      <w:r w:rsidRPr="00CC53B2">
        <w:rPr>
          <w:spacing w:val="3"/>
        </w:rPr>
        <w:t xml:space="preserve"> </w:t>
      </w:r>
      <w:r w:rsidRPr="00CC53B2">
        <w:t>c</w:t>
      </w:r>
      <w:r w:rsidRPr="00CC53B2">
        <w:rPr>
          <w:spacing w:val="1"/>
        </w:rPr>
        <w:t>it</w:t>
      </w:r>
      <w:r w:rsidRPr="00CC53B2">
        <w:t>y  cen</w:t>
      </w:r>
      <w:r w:rsidRPr="00CC53B2">
        <w:rPr>
          <w:spacing w:val="1"/>
        </w:rPr>
        <w:t>t</w:t>
      </w:r>
      <w:r w:rsidRPr="00CC53B2">
        <w:t xml:space="preserve">er </w:t>
      </w:r>
      <w:r w:rsidRPr="00CC53B2">
        <w:rPr>
          <w:spacing w:val="4"/>
        </w:rPr>
        <w:t xml:space="preserve"> </w:t>
      </w:r>
      <w:r w:rsidRPr="00CC53B2">
        <w:rPr>
          <w:spacing w:val="-2"/>
        </w:rPr>
        <w:t>e</w:t>
      </w:r>
      <w:r w:rsidRPr="00CC53B2">
        <w:rPr>
          <w:spacing w:val="1"/>
        </w:rPr>
        <w:t>t</w:t>
      </w:r>
      <w:r w:rsidRPr="00CC53B2">
        <w:t xml:space="preserve">c. </w:t>
      </w:r>
      <w:r w:rsidRPr="00CC53B2">
        <w:rPr>
          <w:spacing w:val="1"/>
        </w:rPr>
        <w:t xml:space="preserve"> V</w:t>
      </w:r>
      <w:r w:rsidRPr="00CC53B2">
        <w:rPr>
          <w:spacing w:val="-1"/>
        </w:rPr>
        <w:t>AN</w:t>
      </w:r>
      <w:r w:rsidRPr="00CC53B2">
        <w:t xml:space="preserve">ET </w:t>
      </w:r>
      <w:r w:rsidRPr="00CC53B2">
        <w:rPr>
          <w:spacing w:val="1"/>
        </w:rPr>
        <w:t>r</w:t>
      </w:r>
      <w:r w:rsidRPr="00CC53B2">
        <w:t>ou</w:t>
      </w:r>
      <w:r w:rsidRPr="00CC53B2">
        <w:rPr>
          <w:spacing w:val="-1"/>
        </w:rPr>
        <w:t>t</w:t>
      </w:r>
      <w:r w:rsidRPr="00CC53B2">
        <w:rPr>
          <w:spacing w:val="1"/>
        </w:rPr>
        <w:t>i</w:t>
      </w:r>
      <w:r w:rsidRPr="00CC53B2">
        <w:t>ng</w:t>
      </w:r>
      <w:r w:rsidRPr="00CC53B2">
        <w:rPr>
          <w:spacing w:val="1"/>
        </w:rPr>
        <w:t xml:space="preserve"> </w:t>
      </w:r>
      <w:r w:rsidRPr="00CC53B2">
        <w:t>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rPr>
          <w:spacing w:val="1"/>
        </w:rPr>
        <w:t>i</w:t>
      </w:r>
      <w:r w:rsidRPr="00CC53B2">
        <w:rPr>
          <w:spacing w:val="-2"/>
        </w:rPr>
        <w:t>e</w:t>
      </w:r>
      <w:r w:rsidRPr="00CC53B2">
        <w:t>s</w:t>
      </w:r>
      <w:r w:rsidRPr="00CC53B2">
        <w:rPr>
          <w:spacing w:val="4"/>
        </w:rPr>
        <w:t xml:space="preserve"> </w:t>
      </w:r>
      <w:r w:rsidRPr="00CC53B2">
        <w:rPr>
          <w:spacing w:val="-4"/>
        </w:rPr>
        <w:t>m</w:t>
      </w:r>
      <w:r w:rsidRPr="00CC53B2">
        <w:t>ust</w:t>
      </w:r>
      <w:r w:rsidRPr="00CC53B2">
        <w:rPr>
          <w:spacing w:val="5"/>
        </w:rPr>
        <w:t xml:space="preserve"> </w:t>
      </w:r>
      <w:r w:rsidRPr="00CC53B2">
        <w:t>ou</w:t>
      </w:r>
      <w:r w:rsidRPr="00CC53B2">
        <w:rPr>
          <w:spacing w:val="1"/>
        </w:rPr>
        <w:t>t</w:t>
      </w:r>
      <w:r w:rsidRPr="00CC53B2">
        <w:t>p</w:t>
      </w:r>
      <w:r w:rsidRPr="00CC53B2">
        <w:rPr>
          <w:spacing w:val="-2"/>
        </w:rPr>
        <w:t>e</w:t>
      </w:r>
      <w:r w:rsidRPr="00CC53B2">
        <w:rPr>
          <w:spacing w:val="1"/>
        </w:rPr>
        <w:t>rf</w:t>
      </w:r>
      <w:r w:rsidRPr="00CC53B2">
        <w:rPr>
          <w:spacing w:val="-2"/>
        </w:rPr>
        <w:t>o</w:t>
      </w:r>
      <w:r w:rsidRPr="00CC53B2">
        <w:rPr>
          <w:spacing w:val="1"/>
        </w:rPr>
        <w:t>r</w:t>
      </w:r>
      <w:r w:rsidRPr="00CC53B2">
        <w:t>m on</w:t>
      </w:r>
      <w:r w:rsidRPr="00CC53B2">
        <w:rPr>
          <w:spacing w:val="4"/>
        </w:rPr>
        <w:t xml:space="preserve"> </w:t>
      </w:r>
      <w:r w:rsidRPr="00CC53B2">
        <w:rPr>
          <w:spacing w:val="1"/>
        </w:rPr>
        <w:t>l</w:t>
      </w:r>
      <w:r w:rsidRPr="00CC53B2">
        <w:t>a</w:t>
      </w:r>
      <w:r w:rsidRPr="00CC53B2">
        <w:rPr>
          <w:spacing w:val="1"/>
        </w:rPr>
        <w:t>r</w:t>
      </w:r>
      <w:r w:rsidRPr="00CC53B2">
        <w:rPr>
          <w:spacing w:val="-2"/>
        </w:rPr>
        <w:t>g</w:t>
      </w:r>
      <w:r w:rsidRPr="00CC53B2">
        <w:t>e</w:t>
      </w:r>
      <w:r w:rsidRPr="00CC53B2">
        <w:rPr>
          <w:spacing w:val="4"/>
        </w:rPr>
        <w:t xml:space="preserve"> </w:t>
      </w:r>
      <w:r w:rsidRPr="00CC53B2">
        <w:t>s</w:t>
      </w:r>
      <w:r w:rsidRPr="00CC53B2">
        <w:rPr>
          <w:spacing w:val="1"/>
        </w:rPr>
        <w:t>c</w:t>
      </w:r>
      <w:r w:rsidRPr="00CC53B2">
        <w:rPr>
          <w:spacing w:val="-2"/>
        </w:rPr>
        <w:t>a</w:t>
      </w:r>
      <w:r w:rsidRPr="00CC53B2">
        <w:rPr>
          <w:spacing w:val="1"/>
        </w:rPr>
        <w:t>l</w:t>
      </w:r>
      <w:r w:rsidRPr="00CC53B2">
        <w:t>e ne</w:t>
      </w:r>
      <w:r w:rsidRPr="00CC53B2">
        <w:rPr>
          <w:spacing w:val="1"/>
        </w:rPr>
        <w:t>t</w:t>
      </w:r>
      <w:r w:rsidRPr="00CC53B2">
        <w:rPr>
          <w:spacing w:val="-1"/>
        </w:rPr>
        <w:t>w</w:t>
      </w:r>
      <w:r w:rsidRPr="00CC53B2">
        <w:t>o</w:t>
      </w:r>
      <w:r w:rsidRPr="00CC53B2">
        <w:rPr>
          <w:spacing w:val="1"/>
        </w:rPr>
        <w:t>r</w:t>
      </w:r>
      <w:r w:rsidRPr="00CC53B2">
        <w:rPr>
          <w:spacing w:val="-2"/>
        </w:rPr>
        <w:t>k</w:t>
      </w:r>
      <w:r w:rsidRPr="00CC53B2">
        <w:t>.</w:t>
      </w:r>
    </w:p>
    <w:p w:rsidR="00CC53B2" w:rsidRDefault="00CC53B2" w:rsidP="00E96203">
      <w:pPr>
        <w:spacing w:line="360" w:lineRule="auto"/>
        <w:ind w:right="47"/>
        <w:jc w:val="both"/>
        <w:rPr>
          <w:b/>
          <w:spacing w:val="-1"/>
        </w:rPr>
      </w:pPr>
    </w:p>
    <w:p w:rsidR="008F45C4" w:rsidRPr="00CC53B2" w:rsidRDefault="00CC53B2" w:rsidP="00E96203">
      <w:pPr>
        <w:spacing w:line="360" w:lineRule="auto"/>
        <w:ind w:right="47"/>
        <w:jc w:val="both"/>
      </w:pPr>
      <w:proofErr w:type="gramStart"/>
      <w:r>
        <w:rPr>
          <w:b/>
          <w:spacing w:val="-1"/>
        </w:rPr>
        <w:lastRenderedPageBreak/>
        <w:t>2.3</w:t>
      </w:r>
      <w:r w:rsidR="00361C92" w:rsidRPr="00CC53B2">
        <w:rPr>
          <w:b/>
        </w:rPr>
        <w:t xml:space="preserve"> </w:t>
      </w:r>
      <w:r w:rsidR="00361C92" w:rsidRPr="00CC53B2">
        <w:rPr>
          <w:b/>
          <w:spacing w:val="36"/>
        </w:rPr>
        <w:t xml:space="preserve"> </w:t>
      </w:r>
      <w:r w:rsidR="00361C92" w:rsidRPr="00CC53B2">
        <w:rPr>
          <w:b/>
        </w:rPr>
        <w:t>Scena</w:t>
      </w:r>
      <w:r w:rsidR="00361C92" w:rsidRPr="00CC53B2">
        <w:rPr>
          <w:b/>
          <w:spacing w:val="-2"/>
        </w:rPr>
        <w:t>r</w:t>
      </w:r>
      <w:r w:rsidR="00361C92" w:rsidRPr="00CC53B2">
        <w:rPr>
          <w:b/>
          <w:spacing w:val="1"/>
        </w:rPr>
        <w:t>i</w:t>
      </w:r>
      <w:r w:rsidR="00361C92" w:rsidRPr="00CC53B2">
        <w:rPr>
          <w:b/>
        </w:rPr>
        <w:t>o</w:t>
      </w:r>
      <w:proofErr w:type="gramEnd"/>
    </w:p>
    <w:p w:rsidR="008F45C4" w:rsidRPr="00CC53B2" w:rsidRDefault="00361C92" w:rsidP="00E96203">
      <w:pPr>
        <w:spacing w:line="360" w:lineRule="auto"/>
        <w:ind w:right="47"/>
        <w:jc w:val="both"/>
      </w:pPr>
      <w:r w:rsidRPr="00CC53B2">
        <w:rPr>
          <w:b/>
        </w:rPr>
        <w:t>MA</w:t>
      </w:r>
      <w:r w:rsidRPr="00CC53B2">
        <w:rPr>
          <w:b/>
          <w:spacing w:val="-2"/>
        </w:rPr>
        <w:t>N</w:t>
      </w:r>
      <w:r w:rsidRPr="00CC53B2">
        <w:rPr>
          <w:b/>
          <w:spacing w:val="-1"/>
        </w:rPr>
        <w:t>E</w:t>
      </w:r>
      <w:r w:rsidRPr="00CC53B2">
        <w:rPr>
          <w:b/>
        </w:rPr>
        <w:t>T</w:t>
      </w:r>
      <w:r w:rsidRPr="00CC53B2">
        <w:rPr>
          <w:b/>
          <w:spacing w:val="-1"/>
        </w:rPr>
        <w:t xml:space="preserve"> </w:t>
      </w:r>
      <w:r w:rsidRPr="00CC53B2">
        <w:rPr>
          <w:b/>
        </w:rPr>
        <w:t xml:space="preserve">and </w:t>
      </w:r>
      <w:r w:rsidRPr="00CC53B2">
        <w:rPr>
          <w:b/>
          <w:spacing w:val="-1"/>
        </w:rPr>
        <w:t>VANE</w:t>
      </w:r>
      <w:r w:rsidRPr="00CC53B2">
        <w:rPr>
          <w:b/>
        </w:rPr>
        <w:t>T</w:t>
      </w:r>
    </w:p>
    <w:p w:rsidR="008F45C4" w:rsidRPr="00CC53B2" w:rsidRDefault="00361C92" w:rsidP="00E96203">
      <w:pPr>
        <w:spacing w:line="360" w:lineRule="auto"/>
        <w:ind w:right="47"/>
        <w:jc w:val="both"/>
      </w:pPr>
      <w:r w:rsidRPr="00CC53B2">
        <w:t>A</w:t>
      </w:r>
      <w:r w:rsidRPr="00CC53B2">
        <w:rPr>
          <w:spacing w:val="2"/>
        </w:rPr>
        <w:t xml:space="preserve"> </w:t>
      </w:r>
      <w:r w:rsidRPr="00CC53B2">
        <w:t>MA</w:t>
      </w:r>
      <w:r w:rsidRPr="00CC53B2">
        <w:rPr>
          <w:spacing w:val="-2"/>
        </w:rPr>
        <w:t>N</w:t>
      </w:r>
      <w:r w:rsidRPr="00CC53B2">
        <w:t>ET</w:t>
      </w:r>
      <w:r w:rsidRPr="00CC53B2">
        <w:rPr>
          <w:spacing w:val="2"/>
        </w:rPr>
        <w:t xml:space="preserve"> </w:t>
      </w:r>
      <w:r w:rsidRPr="00CC53B2">
        <w:rPr>
          <w:spacing w:val="1"/>
        </w:rPr>
        <w:t>i</w:t>
      </w:r>
      <w:r w:rsidRPr="00CC53B2">
        <w:t>s</w:t>
      </w:r>
      <w:r w:rsidRPr="00CC53B2">
        <w:rPr>
          <w:spacing w:val="1"/>
        </w:rPr>
        <w:t xml:space="preserve"> </w:t>
      </w:r>
      <w:r w:rsidRPr="00CC53B2">
        <w:t>a</w:t>
      </w:r>
      <w:r w:rsidRPr="00CC53B2">
        <w:rPr>
          <w:spacing w:val="3"/>
        </w:rPr>
        <w:t xml:space="preserve"> </w:t>
      </w:r>
      <w:r w:rsidRPr="00CC53B2">
        <w:rPr>
          <w:spacing w:val="-3"/>
        </w:rPr>
        <w:t>w</w:t>
      </w:r>
      <w:r w:rsidRPr="00CC53B2">
        <w:rPr>
          <w:spacing w:val="1"/>
        </w:rPr>
        <w:t>ir</w:t>
      </w:r>
      <w:r w:rsidRPr="00CC53B2">
        <w:rPr>
          <w:spacing w:val="-2"/>
        </w:rPr>
        <w:t>e</w:t>
      </w:r>
      <w:r w:rsidRPr="00CC53B2">
        <w:rPr>
          <w:spacing w:val="1"/>
        </w:rPr>
        <w:t>l</w:t>
      </w:r>
      <w:r w:rsidRPr="00CC53B2">
        <w:rPr>
          <w:spacing w:val="-2"/>
        </w:rPr>
        <w:t>e</w:t>
      </w:r>
      <w:r w:rsidRPr="00CC53B2">
        <w:t>ss</w:t>
      </w:r>
      <w:r w:rsidRPr="00CC53B2">
        <w:rPr>
          <w:spacing w:val="1"/>
        </w:rPr>
        <w:t xml:space="preserve"> </w:t>
      </w:r>
      <w:r w:rsidRPr="00CC53B2">
        <w:t>ne</w:t>
      </w:r>
      <w:r w:rsidRPr="00CC53B2">
        <w:rPr>
          <w:spacing w:val="1"/>
        </w:rPr>
        <w:t>t</w:t>
      </w:r>
      <w:r w:rsidRPr="00CC53B2">
        <w:rPr>
          <w:spacing w:val="-1"/>
        </w:rPr>
        <w:t>w</w:t>
      </w:r>
      <w:r w:rsidRPr="00CC53B2">
        <w:rPr>
          <w:spacing w:val="-2"/>
        </w:rPr>
        <w:t>o</w:t>
      </w:r>
      <w:r w:rsidRPr="00CC53B2">
        <w:rPr>
          <w:spacing w:val="1"/>
        </w:rPr>
        <w:t>r</w:t>
      </w:r>
      <w:r w:rsidRPr="00CC53B2">
        <w:t xml:space="preserve">k </w:t>
      </w:r>
      <w:r w:rsidRPr="00CC53B2">
        <w:rPr>
          <w:spacing w:val="-1"/>
        </w:rPr>
        <w:t>w</w:t>
      </w:r>
      <w:r w:rsidRPr="00CC53B2">
        <w:rPr>
          <w:spacing w:val="1"/>
        </w:rPr>
        <w:t>it</w:t>
      </w:r>
      <w:r w:rsidRPr="00CC53B2">
        <w:t>h</w:t>
      </w:r>
      <w:r w:rsidRPr="00CC53B2">
        <w:rPr>
          <w:spacing w:val="-2"/>
        </w:rPr>
        <w:t>o</w:t>
      </w:r>
      <w:r w:rsidRPr="00CC53B2">
        <w:t>ut</w:t>
      </w:r>
      <w:r w:rsidRPr="00CC53B2">
        <w:rPr>
          <w:spacing w:val="1"/>
        </w:rPr>
        <w:t xml:space="preserve"> </w:t>
      </w:r>
      <w:r w:rsidRPr="00CC53B2">
        <w:t>any</w:t>
      </w:r>
      <w:r w:rsidRPr="00CC53B2">
        <w:rPr>
          <w:spacing w:val="1"/>
        </w:rPr>
        <w:t xml:space="preserve"> f</w:t>
      </w:r>
      <w:r w:rsidRPr="00CC53B2">
        <w:rPr>
          <w:spacing w:val="-1"/>
        </w:rPr>
        <w:t>i</w:t>
      </w:r>
      <w:r w:rsidRPr="00CC53B2">
        <w:rPr>
          <w:spacing w:val="-2"/>
        </w:rPr>
        <w:t>x</w:t>
      </w:r>
      <w:r w:rsidRPr="00CC53B2">
        <w:t xml:space="preserve">ed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y</w:t>
      </w:r>
      <w:r w:rsidRPr="00CC53B2">
        <w:rPr>
          <w:spacing w:val="41"/>
        </w:rPr>
        <w:t xml:space="preserve"> </w:t>
      </w:r>
      <w:r w:rsidRPr="00CC53B2">
        <w:rPr>
          <w:spacing w:val="-4"/>
        </w:rPr>
        <w:t>m</w:t>
      </w:r>
      <w:r w:rsidRPr="00CC53B2">
        <w:t>a</w:t>
      </w:r>
      <w:r w:rsidRPr="00CC53B2">
        <w:rPr>
          <w:spacing w:val="1"/>
        </w:rPr>
        <w:t>i</w:t>
      </w:r>
      <w:r w:rsidRPr="00CC53B2">
        <w:t>n</w:t>
      </w:r>
      <w:r w:rsidRPr="00CC53B2">
        <w:rPr>
          <w:spacing w:val="1"/>
        </w:rPr>
        <w:t>t</w:t>
      </w:r>
      <w:r w:rsidRPr="00CC53B2">
        <w:t>a</w:t>
      </w:r>
      <w:r w:rsidRPr="00CC53B2">
        <w:rPr>
          <w:spacing w:val="1"/>
        </w:rPr>
        <w:t>i</w:t>
      </w:r>
      <w:r w:rsidRPr="00CC53B2">
        <w:rPr>
          <w:spacing w:val="-2"/>
        </w:rPr>
        <w:t>n</w:t>
      </w:r>
      <w:r w:rsidRPr="00CC53B2">
        <w:t>ed</w:t>
      </w:r>
      <w:r w:rsidRPr="00CC53B2">
        <w:rPr>
          <w:spacing w:val="39"/>
        </w:rPr>
        <w:t xml:space="preserve"> </w:t>
      </w:r>
      <w:r w:rsidRPr="00CC53B2">
        <w:rPr>
          <w:spacing w:val="1"/>
        </w:rPr>
        <w:t>i</w:t>
      </w:r>
      <w:r w:rsidRPr="00CC53B2">
        <w:t>n</w:t>
      </w:r>
      <w:r w:rsidRPr="00CC53B2">
        <w:rPr>
          <w:spacing w:val="41"/>
        </w:rPr>
        <w:t xml:space="preserve"> </w:t>
      </w:r>
      <w:r w:rsidRPr="00CC53B2">
        <w:rPr>
          <w:spacing w:val="-2"/>
        </w:rPr>
        <w:t>re</w:t>
      </w:r>
      <w:r w:rsidRPr="00CC53B2">
        <w:t>al</w:t>
      </w:r>
      <w:r w:rsidRPr="00CC53B2">
        <w:rPr>
          <w:spacing w:val="40"/>
        </w:rPr>
        <w:t xml:space="preserve"> </w:t>
      </w:r>
      <w:r w:rsidRPr="00CC53B2">
        <w:rPr>
          <w:spacing w:val="1"/>
        </w:rPr>
        <w:t>ti</w:t>
      </w:r>
      <w:r w:rsidRPr="00CC53B2">
        <w:rPr>
          <w:spacing w:val="-4"/>
        </w:rPr>
        <w:t>m</w:t>
      </w:r>
      <w:r w:rsidRPr="00CC53B2">
        <w:t>e.</w:t>
      </w:r>
      <w:r w:rsidRPr="00CC53B2">
        <w:rPr>
          <w:spacing w:val="41"/>
        </w:rPr>
        <w:t xml:space="preserve"> </w:t>
      </w:r>
      <w:r w:rsidRPr="00CC53B2">
        <w:rPr>
          <w:spacing w:val="-1"/>
        </w:rPr>
        <w:t>H</w:t>
      </w:r>
      <w:r w:rsidRPr="00CC53B2">
        <w:t>e</w:t>
      </w:r>
      <w:r w:rsidRPr="00CC53B2">
        <w:rPr>
          <w:spacing w:val="1"/>
        </w:rPr>
        <w:t>r</w:t>
      </w:r>
      <w:r w:rsidRPr="00CC53B2">
        <w:t>e</w:t>
      </w:r>
      <w:r w:rsidRPr="00CC53B2">
        <w:rPr>
          <w:spacing w:val="39"/>
        </w:rPr>
        <w:t xml:space="preserve"> </w:t>
      </w:r>
      <w:r w:rsidRPr="00CC53B2">
        <w:t>each</w:t>
      </w:r>
      <w:r w:rsidRPr="00CC53B2">
        <w:rPr>
          <w:spacing w:val="39"/>
        </w:rPr>
        <w:t xml:space="preserve"> </w:t>
      </w:r>
      <w:r w:rsidRPr="00CC53B2">
        <w:t>node</w:t>
      </w:r>
      <w:r w:rsidRPr="00CC53B2">
        <w:rPr>
          <w:spacing w:val="39"/>
        </w:rPr>
        <w:t xml:space="preserve"> </w:t>
      </w:r>
      <w:r w:rsidRPr="00CC53B2">
        <w:rPr>
          <w:spacing w:val="-2"/>
        </w:rPr>
        <w:t>h</w:t>
      </w:r>
      <w:r w:rsidRPr="00CC53B2">
        <w:t xml:space="preserve">as </w:t>
      </w:r>
      <w:r w:rsidRPr="00CC53B2">
        <w:rPr>
          <w:spacing w:val="1"/>
        </w:rPr>
        <w:t>t</w:t>
      </w:r>
      <w:r w:rsidRPr="00CC53B2">
        <w:rPr>
          <w:spacing w:val="-1"/>
        </w:rPr>
        <w:t>w</w:t>
      </w:r>
      <w:r w:rsidRPr="00CC53B2">
        <w:t>o</w:t>
      </w:r>
      <w:r w:rsidRPr="00CC53B2">
        <w:rPr>
          <w:spacing w:val="4"/>
        </w:rPr>
        <w:t xml:space="preserve"> </w:t>
      </w:r>
      <w:r w:rsidRPr="00CC53B2">
        <w:rPr>
          <w:spacing w:val="-2"/>
        </w:rPr>
        <w:t>r</w:t>
      </w:r>
      <w:r w:rsidRPr="00CC53B2">
        <w:t>o</w:t>
      </w:r>
      <w:r w:rsidRPr="00CC53B2">
        <w:rPr>
          <w:spacing w:val="1"/>
        </w:rPr>
        <w:t>l</w:t>
      </w:r>
      <w:r w:rsidRPr="00CC53B2">
        <w:rPr>
          <w:spacing w:val="-2"/>
        </w:rPr>
        <w:t>e</w:t>
      </w:r>
      <w:r w:rsidRPr="00CC53B2">
        <w:t>s</w:t>
      </w:r>
      <w:r w:rsidRPr="00CC53B2">
        <w:rPr>
          <w:spacing w:val="2"/>
        </w:rPr>
        <w:t xml:space="preserve"> </w:t>
      </w:r>
      <w:r w:rsidRPr="00CC53B2">
        <w:rPr>
          <w:spacing w:val="1"/>
        </w:rPr>
        <w:t>t</w:t>
      </w:r>
      <w:r w:rsidRPr="00CC53B2">
        <w:t>o</w:t>
      </w:r>
      <w:r w:rsidRPr="00CC53B2">
        <w:rPr>
          <w:spacing w:val="1"/>
        </w:rPr>
        <w:t xml:space="preserve"> </w:t>
      </w:r>
      <w:r w:rsidRPr="00CC53B2">
        <w:t>pe</w:t>
      </w:r>
      <w:r w:rsidRPr="00CC53B2">
        <w:rPr>
          <w:spacing w:val="-1"/>
        </w:rPr>
        <w:t>r</w:t>
      </w:r>
      <w:r w:rsidRPr="00CC53B2">
        <w:rPr>
          <w:spacing w:val="1"/>
        </w:rPr>
        <w:t>f</w:t>
      </w:r>
      <w:r w:rsidRPr="00CC53B2">
        <w:t>o</w:t>
      </w:r>
      <w:r w:rsidRPr="00CC53B2">
        <w:rPr>
          <w:spacing w:val="1"/>
        </w:rPr>
        <w:t>r</w:t>
      </w:r>
      <w:r w:rsidRPr="00CC53B2">
        <w:rPr>
          <w:spacing w:val="-4"/>
        </w:rPr>
        <w:t>m</w:t>
      </w:r>
      <w:r w:rsidRPr="00CC53B2">
        <w:t>,</w:t>
      </w:r>
      <w:r w:rsidRPr="00CC53B2">
        <w:rPr>
          <w:spacing w:val="4"/>
        </w:rPr>
        <w:t xml:space="preserve"> </w:t>
      </w:r>
      <w:r w:rsidRPr="00CC53B2">
        <w:t>as</w:t>
      </w:r>
      <w:r w:rsidRPr="00CC53B2">
        <w:rPr>
          <w:spacing w:val="2"/>
        </w:rPr>
        <w:t xml:space="preserve"> </w:t>
      </w:r>
      <w:r w:rsidRPr="00CC53B2">
        <w:rPr>
          <w:spacing w:val="-2"/>
        </w:rPr>
        <w:t>a</w:t>
      </w:r>
      <w:r w:rsidRPr="00CC53B2">
        <w:t>n</w:t>
      </w:r>
      <w:r w:rsidRPr="00CC53B2">
        <w:rPr>
          <w:spacing w:val="4"/>
        </w:rPr>
        <w:t xml:space="preserve"> </w:t>
      </w:r>
      <w:r w:rsidRPr="00CC53B2">
        <w:t>end</w:t>
      </w:r>
      <w:r w:rsidRPr="00CC53B2">
        <w:rPr>
          <w:spacing w:val="2"/>
        </w:rPr>
        <w:t xml:space="preserve"> </w:t>
      </w:r>
      <w:r w:rsidRPr="00CC53B2">
        <w:t>s</w:t>
      </w:r>
      <w:r w:rsidRPr="00CC53B2">
        <w:rPr>
          <w:spacing w:val="-2"/>
        </w:rPr>
        <w:t>y</w:t>
      </w:r>
      <w:r w:rsidRPr="00CC53B2">
        <w:t>s</w:t>
      </w:r>
      <w:r w:rsidRPr="00CC53B2">
        <w:rPr>
          <w:spacing w:val="1"/>
        </w:rPr>
        <w:t>t</w:t>
      </w:r>
      <w:r w:rsidRPr="00CC53B2">
        <w:t>em and</w:t>
      </w:r>
      <w:r w:rsidRPr="00CC53B2">
        <w:rPr>
          <w:spacing w:val="2"/>
        </w:rPr>
        <w:t xml:space="preserve"> </w:t>
      </w:r>
      <w:r w:rsidRPr="00CC53B2">
        <w:t>as</w:t>
      </w:r>
      <w:r w:rsidRPr="00CC53B2">
        <w:rPr>
          <w:spacing w:val="2"/>
        </w:rPr>
        <w:t xml:space="preserve"> </w:t>
      </w:r>
      <w:r w:rsidRPr="00CC53B2">
        <w:t>a</w:t>
      </w:r>
      <w:r w:rsidRPr="00CC53B2">
        <w:rPr>
          <w:spacing w:val="2"/>
        </w:rPr>
        <w:t xml:space="preserve"> </w:t>
      </w:r>
      <w:r w:rsidRPr="00CC53B2">
        <w:rPr>
          <w:spacing w:val="1"/>
        </w:rPr>
        <w:t>r</w:t>
      </w:r>
      <w:r w:rsidRPr="00CC53B2">
        <w:t>o</w:t>
      </w:r>
      <w:r w:rsidRPr="00CC53B2">
        <w:rPr>
          <w:spacing w:val="-2"/>
        </w:rPr>
        <w:t>u</w:t>
      </w:r>
      <w:r w:rsidRPr="00CC53B2">
        <w:rPr>
          <w:spacing w:val="-1"/>
        </w:rPr>
        <w:t>t</w:t>
      </w:r>
      <w:r w:rsidRPr="00CC53B2">
        <w:t>e</w:t>
      </w:r>
      <w:r w:rsidRPr="00CC53B2">
        <w:rPr>
          <w:spacing w:val="1"/>
        </w:rPr>
        <w:t>r</w:t>
      </w:r>
      <w:r w:rsidRPr="00CC53B2">
        <w:t xml:space="preserve">. </w:t>
      </w:r>
      <w:proofErr w:type="gramStart"/>
      <w:r w:rsidRPr="00CC53B2">
        <w:t>For</w:t>
      </w:r>
      <w:r w:rsidRPr="00CC53B2">
        <w:rPr>
          <w:spacing w:val="3"/>
        </w:rPr>
        <w:t xml:space="preserve"> </w:t>
      </w:r>
      <w:r w:rsidRPr="00CC53B2">
        <w:rPr>
          <w:spacing w:val="-2"/>
        </w:rPr>
        <w:t>r</w:t>
      </w:r>
      <w:r w:rsidRPr="00CC53B2">
        <w:t>ou</w:t>
      </w:r>
      <w:r w:rsidRPr="00CC53B2">
        <w:rPr>
          <w:spacing w:val="-1"/>
        </w:rPr>
        <w:t>t</w:t>
      </w:r>
      <w:r w:rsidRPr="00CC53B2">
        <w:rPr>
          <w:spacing w:val="1"/>
        </w:rPr>
        <w:t>i</w:t>
      </w:r>
      <w:r w:rsidRPr="00CC53B2">
        <w:t xml:space="preserve">ng </w:t>
      </w:r>
      <w:proofErr w:type="spellStart"/>
      <w:r w:rsidRPr="00CC53B2">
        <w:t>M</w:t>
      </w:r>
      <w:r w:rsidRPr="00CC53B2">
        <w:rPr>
          <w:spacing w:val="-2"/>
        </w:rPr>
        <w:t>u</w:t>
      </w:r>
      <w:r w:rsidRPr="00CC53B2">
        <w:rPr>
          <w:spacing w:val="1"/>
        </w:rPr>
        <w:t>l</w:t>
      </w:r>
      <w:r w:rsidRPr="00CC53B2">
        <w:rPr>
          <w:spacing w:val="-1"/>
        </w:rPr>
        <w:t>t</w:t>
      </w:r>
      <w:r w:rsidRPr="00CC53B2">
        <w:rPr>
          <w:spacing w:val="1"/>
        </w:rPr>
        <w:t>i</w:t>
      </w:r>
      <w:r w:rsidRPr="00CC53B2">
        <w:t>hop</w:t>
      </w:r>
      <w:proofErr w:type="spellEnd"/>
      <w:r w:rsidRPr="00CC53B2">
        <w:t xml:space="preserve"> s</w:t>
      </w:r>
      <w:r w:rsidRPr="00CC53B2">
        <w:rPr>
          <w:spacing w:val="-1"/>
        </w:rPr>
        <w:t>t</w:t>
      </w:r>
      <w:r w:rsidRPr="00CC53B2">
        <w:rPr>
          <w:spacing w:val="1"/>
        </w:rPr>
        <w:t>r</w:t>
      </w:r>
      <w:r w:rsidRPr="00CC53B2">
        <w:rPr>
          <w:spacing w:val="-2"/>
        </w:rPr>
        <w:t>a</w:t>
      </w:r>
      <w:r w:rsidRPr="00CC53B2">
        <w:rPr>
          <w:spacing w:val="-1"/>
        </w:rPr>
        <w:t>t</w:t>
      </w:r>
      <w:r w:rsidRPr="00CC53B2">
        <w:t>e</w:t>
      </w:r>
      <w:r w:rsidRPr="00CC53B2">
        <w:rPr>
          <w:spacing w:val="-2"/>
        </w:rPr>
        <w:t>g</w:t>
      </w:r>
      <w:r w:rsidRPr="00CC53B2">
        <w:t>y us</w:t>
      </w:r>
      <w:r w:rsidRPr="00CC53B2">
        <w:rPr>
          <w:spacing w:val="1"/>
        </w:rPr>
        <w:t>e</w:t>
      </w:r>
      <w:r w:rsidRPr="00CC53B2">
        <w:t>d.</w:t>
      </w:r>
      <w:proofErr w:type="gramEnd"/>
      <w:r w:rsidRPr="00CC53B2">
        <w:rPr>
          <w:spacing w:val="5"/>
        </w:rPr>
        <w:t xml:space="preserve"> </w:t>
      </w:r>
      <w:r w:rsidRPr="00CC53B2">
        <w:rPr>
          <w:spacing w:val="1"/>
        </w:rPr>
        <w:t>V</w:t>
      </w:r>
      <w:r w:rsidRPr="00CC53B2">
        <w:rPr>
          <w:spacing w:val="-1"/>
        </w:rPr>
        <w:t>AN</w:t>
      </w:r>
      <w:r w:rsidRPr="00CC53B2">
        <w:rPr>
          <w:spacing w:val="-3"/>
        </w:rPr>
        <w:t>E</w:t>
      </w:r>
      <w:r w:rsidRPr="00CC53B2">
        <w:rPr>
          <w:spacing w:val="2"/>
        </w:rPr>
        <w:t>T</w:t>
      </w:r>
      <w:r w:rsidRPr="00CC53B2">
        <w:t>,</w:t>
      </w:r>
      <w:r w:rsidRPr="00CC53B2">
        <w:rPr>
          <w:spacing w:val="2"/>
        </w:rPr>
        <w:t xml:space="preserve"> </w:t>
      </w:r>
      <w:r w:rsidRPr="00CC53B2">
        <w:t>a s</w:t>
      </w:r>
      <w:r w:rsidRPr="00CC53B2">
        <w:rPr>
          <w:spacing w:val="-2"/>
        </w:rPr>
        <w:t>p</w:t>
      </w:r>
      <w:r w:rsidRPr="00CC53B2">
        <w:t>e</w:t>
      </w:r>
      <w:r w:rsidRPr="00CC53B2">
        <w:rPr>
          <w:spacing w:val="-2"/>
        </w:rPr>
        <w:t>c</w:t>
      </w:r>
      <w:r w:rsidRPr="00CC53B2">
        <w:rPr>
          <w:spacing w:val="1"/>
        </w:rPr>
        <w:t>i</w:t>
      </w:r>
      <w:r w:rsidRPr="00CC53B2">
        <w:t>al case</w:t>
      </w:r>
      <w:r w:rsidRPr="00CC53B2">
        <w:rPr>
          <w:spacing w:val="1"/>
        </w:rPr>
        <w:t xml:space="preserve"> </w:t>
      </w:r>
      <w:r w:rsidRPr="00CC53B2">
        <w:rPr>
          <w:spacing w:val="-2"/>
        </w:rPr>
        <w:t>o</w:t>
      </w:r>
      <w:r w:rsidRPr="00CC53B2">
        <w:t>f</w:t>
      </w:r>
      <w:r w:rsidRPr="00CC53B2">
        <w:rPr>
          <w:spacing w:val="1"/>
        </w:rPr>
        <w:t xml:space="preserve"> </w:t>
      </w:r>
      <w:r w:rsidRPr="00CC53B2">
        <w:t>MA</w:t>
      </w:r>
      <w:r w:rsidRPr="00CC53B2">
        <w:rPr>
          <w:spacing w:val="-2"/>
        </w:rPr>
        <w:t>N</w:t>
      </w:r>
      <w:r w:rsidRPr="00CC53B2">
        <w:rPr>
          <w:spacing w:val="-3"/>
        </w:rPr>
        <w:t>E</w:t>
      </w:r>
      <w:r w:rsidRPr="00CC53B2">
        <w:rPr>
          <w:spacing w:val="2"/>
        </w:rPr>
        <w:t>T</w:t>
      </w:r>
      <w:r w:rsidRPr="00CC53B2">
        <w:t xml:space="preserve">, </w:t>
      </w:r>
      <w:r w:rsidRPr="00CC53B2">
        <w:rPr>
          <w:spacing w:val="-2"/>
        </w:rPr>
        <w:t>h</w:t>
      </w:r>
      <w:r w:rsidRPr="00CC53B2">
        <w:t>as</w:t>
      </w:r>
      <w:r w:rsidRPr="00CC53B2">
        <w:rPr>
          <w:spacing w:val="1"/>
        </w:rPr>
        <w:t xml:space="preserve"> </w:t>
      </w:r>
      <w:r w:rsidRPr="00CC53B2">
        <w:t>s</w:t>
      </w:r>
      <w:r w:rsidRPr="00CC53B2">
        <w:rPr>
          <w:spacing w:val="-2"/>
        </w:rPr>
        <w:t>e</w:t>
      </w:r>
      <w:r w:rsidRPr="00CC53B2">
        <w:t>t</w:t>
      </w:r>
      <w:r w:rsidRPr="00CC53B2">
        <w:rPr>
          <w:spacing w:val="1"/>
        </w:rPr>
        <w:t xml:space="preserve"> </w:t>
      </w:r>
      <w:r w:rsidRPr="00CC53B2">
        <w:rPr>
          <w:spacing w:val="-2"/>
        </w:rPr>
        <w:t>o</w:t>
      </w:r>
      <w:r w:rsidRPr="00CC53B2">
        <w:t>f</w:t>
      </w:r>
      <w:r w:rsidRPr="00CC53B2">
        <w:rPr>
          <w:spacing w:val="1"/>
        </w:rPr>
        <w:t xml:space="preserve"> </w:t>
      </w:r>
      <w:r w:rsidRPr="00CC53B2">
        <w:t>un</w:t>
      </w:r>
      <w:r w:rsidRPr="00CC53B2">
        <w:rPr>
          <w:spacing w:val="1"/>
        </w:rPr>
        <w:t>i</w:t>
      </w:r>
      <w:r w:rsidRPr="00CC53B2">
        <w:rPr>
          <w:spacing w:val="-2"/>
        </w:rPr>
        <w:t>q</w:t>
      </w:r>
      <w:r w:rsidRPr="00CC53B2">
        <w:t>ue</w:t>
      </w:r>
      <w:r w:rsidRPr="00CC53B2">
        <w:rPr>
          <w:spacing w:val="1"/>
        </w:rPr>
        <w:t xml:space="preserve"> </w:t>
      </w:r>
      <w:r w:rsidRPr="00CC53B2">
        <w:rPr>
          <w:spacing w:val="-2"/>
        </w:rPr>
        <w:t>p</w:t>
      </w:r>
      <w:r w:rsidRPr="00CC53B2">
        <w:rPr>
          <w:spacing w:val="1"/>
        </w:rPr>
        <w:t>r</w:t>
      </w:r>
      <w:r w:rsidRPr="00CC53B2">
        <w:t>op</w:t>
      </w:r>
      <w:r w:rsidRPr="00CC53B2">
        <w:rPr>
          <w:spacing w:val="-2"/>
        </w:rPr>
        <w:t>e</w:t>
      </w:r>
      <w:r w:rsidRPr="00CC53B2">
        <w:rPr>
          <w:spacing w:val="1"/>
        </w:rPr>
        <w:t>rt</w:t>
      </w:r>
      <w:r w:rsidRPr="00CC53B2">
        <w:rPr>
          <w:spacing w:val="-2"/>
        </w:rPr>
        <w:t>y</w:t>
      </w:r>
      <w:r w:rsidRPr="00CC53B2">
        <w:t xml:space="preserve">. </w:t>
      </w:r>
      <w:r w:rsidRPr="00CC53B2">
        <w:rPr>
          <w:spacing w:val="-1"/>
        </w:rPr>
        <w:t>H</w:t>
      </w:r>
      <w:r w:rsidRPr="00CC53B2">
        <w:rPr>
          <w:spacing w:val="1"/>
        </w:rPr>
        <w:t>i</w:t>
      </w:r>
      <w:r w:rsidRPr="00CC53B2">
        <w:rPr>
          <w:spacing w:val="-2"/>
        </w:rPr>
        <w:t>g</w:t>
      </w:r>
      <w:r w:rsidRPr="00CC53B2">
        <w:t>h</w:t>
      </w:r>
      <w:r w:rsidRPr="00CC53B2">
        <w:rPr>
          <w:spacing w:val="-1"/>
        </w:rPr>
        <w:t>w</w:t>
      </w:r>
      <w:r w:rsidRPr="00CC53B2">
        <w:t>a</w:t>
      </w:r>
      <w:r w:rsidRPr="00CC53B2">
        <w:rPr>
          <w:spacing w:val="-2"/>
        </w:rPr>
        <w:t>y</w:t>
      </w:r>
      <w:r w:rsidRPr="00CC53B2">
        <w:t xml:space="preserve">s, </w:t>
      </w:r>
      <w:r w:rsidRPr="00CC53B2">
        <w:rPr>
          <w:spacing w:val="1"/>
        </w:rPr>
        <w:t>j</w:t>
      </w:r>
      <w:r w:rsidRPr="00CC53B2">
        <w:t>un</w:t>
      </w:r>
      <w:r w:rsidRPr="00CC53B2">
        <w:rPr>
          <w:spacing w:val="-2"/>
        </w:rPr>
        <w:t>c</w:t>
      </w:r>
      <w:r w:rsidRPr="00CC53B2">
        <w:rPr>
          <w:spacing w:val="1"/>
        </w:rPr>
        <w:t>ti</w:t>
      </w:r>
      <w:r w:rsidRPr="00CC53B2">
        <w:rPr>
          <w:spacing w:val="-2"/>
        </w:rPr>
        <w:t>o</w:t>
      </w:r>
      <w:r w:rsidRPr="00CC53B2">
        <w:t>ns,</w:t>
      </w:r>
      <w:r w:rsidRPr="00CC53B2">
        <w:rPr>
          <w:spacing w:val="3"/>
        </w:rPr>
        <w:t xml:space="preserve"> </w:t>
      </w:r>
      <w:r w:rsidRPr="00CC53B2">
        <w:rPr>
          <w:spacing w:val="-1"/>
        </w:rPr>
        <w:t>t</w:t>
      </w:r>
      <w:r w:rsidRPr="00CC53B2">
        <w:rPr>
          <w:spacing w:val="1"/>
        </w:rPr>
        <w:t>r</w:t>
      </w:r>
      <w:r w:rsidRPr="00CC53B2">
        <w:rPr>
          <w:spacing w:val="-2"/>
        </w:rPr>
        <w:t>a</w:t>
      </w:r>
      <w:r w:rsidRPr="00CC53B2">
        <w:rPr>
          <w:spacing w:val="1"/>
        </w:rPr>
        <w:t>f</w:t>
      </w:r>
      <w:r w:rsidRPr="00CC53B2">
        <w:rPr>
          <w:spacing w:val="-2"/>
        </w:rPr>
        <w:t>f</w:t>
      </w:r>
      <w:r w:rsidRPr="00CC53B2">
        <w:rPr>
          <w:spacing w:val="1"/>
        </w:rPr>
        <w:t>i</w:t>
      </w:r>
      <w:r w:rsidRPr="00CC53B2">
        <w:t>c</w:t>
      </w:r>
      <w:r w:rsidRPr="00CC53B2">
        <w:rPr>
          <w:spacing w:val="3"/>
        </w:rPr>
        <w:t xml:space="preserve"> </w:t>
      </w:r>
      <w:r w:rsidRPr="00CC53B2">
        <w:rPr>
          <w:spacing w:val="-1"/>
        </w:rPr>
        <w:t>l</w:t>
      </w:r>
      <w:r w:rsidRPr="00CC53B2">
        <w:rPr>
          <w:spacing w:val="1"/>
        </w:rPr>
        <w:t>i</w:t>
      </w:r>
      <w:r w:rsidRPr="00CC53B2">
        <w:rPr>
          <w:spacing w:val="-2"/>
        </w:rPr>
        <w:t>g</w:t>
      </w:r>
      <w:r w:rsidRPr="00CC53B2">
        <w:t>h</w:t>
      </w:r>
      <w:r w:rsidRPr="00CC53B2">
        <w:rPr>
          <w:spacing w:val="1"/>
        </w:rPr>
        <w:t>t</w:t>
      </w:r>
      <w:r w:rsidRPr="00CC53B2">
        <w:t>s,</w:t>
      </w:r>
      <w:r w:rsidRPr="00CC53B2">
        <w:rPr>
          <w:spacing w:val="3"/>
        </w:rPr>
        <w:t xml:space="preserve"> </w:t>
      </w:r>
      <w:r w:rsidRPr="00CC53B2">
        <w:t>a</w:t>
      </w:r>
      <w:r w:rsidRPr="00CC53B2">
        <w:rPr>
          <w:spacing w:val="-4"/>
        </w:rPr>
        <w:t>v</w:t>
      </w:r>
      <w:r w:rsidRPr="00CC53B2">
        <w:t xml:space="preserve">enues </w:t>
      </w:r>
      <w:r w:rsidRPr="00CC53B2">
        <w:rPr>
          <w:spacing w:val="1"/>
        </w:rPr>
        <w:t>r</w:t>
      </w:r>
      <w:r w:rsidRPr="00CC53B2">
        <w:t>e</w:t>
      </w:r>
      <w:r w:rsidRPr="00CC53B2">
        <w:rPr>
          <w:spacing w:val="-2"/>
        </w:rPr>
        <w:t>s</w:t>
      </w:r>
      <w:r w:rsidRPr="00CC53B2">
        <w:rPr>
          <w:spacing w:val="1"/>
        </w:rPr>
        <w:t>t</w:t>
      </w:r>
      <w:r w:rsidRPr="00CC53B2">
        <w:rPr>
          <w:spacing w:val="-2"/>
        </w:rPr>
        <w:t>r</w:t>
      </w:r>
      <w:r w:rsidRPr="00CC53B2">
        <w:rPr>
          <w:spacing w:val="1"/>
        </w:rPr>
        <w:t>i</w:t>
      </w:r>
      <w:r w:rsidRPr="00CC53B2">
        <w:rPr>
          <w:spacing w:val="-2"/>
        </w:rPr>
        <w:t>c</w:t>
      </w:r>
      <w:r w:rsidRPr="00CC53B2">
        <w:t>t</w:t>
      </w:r>
      <w:r w:rsidRPr="00CC53B2">
        <w:rPr>
          <w:spacing w:val="3"/>
        </w:rPr>
        <w:t xml:space="preserve"> </w:t>
      </w:r>
      <w:r w:rsidRPr="00CC53B2">
        <w:rPr>
          <w:spacing w:val="-4"/>
        </w:rPr>
        <w:t>m</w:t>
      </w:r>
      <w:r w:rsidRPr="00CC53B2">
        <w:t>o</w:t>
      </w:r>
      <w:r w:rsidRPr="00CC53B2">
        <w:rPr>
          <w:spacing w:val="-2"/>
        </w:rPr>
        <w:t>v</w:t>
      </w:r>
      <w:r w:rsidRPr="00CC53B2">
        <w:rPr>
          <w:spacing w:val="3"/>
        </w:rPr>
        <w:t>e</w:t>
      </w:r>
      <w:r w:rsidRPr="00CC53B2">
        <w:rPr>
          <w:spacing w:val="-4"/>
        </w:rPr>
        <w:t>m</w:t>
      </w:r>
      <w:r w:rsidRPr="00CC53B2">
        <w:t>en</w:t>
      </w:r>
      <w:r w:rsidRPr="00CC53B2">
        <w:rPr>
          <w:spacing w:val="1"/>
        </w:rPr>
        <w:t>t</w:t>
      </w:r>
      <w:r w:rsidRPr="00CC53B2">
        <w:t>s</w:t>
      </w:r>
      <w:r w:rsidRPr="00CC53B2">
        <w:rPr>
          <w:spacing w:val="3"/>
        </w:rPr>
        <w:t xml:space="preserve"> </w:t>
      </w:r>
      <w:r w:rsidRPr="00CC53B2">
        <w:t>of node</w:t>
      </w:r>
      <w:r w:rsidRPr="00CC53B2">
        <w:rPr>
          <w:spacing w:val="1"/>
        </w:rPr>
        <w:t>s</w:t>
      </w:r>
      <w:r w:rsidRPr="00CC53B2">
        <w:t>.</w:t>
      </w:r>
      <w:r w:rsidRPr="00CC53B2">
        <w:rPr>
          <w:spacing w:val="2"/>
        </w:rPr>
        <w:t xml:space="preserve"> </w:t>
      </w:r>
      <w:r w:rsidRPr="00CC53B2">
        <w:rPr>
          <w:spacing w:val="-4"/>
        </w:rPr>
        <w:t>I</w:t>
      </w:r>
      <w:r w:rsidRPr="00CC53B2">
        <w:t>t</w:t>
      </w:r>
      <w:r w:rsidRPr="00CC53B2">
        <w:rPr>
          <w:spacing w:val="3"/>
        </w:rPr>
        <w:t xml:space="preserve"> </w:t>
      </w:r>
      <w:r w:rsidRPr="00CC53B2">
        <w:rPr>
          <w:spacing w:val="-2"/>
        </w:rPr>
        <w:t>g</w:t>
      </w:r>
      <w:r w:rsidRPr="00CC53B2">
        <w:t>ene</w:t>
      </w:r>
      <w:r w:rsidRPr="00CC53B2">
        <w:rPr>
          <w:spacing w:val="1"/>
        </w:rPr>
        <w:t>r</w:t>
      </w:r>
      <w:r w:rsidRPr="00CC53B2">
        <w:t>a</w:t>
      </w:r>
      <w:r w:rsidRPr="00CC53B2">
        <w:rPr>
          <w:spacing w:val="1"/>
        </w:rPr>
        <w:t>t</w:t>
      </w:r>
      <w:r w:rsidRPr="00CC53B2">
        <w:t>es</w:t>
      </w:r>
      <w:r w:rsidRPr="00CC53B2">
        <w:rPr>
          <w:spacing w:val="3"/>
        </w:rPr>
        <w:t xml:space="preserve"> </w:t>
      </w:r>
      <w:r w:rsidRPr="00CC53B2">
        <w:rPr>
          <w:spacing w:val="-2"/>
        </w:rPr>
        <w:t>s</w:t>
      </w:r>
      <w:r w:rsidRPr="00CC53B2">
        <w:t>pe</w:t>
      </w:r>
      <w:r w:rsidRPr="00CC53B2">
        <w:rPr>
          <w:spacing w:val="-2"/>
        </w:rPr>
        <w:t>c</w:t>
      </w:r>
      <w:r w:rsidRPr="00CC53B2">
        <w:rPr>
          <w:spacing w:val="1"/>
        </w:rPr>
        <w:t>i</w:t>
      </w:r>
      <w:r w:rsidRPr="00CC53B2">
        <w:rPr>
          <w:spacing w:val="-2"/>
        </w:rPr>
        <w:t>f</w:t>
      </w:r>
      <w:r w:rsidRPr="00CC53B2">
        <w:rPr>
          <w:spacing w:val="1"/>
        </w:rPr>
        <w:t>i</w:t>
      </w:r>
      <w:r w:rsidRPr="00CC53B2">
        <w:t>c</w:t>
      </w:r>
      <w:r w:rsidRPr="00CC53B2">
        <w:rPr>
          <w:spacing w:val="3"/>
        </w:rPr>
        <w:t xml:space="preserve"> </w:t>
      </w:r>
      <w:r w:rsidRPr="00CC53B2">
        <w:rPr>
          <w:spacing w:val="-4"/>
        </w:rPr>
        <w:t>m</w:t>
      </w:r>
      <w:r w:rsidRPr="00CC53B2">
        <w:t>ob</w:t>
      </w:r>
      <w:r w:rsidRPr="00CC53B2">
        <w:rPr>
          <w:spacing w:val="1"/>
        </w:rPr>
        <w:t>il</w:t>
      </w:r>
      <w:r w:rsidRPr="00CC53B2">
        <w:rPr>
          <w:spacing w:val="-1"/>
        </w:rPr>
        <w:t>i</w:t>
      </w:r>
      <w:r w:rsidRPr="00CC53B2">
        <w:rPr>
          <w:spacing w:val="1"/>
        </w:rPr>
        <w:t>t</w:t>
      </w:r>
      <w:r w:rsidRPr="00CC53B2">
        <w:t>y pa</w:t>
      </w:r>
      <w:r w:rsidRPr="00CC53B2">
        <w:rPr>
          <w:spacing w:val="1"/>
        </w:rPr>
        <w:t>tt</w:t>
      </w:r>
      <w:r w:rsidRPr="00CC53B2">
        <w:rPr>
          <w:spacing w:val="-2"/>
        </w:rPr>
        <w:t>e</w:t>
      </w:r>
      <w:r w:rsidRPr="00CC53B2">
        <w:rPr>
          <w:spacing w:val="1"/>
        </w:rPr>
        <w:t>r</w:t>
      </w:r>
      <w:r w:rsidRPr="00CC53B2">
        <w:t>ns</w:t>
      </w:r>
      <w:r w:rsidRPr="00CC53B2">
        <w:rPr>
          <w:spacing w:val="3"/>
        </w:rPr>
        <w:t xml:space="preserve"> </w:t>
      </w:r>
      <w:r w:rsidRPr="00CC53B2">
        <w:t>o</w:t>
      </w:r>
      <w:r w:rsidRPr="00CC53B2">
        <w:rPr>
          <w:spacing w:val="-2"/>
        </w:rPr>
        <w:t>p</w:t>
      </w:r>
      <w:r w:rsidRPr="00CC53B2">
        <w:t>pos</w:t>
      </w:r>
      <w:r w:rsidRPr="00CC53B2">
        <w:rPr>
          <w:spacing w:val="-2"/>
        </w:rPr>
        <w:t>e</w:t>
      </w:r>
      <w:r w:rsidRPr="00CC53B2">
        <w:t>d</w:t>
      </w:r>
      <w:r w:rsidRPr="00CC53B2">
        <w:rPr>
          <w:spacing w:val="2"/>
        </w:rPr>
        <w:t xml:space="preserve"> </w:t>
      </w:r>
      <w:r w:rsidRPr="00CC53B2">
        <w:rPr>
          <w:spacing w:val="1"/>
        </w:rPr>
        <w:t>t</w:t>
      </w:r>
      <w:r w:rsidRPr="00CC53B2">
        <w:t>o MA</w:t>
      </w:r>
      <w:r w:rsidRPr="00CC53B2">
        <w:rPr>
          <w:spacing w:val="-2"/>
        </w:rPr>
        <w:t>N</w:t>
      </w:r>
      <w:r w:rsidRPr="00CC53B2">
        <w:t>E</w:t>
      </w:r>
      <w:r w:rsidRPr="00CC53B2">
        <w:rPr>
          <w:spacing w:val="1"/>
        </w:rPr>
        <w:t>T</w:t>
      </w:r>
      <w:r w:rsidRPr="00CC53B2">
        <w:t xml:space="preserve">. </w:t>
      </w:r>
      <w:r w:rsidRPr="00CC53B2">
        <w:rPr>
          <w:spacing w:val="-1"/>
        </w:rPr>
        <w:t>V</w:t>
      </w:r>
      <w:r w:rsidRPr="00CC53B2">
        <w:t>eh</w:t>
      </w:r>
      <w:r w:rsidRPr="00CC53B2">
        <w:rPr>
          <w:spacing w:val="-1"/>
        </w:rPr>
        <w:t>i</w:t>
      </w:r>
      <w:r w:rsidRPr="00CC53B2">
        <w:t>c</w:t>
      </w:r>
      <w:r w:rsidRPr="00CC53B2">
        <w:rPr>
          <w:spacing w:val="1"/>
        </w:rPr>
        <w:t>l</w:t>
      </w:r>
      <w:r w:rsidRPr="00CC53B2">
        <w:rPr>
          <w:spacing w:val="-2"/>
        </w:rPr>
        <w:t>e</w:t>
      </w:r>
      <w:r w:rsidRPr="00CC53B2">
        <w:t>s</w:t>
      </w:r>
      <w:r w:rsidRPr="00CC53B2">
        <w:rPr>
          <w:spacing w:val="3"/>
        </w:rPr>
        <w:t xml:space="preserve"> </w:t>
      </w:r>
      <w:r w:rsidRPr="00CC53B2">
        <w:rPr>
          <w:spacing w:val="-4"/>
        </w:rPr>
        <w:t>m</w:t>
      </w:r>
      <w:r w:rsidRPr="00CC53B2">
        <w:t>o</w:t>
      </w:r>
      <w:r w:rsidRPr="00CC53B2">
        <w:rPr>
          <w:spacing w:val="-2"/>
        </w:rPr>
        <w:t>v</w:t>
      </w:r>
      <w:r w:rsidRPr="00CC53B2">
        <w:t>e</w:t>
      </w:r>
      <w:r w:rsidRPr="00CC53B2">
        <w:rPr>
          <w:spacing w:val="3"/>
        </w:rPr>
        <w:t xml:space="preserve"> </w:t>
      </w:r>
      <w:r w:rsidRPr="00CC53B2">
        <w:rPr>
          <w:spacing w:val="-2"/>
        </w:rPr>
        <w:t>v</w:t>
      </w:r>
      <w:r w:rsidRPr="00CC53B2">
        <w:t>e</w:t>
      </w:r>
      <w:r w:rsidRPr="00CC53B2">
        <w:rPr>
          <w:spacing w:val="1"/>
        </w:rPr>
        <w:t>r</w:t>
      </w:r>
      <w:r w:rsidRPr="00CC53B2">
        <w:t xml:space="preserve">y </w:t>
      </w:r>
      <w:r w:rsidRPr="00CC53B2">
        <w:rPr>
          <w:spacing w:val="1"/>
        </w:rPr>
        <w:t>f</w:t>
      </w:r>
      <w:r w:rsidRPr="00CC53B2">
        <w:t>a</w:t>
      </w:r>
      <w:r w:rsidRPr="00CC53B2">
        <w:rPr>
          <w:spacing w:val="-2"/>
        </w:rPr>
        <w:t>s</w:t>
      </w:r>
      <w:r w:rsidRPr="00CC53B2">
        <w:rPr>
          <w:spacing w:val="1"/>
        </w:rPr>
        <w:t>t</w:t>
      </w:r>
      <w:r w:rsidRPr="00CC53B2">
        <w:t>er</w:t>
      </w:r>
      <w:r w:rsidRPr="00CC53B2">
        <w:rPr>
          <w:spacing w:val="1"/>
        </w:rPr>
        <w:t xml:space="preserve"> t</w:t>
      </w:r>
      <w:r w:rsidRPr="00CC53B2">
        <w:rPr>
          <w:spacing w:val="-2"/>
        </w:rPr>
        <w:t>h</w:t>
      </w:r>
      <w:r w:rsidRPr="00CC53B2">
        <w:t>an</w:t>
      </w:r>
      <w:r w:rsidRPr="00CC53B2">
        <w:rPr>
          <w:spacing w:val="3"/>
        </w:rPr>
        <w:t xml:space="preserve"> </w:t>
      </w:r>
      <w:r w:rsidRPr="00CC53B2">
        <w:rPr>
          <w:spacing w:val="-2"/>
        </w:rPr>
        <w:t>n</w:t>
      </w:r>
      <w:r w:rsidRPr="00CC53B2">
        <w:t>odes</w:t>
      </w:r>
      <w:r w:rsidRPr="00CC53B2">
        <w:rPr>
          <w:spacing w:val="1"/>
        </w:rPr>
        <w:t xml:space="preserve"> i</w:t>
      </w:r>
      <w:r w:rsidRPr="00CC53B2">
        <w:t>n MA</w:t>
      </w:r>
      <w:r w:rsidRPr="00CC53B2">
        <w:rPr>
          <w:spacing w:val="-2"/>
        </w:rPr>
        <w:t>N</w:t>
      </w:r>
      <w:r w:rsidRPr="00CC53B2">
        <w:t>ET</w:t>
      </w:r>
      <w:r w:rsidRPr="00CC53B2">
        <w:rPr>
          <w:spacing w:val="30"/>
        </w:rPr>
        <w:t xml:space="preserve"> </w:t>
      </w:r>
      <w:r w:rsidRPr="00CC53B2">
        <w:rPr>
          <w:spacing w:val="-2"/>
        </w:rPr>
        <w:t>g</w:t>
      </w:r>
      <w:r w:rsidRPr="00CC53B2">
        <w:rPr>
          <w:spacing w:val="1"/>
        </w:rPr>
        <w:t>i</w:t>
      </w:r>
      <w:r w:rsidRPr="00CC53B2">
        <w:rPr>
          <w:spacing w:val="-2"/>
        </w:rPr>
        <w:t>v</w:t>
      </w:r>
      <w:r w:rsidRPr="00CC53B2">
        <w:t>es</w:t>
      </w:r>
      <w:r w:rsidRPr="00CC53B2">
        <w:rPr>
          <w:spacing w:val="29"/>
        </w:rPr>
        <w:t xml:space="preserve"> </w:t>
      </w:r>
      <w:r w:rsidRPr="00CC53B2">
        <w:t>sho</w:t>
      </w:r>
      <w:r w:rsidRPr="00CC53B2">
        <w:rPr>
          <w:spacing w:val="-1"/>
        </w:rPr>
        <w:t>r</w:t>
      </w:r>
      <w:r w:rsidRPr="00CC53B2">
        <w:rPr>
          <w:spacing w:val="1"/>
        </w:rPr>
        <w:t>t</w:t>
      </w:r>
      <w:r w:rsidRPr="00CC53B2">
        <w:t>er</w:t>
      </w:r>
      <w:r w:rsidRPr="00CC53B2">
        <w:rPr>
          <w:spacing w:val="30"/>
        </w:rPr>
        <w:t xml:space="preserve"> </w:t>
      </w:r>
      <w:r w:rsidRPr="00CC53B2">
        <w:rPr>
          <w:spacing w:val="-2"/>
        </w:rPr>
        <w:t>c</w:t>
      </w:r>
      <w:r w:rsidRPr="00CC53B2">
        <w:t>onnec</w:t>
      </w:r>
      <w:r w:rsidRPr="00CC53B2">
        <w:rPr>
          <w:spacing w:val="-1"/>
        </w:rPr>
        <w:t>t</w:t>
      </w:r>
      <w:r w:rsidRPr="00CC53B2">
        <w:rPr>
          <w:spacing w:val="1"/>
        </w:rPr>
        <w:t>i</w:t>
      </w:r>
      <w:r w:rsidRPr="00CC53B2">
        <w:t>on</w:t>
      </w:r>
      <w:r w:rsidRPr="00CC53B2">
        <w:rPr>
          <w:spacing w:val="29"/>
        </w:rPr>
        <w:t xml:space="preserve"> </w:t>
      </w:r>
      <w:r w:rsidRPr="00CC53B2">
        <w:rPr>
          <w:spacing w:val="-1"/>
        </w:rPr>
        <w:t>t</w:t>
      </w:r>
      <w:r w:rsidRPr="00CC53B2">
        <w:rPr>
          <w:spacing w:val="1"/>
        </w:rPr>
        <w:t>i</w:t>
      </w:r>
      <w:r w:rsidRPr="00CC53B2">
        <w:rPr>
          <w:spacing w:val="-4"/>
        </w:rPr>
        <w:t>m</w:t>
      </w:r>
      <w:r w:rsidRPr="00CC53B2">
        <w:t>e</w:t>
      </w:r>
      <w:r w:rsidRPr="00CC53B2">
        <w:rPr>
          <w:spacing w:val="29"/>
        </w:rPr>
        <w:t xml:space="preserve"> </w:t>
      </w:r>
      <w:r w:rsidRPr="00CC53B2">
        <w:t>be</w:t>
      </w:r>
      <w:r w:rsidRPr="00CC53B2">
        <w:rPr>
          <w:spacing w:val="1"/>
        </w:rPr>
        <w:t>t</w:t>
      </w:r>
      <w:r w:rsidRPr="00CC53B2">
        <w:rPr>
          <w:spacing w:val="-1"/>
        </w:rPr>
        <w:t>w</w:t>
      </w:r>
      <w:r w:rsidRPr="00CC53B2">
        <w:t>een</w:t>
      </w:r>
      <w:r w:rsidRPr="00CC53B2">
        <w:rPr>
          <w:spacing w:val="29"/>
        </w:rPr>
        <w:t xml:space="preserve"> </w:t>
      </w:r>
      <w:r w:rsidRPr="00CC53B2">
        <w:t>no</w:t>
      </w:r>
      <w:r w:rsidRPr="00CC53B2">
        <w:rPr>
          <w:spacing w:val="-2"/>
        </w:rPr>
        <w:t>de</w:t>
      </w:r>
      <w:r w:rsidRPr="00CC53B2">
        <w:t>s. So</w:t>
      </w:r>
      <w:r w:rsidRPr="00CC53B2">
        <w:rPr>
          <w:spacing w:val="2"/>
        </w:rPr>
        <w:t xml:space="preserve"> </w:t>
      </w:r>
      <w:r w:rsidRPr="00CC53B2">
        <w:t>n</w:t>
      </w:r>
      <w:r w:rsidRPr="00CC53B2">
        <w:rPr>
          <w:spacing w:val="-2"/>
        </w:rPr>
        <w:t>e</w:t>
      </w:r>
      <w:r w:rsidRPr="00CC53B2">
        <w:rPr>
          <w:spacing w:val="1"/>
        </w:rPr>
        <w:t>t</w:t>
      </w:r>
      <w:r w:rsidRPr="00CC53B2">
        <w:rPr>
          <w:spacing w:val="-1"/>
        </w:rPr>
        <w:t>w</w:t>
      </w:r>
      <w:r w:rsidRPr="00CC53B2">
        <w:t>o</w:t>
      </w:r>
      <w:r w:rsidRPr="00CC53B2">
        <w:rPr>
          <w:spacing w:val="1"/>
        </w:rPr>
        <w:t>r</w:t>
      </w:r>
      <w:r w:rsidRPr="00CC53B2">
        <w:t>k d</w:t>
      </w:r>
      <w:r w:rsidRPr="00CC53B2">
        <w:rPr>
          <w:spacing w:val="-1"/>
        </w:rPr>
        <w:t>i</w:t>
      </w:r>
      <w:r w:rsidRPr="00CC53B2">
        <w:t>s</w:t>
      </w:r>
      <w:r w:rsidRPr="00CC53B2">
        <w:rPr>
          <w:spacing w:val="1"/>
        </w:rPr>
        <w:t>c</w:t>
      </w:r>
      <w:r w:rsidRPr="00CC53B2">
        <w:t>on</w:t>
      </w:r>
      <w:r w:rsidRPr="00CC53B2">
        <w:rPr>
          <w:spacing w:val="-2"/>
        </w:rPr>
        <w:t>n</w:t>
      </w:r>
      <w:r w:rsidRPr="00CC53B2">
        <w:t>e</w:t>
      </w:r>
      <w:r w:rsidRPr="00CC53B2">
        <w:rPr>
          <w:spacing w:val="-2"/>
        </w:rPr>
        <w:t>c</w:t>
      </w:r>
      <w:r w:rsidRPr="00CC53B2">
        <w:rPr>
          <w:spacing w:val="1"/>
        </w:rPr>
        <w:t>ti</w:t>
      </w:r>
      <w:r w:rsidRPr="00CC53B2">
        <w:t xml:space="preserve">on </w:t>
      </w:r>
      <w:r w:rsidRPr="00CC53B2">
        <w:rPr>
          <w:spacing w:val="1"/>
        </w:rPr>
        <w:t>t</w:t>
      </w:r>
      <w:r w:rsidRPr="00CC53B2">
        <w:t>a</w:t>
      </w:r>
      <w:r w:rsidRPr="00CC53B2">
        <w:rPr>
          <w:spacing w:val="-2"/>
        </w:rPr>
        <w:t>k</w:t>
      </w:r>
      <w:r w:rsidRPr="00CC53B2">
        <w:t>en</w:t>
      </w:r>
      <w:r w:rsidRPr="00CC53B2">
        <w:rPr>
          <w:spacing w:val="2"/>
        </w:rPr>
        <w:t xml:space="preserve"> </w:t>
      </w:r>
      <w:r w:rsidRPr="00CC53B2">
        <w:rPr>
          <w:spacing w:val="-2"/>
        </w:rPr>
        <w:t>p</w:t>
      </w:r>
      <w:r w:rsidRPr="00CC53B2">
        <w:rPr>
          <w:spacing w:val="1"/>
        </w:rPr>
        <w:t>l</w:t>
      </w:r>
      <w:r w:rsidRPr="00CC53B2">
        <w:rPr>
          <w:spacing w:val="-2"/>
        </w:rPr>
        <w:t>a</w:t>
      </w:r>
      <w:r w:rsidRPr="00CC53B2">
        <w:t xml:space="preserve">ce </w:t>
      </w:r>
      <w:r w:rsidRPr="00CC53B2">
        <w:rPr>
          <w:spacing w:val="1"/>
        </w:rPr>
        <w:t>f</w:t>
      </w:r>
      <w:r w:rsidRPr="00CC53B2">
        <w:rPr>
          <w:spacing w:val="-2"/>
        </w:rPr>
        <w:t>r</w:t>
      </w:r>
      <w:r w:rsidRPr="00CC53B2">
        <w:t>eque</w:t>
      </w:r>
      <w:r w:rsidRPr="00CC53B2">
        <w:rPr>
          <w:spacing w:val="-2"/>
        </w:rPr>
        <w:t>n</w:t>
      </w:r>
      <w:r w:rsidRPr="00CC53B2">
        <w:rPr>
          <w:spacing w:val="1"/>
        </w:rPr>
        <w:t>tl</w:t>
      </w:r>
      <w:r w:rsidRPr="00CC53B2">
        <w:t xml:space="preserve">y </w:t>
      </w:r>
      <w:r w:rsidRPr="00CC53B2">
        <w:rPr>
          <w:spacing w:val="-2"/>
        </w:rPr>
        <w:t>a</w:t>
      </w:r>
      <w:r w:rsidRPr="00CC53B2">
        <w:t xml:space="preserve">nd </w:t>
      </w:r>
      <w:r w:rsidRPr="00CC53B2">
        <w:rPr>
          <w:spacing w:val="1"/>
        </w:rPr>
        <w:t>r</w:t>
      </w:r>
      <w:r w:rsidRPr="00CC53B2">
        <w:t>ou</w:t>
      </w:r>
      <w:r w:rsidRPr="00CC53B2">
        <w:rPr>
          <w:spacing w:val="-1"/>
        </w:rPr>
        <w:t>t</w:t>
      </w:r>
      <w:r w:rsidRPr="00CC53B2">
        <w:t xml:space="preserve">e </w:t>
      </w:r>
      <w:r w:rsidRPr="00CC53B2">
        <w:rPr>
          <w:spacing w:val="-3"/>
        </w:rPr>
        <w:t>m</w:t>
      </w:r>
      <w:r w:rsidRPr="00CC53B2">
        <w:t>a</w:t>
      </w:r>
      <w:r w:rsidRPr="00CC53B2">
        <w:rPr>
          <w:spacing w:val="1"/>
        </w:rPr>
        <w:t>i</w:t>
      </w:r>
      <w:r w:rsidRPr="00CC53B2">
        <w:t>n</w:t>
      </w:r>
      <w:r w:rsidRPr="00CC53B2">
        <w:rPr>
          <w:spacing w:val="1"/>
        </w:rPr>
        <w:t>t</w:t>
      </w:r>
      <w:r w:rsidRPr="00CC53B2">
        <w:t>e</w:t>
      </w:r>
      <w:r w:rsidRPr="00CC53B2">
        <w:rPr>
          <w:spacing w:val="-2"/>
        </w:rPr>
        <w:t>n</w:t>
      </w:r>
      <w:r w:rsidRPr="00CC53B2">
        <w:t>an</w:t>
      </w:r>
      <w:r w:rsidRPr="00CC53B2">
        <w:rPr>
          <w:spacing w:val="-2"/>
        </w:rPr>
        <w:t>c</w:t>
      </w:r>
      <w:r w:rsidRPr="00CC53B2">
        <w:t xml:space="preserve">e </w:t>
      </w:r>
      <w:r w:rsidRPr="00CC53B2">
        <w:rPr>
          <w:spacing w:val="1"/>
        </w:rPr>
        <w:t>i</w:t>
      </w:r>
      <w:r w:rsidRPr="00CC53B2">
        <w:t>s</w:t>
      </w:r>
      <w:r w:rsidRPr="00CC53B2">
        <w:rPr>
          <w:spacing w:val="-2"/>
        </w:rPr>
        <w:t xml:space="preserve"> </w:t>
      </w:r>
      <w:r w:rsidRPr="00CC53B2">
        <w:t>ha</w:t>
      </w:r>
      <w:r w:rsidRPr="00CC53B2">
        <w:rPr>
          <w:spacing w:val="-1"/>
        </w:rPr>
        <w:t>r</w:t>
      </w:r>
      <w:r w:rsidRPr="00CC53B2">
        <w:t>der</w:t>
      </w:r>
      <w:r w:rsidRPr="00CC53B2">
        <w:rPr>
          <w:spacing w:val="-1"/>
        </w:rPr>
        <w:t xml:space="preserve"> </w:t>
      </w:r>
      <w:r w:rsidRPr="00CC53B2">
        <w:t>co</w:t>
      </w:r>
      <w:r w:rsidRPr="00CC53B2">
        <w:rPr>
          <w:spacing w:val="-3"/>
        </w:rPr>
        <w:t>m</w:t>
      </w:r>
      <w:r w:rsidRPr="00CC53B2">
        <w:t>pa</w:t>
      </w:r>
      <w:r w:rsidRPr="00CC53B2">
        <w:rPr>
          <w:spacing w:val="1"/>
        </w:rPr>
        <w:t>r</w:t>
      </w:r>
      <w:r w:rsidRPr="00CC53B2">
        <w:t xml:space="preserve">ed </w:t>
      </w:r>
      <w:r w:rsidRPr="00CC53B2">
        <w:rPr>
          <w:spacing w:val="1"/>
        </w:rPr>
        <w:t>t</w:t>
      </w:r>
      <w:r w:rsidRPr="00CC53B2">
        <w:t>o</w:t>
      </w:r>
      <w:r w:rsidRPr="00CC53B2">
        <w:rPr>
          <w:spacing w:val="-2"/>
        </w:rPr>
        <w:t xml:space="preserve"> </w:t>
      </w:r>
      <w:r w:rsidRPr="00CC53B2">
        <w:t>MA</w:t>
      </w:r>
      <w:r w:rsidRPr="00CC53B2">
        <w:rPr>
          <w:spacing w:val="-2"/>
        </w:rPr>
        <w:t>N</w:t>
      </w:r>
      <w:r w:rsidRPr="00CC53B2">
        <w:rPr>
          <w:spacing w:val="-3"/>
        </w:rPr>
        <w:t>E</w:t>
      </w:r>
      <w:r w:rsidRPr="00CC53B2">
        <w:t>T</w:t>
      </w:r>
      <w:r w:rsidRPr="00CC53B2">
        <w:rPr>
          <w:spacing w:val="2"/>
        </w:rPr>
        <w:t xml:space="preserve"> </w:t>
      </w:r>
      <w:r w:rsidRPr="00CC53B2">
        <w:rPr>
          <w:spacing w:val="1"/>
        </w:rPr>
        <w:t>[</w:t>
      </w:r>
      <w:r w:rsidRPr="00CC53B2">
        <w:t>1</w:t>
      </w:r>
      <w:r w:rsidRPr="00CC53B2">
        <w:rPr>
          <w:spacing w:val="-2"/>
        </w:rPr>
        <w:t>0]</w:t>
      </w:r>
      <w:r w:rsidRPr="00CC53B2">
        <w:t>.</w:t>
      </w:r>
    </w:p>
    <w:p w:rsidR="008F45C4" w:rsidRPr="00CC53B2" w:rsidRDefault="00361C92" w:rsidP="00E96203">
      <w:pPr>
        <w:tabs>
          <w:tab w:val="left" w:pos="5103"/>
        </w:tabs>
        <w:spacing w:line="360" w:lineRule="auto"/>
        <w:ind w:right="47"/>
        <w:jc w:val="both"/>
      </w:pPr>
      <w:r w:rsidRPr="00CC53B2">
        <w:rPr>
          <w:b/>
          <w:spacing w:val="-1"/>
        </w:rPr>
        <w:t>U</w:t>
      </w:r>
      <w:r w:rsidRPr="00CC53B2">
        <w:rPr>
          <w:b/>
        </w:rPr>
        <w:t>rban a</w:t>
      </w:r>
      <w:r w:rsidRPr="00CC53B2">
        <w:rPr>
          <w:b/>
          <w:spacing w:val="-1"/>
        </w:rPr>
        <w:t>n</w:t>
      </w:r>
      <w:r w:rsidRPr="00CC53B2">
        <w:rPr>
          <w:b/>
        </w:rPr>
        <w:t xml:space="preserve">d </w:t>
      </w:r>
      <w:r w:rsidRPr="00CC53B2">
        <w:rPr>
          <w:b/>
          <w:spacing w:val="-2"/>
        </w:rPr>
        <w:t>H</w:t>
      </w:r>
      <w:r w:rsidRPr="00CC53B2">
        <w:rPr>
          <w:b/>
          <w:spacing w:val="1"/>
        </w:rPr>
        <w:t>i</w:t>
      </w:r>
      <w:r w:rsidRPr="00CC53B2">
        <w:rPr>
          <w:b/>
        </w:rPr>
        <w:t>g</w:t>
      </w:r>
      <w:r w:rsidRPr="00CC53B2">
        <w:rPr>
          <w:b/>
          <w:spacing w:val="-3"/>
        </w:rPr>
        <w:t>h</w:t>
      </w:r>
      <w:r w:rsidRPr="00CC53B2">
        <w:rPr>
          <w:b/>
          <w:spacing w:val="1"/>
        </w:rPr>
        <w:t>w</w:t>
      </w:r>
      <w:r w:rsidRPr="00CC53B2">
        <w:rPr>
          <w:b/>
        </w:rPr>
        <w:t xml:space="preserve">ay </w:t>
      </w:r>
      <w:r w:rsidRPr="00CC53B2">
        <w:rPr>
          <w:b/>
          <w:spacing w:val="-1"/>
        </w:rPr>
        <w:t>E</w:t>
      </w:r>
      <w:r w:rsidRPr="00CC53B2">
        <w:rPr>
          <w:b/>
        </w:rPr>
        <w:t>n</w:t>
      </w:r>
      <w:r w:rsidRPr="00CC53B2">
        <w:rPr>
          <w:b/>
          <w:spacing w:val="-3"/>
        </w:rPr>
        <w:t>v</w:t>
      </w:r>
      <w:r w:rsidRPr="00CC53B2">
        <w:rPr>
          <w:b/>
          <w:spacing w:val="-1"/>
        </w:rPr>
        <w:t>i</w:t>
      </w:r>
      <w:r w:rsidRPr="00CC53B2">
        <w:rPr>
          <w:b/>
        </w:rPr>
        <w:t>ron</w:t>
      </w:r>
      <w:r w:rsidRPr="00CC53B2">
        <w:rPr>
          <w:b/>
          <w:spacing w:val="1"/>
        </w:rPr>
        <w:t>m</w:t>
      </w:r>
      <w:r w:rsidRPr="00CC53B2">
        <w:rPr>
          <w:b/>
        </w:rPr>
        <w:t>e</w:t>
      </w:r>
      <w:r w:rsidRPr="00CC53B2">
        <w:rPr>
          <w:b/>
          <w:spacing w:val="-2"/>
        </w:rPr>
        <w:t>n</w:t>
      </w:r>
      <w:r w:rsidRPr="00CC53B2">
        <w:rPr>
          <w:b/>
        </w:rPr>
        <w:t>t</w:t>
      </w:r>
    </w:p>
    <w:p w:rsidR="008F45C4" w:rsidRPr="00CC53B2" w:rsidRDefault="00361C92" w:rsidP="00E96203">
      <w:pPr>
        <w:spacing w:line="360" w:lineRule="auto"/>
        <w:ind w:right="47"/>
        <w:jc w:val="both"/>
      </w:pPr>
      <w:r w:rsidRPr="00CC53B2">
        <w:rPr>
          <w:spacing w:val="-1"/>
        </w:rPr>
        <w:t>U</w:t>
      </w:r>
      <w:r w:rsidRPr="00CC53B2">
        <w:rPr>
          <w:spacing w:val="1"/>
        </w:rPr>
        <w:t>r</w:t>
      </w:r>
      <w:r w:rsidRPr="00CC53B2">
        <w:t>ban and h</w:t>
      </w:r>
      <w:r w:rsidRPr="00CC53B2">
        <w:rPr>
          <w:spacing w:val="1"/>
        </w:rPr>
        <w:t>i</w:t>
      </w:r>
      <w:r w:rsidRPr="00CC53B2">
        <w:rPr>
          <w:spacing w:val="-2"/>
        </w:rPr>
        <w:t>g</w:t>
      </w:r>
      <w:r w:rsidRPr="00CC53B2">
        <w:t>h</w:t>
      </w:r>
      <w:r w:rsidRPr="00CC53B2">
        <w:rPr>
          <w:spacing w:val="-1"/>
        </w:rPr>
        <w:t>w</w:t>
      </w:r>
      <w:r w:rsidRPr="00CC53B2">
        <w:t>a</w:t>
      </w:r>
      <w:r w:rsidRPr="00CC53B2">
        <w:rPr>
          <w:spacing w:val="-2"/>
        </w:rPr>
        <w:t>y</w:t>
      </w:r>
      <w:r w:rsidRPr="00CC53B2">
        <w:t>s</w:t>
      </w:r>
      <w:r w:rsidRPr="00CC53B2">
        <w:rPr>
          <w:spacing w:val="2"/>
        </w:rPr>
        <w:t xml:space="preserve"> </w:t>
      </w:r>
      <w:r w:rsidRPr="00CC53B2">
        <w:rPr>
          <w:spacing w:val="-2"/>
        </w:rPr>
        <w:t>e</w:t>
      </w:r>
      <w:r w:rsidRPr="00CC53B2">
        <w:t>n</w:t>
      </w:r>
      <w:r w:rsidRPr="00CC53B2">
        <w:rPr>
          <w:spacing w:val="-2"/>
        </w:rPr>
        <w:t>v</w:t>
      </w:r>
      <w:r w:rsidRPr="00CC53B2">
        <w:rPr>
          <w:spacing w:val="1"/>
        </w:rPr>
        <w:t>ir</w:t>
      </w:r>
      <w:r w:rsidRPr="00CC53B2">
        <w:t>on</w:t>
      </w:r>
      <w:r w:rsidRPr="00CC53B2">
        <w:rPr>
          <w:spacing w:val="-4"/>
        </w:rPr>
        <w:t>m</w:t>
      </w:r>
      <w:r w:rsidRPr="00CC53B2">
        <w:t>ent</w:t>
      </w:r>
      <w:r w:rsidRPr="00CC53B2">
        <w:rPr>
          <w:spacing w:val="3"/>
        </w:rPr>
        <w:t xml:space="preserve"> </w:t>
      </w:r>
      <w:r w:rsidRPr="00CC53B2">
        <w:t>s</w:t>
      </w:r>
      <w:r w:rsidRPr="00CC53B2">
        <w:rPr>
          <w:spacing w:val="-2"/>
        </w:rPr>
        <w:t>c</w:t>
      </w:r>
      <w:r w:rsidRPr="00CC53B2">
        <w:t>en</w:t>
      </w:r>
      <w:r w:rsidRPr="00CC53B2">
        <w:rPr>
          <w:spacing w:val="-2"/>
        </w:rPr>
        <w:t>a</w:t>
      </w:r>
      <w:r w:rsidRPr="00CC53B2">
        <w:rPr>
          <w:spacing w:val="1"/>
        </w:rPr>
        <w:t>ri</w:t>
      </w:r>
      <w:r w:rsidRPr="00CC53B2">
        <w:rPr>
          <w:spacing w:val="-2"/>
        </w:rPr>
        <w:t>o</w:t>
      </w:r>
      <w:r w:rsidRPr="00CC53B2">
        <w:t>s c</w:t>
      </w:r>
      <w:r w:rsidRPr="00CC53B2">
        <w:rPr>
          <w:spacing w:val="-2"/>
        </w:rPr>
        <w:t>a</w:t>
      </w:r>
      <w:r w:rsidRPr="00CC53B2">
        <w:rPr>
          <w:spacing w:val="1"/>
        </w:rPr>
        <w:t>rr</w:t>
      </w:r>
      <w:r w:rsidRPr="00CC53B2">
        <w:t>y d</w:t>
      </w:r>
      <w:r w:rsidRPr="00CC53B2">
        <w:rPr>
          <w:spacing w:val="1"/>
        </w:rPr>
        <w:t>i</w:t>
      </w:r>
      <w:r w:rsidRPr="00CC53B2">
        <w:rPr>
          <w:spacing w:val="-2"/>
        </w:rPr>
        <w:t>f</w:t>
      </w:r>
      <w:r w:rsidRPr="00CC53B2">
        <w:rPr>
          <w:spacing w:val="1"/>
        </w:rPr>
        <w:t>f</w:t>
      </w:r>
      <w:r w:rsidRPr="00CC53B2">
        <w:t>e</w:t>
      </w:r>
      <w:r w:rsidRPr="00CC53B2">
        <w:rPr>
          <w:spacing w:val="-1"/>
        </w:rPr>
        <w:t>r</w:t>
      </w:r>
      <w:r w:rsidRPr="00CC53B2">
        <w:t>ent</w:t>
      </w:r>
      <w:r w:rsidRPr="00CC53B2">
        <w:rPr>
          <w:spacing w:val="52"/>
        </w:rPr>
        <w:t xml:space="preserve"> </w:t>
      </w:r>
      <w:r w:rsidRPr="00CC53B2">
        <w:t>c</w:t>
      </w:r>
      <w:r w:rsidRPr="00CC53B2">
        <w:rPr>
          <w:spacing w:val="-2"/>
        </w:rPr>
        <w:t>h</w:t>
      </w:r>
      <w:r w:rsidRPr="00CC53B2">
        <w:t>a</w:t>
      </w:r>
      <w:r w:rsidRPr="00CC53B2">
        <w:rPr>
          <w:spacing w:val="1"/>
        </w:rPr>
        <w:t>r</w:t>
      </w:r>
      <w:r w:rsidRPr="00CC53B2">
        <w:rPr>
          <w:spacing w:val="-2"/>
        </w:rPr>
        <w:t>a</w:t>
      </w:r>
      <w:r w:rsidRPr="00CC53B2">
        <w:t>c</w:t>
      </w:r>
      <w:r w:rsidRPr="00CC53B2">
        <w:rPr>
          <w:spacing w:val="1"/>
        </w:rPr>
        <w:t>t</w:t>
      </w:r>
      <w:r w:rsidRPr="00CC53B2">
        <w:rPr>
          <w:spacing w:val="-2"/>
        </w:rPr>
        <w:t>e</w:t>
      </w:r>
      <w:r w:rsidRPr="00CC53B2">
        <w:rPr>
          <w:spacing w:val="1"/>
        </w:rPr>
        <w:t>r</w:t>
      </w:r>
      <w:r w:rsidRPr="00CC53B2">
        <w:rPr>
          <w:spacing w:val="-1"/>
        </w:rPr>
        <w:t>i</w:t>
      </w:r>
      <w:r w:rsidRPr="00CC53B2">
        <w:t>s</w:t>
      </w:r>
      <w:r w:rsidRPr="00CC53B2">
        <w:rPr>
          <w:spacing w:val="-1"/>
        </w:rPr>
        <w:t>t</w:t>
      </w:r>
      <w:r w:rsidRPr="00CC53B2">
        <w:rPr>
          <w:spacing w:val="1"/>
        </w:rPr>
        <w:t>i</w:t>
      </w:r>
      <w:r w:rsidRPr="00CC53B2">
        <w:t>c</w:t>
      </w:r>
      <w:r w:rsidRPr="00CC53B2">
        <w:rPr>
          <w:spacing w:val="-2"/>
        </w:rPr>
        <w:t>s</w:t>
      </w:r>
      <w:r w:rsidRPr="00CC53B2">
        <w:t>,</w:t>
      </w:r>
      <w:r w:rsidRPr="00CC53B2">
        <w:rPr>
          <w:spacing w:val="53"/>
        </w:rPr>
        <w:t xml:space="preserve"> </w:t>
      </w:r>
      <w:r w:rsidRPr="00CC53B2">
        <w:rPr>
          <w:spacing w:val="-2"/>
        </w:rPr>
        <w:t>s</w:t>
      </w:r>
      <w:r w:rsidRPr="00CC53B2">
        <w:t>o</w:t>
      </w:r>
      <w:r w:rsidRPr="00CC53B2">
        <w:rPr>
          <w:spacing w:val="53"/>
        </w:rPr>
        <w:t xml:space="preserve"> </w:t>
      </w:r>
      <w:r w:rsidRPr="00CC53B2">
        <w:t>ac</w:t>
      </w:r>
      <w:r w:rsidRPr="00CC53B2">
        <w:rPr>
          <w:spacing w:val="-2"/>
        </w:rPr>
        <w:t>c</w:t>
      </w:r>
      <w:r w:rsidRPr="00CC53B2">
        <w:t>o</w:t>
      </w:r>
      <w:r w:rsidRPr="00CC53B2">
        <w:rPr>
          <w:spacing w:val="1"/>
        </w:rPr>
        <w:t>r</w:t>
      </w:r>
      <w:r w:rsidRPr="00CC53B2">
        <w:rPr>
          <w:spacing w:val="-2"/>
        </w:rPr>
        <w:t>d</w:t>
      </w:r>
      <w:r w:rsidRPr="00CC53B2">
        <w:rPr>
          <w:spacing w:val="1"/>
        </w:rPr>
        <w:t>i</w:t>
      </w:r>
      <w:r w:rsidRPr="00CC53B2">
        <w:t>ng</w:t>
      </w:r>
      <w:r w:rsidRPr="00CC53B2">
        <w:rPr>
          <w:spacing w:val="50"/>
        </w:rPr>
        <w:t xml:space="preserve"> </w:t>
      </w:r>
      <w:proofErr w:type="gramStart"/>
      <w:r w:rsidRPr="00CC53B2">
        <w:rPr>
          <w:spacing w:val="1"/>
        </w:rPr>
        <w:t>t</w:t>
      </w:r>
      <w:r w:rsidRPr="00CC53B2">
        <w:t xml:space="preserve">o  </w:t>
      </w:r>
      <w:r w:rsidRPr="00CC53B2">
        <w:rPr>
          <w:spacing w:val="1"/>
        </w:rPr>
        <w:t>t</w:t>
      </w:r>
      <w:r w:rsidRPr="00CC53B2">
        <w:t>h</w:t>
      </w:r>
      <w:r w:rsidRPr="00CC53B2">
        <w:rPr>
          <w:spacing w:val="-2"/>
        </w:rPr>
        <w:t>a</w:t>
      </w:r>
      <w:r w:rsidRPr="00CC53B2">
        <w:t>t</w:t>
      </w:r>
      <w:proofErr w:type="gramEnd"/>
      <w:r w:rsidRPr="00CC53B2">
        <w:rPr>
          <w:spacing w:val="51"/>
        </w:rPr>
        <w:t xml:space="preserve"> </w:t>
      </w:r>
      <w:r w:rsidRPr="00CC53B2">
        <w:rPr>
          <w:spacing w:val="1"/>
        </w:rPr>
        <w:t>V</w:t>
      </w:r>
      <w:r w:rsidRPr="00CC53B2">
        <w:rPr>
          <w:spacing w:val="-1"/>
        </w:rPr>
        <w:t>A</w:t>
      </w:r>
      <w:r w:rsidRPr="00CC53B2">
        <w:rPr>
          <w:spacing w:val="-3"/>
        </w:rPr>
        <w:t>N</w:t>
      </w:r>
      <w:r w:rsidRPr="00CC53B2">
        <w:t xml:space="preserve">ET </w:t>
      </w:r>
      <w:r w:rsidRPr="00CC53B2">
        <w:rPr>
          <w:spacing w:val="1"/>
        </w:rPr>
        <w:t>r</w:t>
      </w:r>
      <w:r w:rsidRPr="00CC53B2">
        <w:t>ou</w:t>
      </w:r>
      <w:r w:rsidRPr="00CC53B2">
        <w:rPr>
          <w:spacing w:val="-1"/>
        </w:rPr>
        <w:t>t</w:t>
      </w:r>
      <w:r w:rsidRPr="00CC53B2">
        <w:rPr>
          <w:spacing w:val="1"/>
        </w:rPr>
        <w:t>i</w:t>
      </w:r>
      <w:r w:rsidRPr="00CC53B2">
        <w:t>ng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rPr>
          <w:spacing w:val="1"/>
        </w:rPr>
        <w:t>i</w:t>
      </w:r>
      <w:r w:rsidRPr="00CC53B2">
        <w:rPr>
          <w:spacing w:val="-2"/>
        </w:rPr>
        <w:t>e</w:t>
      </w:r>
      <w:r w:rsidRPr="00CC53B2">
        <w:t xml:space="preserve">s </w:t>
      </w:r>
      <w:r w:rsidRPr="00CC53B2">
        <w:rPr>
          <w:spacing w:val="3"/>
        </w:rPr>
        <w:t xml:space="preserve"> </w:t>
      </w:r>
      <w:r w:rsidRPr="00CC53B2">
        <w:t>de</w:t>
      </w:r>
      <w:r w:rsidRPr="00CC53B2">
        <w:rPr>
          <w:spacing w:val="-2"/>
        </w:rPr>
        <w:t>v</w:t>
      </w:r>
      <w:r w:rsidRPr="00CC53B2">
        <w:t>e</w:t>
      </w:r>
      <w:r w:rsidRPr="00CC53B2">
        <w:rPr>
          <w:spacing w:val="-1"/>
        </w:rPr>
        <w:t>l</w:t>
      </w:r>
      <w:r w:rsidRPr="00CC53B2">
        <w:t xml:space="preserve">oped. </w:t>
      </w:r>
      <w:r w:rsidRPr="00CC53B2">
        <w:rPr>
          <w:spacing w:val="3"/>
        </w:rPr>
        <w:t xml:space="preserve"> </w:t>
      </w:r>
      <w:proofErr w:type="gramStart"/>
      <w:r w:rsidRPr="00CC53B2">
        <w:rPr>
          <w:spacing w:val="-4"/>
        </w:rPr>
        <w:t>I</w:t>
      </w:r>
      <w:r w:rsidRPr="00CC53B2">
        <w:t xml:space="preserve">n </w:t>
      </w:r>
      <w:r w:rsidRPr="00CC53B2">
        <w:rPr>
          <w:spacing w:val="2"/>
        </w:rPr>
        <w:t xml:space="preserve"> </w:t>
      </w:r>
      <w:r w:rsidRPr="00CC53B2">
        <w:rPr>
          <w:spacing w:val="-1"/>
        </w:rPr>
        <w:t>U</w:t>
      </w:r>
      <w:r w:rsidRPr="00CC53B2">
        <w:rPr>
          <w:spacing w:val="1"/>
        </w:rPr>
        <w:t>r</w:t>
      </w:r>
      <w:r w:rsidRPr="00CC53B2">
        <w:t>ban</w:t>
      </w:r>
      <w:proofErr w:type="gramEnd"/>
      <w:r w:rsidRPr="00CC53B2">
        <w:t xml:space="preserve"> </w:t>
      </w:r>
      <w:r w:rsidRPr="00CC53B2">
        <w:rPr>
          <w:spacing w:val="3"/>
        </w:rPr>
        <w:t xml:space="preserve"> </w:t>
      </w:r>
      <w:r w:rsidRPr="00CC53B2">
        <w:t>s</w:t>
      </w:r>
      <w:r w:rsidRPr="00CC53B2">
        <w:rPr>
          <w:spacing w:val="1"/>
        </w:rPr>
        <w:t>c</w:t>
      </w:r>
      <w:r w:rsidRPr="00CC53B2">
        <w:t>en</w:t>
      </w:r>
      <w:r w:rsidRPr="00CC53B2">
        <w:rPr>
          <w:spacing w:val="-2"/>
        </w:rPr>
        <w:t>a</w:t>
      </w:r>
      <w:r w:rsidRPr="00CC53B2">
        <w:rPr>
          <w:spacing w:val="1"/>
        </w:rPr>
        <w:t>ri</w:t>
      </w:r>
      <w:r w:rsidRPr="00CC53B2">
        <w:t>o obs</w:t>
      </w:r>
      <w:r w:rsidRPr="00CC53B2">
        <w:rPr>
          <w:spacing w:val="1"/>
        </w:rPr>
        <w:t>t</w:t>
      </w:r>
      <w:r w:rsidRPr="00CC53B2">
        <w:rPr>
          <w:spacing w:val="-2"/>
        </w:rPr>
        <w:t>a</w:t>
      </w:r>
      <w:r w:rsidRPr="00CC53B2">
        <w:t>c</w:t>
      </w:r>
      <w:r w:rsidRPr="00CC53B2">
        <w:rPr>
          <w:spacing w:val="-1"/>
        </w:rPr>
        <w:t>l</w:t>
      </w:r>
      <w:r w:rsidRPr="00CC53B2">
        <w:t>es</w:t>
      </w:r>
      <w:r w:rsidRPr="00CC53B2">
        <w:rPr>
          <w:spacing w:val="22"/>
        </w:rPr>
        <w:t xml:space="preserve"> </w:t>
      </w:r>
      <w:r w:rsidRPr="00CC53B2">
        <w:rPr>
          <w:spacing w:val="-2"/>
        </w:rPr>
        <w:t>a</w:t>
      </w:r>
      <w:r w:rsidRPr="00CC53B2">
        <w:rPr>
          <w:spacing w:val="1"/>
        </w:rPr>
        <w:t>r</w:t>
      </w:r>
      <w:r w:rsidRPr="00CC53B2">
        <w:t>e</w:t>
      </w:r>
      <w:r w:rsidRPr="00CC53B2">
        <w:rPr>
          <w:spacing w:val="22"/>
        </w:rPr>
        <w:t xml:space="preserve"> </w:t>
      </w:r>
      <w:r w:rsidRPr="00CC53B2">
        <w:rPr>
          <w:spacing w:val="-4"/>
        </w:rPr>
        <w:t>m</w:t>
      </w:r>
      <w:r w:rsidRPr="00CC53B2">
        <w:t>o</w:t>
      </w:r>
      <w:r w:rsidRPr="00CC53B2">
        <w:rPr>
          <w:spacing w:val="1"/>
        </w:rPr>
        <w:t>r</w:t>
      </w:r>
      <w:r w:rsidRPr="00CC53B2">
        <w:t>e</w:t>
      </w:r>
      <w:r w:rsidRPr="00CC53B2">
        <w:rPr>
          <w:spacing w:val="22"/>
        </w:rPr>
        <w:t xml:space="preserve"> </w:t>
      </w:r>
      <w:r w:rsidRPr="00CC53B2">
        <w:t>due</w:t>
      </w:r>
      <w:r w:rsidRPr="00CC53B2">
        <w:rPr>
          <w:spacing w:val="22"/>
        </w:rPr>
        <w:t xml:space="preserve"> </w:t>
      </w:r>
      <w:r w:rsidRPr="00CC53B2">
        <w:rPr>
          <w:spacing w:val="1"/>
        </w:rPr>
        <w:t>t</w:t>
      </w:r>
      <w:r w:rsidRPr="00CC53B2">
        <w:t>o</w:t>
      </w:r>
      <w:r w:rsidRPr="00CC53B2">
        <w:rPr>
          <w:spacing w:val="19"/>
        </w:rPr>
        <w:t xml:space="preserve"> </w:t>
      </w:r>
      <w:r w:rsidRPr="00CC53B2">
        <w:t>c</w:t>
      </w:r>
      <w:r w:rsidRPr="00CC53B2">
        <w:rPr>
          <w:spacing w:val="1"/>
        </w:rPr>
        <w:t>it</w:t>
      </w:r>
      <w:r w:rsidRPr="00CC53B2">
        <w:t>y</w:t>
      </w:r>
      <w:r w:rsidRPr="00CC53B2">
        <w:rPr>
          <w:spacing w:val="19"/>
        </w:rPr>
        <w:t xml:space="preserve"> </w:t>
      </w:r>
      <w:r w:rsidRPr="00CC53B2">
        <w:t>bu</w:t>
      </w:r>
      <w:r w:rsidRPr="00CC53B2">
        <w:rPr>
          <w:spacing w:val="-1"/>
        </w:rPr>
        <w:t>i</w:t>
      </w:r>
      <w:r w:rsidRPr="00CC53B2">
        <w:rPr>
          <w:spacing w:val="1"/>
        </w:rPr>
        <w:t>l</w:t>
      </w:r>
      <w:r w:rsidRPr="00CC53B2">
        <w:t>d</w:t>
      </w:r>
      <w:r w:rsidRPr="00CC53B2">
        <w:rPr>
          <w:spacing w:val="-1"/>
        </w:rPr>
        <w:t>i</w:t>
      </w:r>
      <w:r w:rsidRPr="00CC53B2">
        <w:t>n</w:t>
      </w:r>
      <w:r w:rsidRPr="00CC53B2">
        <w:rPr>
          <w:spacing w:val="-2"/>
        </w:rPr>
        <w:t>g</w:t>
      </w:r>
      <w:r w:rsidRPr="00CC53B2">
        <w:t>,</w:t>
      </w:r>
      <w:r w:rsidRPr="00CC53B2">
        <w:rPr>
          <w:spacing w:val="22"/>
        </w:rPr>
        <w:t xml:space="preserve"> </w:t>
      </w:r>
      <w:r w:rsidRPr="00CC53B2">
        <w:rPr>
          <w:spacing w:val="-2"/>
        </w:rPr>
        <w:t>v</w:t>
      </w:r>
      <w:r w:rsidRPr="00CC53B2">
        <w:t>eh</w:t>
      </w:r>
      <w:r w:rsidRPr="00CC53B2">
        <w:rPr>
          <w:spacing w:val="1"/>
        </w:rPr>
        <w:t>i</w:t>
      </w:r>
      <w:r w:rsidRPr="00CC53B2">
        <w:t>c</w:t>
      </w:r>
      <w:r w:rsidRPr="00CC53B2">
        <w:rPr>
          <w:spacing w:val="1"/>
        </w:rPr>
        <w:t>l</w:t>
      </w:r>
      <w:r w:rsidRPr="00CC53B2">
        <w:t>e</w:t>
      </w:r>
      <w:r w:rsidRPr="00CC53B2">
        <w:rPr>
          <w:spacing w:val="22"/>
        </w:rPr>
        <w:t xml:space="preserve"> </w:t>
      </w:r>
      <w:r w:rsidRPr="00CC53B2">
        <w:t>de</w:t>
      </w:r>
      <w:r w:rsidRPr="00CC53B2">
        <w:rPr>
          <w:spacing w:val="-2"/>
        </w:rPr>
        <w:t>n</w:t>
      </w:r>
      <w:r w:rsidRPr="00CC53B2">
        <w:t>s</w:t>
      </w:r>
      <w:r w:rsidRPr="00CC53B2">
        <w:rPr>
          <w:spacing w:val="-1"/>
        </w:rPr>
        <w:t>i</w:t>
      </w:r>
      <w:r w:rsidRPr="00CC53B2">
        <w:rPr>
          <w:spacing w:val="1"/>
        </w:rPr>
        <w:t>t</w:t>
      </w:r>
      <w:r w:rsidRPr="00CC53B2">
        <w:t xml:space="preserve">y </w:t>
      </w:r>
      <w:r w:rsidRPr="00CC53B2">
        <w:rPr>
          <w:spacing w:val="1"/>
        </w:rPr>
        <w:t>i</w:t>
      </w:r>
      <w:r w:rsidRPr="00CC53B2">
        <w:t>s</w:t>
      </w:r>
      <w:r w:rsidRPr="00CC53B2">
        <w:rPr>
          <w:spacing w:val="3"/>
        </w:rPr>
        <w:t xml:space="preserve"> </w:t>
      </w:r>
      <w:r w:rsidRPr="00CC53B2">
        <w:t>h</w:t>
      </w:r>
      <w:r w:rsidRPr="00CC53B2">
        <w:rPr>
          <w:spacing w:val="1"/>
        </w:rPr>
        <w:t>i</w:t>
      </w:r>
      <w:r w:rsidRPr="00CC53B2">
        <w:rPr>
          <w:spacing w:val="-2"/>
        </w:rPr>
        <w:t>g</w:t>
      </w:r>
      <w:r w:rsidRPr="00CC53B2">
        <w:t>h,</w:t>
      </w:r>
      <w:r w:rsidRPr="00CC53B2">
        <w:rPr>
          <w:spacing w:val="3"/>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e</w:t>
      </w:r>
      <w:r w:rsidRPr="00CC53B2">
        <w:rPr>
          <w:spacing w:val="3"/>
        </w:rPr>
        <w:t xml:space="preserve"> </w:t>
      </w:r>
      <w:r w:rsidRPr="00CC53B2">
        <w:t>s</w:t>
      </w:r>
      <w:r w:rsidRPr="00CC53B2">
        <w:rPr>
          <w:spacing w:val="-2"/>
        </w:rPr>
        <w:t>p</w:t>
      </w:r>
      <w:r w:rsidRPr="00CC53B2">
        <w:t xml:space="preserve">eed </w:t>
      </w:r>
      <w:r w:rsidRPr="00CC53B2">
        <w:rPr>
          <w:spacing w:val="1"/>
        </w:rPr>
        <w:t>i</w:t>
      </w:r>
      <w:r w:rsidRPr="00CC53B2">
        <w:t>s</w:t>
      </w:r>
      <w:r w:rsidRPr="00CC53B2">
        <w:rPr>
          <w:spacing w:val="3"/>
        </w:rPr>
        <w:t xml:space="preserve"> </w:t>
      </w:r>
      <w:r w:rsidRPr="00CC53B2">
        <w:rPr>
          <w:spacing w:val="-1"/>
        </w:rPr>
        <w:t>l</w:t>
      </w:r>
      <w:r w:rsidRPr="00CC53B2">
        <w:t>ow</w:t>
      </w:r>
      <w:r w:rsidRPr="00CC53B2">
        <w:rPr>
          <w:spacing w:val="2"/>
        </w:rPr>
        <w:t xml:space="preserve"> </w:t>
      </w:r>
      <w:r w:rsidRPr="00CC53B2">
        <w:t>co</w:t>
      </w:r>
      <w:r w:rsidRPr="00CC53B2">
        <w:rPr>
          <w:spacing w:val="-3"/>
        </w:rPr>
        <w:t>m</w:t>
      </w:r>
      <w:r w:rsidRPr="00CC53B2">
        <w:t>pa</w:t>
      </w:r>
      <w:r w:rsidRPr="00CC53B2">
        <w:rPr>
          <w:spacing w:val="1"/>
        </w:rPr>
        <w:t>r</w:t>
      </w:r>
      <w:r w:rsidRPr="00CC53B2">
        <w:t>e</w:t>
      </w:r>
      <w:r w:rsidRPr="00CC53B2">
        <w:rPr>
          <w:spacing w:val="3"/>
        </w:rPr>
        <w:t xml:space="preserve"> </w:t>
      </w:r>
      <w:r w:rsidRPr="00CC53B2">
        <w:rPr>
          <w:spacing w:val="1"/>
        </w:rPr>
        <w:t>t</w:t>
      </w:r>
      <w:r w:rsidRPr="00CC53B2">
        <w:t>o</w:t>
      </w:r>
      <w:r w:rsidRPr="00CC53B2">
        <w:rPr>
          <w:spacing w:val="3"/>
        </w:rPr>
        <w:t xml:space="preserve"> </w:t>
      </w:r>
      <w:r w:rsidRPr="00CC53B2">
        <w:t>h</w:t>
      </w:r>
      <w:r w:rsidRPr="00CC53B2">
        <w:rPr>
          <w:spacing w:val="1"/>
        </w:rPr>
        <w:t>i</w:t>
      </w:r>
      <w:r w:rsidRPr="00CC53B2">
        <w:rPr>
          <w:spacing w:val="-2"/>
        </w:rPr>
        <w:t>g</w:t>
      </w:r>
      <w:r w:rsidRPr="00CC53B2">
        <w:t>h</w:t>
      </w:r>
      <w:r w:rsidRPr="00CC53B2">
        <w:rPr>
          <w:spacing w:val="-1"/>
        </w:rPr>
        <w:t>w</w:t>
      </w:r>
      <w:r w:rsidRPr="00CC53B2">
        <w:t>a</w:t>
      </w:r>
      <w:r w:rsidRPr="00CC53B2">
        <w:rPr>
          <w:spacing w:val="-2"/>
        </w:rPr>
        <w:t>y</w:t>
      </w:r>
      <w:r w:rsidRPr="00CC53B2">
        <w:t>,</w:t>
      </w:r>
      <w:r w:rsidRPr="00CC53B2">
        <w:rPr>
          <w:spacing w:val="3"/>
        </w:rPr>
        <w:t xml:space="preserve"> </w:t>
      </w:r>
      <w:r w:rsidRPr="00CC53B2">
        <w:t xml:space="preserve">and </w:t>
      </w:r>
      <w:r w:rsidRPr="00CC53B2">
        <w:rPr>
          <w:spacing w:val="-2"/>
        </w:rPr>
        <w:t>v</w:t>
      </w:r>
      <w:r w:rsidRPr="00CC53B2">
        <w:t>eh</w:t>
      </w:r>
      <w:r w:rsidRPr="00CC53B2">
        <w:rPr>
          <w:spacing w:val="1"/>
        </w:rPr>
        <w:t>i</w:t>
      </w:r>
      <w:r w:rsidRPr="00CC53B2">
        <w:t>c</w:t>
      </w:r>
      <w:r w:rsidRPr="00CC53B2">
        <w:rPr>
          <w:spacing w:val="1"/>
        </w:rPr>
        <w:t>l</w:t>
      </w:r>
      <w:r w:rsidRPr="00CC53B2">
        <w:t>e den</w:t>
      </w:r>
      <w:r w:rsidRPr="00CC53B2">
        <w:rPr>
          <w:spacing w:val="-2"/>
        </w:rPr>
        <w:t>s</w:t>
      </w:r>
      <w:r w:rsidRPr="00CC53B2">
        <w:rPr>
          <w:spacing w:val="1"/>
        </w:rPr>
        <w:t>it</w:t>
      </w:r>
      <w:r w:rsidRPr="00CC53B2">
        <w:t xml:space="preserve">y </w:t>
      </w:r>
      <w:r w:rsidRPr="00CC53B2">
        <w:rPr>
          <w:spacing w:val="1"/>
        </w:rPr>
        <w:t>i</w:t>
      </w:r>
      <w:r w:rsidRPr="00CC53B2">
        <w:t>s h</w:t>
      </w:r>
      <w:r w:rsidRPr="00CC53B2">
        <w:rPr>
          <w:spacing w:val="1"/>
        </w:rPr>
        <w:t>i</w:t>
      </w:r>
      <w:r w:rsidRPr="00CC53B2">
        <w:rPr>
          <w:spacing w:val="-2"/>
        </w:rPr>
        <w:t>g</w:t>
      </w:r>
      <w:r w:rsidRPr="00CC53B2">
        <w:t>h.</w:t>
      </w:r>
      <w:r w:rsidRPr="00CC53B2">
        <w:rPr>
          <w:spacing w:val="2"/>
        </w:rPr>
        <w:t xml:space="preserve"> </w:t>
      </w:r>
      <w:r w:rsidRPr="00CC53B2">
        <w:rPr>
          <w:spacing w:val="-2"/>
        </w:rPr>
        <w:t>W</w:t>
      </w:r>
      <w:r w:rsidRPr="00CC53B2">
        <w:t>he</w:t>
      </w:r>
      <w:r w:rsidRPr="00CC53B2">
        <w:rPr>
          <w:spacing w:val="1"/>
        </w:rPr>
        <w:t>r</w:t>
      </w:r>
      <w:r w:rsidRPr="00CC53B2">
        <w:t xml:space="preserve">e as </w:t>
      </w:r>
      <w:r w:rsidRPr="00CC53B2">
        <w:rPr>
          <w:spacing w:val="1"/>
        </w:rPr>
        <w:t>i</w:t>
      </w:r>
      <w:r w:rsidRPr="00CC53B2">
        <w:t>n</w:t>
      </w:r>
      <w:r w:rsidRPr="00CC53B2">
        <w:rPr>
          <w:spacing w:val="2"/>
        </w:rPr>
        <w:t xml:space="preserve"> </w:t>
      </w:r>
      <w:r w:rsidRPr="00CC53B2">
        <w:t>h</w:t>
      </w:r>
      <w:r w:rsidRPr="00CC53B2">
        <w:rPr>
          <w:spacing w:val="1"/>
        </w:rPr>
        <w:t>i</w:t>
      </w:r>
      <w:r w:rsidRPr="00CC53B2">
        <w:rPr>
          <w:spacing w:val="-2"/>
        </w:rPr>
        <w:t>g</w:t>
      </w:r>
      <w:r w:rsidRPr="00CC53B2">
        <w:t>h</w:t>
      </w:r>
      <w:r w:rsidRPr="00CC53B2">
        <w:rPr>
          <w:spacing w:val="-1"/>
        </w:rPr>
        <w:t>w</w:t>
      </w:r>
      <w:r w:rsidRPr="00CC53B2">
        <w:t>ay s</w:t>
      </w:r>
      <w:r w:rsidRPr="00CC53B2">
        <w:rPr>
          <w:spacing w:val="1"/>
        </w:rPr>
        <w:t>c</w:t>
      </w:r>
      <w:r w:rsidRPr="00CC53B2">
        <w:t>e</w:t>
      </w:r>
      <w:r w:rsidRPr="00CC53B2">
        <w:rPr>
          <w:spacing w:val="-2"/>
        </w:rPr>
        <w:t>n</w:t>
      </w:r>
      <w:r w:rsidRPr="00CC53B2">
        <w:t>a</w:t>
      </w:r>
      <w:r w:rsidRPr="00CC53B2">
        <w:rPr>
          <w:spacing w:val="-1"/>
        </w:rPr>
        <w:t>r</w:t>
      </w:r>
      <w:r w:rsidRPr="00CC53B2">
        <w:rPr>
          <w:spacing w:val="1"/>
        </w:rPr>
        <w:t>i</w:t>
      </w:r>
      <w:r w:rsidRPr="00CC53B2">
        <w:t xml:space="preserve">o </w:t>
      </w:r>
      <w:r w:rsidRPr="00CC53B2">
        <w:rPr>
          <w:spacing w:val="-2"/>
        </w:rPr>
        <w:t>v</w:t>
      </w:r>
      <w:r w:rsidRPr="00CC53B2">
        <w:t>eh</w:t>
      </w:r>
      <w:r w:rsidRPr="00CC53B2">
        <w:rPr>
          <w:spacing w:val="1"/>
        </w:rPr>
        <w:t>i</w:t>
      </w:r>
      <w:r w:rsidRPr="00CC53B2">
        <w:t>c</w:t>
      </w:r>
      <w:r w:rsidRPr="00CC53B2">
        <w:rPr>
          <w:spacing w:val="1"/>
        </w:rPr>
        <w:t>l</w:t>
      </w:r>
      <w:r w:rsidRPr="00CC53B2">
        <w:t>e den</w:t>
      </w:r>
      <w:r w:rsidRPr="00CC53B2">
        <w:rPr>
          <w:spacing w:val="-2"/>
        </w:rPr>
        <w:t>s</w:t>
      </w:r>
      <w:r w:rsidRPr="00CC53B2">
        <w:rPr>
          <w:spacing w:val="1"/>
        </w:rPr>
        <w:t>it</w:t>
      </w:r>
      <w:r w:rsidRPr="00CC53B2">
        <w:t xml:space="preserve">y </w:t>
      </w:r>
      <w:r w:rsidRPr="00CC53B2">
        <w:rPr>
          <w:spacing w:val="-1"/>
        </w:rPr>
        <w:t>i</w:t>
      </w:r>
      <w:r w:rsidRPr="00CC53B2">
        <w:t>s</w:t>
      </w:r>
      <w:r w:rsidRPr="00CC53B2">
        <w:rPr>
          <w:spacing w:val="3"/>
        </w:rPr>
        <w:t xml:space="preserve"> </w:t>
      </w:r>
      <w:r w:rsidRPr="00CC53B2">
        <w:rPr>
          <w:spacing w:val="1"/>
        </w:rPr>
        <w:t>l</w:t>
      </w:r>
      <w:r w:rsidRPr="00CC53B2">
        <w:t>o</w:t>
      </w:r>
      <w:r w:rsidRPr="00CC53B2">
        <w:rPr>
          <w:spacing w:val="-1"/>
        </w:rPr>
        <w:t>w</w:t>
      </w:r>
      <w:r w:rsidRPr="00CC53B2">
        <w:t>,</w:t>
      </w:r>
      <w:r w:rsidRPr="00CC53B2">
        <w:rPr>
          <w:spacing w:val="2"/>
        </w:rPr>
        <w:t xml:space="preserve"> </w:t>
      </w:r>
      <w:r w:rsidRPr="00CC53B2">
        <w:rPr>
          <w:spacing w:val="-2"/>
        </w:rPr>
        <w:t>v</w:t>
      </w:r>
      <w:r w:rsidRPr="00CC53B2">
        <w:t>e</w:t>
      </w:r>
      <w:r w:rsidRPr="00CC53B2">
        <w:rPr>
          <w:spacing w:val="-2"/>
        </w:rPr>
        <w:t>h</w:t>
      </w:r>
      <w:r w:rsidRPr="00CC53B2">
        <w:rPr>
          <w:spacing w:val="1"/>
        </w:rPr>
        <w:t>i</w:t>
      </w:r>
      <w:r w:rsidRPr="00CC53B2">
        <w:t>c</w:t>
      </w:r>
      <w:r w:rsidRPr="00CC53B2">
        <w:rPr>
          <w:spacing w:val="-1"/>
        </w:rPr>
        <w:t>l</w:t>
      </w:r>
      <w:r w:rsidRPr="00CC53B2">
        <w:t>e</w:t>
      </w:r>
      <w:r w:rsidRPr="00CC53B2">
        <w:rPr>
          <w:spacing w:val="6"/>
        </w:rPr>
        <w:t xml:space="preserve"> </w:t>
      </w:r>
      <w:r w:rsidRPr="00CC53B2">
        <w:t>s</w:t>
      </w:r>
      <w:r w:rsidRPr="00CC53B2">
        <w:rPr>
          <w:spacing w:val="-2"/>
        </w:rPr>
        <w:t>p</w:t>
      </w:r>
      <w:r w:rsidRPr="00CC53B2">
        <w:t xml:space="preserve">eed </w:t>
      </w:r>
      <w:r w:rsidRPr="00CC53B2">
        <w:rPr>
          <w:spacing w:val="1"/>
        </w:rPr>
        <w:t>i</w:t>
      </w:r>
      <w:r w:rsidRPr="00CC53B2">
        <w:t>s</w:t>
      </w:r>
      <w:r w:rsidRPr="00CC53B2">
        <w:rPr>
          <w:spacing w:val="3"/>
        </w:rPr>
        <w:t xml:space="preserve"> </w:t>
      </w:r>
      <w:r w:rsidRPr="00CC53B2">
        <w:rPr>
          <w:spacing w:val="-2"/>
        </w:rPr>
        <w:t>h</w:t>
      </w:r>
      <w:r w:rsidRPr="00CC53B2">
        <w:rPr>
          <w:spacing w:val="1"/>
        </w:rPr>
        <w:t>i</w:t>
      </w:r>
      <w:r w:rsidRPr="00CC53B2">
        <w:rPr>
          <w:spacing w:val="-2"/>
        </w:rPr>
        <w:t>g</w:t>
      </w:r>
      <w:r w:rsidRPr="00CC53B2">
        <w:t>h,</w:t>
      </w:r>
      <w:r w:rsidRPr="00CC53B2">
        <w:rPr>
          <w:spacing w:val="2"/>
        </w:rPr>
        <w:t xml:space="preserve"> </w:t>
      </w:r>
      <w:r w:rsidRPr="00CC53B2">
        <w:t>ob</w:t>
      </w:r>
      <w:r w:rsidRPr="00CC53B2">
        <w:rPr>
          <w:spacing w:val="-2"/>
        </w:rPr>
        <w:t>s</w:t>
      </w:r>
      <w:r w:rsidRPr="00CC53B2">
        <w:rPr>
          <w:spacing w:val="1"/>
        </w:rPr>
        <w:t>t</w:t>
      </w:r>
      <w:r w:rsidRPr="00CC53B2">
        <w:t>a</w:t>
      </w:r>
      <w:r w:rsidRPr="00CC53B2">
        <w:rPr>
          <w:spacing w:val="-2"/>
        </w:rPr>
        <w:t>c</w:t>
      </w:r>
      <w:r w:rsidRPr="00CC53B2">
        <w:rPr>
          <w:spacing w:val="1"/>
        </w:rPr>
        <w:t>l</w:t>
      </w:r>
      <w:r w:rsidRPr="00CC53B2">
        <w:t xml:space="preserve">e </w:t>
      </w:r>
      <w:r w:rsidRPr="00CC53B2">
        <w:rPr>
          <w:spacing w:val="1"/>
        </w:rPr>
        <w:t>i</w:t>
      </w:r>
      <w:r w:rsidRPr="00CC53B2">
        <w:t xml:space="preserve">s </w:t>
      </w:r>
      <w:r w:rsidRPr="00CC53B2">
        <w:rPr>
          <w:spacing w:val="1"/>
        </w:rPr>
        <w:t>l</w:t>
      </w:r>
      <w:r w:rsidRPr="00CC53B2">
        <w:t>e</w:t>
      </w:r>
      <w:r w:rsidRPr="00CC53B2">
        <w:rPr>
          <w:spacing w:val="1"/>
        </w:rPr>
        <w:t>s</w:t>
      </w:r>
      <w:r w:rsidRPr="00CC53B2">
        <w:rPr>
          <w:spacing w:val="-2"/>
        </w:rPr>
        <w:t>s</w:t>
      </w:r>
      <w:r w:rsidRPr="00CC53B2">
        <w:t>,</w:t>
      </w:r>
      <w:r w:rsidRPr="00CC53B2">
        <w:rPr>
          <w:spacing w:val="1"/>
        </w:rPr>
        <w:t xml:space="preserve"> </w:t>
      </w:r>
      <w:r w:rsidRPr="00CC53B2">
        <w:rPr>
          <w:spacing w:val="-2"/>
        </w:rPr>
        <w:t>v</w:t>
      </w:r>
      <w:r w:rsidRPr="00CC53B2">
        <w:t>eh</w:t>
      </w:r>
      <w:r w:rsidRPr="00CC53B2">
        <w:rPr>
          <w:spacing w:val="1"/>
        </w:rPr>
        <w:t>i</w:t>
      </w:r>
      <w:r w:rsidRPr="00CC53B2">
        <w:t>c</w:t>
      </w:r>
      <w:r w:rsidRPr="00CC53B2">
        <w:rPr>
          <w:spacing w:val="-1"/>
        </w:rPr>
        <w:t>l</w:t>
      </w:r>
      <w:r w:rsidRPr="00CC53B2">
        <w:t>e</w:t>
      </w:r>
      <w:r w:rsidRPr="00CC53B2">
        <w:rPr>
          <w:spacing w:val="1"/>
        </w:rPr>
        <w:t xml:space="preserve"> </w:t>
      </w:r>
      <w:r w:rsidRPr="00CC53B2">
        <w:t>sp</w:t>
      </w:r>
      <w:r w:rsidRPr="00CC53B2">
        <w:rPr>
          <w:spacing w:val="1"/>
        </w:rPr>
        <w:t>e</w:t>
      </w:r>
      <w:r w:rsidRPr="00CC53B2">
        <w:t>ed</w:t>
      </w:r>
      <w:r w:rsidRPr="00CC53B2">
        <w:rPr>
          <w:spacing w:val="1"/>
        </w:rPr>
        <w:t xml:space="preserve"> </w:t>
      </w:r>
      <w:r w:rsidRPr="00CC53B2">
        <w:rPr>
          <w:spacing w:val="-2"/>
        </w:rPr>
        <w:t>v</w:t>
      </w:r>
      <w:r w:rsidRPr="00CC53B2">
        <w:t>a</w:t>
      </w:r>
      <w:r w:rsidRPr="00CC53B2">
        <w:rPr>
          <w:spacing w:val="-1"/>
        </w:rPr>
        <w:t>r</w:t>
      </w:r>
      <w:r w:rsidRPr="00CC53B2">
        <w:rPr>
          <w:spacing w:val="1"/>
        </w:rPr>
        <w:t>i</w:t>
      </w:r>
      <w:r w:rsidRPr="00CC53B2">
        <w:t>an</w:t>
      </w:r>
      <w:r w:rsidRPr="00CC53B2">
        <w:rPr>
          <w:spacing w:val="-2"/>
        </w:rPr>
        <w:t>c</w:t>
      </w:r>
      <w:r w:rsidRPr="00CC53B2">
        <w:t>e</w:t>
      </w:r>
      <w:r w:rsidRPr="00CC53B2">
        <w:rPr>
          <w:spacing w:val="1"/>
        </w:rPr>
        <w:t xml:space="preserve"> i</w:t>
      </w:r>
      <w:r w:rsidRPr="00CC53B2">
        <w:t>s</w:t>
      </w:r>
      <w:r w:rsidRPr="00CC53B2">
        <w:rPr>
          <w:spacing w:val="1"/>
        </w:rPr>
        <w:t xml:space="preserve"> l</w:t>
      </w:r>
      <w:r w:rsidRPr="00CC53B2">
        <w:t xml:space="preserve">ow </w:t>
      </w:r>
      <w:r w:rsidRPr="00CC53B2">
        <w:rPr>
          <w:spacing w:val="-1"/>
        </w:rPr>
        <w:t>w</w:t>
      </w:r>
      <w:r w:rsidRPr="00CC53B2">
        <w:t>he</w:t>
      </w:r>
      <w:r w:rsidRPr="00CC53B2">
        <w:rPr>
          <w:spacing w:val="-1"/>
        </w:rPr>
        <w:t>r</w:t>
      </w:r>
      <w:r w:rsidRPr="00CC53B2">
        <w:t>eas</w:t>
      </w:r>
      <w:r w:rsidRPr="00CC53B2">
        <w:rPr>
          <w:spacing w:val="1"/>
        </w:rPr>
        <w:t xml:space="preserve"> </w:t>
      </w:r>
      <w:r w:rsidRPr="00CC53B2">
        <w:rPr>
          <w:spacing w:val="-1"/>
        </w:rPr>
        <w:t>i</w:t>
      </w:r>
      <w:r w:rsidRPr="00CC53B2">
        <w:t>t</w:t>
      </w:r>
      <w:r w:rsidRPr="00CC53B2">
        <w:rPr>
          <w:spacing w:val="2"/>
        </w:rPr>
        <w:t xml:space="preserve"> </w:t>
      </w:r>
      <w:r w:rsidRPr="00CC53B2">
        <w:rPr>
          <w:spacing w:val="-1"/>
        </w:rPr>
        <w:t>i</w:t>
      </w:r>
      <w:r w:rsidRPr="00CC53B2">
        <w:t>s</w:t>
      </w:r>
      <w:r w:rsidRPr="00CC53B2">
        <w:rPr>
          <w:spacing w:val="1"/>
        </w:rPr>
        <w:t xml:space="preserve"> </w:t>
      </w:r>
      <w:r w:rsidRPr="00CC53B2">
        <w:t>h</w:t>
      </w:r>
      <w:r w:rsidRPr="00CC53B2">
        <w:rPr>
          <w:spacing w:val="1"/>
        </w:rPr>
        <w:t>i</w:t>
      </w:r>
      <w:r w:rsidRPr="00CC53B2">
        <w:rPr>
          <w:spacing w:val="-2"/>
        </w:rPr>
        <w:t>g</w:t>
      </w:r>
      <w:r w:rsidRPr="00CC53B2">
        <w:t>h</w:t>
      </w:r>
      <w:r w:rsidRPr="00CC53B2">
        <w:rPr>
          <w:spacing w:val="1"/>
        </w:rPr>
        <w:t xml:space="preserve"> i</w:t>
      </w:r>
      <w:r w:rsidRPr="00CC53B2">
        <w:t>n u</w:t>
      </w:r>
      <w:r w:rsidRPr="00CC53B2">
        <w:rPr>
          <w:spacing w:val="1"/>
        </w:rPr>
        <w:t>r</w:t>
      </w:r>
      <w:r w:rsidRPr="00CC53B2">
        <w:t>ban. D</w:t>
      </w:r>
      <w:r w:rsidRPr="00CC53B2">
        <w:rPr>
          <w:spacing w:val="-3"/>
        </w:rPr>
        <w:t>u</w:t>
      </w:r>
      <w:r w:rsidRPr="00CC53B2">
        <w:t xml:space="preserve">e </w:t>
      </w:r>
      <w:r w:rsidRPr="00CC53B2">
        <w:rPr>
          <w:spacing w:val="1"/>
        </w:rPr>
        <w:t>t</w:t>
      </w:r>
      <w:r w:rsidRPr="00CC53B2">
        <w:t>o</w:t>
      </w:r>
      <w:r w:rsidRPr="00CC53B2">
        <w:rPr>
          <w:spacing w:val="-2"/>
        </w:rPr>
        <w:t xml:space="preserve"> </w:t>
      </w:r>
      <w:r w:rsidRPr="00CC53B2">
        <w:rPr>
          <w:spacing w:val="1"/>
        </w:rPr>
        <w:t>t</w:t>
      </w:r>
      <w:r w:rsidRPr="00CC53B2">
        <w:t>h</w:t>
      </w:r>
      <w:r w:rsidRPr="00CC53B2">
        <w:rPr>
          <w:spacing w:val="-2"/>
        </w:rPr>
        <w:t>e</w:t>
      </w:r>
      <w:r w:rsidRPr="00CC53B2">
        <w:t>se</w:t>
      </w:r>
      <w:r w:rsidRPr="00CC53B2">
        <w:rPr>
          <w:spacing w:val="1"/>
        </w:rPr>
        <w:t xml:space="preserve"> </w:t>
      </w:r>
      <w:r w:rsidRPr="00CC53B2">
        <w:rPr>
          <w:spacing w:val="-2"/>
        </w:rPr>
        <w:t>d</w:t>
      </w:r>
      <w:r w:rsidRPr="00CC53B2">
        <w:rPr>
          <w:spacing w:val="1"/>
        </w:rPr>
        <w:t>i</w:t>
      </w:r>
      <w:r w:rsidRPr="00CC53B2">
        <w:rPr>
          <w:spacing w:val="-2"/>
        </w:rPr>
        <w:t>f</w:t>
      </w:r>
      <w:r w:rsidRPr="00CC53B2">
        <w:rPr>
          <w:spacing w:val="1"/>
        </w:rPr>
        <w:t>f</w:t>
      </w:r>
      <w:r w:rsidRPr="00CC53B2">
        <w:t>e</w:t>
      </w:r>
      <w:r w:rsidRPr="00CC53B2">
        <w:rPr>
          <w:spacing w:val="-1"/>
        </w:rPr>
        <w:t>r</w:t>
      </w:r>
      <w:r w:rsidRPr="00CC53B2">
        <w:rPr>
          <w:spacing w:val="-2"/>
        </w:rPr>
        <w:t>e</w:t>
      </w:r>
      <w:r w:rsidRPr="00CC53B2">
        <w:t>nt</w:t>
      </w:r>
      <w:r w:rsidRPr="00CC53B2">
        <w:rPr>
          <w:spacing w:val="1"/>
        </w:rPr>
        <w:t xml:space="preserve"> </w:t>
      </w:r>
      <w:r w:rsidRPr="00CC53B2">
        <w:t>ch</w:t>
      </w:r>
      <w:r w:rsidRPr="00CC53B2">
        <w:rPr>
          <w:spacing w:val="-2"/>
        </w:rPr>
        <w:t>a</w:t>
      </w:r>
      <w:r w:rsidRPr="00CC53B2">
        <w:rPr>
          <w:spacing w:val="1"/>
        </w:rPr>
        <w:t>r</w:t>
      </w:r>
      <w:r w:rsidRPr="00CC53B2">
        <w:rPr>
          <w:spacing w:val="-2"/>
        </w:rPr>
        <w:t>a</w:t>
      </w:r>
      <w:r w:rsidRPr="00CC53B2">
        <w:t>c</w:t>
      </w:r>
      <w:r w:rsidRPr="00CC53B2">
        <w:rPr>
          <w:spacing w:val="1"/>
        </w:rPr>
        <w:t>t</w:t>
      </w:r>
      <w:r w:rsidRPr="00CC53B2">
        <w:rPr>
          <w:spacing w:val="-2"/>
        </w:rPr>
        <w:t>e</w:t>
      </w:r>
      <w:r w:rsidRPr="00CC53B2">
        <w:rPr>
          <w:spacing w:val="1"/>
        </w:rPr>
        <w:t>r</w:t>
      </w:r>
      <w:r w:rsidRPr="00CC53B2">
        <w:rPr>
          <w:spacing w:val="-1"/>
        </w:rPr>
        <w:t>i</w:t>
      </w:r>
      <w:r w:rsidRPr="00CC53B2">
        <w:t>s</w:t>
      </w:r>
      <w:r w:rsidRPr="00CC53B2">
        <w:rPr>
          <w:spacing w:val="-1"/>
        </w:rPr>
        <w:t>t</w:t>
      </w:r>
      <w:r w:rsidRPr="00CC53B2">
        <w:rPr>
          <w:spacing w:val="1"/>
        </w:rPr>
        <w:t>i</w:t>
      </w:r>
      <w:r w:rsidRPr="00CC53B2">
        <w:t>cs</w:t>
      </w:r>
      <w:r w:rsidRPr="00CC53B2">
        <w:rPr>
          <w:spacing w:val="-2"/>
        </w:rPr>
        <w:t xml:space="preserve"> </w:t>
      </w:r>
      <w:r w:rsidRPr="00CC53B2">
        <w:t>h</w:t>
      </w:r>
      <w:r w:rsidRPr="00CC53B2">
        <w:rPr>
          <w:spacing w:val="1"/>
        </w:rPr>
        <w:t>i</w:t>
      </w:r>
      <w:r w:rsidRPr="00CC53B2">
        <w:rPr>
          <w:spacing w:val="-2"/>
        </w:rPr>
        <w:t>g</w:t>
      </w:r>
      <w:r w:rsidRPr="00CC53B2">
        <w:t>h</w:t>
      </w:r>
      <w:r w:rsidRPr="00CC53B2">
        <w:rPr>
          <w:spacing w:val="-1"/>
        </w:rPr>
        <w:t>w</w:t>
      </w:r>
      <w:r w:rsidRPr="00CC53B2">
        <w:t>ay</w:t>
      </w:r>
      <w:r w:rsidRPr="00CC53B2">
        <w:rPr>
          <w:spacing w:val="-2"/>
        </w:rPr>
        <w:t xml:space="preserve"> </w:t>
      </w:r>
      <w:r w:rsidRPr="00CC53B2">
        <w:t>and u</w:t>
      </w:r>
      <w:r w:rsidRPr="00CC53B2">
        <w:rPr>
          <w:spacing w:val="1"/>
        </w:rPr>
        <w:t>r</w:t>
      </w:r>
      <w:r w:rsidRPr="00CC53B2">
        <w:t>ban</w:t>
      </w:r>
      <w:r w:rsidRPr="00CC53B2">
        <w:rPr>
          <w:spacing w:val="3"/>
        </w:rPr>
        <w:t xml:space="preserve"> </w:t>
      </w:r>
      <w:r w:rsidRPr="00CC53B2">
        <w:rPr>
          <w:spacing w:val="-2"/>
        </w:rPr>
        <w:t>s</w:t>
      </w:r>
      <w:r w:rsidRPr="00CC53B2">
        <w:t>cen</w:t>
      </w:r>
      <w:r w:rsidRPr="00CC53B2">
        <w:rPr>
          <w:spacing w:val="-2"/>
        </w:rPr>
        <w:t>a</w:t>
      </w:r>
      <w:r w:rsidRPr="00CC53B2">
        <w:rPr>
          <w:spacing w:val="1"/>
        </w:rPr>
        <w:t>r</w:t>
      </w:r>
      <w:r w:rsidRPr="00CC53B2">
        <w:rPr>
          <w:spacing w:val="-1"/>
        </w:rPr>
        <w:t>i</w:t>
      </w:r>
      <w:r w:rsidRPr="00CC53B2">
        <w:t>o</w:t>
      </w:r>
      <w:r w:rsidRPr="00CC53B2">
        <w:rPr>
          <w:spacing w:val="2"/>
        </w:rPr>
        <w:t xml:space="preserve"> </w:t>
      </w:r>
      <w:r w:rsidRPr="00CC53B2">
        <w:t>ha</w:t>
      </w:r>
      <w:r w:rsidRPr="00CC53B2">
        <w:rPr>
          <w:spacing w:val="-2"/>
        </w:rPr>
        <w:t>v</w:t>
      </w:r>
      <w:r w:rsidRPr="00CC53B2">
        <w:t>e</w:t>
      </w:r>
      <w:r w:rsidRPr="00CC53B2">
        <w:rPr>
          <w:spacing w:val="3"/>
        </w:rPr>
        <w:t xml:space="preserve"> </w:t>
      </w:r>
      <w:r w:rsidRPr="00CC53B2">
        <w:t>d</w:t>
      </w:r>
      <w:r w:rsidRPr="00CC53B2">
        <w:rPr>
          <w:spacing w:val="1"/>
        </w:rPr>
        <w:t>if</w:t>
      </w:r>
      <w:r w:rsidRPr="00CC53B2">
        <w:rPr>
          <w:spacing w:val="-2"/>
        </w:rPr>
        <w:t>f</w:t>
      </w:r>
      <w:r w:rsidRPr="00CC53B2">
        <w:t>e</w:t>
      </w:r>
      <w:r w:rsidRPr="00CC53B2">
        <w:rPr>
          <w:spacing w:val="-1"/>
        </w:rPr>
        <w:t>r</w:t>
      </w:r>
      <w:r w:rsidRPr="00CC53B2">
        <w:t>ent</w:t>
      </w:r>
      <w:r w:rsidRPr="00CC53B2">
        <w:rPr>
          <w:spacing w:val="3"/>
        </w:rPr>
        <w:t xml:space="preserve"> </w:t>
      </w:r>
      <w:r w:rsidRPr="00CC53B2">
        <w:rPr>
          <w:spacing w:val="-2"/>
        </w:rPr>
        <w:t>r</w:t>
      </w:r>
      <w:r w:rsidRPr="00CC53B2">
        <w:t>ou</w:t>
      </w:r>
      <w:r w:rsidRPr="00CC53B2">
        <w:rPr>
          <w:spacing w:val="-1"/>
        </w:rPr>
        <w:t>t</w:t>
      </w:r>
      <w:r w:rsidRPr="00CC53B2">
        <w:rPr>
          <w:spacing w:val="1"/>
        </w:rPr>
        <w:t>i</w:t>
      </w:r>
      <w:r w:rsidRPr="00CC53B2">
        <w:t>ng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rPr>
          <w:spacing w:val="-1"/>
        </w:rPr>
        <w:t>i</w:t>
      </w:r>
      <w:r w:rsidRPr="00CC53B2">
        <w:t>e</w:t>
      </w:r>
      <w:r w:rsidRPr="00CC53B2">
        <w:rPr>
          <w:spacing w:val="1"/>
        </w:rPr>
        <w:t>s</w:t>
      </w:r>
      <w:r w:rsidRPr="00CC53B2">
        <w:t xml:space="preserve">. </w:t>
      </w:r>
      <w:r w:rsidRPr="00CC53B2">
        <w:rPr>
          <w:spacing w:val="-1"/>
        </w:rPr>
        <w:t>A</w:t>
      </w:r>
      <w:r w:rsidRPr="00CC53B2">
        <w:t>u</w:t>
      </w:r>
      <w:r w:rsidRPr="00CC53B2">
        <w:rPr>
          <w:spacing w:val="1"/>
        </w:rPr>
        <w:t>t</w:t>
      </w:r>
      <w:r w:rsidRPr="00CC53B2">
        <w:t>o</w:t>
      </w:r>
      <w:r w:rsidRPr="00CC53B2">
        <w:rPr>
          <w:spacing w:val="-4"/>
        </w:rPr>
        <w:t>m</w:t>
      </w:r>
      <w:r w:rsidRPr="00CC53B2">
        <w:t>a</w:t>
      </w:r>
      <w:r w:rsidRPr="00CC53B2">
        <w:rPr>
          <w:spacing w:val="1"/>
        </w:rPr>
        <w:t>ti</w:t>
      </w:r>
      <w:r w:rsidRPr="00CC53B2">
        <w:t>c</w:t>
      </w:r>
      <w:r w:rsidRPr="00CC53B2">
        <w:rPr>
          <w:spacing w:val="1"/>
        </w:rPr>
        <w:t xml:space="preserve"> </w:t>
      </w:r>
      <w:r w:rsidRPr="00CC53B2">
        <w:t>ado</w:t>
      </w:r>
      <w:r w:rsidRPr="00CC53B2">
        <w:rPr>
          <w:spacing w:val="-2"/>
        </w:rPr>
        <w:t>p</w:t>
      </w:r>
      <w:r w:rsidRPr="00CC53B2">
        <w:rPr>
          <w:spacing w:val="1"/>
        </w:rPr>
        <w:t>t</w:t>
      </w:r>
      <w:r w:rsidRPr="00CC53B2">
        <w:t>a</w:t>
      </w:r>
      <w:r w:rsidRPr="00CC53B2">
        <w:rPr>
          <w:spacing w:val="-2"/>
        </w:rPr>
        <w:t>b</w:t>
      </w:r>
      <w:r w:rsidRPr="00CC53B2">
        <w:rPr>
          <w:spacing w:val="1"/>
        </w:rPr>
        <w:t>i</w:t>
      </w:r>
      <w:r w:rsidRPr="00CC53B2">
        <w:rPr>
          <w:spacing w:val="-1"/>
        </w:rPr>
        <w:t>l</w:t>
      </w:r>
      <w:r w:rsidRPr="00CC53B2">
        <w:rPr>
          <w:spacing w:val="1"/>
        </w:rPr>
        <w:t>it</w:t>
      </w:r>
      <w:r w:rsidRPr="00CC53B2">
        <w:t>y of</w:t>
      </w:r>
      <w:r w:rsidRPr="00CC53B2">
        <w:rPr>
          <w:spacing w:val="1"/>
        </w:rPr>
        <w:t xml:space="preserve"> </w:t>
      </w:r>
      <w:r w:rsidRPr="00CC53B2">
        <w:rPr>
          <w:spacing w:val="-2"/>
        </w:rPr>
        <w:t>r</w:t>
      </w:r>
      <w:r w:rsidRPr="00CC53B2">
        <w:t>ou</w:t>
      </w:r>
      <w:r w:rsidRPr="00CC53B2">
        <w:rPr>
          <w:spacing w:val="1"/>
        </w:rPr>
        <w:t>t</w:t>
      </w:r>
      <w:r w:rsidRPr="00CC53B2">
        <w:rPr>
          <w:spacing w:val="-1"/>
        </w:rPr>
        <w:t>i</w:t>
      </w:r>
      <w:r w:rsidRPr="00CC53B2">
        <w:t>ng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rPr>
          <w:spacing w:val="1"/>
        </w:rPr>
        <w:t>i</w:t>
      </w:r>
      <w:r w:rsidRPr="00CC53B2">
        <w:t>es</w:t>
      </w:r>
      <w:r w:rsidRPr="00CC53B2">
        <w:rPr>
          <w:spacing w:val="3"/>
        </w:rPr>
        <w:t xml:space="preserve"> </w:t>
      </w:r>
      <w:r w:rsidRPr="00CC53B2">
        <w:rPr>
          <w:spacing w:val="-2"/>
        </w:rPr>
        <w:t>a</w:t>
      </w:r>
      <w:r w:rsidRPr="00CC53B2">
        <w:t>cc</w:t>
      </w:r>
      <w:r w:rsidRPr="00CC53B2">
        <w:rPr>
          <w:spacing w:val="-2"/>
        </w:rPr>
        <w:t>o</w:t>
      </w:r>
      <w:r w:rsidRPr="00CC53B2">
        <w:rPr>
          <w:spacing w:val="1"/>
        </w:rPr>
        <w:t>r</w:t>
      </w:r>
      <w:r w:rsidRPr="00CC53B2">
        <w:t>d</w:t>
      </w:r>
      <w:r w:rsidRPr="00CC53B2">
        <w:rPr>
          <w:spacing w:val="-1"/>
        </w:rPr>
        <w:t>i</w:t>
      </w:r>
      <w:r w:rsidRPr="00CC53B2">
        <w:t xml:space="preserve">ng </w:t>
      </w:r>
      <w:r w:rsidRPr="00CC53B2">
        <w:rPr>
          <w:spacing w:val="1"/>
        </w:rPr>
        <w:t>t</w:t>
      </w:r>
      <w:r w:rsidRPr="00CC53B2">
        <w:t>o en</w:t>
      </w:r>
      <w:r w:rsidRPr="00CC53B2">
        <w:rPr>
          <w:spacing w:val="-2"/>
        </w:rPr>
        <w:t>v</w:t>
      </w:r>
      <w:r w:rsidRPr="00CC53B2">
        <w:rPr>
          <w:spacing w:val="1"/>
        </w:rPr>
        <w:t>ir</w:t>
      </w:r>
      <w:r w:rsidRPr="00CC53B2">
        <w:t>on</w:t>
      </w:r>
      <w:r w:rsidRPr="00CC53B2">
        <w:rPr>
          <w:spacing w:val="-4"/>
        </w:rPr>
        <w:t>m</w:t>
      </w:r>
      <w:r w:rsidRPr="00CC53B2">
        <w:t>ent</w:t>
      </w:r>
      <w:r w:rsidRPr="00CC53B2">
        <w:rPr>
          <w:spacing w:val="3"/>
        </w:rPr>
        <w:t xml:space="preserve"> </w:t>
      </w:r>
      <w:r w:rsidRPr="00CC53B2">
        <w:rPr>
          <w:spacing w:val="1"/>
        </w:rPr>
        <w:t>i</w:t>
      </w:r>
      <w:r w:rsidRPr="00CC53B2">
        <w:t>s</w:t>
      </w:r>
      <w:r w:rsidRPr="00CC53B2">
        <w:rPr>
          <w:spacing w:val="2"/>
        </w:rPr>
        <w:t xml:space="preserve"> </w:t>
      </w:r>
      <w:r w:rsidRPr="00CC53B2">
        <w:rPr>
          <w:spacing w:val="-2"/>
        </w:rPr>
        <w:t>a</w:t>
      </w:r>
      <w:r w:rsidRPr="00CC53B2">
        <w:rPr>
          <w:spacing w:val="1"/>
        </w:rPr>
        <w:t>l</w:t>
      </w:r>
      <w:r w:rsidRPr="00CC53B2">
        <w:t>so</w:t>
      </w:r>
      <w:r w:rsidRPr="00CC53B2">
        <w:rPr>
          <w:spacing w:val="2"/>
        </w:rPr>
        <w:t xml:space="preserve"> </w:t>
      </w:r>
      <w:r w:rsidRPr="00CC53B2">
        <w:t>a</w:t>
      </w:r>
      <w:r w:rsidRPr="00CC53B2">
        <w:rPr>
          <w:spacing w:val="2"/>
        </w:rPr>
        <w:t xml:space="preserve"> </w:t>
      </w:r>
      <w:r w:rsidRPr="00CC53B2">
        <w:rPr>
          <w:spacing w:val="-2"/>
        </w:rPr>
        <w:t>r</w:t>
      </w:r>
      <w:r w:rsidRPr="00CC53B2">
        <w:t>e</w:t>
      </w:r>
      <w:r w:rsidRPr="00CC53B2">
        <w:rPr>
          <w:spacing w:val="1"/>
        </w:rPr>
        <w:t>s</w:t>
      </w:r>
      <w:r w:rsidRPr="00CC53B2">
        <w:rPr>
          <w:spacing w:val="-2"/>
        </w:rPr>
        <w:t>ea</w:t>
      </w:r>
      <w:r w:rsidRPr="00CC53B2">
        <w:rPr>
          <w:spacing w:val="1"/>
        </w:rPr>
        <w:t>r</w:t>
      </w:r>
      <w:r w:rsidRPr="00CC53B2">
        <w:t>ch</w:t>
      </w:r>
      <w:r w:rsidRPr="00CC53B2">
        <w:rPr>
          <w:spacing w:val="2"/>
        </w:rPr>
        <w:t xml:space="preserve"> </w:t>
      </w:r>
      <w:r w:rsidRPr="00CC53B2">
        <w:t>a</w:t>
      </w:r>
      <w:r w:rsidRPr="00CC53B2">
        <w:rPr>
          <w:spacing w:val="-1"/>
        </w:rPr>
        <w:t>r</w:t>
      </w:r>
      <w:r w:rsidRPr="00CC53B2">
        <w:t>ea,</w:t>
      </w:r>
      <w:r w:rsidRPr="00CC53B2">
        <w:rPr>
          <w:spacing w:val="2"/>
        </w:rPr>
        <w:t xml:space="preserve"> </w:t>
      </w:r>
      <w:r w:rsidRPr="00CC53B2">
        <w:t>as</w:t>
      </w:r>
      <w:r w:rsidRPr="00CC53B2">
        <w:rPr>
          <w:spacing w:val="2"/>
        </w:rPr>
        <w:t xml:space="preserve"> </w:t>
      </w:r>
      <w:r w:rsidRPr="00CC53B2">
        <w:rPr>
          <w:spacing w:val="-2"/>
        </w:rPr>
        <w:t>h</w:t>
      </w:r>
      <w:r w:rsidRPr="00CC53B2">
        <w:rPr>
          <w:spacing w:val="1"/>
        </w:rPr>
        <w:t>i</w:t>
      </w:r>
      <w:r w:rsidRPr="00CC53B2">
        <w:rPr>
          <w:spacing w:val="-2"/>
        </w:rPr>
        <w:t>g</w:t>
      </w:r>
      <w:r w:rsidRPr="00CC53B2">
        <w:t>h</w:t>
      </w:r>
      <w:r w:rsidRPr="00CC53B2">
        <w:rPr>
          <w:spacing w:val="-1"/>
        </w:rPr>
        <w:t>w</w:t>
      </w:r>
      <w:r w:rsidRPr="00CC53B2">
        <w:t xml:space="preserve">ay </w:t>
      </w:r>
      <w:r w:rsidRPr="00CC53B2">
        <w:rPr>
          <w:spacing w:val="1"/>
        </w:rPr>
        <w:t>r</w:t>
      </w:r>
      <w:r w:rsidRPr="00CC53B2">
        <w:t>ou</w:t>
      </w:r>
      <w:r w:rsidRPr="00CC53B2">
        <w:rPr>
          <w:spacing w:val="1"/>
        </w:rPr>
        <w:t>t</w:t>
      </w:r>
      <w:r w:rsidRPr="00CC53B2">
        <w:rPr>
          <w:spacing w:val="-1"/>
        </w:rPr>
        <w:t>i</w:t>
      </w:r>
      <w:r w:rsidRPr="00CC53B2">
        <w:t>ng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t xml:space="preserve">y </w:t>
      </w:r>
      <w:r w:rsidRPr="00CC53B2">
        <w:rPr>
          <w:spacing w:val="1"/>
        </w:rPr>
        <w:t>l</w:t>
      </w:r>
      <w:r w:rsidRPr="00CC53B2">
        <w:t>e</w:t>
      </w:r>
      <w:r w:rsidRPr="00CC53B2">
        <w:rPr>
          <w:spacing w:val="-2"/>
        </w:rPr>
        <w:t>s</w:t>
      </w:r>
      <w:r w:rsidRPr="00CC53B2">
        <w:t>s</w:t>
      </w:r>
      <w:r w:rsidRPr="00CC53B2">
        <w:rPr>
          <w:spacing w:val="3"/>
        </w:rPr>
        <w:t xml:space="preserve"> </w:t>
      </w:r>
      <w:r w:rsidRPr="00CC53B2">
        <w:rPr>
          <w:spacing w:val="-2"/>
        </w:rPr>
        <w:t>a</w:t>
      </w:r>
      <w:r w:rsidRPr="00CC53B2">
        <w:t>pp</w:t>
      </w:r>
      <w:r w:rsidRPr="00CC53B2">
        <w:rPr>
          <w:spacing w:val="-1"/>
        </w:rPr>
        <w:t>l</w:t>
      </w:r>
      <w:r w:rsidRPr="00CC53B2">
        <w:rPr>
          <w:spacing w:val="1"/>
        </w:rPr>
        <w:t>i</w:t>
      </w:r>
      <w:r w:rsidRPr="00CC53B2">
        <w:t>c</w:t>
      </w:r>
      <w:r w:rsidRPr="00CC53B2">
        <w:rPr>
          <w:spacing w:val="-2"/>
        </w:rPr>
        <w:t>a</w:t>
      </w:r>
      <w:r w:rsidRPr="00CC53B2">
        <w:t>b</w:t>
      </w:r>
      <w:r w:rsidRPr="00CC53B2">
        <w:rPr>
          <w:spacing w:val="1"/>
        </w:rPr>
        <w:t>l</w:t>
      </w:r>
      <w:r w:rsidRPr="00CC53B2">
        <w:t>e</w:t>
      </w:r>
      <w:r w:rsidRPr="00CC53B2">
        <w:rPr>
          <w:spacing w:val="1"/>
        </w:rPr>
        <w:t xml:space="preserve"> </w:t>
      </w:r>
      <w:r w:rsidRPr="00CC53B2">
        <w:rPr>
          <w:spacing w:val="-1"/>
        </w:rPr>
        <w:t>i</w:t>
      </w:r>
      <w:r w:rsidRPr="00CC53B2">
        <w:t>n u</w:t>
      </w:r>
      <w:r w:rsidRPr="00CC53B2">
        <w:rPr>
          <w:spacing w:val="1"/>
        </w:rPr>
        <w:t>r</w:t>
      </w:r>
      <w:r w:rsidRPr="00CC53B2">
        <w:t>ban</w:t>
      </w:r>
      <w:r w:rsidRPr="00CC53B2">
        <w:rPr>
          <w:spacing w:val="1"/>
        </w:rPr>
        <w:t xml:space="preserve"> </w:t>
      </w:r>
      <w:r w:rsidRPr="00CC53B2">
        <w:t>and</w:t>
      </w:r>
      <w:r w:rsidRPr="00CC53B2">
        <w:rPr>
          <w:spacing w:val="1"/>
        </w:rPr>
        <w:t xml:space="preserve"> </w:t>
      </w:r>
      <w:r w:rsidRPr="00CC53B2">
        <w:rPr>
          <w:spacing w:val="-1"/>
        </w:rPr>
        <w:t>w</w:t>
      </w:r>
      <w:r w:rsidRPr="00CC53B2">
        <w:rPr>
          <w:spacing w:val="1"/>
        </w:rPr>
        <w:t>i</w:t>
      </w:r>
      <w:r w:rsidRPr="00CC53B2">
        <w:rPr>
          <w:spacing w:val="-2"/>
        </w:rPr>
        <w:t>s</w:t>
      </w:r>
      <w:r w:rsidRPr="00CC53B2">
        <w:t>e</w:t>
      </w:r>
      <w:r w:rsidRPr="00CC53B2">
        <w:rPr>
          <w:spacing w:val="3"/>
        </w:rPr>
        <w:t xml:space="preserve"> </w:t>
      </w:r>
      <w:r w:rsidRPr="00CC53B2">
        <w:rPr>
          <w:spacing w:val="-2"/>
        </w:rPr>
        <w:t>v</w:t>
      </w:r>
      <w:r w:rsidRPr="00CC53B2">
        <w:t>e</w:t>
      </w:r>
      <w:r w:rsidRPr="00CC53B2">
        <w:rPr>
          <w:spacing w:val="1"/>
        </w:rPr>
        <w:t>r</w:t>
      </w:r>
      <w:r w:rsidRPr="00CC53B2">
        <w:rPr>
          <w:spacing w:val="-2"/>
        </w:rPr>
        <w:t>s</w:t>
      </w:r>
      <w:r w:rsidRPr="00CC53B2">
        <w:t>a.</w:t>
      </w:r>
      <w:r w:rsidRPr="00CC53B2">
        <w:rPr>
          <w:spacing w:val="3"/>
        </w:rPr>
        <w:t xml:space="preserve"> </w:t>
      </w:r>
      <w:r w:rsidRPr="00CC53B2">
        <w:rPr>
          <w:spacing w:val="-1"/>
        </w:rPr>
        <w:t>B</w:t>
      </w:r>
      <w:r w:rsidRPr="00CC53B2">
        <w:rPr>
          <w:spacing w:val="-2"/>
        </w:rPr>
        <w:t>e</w:t>
      </w:r>
      <w:r w:rsidRPr="00CC53B2">
        <w:rPr>
          <w:spacing w:val="-1"/>
        </w:rPr>
        <w:t>l</w:t>
      </w:r>
      <w:r w:rsidRPr="00CC53B2">
        <w:t xml:space="preserve">ow </w:t>
      </w:r>
      <w:r w:rsidRPr="00CC53B2">
        <w:rPr>
          <w:spacing w:val="1"/>
        </w:rPr>
        <w:t>t</w:t>
      </w:r>
      <w:r w:rsidRPr="00CC53B2">
        <w:t>a</w:t>
      </w:r>
      <w:r w:rsidRPr="00CC53B2">
        <w:rPr>
          <w:spacing w:val="-2"/>
        </w:rPr>
        <w:t>b</w:t>
      </w:r>
      <w:r w:rsidRPr="00CC53B2">
        <w:rPr>
          <w:spacing w:val="1"/>
        </w:rPr>
        <w:t>l</w:t>
      </w:r>
      <w:r w:rsidRPr="00CC53B2">
        <w:t xml:space="preserve">e </w:t>
      </w:r>
      <w:r w:rsidRPr="00CC53B2">
        <w:rPr>
          <w:spacing w:val="1"/>
        </w:rPr>
        <w:t>s</w:t>
      </w:r>
      <w:r w:rsidRPr="00CC53B2">
        <w:rPr>
          <w:spacing w:val="-2"/>
        </w:rPr>
        <w:t>h</w:t>
      </w:r>
      <w:r w:rsidRPr="00CC53B2">
        <w:t>o</w:t>
      </w:r>
      <w:r w:rsidRPr="00CC53B2">
        <w:rPr>
          <w:spacing w:val="-1"/>
        </w:rPr>
        <w:t>w</w:t>
      </w:r>
      <w:r w:rsidRPr="00CC53B2">
        <w:t xml:space="preserve">s </w:t>
      </w:r>
      <w:r w:rsidRPr="00CC53B2">
        <w:rPr>
          <w:spacing w:val="1"/>
        </w:rPr>
        <w:t>s</w:t>
      </w:r>
      <w:r w:rsidRPr="00CC53B2">
        <w:rPr>
          <w:spacing w:val="-2"/>
        </w:rPr>
        <w:t>c</w:t>
      </w:r>
      <w:r w:rsidRPr="00CC53B2">
        <w:t>en</w:t>
      </w:r>
      <w:r w:rsidRPr="00CC53B2">
        <w:rPr>
          <w:spacing w:val="-2"/>
        </w:rPr>
        <w:t>a</w:t>
      </w:r>
      <w:r w:rsidRPr="00CC53B2">
        <w:rPr>
          <w:spacing w:val="1"/>
        </w:rPr>
        <w:t>ri</w:t>
      </w:r>
      <w:r w:rsidRPr="00CC53B2">
        <w:t>o</w:t>
      </w:r>
      <w:r w:rsidRPr="00CC53B2">
        <w:rPr>
          <w:spacing w:val="-2"/>
        </w:rPr>
        <w:t xml:space="preserve"> </w:t>
      </w:r>
      <w:r w:rsidRPr="00CC53B2">
        <w:t>co</w:t>
      </w:r>
      <w:r w:rsidRPr="00CC53B2">
        <w:rPr>
          <w:spacing w:val="-3"/>
        </w:rPr>
        <w:t>m</w:t>
      </w:r>
      <w:r w:rsidRPr="00CC53B2">
        <w:t>pa</w:t>
      </w:r>
      <w:r w:rsidRPr="00CC53B2">
        <w:rPr>
          <w:spacing w:val="1"/>
        </w:rPr>
        <w:t>r</w:t>
      </w:r>
      <w:r w:rsidRPr="00CC53B2">
        <w:rPr>
          <w:spacing w:val="-1"/>
        </w:rPr>
        <w:t>i</w:t>
      </w:r>
      <w:r w:rsidRPr="00CC53B2">
        <w:t>son</w:t>
      </w:r>
      <w:r w:rsidRPr="00CC53B2">
        <w:rPr>
          <w:spacing w:val="-2"/>
        </w:rPr>
        <w:t xml:space="preserve"> </w:t>
      </w:r>
      <w:r w:rsidRPr="00CC53B2">
        <w:rPr>
          <w:spacing w:val="1"/>
        </w:rPr>
        <w:t>f</w:t>
      </w:r>
      <w:r w:rsidRPr="00CC53B2">
        <w:t>or</w:t>
      </w:r>
      <w:r w:rsidRPr="00CC53B2">
        <w:rPr>
          <w:spacing w:val="-2"/>
        </w:rPr>
        <w:t xml:space="preserve"> </w:t>
      </w:r>
      <w:r w:rsidRPr="00CC53B2">
        <w:rPr>
          <w:spacing w:val="1"/>
        </w:rPr>
        <w:t>V</w:t>
      </w:r>
      <w:r w:rsidRPr="00CC53B2">
        <w:rPr>
          <w:spacing w:val="-1"/>
        </w:rPr>
        <w:t>AN</w:t>
      </w:r>
      <w:r w:rsidRPr="00CC53B2">
        <w:rPr>
          <w:spacing w:val="-3"/>
        </w:rPr>
        <w:t>E</w:t>
      </w:r>
      <w:r w:rsidRPr="00CC53B2">
        <w:rPr>
          <w:spacing w:val="2"/>
        </w:rPr>
        <w:t>T</w:t>
      </w:r>
      <w:r w:rsidRPr="00CC53B2">
        <w:t>.</w:t>
      </w:r>
    </w:p>
    <w:p w:rsidR="00672643" w:rsidRPr="00CC53B2" w:rsidRDefault="00361C92" w:rsidP="00E96203">
      <w:pPr>
        <w:spacing w:line="360" w:lineRule="auto"/>
        <w:ind w:right="47"/>
        <w:jc w:val="center"/>
        <w:rPr>
          <w:bCs/>
          <w:lang w:bidi="hi-IN"/>
        </w:rPr>
      </w:pPr>
      <w:proofErr w:type="gramStart"/>
      <w:r w:rsidRPr="00CC53B2">
        <w:rPr>
          <w:b/>
          <w:spacing w:val="-1"/>
        </w:rPr>
        <w:t>T</w:t>
      </w:r>
      <w:r w:rsidRPr="00CC53B2">
        <w:rPr>
          <w:b/>
        </w:rPr>
        <w:t>able</w:t>
      </w:r>
      <w:r w:rsidRPr="00CC53B2">
        <w:rPr>
          <w:b/>
          <w:spacing w:val="1"/>
        </w:rPr>
        <w:t xml:space="preserve"> 1</w:t>
      </w:r>
      <w:r w:rsidRPr="00CC53B2">
        <w:rPr>
          <w:b/>
        </w:rPr>
        <w:t>.</w:t>
      </w:r>
      <w:proofErr w:type="gramEnd"/>
      <w:r w:rsidRPr="00CC53B2">
        <w:rPr>
          <w:b/>
        </w:rPr>
        <w:t xml:space="preserve"> </w:t>
      </w:r>
      <w:r w:rsidRPr="00CC53B2">
        <w:rPr>
          <w:bCs/>
          <w:spacing w:val="-1"/>
        </w:rPr>
        <w:t>C</w:t>
      </w:r>
      <w:r w:rsidRPr="00CC53B2">
        <w:rPr>
          <w:bCs/>
        </w:rPr>
        <w:t>o</w:t>
      </w:r>
      <w:r w:rsidRPr="00CC53B2">
        <w:rPr>
          <w:bCs/>
          <w:spacing w:val="-4"/>
        </w:rPr>
        <w:t>m</w:t>
      </w:r>
      <w:r w:rsidRPr="00CC53B2">
        <w:rPr>
          <w:bCs/>
        </w:rPr>
        <w:t>pa</w:t>
      </w:r>
      <w:r w:rsidRPr="00CC53B2">
        <w:rPr>
          <w:bCs/>
          <w:spacing w:val="1"/>
        </w:rPr>
        <w:t>r</w:t>
      </w:r>
      <w:r w:rsidRPr="00CC53B2">
        <w:rPr>
          <w:bCs/>
          <w:spacing w:val="-1"/>
        </w:rPr>
        <w:t>i</w:t>
      </w:r>
      <w:r w:rsidRPr="00CC53B2">
        <w:rPr>
          <w:bCs/>
        </w:rPr>
        <w:t xml:space="preserve">son </w:t>
      </w:r>
      <w:r w:rsidRPr="00CC53B2">
        <w:rPr>
          <w:bCs/>
          <w:spacing w:val="-2"/>
        </w:rPr>
        <w:t>o</w:t>
      </w:r>
      <w:r w:rsidRPr="00CC53B2">
        <w:rPr>
          <w:bCs/>
        </w:rPr>
        <w:t>f</w:t>
      </w:r>
      <w:r w:rsidRPr="00CC53B2">
        <w:rPr>
          <w:bCs/>
          <w:spacing w:val="1"/>
        </w:rPr>
        <w:t xml:space="preserve"> </w:t>
      </w:r>
      <w:r w:rsidRPr="00CC53B2">
        <w:rPr>
          <w:bCs/>
        </w:rPr>
        <w:t>e</w:t>
      </w:r>
      <w:r w:rsidRPr="00CC53B2">
        <w:rPr>
          <w:bCs/>
          <w:spacing w:val="-2"/>
        </w:rPr>
        <w:t>nv</w:t>
      </w:r>
      <w:r w:rsidRPr="00CC53B2">
        <w:rPr>
          <w:bCs/>
          <w:spacing w:val="1"/>
        </w:rPr>
        <w:t>ir</w:t>
      </w:r>
      <w:r w:rsidRPr="00CC53B2">
        <w:rPr>
          <w:bCs/>
        </w:rPr>
        <w:t>on</w:t>
      </w:r>
      <w:r w:rsidRPr="00CC53B2">
        <w:rPr>
          <w:bCs/>
          <w:spacing w:val="-4"/>
        </w:rPr>
        <w:t>m</w:t>
      </w:r>
      <w:r w:rsidRPr="00CC53B2">
        <w:rPr>
          <w:bCs/>
        </w:rPr>
        <w:t>en</w:t>
      </w:r>
      <w:r w:rsidRPr="00CC53B2">
        <w:rPr>
          <w:bCs/>
          <w:spacing w:val="1"/>
        </w:rPr>
        <w:t>t</w:t>
      </w:r>
      <w:r w:rsidRPr="00CC53B2">
        <w:rPr>
          <w:bCs/>
        </w:rPr>
        <w:t xml:space="preserve">s </w:t>
      </w:r>
      <w:r w:rsidRPr="00CC53B2">
        <w:rPr>
          <w:bCs/>
          <w:spacing w:val="1"/>
        </w:rPr>
        <w:t>i</w:t>
      </w:r>
      <w:r w:rsidRPr="00CC53B2">
        <w:rPr>
          <w:bCs/>
        </w:rPr>
        <w:t>n</w:t>
      </w:r>
      <w:r w:rsidRPr="00CC53B2">
        <w:rPr>
          <w:bCs/>
          <w:spacing w:val="-2"/>
        </w:rPr>
        <w:t xml:space="preserve"> </w:t>
      </w:r>
      <w:r w:rsidRPr="00CC53B2">
        <w:rPr>
          <w:bCs/>
          <w:spacing w:val="1"/>
        </w:rPr>
        <w:t>V</w:t>
      </w:r>
      <w:r w:rsidRPr="00CC53B2">
        <w:rPr>
          <w:bCs/>
          <w:spacing w:val="-1"/>
        </w:rPr>
        <w:t>AN</w:t>
      </w:r>
      <w:r w:rsidRPr="00CC53B2">
        <w:rPr>
          <w:bCs/>
          <w:spacing w:val="-3"/>
        </w:rPr>
        <w:t>E</w:t>
      </w:r>
      <w:r w:rsidRPr="00CC53B2">
        <w:rPr>
          <w:bCs/>
        </w:rPr>
        <w:t>T</w:t>
      </w:r>
    </w:p>
    <w:p w:rsidR="00DD621E" w:rsidRPr="00CC53B2" w:rsidRDefault="00917EA9" w:rsidP="00E96203">
      <w:pPr>
        <w:spacing w:line="360" w:lineRule="auto"/>
        <w:ind w:right="47"/>
        <w:rPr>
          <w:b/>
          <w:spacing w:val="36"/>
        </w:rPr>
      </w:pPr>
      <w:r w:rsidRPr="00CC53B2">
        <w:rPr>
          <w:noProof/>
          <w:lang w:val="en-IN" w:eastAsia="en-IN" w:bidi="hi-IN"/>
        </w:rPr>
        <mc:AlternateContent>
          <mc:Choice Requires="wps">
            <w:drawing>
              <wp:anchor distT="0" distB="0" distL="114300" distR="114300" simplePos="0" relativeHeight="251657728" behindDoc="1" locked="0" layoutInCell="1" allowOverlap="1" wp14:anchorId="3B4ED023" wp14:editId="5993B0DF">
                <wp:simplePos x="0" y="0"/>
                <wp:positionH relativeFrom="page">
                  <wp:posOffset>2329180</wp:posOffset>
                </wp:positionH>
                <wp:positionV relativeFrom="paragraph">
                  <wp:posOffset>94615</wp:posOffset>
                </wp:positionV>
                <wp:extent cx="3143250" cy="2018665"/>
                <wp:effectExtent l="0" t="635" r="4445"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01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728"/>
                              <w:gridCol w:w="1508"/>
                              <w:gridCol w:w="1697"/>
                            </w:tblGrid>
                            <w:tr w:rsidR="008F45C4">
                              <w:trPr>
                                <w:trHeight w:hRule="exact" w:val="290"/>
                              </w:trPr>
                              <w:tc>
                                <w:tcPr>
                                  <w:tcW w:w="1728" w:type="dxa"/>
                                  <w:tcBorders>
                                    <w:top w:val="single" w:sz="5" w:space="0" w:color="000000"/>
                                    <w:left w:val="single" w:sz="5" w:space="0" w:color="000000"/>
                                    <w:bottom w:val="single" w:sz="5" w:space="0" w:color="000000"/>
                                    <w:right w:val="single" w:sz="5" w:space="0" w:color="000000"/>
                                  </w:tcBorders>
                                  <w:shd w:val="clear" w:color="auto" w:fill="D9D9D9"/>
                                </w:tcPr>
                                <w:p w:rsidR="008F45C4" w:rsidRDefault="00361C92" w:rsidP="00F96262">
                                  <w:pPr>
                                    <w:spacing w:line="240" w:lineRule="exact"/>
                                    <w:ind w:left="102"/>
                                    <w:rPr>
                                      <w:sz w:val="22"/>
                                      <w:szCs w:val="22"/>
                                    </w:rPr>
                                  </w:pPr>
                                  <w:r>
                                    <w:rPr>
                                      <w:b/>
                                      <w:spacing w:val="2"/>
                                      <w:sz w:val="22"/>
                                      <w:szCs w:val="22"/>
                                    </w:rPr>
                                    <w:t>P</w:t>
                                  </w:r>
                                  <w:r>
                                    <w:rPr>
                                      <w:b/>
                                      <w:sz w:val="22"/>
                                      <w:szCs w:val="22"/>
                                    </w:rPr>
                                    <w:t>ro</w:t>
                                  </w:r>
                                  <w:r>
                                    <w:rPr>
                                      <w:b/>
                                      <w:spacing w:val="-2"/>
                                      <w:sz w:val="22"/>
                                      <w:szCs w:val="22"/>
                                    </w:rPr>
                                    <w:t>p</w:t>
                                  </w:r>
                                  <w:r>
                                    <w:rPr>
                                      <w:b/>
                                      <w:sz w:val="22"/>
                                      <w:szCs w:val="22"/>
                                    </w:rPr>
                                    <w:t>e</w:t>
                                  </w:r>
                                  <w:r>
                                    <w:rPr>
                                      <w:b/>
                                      <w:spacing w:val="-2"/>
                                      <w:sz w:val="22"/>
                                      <w:szCs w:val="22"/>
                                    </w:rPr>
                                    <w:t>r</w:t>
                                  </w:r>
                                  <w:r>
                                    <w:rPr>
                                      <w:b/>
                                      <w:spacing w:val="1"/>
                                      <w:sz w:val="22"/>
                                      <w:szCs w:val="22"/>
                                    </w:rPr>
                                    <w:t>t</w:t>
                                  </w:r>
                                  <w:r>
                                    <w:rPr>
                                      <w:b/>
                                      <w:sz w:val="22"/>
                                      <w:szCs w:val="22"/>
                                    </w:rPr>
                                    <w:t>y</w:t>
                                  </w:r>
                                </w:p>
                              </w:tc>
                              <w:tc>
                                <w:tcPr>
                                  <w:tcW w:w="1508" w:type="dxa"/>
                                  <w:tcBorders>
                                    <w:top w:val="single" w:sz="5" w:space="0" w:color="000000"/>
                                    <w:left w:val="single" w:sz="5" w:space="0" w:color="000000"/>
                                    <w:bottom w:val="single" w:sz="5" w:space="0" w:color="000000"/>
                                    <w:right w:val="single" w:sz="5" w:space="0" w:color="000000"/>
                                  </w:tcBorders>
                                  <w:shd w:val="clear" w:color="auto" w:fill="D9D9D9"/>
                                </w:tcPr>
                                <w:p w:rsidR="008F45C4" w:rsidRDefault="00361C92" w:rsidP="00F96262">
                                  <w:pPr>
                                    <w:spacing w:line="240" w:lineRule="exact"/>
                                    <w:ind w:left="102"/>
                                    <w:rPr>
                                      <w:sz w:val="22"/>
                                      <w:szCs w:val="22"/>
                                    </w:rPr>
                                  </w:pPr>
                                  <w:r>
                                    <w:rPr>
                                      <w:b/>
                                      <w:spacing w:val="1"/>
                                      <w:sz w:val="22"/>
                                      <w:szCs w:val="22"/>
                                    </w:rPr>
                                    <w:t>Hi</w:t>
                                  </w:r>
                                  <w:r>
                                    <w:rPr>
                                      <w:b/>
                                      <w:sz w:val="22"/>
                                      <w:szCs w:val="22"/>
                                    </w:rPr>
                                    <w:t>g</w:t>
                                  </w:r>
                                  <w:r>
                                    <w:rPr>
                                      <w:b/>
                                      <w:spacing w:val="-3"/>
                                      <w:sz w:val="22"/>
                                      <w:szCs w:val="22"/>
                                    </w:rPr>
                                    <w:t>h</w:t>
                                  </w:r>
                                  <w:r>
                                    <w:rPr>
                                      <w:b/>
                                      <w:spacing w:val="1"/>
                                      <w:sz w:val="22"/>
                                      <w:szCs w:val="22"/>
                                    </w:rPr>
                                    <w:t>w</w:t>
                                  </w:r>
                                  <w:r>
                                    <w:rPr>
                                      <w:b/>
                                      <w:spacing w:val="-2"/>
                                      <w:sz w:val="22"/>
                                      <w:szCs w:val="22"/>
                                    </w:rPr>
                                    <w:t>a</w:t>
                                  </w:r>
                                  <w:r>
                                    <w:rPr>
                                      <w:b/>
                                      <w:sz w:val="22"/>
                                      <w:szCs w:val="22"/>
                                    </w:rPr>
                                    <w:t>y</w:t>
                                  </w:r>
                                </w:p>
                              </w:tc>
                              <w:tc>
                                <w:tcPr>
                                  <w:tcW w:w="1697" w:type="dxa"/>
                                  <w:tcBorders>
                                    <w:top w:val="single" w:sz="5" w:space="0" w:color="000000"/>
                                    <w:left w:val="single" w:sz="5" w:space="0" w:color="000000"/>
                                    <w:bottom w:val="single" w:sz="5" w:space="0" w:color="000000"/>
                                    <w:right w:val="single" w:sz="5" w:space="0" w:color="000000"/>
                                  </w:tcBorders>
                                  <w:shd w:val="clear" w:color="auto" w:fill="D9D9D9"/>
                                </w:tcPr>
                                <w:p w:rsidR="008F45C4" w:rsidRDefault="00361C92" w:rsidP="00F96262">
                                  <w:pPr>
                                    <w:spacing w:line="240" w:lineRule="exact"/>
                                    <w:ind w:left="102"/>
                                    <w:rPr>
                                      <w:sz w:val="22"/>
                                      <w:szCs w:val="22"/>
                                    </w:rPr>
                                  </w:pPr>
                                  <w:r>
                                    <w:rPr>
                                      <w:b/>
                                      <w:spacing w:val="-1"/>
                                      <w:sz w:val="22"/>
                                      <w:szCs w:val="22"/>
                                    </w:rPr>
                                    <w:t>U</w:t>
                                  </w:r>
                                  <w:r>
                                    <w:rPr>
                                      <w:b/>
                                      <w:sz w:val="22"/>
                                      <w:szCs w:val="22"/>
                                    </w:rPr>
                                    <w:t>rban</w:t>
                                  </w:r>
                                </w:p>
                              </w:tc>
                            </w:tr>
                            <w:tr w:rsidR="008F45C4">
                              <w:trPr>
                                <w:trHeight w:hRule="exact" w:val="305"/>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Speed</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pacing w:val="1"/>
                                      <w:sz w:val="14"/>
                                      <w:szCs w:val="14"/>
                                    </w:rPr>
                                    <w:t>i</w:t>
                                  </w:r>
                                  <w:r w:rsidRPr="00D678DB">
                                    <w:rPr>
                                      <w:spacing w:val="-2"/>
                                      <w:sz w:val="14"/>
                                      <w:szCs w:val="14"/>
                                    </w:rPr>
                                    <w:t>g</w:t>
                                  </w:r>
                                  <w:r w:rsidRPr="00D678DB">
                                    <w:rPr>
                                      <w:sz w:val="14"/>
                                      <w:szCs w:val="14"/>
                                    </w:rPr>
                                    <w:t>h</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Low</w:t>
                                  </w:r>
                                </w:p>
                              </w:tc>
                            </w:tr>
                            <w:tr w:rsidR="008F45C4" w:rsidTr="00B64B97">
                              <w:trPr>
                                <w:trHeight w:hRule="exact" w:val="544"/>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Link</w:t>
                                  </w:r>
                                </w:p>
                                <w:p w:rsidR="008F45C4" w:rsidRPr="00D678DB" w:rsidRDefault="00361C92" w:rsidP="00D678DB">
                                  <w:pPr>
                                    <w:tabs>
                                      <w:tab w:val="left" w:pos="1707"/>
                                    </w:tabs>
                                    <w:spacing w:before="40"/>
                                    <w:ind w:left="102" w:right="21"/>
                                    <w:jc w:val="center"/>
                                    <w:rPr>
                                      <w:sz w:val="14"/>
                                      <w:szCs w:val="14"/>
                                    </w:rPr>
                                  </w:pPr>
                                  <w:r w:rsidRPr="00D678DB">
                                    <w:rPr>
                                      <w:sz w:val="14"/>
                                      <w:szCs w:val="14"/>
                                    </w:rPr>
                                    <w:t>conne</w:t>
                                  </w:r>
                                  <w:r w:rsidRPr="00D678DB">
                                    <w:rPr>
                                      <w:spacing w:val="-2"/>
                                      <w:sz w:val="14"/>
                                      <w:szCs w:val="14"/>
                                    </w:rPr>
                                    <w:t>c</w:t>
                                  </w:r>
                                  <w:r w:rsidRPr="00D678DB">
                                    <w:rPr>
                                      <w:spacing w:val="1"/>
                                      <w:sz w:val="14"/>
                                      <w:szCs w:val="14"/>
                                    </w:rPr>
                                    <w:t>ti</w:t>
                                  </w:r>
                                  <w:r w:rsidRPr="00D678DB">
                                    <w:rPr>
                                      <w:spacing w:val="-2"/>
                                      <w:sz w:val="14"/>
                                      <w:szCs w:val="14"/>
                                    </w:rPr>
                                    <w:t>v</w:t>
                                  </w:r>
                                  <w:r w:rsidRPr="00D678DB">
                                    <w:rPr>
                                      <w:spacing w:val="-1"/>
                                      <w:sz w:val="14"/>
                                      <w:szCs w:val="14"/>
                                    </w:rPr>
                                    <w:t>i</w:t>
                                  </w:r>
                                  <w:r w:rsidRPr="00D678DB">
                                    <w:rPr>
                                      <w:spacing w:val="1"/>
                                      <w:sz w:val="14"/>
                                      <w:szCs w:val="14"/>
                                    </w:rPr>
                                    <w:t>t</w:t>
                                  </w:r>
                                  <w:r w:rsidRPr="00D678DB">
                                    <w:rPr>
                                      <w:sz w:val="14"/>
                                      <w:szCs w:val="14"/>
                                    </w:rPr>
                                    <w:t>y</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w:t>
                                  </w:r>
                                  <w:r w:rsidRPr="00D678DB">
                                    <w:rPr>
                                      <w:spacing w:val="1"/>
                                      <w:sz w:val="14"/>
                                      <w:szCs w:val="14"/>
                                    </w:rPr>
                                    <w:t>ai</w:t>
                                  </w:r>
                                  <w:r w:rsidRPr="00D678DB">
                                    <w:rPr>
                                      <w:spacing w:val="-2"/>
                                      <w:sz w:val="14"/>
                                      <w:szCs w:val="14"/>
                                    </w:rPr>
                                    <w:t>n</w:t>
                                  </w:r>
                                  <w:r w:rsidRPr="00D678DB">
                                    <w:rPr>
                                      <w:spacing w:val="1"/>
                                      <w:sz w:val="14"/>
                                      <w:szCs w:val="14"/>
                                    </w:rPr>
                                    <w:t>t</w:t>
                                  </w:r>
                                  <w:r w:rsidRPr="00D678DB">
                                    <w:rPr>
                                      <w:spacing w:val="-2"/>
                                      <w:sz w:val="14"/>
                                      <w:szCs w:val="14"/>
                                    </w:rPr>
                                    <w:t>a</w:t>
                                  </w:r>
                                  <w:r w:rsidRPr="00D678DB">
                                    <w:rPr>
                                      <w:spacing w:val="1"/>
                                      <w:sz w:val="14"/>
                                      <w:szCs w:val="14"/>
                                    </w:rPr>
                                    <w:t>i</w:t>
                                  </w:r>
                                  <w:r w:rsidRPr="00D678DB">
                                    <w:rPr>
                                      <w:sz w:val="14"/>
                                      <w:szCs w:val="14"/>
                                    </w:rPr>
                                    <w:t>n</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Fr</w:t>
                                  </w:r>
                                  <w:r w:rsidRPr="00D678DB">
                                    <w:rPr>
                                      <w:spacing w:val="1"/>
                                      <w:sz w:val="14"/>
                                      <w:szCs w:val="14"/>
                                    </w:rPr>
                                    <w:t>e</w:t>
                                  </w:r>
                                  <w:r w:rsidRPr="00D678DB">
                                    <w:rPr>
                                      <w:sz w:val="14"/>
                                      <w:szCs w:val="14"/>
                                    </w:rPr>
                                    <w:t>qu</w:t>
                                  </w:r>
                                  <w:r w:rsidRPr="00D678DB">
                                    <w:rPr>
                                      <w:spacing w:val="-2"/>
                                      <w:sz w:val="14"/>
                                      <w:szCs w:val="14"/>
                                    </w:rPr>
                                    <w:t>e</w:t>
                                  </w:r>
                                  <w:r w:rsidRPr="00D678DB">
                                    <w:rPr>
                                      <w:sz w:val="14"/>
                                      <w:szCs w:val="14"/>
                                    </w:rPr>
                                    <w:t>n</w:t>
                                  </w:r>
                                  <w:r w:rsidRPr="00D678DB">
                                    <w:rPr>
                                      <w:spacing w:val="-1"/>
                                      <w:sz w:val="14"/>
                                      <w:szCs w:val="14"/>
                                    </w:rPr>
                                    <w:t>t</w:t>
                                  </w:r>
                                  <w:r w:rsidRPr="00D678DB">
                                    <w:rPr>
                                      <w:spacing w:val="1"/>
                                      <w:sz w:val="14"/>
                                      <w:szCs w:val="14"/>
                                    </w:rPr>
                                    <w:t>l</w:t>
                                  </w:r>
                                  <w:r w:rsidRPr="00D678DB">
                                    <w:rPr>
                                      <w:sz w:val="14"/>
                                      <w:szCs w:val="14"/>
                                    </w:rPr>
                                    <w:t>y</w:t>
                                  </w:r>
                                </w:p>
                                <w:p w:rsidR="008F45C4" w:rsidRPr="00D678DB" w:rsidRDefault="00361C92" w:rsidP="00D678DB">
                                  <w:pPr>
                                    <w:tabs>
                                      <w:tab w:val="left" w:pos="1707"/>
                                    </w:tabs>
                                    <w:spacing w:before="40"/>
                                    <w:ind w:left="102" w:right="21"/>
                                    <w:jc w:val="center"/>
                                    <w:rPr>
                                      <w:sz w:val="14"/>
                                      <w:szCs w:val="14"/>
                                    </w:rPr>
                                  </w:pPr>
                                  <w:r w:rsidRPr="00D678DB">
                                    <w:rPr>
                                      <w:sz w:val="14"/>
                                      <w:szCs w:val="14"/>
                                    </w:rPr>
                                    <w:t>d</w:t>
                                  </w:r>
                                  <w:r w:rsidRPr="00D678DB">
                                    <w:rPr>
                                      <w:spacing w:val="1"/>
                                      <w:sz w:val="14"/>
                                      <w:szCs w:val="14"/>
                                    </w:rPr>
                                    <w:t>i</w:t>
                                  </w:r>
                                  <w:r w:rsidRPr="00D678DB">
                                    <w:rPr>
                                      <w:sz w:val="14"/>
                                      <w:szCs w:val="14"/>
                                    </w:rPr>
                                    <w:t>s</w:t>
                                  </w:r>
                                  <w:r w:rsidRPr="00D678DB">
                                    <w:rPr>
                                      <w:spacing w:val="1"/>
                                      <w:sz w:val="14"/>
                                      <w:szCs w:val="14"/>
                                    </w:rPr>
                                    <w:t>c</w:t>
                                  </w:r>
                                  <w:r w:rsidRPr="00D678DB">
                                    <w:rPr>
                                      <w:spacing w:val="-2"/>
                                      <w:sz w:val="14"/>
                                      <w:szCs w:val="14"/>
                                    </w:rPr>
                                    <w:t>o</w:t>
                                  </w:r>
                                  <w:r w:rsidRPr="00D678DB">
                                    <w:rPr>
                                      <w:sz w:val="14"/>
                                      <w:szCs w:val="14"/>
                                    </w:rPr>
                                    <w:t>nne</w:t>
                                  </w:r>
                                  <w:r w:rsidRPr="00D678DB">
                                    <w:rPr>
                                      <w:spacing w:val="-2"/>
                                      <w:sz w:val="14"/>
                                      <w:szCs w:val="14"/>
                                    </w:rPr>
                                    <w:t>c</w:t>
                                  </w:r>
                                  <w:r w:rsidRPr="00D678DB">
                                    <w:rPr>
                                      <w:sz w:val="14"/>
                                      <w:szCs w:val="14"/>
                                    </w:rPr>
                                    <w:t>t</w:t>
                                  </w:r>
                                </w:p>
                              </w:tc>
                            </w:tr>
                            <w:tr w:rsidR="008F45C4">
                              <w:trPr>
                                <w:trHeight w:hRule="exact" w:val="300"/>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 xml:space="preserve">Speed </w:t>
                                  </w:r>
                                  <w:r w:rsidRPr="00D678DB">
                                    <w:rPr>
                                      <w:spacing w:val="-2"/>
                                      <w:sz w:val="14"/>
                                      <w:szCs w:val="14"/>
                                    </w:rPr>
                                    <w:t>v</w:t>
                                  </w:r>
                                  <w:r w:rsidRPr="00D678DB">
                                    <w:rPr>
                                      <w:sz w:val="14"/>
                                      <w:szCs w:val="14"/>
                                    </w:rPr>
                                    <w:t>a</w:t>
                                  </w:r>
                                  <w:r w:rsidRPr="00D678DB">
                                    <w:rPr>
                                      <w:spacing w:val="-1"/>
                                      <w:sz w:val="14"/>
                                      <w:szCs w:val="14"/>
                                    </w:rPr>
                                    <w:t>r</w:t>
                                  </w:r>
                                  <w:r w:rsidRPr="00D678DB">
                                    <w:rPr>
                                      <w:spacing w:val="1"/>
                                      <w:sz w:val="14"/>
                                      <w:szCs w:val="14"/>
                                    </w:rPr>
                                    <w:t>i</w:t>
                                  </w:r>
                                  <w:r w:rsidRPr="00D678DB">
                                    <w:rPr>
                                      <w:sz w:val="14"/>
                                      <w:szCs w:val="14"/>
                                    </w:rPr>
                                    <w:t>an</w:t>
                                  </w:r>
                                  <w:r w:rsidRPr="00D678DB">
                                    <w:rPr>
                                      <w:spacing w:val="-2"/>
                                      <w:sz w:val="14"/>
                                      <w:szCs w:val="14"/>
                                    </w:rPr>
                                    <w:t>c</w:t>
                                  </w:r>
                                  <w:r w:rsidRPr="00D678DB">
                                    <w:rPr>
                                      <w:sz w:val="14"/>
                                      <w:szCs w:val="14"/>
                                    </w:rPr>
                                    <w:t>e</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Low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pacing w:val="1"/>
                                      <w:sz w:val="14"/>
                                      <w:szCs w:val="14"/>
                                    </w:rPr>
                                    <w:t>i</w:t>
                                  </w:r>
                                  <w:r w:rsidRPr="00D678DB">
                                    <w:rPr>
                                      <w:spacing w:val="-2"/>
                                      <w:sz w:val="14"/>
                                      <w:szCs w:val="14"/>
                                    </w:rPr>
                                    <w:t>g</w:t>
                                  </w:r>
                                  <w:r w:rsidRPr="00D678DB">
                                    <w:rPr>
                                      <w:sz w:val="14"/>
                                      <w:szCs w:val="14"/>
                                    </w:rPr>
                                    <w:t>h</w:t>
                                  </w:r>
                                </w:p>
                              </w:tc>
                            </w:tr>
                            <w:tr w:rsidR="008F45C4">
                              <w:trPr>
                                <w:trHeight w:hRule="exact" w:val="303"/>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V</w:t>
                                  </w:r>
                                  <w:r w:rsidRPr="00D678DB">
                                    <w:rPr>
                                      <w:sz w:val="14"/>
                                      <w:szCs w:val="14"/>
                                    </w:rPr>
                                    <w:t>e</w:t>
                                  </w:r>
                                  <w:r w:rsidRPr="00D678DB">
                                    <w:rPr>
                                      <w:spacing w:val="-2"/>
                                      <w:sz w:val="14"/>
                                      <w:szCs w:val="14"/>
                                    </w:rPr>
                                    <w:t>h</w:t>
                                  </w:r>
                                  <w:r w:rsidRPr="00D678DB">
                                    <w:rPr>
                                      <w:spacing w:val="1"/>
                                      <w:sz w:val="14"/>
                                      <w:szCs w:val="14"/>
                                    </w:rPr>
                                    <w:t>i</w:t>
                                  </w:r>
                                  <w:r w:rsidRPr="00D678DB">
                                    <w:rPr>
                                      <w:spacing w:val="-2"/>
                                      <w:sz w:val="14"/>
                                      <w:szCs w:val="14"/>
                                    </w:rPr>
                                    <w:t>c</w:t>
                                  </w:r>
                                  <w:r w:rsidRPr="00D678DB">
                                    <w:rPr>
                                      <w:spacing w:val="1"/>
                                      <w:sz w:val="14"/>
                                      <w:szCs w:val="14"/>
                                    </w:rPr>
                                    <w:t>l</w:t>
                                  </w:r>
                                  <w:r w:rsidRPr="00D678DB">
                                    <w:rPr>
                                      <w:sz w:val="14"/>
                                      <w:szCs w:val="14"/>
                                    </w:rPr>
                                    <w:t xml:space="preserve">e </w:t>
                                  </w:r>
                                  <w:r w:rsidRPr="00D678DB">
                                    <w:rPr>
                                      <w:spacing w:val="-2"/>
                                      <w:sz w:val="14"/>
                                      <w:szCs w:val="14"/>
                                    </w:rPr>
                                    <w:t>d</w:t>
                                  </w:r>
                                  <w:r w:rsidRPr="00D678DB">
                                    <w:rPr>
                                      <w:sz w:val="14"/>
                                      <w:szCs w:val="14"/>
                                    </w:rPr>
                                    <w:t>en</w:t>
                                  </w:r>
                                  <w:r w:rsidRPr="00D678DB">
                                    <w:rPr>
                                      <w:spacing w:val="-2"/>
                                      <w:sz w:val="14"/>
                                      <w:szCs w:val="14"/>
                                    </w:rPr>
                                    <w:t>s</w:t>
                                  </w:r>
                                  <w:r w:rsidRPr="00D678DB">
                                    <w:rPr>
                                      <w:spacing w:val="1"/>
                                      <w:sz w:val="14"/>
                                      <w:szCs w:val="14"/>
                                    </w:rPr>
                                    <w:t>it</w:t>
                                  </w:r>
                                  <w:r w:rsidRPr="00D678DB">
                                    <w:rPr>
                                      <w:sz w:val="14"/>
                                      <w:szCs w:val="14"/>
                                    </w:rPr>
                                    <w:t>y</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Low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pacing w:val="1"/>
                                      <w:sz w:val="14"/>
                                      <w:szCs w:val="14"/>
                                    </w:rPr>
                                    <w:t>i</w:t>
                                  </w:r>
                                  <w:r w:rsidRPr="00D678DB">
                                    <w:rPr>
                                      <w:spacing w:val="-2"/>
                                      <w:sz w:val="14"/>
                                      <w:szCs w:val="14"/>
                                    </w:rPr>
                                    <w:t>g</w:t>
                                  </w:r>
                                  <w:r w:rsidRPr="00D678DB">
                                    <w:rPr>
                                      <w:sz w:val="14"/>
                                      <w:szCs w:val="14"/>
                                    </w:rPr>
                                    <w:t>h</w:t>
                                  </w:r>
                                </w:p>
                              </w:tc>
                            </w:tr>
                            <w:tr w:rsidR="008F45C4" w:rsidTr="00B64B97">
                              <w:trPr>
                                <w:trHeight w:hRule="exact" w:val="545"/>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R</w:t>
                                  </w:r>
                                  <w:r w:rsidRPr="00D678DB">
                                    <w:rPr>
                                      <w:sz w:val="14"/>
                                      <w:szCs w:val="14"/>
                                    </w:rPr>
                                    <w:t>ou</w:t>
                                  </w:r>
                                  <w:r w:rsidRPr="00D678DB">
                                    <w:rPr>
                                      <w:spacing w:val="1"/>
                                      <w:sz w:val="14"/>
                                      <w:szCs w:val="14"/>
                                    </w:rPr>
                                    <w:t>ti</w:t>
                                  </w:r>
                                  <w:r w:rsidRPr="00D678DB">
                                    <w:rPr>
                                      <w:sz w:val="14"/>
                                      <w:szCs w:val="14"/>
                                    </w:rPr>
                                    <w:t>ng</w:t>
                                  </w:r>
                                  <w:r w:rsidRPr="00D678DB">
                                    <w:rPr>
                                      <w:spacing w:val="-2"/>
                                      <w:sz w:val="14"/>
                                      <w:szCs w:val="14"/>
                                    </w:rPr>
                                    <w:t xml:space="preserve"> </w:t>
                                  </w:r>
                                  <w:r w:rsidRPr="00D678DB">
                                    <w:rPr>
                                      <w:sz w:val="14"/>
                                      <w:szCs w:val="14"/>
                                    </w:rPr>
                                    <w:t>p</w:t>
                                  </w:r>
                                  <w:r w:rsidRPr="00D678DB">
                                    <w:rPr>
                                      <w:spacing w:val="-2"/>
                                      <w:sz w:val="14"/>
                                      <w:szCs w:val="14"/>
                                    </w:rPr>
                                    <w:t>a</w:t>
                                  </w:r>
                                  <w:r w:rsidRPr="00D678DB">
                                    <w:rPr>
                                      <w:spacing w:val="1"/>
                                      <w:sz w:val="14"/>
                                      <w:szCs w:val="14"/>
                                    </w:rPr>
                                    <w:t>t</w:t>
                                  </w:r>
                                  <w:r w:rsidRPr="00D678DB">
                                    <w:rPr>
                                      <w:sz w:val="14"/>
                                      <w:szCs w:val="14"/>
                                    </w:rPr>
                                    <w:t>h</w:t>
                                  </w:r>
                                </w:p>
                                <w:p w:rsidR="008F45C4" w:rsidRPr="00D678DB" w:rsidRDefault="00361C92" w:rsidP="00D678DB">
                                  <w:pPr>
                                    <w:tabs>
                                      <w:tab w:val="left" w:pos="1707"/>
                                    </w:tabs>
                                    <w:spacing w:before="37"/>
                                    <w:ind w:left="102" w:right="21"/>
                                    <w:jc w:val="center"/>
                                    <w:rPr>
                                      <w:sz w:val="14"/>
                                      <w:szCs w:val="14"/>
                                    </w:rPr>
                                  </w:pPr>
                                  <w:r w:rsidRPr="00D678DB">
                                    <w:rPr>
                                      <w:sz w:val="14"/>
                                      <w:szCs w:val="14"/>
                                    </w:rPr>
                                    <w:t>op</w:t>
                                  </w:r>
                                  <w:r w:rsidRPr="00D678DB">
                                    <w:rPr>
                                      <w:spacing w:val="1"/>
                                      <w:sz w:val="14"/>
                                      <w:szCs w:val="14"/>
                                    </w:rPr>
                                    <w:t>t</w:t>
                                  </w:r>
                                  <w:r w:rsidRPr="00D678DB">
                                    <w:rPr>
                                      <w:spacing w:val="-1"/>
                                      <w:sz w:val="14"/>
                                      <w:szCs w:val="14"/>
                                    </w:rPr>
                                    <w:t>i</w:t>
                                  </w:r>
                                  <w:r w:rsidRPr="00D678DB">
                                    <w:rPr>
                                      <w:sz w:val="14"/>
                                      <w:szCs w:val="14"/>
                                    </w:rPr>
                                    <w:t>ons</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Few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w:t>
                                  </w:r>
                                  <w:r w:rsidRPr="00D678DB">
                                    <w:rPr>
                                      <w:spacing w:val="1"/>
                                      <w:sz w:val="14"/>
                                      <w:szCs w:val="14"/>
                                    </w:rPr>
                                    <w:t>a</w:t>
                                  </w:r>
                                  <w:r w:rsidRPr="00D678DB">
                                    <w:rPr>
                                      <w:sz w:val="14"/>
                                      <w:szCs w:val="14"/>
                                    </w:rPr>
                                    <w:t>ny</w:t>
                                  </w:r>
                                </w:p>
                              </w:tc>
                            </w:tr>
                            <w:tr w:rsidR="008F45C4">
                              <w:trPr>
                                <w:trHeight w:hRule="exact" w:val="302"/>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O</w:t>
                                  </w:r>
                                  <w:r w:rsidRPr="00D678DB">
                                    <w:rPr>
                                      <w:sz w:val="14"/>
                                      <w:szCs w:val="14"/>
                                    </w:rPr>
                                    <w:t>bs</w:t>
                                  </w:r>
                                  <w:r w:rsidRPr="00D678DB">
                                    <w:rPr>
                                      <w:spacing w:val="1"/>
                                      <w:sz w:val="14"/>
                                      <w:szCs w:val="14"/>
                                    </w:rPr>
                                    <w:t>t</w:t>
                                  </w:r>
                                  <w:r w:rsidRPr="00D678DB">
                                    <w:rPr>
                                      <w:sz w:val="14"/>
                                      <w:szCs w:val="14"/>
                                    </w:rPr>
                                    <w:t>a</w:t>
                                  </w:r>
                                  <w:r w:rsidRPr="00D678DB">
                                    <w:rPr>
                                      <w:spacing w:val="-2"/>
                                      <w:sz w:val="14"/>
                                      <w:szCs w:val="14"/>
                                    </w:rPr>
                                    <w:t>c</w:t>
                                  </w:r>
                                  <w:r w:rsidRPr="00D678DB">
                                    <w:rPr>
                                      <w:spacing w:val="1"/>
                                      <w:sz w:val="14"/>
                                      <w:szCs w:val="14"/>
                                    </w:rPr>
                                    <w:t>l</w:t>
                                  </w:r>
                                  <w:r w:rsidRPr="00D678DB">
                                    <w:rPr>
                                      <w:sz w:val="14"/>
                                      <w:szCs w:val="14"/>
                                    </w:rPr>
                                    <w:t>e</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Few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w:t>
                                  </w:r>
                                  <w:r w:rsidRPr="00D678DB">
                                    <w:rPr>
                                      <w:spacing w:val="1"/>
                                      <w:sz w:val="14"/>
                                      <w:szCs w:val="14"/>
                                    </w:rPr>
                                    <w:t>a</w:t>
                                  </w:r>
                                  <w:r w:rsidRPr="00D678DB">
                                    <w:rPr>
                                      <w:sz w:val="14"/>
                                      <w:szCs w:val="14"/>
                                    </w:rPr>
                                    <w:t>ny</w:t>
                                  </w:r>
                                </w:p>
                              </w:tc>
                            </w:tr>
                            <w:tr w:rsidR="008F45C4">
                              <w:trPr>
                                <w:trHeight w:hRule="exact" w:val="590"/>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Mob</w:t>
                                  </w:r>
                                  <w:r w:rsidRPr="00D678DB">
                                    <w:rPr>
                                      <w:spacing w:val="-1"/>
                                      <w:sz w:val="14"/>
                                      <w:szCs w:val="14"/>
                                    </w:rPr>
                                    <w:t>i</w:t>
                                  </w:r>
                                  <w:r w:rsidRPr="00D678DB">
                                    <w:rPr>
                                      <w:spacing w:val="1"/>
                                      <w:sz w:val="14"/>
                                      <w:szCs w:val="14"/>
                                    </w:rPr>
                                    <w:t>l</w:t>
                                  </w:r>
                                  <w:r w:rsidRPr="00D678DB">
                                    <w:rPr>
                                      <w:spacing w:val="-1"/>
                                      <w:sz w:val="14"/>
                                      <w:szCs w:val="14"/>
                                    </w:rPr>
                                    <w:t>i</w:t>
                                  </w:r>
                                  <w:r w:rsidRPr="00D678DB">
                                    <w:rPr>
                                      <w:spacing w:val="1"/>
                                      <w:sz w:val="14"/>
                                      <w:szCs w:val="14"/>
                                    </w:rPr>
                                    <w:t>t</w:t>
                                  </w:r>
                                  <w:r w:rsidRPr="00D678DB">
                                    <w:rPr>
                                      <w:sz w:val="14"/>
                                      <w:szCs w:val="14"/>
                                    </w:rPr>
                                    <w:t>y</w:t>
                                  </w:r>
                                </w:p>
                                <w:p w:rsidR="008F45C4" w:rsidRPr="00D678DB" w:rsidRDefault="00361C92" w:rsidP="00D678DB">
                                  <w:pPr>
                                    <w:tabs>
                                      <w:tab w:val="left" w:pos="1707"/>
                                    </w:tabs>
                                    <w:spacing w:before="37"/>
                                    <w:ind w:left="102" w:right="21"/>
                                    <w:jc w:val="center"/>
                                    <w:rPr>
                                      <w:sz w:val="14"/>
                                      <w:szCs w:val="14"/>
                                    </w:rPr>
                                  </w:pPr>
                                  <w:r w:rsidRPr="00D678DB">
                                    <w:rPr>
                                      <w:sz w:val="14"/>
                                      <w:szCs w:val="14"/>
                                    </w:rPr>
                                    <w:t>p</w:t>
                                  </w:r>
                                  <w:r w:rsidRPr="00D678DB">
                                    <w:rPr>
                                      <w:spacing w:val="1"/>
                                      <w:sz w:val="14"/>
                                      <w:szCs w:val="14"/>
                                    </w:rPr>
                                    <w:t>r</w:t>
                                  </w:r>
                                  <w:r w:rsidRPr="00D678DB">
                                    <w:rPr>
                                      <w:sz w:val="14"/>
                                      <w:szCs w:val="14"/>
                                    </w:rPr>
                                    <w:t>e</w:t>
                                  </w:r>
                                  <w:r w:rsidRPr="00D678DB">
                                    <w:rPr>
                                      <w:spacing w:val="-2"/>
                                      <w:sz w:val="14"/>
                                      <w:szCs w:val="14"/>
                                    </w:rPr>
                                    <w:t>d</w:t>
                                  </w:r>
                                  <w:r w:rsidRPr="00D678DB">
                                    <w:rPr>
                                      <w:spacing w:val="1"/>
                                      <w:sz w:val="14"/>
                                      <w:szCs w:val="14"/>
                                    </w:rPr>
                                    <w:t>i</w:t>
                                  </w:r>
                                  <w:r w:rsidRPr="00D678DB">
                                    <w:rPr>
                                      <w:sz w:val="14"/>
                                      <w:szCs w:val="14"/>
                                    </w:rPr>
                                    <w:t>c</w:t>
                                  </w:r>
                                  <w:r w:rsidRPr="00D678DB">
                                    <w:rPr>
                                      <w:spacing w:val="-1"/>
                                      <w:sz w:val="14"/>
                                      <w:szCs w:val="14"/>
                                    </w:rPr>
                                    <w:t>t</w:t>
                                  </w:r>
                                  <w:r w:rsidRPr="00D678DB">
                                    <w:rPr>
                                      <w:spacing w:val="1"/>
                                      <w:sz w:val="14"/>
                                      <w:szCs w:val="14"/>
                                    </w:rPr>
                                    <w:t>i</w:t>
                                  </w:r>
                                  <w:r w:rsidRPr="00D678DB">
                                    <w:rPr>
                                      <w:sz w:val="14"/>
                                      <w:szCs w:val="14"/>
                                    </w:rPr>
                                    <w:t>on</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Easy</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z w:val="14"/>
                                      <w:szCs w:val="14"/>
                                    </w:rPr>
                                    <w:t>a</w:t>
                                  </w:r>
                                  <w:r w:rsidRPr="00D678DB">
                                    <w:rPr>
                                      <w:spacing w:val="1"/>
                                      <w:sz w:val="14"/>
                                      <w:szCs w:val="14"/>
                                    </w:rPr>
                                    <w:t>r</w:t>
                                  </w:r>
                                  <w:r w:rsidRPr="00D678DB">
                                    <w:rPr>
                                      <w:sz w:val="14"/>
                                      <w:szCs w:val="14"/>
                                    </w:rPr>
                                    <w:t>d</w:t>
                                  </w:r>
                                </w:p>
                              </w:tc>
                            </w:tr>
                          </w:tbl>
                          <w:p w:rsidR="008F45C4" w:rsidRDefault="008F45C4" w:rsidP="00172376">
                            <w:pPr>
                              <w:ind w:left="10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3.4pt;margin-top:7.45pt;width:247.5pt;height:15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3vJrAIAAKs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728"/>
                        <w:gridCol w:w="1508"/>
                        <w:gridCol w:w="1697"/>
                      </w:tblGrid>
                      <w:tr w:rsidR="008F45C4">
                        <w:trPr>
                          <w:trHeight w:hRule="exact" w:val="290"/>
                        </w:trPr>
                        <w:tc>
                          <w:tcPr>
                            <w:tcW w:w="1728" w:type="dxa"/>
                            <w:tcBorders>
                              <w:top w:val="single" w:sz="5" w:space="0" w:color="000000"/>
                              <w:left w:val="single" w:sz="5" w:space="0" w:color="000000"/>
                              <w:bottom w:val="single" w:sz="5" w:space="0" w:color="000000"/>
                              <w:right w:val="single" w:sz="5" w:space="0" w:color="000000"/>
                            </w:tcBorders>
                            <w:shd w:val="clear" w:color="auto" w:fill="D9D9D9"/>
                          </w:tcPr>
                          <w:p w:rsidR="008F45C4" w:rsidRDefault="00361C92" w:rsidP="00F96262">
                            <w:pPr>
                              <w:spacing w:line="240" w:lineRule="exact"/>
                              <w:ind w:left="102"/>
                              <w:rPr>
                                <w:sz w:val="22"/>
                                <w:szCs w:val="22"/>
                              </w:rPr>
                            </w:pPr>
                            <w:r>
                              <w:rPr>
                                <w:b/>
                                <w:spacing w:val="2"/>
                                <w:sz w:val="22"/>
                                <w:szCs w:val="22"/>
                              </w:rPr>
                              <w:t>P</w:t>
                            </w:r>
                            <w:r>
                              <w:rPr>
                                <w:b/>
                                <w:sz w:val="22"/>
                                <w:szCs w:val="22"/>
                              </w:rPr>
                              <w:t>ro</w:t>
                            </w:r>
                            <w:r>
                              <w:rPr>
                                <w:b/>
                                <w:spacing w:val="-2"/>
                                <w:sz w:val="22"/>
                                <w:szCs w:val="22"/>
                              </w:rPr>
                              <w:t>p</w:t>
                            </w:r>
                            <w:r>
                              <w:rPr>
                                <w:b/>
                                <w:sz w:val="22"/>
                                <w:szCs w:val="22"/>
                              </w:rPr>
                              <w:t>e</w:t>
                            </w:r>
                            <w:r>
                              <w:rPr>
                                <w:b/>
                                <w:spacing w:val="-2"/>
                                <w:sz w:val="22"/>
                                <w:szCs w:val="22"/>
                              </w:rPr>
                              <w:t>r</w:t>
                            </w:r>
                            <w:r>
                              <w:rPr>
                                <w:b/>
                                <w:spacing w:val="1"/>
                                <w:sz w:val="22"/>
                                <w:szCs w:val="22"/>
                              </w:rPr>
                              <w:t>t</w:t>
                            </w:r>
                            <w:r>
                              <w:rPr>
                                <w:b/>
                                <w:sz w:val="22"/>
                                <w:szCs w:val="22"/>
                              </w:rPr>
                              <w:t>y</w:t>
                            </w:r>
                          </w:p>
                        </w:tc>
                        <w:tc>
                          <w:tcPr>
                            <w:tcW w:w="1508" w:type="dxa"/>
                            <w:tcBorders>
                              <w:top w:val="single" w:sz="5" w:space="0" w:color="000000"/>
                              <w:left w:val="single" w:sz="5" w:space="0" w:color="000000"/>
                              <w:bottom w:val="single" w:sz="5" w:space="0" w:color="000000"/>
                              <w:right w:val="single" w:sz="5" w:space="0" w:color="000000"/>
                            </w:tcBorders>
                            <w:shd w:val="clear" w:color="auto" w:fill="D9D9D9"/>
                          </w:tcPr>
                          <w:p w:rsidR="008F45C4" w:rsidRDefault="00361C92" w:rsidP="00F96262">
                            <w:pPr>
                              <w:spacing w:line="240" w:lineRule="exact"/>
                              <w:ind w:left="102"/>
                              <w:rPr>
                                <w:sz w:val="22"/>
                                <w:szCs w:val="22"/>
                              </w:rPr>
                            </w:pPr>
                            <w:r>
                              <w:rPr>
                                <w:b/>
                                <w:spacing w:val="1"/>
                                <w:sz w:val="22"/>
                                <w:szCs w:val="22"/>
                              </w:rPr>
                              <w:t>Hi</w:t>
                            </w:r>
                            <w:r>
                              <w:rPr>
                                <w:b/>
                                <w:sz w:val="22"/>
                                <w:szCs w:val="22"/>
                              </w:rPr>
                              <w:t>g</w:t>
                            </w:r>
                            <w:r>
                              <w:rPr>
                                <w:b/>
                                <w:spacing w:val="-3"/>
                                <w:sz w:val="22"/>
                                <w:szCs w:val="22"/>
                              </w:rPr>
                              <w:t>h</w:t>
                            </w:r>
                            <w:r>
                              <w:rPr>
                                <w:b/>
                                <w:spacing w:val="1"/>
                                <w:sz w:val="22"/>
                                <w:szCs w:val="22"/>
                              </w:rPr>
                              <w:t>w</w:t>
                            </w:r>
                            <w:r>
                              <w:rPr>
                                <w:b/>
                                <w:spacing w:val="-2"/>
                                <w:sz w:val="22"/>
                                <w:szCs w:val="22"/>
                              </w:rPr>
                              <w:t>a</w:t>
                            </w:r>
                            <w:r>
                              <w:rPr>
                                <w:b/>
                                <w:sz w:val="22"/>
                                <w:szCs w:val="22"/>
                              </w:rPr>
                              <w:t>y</w:t>
                            </w:r>
                          </w:p>
                        </w:tc>
                        <w:tc>
                          <w:tcPr>
                            <w:tcW w:w="1697" w:type="dxa"/>
                            <w:tcBorders>
                              <w:top w:val="single" w:sz="5" w:space="0" w:color="000000"/>
                              <w:left w:val="single" w:sz="5" w:space="0" w:color="000000"/>
                              <w:bottom w:val="single" w:sz="5" w:space="0" w:color="000000"/>
                              <w:right w:val="single" w:sz="5" w:space="0" w:color="000000"/>
                            </w:tcBorders>
                            <w:shd w:val="clear" w:color="auto" w:fill="D9D9D9"/>
                          </w:tcPr>
                          <w:p w:rsidR="008F45C4" w:rsidRDefault="00361C92" w:rsidP="00F96262">
                            <w:pPr>
                              <w:spacing w:line="240" w:lineRule="exact"/>
                              <w:ind w:left="102"/>
                              <w:rPr>
                                <w:sz w:val="22"/>
                                <w:szCs w:val="22"/>
                              </w:rPr>
                            </w:pPr>
                            <w:r>
                              <w:rPr>
                                <w:b/>
                                <w:spacing w:val="-1"/>
                                <w:sz w:val="22"/>
                                <w:szCs w:val="22"/>
                              </w:rPr>
                              <w:t>U</w:t>
                            </w:r>
                            <w:r>
                              <w:rPr>
                                <w:b/>
                                <w:sz w:val="22"/>
                                <w:szCs w:val="22"/>
                              </w:rPr>
                              <w:t>rban</w:t>
                            </w:r>
                          </w:p>
                        </w:tc>
                      </w:tr>
                      <w:tr w:rsidR="008F45C4">
                        <w:trPr>
                          <w:trHeight w:hRule="exact" w:val="305"/>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Speed</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pacing w:val="1"/>
                                <w:sz w:val="14"/>
                                <w:szCs w:val="14"/>
                              </w:rPr>
                              <w:t>i</w:t>
                            </w:r>
                            <w:r w:rsidRPr="00D678DB">
                              <w:rPr>
                                <w:spacing w:val="-2"/>
                                <w:sz w:val="14"/>
                                <w:szCs w:val="14"/>
                              </w:rPr>
                              <w:t>g</w:t>
                            </w:r>
                            <w:r w:rsidRPr="00D678DB">
                              <w:rPr>
                                <w:sz w:val="14"/>
                                <w:szCs w:val="14"/>
                              </w:rPr>
                              <w:t>h</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Low</w:t>
                            </w:r>
                          </w:p>
                        </w:tc>
                      </w:tr>
                      <w:tr w:rsidR="008F45C4" w:rsidTr="00B64B97">
                        <w:trPr>
                          <w:trHeight w:hRule="exact" w:val="544"/>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Link</w:t>
                            </w:r>
                          </w:p>
                          <w:p w:rsidR="008F45C4" w:rsidRPr="00D678DB" w:rsidRDefault="00361C92" w:rsidP="00D678DB">
                            <w:pPr>
                              <w:tabs>
                                <w:tab w:val="left" w:pos="1707"/>
                              </w:tabs>
                              <w:spacing w:before="40"/>
                              <w:ind w:left="102" w:right="21"/>
                              <w:jc w:val="center"/>
                              <w:rPr>
                                <w:sz w:val="14"/>
                                <w:szCs w:val="14"/>
                              </w:rPr>
                            </w:pPr>
                            <w:r w:rsidRPr="00D678DB">
                              <w:rPr>
                                <w:sz w:val="14"/>
                                <w:szCs w:val="14"/>
                              </w:rPr>
                              <w:t>conne</w:t>
                            </w:r>
                            <w:r w:rsidRPr="00D678DB">
                              <w:rPr>
                                <w:spacing w:val="-2"/>
                                <w:sz w:val="14"/>
                                <w:szCs w:val="14"/>
                              </w:rPr>
                              <w:t>c</w:t>
                            </w:r>
                            <w:r w:rsidRPr="00D678DB">
                              <w:rPr>
                                <w:spacing w:val="1"/>
                                <w:sz w:val="14"/>
                                <w:szCs w:val="14"/>
                              </w:rPr>
                              <w:t>ti</w:t>
                            </w:r>
                            <w:r w:rsidRPr="00D678DB">
                              <w:rPr>
                                <w:spacing w:val="-2"/>
                                <w:sz w:val="14"/>
                                <w:szCs w:val="14"/>
                              </w:rPr>
                              <w:t>v</w:t>
                            </w:r>
                            <w:r w:rsidRPr="00D678DB">
                              <w:rPr>
                                <w:spacing w:val="-1"/>
                                <w:sz w:val="14"/>
                                <w:szCs w:val="14"/>
                              </w:rPr>
                              <w:t>i</w:t>
                            </w:r>
                            <w:r w:rsidRPr="00D678DB">
                              <w:rPr>
                                <w:spacing w:val="1"/>
                                <w:sz w:val="14"/>
                                <w:szCs w:val="14"/>
                              </w:rPr>
                              <w:t>t</w:t>
                            </w:r>
                            <w:r w:rsidRPr="00D678DB">
                              <w:rPr>
                                <w:sz w:val="14"/>
                                <w:szCs w:val="14"/>
                              </w:rPr>
                              <w:t>y</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w:t>
                            </w:r>
                            <w:r w:rsidRPr="00D678DB">
                              <w:rPr>
                                <w:spacing w:val="1"/>
                                <w:sz w:val="14"/>
                                <w:szCs w:val="14"/>
                              </w:rPr>
                              <w:t>ai</w:t>
                            </w:r>
                            <w:r w:rsidRPr="00D678DB">
                              <w:rPr>
                                <w:spacing w:val="-2"/>
                                <w:sz w:val="14"/>
                                <w:szCs w:val="14"/>
                              </w:rPr>
                              <w:t>n</w:t>
                            </w:r>
                            <w:r w:rsidRPr="00D678DB">
                              <w:rPr>
                                <w:spacing w:val="1"/>
                                <w:sz w:val="14"/>
                                <w:szCs w:val="14"/>
                              </w:rPr>
                              <w:t>t</w:t>
                            </w:r>
                            <w:r w:rsidRPr="00D678DB">
                              <w:rPr>
                                <w:spacing w:val="-2"/>
                                <w:sz w:val="14"/>
                                <w:szCs w:val="14"/>
                              </w:rPr>
                              <w:t>a</w:t>
                            </w:r>
                            <w:r w:rsidRPr="00D678DB">
                              <w:rPr>
                                <w:spacing w:val="1"/>
                                <w:sz w:val="14"/>
                                <w:szCs w:val="14"/>
                              </w:rPr>
                              <w:t>i</w:t>
                            </w:r>
                            <w:r w:rsidRPr="00D678DB">
                              <w:rPr>
                                <w:sz w:val="14"/>
                                <w:szCs w:val="14"/>
                              </w:rPr>
                              <w:t>n</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Fr</w:t>
                            </w:r>
                            <w:r w:rsidRPr="00D678DB">
                              <w:rPr>
                                <w:spacing w:val="1"/>
                                <w:sz w:val="14"/>
                                <w:szCs w:val="14"/>
                              </w:rPr>
                              <w:t>e</w:t>
                            </w:r>
                            <w:r w:rsidRPr="00D678DB">
                              <w:rPr>
                                <w:sz w:val="14"/>
                                <w:szCs w:val="14"/>
                              </w:rPr>
                              <w:t>qu</w:t>
                            </w:r>
                            <w:r w:rsidRPr="00D678DB">
                              <w:rPr>
                                <w:spacing w:val="-2"/>
                                <w:sz w:val="14"/>
                                <w:szCs w:val="14"/>
                              </w:rPr>
                              <w:t>e</w:t>
                            </w:r>
                            <w:r w:rsidRPr="00D678DB">
                              <w:rPr>
                                <w:sz w:val="14"/>
                                <w:szCs w:val="14"/>
                              </w:rPr>
                              <w:t>n</w:t>
                            </w:r>
                            <w:r w:rsidRPr="00D678DB">
                              <w:rPr>
                                <w:spacing w:val="-1"/>
                                <w:sz w:val="14"/>
                                <w:szCs w:val="14"/>
                              </w:rPr>
                              <w:t>t</w:t>
                            </w:r>
                            <w:r w:rsidRPr="00D678DB">
                              <w:rPr>
                                <w:spacing w:val="1"/>
                                <w:sz w:val="14"/>
                                <w:szCs w:val="14"/>
                              </w:rPr>
                              <w:t>l</w:t>
                            </w:r>
                            <w:r w:rsidRPr="00D678DB">
                              <w:rPr>
                                <w:sz w:val="14"/>
                                <w:szCs w:val="14"/>
                              </w:rPr>
                              <w:t>y</w:t>
                            </w:r>
                          </w:p>
                          <w:p w:rsidR="008F45C4" w:rsidRPr="00D678DB" w:rsidRDefault="00361C92" w:rsidP="00D678DB">
                            <w:pPr>
                              <w:tabs>
                                <w:tab w:val="left" w:pos="1707"/>
                              </w:tabs>
                              <w:spacing w:before="40"/>
                              <w:ind w:left="102" w:right="21"/>
                              <w:jc w:val="center"/>
                              <w:rPr>
                                <w:sz w:val="14"/>
                                <w:szCs w:val="14"/>
                              </w:rPr>
                            </w:pPr>
                            <w:r w:rsidRPr="00D678DB">
                              <w:rPr>
                                <w:sz w:val="14"/>
                                <w:szCs w:val="14"/>
                              </w:rPr>
                              <w:t>d</w:t>
                            </w:r>
                            <w:r w:rsidRPr="00D678DB">
                              <w:rPr>
                                <w:spacing w:val="1"/>
                                <w:sz w:val="14"/>
                                <w:szCs w:val="14"/>
                              </w:rPr>
                              <w:t>i</w:t>
                            </w:r>
                            <w:r w:rsidRPr="00D678DB">
                              <w:rPr>
                                <w:sz w:val="14"/>
                                <w:szCs w:val="14"/>
                              </w:rPr>
                              <w:t>s</w:t>
                            </w:r>
                            <w:r w:rsidRPr="00D678DB">
                              <w:rPr>
                                <w:spacing w:val="1"/>
                                <w:sz w:val="14"/>
                                <w:szCs w:val="14"/>
                              </w:rPr>
                              <w:t>c</w:t>
                            </w:r>
                            <w:r w:rsidRPr="00D678DB">
                              <w:rPr>
                                <w:spacing w:val="-2"/>
                                <w:sz w:val="14"/>
                                <w:szCs w:val="14"/>
                              </w:rPr>
                              <w:t>o</w:t>
                            </w:r>
                            <w:r w:rsidRPr="00D678DB">
                              <w:rPr>
                                <w:sz w:val="14"/>
                                <w:szCs w:val="14"/>
                              </w:rPr>
                              <w:t>nne</w:t>
                            </w:r>
                            <w:r w:rsidRPr="00D678DB">
                              <w:rPr>
                                <w:spacing w:val="-2"/>
                                <w:sz w:val="14"/>
                                <w:szCs w:val="14"/>
                              </w:rPr>
                              <w:t>c</w:t>
                            </w:r>
                            <w:r w:rsidRPr="00D678DB">
                              <w:rPr>
                                <w:sz w:val="14"/>
                                <w:szCs w:val="14"/>
                              </w:rPr>
                              <w:t>t</w:t>
                            </w:r>
                          </w:p>
                        </w:tc>
                      </w:tr>
                      <w:tr w:rsidR="008F45C4">
                        <w:trPr>
                          <w:trHeight w:hRule="exact" w:val="300"/>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 xml:space="preserve">Speed </w:t>
                            </w:r>
                            <w:r w:rsidRPr="00D678DB">
                              <w:rPr>
                                <w:spacing w:val="-2"/>
                                <w:sz w:val="14"/>
                                <w:szCs w:val="14"/>
                              </w:rPr>
                              <w:t>v</w:t>
                            </w:r>
                            <w:r w:rsidRPr="00D678DB">
                              <w:rPr>
                                <w:sz w:val="14"/>
                                <w:szCs w:val="14"/>
                              </w:rPr>
                              <w:t>a</w:t>
                            </w:r>
                            <w:r w:rsidRPr="00D678DB">
                              <w:rPr>
                                <w:spacing w:val="-1"/>
                                <w:sz w:val="14"/>
                                <w:szCs w:val="14"/>
                              </w:rPr>
                              <w:t>r</w:t>
                            </w:r>
                            <w:r w:rsidRPr="00D678DB">
                              <w:rPr>
                                <w:spacing w:val="1"/>
                                <w:sz w:val="14"/>
                                <w:szCs w:val="14"/>
                              </w:rPr>
                              <w:t>i</w:t>
                            </w:r>
                            <w:r w:rsidRPr="00D678DB">
                              <w:rPr>
                                <w:sz w:val="14"/>
                                <w:szCs w:val="14"/>
                              </w:rPr>
                              <w:t>an</w:t>
                            </w:r>
                            <w:r w:rsidRPr="00D678DB">
                              <w:rPr>
                                <w:spacing w:val="-2"/>
                                <w:sz w:val="14"/>
                                <w:szCs w:val="14"/>
                              </w:rPr>
                              <w:t>c</w:t>
                            </w:r>
                            <w:r w:rsidRPr="00D678DB">
                              <w:rPr>
                                <w:sz w:val="14"/>
                                <w:szCs w:val="14"/>
                              </w:rPr>
                              <w:t>e</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Low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pacing w:val="1"/>
                                <w:sz w:val="14"/>
                                <w:szCs w:val="14"/>
                              </w:rPr>
                              <w:t>i</w:t>
                            </w:r>
                            <w:r w:rsidRPr="00D678DB">
                              <w:rPr>
                                <w:spacing w:val="-2"/>
                                <w:sz w:val="14"/>
                                <w:szCs w:val="14"/>
                              </w:rPr>
                              <w:t>g</w:t>
                            </w:r>
                            <w:r w:rsidRPr="00D678DB">
                              <w:rPr>
                                <w:sz w:val="14"/>
                                <w:szCs w:val="14"/>
                              </w:rPr>
                              <w:t>h</w:t>
                            </w:r>
                          </w:p>
                        </w:tc>
                      </w:tr>
                      <w:tr w:rsidR="008F45C4">
                        <w:trPr>
                          <w:trHeight w:hRule="exact" w:val="303"/>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V</w:t>
                            </w:r>
                            <w:r w:rsidRPr="00D678DB">
                              <w:rPr>
                                <w:sz w:val="14"/>
                                <w:szCs w:val="14"/>
                              </w:rPr>
                              <w:t>e</w:t>
                            </w:r>
                            <w:r w:rsidRPr="00D678DB">
                              <w:rPr>
                                <w:spacing w:val="-2"/>
                                <w:sz w:val="14"/>
                                <w:szCs w:val="14"/>
                              </w:rPr>
                              <w:t>h</w:t>
                            </w:r>
                            <w:r w:rsidRPr="00D678DB">
                              <w:rPr>
                                <w:spacing w:val="1"/>
                                <w:sz w:val="14"/>
                                <w:szCs w:val="14"/>
                              </w:rPr>
                              <w:t>i</w:t>
                            </w:r>
                            <w:r w:rsidRPr="00D678DB">
                              <w:rPr>
                                <w:spacing w:val="-2"/>
                                <w:sz w:val="14"/>
                                <w:szCs w:val="14"/>
                              </w:rPr>
                              <w:t>c</w:t>
                            </w:r>
                            <w:r w:rsidRPr="00D678DB">
                              <w:rPr>
                                <w:spacing w:val="1"/>
                                <w:sz w:val="14"/>
                                <w:szCs w:val="14"/>
                              </w:rPr>
                              <w:t>l</w:t>
                            </w:r>
                            <w:r w:rsidRPr="00D678DB">
                              <w:rPr>
                                <w:sz w:val="14"/>
                                <w:szCs w:val="14"/>
                              </w:rPr>
                              <w:t xml:space="preserve">e </w:t>
                            </w:r>
                            <w:r w:rsidRPr="00D678DB">
                              <w:rPr>
                                <w:spacing w:val="-2"/>
                                <w:sz w:val="14"/>
                                <w:szCs w:val="14"/>
                              </w:rPr>
                              <w:t>d</w:t>
                            </w:r>
                            <w:r w:rsidRPr="00D678DB">
                              <w:rPr>
                                <w:sz w:val="14"/>
                                <w:szCs w:val="14"/>
                              </w:rPr>
                              <w:t>en</w:t>
                            </w:r>
                            <w:r w:rsidRPr="00D678DB">
                              <w:rPr>
                                <w:spacing w:val="-2"/>
                                <w:sz w:val="14"/>
                                <w:szCs w:val="14"/>
                              </w:rPr>
                              <w:t>s</w:t>
                            </w:r>
                            <w:r w:rsidRPr="00D678DB">
                              <w:rPr>
                                <w:spacing w:val="1"/>
                                <w:sz w:val="14"/>
                                <w:szCs w:val="14"/>
                              </w:rPr>
                              <w:t>it</w:t>
                            </w:r>
                            <w:r w:rsidRPr="00D678DB">
                              <w:rPr>
                                <w:sz w:val="14"/>
                                <w:szCs w:val="14"/>
                              </w:rPr>
                              <w:t>y</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Low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pacing w:val="1"/>
                                <w:sz w:val="14"/>
                                <w:szCs w:val="14"/>
                              </w:rPr>
                              <w:t>i</w:t>
                            </w:r>
                            <w:r w:rsidRPr="00D678DB">
                              <w:rPr>
                                <w:spacing w:val="-2"/>
                                <w:sz w:val="14"/>
                                <w:szCs w:val="14"/>
                              </w:rPr>
                              <w:t>g</w:t>
                            </w:r>
                            <w:r w:rsidRPr="00D678DB">
                              <w:rPr>
                                <w:sz w:val="14"/>
                                <w:szCs w:val="14"/>
                              </w:rPr>
                              <w:t>h</w:t>
                            </w:r>
                          </w:p>
                        </w:tc>
                      </w:tr>
                      <w:tr w:rsidR="008F45C4" w:rsidTr="00B64B97">
                        <w:trPr>
                          <w:trHeight w:hRule="exact" w:val="545"/>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R</w:t>
                            </w:r>
                            <w:r w:rsidRPr="00D678DB">
                              <w:rPr>
                                <w:sz w:val="14"/>
                                <w:szCs w:val="14"/>
                              </w:rPr>
                              <w:t>ou</w:t>
                            </w:r>
                            <w:r w:rsidRPr="00D678DB">
                              <w:rPr>
                                <w:spacing w:val="1"/>
                                <w:sz w:val="14"/>
                                <w:szCs w:val="14"/>
                              </w:rPr>
                              <w:t>ti</w:t>
                            </w:r>
                            <w:r w:rsidRPr="00D678DB">
                              <w:rPr>
                                <w:sz w:val="14"/>
                                <w:szCs w:val="14"/>
                              </w:rPr>
                              <w:t>ng</w:t>
                            </w:r>
                            <w:r w:rsidRPr="00D678DB">
                              <w:rPr>
                                <w:spacing w:val="-2"/>
                                <w:sz w:val="14"/>
                                <w:szCs w:val="14"/>
                              </w:rPr>
                              <w:t xml:space="preserve"> </w:t>
                            </w:r>
                            <w:r w:rsidRPr="00D678DB">
                              <w:rPr>
                                <w:sz w:val="14"/>
                                <w:szCs w:val="14"/>
                              </w:rPr>
                              <w:t>p</w:t>
                            </w:r>
                            <w:r w:rsidRPr="00D678DB">
                              <w:rPr>
                                <w:spacing w:val="-2"/>
                                <w:sz w:val="14"/>
                                <w:szCs w:val="14"/>
                              </w:rPr>
                              <w:t>a</w:t>
                            </w:r>
                            <w:r w:rsidRPr="00D678DB">
                              <w:rPr>
                                <w:spacing w:val="1"/>
                                <w:sz w:val="14"/>
                                <w:szCs w:val="14"/>
                              </w:rPr>
                              <w:t>t</w:t>
                            </w:r>
                            <w:r w:rsidRPr="00D678DB">
                              <w:rPr>
                                <w:sz w:val="14"/>
                                <w:szCs w:val="14"/>
                              </w:rPr>
                              <w:t>h</w:t>
                            </w:r>
                          </w:p>
                          <w:p w:rsidR="008F45C4" w:rsidRPr="00D678DB" w:rsidRDefault="00361C92" w:rsidP="00D678DB">
                            <w:pPr>
                              <w:tabs>
                                <w:tab w:val="left" w:pos="1707"/>
                              </w:tabs>
                              <w:spacing w:before="37"/>
                              <w:ind w:left="102" w:right="21"/>
                              <w:jc w:val="center"/>
                              <w:rPr>
                                <w:sz w:val="14"/>
                                <w:szCs w:val="14"/>
                              </w:rPr>
                            </w:pPr>
                            <w:r w:rsidRPr="00D678DB">
                              <w:rPr>
                                <w:sz w:val="14"/>
                                <w:szCs w:val="14"/>
                              </w:rPr>
                              <w:t>op</w:t>
                            </w:r>
                            <w:r w:rsidRPr="00D678DB">
                              <w:rPr>
                                <w:spacing w:val="1"/>
                                <w:sz w:val="14"/>
                                <w:szCs w:val="14"/>
                              </w:rPr>
                              <w:t>t</w:t>
                            </w:r>
                            <w:r w:rsidRPr="00D678DB">
                              <w:rPr>
                                <w:spacing w:val="-1"/>
                                <w:sz w:val="14"/>
                                <w:szCs w:val="14"/>
                              </w:rPr>
                              <w:t>i</w:t>
                            </w:r>
                            <w:r w:rsidRPr="00D678DB">
                              <w:rPr>
                                <w:sz w:val="14"/>
                                <w:szCs w:val="14"/>
                              </w:rPr>
                              <w:t>ons</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Few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w:t>
                            </w:r>
                            <w:r w:rsidRPr="00D678DB">
                              <w:rPr>
                                <w:spacing w:val="1"/>
                                <w:sz w:val="14"/>
                                <w:szCs w:val="14"/>
                              </w:rPr>
                              <w:t>a</w:t>
                            </w:r>
                            <w:r w:rsidRPr="00D678DB">
                              <w:rPr>
                                <w:sz w:val="14"/>
                                <w:szCs w:val="14"/>
                              </w:rPr>
                              <w:t>ny</w:t>
                            </w:r>
                          </w:p>
                        </w:tc>
                      </w:tr>
                      <w:tr w:rsidR="008F45C4">
                        <w:trPr>
                          <w:trHeight w:hRule="exact" w:val="302"/>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O</w:t>
                            </w:r>
                            <w:r w:rsidRPr="00D678DB">
                              <w:rPr>
                                <w:sz w:val="14"/>
                                <w:szCs w:val="14"/>
                              </w:rPr>
                              <w:t>bs</w:t>
                            </w:r>
                            <w:r w:rsidRPr="00D678DB">
                              <w:rPr>
                                <w:spacing w:val="1"/>
                                <w:sz w:val="14"/>
                                <w:szCs w:val="14"/>
                              </w:rPr>
                              <w:t>t</w:t>
                            </w:r>
                            <w:r w:rsidRPr="00D678DB">
                              <w:rPr>
                                <w:sz w:val="14"/>
                                <w:szCs w:val="14"/>
                              </w:rPr>
                              <w:t>a</w:t>
                            </w:r>
                            <w:r w:rsidRPr="00D678DB">
                              <w:rPr>
                                <w:spacing w:val="-2"/>
                                <w:sz w:val="14"/>
                                <w:szCs w:val="14"/>
                              </w:rPr>
                              <w:t>c</w:t>
                            </w:r>
                            <w:r w:rsidRPr="00D678DB">
                              <w:rPr>
                                <w:spacing w:val="1"/>
                                <w:sz w:val="14"/>
                                <w:szCs w:val="14"/>
                              </w:rPr>
                              <w:t>l</w:t>
                            </w:r>
                            <w:r w:rsidRPr="00D678DB">
                              <w:rPr>
                                <w:sz w:val="14"/>
                                <w:szCs w:val="14"/>
                              </w:rPr>
                              <w:t>e</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Few</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w:t>
                            </w:r>
                            <w:r w:rsidRPr="00D678DB">
                              <w:rPr>
                                <w:spacing w:val="1"/>
                                <w:sz w:val="14"/>
                                <w:szCs w:val="14"/>
                              </w:rPr>
                              <w:t>a</w:t>
                            </w:r>
                            <w:r w:rsidRPr="00D678DB">
                              <w:rPr>
                                <w:sz w:val="14"/>
                                <w:szCs w:val="14"/>
                              </w:rPr>
                              <w:t>ny</w:t>
                            </w:r>
                          </w:p>
                        </w:tc>
                      </w:tr>
                      <w:tr w:rsidR="008F45C4">
                        <w:trPr>
                          <w:trHeight w:hRule="exact" w:val="590"/>
                        </w:trPr>
                        <w:tc>
                          <w:tcPr>
                            <w:tcW w:w="172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Mob</w:t>
                            </w:r>
                            <w:r w:rsidRPr="00D678DB">
                              <w:rPr>
                                <w:spacing w:val="-1"/>
                                <w:sz w:val="14"/>
                                <w:szCs w:val="14"/>
                              </w:rPr>
                              <w:t>i</w:t>
                            </w:r>
                            <w:r w:rsidRPr="00D678DB">
                              <w:rPr>
                                <w:spacing w:val="1"/>
                                <w:sz w:val="14"/>
                                <w:szCs w:val="14"/>
                              </w:rPr>
                              <w:t>l</w:t>
                            </w:r>
                            <w:r w:rsidRPr="00D678DB">
                              <w:rPr>
                                <w:spacing w:val="-1"/>
                                <w:sz w:val="14"/>
                                <w:szCs w:val="14"/>
                              </w:rPr>
                              <w:t>i</w:t>
                            </w:r>
                            <w:r w:rsidRPr="00D678DB">
                              <w:rPr>
                                <w:spacing w:val="1"/>
                                <w:sz w:val="14"/>
                                <w:szCs w:val="14"/>
                              </w:rPr>
                              <w:t>t</w:t>
                            </w:r>
                            <w:r w:rsidRPr="00D678DB">
                              <w:rPr>
                                <w:sz w:val="14"/>
                                <w:szCs w:val="14"/>
                              </w:rPr>
                              <w:t>y</w:t>
                            </w:r>
                          </w:p>
                          <w:p w:rsidR="008F45C4" w:rsidRPr="00D678DB" w:rsidRDefault="00361C92" w:rsidP="00D678DB">
                            <w:pPr>
                              <w:tabs>
                                <w:tab w:val="left" w:pos="1707"/>
                              </w:tabs>
                              <w:spacing w:before="37"/>
                              <w:ind w:left="102" w:right="21"/>
                              <w:jc w:val="center"/>
                              <w:rPr>
                                <w:sz w:val="14"/>
                                <w:szCs w:val="14"/>
                              </w:rPr>
                            </w:pPr>
                            <w:r w:rsidRPr="00D678DB">
                              <w:rPr>
                                <w:sz w:val="14"/>
                                <w:szCs w:val="14"/>
                              </w:rPr>
                              <w:t>p</w:t>
                            </w:r>
                            <w:r w:rsidRPr="00D678DB">
                              <w:rPr>
                                <w:spacing w:val="1"/>
                                <w:sz w:val="14"/>
                                <w:szCs w:val="14"/>
                              </w:rPr>
                              <w:t>r</w:t>
                            </w:r>
                            <w:r w:rsidRPr="00D678DB">
                              <w:rPr>
                                <w:sz w:val="14"/>
                                <w:szCs w:val="14"/>
                              </w:rPr>
                              <w:t>e</w:t>
                            </w:r>
                            <w:r w:rsidRPr="00D678DB">
                              <w:rPr>
                                <w:spacing w:val="-2"/>
                                <w:sz w:val="14"/>
                                <w:szCs w:val="14"/>
                              </w:rPr>
                              <w:t>d</w:t>
                            </w:r>
                            <w:r w:rsidRPr="00D678DB">
                              <w:rPr>
                                <w:spacing w:val="1"/>
                                <w:sz w:val="14"/>
                                <w:szCs w:val="14"/>
                              </w:rPr>
                              <w:t>i</w:t>
                            </w:r>
                            <w:r w:rsidRPr="00D678DB">
                              <w:rPr>
                                <w:sz w:val="14"/>
                                <w:szCs w:val="14"/>
                              </w:rPr>
                              <w:t>c</w:t>
                            </w:r>
                            <w:r w:rsidRPr="00D678DB">
                              <w:rPr>
                                <w:spacing w:val="-1"/>
                                <w:sz w:val="14"/>
                                <w:szCs w:val="14"/>
                              </w:rPr>
                              <w:t>t</w:t>
                            </w:r>
                            <w:r w:rsidRPr="00D678DB">
                              <w:rPr>
                                <w:spacing w:val="1"/>
                                <w:sz w:val="14"/>
                                <w:szCs w:val="14"/>
                              </w:rPr>
                              <w:t>i</w:t>
                            </w:r>
                            <w:r w:rsidRPr="00D678DB">
                              <w:rPr>
                                <w:sz w:val="14"/>
                                <w:szCs w:val="14"/>
                              </w:rPr>
                              <w:t>on</w:t>
                            </w:r>
                          </w:p>
                        </w:tc>
                        <w:tc>
                          <w:tcPr>
                            <w:tcW w:w="1508"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z w:val="14"/>
                                <w:szCs w:val="14"/>
                              </w:rPr>
                              <w:t>Easy</w:t>
                            </w:r>
                          </w:p>
                        </w:tc>
                        <w:tc>
                          <w:tcPr>
                            <w:tcW w:w="1697" w:type="dxa"/>
                            <w:tcBorders>
                              <w:top w:val="single" w:sz="5" w:space="0" w:color="000000"/>
                              <w:left w:val="single" w:sz="5" w:space="0" w:color="000000"/>
                              <w:bottom w:val="single" w:sz="5" w:space="0" w:color="000000"/>
                              <w:right w:val="single" w:sz="5" w:space="0" w:color="000000"/>
                            </w:tcBorders>
                          </w:tcPr>
                          <w:p w:rsidR="008F45C4" w:rsidRPr="00D678DB" w:rsidRDefault="00361C92" w:rsidP="00D678DB">
                            <w:pPr>
                              <w:tabs>
                                <w:tab w:val="left" w:pos="1707"/>
                              </w:tabs>
                              <w:spacing w:line="240" w:lineRule="exact"/>
                              <w:ind w:left="102" w:right="21"/>
                              <w:jc w:val="center"/>
                              <w:rPr>
                                <w:sz w:val="14"/>
                                <w:szCs w:val="14"/>
                              </w:rPr>
                            </w:pPr>
                            <w:r w:rsidRPr="00D678DB">
                              <w:rPr>
                                <w:spacing w:val="-1"/>
                                <w:sz w:val="14"/>
                                <w:szCs w:val="14"/>
                              </w:rPr>
                              <w:t>H</w:t>
                            </w:r>
                            <w:r w:rsidRPr="00D678DB">
                              <w:rPr>
                                <w:sz w:val="14"/>
                                <w:szCs w:val="14"/>
                              </w:rPr>
                              <w:t>a</w:t>
                            </w:r>
                            <w:r w:rsidRPr="00D678DB">
                              <w:rPr>
                                <w:spacing w:val="1"/>
                                <w:sz w:val="14"/>
                                <w:szCs w:val="14"/>
                              </w:rPr>
                              <w:t>r</w:t>
                            </w:r>
                            <w:r w:rsidRPr="00D678DB">
                              <w:rPr>
                                <w:sz w:val="14"/>
                                <w:szCs w:val="14"/>
                              </w:rPr>
                              <w:t>d</w:t>
                            </w:r>
                          </w:p>
                        </w:tc>
                      </w:tr>
                    </w:tbl>
                    <w:p w:rsidR="008F45C4" w:rsidRDefault="008F45C4" w:rsidP="00172376">
                      <w:pPr>
                        <w:ind w:left="102"/>
                      </w:pPr>
                    </w:p>
                  </w:txbxContent>
                </v:textbox>
                <w10:wrap anchorx="page"/>
              </v:shape>
            </w:pict>
          </mc:Fallback>
        </mc:AlternateContent>
      </w: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D621E" w:rsidRPr="00CC53B2" w:rsidRDefault="00DD621E" w:rsidP="00E96203">
      <w:pPr>
        <w:spacing w:line="360" w:lineRule="auto"/>
        <w:ind w:right="47"/>
        <w:rPr>
          <w:b/>
          <w:spacing w:val="36"/>
        </w:rPr>
      </w:pPr>
    </w:p>
    <w:p w:rsidR="00D678DB" w:rsidRPr="00CC53B2" w:rsidRDefault="00D678DB" w:rsidP="00E96203">
      <w:pPr>
        <w:spacing w:line="360" w:lineRule="auto"/>
        <w:ind w:right="47"/>
        <w:rPr>
          <w:b/>
          <w:lang w:bidi="hi-IN"/>
        </w:rPr>
      </w:pPr>
    </w:p>
    <w:p w:rsidR="008F45C4" w:rsidRPr="00CC53B2" w:rsidRDefault="00CC53B2" w:rsidP="00E96203">
      <w:pPr>
        <w:spacing w:line="360" w:lineRule="auto"/>
        <w:ind w:right="47"/>
      </w:pPr>
      <w:r>
        <w:rPr>
          <w:b/>
          <w:lang w:bidi="hi-IN"/>
        </w:rPr>
        <w:t>2.4</w:t>
      </w:r>
      <w:r w:rsidR="00672643" w:rsidRPr="00CC53B2">
        <w:rPr>
          <w:b/>
          <w:cs/>
          <w:lang w:bidi="hi-IN"/>
        </w:rPr>
        <w:t xml:space="preserve"> </w:t>
      </w:r>
      <w:r w:rsidR="00BC45BD" w:rsidRPr="00CC53B2">
        <w:rPr>
          <w:b/>
        </w:rPr>
        <w:t>C</w:t>
      </w:r>
      <w:r w:rsidR="00361C92" w:rsidRPr="00CC53B2">
        <w:rPr>
          <w:b/>
          <w:spacing w:val="-1"/>
        </w:rPr>
        <w:t>h</w:t>
      </w:r>
      <w:r w:rsidR="00361C92" w:rsidRPr="00CC53B2">
        <w:rPr>
          <w:b/>
        </w:rPr>
        <w:t>a</w:t>
      </w:r>
      <w:r w:rsidR="00361C92" w:rsidRPr="00CC53B2">
        <w:rPr>
          <w:b/>
          <w:spacing w:val="1"/>
        </w:rPr>
        <w:t>l</w:t>
      </w:r>
      <w:r w:rsidR="00361C92" w:rsidRPr="00CC53B2">
        <w:rPr>
          <w:b/>
          <w:spacing w:val="-1"/>
        </w:rPr>
        <w:t>l</w:t>
      </w:r>
      <w:r w:rsidR="00361C92" w:rsidRPr="00CC53B2">
        <w:rPr>
          <w:b/>
        </w:rPr>
        <w:t>enges</w:t>
      </w:r>
      <w:r w:rsidR="00361C92" w:rsidRPr="00CC53B2">
        <w:rPr>
          <w:b/>
          <w:spacing w:val="-2"/>
        </w:rPr>
        <w:t xml:space="preserve"> </w:t>
      </w:r>
      <w:r w:rsidR="00361C92" w:rsidRPr="00CC53B2">
        <w:rPr>
          <w:b/>
          <w:spacing w:val="1"/>
        </w:rPr>
        <w:t>i</w:t>
      </w:r>
      <w:r w:rsidR="00361C92" w:rsidRPr="00CC53B2">
        <w:rPr>
          <w:b/>
        </w:rPr>
        <w:t xml:space="preserve">n </w:t>
      </w:r>
      <w:r w:rsidR="00361C92" w:rsidRPr="00CC53B2">
        <w:rPr>
          <w:b/>
          <w:spacing w:val="-1"/>
        </w:rPr>
        <w:t>VANE</w:t>
      </w:r>
      <w:r w:rsidR="00361C92" w:rsidRPr="00CC53B2">
        <w:rPr>
          <w:b/>
        </w:rPr>
        <w:t>T</w:t>
      </w:r>
    </w:p>
    <w:p w:rsidR="008F45C4" w:rsidRPr="00CC53B2" w:rsidRDefault="00361C92" w:rsidP="00E96203">
      <w:pPr>
        <w:spacing w:line="360" w:lineRule="auto"/>
        <w:ind w:right="47"/>
        <w:jc w:val="both"/>
      </w:pPr>
      <w:r w:rsidRPr="00CC53B2">
        <w:rPr>
          <w:b/>
        </w:rPr>
        <w:t>Sm</w:t>
      </w:r>
      <w:r w:rsidRPr="00CC53B2">
        <w:rPr>
          <w:b/>
          <w:spacing w:val="-2"/>
        </w:rPr>
        <w:t>a</w:t>
      </w:r>
      <w:r w:rsidRPr="00CC53B2">
        <w:rPr>
          <w:b/>
          <w:spacing w:val="1"/>
        </w:rPr>
        <w:t>l</w:t>
      </w:r>
      <w:r w:rsidRPr="00CC53B2">
        <w:rPr>
          <w:b/>
        </w:rPr>
        <w:t>l</w:t>
      </w:r>
      <w:r w:rsidRPr="00CC53B2">
        <w:rPr>
          <w:b/>
          <w:spacing w:val="8"/>
        </w:rPr>
        <w:t xml:space="preserve"> </w:t>
      </w:r>
      <w:r w:rsidRPr="00CC53B2">
        <w:rPr>
          <w:b/>
          <w:spacing w:val="-2"/>
        </w:rPr>
        <w:t>e</w:t>
      </w:r>
      <w:r w:rsidRPr="00CC53B2">
        <w:rPr>
          <w:b/>
          <w:spacing w:val="1"/>
        </w:rPr>
        <w:t>ff</w:t>
      </w:r>
      <w:r w:rsidRPr="00CC53B2">
        <w:rPr>
          <w:b/>
          <w:spacing w:val="-2"/>
        </w:rPr>
        <w:t>e</w:t>
      </w:r>
      <w:r w:rsidRPr="00CC53B2">
        <w:rPr>
          <w:b/>
        </w:rPr>
        <w:t>c</w:t>
      </w:r>
      <w:r w:rsidRPr="00CC53B2">
        <w:rPr>
          <w:b/>
          <w:spacing w:val="-1"/>
        </w:rPr>
        <w:t>t</w:t>
      </w:r>
      <w:r w:rsidRPr="00CC53B2">
        <w:rPr>
          <w:b/>
          <w:spacing w:val="1"/>
        </w:rPr>
        <w:t>i</w:t>
      </w:r>
      <w:r w:rsidRPr="00CC53B2">
        <w:rPr>
          <w:b/>
        </w:rPr>
        <w:t>ve</w:t>
      </w:r>
      <w:r w:rsidRPr="00CC53B2">
        <w:rPr>
          <w:b/>
          <w:spacing w:val="8"/>
        </w:rPr>
        <w:t xml:space="preserve"> </w:t>
      </w:r>
      <w:r w:rsidRPr="00CC53B2">
        <w:rPr>
          <w:b/>
          <w:spacing w:val="-3"/>
        </w:rPr>
        <w:t>d</w:t>
      </w:r>
      <w:r w:rsidRPr="00CC53B2">
        <w:rPr>
          <w:b/>
          <w:spacing w:val="1"/>
        </w:rPr>
        <w:t>i</w:t>
      </w:r>
      <w:r w:rsidRPr="00CC53B2">
        <w:rPr>
          <w:b/>
          <w:spacing w:val="-2"/>
        </w:rPr>
        <w:t>a</w:t>
      </w:r>
      <w:r w:rsidRPr="00CC53B2">
        <w:rPr>
          <w:b/>
          <w:spacing w:val="1"/>
        </w:rPr>
        <w:t>m</w:t>
      </w:r>
      <w:r w:rsidRPr="00CC53B2">
        <w:rPr>
          <w:b/>
        </w:rPr>
        <w:t>e</w:t>
      </w:r>
      <w:r w:rsidRPr="00CC53B2">
        <w:rPr>
          <w:b/>
          <w:spacing w:val="-1"/>
        </w:rPr>
        <w:t>t</w:t>
      </w:r>
      <w:r w:rsidRPr="00CC53B2">
        <w:rPr>
          <w:b/>
        </w:rPr>
        <w:t>er:</w:t>
      </w:r>
      <w:r w:rsidRPr="00CC53B2">
        <w:rPr>
          <w:b/>
          <w:spacing w:val="4"/>
        </w:rPr>
        <w:t xml:space="preserve"> </w:t>
      </w:r>
      <w:r w:rsidRPr="00CC53B2">
        <w:t>Weak</w:t>
      </w:r>
      <w:r w:rsidRPr="00CC53B2">
        <w:rPr>
          <w:spacing w:val="1"/>
        </w:rPr>
        <w:t xml:space="preserve"> </w:t>
      </w:r>
      <w:r w:rsidRPr="00CC53B2">
        <w:t>c</w:t>
      </w:r>
      <w:r w:rsidRPr="00CC53B2">
        <w:rPr>
          <w:spacing w:val="-2"/>
        </w:rPr>
        <w:t>o</w:t>
      </w:r>
      <w:r w:rsidRPr="00CC53B2">
        <w:t>nne</w:t>
      </w:r>
      <w:r w:rsidRPr="00CC53B2">
        <w:rPr>
          <w:spacing w:val="-2"/>
        </w:rPr>
        <w:t>c</w:t>
      </w:r>
      <w:r w:rsidRPr="00CC53B2">
        <w:rPr>
          <w:spacing w:val="1"/>
        </w:rPr>
        <w:t>ti</w:t>
      </w:r>
      <w:r w:rsidRPr="00CC53B2">
        <w:rPr>
          <w:spacing w:val="-2"/>
        </w:rPr>
        <w:t>v</w:t>
      </w:r>
      <w:r w:rsidRPr="00CC53B2">
        <w:rPr>
          <w:spacing w:val="-1"/>
        </w:rPr>
        <w:t>i</w:t>
      </w:r>
      <w:r w:rsidRPr="00CC53B2">
        <w:rPr>
          <w:spacing w:val="1"/>
        </w:rPr>
        <w:t>t</w:t>
      </w:r>
      <w:r w:rsidRPr="00CC53B2">
        <w:t xml:space="preserve">y </w:t>
      </w:r>
      <w:r w:rsidRPr="00CC53B2">
        <w:rPr>
          <w:spacing w:val="1"/>
        </w:rPr>
        <w:t>t</w:t>
      </w:r>
      <w:r w:rsidRPr="00CC53B2">
        <w:t>a</w:t>
      </w:r>
      <w:r w:rsidRPr="00CC53B2">
        <w:rPr>
          <w:spacing w:val="-2"/>
        </w:rPr>
        <w:t>k</w:t>
      </w:r>
      <w:r w:rsidRPr="00CC53B2">
        <w:t>en p</w:t>
      </w:r>
      <w:r w:rsidRPr="00CC53B2">
        <w:rPr>
          <w:spacing w:val="1"/>
        </w:rPr>
        <w:t>l</w:t>
      </w:r>
      <w:r w:rsidRPr="00CC53B2">
        <w:t>a</w:t>
      </w:r>
      <w:r w:rsidRPr="00CC53B2">
        <w:rPr>
          <w:spacing w:val="-2"/>
        </w:rPr>
        <w:t>c</w:t>
      </w:r>
      <w:r w:rsidRPr="00CC53B2">
        <w:t xml:space="preserve">e due </w:t>
      </w:r>
      <w:r w:rsidRPr="00CC53B2">
        <w:rPr>
          <w:spacing w:val="1"/>
        </w:rPr>
        <w:t>t</w:t>
      </w:r>
      <w:r w:rsidRPr="00CC53B2">
        <w:t>o s</w:t>
      </w:r>
      <w:r w:rsidRPr="00CC53B2">
        <w:rPr>
          <w:spacing w:val="-3"/>
        </w:rPr>
        <w:t>m</w:t>
      </w:r>
      <w:r w:rsidRPr="00CC53B2">
        <w:t>a</w:t>
      </w:r>
      <w:r w:rsidRPr="00CC53B2">
        <w:rPr>
          <w:spacing w:val="1"/>
        </w:rPr>
        <w:t>l</w:t>
      </w:r>
      <w:r w:rsidRPr="00CC53B2">
        <w:t>l</w:t>
      </w:r>
      <w:r w:rsidRPr="00CC53B2">
        <w:rPr>
          <w:spacing w:val="1"/>
        </w:rPr>
        <w:t xml:space="preserve"> </w:t>
      </w:r>
      <w:r w:rsidRPr="00CC53B2">
        <w:rPr>
          <w:spacing w:val="-2"/>
        </w:rPr>
        <w:t>e</w:t>
      </w:r>
      <w:r w:rsidRPr="00CC53B2">
        <w:rPr>
          <w:spacing w:val="1"/>
        </w:rPr>
        <w:t>ff</w:t>
      </w:r>
      <w:r w:rsidRPr="00CC53B2">
        <w:rPr>
          <w:spacing w:val="-2"/>
        </w:rPr>
        <w:t>e</w:t>
      </w:r>
      <w:r w:rsidRPr="00CC53B2">
        <w:t>c</w:t>
      </w:r>
      <w:r w:rsidRPr="00CC53B2">
        <w:rPr>
          <w:spacing w:val="-1"/>
        </w:rPr>
        <w:t>t</w:t>
      </w:r>
      <w:r w:rsidRPr="00CC53B2">
        <w:rPr>
          <w:spacing w:val="1"/>
        </w:rPr>
        <w:t>i</w:t>
      </w:r>
      <w:r w:rsidRPr="00CC53B2">
        <w:rPr>
          <w:spacing w:val="-2"/>
        </w:rPr>
        <w:t>v</w:t>
      </w:r>
      <w:r w:rsidRPr="00CC53B2">
        <w:t>e d</w:t>
      </w:r>
      <w:r w:rsidRPr="00CC53B2">
        <w:rPr>
          <w:spacing w:val="1"/>
        </w:rPr>
        <w:t>i</w:t>
      </w:r>
      <w:r w:rsidRPr="00CC53B2">
        <w:t>a</w:t>
      </w:r>
      <w:r w:rsidRPr="00CC53B2">
        <w:rPr>
          <w:spacing w:val="-3"/>
        </w:rPr>
        <w:t>m</w:t>
      </w:r>
      <w:r w:rsidRPr="00CC53B2">
        <w:t>e</w:t>
      </w:r>
      <w:r w:rsidRPr="00CC53B2">
        <w:rPr>
          <w:spacing w:val="1"/>
        </w:rPr>
        <w:t>t</w:t>
      </w:r>
      <w:r w:rsidRPr="00CC53B2">
        <w:t>e</w:t>
      </w:r>
      <w:r w:rsidRPr="00CC53B2">
        <w:rPr>
          <w:spacing w:val="1"/>
        </w:rPr>
        <w:t>r</w:t>
      </w:r>
      <w:r w:rsidRPr="00CC53B2">
        <w:t>, as</w:t>
      </w:r>
      <w:r w:rsidRPr="00CC53B2">
        <w:rPr>
          <w:spacing w:val="1"/>
        </w:rPr>
        <w:t xml:space="preserve"> </w:t>
      </w:r>
      <w:r w:rsidRPr="00CC53B2">
        <w:t>no</w:t>
      </w:r>
      <w:r w:rsidRPr="00CC53B2">
        <w:rPr>
          <w:spacing w:val="-2"/>
        </w:rPr>
        <w:t>d</w:t>
      </w:r>
      <w:r w:rsidRPr="00CC53B2">
        <w:t>es</w:t>
      </w:r>
      <w:r w:rsidRPr="00CC53B2">
        <w:rPr>
          <w:spacing w:val="1"/>
        </w:rPr>
        <w:t xml:space="preserve"> </w:t>
      </w:r>
      <w:r w:rsidRPr="00CC53B2">
        <w:rPr>
          <w:spacing w:val="-4"/>
        </w:rPr>
        <w:t>m</w:t>
      </w:r>
      <w:r w:rsidRPr="00CC53B2">
        <w:t>o</w:t>
      </w:r>
      <w:r w:rsidRPr="00CC53B2">
        <w:rPr>
          <w:spacing w:val="-2"/>
        </w:rPr>
        <w:t>v</w:t>
      </w:r>
      <w:r w:rsidRPr="00CC53B2">
        <w:t>es</w:t>
      </w:r>
      <w:r w:rsidRPr="00CC53B2">
        <w:rPr>
          <w:spacing w:val="3"/>
        </w:rPr>
        <w:t xml:space="preserve"> </w:t>
      </w:r>
      <w:r w:rsidRPr="00CC53B2">
        <w:t>at h</w:t>
      </w:r>
      <w:r w:rsidRPr="00CC53B2">
        <w:rPr>
          <w:spacing w:val="1"/>
        </w:rPr>
        <w:t>i</w:t>
      </w:r>
      <w:r w:rsidRPr="00CC53B2">
        <w:rPr>
          <w:spacing w:val="-2"/>
        </w:rPr>
        <w:t>g</w:t>
      </w:r>
      <w:r w:rsidRPr="00CC53B2">
        <w:t>h</w:t>
      </w:r>
      <w:r w:rsidRPr="00CC53B2">
        <w:rPr>
          <w:spacing w:val="3"/>
        </w:rPr>
        <w:t xml:space="preserve"> </w:t>
      </w:r>
      <w:r w:rsidRPr="00CC53B2">
        <w:t>sp</w:t>
      </w:r>
      <w:r w:rsidRPr="00CC53B2">
        <w:rPr>
          <w:spacing w:val="1"/>
        </w:rPr>
        <w:t>e</w:t>
      </w:r>
      <w:r w:rsidRPr="00CC53B2">
        <w:t>ed</w:t>
      </w:r>
      <w:r w:rsidRPr="00CC53B2">
        <w:rPr>
          <w:spacing w:val="3"/>
        </w:rPr>
        <w:t xml:space="preserve"> </w:t>
      </w:r>
      <w:r w:rsidRPr="00CC53B2">
        <w:rPr>
          <w:spacing w:val="-1"/>
        </w:rPr>
        <w:t>wi</w:t>
      </w:r>
      <w:r w:rsidRPr="00CC53B2">
        <w:rPr>
          <w:spacing w:val="1"/>
        </w:rPr>
        <w:t>t</w:t>
      </w:r>
      <w:r w:rsidRPr="00CC53B2">
        <w:t>h</w:t>
      </w:r>
      <w:r w:rsidRPr="00CC53B2">
        <w:rPr>
          <w:spacing w:val="3"/>
        </w:rPr>
        <w:t xml:space="preserve"> </w:t>
      </w:r>
      <w:r w:rsidRPr="00CC53B2">
        <w:rPr>
          <w:spacing w:val="-2"/>
        </w:rPr>
        <w:t>r</w:t>
      </w:r>
      <w:r w:rsidRPr="00CC53B2">
        <w:t>ap</w:t>
      </w:r>
      <w:r w:rsidRPr="00CC53B2">
        <w:rPr>
          <w:spacing w:val="1"/>
        </w:rPr>
        <w:t>i</w:t>
      </w:r>
      <w:r w:rsidRPr="00CC53B2">
        <w:t>d ch</w:t>
      </w:r>
      <w:r w:rsidRPr="00CC53B2">
        <w:rPr>
          <w:spacing w:val="-2"/>
        </w:rPr>
        <w:t>a</w:t>
      </w:r>
      <w:r w:rsidRPr="00CC53B2">
        <w:t>n</w:t>
      </w:r>
      <w:r w:rsidRPr="00CC53B2">
        <w:rPr>
          <w:spacing w:val="-2"/>
        </w:rPr>
        <w:t>g</w:t>
      </w:r>
      <w:r w:rsidRPr="00CC53B2">
        <w:t>e</w:t>
      </w:r>
      <w:r w:rsidRPr="00CC53B2">
        <w:rPr>
          <w:spacing w:val="3"/>
        </w:rPr>
        <w:t xml:space="preserve"> </w:t>
      </w:r>
      <w:r w:rsidRPr="00CC53B2">
        <w:rPr>
          <w:spacing w:val="1"/>
        </w:rPr>
        <w:t>i</w:t>
      </w:r>
      <w:r w:rsidRPr="00CC53B2">
        <w:t>n</w:t>
      </w:r>
      <w:r w:rsidRPr="00CC53B2">
        <w:rPr>
          <w:spacing w:val="3"/>
        </w:rPr>
        <w:t xml:space="preserve"> </w:t>
      </w:r>
      <w:r w:rsidRPr="00CC53B2">
        <w:rPr>
          <w:spacing w:val="1"/>
        </w:rPr>
        <w:t>t</w:t>
      </w:r>
      <w:r w:rsidRPr="00CC53B2">
        <w:t>op</w:t>
      </w:r>
      <w:r w:rsidRPr="00CC53B2">
        <w:rPr>
          <w:spacing w:val="-2"/>
        </w:rPr>
        <w:t>o</w:t>
      </w:r>
      <w:r w:rsidRPr="00CC53B2">
        <w:rPr>
          <w:spacing w:val="1"/>
        </w:rPr>
        <w:t>l</w:t>
      </w:r>
      <w:r w:rsidRPr="00CC53B2">
        <w:t>o</w:t>
      </w:r>
      <w:r w:rsidRPr="00CC53B2">
        <w:rPr>
          <w:spacing w:val="-2"/>
        </w:rPr>
        <w:t>gy</w:t>
      </w:r>
      <w:r w:rsidRPr="00CC53B2">
        <w:t>,</w:t>
      </w:r>
      <w:r w:rsidRPr="00CC53B2">
        <w:rPr>
          <w:spacing w:val="3"/>
        </w:rPr>
        <w:t xml:space="preserve"> </w:t>
      </w:r>
      <w:r w:rsidRPr="00CC53B2">
        <w:rPr>
          <w:spacing w:val="1"/>
        </w:rPr>
        <w:t>r</w:t>
      </w:r>
      <w:r w:rsidRPr="00CC53B2">
        <w:t>e</w:t>
      </w:r>
      <w:r w:rsidRPr="00CC53B2">
        <w:rPr>
          <w:spacing w:val="1"/>
        </w:rPr>
        <w:t>s</w:t>
      </w:r>
      <w:r w:rsidRPr="00CC53B2">
        <w:t>u</w:t>
      </w:r>
      <w:r w:rsidRPr="00CC53B2">
        <w:rPr>
          <w:spacing w:val="1"/>
        </w:rPr>
        <w:t>l</w:t>
      </w:r>
      <w:r w:rsidRPr="00CC53B2">
        <w:rPr>
          <w:spacing w:val="-1"/>
        </w:rPr>
        <w:t>t</w:t>
      </w:r>
      <w:r w:rsidRPr="00CC53B2">
        <w:t>ed</w:t>
      </w:r>
      <w:r w:rsidRPr="00CC53B2">
        <w:rPr>
          <w:spacing w:val="3"/>
        </w:rPr>
        <w:t xml:space="preserve"> </w:t>
      </w:r>
      <w:r w:rsidRPr="00CC53B2">
        <w:rPr>
          <w:spacing w:val="-1"/>
        </w:rPr>
        <w:t>i</w:t>
      </w:r>
      <w:r w:rsidRPr="00CC53B2">
        <w:t>n</w:t>
      </w:r>
      <w:r w:rsidRPr="00CC53B2">
        <w:rPr>
          <w:spacing w:val="1"/>
        </w:rPr>
        <w:t>t</w:t>
      </w:r>
      <w:r w:rsidRPr="00CC53B2">
        <w:t xml:space="preserve">o </w:t>
      </w:r>
      <w:r w:rsidRPr="00CC53B2">
        <w:rPr>
          <w:spacing w:val="1"/>
        </w:rPr>
        <w:t>i</w:t>
      </w:r>
      <w:r w:rsidRPr="00CC53B2">
        <w:rPr>
          <w:spacing w:val="-4"/>
        </w:rPr>
        <w:t>m</w:t>
      </w:r>
      <w:r w:rsidRPr="00CC53B2">
        <w:t>p</w:t>
      </w:r>
      <w:r w:rsidRPr="00CC53B2">
        <w:rPr>
          <w:spacing w:val="1"/>
        </w:rPr>
        <w:t>r</w:t>
      </w:r>
      <w:r w:rsidRPr="00CC53B2">
        <w:t>ac</w:t>
      </w:r>
      <w:r w:rsidRPr="00CC53B2">
        <w:rPr>
          <w:spacing w:val="-1"/>
        </w:rPr>
        <w:t>t</w:t>
      </w:r>
      <w:r w:rsidRPr="00CC53B2">
        <w:rPr>
          <w:spacing w:val="1"/>
        </w:rPr>
        <w:t>i</w:t>
      </w:r>
      <w:r w:rsidRPr="00CC53B2">
        <w:t>ca</w:t>
      </w:r>
      <w:r w:rsidRPr="00CC53B2">
        <w:rPr>
          <w:spacing w:val="-2"/>
        </w:rPr>
        <w:t>b</w:t>
      </w:r>
      <w:r w:rsidRPr="00CC53B2">
        <w:rPr>
          <w:spacing w:val="1"/>
        </w:rPr>
        <w:t>l</w:t>
      </w:r>
      <w:r w:rsidRPr="00CC53B2">
        <w:t>e</w:t>
      </w:r>
      <w:r w:rsidRPr="00CC53B2">
        <w:rPr>
          <w:spacing w:val="3"/>
        </w:rPr>
        <w:t xml:space="preserve"> </w:t>
      </w:r>
      <w:r w:rsidRPr="00CC53B2">
        <w:rPr>
          <w:spacing w:val="-2"/>
        </w:rPr>
        <w:t>g</w:t>
      </w:r>
      <w:r w:rsidRPr="00CC53B2">
        <w:rPr>
          <w:spacing w:val="1"/>
        </w:rPr>
        <w:t>l</w:t>
      </w:r>
      <w:r w:rsidRPr="00CC53B2">
        <w:rPr>
          <w:spacing w:val="-2"/>
        </w:rPr>
        <w:t>o</w:t>
      </w:r>
      <w:r w:rsidRPr="00CC53B2">
        <w:t>bal</w:t>
      </w:r>
      <w:r w:rsidRPr="00CC53B2">
        <w:rPr>
          <w:spacing w:val="1"/>
        </w:rPr>
        <w:t xml:space="preserve"> t</w:t>
      </w:r>
      <w:r w:rsidRPr="00CC53B2">
        <w:rPr>
          <w:spacing w:val="-2"/>
        </w:rPr>
        <w:t>o</w:t>
      </w:r>
      <w:r w:rsidRPr="00CC53B2">
        <w:t>p</w:t>
      </w:r>
      <w:r w:rsidRPr="00CC53B2">
        <w:rPr>
          <w:spacing w:val="-2"/>
        </w:rPr>
        <w:t>o</w:t>
      </w:r>
      <w:r w:rsidRPr="00CC53B2">
        <w:rPr>
          <w:spacing w:val="1"/>
        </w:rPr>
        <w:t>l</w:t>
      </w:r>
      <w:r w:rsidRPr="00CC53B2">
        <w:t>o</w:t>
      </w:r>
      <w:r w:rsidRPr="00CC53B2">
        <w:rPr>
          <w:spacing w:val="-2"/>
        </w:rPr>
        <w:t>g</w:t>
      </w:r>
      <w:r w:rsidRPr="00CC53B2">
        <w:t>y on</w:t>
      </w:r>
      <w:r w:rsidRPr="00CC53B2">
        <w:rPr>
          <w:spacing w:val="3"/>
        </w:rPr>
        <w:t xml:space="preserve"> </w:t>
      </w:r>
      <w:r w:rsidRPr="00CC53B2">
        <w:rPr>
          <w:spacing w:val="1"/>
        </w:rPr>
        <w:t>V</w:t>
      </w:r>
      <w:r w:rsidRPr="00CC53B2">
        <w:rPr>
          <w:spacing w:val="-1"/>
        </w:rPr>
        <w:t>AN</w:t>
      </w:r>
      <w:r w:rsidRPr="00CC53B2">
        <w:t>E</w:t>
      </w:r>
      <w:r w:rsidRPr="00CC53B2">
        <w:rPr>
          <w:spacing w:val="1"/>
        </w:rPr>
        <w:t>T</w:t>
      </w:r>
      <w:r w:rsidRPr="00CC53B2">
        <w:t xml:space="preserve">. </w:t>
      </w:r>
      <w:proofErr w:type="gramStart"/>
      <w:r w:rsidRPr="00CC53B2">
        <w:t>E</w:t>
      </w:r>
      <w:r w:rsidRPr="00CC53B2">
        <w:rPr>
          <w:spacing w:val="-3"/>
        </w:rPr>
        <w:t>x</w:t>
      </w:r>
      <w:r w:rsidRPr="00CC53B2">
        <w:rPr>
          <w:spacing w:val="1"/>
        </w:rPr>
        <w:t>i</w:t>
      </w:r>
      <w:r w:rsidRPr="00CC53B2">
        <w:t>s</w:t>
      </w:r>
      <w:r w:rsidRPr="00CC53B2">
        <w:rPr>
          <w:spacing w:val="-1"/>
        </w:rPr>
        <w:t>ti</w:t>
      </w:r>
      <w:r w:rsidRPr="00CC53B2">
        <w:t>ng MA</w:t>
      </w:r>
      <w:r w:rsidRPr="00CC53B2">
        <w:rPr>
          <w:spacing w:val="-2"/>
        </w:rPr>
        <w:t>N</w:t>
      </w:r>
      <w:r w:rsidRPr="00CC53B2">
        <w:t>ET</w:t>
      </w:r>
      <w:r w:rsidRPr="00CC53B2">
        <w:rPr>
          <w:spacing w:val="1"/>
        </w:rPr>
        <w:t xml:space="preserve"> r</w:t>
      </w:r>
      <w:r w:rsidRPr="00CC53B2">
        <w:t>ou</w:t>
      </w:r>
      <w:r w:rsidRPr="00CC53B2">
        <w:rPr>
          <w:spacing w:val="-1"/>
        </w:rPr>
        <w:t>t</w:t>
      </w:r>
      <w:r w:rsidRPr="00CC53B2">
        <w:rPr>
          <w:spacing w:val="1"/>
        </w:rPr>
        <w:t>i</w:t>
      </w:r>
      <w:r w:rsidRPr="00CC53B2">
        <w:t>ng p</w:t>
      </w:r>
      <w:r w:rsidRPr="00CC53B2">
        <w:rPr>
          <w:spacing w:val="1"/>
        </w:rPr>
        <w:t>r</w:t>
      </w:r>
      <w:r w:rsidRPr="00CC53B2">
        <w:t>o</w:t>
      </w:r>
      <w:r w:rsidRPr="00CC53B2">
        <w:rPr>
          <w:spacing w:val="-1"/>
        </w:rPr>
        <w:t>t</w:t>
      </w:r>
      <w:r w:rsidRPr="00CC53B2">
        <w:t>oc</w:t>
      </w:r>
      <w:r w:rsidRPr="00CC53B2">
        <w:rPr>
          <w:spacing w:val="-2"/>
        </w:rPr>
        <w:t>o</w:t>
      </w:r>
      <w:r w:rsidRPr="00CC53B2">
        <w:t>l</w:t>
      </w:r>
      <w:r w:rsidRPr="00CC53B2">
        <w:rPr>
          <w:spacing w:val="3"/>
        </w:rPr>
        <w:t xml:space="preserve"> </w:t>
      </w:r>
      <w:r w:rsidRPr="00CC53B2">
        <w:rPr>
          <w:spacing w:val="-2"/>
        </w:rPr>
        <w:t>n</w:t>
      </w:r>
      <w:r w:rsidRPr="00CC53B2">
        <w:t>ot</w:t>
      </w:r>
      <w:r w:rsidRPr="00CC53B2">
        <w:rPr>
          <w:spacing w:val="3"/>
        </w:rPr>
        <w:t xml:space="preserve"> </w:t>
      </w:r>
      <w:r w:rsidRPr="00CC53B2">
        <w:t>ap</w:t>
      </w:r>
      <w:r w:rsidRPr="00CC53B2">
        <w:rPr>
          <w:spacing w:val="-2"/>
        </w:rPr>
        <w:t>p</w:t>
      </w:r>
      <w:r w:rsidRPr="00CC53B2">
        <w:rPr>
          <w:spacing w:val="1"/>
        </w:rPr>
        <w:t>l</w:t>
      </w:r>
      <w:r w:rsidRPr="00CC53B2">
        <w:rPr>
          <w:spacing w:val="-1"/>
        </w:rPr>
        <w:t>i</w:t>
      </w:r>
      <w:r w:rsidRPr="00CC53B2">
        <w:t>ca</w:t>
      </w:r>
      <w:r w:rsidRPr="00CC53B2">
        <w:rPr>
          <w:spacing w:val="-2"/>
        </w:rPr>
        <w:t>b</w:t>
      </w:r>
      <w:r w:rsidRPr="00CC53B2">
        <w:rPr>
          <w:spacing w:val="1"/>
        </w:rPr>
        <w:t>l</w:t>
      </w:r>
      <w:r w:rsidRPr="00CC53B2">
        <w:t>e</w:t>
      </w:r>
      <w:r w:rsidRPr="00CC53B2">
        <w:rPr>
          <w:spacing w:val="3"/>
        </w:rPr>
        <w:t xml:space="preserve"> </w:t>
      </w:r>
      <w:r w:rsidRPr="00CC53B2">
        <w:t xml:space="preserve">on </w:t>
      </w:r>
      <w:r w:rsidRPr="00CC53B2">
        <w:rPr>
          <w:spacing w:val="1"/>
        </w:rPr>
        <w:t>V</w:t>
      </w:r>
      <w:r w:rsidRPr="00CC53B2">
        <w:rPr>
          <w:spacing w:val="-1"/>
        </w:rPr>
        <w:t>AN</w:t>
      </w:r>
      <w:r w:rsidRPr="00CC53B2">
        <w:rPr>
          <w:spacing w:val="-3"/>
        </w:rPr>
        <w:t>E</w:t>
      </w:r>
      <w:r w:rsidRPr="00CC53B2">
        <w:t>T</w:t>
      </w:r>
      <w:r w:rsidRPr="00CC53B2">
        <w:rPr>
          <w:spacing w:val="4"/>
        </w:rPr>
        <w:t xml:space="preserve"> </w:t>
      </w:r>
      <w:r w:rsidRPr="00CC53B2">
        <w:rPr>
          <w:spacing w:val="-2"/>
        </w:rPr>
        <w:t>d</w:t>
      </w:r>
      <w:r w:rsidRPr="00CC53B2">
        <w:t xml:space="preserve">ue </w:t>
      </w:r>
      <w:r w:rsidRPr="00CC53B2">
        <w:rPr>
          <w:spacing w:val="1"/>
        </w:rPr>
        <w:t>t</w:t>
      </w:r>
      <w:r w:rsidRPr="00CC53B2">
        <w:t xml:space="preserve">o </w:t>
      </w:r>
      <w:r w:rsidRPr="00CC53B2">
        <w:rPr>
          <w:spacing w:val="-2"/>
        </w:rPr>
        <w:t>r</w:t>
      </w:r>
      <w:r w:rsidRPr="00CC53B2">
        <w:t>e</w:t>
      </w:r>
      <w:r w:rsidRPr="00CC53B2">
        <w:rPr>
          <w:spacing w:val="1"/>
        </w:rPr>
        <w:t>s</w:t>
      </w:r>
      <w:r w:rsidRPr="00CC53B2">
        <w:rPr>
          <w:spacing w:val="-1"/>
        </w:rPr>
        <w:t>t</w:t>
      </w:r>
      <w:r w:rsidRPr="00CC53B2">
        <w:rPr>
          <w:spacing w:val="1"/>
        </w:rPr>
        <w:t>r</w:t>
      </w:r>
      <w:r w:rsidRPr="00CC53B2">
        <w:rPr>
          <w:spacing w:val="-1"/>
        </w:rPr>
        <w:t>i</w:t>
      </w:r>
      <w:r w:rsidRPr="00CC53B2">
        <w:t>c</w:t>
      </w:r>
      <w:r w:rsidRPr="00CC53B2">
        <w:rPr>
          <w:spacing w:val="-1"/>
        </w:rPr>
        <w:t>t</w:t>
      </w:r>
      <w:r w:rsidRPr="00CC53B2">
        <w:t xml:space="preserve">ed </w:t>
      </w:r>
      <w:r w:rsidRPr="00CC53B2">
        <w:rPr>
          <w:spacing w:val="-2"/>
        </w:rPr>
        <w:t>e</w:t>
      </w:r>
      <w:r w:rsidRPr="00CC53B2">
        <w:rPr>
          <w:spacing w:val="1"/>
        </w:rPr>
        <w:t>ff</w:t>
      </w:r>
      <w:r w:rsidRPr="00CC53B2">
        <w:rPr>
          <w:spacing w:val="-1"/>
        </w:rPr>
        <w:t>e</w:t>
      </w:r>
      <w:r w:rsidRPr="00CC53B2">
        <w:t>c</w:t>
      </w:r>
      <w:r w:rsidRPr="00CC53B2">
        <w:rPr>
          <w:spacing w:val="-1"/>
        </w:rPr>
        <w:t>t</w:t>
      </w:r>
      <w:r w:rsidRPr="00CC53B2">
        <w:rPr>
          <w:spacing w:val="1"/>
        </w:rPr>
        <w:t>i</w:t>
      </w:r>
      <w:r w:rsidRPr="00CC53B2">
        <w:rPr>
          <w:spacing w:val="-2"/>
        </w:rPr>
        <w:t>v</w:t>
      </w:r>
      <w:r w:rsidRPr="00CC53B2">
        <w:t>e d</w:t>
      </w:r>
      <w:r w:rsidRPr="00CC53B2">
        <w:rPr>
          <w:spacing w:val="1"/>
        </w:rPr>
        <w:t>i</w:t>
      </w:r>
      <w:r w:rsidRPr="00CC53B2">
        <w:t>a</w:t>
      </w:r>
      <w:r w:rsidRPr="00CC53B2">
        <w:rPr>
          <w:spacing w:val="-3"/>
        </w:rPr>
        <w:t>m</w:t>
      </w:r>
      <w:r w:rsidRPr="00CC53B2">
        <w:t>e</w:t>
      </w:r>
      <w:r w:rsidRPr="00CC53B2">
        <w:rPr>
          <w:spacing w:val="1"/>
        </w:rPr>
        <w:t>t</w:t>
      </w:r>
      <w:r w:rsidRPr="00CC53B2">
        <w:rPr>
          <w:spacing w:val="-2"/>
        </w:rPr>
        <w:t>e</w:t>
      </w:r>
      <w:r w:rsidRPr="00CC53B2">
        <w:t>r</w:t>
      </w:r>
      <w:r w:rsidRPr="00CC53B2">
        <w:rPr>
          <w:spacing w:val="1"/>
        </w:rPr>
        <w:t xml:space="preserve"> [</w:t>
      </w:r>
      <w:r w:rsidRPr="00CC53B2">
        <w:rPr>
          <w:spacing w:val="-2"/>
        </w:rPr>
        <w:t>1</w:t>
      </w:r>
      <w:r w:rsidRPr="00CC53B2">
        <w:t>1</w:t>
      </w:r>
      <w:r w:rsidRPr="00CC53B2">
        <w:rPr>
          <w:spacing w:val="1"/>
        </w:rPr>
        <w:t>]</w:t>
      </w:r>
      <w:r w:rsidRPr="00CC53B2">
        <w:t>.</w:t>
      </w:r>
      <w:proofErr w:type="gramEnd"/>
    </w:p>
    <w:p w:rsidR="008F45C4" w:rsidRPr="00CC53B2" w:rsidRDefault="00361C92" w:rsidP="00E96203">
      <w:pPr>
        <w:spacing w:before="20" w:line="360" w:lineRule="auto"/>
        <w:ind w:right="47"/>
        <w:jc w:val="both"/>
      </w:pPr>
      <w:r w:rsidRPr="00CC53B2">
        <w:rPr>
          <w:b/>
        </w:rPr>
        <w:t>Sign</w:t>
      </w:r>
      <w:r w:rsidRPr="00CC53B2">
        <w:rPr>
          <w:b/>
          <w:spacing w:val="-2"/>
        </w:rPr>
        <w:t>a</w:t>
      </w:r>
      <w:r w:rsidRPr="00CC53B2">
        <w:rPr>
          <w:b/>
        </w:rPr>
        <w:t>l</w:t>
      </w:r>
      <w:r w:rsidRPr="00CC53B2">
        <w:rPr>
          <w:b/>
          <w:spacing w:val="8"/>
        </w:rPr>
        <w:t xml:space="preserve"> </w:t>
      </w:r>
      <w:r w:rsidRPr="00CC53B2">
        <w:rPr>
          <w:b/>
          <w:spacing w:val="1"/>
        </w:rPr>
        <w:t>f</w:t>
      </w:r>
      <w:r w:rsidRPr="00CC53B2">
        <w:rPr>
          <w:b/>
        </w:rPr>
        <w:t>adi</w:t>
      </w:r>
      <w:r w:rsidRPr="00CC53B2">
        <w:rPr>
          <w:b/>
          <w:spacing w:val="-2"/>
        </w:rPr>
        <w:t>n</w:t>
      </w:r>
      <w:r w:rsidRPr="00CC53B2">
        <w:rPr>
          <w:b/>
        </w:rPr>
        <w:t>g:</w:t>
      </w:r>
      <w:r w:rsidRPr="00CC53B2">
        <w:rPr>
          <w:b/>
          <w:spacing w:val="5"/>
        </w:rPr>
        <w:t xml:space="preserve"> </w:t>
      </w:r>
      <w:r w:rsidRPr="00CC53B2">
        <w:t>s</w:t>
      </w:r>
      <w:r w:rsidRPr="00CC53B2">
        <w:rPr>
          <w:spacing w:val="1"/>
        </w:rPr>
        <w:t>i</w:t>
      </w:r>
      <w:r w:rsidRPr="00CC53B2">
        <w:rPr>
          <w:spacing w:val="-2"/>
        </w:rPr>
        <w:t>g</w:t>
      </w:r>
      <w:r w:rsidRPr="00CC53B2">
        <w:t>n</w:t>
      </w:r>
      <w:r w:rsidRPr="00CC53B2">
        <w:rPr>
          <w:spacing w:val="-2"/>
        </w:rPr>
        <w:t>a</w:t>
      </w:r>
      <w:r w:rsidRPr="00CC53B2">
        <w:t>l</w:t>
      </w:r>
      <w:r w:rsidRPr="00CC53B2">
        <w:rPr>
          <w:spacing w:val="4"/>
        </w:rPr>
        <w:t xml:space="preserve"> </w:t>
      </w:r>
      <w:r w:rsidRPr="00CC53B2">
        <w:rPr>
          <w:spacing w:val="-2"/>
        </w:rPr>
        <w:t>f</w:t>
      </w:r>
      <w:r w:rsidRPr="00CC53B2">
        <w:t>ad</w:t>
      </w:r>
      <w:r w:rsidRPr="00CC53B2">
        <w:rPr>
          <w:spacing w:val="1"/>
        </w:rPr>
        <w:t>i</w:t>
      </w:r>
      <w:r w:rsidRPr="00CC53B2">
        <w:t xml:space="preserve">ng </w:t>
      </w:r>
      <w:r w:rsidRPr="00CC53B2">
        <w:rPr>
          <w:spacing w:val="1"/>
        </w:rPr>
        <w:t>t</w:t>
      </w:r>
      <w:r w:rsidRPr="00CC53B2">
        <w:t>a</w:t>
      </w:r>
      <w:r w:rsidRPr="00CC53B2">
        <w:rPr>
          <w:spacing w:val="-2"/>
        </w:rPr>
        <w:t>k</w:t>
      </w:r>
      <w:r w:rsidRPr="00CC53B2">
        <w:t>en</w:t>
      </w:r>
      <w:r w:rsidRPr="00CC53B2">
        <w:rPr>
          <w:spacing w:val="3"/>
        </w:rPr>
        <w:t xml:space="preserve"> </w:t>
      </w:r>
      <w:r w:rsidRPr="00CC53B2">
        <w:t>p</w:t>
      </w:r>
      <w:r w:rsidRPr="00CC53B2">
        <w:rPr>
          <w:spacing w:val="1"/>
        </w:rPr>
        <w:t>l</w:t>
      </w:r>
      <w:r w:rsidRPr="00CC53B2">
        <w:t>a</w:t>
      </w:r>
      <w:r w:rsidRPr="00CC53B2">
        <w:rPr>
          <w:spacing w:val="-2"/>
        </w:rPr>
        <w:t>c</w:t>
      </w:r>
      <w:r w:rsidRPr="00CC53B2">
        <w:t>e</w:t>
      </w:r>
      <w:r w:rsidRPr="00CC53B2">
        <w:rPr>
          <w:spacing w:val="3"/>
        </w:rPr>
        <w:t xml:space="preserve"> </w:t>
      </w:r>
      <w:r w:rsidRPr="00CC53B2">
        <w:rPr>
          <w:spacing w:val="-1"/>
        </w:rPr>
        <w:t>w</w:t>
      </w:r>
      <w:r w:rsidRPr="00CC53B2">
        <w:rPr>
          <w:spacing w:val="1"/>
        </w:rPr>
        <w:t>it</w:t>
      </w:r>
      <w:r w:rsidRPr="00CC53B2">
        <w:t>h</w:t>
      </w:r>
      <w:r w:rsidRPr="00CC53B2">
        <w:rPr>
          <w:spacing w:val="3"/>
        </w:rPr>
        <w:t xml:space="preserve"> </w:t>
      </w:r>
      <w:r w:rsidRPr="00CC53B2">
        <w:rPr>
          <w:spacing w:val="-4"/>
        </w:rPr>
        <w:t>m</w:t>
      </w:r>
      <w:r w:rsidRPr="00CC53B2">
        <w:t>any obs</w:t>
      </w:r>
      <w:r w:rsidRPr="00CC53B2">
        <w:rPr>
          <w:spacing w:val="1"/>
        </w:rPr>
        <w:t>t</w:t>
      </w:r>
      <w:r w:rsidRPr="00CC53B2">
        <w:rPr>
          <w:spacing w:val="-2"/>
        </w:rPr>
        <w:t>a</w:t>
      </w:r>
      <w:r w:rsidRPr="00CC53B2">
        <w:t>c</w:t>
      </w:r>
      <w:r w:rsidRPr="00CC53B2">
        <w:rPr>
          <w:spacing w:val="-1"/>
        </w:rPr>
        <w:t>l</w:t>
      </w:r>
      <w:r w:rsidRPr="00CC53B2">
        <w:t xml:space="preserve">es </w:t>
      </w:r>
      <w:r w:rsidRPr="00CC53B2">
        <w:rPr>
          <w:spacing w:val="1"/>
        </w:rPr>
        <w:t>i</w:t>
      </w:r>
      <w:r w:rsidRPr="00CC53B2">
        <w:t>n</w:t>
      </w:r>
      <w:r w:rsidRPr="00CC53B2">
        <w:rPr>
          <w:spacing w:val="2"/>
        </w:rPr>
        <w:t xml:space="preserve"> </w:t>
      </w:r>
      <w:r w:rsidRPr="00CC53B2">
        <w:t>co</w:t>
      </w:r>
      <w:r w:rsidRPr="00CC53B2">
        <w:rPr>
          <w:spacing w:val="-3"/>
        </w:rPr>
        <w:t>m</w:t>
      </w:r>
      <w:r w:rsidRPr="00CC53B2">
        <w:rPr>
          <w:spacing w:val="-4"/>
        </w:rPr>
        <w:t>m</w:t>
      </w:r>
      <w:r w:rsidRPr="00CC53B2">
        <w:t>un</w:t>
      </w:r>
      <w:r w:rsidRPr="00CC53B2">
        <w:rPr>
          <w:spacing w:val="1"/>
        </w:rPr>
        <w:t>i</w:t>
      </w:r>
      <w:r w:rsidRPr="00CC53B2">
        <w:t>ca</w:t>
      </w:r>
      <w:r w:rsidRPr="00CC53B2">
        <w:rPr>
          <w:spacing w:val="1"/>
        </w:rPr>
        <w:t>t</w:t>
      </w:r>
      <w:r w:rsidRPr="00CC53B2">
        <w:rPr>
          <w:spacing w:val="-1"/>
        </w:rPr>
        <w:t>i</w:t>
      </w:r>
      <w:r w:rsidRPr="00CC53B2">
        <w:rPr>
          <w:spacing w:val="-2"/>
        </w:rPr>
        <w:t>o</w:t>
      </w:r>
      <w:r w:rsidRPr="00CC53B2">
        <w:t>n</w:t>
      </w:r>
      <w:r w:rsidRPr="00CC53B2">
        <w:rPr>
          <w:spacing w:val="2"/>
        </w:rPr>
        <w:t xml:space="preserve"> </w:t>
      </w:r>
      <w:r w:rsidRPr="00CC53B2">
        <w:rPr>
          <w:spacing w:val="1"/>
        </w:rPr>
        <w:t>r</w:t>
      </w:r>
      <w:r w:rsidRPr="00CC53B2">
        <w:t>an</w:t>
      </w:r>
      <w:r w:rsidRPr="00CC53B2">
        <w:rPr>
          <w:spacing w:val="-2"/>
        </w:rPr>
        <w:t>g</w:t>
      </w:r>
      <w:r w:rsidRPr="00CC53B2">
        <w:t>e.</w:t>
      </w:r>
      <w:r w:rsidRPr="00CC53B2">
        <w:rPr>
          <w:spacing w:val="2"/>
        </w:rPr>
        <w:t xml:space="preserve"> </w:t>
      </w:r>
      <w:r w:rsidRPr="00CC53B2">
        <w:rPr>
          <w:spacing w:val="-1"/>
        </w:rPr>
        <w:t>H</w:t>
      </w:r>
      <w:r w:rsidRPr="00CC53B2">
        <w:rPr>
          <w:spacing w:val="1"/>
        </w:rPr>
        <w:t>i</w:t>
      </w:r>
      <w:r w:rsidRPr="00CC53B2">
        <w:rPr>
          <w:spacing w:val="-2"/>
        </w:rPr>
        <w:t>g</w:t>
      </w:r>
      <w:r w:rsidRPr="00CC53B2">
        <w:t>h</w:t>
      </w:r>
      <w:r w:rsidRPr="00CC53B2">
        <w:rPr>
          <w:spacing w:val="2"/>
        </w:rPr>
        <w:t xml:space="preserve"> </w:t>
      </w:r>
      <w:r w:rsidRPr="00CC53B2">
        <w:rPr>
          <w:spacing w:val="-2"/>
        </w:rPr>
        <w:t>r</w:t>
      </w:r>
      <w:r w:rsidRPr="00CC53B2">
        <w:rPr>
          <w:spacing w:val="1"/>
        </w:rPr>
        <w:t>i</w:t>
      </w:r>
      <w:r w:rsidRPr="00CC53B2">
        <w:t>se bu</w:t>
      </w:r>
      <w:r w:rsidRPr="00CC53B2">
        <w:rPr>
          <w:spacing w:val="-1"/>
        </w:rPr>
        <w:t>i</w:t>
      </w:r>
      <w:r w:rsidRPr="00CC53B2">
        <w:rPr>
          <w:spacing w:val="1"/>
        </w:rPr>
        <w:t>l</w:t>
      </w:r>
      <w:r w:rsidRPr="00CC53B2">
        <w:rPr>
          <w:spacing w:val="-2"/>
        </w:rPr>
        <w:t>d</w:t>
      </w:r>
      <w:r w:rsidRPr="00CC53B2">
        <w:rPr>
          <w:spacing w:val="1"/>
        </w:rPr>
        <w:t>i</w:t>
      </w:r>
      <w:r w:rsidRPr="00CC53B2">
        <w:rPr>
          <w:spacing w:val="-2"/>
        </w:rPr>
        <w:t>ng</w:t>
      </w:r>
      <w:r w:rsidRPr="00CC53B2">
        <w:t>s, hous</w:t>
      </w:r>
      <w:r w:rsidRPr="00CC53B2">
        <w:rPr>
          <w:spacing w:val="1"/>
        </w:rPr>
        <w:t>e</w:t>
      </w:r>
      <w:r w:rsidRPr="00CC53B2">
        <w:rPr>
          <w:spacing w:val="-2"/>
        </w:rPr>
        <w:t>s</w:t>
      </w:r>
      <w:r w:rsidRPr="00CC53B2">
        <w:t>,</w:t>
      </w:r>
      <w:r w:rsidRPr="00CC53B2">
        <w:rPr>
          <w:spacing w:val="2"/>
        </w:rPr>
        <w:t xml:space="preserve"> </w:t>
      </w:r>
      <w:r w:rsidRPr="00CC53B2">
        <w:t>o</w:t>
      </w:r>
      <w:r w:rsidRPr="00CC53B2">
        <w:rPr>
          <w:spacing w:val="1"/>
        </w:rPr>
        <w:t>t</w:t>
      </w:r>
      <w:r w:rsidRPr="00CC53B2">
        <w:t>h</w:t>
      </w:r>
      <w:r w:rsidRPr="00CC53B2">
        <w:rPr>
          <w:spacing w:val="-2"/>
        </w:rPr>
        <w:t>e</w:t>
      </w:r>
      <w:r w:rsidRPr="00CC53B2">
        <w:rPr>
          <w:spacing w:val="1"/>
        </w:rPr>
        <w:t>r</w:t>
      </w:r>
      <w:r w:rsidRPr="00CC53B2">
        <w:t>s</w:t>
      </w:r>
      <w:r w:rsidRPr="00CC53B2">
        <w:rPr>
          <w:spacing w:val="3"/>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rPr>
          <w:spacing w:val="-2"/>
        </w:rPr>
        <w:t>e</w:t>
      </w:r>
      <w:r w:rsidRPr="00CC53B2">
        <w:t>s</w:t>
      </w:r>
      <w:r w:rsidRPr="00CC53B2">
        <w:rPr>
          <w:spacing w:val="3"/>
        </w:rPr>
        <w:t xml:space="preserve"> </w:t>
      </w:r>
      <w:r w:rsidRPr="00CC53B2">
        <w:t>e</w:t>
      </w:r>
      <w:r w:rsidRPr="00CC53B2">
        <w:rPr>
          <w:spacing w:val="-1"/>
        </w:rPr>
        <w:t>t</w:t>
      </w:r>
      <w:r w:rsidRPr="00CC53B2">
        <w:t xml:space="preserve">c. </w:t>
      </w:r>
      <w:r w:rsidRPr="00CC53B2">
        <w:rPr>
          <w:spacing w:val="1"/>
        </w:rPr>
        <w:t>r</w:t>
      </w:r>
      <w:r w:rsidRPr="00CC53B2">
        <w:t>e</w:t>
      </w:r>
      <w:r w:rsidRPr="00CC53B2">
        <w:rPr>
          <w:spacing w:val="1"/>
        </w:rPr>
        <w:t>s</w:t>
      </w:r>
      <w:r w:rsidRPr="00CC53B2">
        <w:rPr>
          <w:spacing w:val="-1"/>
        </w:rPr>
        <w:t>t</w:t>
      </w:r>
      <w:r w:rsidRPr="00CC53B2">
        <w:rPr>
          <w:spacing w:val="1"/>
        </w:rPr>
        <w:t>r</w:t>
      </w:r>
      <w:r w:rsidRPr="00CC53B2">
        <w:rPr>
          <w:spacing w:val="-1"/>
        </w:rPr>
        <w:t>i</w:t>
      </w:r>
      <w:r w:rsidRPr="00CC53B2">
        <w:t>c</w:t>
      </w:r>
      <w:r w:rsidRPr="00CC53B2">
        <w:rPr>
          <w:spacing w:val="-1"/>
        </w:rPr>
        <w:t>t</w:t>
      </w:r>
      <w:r w:rsidRPr="00CC53B2">
        <w:t>s</w:t>
      </w:r>
      <w:r w:rsidRPr="00CC53B2">
        <w:rPr>
          <w:spacing w:val="3"/>
        </w:rPr>
        <w:t xml:space="preserve"> </w:t>
      </w:r>
      <w:r w:rsidRPr="00CC53B2">
        <w:t>s</w:t>
      </w:r>
      <w:r w:rsidRPr="00CC53B2">
        <w:rPr>
          <w:spacing w:val="1"/>
        </w:rPr>
        <w:t>i</w:t>
      </w:r>
      <w:r w:rsidRPr="00CC53B2">
        <w:rPr>
          <w:spacing w:val="-2"/>
        </w:rPr>
        <w:t>g</w:t>
      </w:r>
      <w:r w:rsidRPr="00CC53B2">
        <w:t>na</w:t>
      </w:r>
      <w:r w:rsidRPr="00CC53B2">
        <w:rPr>
          <w:spacing w:val="-1"/>
        </w:rPr>
        <w:t>l</w:t>
      </w:r>
      <w:r w:rsidRPr="00CC53B2">
        <w:t>s</w:t>
      </w:r>
      <w:r w:rsidRPr="00CC53B2">
        <w:rPr>
          <w:spacing w:val="3"/>
        </w:rPr>
        <w:t xml:space="preserve"> </w:t>
      </w:r>
      <w:r w:rsidRPr="00CC53B2">
        <w:t>e</w:t>
      </w:r>
      <w:r w:rsidRPr="00CC53B2">
        <w:rPr>
          <w:spacing w:val="1"/>
        </w:rPr>
        <w:t>s</w:t>
      </w:r>
      <w:r w:rsidRPr="00CC53B2">
        <w:t>p</w:t>
      </w:r>
      <w:r w:rsidRPr="00CC53B2">
        <w:rPr>
          <w:spacing w:val="-2"/>
        </w:rPr>
        <w:t>e</w:t>
      </w:r>
      <w:r w:rsidRPr="00CC53B2">
        <w:t>c</w:t>
      </w:r>
      <w:r w:rsidRPr="00CC53B2">
        <w:rPr>
          <w:spacing w:val="-1"/>
        </w:rPr>
        <w:t>i</w:t>
      </w:r>
      <w:r w:rsidRPr="00CC53B2">
        <w:t>a</w:t>
      </w:r>
      <w:r w:rsidRPr="00CC53B2">
        <w:rPr>
          <w:spacing w:val="-1"/>
        </w:rPr>
        <w:t>l</w:t>
      </w:r>
      <w:r w:rsidRPr="00CC53B2">
        <w:rPr>
          <w:spacing w:val="1"/>
        </w:rPr>
        <w:t>l</w:t>
      </w:r>
      <w:r w:rsidRPr="00CC53B2">
        <w:t xml:space="preserve">y </w:t>
      </w:r>
      <w:r w:rsidRPr="00CC53B2">
        <w:rPr>
          <w:spacing w:val="1"/>
        </w:rPr>
        <w:t>i</w:t>
      </w:r>
      <w:r w:rsidRPr="00CC53B2">
        <w:t>n c</w:t>
      </w:r>
      <w:r w:rsidRPr="00CC53B2">
        <w:rPr>
          <w:spacing w:val="1"/>
        </w:rPr>
        <w:t>i</w:t>
      </w:r>
      <w:r w:rsidRPr="00CC53B2">
        <w:rPr>
          <w:spacing w:val="-1"/>
        </w:rPr>
        <w:t>t</w:t>
      </w:r>
      <w:r w:rsidRPr="00CC53B2">
        <w:rPr>
          <w:spacing w:val="1"/>
        </w:rPr>
        <w:t>i</w:t>
      </w:r>
      <w:r w:rsidRPr="00CC53B2">
        <w:rPr>
          <w:spacing w:val="-2"/>
        </w:rPr>
        <w:t>e</w:t>
      </w:r>
      <w:r w:rsidRPr="00CC53B2">
        <w:t>s</w:t>
      </w:r>
      <w:r w:rsidRPr="00CC53B2">
        <w:rPr>
          <w:spacing w:val="5"/>
        </w:rPr>
        <w:t xml:space="preserve"> </w:t>
      </w:r>
      <w:r w:rsidRPr="00CC53B2">
        <w:rPr>
          <w:spacing w:val="-2"/>
        </w:rPr>
        <w:t>c</w:t>
      </w:r>
      <w:r w:rsidRPr="00CC53B2">
        <w:rPr>
          <w:spacing w:val="1"/>
        </w:rPr>
        <w:t>r</w:t>
      </w:r>
      <w:r w:rsidRPr="00CC53B2">
        <w:t>e</w:t>
      </w:r>
      <w:r w:rsidRPr="00CC53B2">
        <w:rPr>
          <w:spacing w:val="-2"/>
        </w:rPr>
        <w:t>a</w:t>
      </w:r>
      <w:r w:rsidRPr="00CC53B2">
        <w:rPr>
          <w:spacing w:val="1"/>
        </w:rPr>
        <w:t>t</w:t>
      </w:r>
      <w:r w:rsidRPr="00CC53B2">
        <w:t>e</w:t>
      </w:r>
      <w:r w:rsidRPr="00CC53B2">
        <w:rPr>
          <w:spacing w:val="3"/>
        </w:rPr>
        <w:t xml:space="preserve"> </w:t>
      </w:r>
      <w:r w:rsidRPr="00CC53B2">
        <w:rPr>
          <w:spacing w:val="-2"/>
        </w:rPr>
        <w:t>s</w:t>
      </w:r>
      <w:r w:rsidRPr="00CC53B2">
        <w:rPr>
          <w:spacing w:val="1"/>
        </w:rPr>
        <w:t>i</w:t>
      </w:r>
      <w:r w:rsidRPr="00CC53B2">
        <w:rPr>
          <w:spacing w:val="-2"/>
        </w:rPr>
        <w:t>g</w:t>
      </w:r>
      <w:r w:rsidRPr="00CC53B2">
        <w:t>nal</w:t>
      </w:r>
      <w:r w:rsidRPr="00CC53B2">
        <w:rPr>
          <w:spacing w:val="3"/>
        </w:rPr>
        <w:t xml:space="preserve"> </w:t>
      </w:r>
      <w:r w:rsidRPr="00CC53B2">
        <w:rPr>
          <w:spacing w:val="1"/>
        </w:rPr>
        <w:t>f</w:t>
      </w:r>
      <w:r w:rsidRPr="00CC53B2">
        <w:t>a</w:t>
      </w:r>
      <w:r w:rsidRPr="00CC53B2">
        <w:rPr>
          <w:spacing w:val="-2"/>
        </w:rPr>
        <w:t>d</w:t>
      </w:r>
      <w:r w:rsidRPr="00CC53B2">
        <w:rPr>
          <w:spacing w:val="1"/>
        </w:rPr>
        <w:t>i</w:t>
      </w:r>
      <w:r w:rsidRPr="00CC53B2">
        <w:t>ng</w:t>
      </w:r>
      <w:r w:rsidRPr="00CC53B2">
        <w:rPr>
          <w:spacing w:val="2"/>
        </w:rPr>
        <w:t xml:space="preserve"> </w:t>
      </w:r>
      <w:r w:rsidRPr="00CC53B2">
        <w:t>and</w:t>
      </w:r>
      <w:r w:rsidRPr="00CC53B2">
        <w:rPr>
          <w:spacing w:val="3"/>
        </w:rPr>
        <w:t xml:space="preserve"> </w:t>
      </w:r>
      <w:r w:rsidRPr="00CC53B2">
        <w:t>a</w:t>
      </w:r>
      <w:r w:rsidRPr="00CC53B2">
        <w:rPr>
          <w:spacing w:val="-1"/>
        </w:rPr>
        <w:t>f</w:t>
      </w:r>
      <w:r w:rsidRPr="00CC53B2">
        <w:rPr>
          <w:spacing w:val="1"/>
        </w:rPr>
        <w:t>f</w:t>
      </w:r>
      <w:r w:rsidRPr="00CC53B2">
        <w:rPr>
          <w:spacing w:val="-2"/>
        </w:rPr>
        <w:t>e</w:t>
      </w:r>
      <w:r w:rsidRPr="00CC53B2">
        <w:t>ct</w:t>
      </w:r>
      <w:r w:rsidRPr="00CC53B2">
        <w:rPr>
          <w:spacing w:val="4"/>
        </w:rPr>
        <w:t xml:space="preserve"> </w:t>
      </w:r>
      <w:r w:rsidRPr="00CC53B2">
        <w:rPr>
          <w:spacing w:val="1"/>
        </w:rPr>
        <w:t>t</w:t>
      </w:r>
      <w:r w:rsidRPr="00CC53B2">
        <w:rPr>
          <w:spacing w:val="-2"/>
        </w:rPr>
        <w:t>h</w:t>
      </w:r>
      <w:r w:rsidRPr="00CC53B2">
        <w:t>e</w:t>
      </w:r>
      <w:r w:rsidRPr="00CC53B2">
        <w:rPr>
          <w:spacing w:val="5"/>
        </w:rPr>
        <w:t xml:space="preserve"> </w:t>
      </w:r>
      <w:r w:rsidRPr="00CC53B2">
        <w:rPr>
          <w:spacing w:val="-2"/>
        </w:rPr>
        <w:t>e</w:t>
      </w:r>
      <w:r w:rsidRPr="00CC53B2">
        <w:rPr>
          <w:spacing w:val="1"/>
        </w:rPr>
        <w:t>f</w:t>
      </w:r>
      <w:r w:rsidRPr="00CC53B2">
        <w:rPr>
          <w:spacing w:val="-2"/>
        </w:rPr>
        <w:t>f</w:t>
      </w:r>
      <w:r w:rsidRPr="00CC53B2">
        <w:rPr>
          <w:spacing w:val="1"/>
        </w:rPr>
        <w:t>i</w:t>
      </w:r>
      <w:r w:rsidRPr="00CC53B2">
        <w:rPr>
          <w:spacing w:val="-2"/>
        </w:rPr>
        <w:t>c</w:t>
      </w:r>
      <w:r w:rsidRPr="00CC53B2">
        <w:rPr>
          <w:spacing w:val="1"/>
        </w:rPr>
        <w:t>i</w:t>
      </w:r>
      <w:r w:rsidRPr="00CC53B2">
        <w:t xml:space="preserve">ency of </w:t>
      </w:r>
      <w:r w:rsidRPr="00CC53B2">
        <w:rPr>
          <w:spacing w:val="1"/>
        </w:rPr>
        <w:t>r</w:t>
      </w:r>
      <w:r w:rsidRPr="00CC53B2">
        <w:t>ou</w:t>
      </w:r>
      <w:r w:rsidRPr="00CC53B2">
        <w:rPr>
          <w:spacing w:val="-1"/>
        </w:rPr>
        <w:t>t</w:t>
      </w:r>
      <w:r w:rsidRPr="00CC53B2">
        <w:rPr>
          <w:spacing w:val="1"/>
        </w:rPr>
        <w:t>i</w:t>
      </w:r>
      <w:r w:rsidRPr="00CC53B2">
        <w:t>n</w:t>
      </w:r>
      <w:r w:rsidRPr="00CC53B2">
        <w:rPr>
          <w:spacing w:val="-2"/>
        </w:rPr>
        <w:t>g</w:t>
      </w:r>
      <w:r w:rsidRPr="00CC53B2">
        <w:t>.</w:t>
      </w:r>
    </w:p>
    <w:p w:rsidR="008F45C4" w:rsidRPr="00CC53B2" w:rsidRDefault="00361C92" w:rsidP="00E96203">
      <w:pPr>
        <w:spacing w:before="3" w:line="360" w:lineRule="auto"/>
        <w:ind w:right="47"/>
        <w:jc w:val="both"/>
      </w:pPr>
      <w:r w:rsidRPr="00CC53B2">
        <w:rPr>
          <w:b/>
          <w:spacing w:val="-1"/>
        </w:rPr>
        <w:t>C</w:t>
      </w:r>
      <w:r w:rsidRPr="00CC53B2">
        <w:rPr>
          <w:b/>
        </w:rPr>
        <w:t>on</w:t>
      </w:r>
      <w:r w:rsidRPr="00CC53B2">
        <w:rPr>
          <w:b/>
          <w:spacing w:val="-1"/>
        </w:rPr>
        <w:t>n</w:t>
      </w:r>
      <w:r w:rsidRPr="00CC53B2">
        <w:rPr>
          <w:b/>
        </w:rPr>
        <w:t>ec</w:t>
      </w:r>
      <w:r w:rsidRPr="00CC53B2">
        <w:rPr>
          <w:b/>
          <w:spacing w:val="1"/>
        </w:rPr>
        <w:t>t</w:t>
      </w:r>
      <w:r w:rsidRPr="00CC53B2">
        <w:rPr>
          <w:b/>
          <w:spacing w:val="-1"/>
        </w:rPr>
        <w:t>i</w:t>
      </w:r>
      <w:r w:rsidRPr="00CC53B2">
        <w:rPr>
          <w:b/>
        </w:rPr>
        <w:t>v</w:t>
      </w:r>
      <w:r w:rsidRPr="00CC53B2">
        <w:rPr>
          <w:b/>
          <w:spacing w:val="-1"/>
        </w:rPr>
        <w:t>i</w:t>
      </w:r>
      <w:r w:rsidRPr="00CC53B2">
        <w:rPr>
          <w:b/>
          <w:spacing w:val="1"/>
        </w:rPr>
        <w:t>t</w:t>
      </w:r>
      <w:r w:rsidRPr="00CC53B2">
        <w:rPr>
          <w:b/>
        </w:rPr>
        <w:t>y:</w:t>
      </w:r>
      <w:r w:rsidRPr="00CC53B2">
        <w:rPr>
          <w:b/>
          <w:spacing w:val="2"/>
        </w:rPr>
        <w:t xml:space="preserve"> </w:t>
      </w:r>
      <w:r w:rsidRPr="00CC53B2">
        <w:t>M</w:t>
      </w:r>
      <w:r w:rsidRPr="00CC53B2">
        <w:rPr>
          <w:spacing w:val="-2"/>
        </w:rPr>
        <w:t>a</w:t>
      </w:r>
      <w:r w:rsidRPr="00CC53B2">
        <w:rPr>
          <w:spacing w:val="1"/>
        </w:rPr>
        <w:t>i</w:t>
      </w:r>
      <w:r w:rsidRPr="00CC53B2">
        <w:t>n</w:t>
      </w:r>
      <w:r w:rsidRPr="00CC53B2">
        <w:rPr>
          <w:spacing w:val="-1"/>
        </w:rPr>
        <w:t>t</w:t>
      </w:r>
      <w:r w:rsidRPr="00CC53B2">
        <w:t>a</w:t>
      </w:r>
      <w:r w:rsidRPr="00CC53B2">
        <w:rPr>
          <w:spacing w:val="-1"/>
        </w:rPr>
        <w:t>i</w:t>
      </w:r>
      <w:r w:rsidRPr="00CC53B2">
        <w:t>n</w:t>
      </w:r>
      <w:r w:rsidRPr="00CC53B2">
        <w:rPr>
          <w:spacing w:val="1"/>
        </w:rPr>
        <w:t>i</w:t>
      </w:r>
      <w:r w:rsidRPr="00CC53B2">
        <w:t>ng conne</w:t>
      </w:r>
      <w:r w:rsidRPr="00CC53B2">
        <w:rPr>
          <w:spacing w:val="-2"/>
        </w:rPr>
        <w:t>c</w:t>
      </w:r>
      <w:r w:rsidRPr="00CC53B2">
        <w:rPr>
          <w:spacing w:val="1"/>
        </w:rPr>
        <w:t>ti</w:t>
      </w:r>
      <w:r w:rsidRPr="00CC53B2">
        <w:rPr>
          <w:spacing w:val="-2"/>
        </w:rPr>
        <w:t>v</w:t>
      </w:r>
      <w:r w:rsidRPr="00CC53B2">
        <w:rPr>
          <w:spacing w:val="-1"/>
        </w:rPr>
        <w:t>i</w:t>
      </w:r>
      <w:r w:rsidRPr="00CC53B2">
        <w:rPr>
          <w:spacing w:val="1"/>
        </w:rPr>
        <w:t>t</w:t>
      </w:r>
      <w:r w:rsidRPr="00CC53B2">
        <w:t xml:space="preserve">y </w:t>
      </w:r>
      <w:r w:rsidRPr="00CC53B2">
        <w:rPr>
          <w:spacing w:val="1"/>
        </w:rPr>
        <w:t>i</w:t>
      </w:r>
      <w:r w:rsidRPr="00CC53B2">
        <w:t>n</w:t>
      </w:r>
      <w:r w:rsidRPr="00CC53B2">
        <w:rPr>
          <w:spacing w:val="3"/>
        </w:rPr>
        <w:t xml:space="preserve"> </w:t>
      </w:r>
      <w:r w:rsidRPr="00CC53B2">
        <w:rPr>
          <w:spacing w:val="1"/>
        </w:rPr>
        <w:t>r</w:t>
      </w:r>
      <w:r w:rsidRPr="00CC53B2">
        <w:t>a</w:t>
      </w:r>
      <w:r w:rsidRPr="00CC53B2">
        <w:rPr>
          <w:spacing w:val="-2"/>
        </w:rPr>
        <w:t>p</w:t>
      </w:r>
      <w:r w:rsidRPr="00CC53B2">
        <w:rPr>
          <w:spacing w:val="-1"/>
        </w:rPr>
        <w:t>i</w:t>
      </w:r>
      <w:r w:rsidRPr="00CC53B2">
        <w:t>d</w:t>
      </w:r>
      <w:r w:rsidRPr="00CC53B2">
        <w:rPr>
          <w:spacing w:val="1"/>
        </w:rPr>
        <w:t>l</w:t>
      </w:r>
      <w:r w:rsidRPr="00CC53B2">
        <w:t>y chan</w:t>
      </w:r>
      <w:r w:rsidRPr="00CC53B2">
        <w:rPr>
          <w:spacing w:val="-2"/>
        </w:rPr>
        <w:t>g</w:t>
      </w:r>
      <w:r w:rsidRPr="00CC53B2">
        <w:rPr>
          <w:spacing w:val="1"/>
        </w:rPr>
        <w:t>i</w:t>
      </w:r>
      <w:r w:rsidRPr="00CC53B2">
        <w:t xml:space="preserve">ng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 xml:space="preserve">y </w:t>
      </w:r>
      <w:r w:rsidRPr="00CC53B2">
        <w:rPr>
          <w:spacing w:val="1"/>
        </w:rPr>
        <w:t>i</w:t>
      </w:r>
      <w:r w:rsidRPr="00CC53B2">
        <w:t>s</w:t>
      </w:r>
      <w:r w:rsidRPr="00CC53B2">
        <w:rPr>
          <w:spacing w:val="3"/>
        </w:rPr>
        <w:t xml:space="preserve"> </w:t>
      </w:r>
      <w:r w:rsidRPr="00CC53B2">
        <w:rPr>
          <w:spacing w:val="-2"/>
        </w:rPr>
        <w:t>b</w:t>
      </w:r>
      <w:r w:rsidRPr="00CC53B2">
        <w:rPr>
          <w:spacing w:val="1"/>
        </w:rPr>
        <w:t>i</w:t>
      </w:r>
      <w:r w:rsidRPr="00CC53B2">
        <w:rPr>
          <w:spacing w:val="-2"/>
        </w:rPr>
        <w:t>gg</w:t>
      </w:r>
      <w:r w:rsidRPr="00CC53B2">
        <w:rPr>
          <w:spacing w:val="3"/>
        </w:rPr>
        <w:t>e</w:t>
      </w:r>
      <w:r w:rsidRPr="00CC53B2">
        <w:t>st</w:t>
      </w:r>
      <w:r w:rsidRPr="00CC53B2">
        <w:rPr>
          <w:spacing w:val="4"/>
        </w:rPr>
        <w:t xml:space="preserve"> </w:t>
      </w:r>
      <w:r w:rsidRPr="00CC53B2">
        <w:rPr>
          <w:spacing w:val="-2"/>
        </w:rPr>
        <w:t>c</w:t>
      </w:r>
      <w:r w:rsidRPr="00CC53B2">
        <w:t>ha</w:t>
      </w:r>
      <w:r w:rsidRPr="00CC53B2">
        <w:rPr>
          <w:spacing w:val="-1"/>
        </w:rPr>
        <w:t>l</w:t>
      </w:r>
      <w:r w:rsidRPr="00CC53B2">
        <w:rPr>
          <w:spacing w:val="1"/>
        </w:rPr>
        <w:t>l</w:t>
      </w:r>
      <w:r w:rsidRPr="00CC53B2">
        <w:t>en</w:t>
      </w:r>
      <w:r w:rsidRPr="00CC53B2">
        <w:rPr>
          <w:spacing w:val="-2"/>
        </w:rPr>
        <w:t>g</w:t>
      </w:r>
      <w:r w:rsidRPr="00CC53B2">
        <w:t xml:space="preserve">e </w:t>
      </w:r>
      <w:r w:rsidRPr="00CC53B2">
        <w:rPr>
          <w:spacing w:val="1"/>
        </w:rPr>
        <w:t>i</w:t>
      </w:r>
      <w:r w:rsidRPr="00CC53B2">
        <w:t xml:space="preserve">n </w:t>
      </w:r>
      <w:r w:rsidRPr="00CC53B2">
        <w:rPr>
          <w:spacing w:val="1"/>
        </w:rPr>
        <w:t>V</w:t>
      </w:r>
      <w:r w:rsidRPr="00CC53B2">
        <w:rPr>
          <w:spacing w:val="-1"/>
        </w:rPr>
        <w:t>AN</w:t>
      </w:r>
      <w:r w:rsidRPr="00CC53B2">
        <w:rPr>
          <w:spacing w:val="-3"/>
        </w:rPr>
        <w:t>E</w:t>
      </w:r>
      <w:r w:rsidRPr="00CC53B2">
        <w:rPr>
          <w:spacing w:val="2"/>
        </w:rPr>
        <w:t>T</w:t>
      </w:r>
      <w:r w:rsidRPr="00CC53B2">
        <w:t>.</w:t>
      </w:r>
      <w:r w:rsidRPr="00CC53B2">
        <w:rPr>
          <w:spacing w:val="2"/>
        </w:rPr>
        <w:t xml:space="preserve"> </w:t>
      </w:r>
      <w:r w:rsidRPr="00CC53B2">
        <w:rPr>
          <w:spacing w:val="-1"/>
        </w:rPr>
        <w:t>Hi</w:t>
      </w:r>
      <w:r w:rsidRPr="00CC53B2">
        <w:rPr>
          <w:spacing w:val="-2"/>
        </w:rPr>
        <w:t>g</w:t>
      </w:r>
      <w:r w:rsidRPr="00CC53B2">
        <w:t>h d</w:t>
      </w:r>
      <w:r w:rsidRPr="00CC53B2">
        <w:rPr>
          <w:spacing w:val="-2"/>
        </w:rPr>
        <w:t>y</w:t>
      </w:r>
      <w:r w:rsidRPr="00CC53B2">
        <w:t>n</w:t>
      </w:r>
      <w:r w:rsidRPr="00CC53B2">
        <w:rPr>
          <w:spacing w:val="3"/>
        </w:rPr>
        <w:t>a</w:t>
      </w:r>
      <w:r w:rsidRPr="00CC53B2">
        <w:rPr>
          <w:spacing w:val="-4"/>
        </w:rPr>
        <w:t>m</w:t>
      </w:r>
      <w:r w:rsidRPr="00CC53B2">
        <w:rPr>
          <w:spacing w:val="1"/>
        </w:rPr>
        <w:t>i</w:t>
      </w:r>
      <w:r w:rsidRPr="00CC53B2">
        <w:t>c</w:t>
      </w:r>
      <w:r w:rsidRPr="00CC53B2">
        <w:rPr>
          <w:spacing w:val="3"/>
        </w:rPr>
        <w:t xml:space="preserve">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 xml:space="preserve">y </w:t>
      </w:r>
      <w:r w:rsidRPr="00CC53B2">
        <w:rPr>
          <w:spacing w:val="1"/>
        </w:rPr>
        <w:t>l</w:t>
      </w:r>
      <w:r w:rsidRPr="00CC53B2">
        <w:t>eads</w:t>
      </w:r>
      <w:r w:rsidRPr="00CC53B2">
        <w:rPr>
          <w:spacing w:val="3"/>
        </w:rPr>
        <w:t xml:space="preserve"> </w:t>
      </w:r>
      <w:r w:rsidRPr="00CC53B2">
        <w:rPr>
          <w:spacing w:val="-1"/>
        </w:rPr>
        <w:t>t</w:t>
      </w:r>
      <w:r w:rsidRPr="00CC53B2">
        <w:t>o</w:t>
      </w:r>
      <w:r w:rsidRPr="00CC53B2">
        <w:rPr>
          <w:spacing w:val="3"/>
        </w:rPr>
        <w:t xml:space="preserve"> </w:t>
      </w:r>
      <w:r w:rsidRPr="00CC53B2">
        <w:rPr>
          <w:spacing w:val="1"/>
        </w:rPr>
        <w:t>fr</w:t>
      </w:r>
      <w:r w:rsidRPr="00CC53B2">
        <w:t>e</w:t>
      </w:r>
      <w:r w:rsidRPr="00CC53B2">
        <w:rPr>
          <w:spacing w:val="-2"/>
        </w:rPr>
        <w:t>q</w:t>
      </w:r>
      <w:r w:rsidRPr="00CC53B2">
        <w:t>ue</w:t>
      </w:r>
      <w:r w:rsidRPr="00CC53B2">
        <w:rPr>
          <w:spacing w:val="-2"/>
        </w:rPr>
        <w:t>n</w:t>
      </w:r>
      <w:r w:rsidRPr="00CC53B2">
        <w:t>t</w:t>
      </w:r>
      <w:r w:rsidRPr="00CC53B2">
        <w:rPr>
          <w:spacing w:val="4"/>
        </w:rPr>
        <w:t xml:space="preserve"> </w:t>
      </w:r>
      <w:r w:rsidRPr="00CC53B2">
        <w:rPr>
          <w:spacing w:val="1"/>
        </w:rPr>
        <w:t>f</w:t>
      </w:r>
      <w:r w:rsidRPr="00CC53B2">
        <w:rPr>
          <w:spacing w:val="-2"/>
        </w:rPr>
        <w:t>r</w:t>
      </w:r>
      <w:r w:rsidRPr="00CC53B2">
        <w:t>a</w:t>
      </w:r>
      <w:r w:rsidRPr="00CC53B2">
        <w:rPr>
          <w:spacing w:val="-2"/>
        </w:rPr>
        <w:t>g</w:t>
      </w:r>
      <w:r w:rsidRPr="00CC53B2">
        <w:rPr>
          <w:spacing w:val="-4"/>
        </w:rPr>
        <w:t>m</w:t>
      </w:r>
      <w:r w:rsidRPr="00CC53B2">
        <w:t>en</w:t>
      </w:r>
      <w:r w:rsidRPr="00CC53B2">
        <w:rPr>
          <w:spacing w:val="1"/>
        </w:rPr>
        <w:t>t</w:t>
      </w:r>
      <w:r w:rsidRPr="00CC53B2">
        <w:t>a</w:t>
      </w:r>
      <w:r w:rsidRPr="00CC53B2">
        <w:rPr>
          <w:spacing w:val="1"/>
        </w:rPr>
        <w:t>ti</w:t>
      </w:r>
      <w:r w:rsidRPr="00CC53B2">
        <w:t xml:space="preserve">on </w:t>
      </w:r>
      <w:r w:rsidRPr="00CC53B2">
        <w:rPr>
          <w:spacing w:val="1"/>
        </w:rPr>
        <w:t>i</w:t>
      </w:r>
      <w:r w:rsidRPr="00CC53B2">
        <w:t>n ne</w:t>
      </w:r>
      <w:r w:rsidRPr="00CC53B2">
        <w:rPr>
          <w:spacing w:val="1"/>
        </w:rPr>
        <w:t>t</w:t>
      </w:r>
      <w:r w:rsidRPr="00CC53B2">
        <w:rPr>
          <w:spacing w:val="-1"/>
        </w:rPr>
        <w:t>w</w:t>
      </w:r>
      <w:r w:rsidRPr="00CC53B2">
        <w:t>o</w:t>
      </w:r>
      <w:r w:rsidRPr="00CC53B2">
        <w:rPr>
          <w:spacing w:val="1"/>
        </w:rPr>
        <w:t>r</w:t>
      </w:r>
      <w:r w:rsidRPr="00CC53B2">
        <w:rPr>
          <w:spacing w:val="-2"/>
        </w:rPr>
        <w:t>k</w:t>
      </w:r>
      <w:r w:rsidRPr="00CC53B2">
        <w:t xml:space="preserve">s, </w:t>
      </w:r>
      <w:r w:rsidRPr="00CC53B2">
        <w:rPr>
          <w:spacing w:val="-2"/>
        </w:rPr>
        <w:t>a</w:t>
      </w:r>
      <w:r w:rsidRPr="00CC53B2">
        <w:t xml:space="preserve">nd </w:t>
      </w:r>
      <w:r w:rsidRPr="00CC53B2">
        <w:rPr>
          <w:spacing w:val="1"/>
        </w:rPr>
        <w:t>t</w:t>
      </w:r>
      <w:r w:rsidRPr="00CC53B2">
        <w:rPr>
          <w:spacing w:val="-2"/>
        </w:rPr>
        <w:t>h</w:t>
      </w:r>
      <w:r w:rsidRPr="00CC53B2">
        <w:t>at</w:t>
      </w:r>
      <w:r w:rsidRPr="00CC53B2">
        <w:rPr>
          <w:spacing w:val="-1"/>
        </w:rPr>
        <w:t xml:space="preserve"> </w:t>
      </w:r>
      <w:r w:rsidRPr="00CC53B2">
        <w:rPr>
          <w:spacing w:val="1"/>
        </w:rPr>
        <w:t>l</w:t>
      </w:r>
      <w:r w:rsidRPr="00CC53B2">
        <w:rPr>
          <w:spacing w:val="-2"/>
        </w:rPr>
        <w:t>e</w:t>
      </w:r>
      <w:r w:rsidRPr="00CC53B2">
        <w:t>ads</w:t>
      </w:r>
      <w:r w:rsidRPr="00CC53B2">
        <w:rPr>
          <w:spacing w:val="-2"/>
        </w:rPr>
        <w:t xml:space="preserve"> </w:t>
      </w:r>
      <w:r w:rsidRPr="00CC53B2">
        <w:rPr>
          <w:spacing w:val="1"/>
        </w:rPr>
        <w:t>t</w:t>
      </w:r>
      <w:r w:rsidRPr="00CC53B2">
        <w:t>o</w:t>
      </w:r>
      <w:r w:rsidRPr="00CC53B2">
        <w:rPr>
          <w:spacing w:val="-2"/>
        </w:rPr>
        <w:t xml:space="preserve"> </w:t>
      </w:r>
      <w:r w:rsidRPr="00CC53B2">
        <w:rPr>
          <w:spacing w:val="1"/>
        </w:rPr>
        <w:t>t</w:t>
      </w:r>
      <w:r w:rsidRPr="00CC53B2">
        <w:t>h</w:t>
      </w:r>
      <w:r w:rsidRPr="00CC53B2">
        <w:rPr>
          <w:spacing w:val="1"/>
        </w:rPr>
        <w:t>r</w:t>
      </w:r>
      <w:r w:rsidRPr="00CC53B2">
        <w:t>ou</w:t>
      </w:r>
      <w:r w:rsidRPr="00CC53B2">
        <w:rPr>
          <w:spacing w:val="-2"/>
        </w:rPr>
        <w:t>g</w:t>
      </w:r>
      <w:r w:rsidRPr="00CC53B2">
        <w:t>hp</w:t>
      </w:r>
      <w:r w:rsidRPr="00CC53B2">
        <w:rPr>
          <w:spacing w:val="-2"/>
        </w:rPr>
        <w:t>u</w:t>
      </w:r>
      <w:r w:rsidRPr="00CC53B2">
        <w:t>t</w:t>
      </w:r>
      <w:r w:rsidRPr="00CC53B2">
        <w:rPr>
          <w:spacing w:val="1"/>
        </w:rPr>
        <w:t xml:space="preserve"> </w:t>
      </w:r>
      <w:r w:rsidRPr="00CC53B2">
        <w:t>de</w:t>
      </w:r>
      <w:r w:rsidRPr="00CC53B2">
        <w:rPr>
          <w:spacing w:val="-2"/>
        </w:rPr>
        <w:t>g</w:t>
      </w:r>
      <w:r w:rsidRPr="00CC53B2">
        <w:rPr>
          <w:spacing w:val="1"/>
        </w:rPr>
        <w:t>r</w:t>
      </w:r>
      <w:r w:rsidRPr="00CC53B2">
        <w:t>a</w:t>
      </w:r>
      <w:r w:rsidRPr="00CC53B2">
        <w:rPr>
          <w:spacing w:val="-2"/>
        </w:rPr>
        <w:t>d</w:t>
      </w:r>
      <w:r w:rsidRPr="00CC53B2">
        <w:t>a</w:t>
      </w:r>
      <w:r w:rsidRPr="00CC53B2">
        <w:rPr>
          <w:spacing w:val="-1"/>
        </w:rPr>
        <w:t>t</w:t>
      </w:r>
      <w:r w:rsidRPr="00CC53B2">
        <w:rPr>
          <w:spacing w:val="1"/>
        </w:rPr>
        <w:t>i</w:t>
      </w:r>
      <w:r w:rsidRPr="00CC53B2">
        <w:t>on.</w:t>
      </w:r>
    </w:p>
    <w:p w:rsidR="008F45C4" w:rsidRPr="00CC53B2" w:rsidRDefault="00361C92" w:rsidP="00E96203">
      <w:pPr>
        <w:spacing w:before="20" w:line="360" w:lineRule="auto"/>
        <w:ind w:right="47"/>
        <w:jc w:val="both"/>
      </w:pPr>
      <w:r w:rsidRPr="00CC53B2">
        <w:rPr>
          <w:b/>
        </w:rPr>
        <w:t>Sec</w:t>
      </w:r>
      <w:r w:rsidRPr="00CC53B2">
        <w:rPr>
          <w:b/>
          <w:spacing w:val="-2"/>
        </w:rPr>
        <w:t>u</w:t>
      </w:r>
      <w:r w:rsidRPr="00CC53B2">
        <w:rPr>
          <w:b/>
        </w:rPr>
        <w:t>r</w:t>
      </w:r>
      <w:r w:rsidRPr="00CC53B2">
        <w:rPr>
          <w:b/>
          <w:spacing w:val="-1"/>
        </w:rPr>
        <w:t>i</w:t>
      </w:r>
      <w:r w:rsidRPr="00CC53B2">
        <w:rPr>
          <w:b/>
          <w:spacing w:val="1"/>
        </w:rPr>
        <w:t>t</w:t>
      </w:r>
      <w:r w:rsidRPr="00CC53B2">
        <w:rPr>
          <w:b/>
        </w:rPr>
        <w:t>y</w:t>
      </w:r>
      <w:r w:rsidRPr="00CC53B2">
        <w:rPr>
          <w:b/>
          <w:spacing w:val="6"/>
        </w:rPr>
        <w:t xml:space="preserve"> </w:t>
      </w:r>
      <w:r w:rsidRPr="00CC53B2">
        <w:rPr>
          <w:b/>
        </w:rPr>
        <w:t>and</w:t>
      </w:r>
      <w:r w:rsidRPr="00CC53B2">
        <w:rPr>
          <w:b/>
          <w:spacing w:val="8"/>
        </w:rPr>
        <w:t xml:space="preserve"> </w:t>
      </w:r>
      <w:r w:rsidRPr="00CC53B2">
        <w:rPr>
          <w:b/>
          <w:spacing w:val="-3"/>
        </w:rPr>
        <w:t>p</w:t>
      </w:r>
      <w:r w:rsidRPr="00CC53B2">
        <w:rPr>
          <w:b/>
        </w:rPr>
        <w:t>r</w:t>
      </w:r>
      <w:r w:rsidRPr="00CC53B2">
        <w:rPr>
          <w:b/>
          <w:spacing w:val="1"/>
        </w:rPr>
        <w:t>i</w:t>
      </w:r>
      <w:r w:rsidRPr="00CC53B2">
        <w:rPr>
          <w:b/>
        </w:rPr>
        <w:t>v</w:t>
      </w:r>
      <w:r w:rsidRPr="00CC53B2">
        <w:rPr>
          <w:b/>
          <w:spacing w:val="-2"/>
        </w:rPr>
        <w:t>a</w:t>
      </w:r>
      <w:r w:rsidRPr="00CC53B2">
        <w:rPr>
          <w:b/>
        </w:rPr>
        <w:t>cy:</w:t>
      </w:r>
      <w:r w:rsidRPr="00CC53B2">
        <w:rPr>
          <w:b/>
          <w:spacing w:val="3"/>
        </w:rPr>
        <w:t xml:space="preserve"> </w:t>
      </w:r>
      <w:r w:rsidRPr="00CC53B2">
        <w:rPr>
          <w:spacing w:val="-1"/>
        </w:rPr>
        <w:t>D</w:t>
      </w:r>
      <w:r w:rsidRPr="00CC53B2">
        <w:t>ue</w:t>
      </w:r>
      <w:r w:rsidRPr="00CC53B2">
        <w:rPr>
          <w:spacing w:val="2"/>
        </w:rPr>
        <w:t xml:space="preserve"> </w:t>
      </w:r>
      <w:r w:rsidRPr="00CC53B2">
        <w:rPr>
          <w:spacing w:val="1"/>
        </w:rPr>
        <w:t>t</w:t>
      </w:r>
      <w:r w:rsidRPr="00CC53B2">
        <w:t>o</w:t>
      </w:r>
      <w:r w:rsidRPr="00CC53B2">
        <w:rPr>
          <w:spacing w:val="2"/>
        </w:rPr>
        <w:t xml:space="preserve"> </w:t>
      </w:r>
      <w:r w:rsidRPr="00CC53B2">
        <w:rPr>
          <w:spacing w:val="-1"/>
        </w:rPr>
        <w:t>A</w:t>
      </w:r>
      <w:r w:rsidRPr="00CC53B2">
        <w:t>d</w:t>
      </w:r>
      <w:r w:rsidRPr="00CC53B2">
        <w:rPr>
          <w:spacing w:val="2"/>
        </w:rPr>
        <w:t xml:space="preserve"> </w:t>
      </w:r>
      <w:r w:rsidRPr="00CC53B2">
        <w:rPr>
          <w:spacing w:val="-1"/>
        </w:rPr>
        <w:t>H</w:t>
      </w:r>
      <w:r w:rsidRPr="00CC53B2">
        <w:t>oc</w:t>
      </w:r>
      <w:r w:rsidRPr="00CC53B2">
        <w:rPr>
          <w:spacing w:val="2"/>
        </w:rPr>
        <w:t xml:space="preserve"> </w:t>
      </w:r>
      <w:r w:rsidRPr="00CC53B2">
        <w:t>na</w:t>
      </w:r>
      <w:r w:rsidRPr="00CC53B2">
        <w:rPr>
          <w:spacing w:val="1"/>
        </w:rPr>
        <w:t>t</w:t>
      </w:r>
      <w:r w:rsidRPr="00CC53B2">
        <w:rPr>
          <w:spacing w:val="-2"/>
        </w:rPr>
        <w:t>u</w:t>
      </w:r>
      <w:r w:rsidRPr="00CC53B2">
        <w:rPr>
          <w:spacing w:val="1"/>
        </w:rPr>
        <w:t>r</w:t>
      </w:r>
      <w:r w:rsidRPr="00CC53B2">
        <w:t xml:space="preserve">e of </w:t>
      </w:r>
      <w:r w:rsidRPr="00CC53B2">
        <w:rPr>
          <w:spacing w:val="1"/>
        </w:rPr>
        <w:t>V</w:t>
      </w:r>
      <w:r w:rsidRPr="00CC53B2">
        <w:rPr>
          <w:spacing w:val="-1"/>
        </w:rPr>
        <w:t>AN</w:t>
      </w:r>
      <w:r w:rsidRPr="00CC53B2">
        <w:t>E</w:t>
      </w:r>
      <w:r w:rsidRPr="00CC53B2">
        <w:rPr>
          <w:spacing w:val="1"/>
        </w:rPr>
        <w:t>T</w:t>
      </w:r>
      <w:r w:rsidRPr="00CC53B2">
        <w:t xml:space="preserve">, </w:t>
      </w:r>
      <w:r w:rsidRPr="00CC53B2">
        <w:rPr>
          <w:spacing w:val="-1"/>
        </w:rPr>
        <w:t>i</w:t>
      </w:r>
      <w:r w:rsidRPr="00CC53B2">
        <w:t>t</w:t>
      </w:r>
      <w:r w:rsidRPr="00CC53B2">
        <w:rPr>
          <w:spacing w:val="3"/>
        </w:rPr>
        <w:t xml:space="preserve"> </w:t>
      </w:r>
      <w:r w:rsidRPr="00CC53B2">
        <w:rPr>
          <w:spacing w:val="-2"/>
        </w:rPr>
        <w:t>r</w:t>
      </w:r>
      <w:r w:rsidRPr="00CC53B2">
        <w:t>eq</w:t>
      </w:r>
      <w:r w:rsidRPr="00CC53B2">
        <w:rPr>
          <w:spacing w:val="-2"/>
        </w:rPr>
        <w:t>u</w:t>
      </w:r>
      <w:r w:rsidRPr="00CC53B2">
        <w:rPr>
          <w:spacing w:val="1"/>
        </w:rPr>
        <w:t>ir</w:t>
      </w:r>
      <w:r w:rsidRPr="00CC53B2">
        <w:rPr>
          <w:spacing w:val="-2"/>
        </w:rPr>
        <w:t>e</w:t>
      </w:r>
      <w:r w:rsidRPr="00CC53B2">
        <w:t>s</w:t>
      </w:r>
      <w:r w:rsidRPr="00CC53B2">
        <w:rPr>
          <w:spacing w:val="3"/>
        </w:rPr>
        <w:t xml:space="preserve"> </w:t>
      </w:r>
      <w:r w:rsidRPr="00CC53B2">
        <w:rPr>
          <w:spacing w:val="-4"/>
        </w:rPr>
        <w:t>m</w:t>
      </w:r>
      <w:r w:rsidRPr="00CC53B2">
        <w:t>o</w:t>
      </w:r>
      <w:r w:rsidRPr="00CC53B2">
        <w:rPr>
          <w:spacing w:val="1"/>
        </w:rPr>
        <w:t>r</w:t>
      </w:r>
      <w:r w:rsidRPr="00CC53B2">
        <w:t>e</w:t>
      </w:r>
      <w:r w:rsidRPr="00CC53B2">
        <w:rPr>
          <w:spacing w:val="3"/>
        </w:rPr>
        <w:t xml:space="preserve"> </w:t>
      </w:r>
      <w:r w:rsidRPr="00CC53B2">
        <w:rPr>
          <w:spacing w:val="-2"/>
        </w:rPr>
        <w:t>f</w:t>
      </w:r>
      <w:r w:rsidRPr="00CC53B2">
        <w:t>ocus</w:t>
      </w:r>
      <w:r w:rsidRPr="00CC53B2">
        <w:rPr>
          <w:spacing w:val="3"/>
        </w:rPr>
        <w:t xml:space="preserve"> </w:t>
      </w:r>
      <w:r w:rsidRPr="00CC53B2">
        <w:t>on s</w:t>
      </w:r>
      <w:r w:rsidRPr="00CC53B2">
        <w:rPr>
          <w:spacing w:val="-2"/>
        </w:rPr>
        <w:t>e</w:t>
      </w:r>
      <w:r w:rsidRPr="00CC53B2">
        <w:t>cu</w:t>
      </w:r>
      <w:r w:rsidRPr="00CC53B2">
        <w:rPr>
          <w:spacing w:val="-1"/>
        </w:rPr>
        <w:t>r</w:t>
      </w:r>
      <w:r w:rsidRPr="00CC53B2">
        <w:rPr>
          <w:spacing w:val="1"/>
        </w:rPr>
        <w:t>it</w:t>
      </w:r>
      <w:r w:rsidRPr="00CC53B2">
        <w:t>y and p</w:t>
      </w:r>
      <w:r w:rsidRPr="00CC53B2">
        <w:rPr>
          <w:spacing w:val="-2"/>
        </w:rPr>
        <w:t>r</w:t>
      </w:r>
      <w:r w:rsidRPr="00CC53B2">
        <w:rPr>
          <w:spacing w:val="1"/>
        </w:rPr>
        <w:t>i</w:t>
      </w:r>
      <w:r w:rsidRPr="00CC53B2">
        <w:rPr>
          <w:spacing w:val="-2"/>
        </w:rPr>
        <w:t>v</w:t>
      </w:r>
      <w:r w:rsidRPr="00CC53B2">
        <w:t>ac</w:t>
      </w:r>
      <w:r w:rsidRPr="00CC53B2">
        <w:rPr>
          <w:spacing w:val="-2"/>
        </w:rPr>
        <w:t>y</w:t>
      </w:r>
      <w:r w:rsidRPr="00CC53B2">
        <w:t xml:space="preserve">. </w:t>
      </w:r>
      <w:proofErr w:type="gramStart"/>
      <w:r w:rsidRPr="00CC53B2">
        <w:rPr>
          <w:spacing w:val="-1"/>
        </w:rPr>
        <w:t>H</w:t>
      </w:r>
      <w:r w:rsidRPr="00CC53B2">
        <w:t>e</w:t>
      </w:r>
      <w:r w:rsidRPr="00CC53B2">
        <w:rPr>
          <w:spacing w:val="1"/>
        </w:rPr>
        <w:t>r</w:t>
      </w:r>
      <w:r w:rsidRPr="00CC53B2">
        <w:t xml:space="preserve">e </w:t>
      </w:r>
      <w:r w:rsidRPr="00CC53B2">
        <w:rPr>
          <w:spacing w:val="3"/>
        </w:rPr>
        <w:t xml:space="preserve"> </w:t>
      </w:r>
      <w:r w:rsidRPr="00CC53B2">
        <w:t>s</w:t>
      </w:r>
      <w:r w:rsidRPr="00CC53B2">
        <w:rPr>
          <w:spacing w:val="1"/>
        </w:rPr>
        <w:t>e</w:t>
      </w:r>
      <w:r w:rsidRPr="00CC53B2">
        <w:rPr>
          <w:spacing w:val="-2"/>
        </w:rPr>
        <w:t>c</w:t>
      </w:r>
      <w:r w:rsidRPr="00CC53B2">
        <w:t>u</w:t>
      </w:r>
      <w:r w:rsidRPr="00CC53B2">
        <w:rPr>
          <w:spacing w:val="-2"/>
        </w:rPr>
        <w:t>r</w:t>
      </w:r>
      <w:r w:rsidRPr="00CC53B2">
        <w:rPr>
          <w:spacing w:val="1"/>
        </w:rPr>
        <w:t>it</w:t>
      </w:r>
      <w:r w:rsidRPr="00CC53B2">
        <w:t>y</w:t>
      </w:r>
      <w:proofErr w:type="gramEnd"/>
      <w:r w:rsidRPr="00CC53B2">
        <w:t xml:space="preserve">  s</w:t>
      </w:r>
      <w:r w:rsidRPr="00CC53B2">
        <w:rPr>
          <w:spacing w:val="-2"/>
        </w:rPr>
        <w:t>y</w:t>
      </w:r>
      <w:r w:rsidRPr="00CC53B2">
        <w:t>s</w:t>
      </w:r>
      <w:r w:rsidRPr="00CC53B2">
        <w:rPr>
          <w:spacing w:val="1"/>
        </w:rPr>
        <w:t>t</w:t>
      </w:r>
      <w:r w:rsidRPr="00CC53B2">
        <w:t xml:space="preserve">em </w:t>
      </w:r>
      <w:r w:rsidRPr="00CC53B2">
        <w:rPr>
          <w:spacing w:val="2"/>
        </w:rPr>
        <w:t xml:space="preserve"> </w:t>
      </w:r>
      <w:r w:rsidRPr="00CC53B2">
        <w:rPr>
          <w:spacing w:val="-4"/>
        </w:rPr>
        <w:t>m</w:t>
      </w:r>
      <w:r w:rsidRPr="00CC53B2">
        <w:rPr>
          <w:spacing w:val="2"/>
        </w:rPr>
        <w:t>u</w:t>
      </w:r>
      <w:r w:rsidRPr="00CC53B2">
        <w:t xml:space="preserve">st </w:t>
      </w:r>
      <w:r w:rsidRPr="00CC53B2">
        <w:rPr>
          <w:spacing w:val="4"/>
        </w:rPr>
        <w:t xml:space="preserve"> </w:t>
      </w:r>
      <w:r w:rsidRPr="00CC53B2">
        <w:t xml:space="preserve">be </w:t>
      </w:r>
      <w:r w:rsidRPr="00CC53B2">
        <w:rPr>
          <w:spacing w:val="3"/>
        </w:rPr>
        <w:t xml:space="preserve"> </w:t>
      </w:r>
      <w:r w:rsidRPr="00CC53B2">
        <w:t>s</w:t>
      </w:r>
      <w:r w:rsidRPr="00CC53B2">
        <w:rPr>
          <w:spacing w:val="-2"/>
        </w:rPr>
        <w:t>e</w:t>
      </w:r>
      <w:r w:rsidRPr="00CC53B2">
        <w:t>cu</w:t>
      </w:r>
      <w:r w:rsidRPr="00CC53B2">
        <w:rPr>
          <w:spacing w:val="1"/>
        </w:rPr>
        <w:t>r</w:t>
      </w:r>
      <w:r w:rsidRPr="00CC53B2">
        <w:t xml:space="preserve">e </w:t>
      </w:r>
      <w:r w:rsidRPr="00CC53B2">
        <w:rPr>
          <w:spacing w:val="3"/>
        </w:rPr>
        <w:t xml:space="preserve"> </w:t>
      </w:r>
      <w:r w:rsidRPr="00CC53B2">
        <w:rPr>
          <w:spacing w:val="-2"/>
        </w:rPr>
        <w:t>a</w:t>
      </w:r>
      <w:r w:rsidRPr="00CC53B2">
        <w:t xml:space="preserve">nd </w:t>
      </w:r>
      <w:r w:rsidRPr="00CC53B2">
        <w:rPr>
          <w:spacing w:val="3"/>
        </w:rPr>
        <w:t xml:space="preserve"> </w:t>
      </w:r>
      <w:r w:rsidRPr="00CC53B2">
        <w:rPr>
          <w:spacing w:val="1"/>
        </w:rPr>
        <w:t>f</w:t>
      </w:r>
      <w:r w:rsidRPr="00CC53B2">
        <w:rPr>
          <w:spacing w:val="-2"/>
        </w:rPr>
        <w:t>a</w:t>
      </w:r>
      <w:r w:rsidRPr="00CC53B2">
        <w:t>s</w:t>
      </w:r>
      <w:r w:rsidRPr="00CC53B2">
        <w:rPr>
          <w:spacing w:val="1"/>
        </w:rPr>
        <w:t>t</w:t>
      </w:r>
      <w:r w:rsidRPr="00CC53B2">
        <w:rPr>
          <w:spacing w:val="-2"/>
        </w:rPr>
        <w:t>e</w:t>
      </w:r>
      <w:r w:rsidRPr="00CC53B2">
        <w:t xml:space="preserve">r </w:t>
      </w:r>
      <w:r w:rsidRPr="00CC53B2">
        <w:rPr>
          <w:spacing w:val="3"/>
        </w:rPr>
        <w:t xml:space="preserve"> </w:t>
      </w:r>
      <w:r w:rsidRPr="00CC53B2">
        <w:t xml:space="preserve">as </w:t>
      </w:r>
      <w:r w:rsidRPr="00CC53B2">
        <w:rPr>
          <w:spacing w:val="1"/>
        </w:rPr>
        <w:t>r</w:t>
      </w:r>
      <w:r w:rsidRPr="00CC53B2">
        <w:t>ou</w:t>
      </w:r>
      <w:r w:rsidRPr="00CC53B2">
        <w:rPr>
          <w:spacing w:val="-1"/>
        </w:rPr>
        <w:t>t</w:t>
      </w:r>
      <w:r w:rsidRPr="00CC53B2">
        <w:rPr>
          <w:spacing w:val="1"/>
        </w:rPr>
        <w:t>i</w:t>
      </w:r>
      <w:r w:rsidRPr="00CC53B2">
        <w:t xml:space="preserve">ng </w:t>
      </w:r>
      <w:r w:rsidRPr="00CC53B2">
        <w:rPr>
          <w:spacing w:val="-4"/>
        </w:rPr>
        <w:t>m</w:t>
      </w:r>
      <w:r w:rsidRPr="00CC53B2">
        <w:t>ust</w:t>
      </w:r>
      <w:r w:rsidRPr="00CC53B2">
        <w:rPr>
          <w:spacing w:val="4"/>
        </w:rPr>
        <w:t xml:space="preserve"> </w:t>
      </w:r>
      <w:r w:rsidRPr="00CC53B2">
        <w:t xml:space="preserve">be </w:t>
      </w:r>
      <w:r w:rsidRPr="00CC53B2">
        <w:rPr>
          <w:spacing w:val="-2"/>
        </w:rPr>
        <w:t>f</w:t>
      </w:r>
      <w:r w:rsidRPr="00CC53B2">
        <w:t>a</w:t>
      </w:r>
      <w:r w:rsidRPr="00CC53B2">
        <w:rPr>
          <w:spacing w:val="-2"/>
        </w:rPr>
        <w:t>s</w:t>
      </w:r>
      <w:r w:rsidRPr="00CC53B2">
        <w:t>t</w:t>
      </w:r>
      <w:r w:rsidRPr="00CC53B2">
        <w:rPr>
          <w:spacing w:val="1"/>
        </w:rPr>
        <w:t xml:space="preserve"> f</w:t>
      </w:r>
      <w:r w:rsidRPr="00CC53B2">
        <w:t>or</w:t>
      </w:r>
      <w:r w:rsidRPr="00CC53B2">
        <w:rPr>
          <w:spacing w:val="1"/>
        </w:rPr>
        <w:t xml:space="preserve"> </w:t>
      </w:r>
      <w:r w:rsidRPr="00CC53B2">
        <w:rPr>
          <w:spacing w:val="-2"/>
        </w:rPr>
        <w:t>r</w:t>
      </w:r>
      <w:r w:rsidRPr="00CC53B2">
        <w:t>ap</w:t>
      </w:r>
      <w:r w:rsidRPr="00CC53B2">
        <w:rPr>
          <w:spacing w:val="1"/>
        </w:rPr>
        <w:t>i</w:t>
      </w:r>
      <w:r w:rsidRPr="00CC53B2">
        <w:t>d c</w:t>
      </w:r>
      <w:r w:rsidRPr="00CC53B2">
        <w:rPr>
          <w:spacing w:val="-2"/>
        </w:rPr>
        <w:t>h</w:t>
      </w:r>
      <w:r w:rsidRPr="00CC53B2">
        <w:t>an</w:t>
      </w:r>
      <w:r w:rsidRPr="00CC53B2">
        <w:rPr>
          <w:spacing w:val="-2"/>
        </w:rPr>
        <w:t>g</w:t>
      </w:r>
      <w:r w:rsidRPr="00CC53B2">
        <w:rPr>
          <w:spacing w:val="1"/>
        </w:rPr>
        <w:t>i</w:t>
      </w:r>
      <w:r w:rsidRPr="00CC53B2">
        <w:t xml:space="preserve">ng </w:t>
      </w:r>
      <w:r w:rsidRPr="00CC53B2">
        <w:rPr>
          <w:spacing w:val="1"/>
        </w:rPr>
        <w:t>t</w:t>
      </w:r>
      <w:r w:rsidRPr="00CC53B2">
        <w:t>op</w:t>
      </w:r>
      <w:r w:rsidRPr="00CC53B2">
        <w:rPr>
          <w:spacing w:val="-2"/>
        </w:rPr>
        <w:t>o</w:t>
      </w:r>
      <w:r w:rsidRPr="00CC53B2">
        <w:rPr>
          <w:spacing w:val="1"/>
        </w:rPr>
        <w:t>l</w:t>
      </w:r>
      <w:r w:rsidRPr="00CC53B2">
        <w:t>o</w:t>
      </w:r>
      <w:r w:rsidRPr="00CC53B2">
        <w:rPr>
          <w:spacing w:val="-2"/>
        </w:rPr>
        <w:t>gy</w:t>
      </w:r>
      <w:r w:rsidRPr="00CC53B2">
        <w:t>.</w:t>
      </w:r>
      <w:r w:rsidRPr="00CC53B2">
        <w:rPr>
          <w:spacing w:val="2"/>
        </w:rPr>
        <w:t xml:space="preserve"> </w:t>
      </w:r>
      <w:r w:rsidRPr="00CC53B2">
        <w:t xml:space="preserve">For </w:t>
      </w:r>
      <w:r w:rsidRPr="00CC53B2">
        <w:rPr>
          <w:spacing w:val="1"/>
        </w:rPr>
        <w:t>tr</w:t>
      </w:r>
      <w:r w:rsidRPr="00CC53B2">
        <w:t>u</w:t>
      </w:r>
      <w:r w:rsidRPr="00CC53B2">
        <w:rPr>
          <w:spacing w:val="-2"/>
        </w:rPr>
        <w:t>s</w:t>
      </w:r>
      <w:r w:rsidRPr="00CC53B2">
        <w:rPr>
          <w:spacing w:val="1"/>
        </w:rPr>
        <w:t>t</w:t>
      </w:r>
      <w:r w:rsidRPr="00CC53B2">
        <w:rPr>
          <w:spacing w:val="-1"/>
        </w:rPr>
        <w:t>w</w:t>
      </w:r>
      <w:r w:rsidRPr="00CC53B2">
        <w:t>o</w:t>
      </w:r>
      <w:r w:rsidRPr="00CC53B2">
        <w:rPr>
          <w:spacing w:val="-2"/>
        </w:rPr>
        <w:t>r</w:t>
      </w:r>
      <w:r w:rsidRPr="00CC53B2">
        <w:rPr>
          <w:spacing w:val="1"/>
        </w:rPr>
        <w:t>t</w:t>
      </w:r>
      <w:r w:rsidRPr="00CC53B2">
        <w:t>hy</w:t>
      </w:r>
      <w:r w:rsidRPr="00CC53B2">
        <w:rPr>
          <w:spacing w:val="-2"/>
        </w:rPr>
        <w:t xml:space="preserve"> </w:t>
      </w:r>
      <w:r w:rsidRPr="00CC53B2">
        <w:t>of</w:t>
      </w:r>
      <w:r w:rsidRPr="00CC53B2">
        <w:rPr>
          <w:spacing w:val="1"/>
        </w:rPr>
        <w:t xml:space="preserve"> </w:t>
      </w:r>
      <w:r w:rsidRPr="00CC53B2">
        <w:rPr>
          <w:spacing w:val="-4"/>
        </w:rPr>
        <w:t>m</w:t>
      </w:r>
      <w:r w:rsidRPr="00CC53B2">
        <w:t>e</w:t>
      </w:r>
      <w:r w:rsidRPr="00CC53B2">
        <w:rPr>
          <w:spacing w:val="1"/>
        </w:rPr>
        <w:t>s</w:t>
      </w:r>
      <w:r w:rsidRPr="00CC53B2">
        <w:t>s</w:t>
      </w:r>
      <w:r w:rsidRPr="00CC53B2">
        <w:rPr>
          <w:spacing w:val="1"/>
        </w:rPr>
        <w:t>a</w:t>
      </w:r>
      <w:r w:rsidRPr="00CC53B2">
        <w:rPr>
          <w:spacing w:val="-2"/>
        </w:rPr>
        <w:t>g</w:t>
      </w:r>
      <w:r w:rsidRPr="00CC53B2">
        <w:t xml:space="preserve">e, </w:t>
      </w:r>
      <w:r w:rsidRPr="00CC53B2">
        <w:rPr>
          <w:spacing w:val="1"/>
        </w:rPr>
        <w:t>s</w:t>
      </w:r>
      <w:r w:rsidRPr="00CC53B2">
        <w:t>ender</w:t>
      </w:r>
      <w:r w:rsidRPr="00CC53B2">
        <w:rPr>
          <w:spacing w:val="1"/>
        </w:rPr>
        <w:t xml:space="preserve"> i</w:t>
      </w:r>
      <w:r w:rsidRPr="00CC53B2">
        <w:rPr>
          <w:spacing w:val="-2"/>
        </w:rPr>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 sh</w:t>
      </w:r>
      <w:r w:rsidRPr="00CC53B2">
        <w:rPr>
          <w:spacing w:val="-2"/>
        </w:rPr>
        <w:t>a</w:t>
      </w:r>
      <w:r w:rsidRPr="00CC53B2">
        <w:rPr>
          <w:spacing w:val="1"/>
        </w:rPr>
        <w:t>ri</w:t>
      </w:r>
      <w:r w:rsidRPr="00CC53B2">
        <w:t>ng</w:t>
      </w:r>
      <w:r w:rsidRPr="00CC53B2">
        <w:rPr>
          <w:spacing w:val="-2"/>
        </w:rPr>
        <w:t xml:space="preserve"> </w:t>
      </w:r>
      <w:r w:rsidRPr="00CC53B2">
        <w:rPr>
          <w:spacing w:val="-1"/>
        </w:rPr>
        <w:t>m</w:t>
      </w:r>
      <w:r w:rsidRPr="00CC53B2">
        <w:t xml:space="preserve">ust </w:t>
      </w:r>
      <w:r w:rsidRPr="00CC53B2">
        <w:rPr>
          <w:spacing w:val="1"/>
        </w:rPr>
        <w:t>i</w:t>
      </w:r>
      <w:r w:rsidRPr="00CC53B2">
        <w:t>n</w:t>
      </w:r>
      <w:r w:rsidRPr="00CC53B2">
        <w:rPr>
          <w:spacing w:val="2"/>
        </w:rPr>
        <w:t xml:space="preserve"> </w:t>
      </w:r>
      <w:r w:rsidRPr="00CC53B2">
        <w:rPr>
          <w:spacing w:val="1"/>
        </w:rPr>
        <w:t>V</w:t>
      </w:r>
      <w:r w:rsidRPr="00CC53B2">
        <w:rPr>
          <w:spacing w:val="-1"/>
        </w:rPr>
        <w:t>AN</w:t>
      </w:r>
      <w:r w:rsidRPr="00CC53B2">
        <w:rPr>
          <w:spacing w:val="-3"/>
        </w:rPr>
        <w:t>E</w:t>
      </w:r>
      <w:r w:rsidRPr="00CC53B2">
        <w:rPr>
          <w:spacing w:val="2"/>
        </w:rPr>
        <w:t>T</w:t>
      </w:r>
      <w:r w:rsidRPr="00CC53B2">
        <w:t>.</w:t>
      </w:r>
      <w:r w:rsidRPr="00CC53B2">
        <w:rPr>
          <w:spacing w:val="2"/>
        </w:rPr>
        <w:t xml:space="preserve"> T</w:t>
      </w:r>
      <w:r w:rsidRPr="00CC53B2">
        <w:rPr>
          <w:spacing w:val="-2"/>
        </w:rPr>
        <w:t>h</w:t>
      </w:r>
      <w:r w:rsidRPr="00CC53B2">
        <w:rPr>
          <w:spacing w:val="1"/>
        </w:rPr>
        <w:t>i</w:t>
      </w:r>
      <w:r w:rsidRPr="00CC53B2">
        <w:t>s</w:t>
      </w:r>
      <w:r w:rsidRPr="00CC53B2">
        <w:rPr>
          <w:spacing w:val="3"/>
        </w:rPr>
        <w:t xml:space="preserve"> </w:t>
      </w:r>
      <w:r w:rsidRPr="00CC53B2">
        <w:rPr>
          <w:spacing w:val="-2"/>
        </w:rPr>
        <w:t>g</w:t>
      </w:r>
      <w:r w:rsidRPr="00CC53B2">
        <w:t>ene</w:t>
      </w:r>
      <w:r w:rsidRPr="00CC53B2">
        <w:rPr>
          <w:spacing w:val="1"/>
        </w:rPr>
        <w:t>r</w:t>
      </w:r>
      <w:r w:rsidRPr="00CC53B2">
        <w:rPr>
          <w:spacing w:val="-2"/>
        </w:rPr>
        <w:t>a</w:t>
      </w:r>
      <w:r w:rsidRPr="00CC53B2">
        <w:rPr>
          <w:spacing w:val="-1"/>
        </w:rPr>
        <w:t>t</w:t>
      </w:r>
      <w:r w:rsidRPr="00CC53B2">
        <w:t>es</w:t>
      </w:r>
      <w:r w:rsidRPr="00CC53B2">
        <w:rPr>
          <w:spacing w:val="5"/>
        </w:rPr>
        <w:t xml:space="preserve"> </w:t>
      </w:r>
      <w:r w:rsidRPr="00CC53B2">
        <w:rPr>
          <w:spacing w:val="-2"/>
        </w:rPr>
        <w:t>p</w:t>
      </w:r>
      <w:r w:rsidRPr="00CC53B2">
        <w:rPr>
          <w:spacing w:val="1"/>
        </w:rPr>
        <w:t>ri</w:t>
      </w:r>
      <w:r w:rsidRPr="00CC53B2">
        <w:rPr>
          <w:spacing w:val="-2"/>
        </w:rPr>
        <w:t>v</w:t>
      </w:r>
      <w:r w:rsidRPr="00CC53B2">
        <w:t>acy</w:t>
      </w:r>
      <w:r w:rsidRPr="00CC53B2">
        <w:rPr>
          <w:spacing w:val="7"/>
        </w:rPr>
        <w:t xml:space="preserve"> </w:t>
      </w:r>
      <w:r w:rsidRPr="00CC53B2">
        <w:rPr>
          <w:spacing w:val="-1"/>
        </w:rPr>
        <w:t>i</w:t>
      </w:r>
      <w:r w:rsidRPr="00CC53B2">
        <w:t>s</w:t>
      </w:r>
      <w:r w:rsidRPr="00CC53B2">
        <w:rPr>
          <w:spacing w:val="1"/>
        </w:rPr>
        <w:t>s</w:t>
      </w:r>
      <w:r w:rsidRPr="00CC53B2">
        <w:t xml:space="preserve">ue. </w:t>
      </w:r>
      <w:r w:rsidRPr="00CC53B2">
        <w:rPr>
          <w:spacing w:val="1"/>
        </w:rPr>
        <w:t>K</w:t>
      </w:r>
      <w:r w:rsidRPr="00CC53B2">
        <w:t>ee</w:t>
      </w:r>
      <w:r w:rsidRPr="00CC53B2">
        <w:rPr>
          <w:spacing w:val="-2"/>
        </w:rPr>
        <w:t>p</w:t>
      </w:r>
      <w:r w:rsidRPr="00CC53B2">
        <w:rPr>
          <w:spacing w:val="1"/>
        </w:rPr>
        <w:t>i</w:t>
      </w:r>
      <w:r w:rsidRPr="00CC53B2">
        <w:t>ng</w:t>
      </w:r>
      <w:r w:rsidRPr="00CC53B2">
        <w:rPr>
          <w:spacing w:val="2"/>
        </w:rPr>
        <w:t xml:space="preserve"> </w:t>
      </w:r>
      <w:r w:rsidRPr="00CC53B2">
        <w:t xml:space="preserve">a </w:t>
      </w:r>
      <w:r w:rsidRPr="00CC53B2">
        <w:rPr>
          <w:spacing w:val="1"/>
        </w:rPr>
        <w:t>r</w:t>
      </w:r>
      <w:r w:rsidRPr="00CC53B2">
        <w:t>ea</w:t>
      </w:r>
      <w:r w:rsidRPr="00CC53B2">
        <w:rPr>
          <w:spacing w:val="-2"/>
        </w:rPr>
        <w:t>s</w:t>
      </w:r>
      <w:r w:rsidRPr="00CC53B2">
        <w:t>ona</w:t>
      </w:r>
      <w:r w:rsidRPr="00CC53B2">
        <w:rPr>
          <w:spacing w:val="-2"/>
        </w:rPr>
        <w:t>b</w:t>
      </w:r>
      <w:r w:rsidRPr="00CC53B2">
        <w:rPr>
          <w:spacing w:val="1"/>
        </w:rPr>
        <w:t>l</w:t>
      </w:r>
      <w:r w:rsidRPr="00CC53B2">
        <w:t>e</w:t>
      </w:r>
      <w:r w:rsidRPr="00CC53B2">
        <w:rPr>
          <w:spacing w:val="3"/>
        </w:rPr>
        <w:t xml:space="preserve"> </w:t>
      </w:r>
      <w:r w:rsidRPr="00CC53B2">
        <w:t>b</w:t>
      </w:r>
      <w:r w:rsidRPr="00CC53B2">
        <w:rPr>
          <w:spacing w:val="-2"/>
        </w:rPr>
        <w:t>a</w:t>
      </w:r>
      <w:r w:rsidRPr="00CC53B2">
        <w:rPr>
          <w:spacing w:val="1"/>
        </w:rPr>
        <w:t>l</w:t>
      </w:r>
      <w:r w:rsidRPr="00CC53B2">
        <w:rPr>
          <w:spacing w:val="-2"/>
        </w:rPr>
        <w:t>a</w:t>
      </w:r>
      <w:r w:rsidRPr="00CC53B2">
        <w:t>nce</w:t>
      </w:r>
      <w:r w:rsidRPr="00CC53B2">
        <w:rPr>
          <w:spacing w:val="3"/>
        </w:rPr>
        <w:t xml:space="preserve"> </w:t>
      </w:r>
      <w:r w:rsidRPr="00CC53B2">
        <w:rPr>
          <w:spacing w:val="-2"/>
        </w:rPr>
        <w:t>b</w:t>
      </w:r>
      <w:r w:rsidRPr="00CC53B2">
        <w:t>e</w:t>
      </w:r>
      <w:r w:rsidRPr="00CC53B2">
        <w:rPr>
          <w:spacing w:val="1"/>
        </w:rPr>
        <w:t>t</w:t>
      </w:r>
      <w:r w:rsidRPr="00CC53B2">
        <w:rPr>
          <w:spacing w:val="-1"/>
        </w:rPr>
        <w:t>w</w:t>
      </w:r>
      <w:r w:rsidRPr="00CC53B2">
        <w:rPr>
          <w:spacing w:val="-2"/>
        </w:rPr>
        <w:t>ee</w:t>
      </w:r>
      <w:r w:rsidRPr="00CC53B2">
        <w:t>n</w:t>
      </w:r>
      <w:r w:rsidRPr="00CC53B2">
        <w:rPr>
          <w:spacing w:val="3"/>
        </w:rPr>
        <w:t xml:space="preserve"> </w:t>
      </w:r>
      <w:r w:rsidRPr="00CC53B2">
        <w:rPr>
          <w:spacing w:val="1"/>
        </w:rPr>
        <w:t>t</w:t>
      </w:r>
      <w:r w:rsidRPr="00CC53B2">
        <w:t>he</w:t>
      </w:r>
      <w:r w:rsidRPr="00CC53B2">
        <w:rPr>
          <w:spacing w:val="3"/>
        </w:rPr>
        <w:t xml:space="preserve"> </w:t>
      </w:r>
      <w:r w:rsidRPr="00CC53B2">
        <w:rPr>
          <w:spacing w:val="-2"/>
        </w:rPr>
        <w:t>s</w:t>
      </w:r>
      <w:r w:rsidRPr="00CC53B2">
        <w:t>ec</w:t>
      </w:r>
      <w:r w:rsidRPr="00CC53B2">
        <w:rPr>
          <w:spacing w:val="-2"/>
        </w:rPr>
        <w:t>u</w:t>
      </w:r>
      <w:r w:rsidRPr="00CC53B2">
        <w:rPr>
          <w:spacing w:val="1"/>
        </w:rPr>
        <w:t>r</w:t>
      </w:r>
      <w:r w:rsidRPr="00CC53B2">
        <w:rPr>
          <w:spacing w:val="-1"/>
        </w:rPr>
        <w:t>i</w:t>
      </w:r>
      <w:r w:rsidRPr="00CC53B2">
        <w:rPr>
          <w:spacing w:val="1"/>
        </w:rPr>
        <w:t>t</w:t>
      </w:r>
      <w:r w:rsidRPr="00CC53B2">
        <w:t>y and</w:t>
      </w:r>
      <w:r w:rsidRPr="00CC53B2">
        <w:rPr>
          <w:spacing w:val="3"/>
        </w:rPr>
        <w:t xml:space="preserve"> </w:t>
      </w:r>
      <w:r w:rsidRPr="00CC53B2">
        <w:t>p</w:t>
      </w:r>
      <w:r w:rsidRPr="00CC53B2">
        <w:rPr>
          <w:spacing w:val="-2"/>
        </w:rPr>
        <w:t>r</w:t>
      </w:r>
      <w:r w:rsidRPr="00CC53B2">
        <w:rPr>
          <w:spacing w:val="1"/>
        </w:rPr>
        <w:t>i</w:t>
      </w:r>
      <w:r w:rsidRPr="00CC53B2">
        <w:rPr>
          <w:spacing w:val="-2"/>
        </w:rPr>
        <w:t>v</w:t>
      </w:r>
      <w:r w:rsidRPr="00CC53B2">
        <w:t xml:space="preserve">acy </w:t>
      </w:r>
      <w:r w:rsidRPr="00CC53B2">
        <w:rPr>
          <w:spacing w:val="1"/>
        </w:rPr>
        <w:t>i</w:t>
      </w:r>
      <w:r w:rsidRPr="00CC53B2">
        <w:t>s one of</w:t>
      </w:r>
      <w:r w:rsidRPr="00CC53B2">
        <w:rPr>
          <w:spacing w:val="-1"/>
        </w:rPr>
        <w:t xml:space="preserve"> </w:t>
      </w:r>
      <w:r w:rsidRPr="00CC53B2">
        <w:rPr>
          <w:spacing w:val="1"/>
        </w:rPr>
        <w:t>t</w:t>
      </w:r>
      <w:r w:rsidRPr="00CC53B2">
        <w:t>he</w:t>
      </w:r>
      <w:r w:rsidRPr="00CC53B2">
        <w:rPr>
          <w:spacing w:val="-2"/>
        </w:rPr>
        <w:t xml:space="preserve"> </w:t>
      </w:r>
      <w:r w:rsidRPr="00CC53B2">
        <w:rPr>
          <w:spacing w:val="-4"/>
        </w:rPr>
        <w:t>m</w:t>
      </w:r>
      <w:r w:rsidRPr="00CC53B2">
        <w:t>a</w:t>
      </w:r>
      <w:r w:rsidRPr="00CC53B2">
        <w:rPr>
          <w:spacing w:val="1"/>
        </w:rPr>
        <w:t>i</w:t>
      </w:r>
      <w:r w:rsidRPr="00CC53B2">
        <w:t>n ch</w:t>
      </w:r>
      <w:r w:rsidRPr="00CC53B2">
        <w:rPr>
          <w:spacing w:val="-2"/>
        </w:rPr>
        <w:t>a</w:t>
      </w:r>
      <w:r w:rsidRPr="00CC53B2">
        <w:rPr>
          <w:spacing w:val="1"/>
        </w:rPr>
        <w:t>ll</w:t>
      </w:r>
      <w:r w:rsidRPr="00CC53B2">
        <w:rPr>
          <w:spacing w:val="-2"/>
        </w:rPr>
        <w:t>e</w:t>
      </w:r>
      <w:r w:rsidRPr="00CC53B2">
        <w:t>n</w:t>
      </w:r>
      <w:r w:rsidRPr="00CC53B2">
        <w:rPr>
          <w:spacing w:val="-2"/>
        </w:rPr>
        <w:t>g</w:t>
      </w:r>
      <w:r w:rsidRPr="00CC53B2">
        <w:t>es</w:t>
      </w:r>
      <w:r w:rsidRPr="00CC53B2">
        <w:rPr>
          <w:spacing w:val="1"/>
        </w:rPr>
        <w:t xml:space="preserve"> i</w:t>
      </w:r>
      <w:r w:rsidRPr="00CC53B2">
        <w:t>n</w:t>
      </w:r>
      <w:r w:rsidRPr="00CC53B2">
        <w:rPr>
          <w:spacing w:val="-2"/>
        </w:rPr>
        <w:t xml:space="preserve"> </w:t>
      </w:r>
      <w:r w:rsidRPr="00CC53B2">
        <w:rPr>
          <w:spacing w:val="1"/>
        </w:rPr>
        <w:t>V</w:t>
      </w:r>
      <w:r w:rsidRPr="00CC53B2">
        <w:rPr>
          <w:spacing w:val="-1"/>
        </w:rPr>
        <w:t>AN</w:t>
      </w:r>
      <w:r w:rsidRPr="00CC53B2">
        <w:t>ET</w:t>
      </w:r>
      <w:r w:rsidRPr="00CC53B2">
        <w:rPr>
          <w:spacing w:val="-1"/>
        </w:rPr>
        <w:t xml:space="preserve"> </w:t>
      </w:r>
      <w:r w:rsidRPr="00CC53B2">
        <w:rPr>
          <w:spacing w:val="1"/>
        </w:rPr>
        <w:t>[</w:t>
      </w:r>
      <w:r w:rsidRPr="00CC53B2">
        <w:t>1</w:t>
      </w:r>
      <w:r w:rsidRPr="00CC53B2">
        <w:rPr>
          <w:spacing w:val="-2"/>
        </w:rPr>
        <w:t>2</w:t>
      </w:r>
      <w:r w:rsidRPr="00CC53B2">
        <w:rPr>
          <w:spacing w:val="1"/>
        </w:rPr>
        <w:t>]</w:t>
      </w:r>
      <w:r w:rsidRPr="00CC53B2">
        <w:t>.</w:t>
      </w:r>
    </w:p>
    <w:p w:rsidR="000053EC" w:rsidRDefault="000053EC" w:rsidP="00E96203">
      <w:pPr>
        <w:tabs>
          <w:tab w:val="left" w:pos="3119"/>
        </w:tabs>
        <w:spacing w:line="360" w:lineRule="auto"/>
        <w:ind w:right="47"/>
        <w:jc w:val="both"/>
        <w:rPr>
          <w:b/>
          <w:spacing w:val="-1"/>
        </w:rPr>
      </w:pPr>
    </w:p>
    <w:p w:rsidR="008F45C4" w:rsidRPr="00CC53B2" w:rsidRDefault="00CC53B2" w:rsidP="00E96203">
      <w:pPr>
        <w:tabs>
          <w:tab w:val="left" w:pos="3119"/>
        </w:tabs>
        <w:spacing w:line="360" w:lineRule="auto"/>
        <w:ind w:right="47"/>
        <w:jc w:val="both"/>
      </w:pPr>
      <w:proofErr w:type="gramStart"/>
      <w:r>
        <w:rPr>
          <w:b/>
          <w:spacing w:val="-1"/>
        </w:rPr>
        <w:lastRenderedPageBreak/>
        <w:t>2.5</w:t>
      </w:r>
      <w:r w:rsidR="00361C92" w:rsidRPr="00CC53B2">
        <w:rPr>
          <w:b/>
        </w:rPr>
        <w:t xml:space="preserve"> </w:t>
      </w:r>
      <w:r w:rsidR="00361C92" w:rsidRPr="00CC53B2">
        <w:rPr>
          <w:b/>
          <w:spacing w:val="48"/>
        </w:rPr>
        <w:t xml:space="preserve"> </w:t>
      </w:r>
      <w:r w:rsidR="00361C92" w:rsidRPr="00CC53B2">
        <w:rPr>
          <w:b/>
          <w:spacing w:val="-1"/>
        </w:rPr>
        <w:t>R</w:t>
      </w:r>
      <w:r w:rsidR="00361C92" w:rsidRPr="00CC53B2">
        <w:rPr>
          <w:b/>
        </w:rPr>
        <w:t>out</w:t>
      </w:r>
      <w:r w:rsidR="00361C92" w:rsidRPr="00CC53B2">
        <w:rPr>
          <w:b/>
          <w:spacing w:val="1"/>
        </w:rPr>
        <w:t>i</w:t>
      </w:r>
      <w:r w:rsidR="00361C92" w:rsidRPr="00CC53B2">
        <w:rPr>
          <w:b/>
        </w:rPr>
        <w:t>ng</w:t>
      </w:r>
      <w:proofErr w:type="gramEnd"/>
      <w:r w:rsidR="00361C92" w:rsidRPr="00CC53B2">
        <w:rPr>
          <w:b/>
          <w:spacing w:val="-2"/>
        </w:rPr>
        <w:t xml:space="preserve"> </w:t>
      </w:r>
      <w:r w:rsidR="00361C92" w:rsidRPr="00CC53B2">
        <w:rPr>
          <w:b/>
          <w:spacing w:val="1"/>
        </w:rPr>
        <w:t>i</w:t>
      </w:r>
      <w:r w:rsidR="00361C92" w:rsidRPr="00CC53B2">
        <w:rPr>
          <w:b/>
        </w:rPr>
        <w:t xml:space="preserve">n </w:t>
      </w:r>
      <w:r w:rsidR="00361C92" w:rsidRPr="00CC53B2">
        <w:rPr>
          <w:b/>
          <w:spacing w:val="-1"/>
        </w:rPr>
        <w:t>VANE</w:t>
      </w:r>
      <w:r w:rsidR="00361C92" w:rsidRPr="00CC53B2">
        <w:rPr>
          <w:b/>
        </w:rPr>
        <w:t>T</w:t>
      </w:r>
    </w:p>
    <w:p w:rsidR="008F45C4" w:rsidRPr="00CC53B2" w:rsidRDefault="008F45C4" w:rsidP="00E96203">
      <w:pPr>
        <w:tabs>
          <w:tab w:val="left" w:pos="3119"/>
        </w:tabs>
        <w:spacing w:line="360" w:lineRule="auto"/>
        <w:ind w:right="47"/>
      </w:pPr>
    </w:p>
    <w:p w:rsidR="008F45C4" w:rsidRPr="00CC53B2" w:rsidRDefault="00361C92" w:rsidP="00E96203">
      <w:pPr>
        <w:tabs>
          <w:tab w:val="left" w:pos="3119"/>
        </w:tabs>
        <w:spacing w:line="360" w:lineRule="auto"/>
        <w:ind w:right="47"/>
        <w:jc w:val="both"/>
      </w:pPr>
      <w:r w:rsidRPr="00CC53B2">
        <w:rPr>
          <w:spacing w:val="-1"/>
        </w:rPr>
        <w:t>R</w:t>
      </w:r>
      <w:r w:rsidRPr="00CC53B2">
        <w:t>ou</w:t>
      </w:r>
      <w:r w:rsidRPr="00CC53B2">
        <w:rPr>
          <w:spacing w:val="1"/>
        </w:rPr>
        <w:t>ti</w:t>
      </w:r>
      <w:r w:rsidRPr="00CC53B2">
        <w:t xml:space="preserve">ng </w:t>
      </w:r>
      <w:r w:rsidRPr="00CC53B2">
        <w:rPr>
          <w:spacing w:val="1"/>
        </w:rPr>
        <w:t>i</w:t>
      </w:r>
      <w:r w:rsidRPr="00CC53B2">
        <w:t xml:space="preserve">n </w:t>
      </w:r>
      <w:r w:rsidRPr="00CC53B2">
        <w:rPr>
          <w:spacing w:val="1"/>
        </w:rPr>
        <w:t>V</w:t>
      </w:r>
      <w:r w:rsidRPr="00CC53B2">
        <w:rPr>
          <w:spacing w:val="-1"/>
        </w:rPr>
        <w:t>AN</w:t>
      </w:r>
      <w:r w:rsidRPr="00CC53B2">
        <w:t>ET</w:t>
      </w:r>
      <w:r w:rsidRPr="00CC53B2">
        <w:rPr>
          <w:spacing w:val="3"/>
        </w:rPr>
        <w:t xml:space="preserve"> </w:t>
      </w:r>
      <w:r w:rsidRPr="00CC53B2">
        <w:rPr>
          <w:spacing w:val="-2"/>
        </w:rPr>
        <w:t>c</w:t>
      </w:r>
      <w:r w:rsidRPr="00CC53B2">
        <w:t>an</w:t>
      </w:r>
      <w:r w:rsidRPr="00CC53B2">
        <w:rPr>
          <w:spacing w:val="2"/>
        </w:rPr>
        <w:t xml:space="preserve"> </w:t>
      </w:r>
      <w:r w:rsidRPr="00CC53B2">
        <w:t>be c</w:t>
      </w:r>
      <w:r w:rsidRPr="00CC53B2">
        <w:rPr>
          <w:spacing w:val="1"/>
        </w:rPr>
        <w:t>l</w:t>
      </w:r>
      <w:r w:rsidRPr="00CC53B2">
        <w:t>a</w:t>
      </w:r>
      <w:r w:rsidRPr="00CC53B2">
        <w:rPr>
          <w:spacing w:val="-2"/>
        </w:rPr>
        <w:t>s</w:t>
      </w:r>
      <w:r w:rsidRPr="00CC53B2">
        <w:t>s</w:t>
      </w:r>
      <w:r w:rsidRPr="00CC53B2">
        <w:rPr>
          <w:spacing w:val="-1"/>
        </w:rPr>
        <w:t>i</w:t>
      </w:r>
      <w:r w:rsidRPr="00CC53B2">
        <w:rPr>
          <w:spacing w:val="1"/>
        </w:rPr>
        <w:t>f</w:t>
      </w:r>
      <w:r w:rsidRPr="00CC53B2">
        <w:rPr>
          <w:spacing w:val="-1"/>
        </w:rPr>
        <w:t>i</w:t>
      </w:r>
      <w:r w:rsidRPr="00CC53B2">
        <w:t>ed</w:t>
      </w:r>
      <w:r w:rsidRPr="00CC53B2">
        <w:rPr>
          <w:spacing w:val="2"/>
        </w:rPr>
        <w:t xml:space="preserve"> </w:t>
      </w:r>
      <w:r w:rsidRPr="00CC53B2">
        <w:t>und</w:t>
      </w:r>
      <w:r w:rsidRPr="00CC53B2">
        <w:rPr>
          <w:spacing w:val="-2"/>
        </w:rPr>
        <w:t>e</w:t>
      </w:r>
      <w:r w:rsidRPr="00CC53B2">
        <w:t>r</w:t>
      </w:r>
      <w:r w:rsidRPr="00CC53B2">
        <w:rPr>
          <w:spacing w:val="3"/>
        </w:rPr>
        <w:t xml:space="preserve"> </w:t>
      </w:r>
      <w:r w:rsidRPr="00CC53B2">
        <w:rPr>
          <w:spacing w:val="-1"/>
        </w:rPr>
        <w:t>t</w:t>
      </w:r>
      <w:r w:rsidRPr="00CC53B2">
        <w:rPr>
          <w:spacing w:val="1"/>
        </w:rPr>
        <w:t>r</w:t>
      </w:r>
      <w:r w:rsidRPr="00CC53B2">
        <w:t>an</w:t>
      </w:r>
      <w:r w:rsidRPr="00CC53B2">
        <w:rPr>
          <w:spacing w:val="1"/>
        </w:rPr>
        <w:t>s</w:t>
      </w:r>
      <w:r w:rsidRPr="00CC53B2">
        <w:rPr>
          <w:spacing w:val="-4"/>
        </w:rPr>
        <w:t>m</w:t>
      </w:r>
      <w:r w:rsidRPr="00CC53B2">
        <w:rPr>
          <w:spacing w:val="1"/>
        </w:rPr>
        <w:t>i</w:t>
      </w:r>
      <w:r w:rsidRPr="00CC53B2">
        <w:t>s</w:t>
      </w:r>
      <w:r w:rsidRPr="00CC53B2">
        <w:rPr>
          <w:spacing w:val="-1"/>
        </w:rPr>
        <w:t>si</w:t>
      </w:r>
      <w:r w:rsidRPr="00CC53B2">
        <w:t>on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rPr>
          <w:spacing w:val="1"/>
        </w:rPr>
        <w:t>i</w:t>
      </w:r>
      <w:r w:rsidRPr="00CC53B2">
        <w:rPr>
          <w:spacing w:val="-2"/>
        </w:rPr>
        <w:t>e</w:t>
      </w:r>
      <w:r w:rsidRPr="00CC53B2">
        <w:t>s</w:t>
      </w:r>
      <w:r w:rsidRPr="00CC53B2">
        <w:rPr>
          <w:spacing w:val="3"/>
        </w:rPr>
        <w:t xml:space="preserve"> </w:t>
      </w:r>
      <w:r w:rsidRPr="00CC53B2">
        <w:rPr>
          <w:spacing w:val="-2"/>
        </w:rPr>
        <w:t>o</w:t>
      </w:r>
      <w:r w:rsidRPr="00CC53B2">
        <w:t>r</w:t>
      </w:r>
      <w:r w:rsidRPr="00CC53B2">
        <w:rPr>
          <w:spacing w:val="1"/>
        </w:rPr>
        <w:t xml:space="preserve"> r</w:t>
      </w:r>
      <w:r w:rsidRPr="00CC53B2">
        <w:t>o</w:t>
      </w:r>
      <w:r w:rsidRPr="00CC53B2">
        <w:rPr>
          <w:spacing w:val="-2"/>
        </w:rPr>
        <w:t>u</w:t>
      </w:r>
      <w:r w:rsidRPr="00CC53B2">
        <w:rPr>
          <w:spacing w:val="1"/>
        </w:rPr>
        <w:t>ti</w:t>
      </w:r>
      <w:r w:rsidRPr="00CC53B2">
        <w:t xml:space="preserve">ng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w:t>
      </w:r>
      <w:r w:rsidRPr="00CC53B2">
        <w:rPr>
          <w:spacing w:val="3"/>
        </w:rPr>
        <w:t xml:space="preserve"> </w:t>
      </w:r>
      <w:r w:rsidRPr="00CC53B2">
        <w:rPr>
          <w:spacing w:val="-1"/>
        </w:rPr>
        <w:t>U</w:t>
      </w:r>
      <w:r w:rsidRPr="00CC53B2">
        <w:rPr>
          <w:spacing w:val="-2"/>
        </w:rPr>
        <w:t>n</w:t>
      </w:r>
      <w:r w:rsidRPr="00CC53B2">
        <w:rPr>
          <w:spacing w:val="1"/>
        </w:rPr>
        <w:t>i</w:t>
      </w:r>
      <w:r w:rsidRPr="00CC53B2">
        <w:t>c</w:t>
      </w:r>
      <w:r w:rsidRPr="00CC53B2">
        <w:rPr>
          <w:spacing w:val="-2"/>
        </w:rPr>
        <w:t>a</w:t>
      </w:r>
      <w:r w:rsidRPr="00CC53B2">
        <w:t>s</w:t>
      </w:r>
      <w:r w:rsidRPr="00CC53B2">
        <w:rPr>
          <w:spacing w:val="1"/>
        </w:rPr>
        <w:t>t</w:t>
      </w:r>
      <w:r w:rsidRPr="00CC53B2">
        <w:t>, b</w:t>
      </w:r>
      <w:r w:rsidRPr="00CC53B2">
        <w:rPr>
          <w:spacing w:val="-2"/>
        </w:rPr>
        <w:t>r</w:t>
      </w:r>
      <w:r w:rsidRPr="00CC53B2">
        <w:t>oad</w:t>
      </w:r>
      <w:r w:rsidRPr="00CC53B2">
        <w:rPr>
          <w:spacing w:val="-2"/>
        </w:rPr>
        <w:t>ca</w:t>
      </w:r>
      <w:r w:rsidRPr="00CC53B2">
        <w:t>s</w:t>
      </w:r>
      <w:r w:rsidRPr="00CC53B2">
        <w:rPr>
          <w:spacing w:val="1"/>
        </w:rPr>
        <w:t>t</w:t>
      </w:r>
      <w:r w:rsidRPr="00CC53B2">
        <w:t xml:space="preserve">, </w:t>
      </w:r>
      <w:r w:rsidRPr="00CC53B2">
        <w:rPr>
          <w:spacing w:val="-4"/>
        </w:rPr>
        <w:t>m</w:t>
      </w:r>
      <w:r w:rsidRPr="00CC53B2">
        <w:t>u</w:t>
      </w:r>
      <w:r w:rsidRPr="00CC53B2">
        <w:rPr>
          <w:spacing w:val="1"/>
        </w:rPr>
        <w:t>lti</w:t>
      </w:r>
      <w:r w:rsidRPr="00CC53B2">
        <w:t>ca</w:t>
      </w:r>
      <w:r w:rsidRPr="00CC53B2">
        <w:rPr>
          <w:spacing w:val="-2"/>
        </w:rPr>
        <w:t>s</w:t>
      </w:r>
      <w:r w:rsidRPr="00CC53B2">
        <w:t>t</w:t>
      </w:r>
      <w:r w:rsidRPr="00CC53B2">
        <w:rPr>
          <w:spacing w:val="34"/>
        </w:rPr>
        <w:t xml:space="preserve"> </w:t>
      </w:r>
      <w:r w:rsidRPr="00CC53B2">
        <w:t>a</w:t>
      </w:r>
      <w:r w:rsidRPr="00CC53B2">
        <w:rPr>
          <w:spacing w:val="-1"/>
        </w:rPr>
        <w:t>r</w:t>
      </w:r>
      <w:r w:rsidRPr="00CC53B2">
        <w:t>e</w:t>
      </w:r>
      <w:r w:rsidRPr="00CC53B2">
        <w:rPr>
          <w:spacing w:val="36"/>
        </w:rPr>
        <w:t xml:space="preserve"> </w:t>
      </w:r>
      <w:r w:rsidRPr="00CC53B2">
        <w:rPr>
          <w:spacing w:val="-2"/>
        </w:rPr>
        <w:t>v</w:t>
      </w:r>
      <w:r w:rsidRPr="00CC53B2">
        <w:t>a</w:t>
      </w:r>
      <w:r w:rsidRPr="00CC53B2">
        <w:rPr>
          <w:spacing w:val="1"/>
        </w:rPr>
        <w:t>ri</w:t>
      </w:r>
      <w:r w:rsidRPr="00CC53B2">
        <w:t>o</w:t>
      </w:r>
      <w:r w:rsidRPr="00CC53B2">
        <w:rPr>
          <w:spacing w:val="-2"/>
        </w:rPr>
        <w:t>u</w:t>
      </w:r>
      <w:r w:rsidRPr="00CC53B2">
        <w:t>s</w:t>
      </w:r>
      <w:r w:rsidRPr="00CC53B2">
        <w:rPr>
          <w:spacing w:val="34"/>
        </w:rPr>
        <w:t xml:space="preserve"> </w:t>
      </w:r>
      <w:r w:rsidRPr="00CC53B2">
        <w:rPr>
          <w:spacing w:val="1"/>
        </w:rPr>
        <w:t>t</w:t>
      </w:r>
      <w:r w:rsidRPr="00CC53B2">
        <w:rPr>
          <w:spacing w:val="-2"/>
        </w:rPr>
        <w:t>r</w:t>
      </w:r>
      <w:r w:rsidRPr="00CC53B2">
        <w:t>an</w:t>
      </w:r>
      <w:r w:rsidRPr="00CC53B2">
        <w:rPr>
          <w:spacing w:val="-2"/>
        </w:rPr>
        <w:t>s</w:t>
      </w:r>
      <w:r w:rsidRPr="00CC53B2">
        <w:rPr>
          <w:spacing w:val="-4"/>
        </w:rPr>
        <w:t>m</w:t>
      </w:r>
      <w:r w:rsidRPr="00CC53B2">
        <w:rPr>
          <w:spacing w:val="1"/>
        </w:rPr>
        <w:t>i</w:t>
      </w:r>
      <w:r w:rsidRPr="00CC53B2">
        <w:t>s</w:t>
      </w:r>
      <w:r w:rsidRPr="00CC53B2">
        <w:rPr>
          <w:spacing w:val="1"/>
        </w:rPr>
        <w:t>si</w:t>
      </w:r>
      <w:r w:rsidRPr="00CC53B2">
        <w:t>on</w:t>
      </w:r>
      <w:r w:rsidRPr="00CC53B2">
        <w:rPr>
          <w:spacing w:val="34"/>
        </w:rPr>
        <w:t xml:space="preserve"> </w:t>
      </w:r>
      <w:r w:rsidRPr="00CC53B2">
        <w:t>s</w:t>
      </w:r>
      <w:r w:rsidRPr="00CC53B2">
        <w:rPr>
          <w:spacing w:val="-1"/>
        </w:rPr>
        <w:t>t</w:t>
      </w:r>
      <w:r w:rsidRPr="00CC53B2">
        <w:rPr>
          <w:spacing w:val="1"/>
        </w:rPr>
        <w:t>r</w:t>
      </w:r>
      <w:r w:rsidRPr="00CC53B2">
        <w:rPr>
          <w:spacing w:val="-2"/>
        </w:rPr>
        <w:t>a</w:t>
      </w:r>
      <w:r w:rsidRPr="00CC53B2">
        <w:rPr>
          <w:spacing w:val="1"/>
        </w:rPr>
        <w:t>t</w:t>
      </w:r>
      <w:r w:rsidRPr="00CC53B2">
        <w:t>e</w:t>
      </w:r>
      <w:r w:rsidRPr="00CC53B2">
        <w:rPr>
          <w:spacing w:val="-2"/>
        </w:rPr>
        <w:t>g</w:t>
      </w:r>
      <w:r w:rsidRPr="00CC53B2">
        <w:rPr>
          <w:spacing w:val="1"/>
        </w:rPr>
        <w:t>i</w:t>
      </w:r>
      <w:r w:rsidRPr="00CC53B2">
        <w:t>e</w:t>
      </w:r>
      <w:r w:rsidRPr="00CC53B2">
        <w:rPr>
          <w:spacing w:val="1"/>
        </w:rPr>
        <w:t>s</w:t>
      </w:r>
      <w:r w:rsidRPr="00CC53B2">
        <w:t>.</w:t>
      </w:r>
      <w:r w:rsidRPr="00CC53B2">
        <w:rPr>
          <w:spacing w:val="31"/>
        </w:rPr>
        <w:t xml:space="preserve"> </w:t>
      </w:r>
      <w:r w:rsidRPr="00CC53B2">
        <w:rPr>
          <w:spacing w:val="2"/>
        </w:rPr>
        <w:t>T</w:t>
      </w:r>
      <w:r w:rsidRPr="00CC53B2">
        <w:t>o</w:t>
      </w:r>
      <w:r w:rsidRPr="00CC53B2">
        <w:rPr>
          <w:spacing w:val="-2"/>
        </w:rPr>
        <w:t>p</w:t>
      </w:r>
      <w:r w:rsidRPr="00CC53B2">
        <w:t>o</w:t>
      </w:r>
      <w:r w:rsidRPr="00CC53B2">
        <w:rPr>
          <w:spacing w:val="1"/>
        </w:rPr>
        <w:t>l</w:t>
      </w:r>
      <w:r w:rsidRPr="00CC53B2">
        <w:rPr>
          <w:spacing w:val="-2"/>
        </w:rPr>
        <w:t>o</w:t>
      </w:r>
      <w:r w:rsidRPr="00CC53B2">
        <w:t>gy ba</w:t>
      </w:r>
      <w:r w:rsidRPr="00CC53B2">
        <w:rPr>
          <w:spacing w:val="1"/>
        </w:rPr>
        <w:t>s</w:t>
      </w:r>
      <w:r w:rsidRPr="00CC53B2">
        <w:t>ed</w:t>
      </w:r>
      <w:r w:rsidRPr="00CC53B2">
        <w:rPr>
          <w:spacing w:val="3"/>
        </w:rPr>
        <w:t xml:space="preserve"> </w:t>
      </w:r>
      <w:r w:rsidRPr="00CC53B2">
        <w:rPr>
          <w:spacing w:val="-2"/>
        </w:rPr>
        <w:t>a</w:t>
      </w:r>
      <w:r w:rsidRPr="00CC53B2">
        <w:t>nd</w:t>
      </w:r>
      <w:r w:rsidRPr="00CC53B2">
        <w:rPr>
          <w:spacing w:val="2"/>
        </w:rPr>
        <w:t xml:space="preserve"> </w:t>
      </w:r>
      <w:r w:rsidRPr="00CC53B2">
        <w:t>po</w:t>
      </w:r>
      <w:r w:rsidRPr="00CC53B2">
        <w:rPr>
          <w:spacing w:val="-2"/>
        </w:rPr>
        <w:t>s</w:t>
      </w:r>
      <w:r w:rsidRPr="00CC53B2">
        <w:rPr>
          <w:spacing w:val="1"/>
        </w:rPr>
        <w:t>i</w:t>
      </w:r>
      <w:r w:rsidRPr="00CC53B2">
        <w:rPr>
          <w:spacing w:val="-1"/>
        </w:rPr>
        <w:t>t</w:t>
      </w:r>
      <w:r w:rsidRPr="00CC53B2">
        <w:rPr>
          <w:spacing w:val="1"/>
        </w:rPr>
        <w:t>i</w:t>
      </w:r>
      <w:r w:rsidRPr="00CC53B2">
        <w:t>on</w:t>
      </w:r>
      <w:r w:rsidRPr="00CC53B2">
        <w:rPr>
          <w:spacing w:val="2"/>
        </w:rPr>
        <w:t xml:space="preserve"> </w:t>
      </w:r>
      <w:r w:rsidRPr="00CC53B2">
        <w:rPr>
          <w:spacing w:val="-2"/>
        </w:rPr>
        <w:t>b</w:t>
      </w:r>
      <w:r w:rsidRPr="00CC53B2">
        <w:t>a</w:t>
      </w:r>
      <w:r w:rsidRPr="00CC53B2">
        <w:rPr>
          <w:spacing w:val="1"/>
        </w:rPr>
        <w:t>s</w:t>
      </w:r>
      <w:r w:rsidRPr="00CC53B2">
        <w:t xml:space="preserve">ed </w:t>
      </w:r>
      <w:r w:rsidRPr="00CC53B2">
        <w:rPr>
          <w:spacing w:val="-2"/>
        </w:rPr>
        <w:t>r</w:t>
      </w:r>
      <w:r w:rsidRPr="00CC53B2">
        <w:t>ou</w:t>
      </w:r>
      <w:r w:rsidRPr="00CC53B2">
        <w:rPr>
          <w:spacing w:val="1"/>
        </w:rPr>
        <w:t>t</w:t>
      </w:r>
      <w:r w:rsidRPr="00CC53B2">
        <w:rPr>
          <w:spacing w:val="-1"/>
        </w:rPr>
        <w:t>i</w:t>
      </w:r>
      <w:r w:rsidRPr="00CC53B2">
        <w:t>ng p</w:t>
      </w:r>
      <w:r w:rsidRPr="00CC53B2">
        <w:rPr>
          <w:spacing w:val="1"/>
        </w:rPr>
        <w:t>r</w:t>
      </w:r>
      <w:r w:rsidRPr="00CC53B2">
        <w:t>o</w:t>
      </w:r>
      <w:r w:rsidRPr="00CC53B2">
        <w:rPr>
          <w:spacing w:val="1"/>
        </w:rPr>
        <w:t>t</w:t>
      </w:r>
      <w:r w:rsidRPr="00CC53B2">
        <w:t>o</w:t>
      </w:r>
      <w:r w:rsidRPr="00CC53B2">
        <w:rPr>
          <w:spacing w:val="-2"/>
        </w:rPr>
        <w:t>c</w:t>
      </w:r>
      <w:r w:rsidRPr="00CC53B2">
        <w:t>o</w:t>
      </w:r>
      <w:r w:rsidRPr="00CC53B2">
        <w:rPr>
          <w:spacing w:val="1"/>
        </w:rPr>
        <w:t>l</w:t>
      </w:r>
      <w:r w:rsidRPr="00CC53B2">
        <w:t>s</w:t>
      </w:r>
      <w:r w:rsidRPr="00CC53B2">
        <w:rPr>
          <w:spacing w:val="3"/>
        </w:rPr>
        <w:t xml:space="preserve"> </w:t>
      </w:r>
      <w:r w:rsidRPr="00CC53B2">
        <w:rPr>
          <w:spacing w:val="-2"/>
        </w:rPr>
        <w:t>u</w:t>
      </w:r>
      <w:r w:rsidRPr="00CC53B2">
        <w:t>s</w:t>
      </w:r>
      <w:r w:rsidRPr="00CC53B2">
        <w:rPr>
          <w:spacing w:val="1"/>
        </w:rPr>
        <w:t>e</w:t>
      </w:r>
      <w:r w:rsidRPr="00CC53B2">
        <w:t>d</w:t>
      </w:r>
      <w:r w:rsidRPr="00CC53B2">
        <w:rPr>
          <w:spacing w:val="2"/>
        </w:rPr>
        <w:t xml:space="preserve"> </w:t>
      </w:r>
      <w:r w:rsidRPr="00CC53B2">
        <w:rPr>
          <w:spacing w:val="-2"/>
        </w:rPr>
        <w:t>v</w:t>
      </w:r>
      <w:r w:rsidRPr="00CC53B2">
        <w:t>a</w:t>
      </w:r>
      <w:r w:rsidRPr="00CC53B2">
        <w:rPr>
          <w:spacing w:val="-1"/>
        </w:rPr>
        <w:t>r</w:t>
      </w:r>
      <w:r w:rsidRPr="00CC53B2">
        <w:rPr>
          <w:spacing w:val="1"/>
        </w:rPr>
        <w:t>i</w:t>
      </w:r>
      <w:r w:rsidRPr="00CC53B2">
        <w:rPr>
          <w:spacing w:val="-2"/>
        </w:rPr>
        <w:t>o</w:t>
      </w:r>
      <w:r w:rsidRPr="00CC53B2">
        <w:t xml:space="preserve">us </w:t>
      </w:r>
      <w:r w:rsidRPr="00CC53B2">
        <w:rPr>
          <w:spacing w:val="1"/>
        </w:rPr>
        <w:t>r</w:t>
      </w:r>
      <w:r w:rsidRPr="00CC53B2">
        <w:t>ou</w:t>
      </w:r>
      <w:r w:rsidRPr="00CC53B2">
        <w:rPr>
          <w:spacing w:val="-1"/>
        </w:rPr>
        <w:t>t</w:t>
      </w:r>
      <w:r w:rsidRPr="00CC53B2">
        <w:rPr>
          <w:spacing w:val="1"/>
        </w:rPr>
        <w:t>i</w:t>
      </w:r>
      <w:r w:rsidRPr="00CC53B2">
        <w:t xml:space="preserve">ng </w:t>
      </w:r>
      <w:r w:rsidRPr="00CC53B2">
        <w:rPr>
          <w:spacing w:val="1"/>
        </w:rPr>
        <w:t>i</w:t>
      </w:r>
      <w:r w:rsidRPr="00CC53B2">
        <w:t>n</w:t>
      </w:r>
      <w:r w:rsidRPr="00CC53B2">
        <w:rPr>
          <w:spacing w:val="-2"/>
        </w:rPr>
        <w:t>f</w:t>
      </w:r>
      <w:r w:rsidRPr="00CC53B2">
        <w:t>o</w:t>
      </w:r>
      <w:r w:rsidRPr="00CC53B2">
        <w:rPr>
          <w:spacing w:val="1"/>
        </w:rPr>
        <w:t>r</w:t>
      </w:r>
      <w:r w:rsidRPr="00CC53B2">
        <w:rPr>
          <w:spacing w:val="-4"/>
        </w:rPr>
        <w:t>m</w:t>
      </w:r>
      <w:r w:rsidRPr="00CC53B2">
        <w:t>a</w:t>
      </w:r>
      <w:r w:rsidRPr="00CC53B2">
        <w:rPr>
          <w:spacing w:val="1"/>
        </w:rPr>
        <w:t>ti</w:t>
      </w:r>
      <w:r w:rsidRPr="00CC53B2">
        <w:rPr>
          <w:spacing w:val="-2"/>
        </w:rPr>
        <w:t>o</w:t>
      </w:r>
      <w:r w:rsidRPr="00CC53B2">
        <w:t>n,</w:t>
      </w:r>
      <w:r w:rsidRPr="00CC53B2">
        <w:rPr>
          <w:spacing w:val="3"/>
        </w:rPr>
        <w:t xml:space="preserve"> </w:t>
      </w:r>
      <w:r w:rsidRPr="00CC53B2">
        <w:t>s</w:t>
      </w:r>
      <w:r w:rsidRPr="00CC53B2">
        <w:rPr>
          <w:spacing w:val="-2"/>
        </w:rPr>
        <w:t>u</w:t>
      </w:r>
      <w:r w:rsidRPr="00CC53B2">
        <w:t>ch</w:t>
      </w:r>
      <w:r w:rsidRPr="00CC53B2">
        <w:rPr>
          <w:spacing w:val="1"/>
        </w:rPr>
        <w:t xml:space="preserve"> </w:t>
      </w:r>
      <w:r w:rsidRPr="00CC53B2">
        <w:t>as</w:t>
      </w:r>
      <w:r w:rsidRPr="00CC53B2">
        <w:rPr>
          <w:spacing w:val="3"/>
        </w:rPr>
        <w:t xml:space="preserve"> </w:t>
      </w:r>
      <w:r w:rsidRPr="00CC53B2">
        <w:t>p</w:t>
      </w:r>
      <w:r w:rsidRPr="00CC53B2">
        <w:rPr>
          <w:spacing w:val="-2"/>
        </w:rPr>
        <w:t>o</w:t>
      </w:r>
      <w:r w:rsidRPr="00CC53B2">
        <w:t>s</w:t>
      </w:r>
      <w:r w:rsidRPr="00CC53B2">
        <w:rPr>
          <w:spacing w:val="-1"/>
        </w:rPr>
        <w:t>i</w:t>
      </w:r>
      <w:r w:rsidRPr="00CC53B2">
        <w:rPr>
          <w:spacing w:val="1"/>
        </w:rPr>
        <w:t>ti</w:t>
      </w:r>
      <w:r w:rsidRPr="00CC53B2">
        <w:t>on ba</w:t>
      </w:r>
      <w:r w:rsidRPr="00CC53B2">
        <w:rPr>
          <w:spacing w:val="-2"/>
        </w:rPr>
        <w:t>s</w:t>
      </w:r>
      <w:r w:rsidRPr="00CC53B2">
        <w:t>ed</w:t>
      </w:r>
      <w:r w:rsidRPr="00CC53B2">
        <w:rPr>
          <w:spacing w:val="1"/>
        </w:rPr>
        <w:t xml:space="preserve"> r</w:t>
      </w:r>
      <w:r w:rsidRPr="00CC53B2">
        <w:t>ou</w:t>
      </w:r>
      <w:r w:rsidRPr="00CC53B2">
        <w:rPr>
          <w:spacing w:val="-1"/>
        </w:rPr>
        <w:t>ti</w:t>
      </w:r>
      <w:r w:rsidRPr="00CC53B2">
        <w:t xml:space="preserve">ng </w:t>
      </w:r>
      <w:r w:rsidRPr="00CC53B2">
        <w:rPr>
          <w:spacing w:val="1"/>
        </w:rPr>
        <w:t>r</w:t>
      </w:r>
      <w:r w:rsidRPr="00CC53B2">
        <w:t>eq</w:t>
      </w:r>
      <w:r w:rsidRPr="00CC53B2">
        <w:rPr>
          <w:spacing w:val="-2"/>
        </w:rPr>
        <w:t>u</w:t>
      </w:r>
      <w:r w:rsidRPr="00CC53B2">
        <w:rPr>
          <w:spacing w:val="1"/>
        </w:rPr>
        <w:t>ir</w:t>
      </w:r>
      <w:r w:rsidRPr="00CC53B2">
        <w:rPr>
          <w:spacing w:val="-2"/>
        </w:rPr>
        <w:t>e</w:t>
      </w:r>
      <w:r w:rsidRPr="00CC53B2">
        <w:t>d p</w:t>
      </w:r>
      <w:r w:rsidRPr="00CC53B2">
        <w:rPr>
          <w:spacing w:val="-2"/>
        </w:rPr>
        <w:t>r</w:t>
      </w:r>
      <w:r w:rsidRPr="00CC53B2">
        <w:t>e</w:t>
      </w:r>
      <w:r w:rsidRPr="00CC53B2">
        <w:rPr>
          <w:spacing w:val="1"/>
        </w:rPr>
        <w:t>i</w:t>
      </w:r>
      <w:r w:rsidRPr="00CC53B2">
        <w:rPr>
          <w:spacing w:val="-2"/>
        </w:rPr>
        <w:t>n</w:t>
      </w:r>
      <w:r w:rsidRPr="00CC53B2">
        <w:t>s</w:t>
      </w:r>
      <w:r w:rsidRPr="00CC53B2">
        <w:rPr>
          <w:spacing w:val="1"/>
        </w:rPr>
        <w:t>t</w:t>
      </w:r>
      <w:r w:rsidRPr="00CC53B2">
        <w:rPr>
          <w:spacing w:val="-2"/>
        </w:rPr>
        <w:t>a</w:t>
      </w:r>
      <w:r w:rsidRPr="00CC53B2">
        <w:rPr>
          <w:spacing w:val="-1"/>
        </w:rPr>
        <w:t>l</w:t>
      </w:r>
      <w:r w:rsidRPr="00CC53B2">
        <w:rPr>
          <w:spacing w:val="1"/>
        </w:rPr>
        <w:t>l</w:t>
      </w:r>
      <w:r w:rsidRPr="00CC53B2">
        <w:t xml:space="preserve">ed </w:t>
      </w:r>
      <w:r w:rsidRPr="00CC53B2">
        <w:rPr>
          <w:spacing w:val="-3"/>
        </w:rPr>
        <w:t>m</w:t>
      </w:r>
      <w:r w:rsidRPr="00CC53B2">
        <w:t>ap or</w:t>
      </w:r>
      <w:r w:rsidRPr="00CC53B2">
        <w:rPr>
          <w:spacing w:val="1"/>
        </w:rPr>
        <w:t xml:space="preserve"> r</w:t>
      </w:r>
      <w:r w:rsidRPr="00CC53B2">
        <w:t>o</w:t>
      </w:r>
      <w:r w:rsidRPr="00CC53B2">
        <w:rPr>
          <w:spacing w:val="-2"/>
        </w:rPr>
        <w:t>u</w:t>
      </w:r>
      <w:r w:rsidRPr="00CC53B2">
        <w:rPr>
          <w:spacing w:val="1"/>
        </w:rPr>
        <w:t>t</w:t>
      </w:r>
      <w:r w:rsidRPr="00CC53B2">
        <w:t>e</w:t>
      </w:r>
      <w:r w:rsidRPr="00CC53B2">
        <w:rPr>
          <w:spacing w:val="-2"/>
        </w:rPr>
        <w:t xml:space="preserve"> </w:t>
      </w:r>
      <w:r w:rsidRPr="00CC53B2">
        <w:rPr>
          <w:spacing w:val="1"/>
        </w:rPr>
        <w:t>i</w:t>
      </w:r>
      <w:r w:rsidRPr="00CC53B2">
        <w:t>n</w:t>
      </w:r>
      <w:r w:rsidRPr="00CC53B2">
        <w:rPr>
          <w:spacing w:val="-2"/>
        </w:rPr>
        <w:t>f</w:t>
      </w:r>
      <w:r w:rsidRPr="00CC53B2">
        <w:t>o</w:t>
      </w:r>
      <w:r w:rsidRPr="00CC53B2">
        <w:rPr>
          <w:spacing w:val="1"/>
        </w:rPr>
        <w:t>r</w:t>
      </w:r>
      <w:r w:rsidRPr="00CC53B2">
        <w:rPr>
          <w:spacing w:val="-4"/>
        </w:rPr>
        <w:t>m</w:t>
      </w:r>
      <w:r w:rsidRPr="00CC53B2">
        <w:t>a</w:t>
      </w:r>
      <w:r w:rsidRPr="00CC53B2">
        <w:rPr>
          <w:spacing w:val="1"/>
        </w:rPr>
        <w:t>ti</w:t>
      </w:r>
      <w:r w:rsidRPr="00CC53B2">
        <w:t>o</w:t>
      </w:r>
      <w:r w:rsidRPr="00CC53B2">
        <w:rPr>
          <w:spacing w:val="-2"/>
        </w:rPr>
        <w:t>n</w:t>
      </w:r>
      <w:r w:rsidRPr="00CC53B2">
        <w:t>.</w:t>
      </w:r>
    </w:p>
    <w:p w:rsidR="008F45C4" w:rsidRPr="00CC53B2" w:rsidRDefault="00361C92" w:rsidP="00E96203">
      <w:pPr>
        <w:tabs>
          <w:tab w:val="left" w:pos="3119"/>
        </w:tabs>
        <w:spacing w:line="360" w:lineRule="auto"/>
        <w:ind w:right="47"/>
        <w:jc w:val="both"/>
      </w:pPr>
      <w:r w:rsidRPr="00CC53B2">
        <w:rPr>
          <w:b/>
          <w:spacing w:val="-1"/>
        </w:rPr>
        <w:t>T</w:t>
      </w:r>
      <w:r w:rsidRPr="00CC53B2">
        <w:rPr>
          <w:b/>
        </w:rPr>
        <w:t>ran</w:t>
      </w:r>
      <w:r w:rsidRPr="00CC53B2">
        <w:rPr>
          <w:b/>
          <w:spacing w:val="-2"/>
        </w:rPr>
        <w:t>s</w:t>
      </w:r>
      <w:r w:rsidRPr="00CC53B2">
        <w:rPr>
          <w:b/>
          <w:spacing w:val="1"/>
        </w:rPr>
        <w:t>mi</w:t>
      </w:r>
      <w:r w:rsidRPr="00CC53B2">
        <w:rPr>
          <w:b/>
          <w:spacing w:val="-2"/>
        </w:rPr>
        <w:t>s</w:t>
      </w:r>
      <w:r w:rsidRPr="00CC53B2">
        <w:rPr>
          <w:b/>
        </w:rPr>
        <w:t>s</w:t>
      </w:r>
      <w:r w:rsidRPr="00CC53B2">
        <w:rPr>
          <w:b/>
          <w:spacing w:val="-1"/>
        </w:rPr>
        <w:t>i</w:t>
      </w:r>
      <w:r w:rsidRPr="00CC53B2">
        <w:rPr>
          <w:b/>
        </w:rPr>
        <w:t>on s</w:t>
      </w:r>
      <w:r w:rsidRPr="00CC53B2">
        <w:rPr>
          <w:b/>
          <w:spacing w:val="-1"/>
        </w:rPr>
        <w:t>t</w:t>
      </w:r>
      <w:r w:rsidRPr="00CC53B2">
        <w:rPr>
          <w:b/>
        </w:rPr>
        <w:t>ra</w:t>
      </w:r>
      <w:r w:rsidRPr="00CC53B2">
        <w:rPr>
          <w:b/>
          <w:spacing w:val="-1"/>
        </w:rPr>
        <w:t>t</w:t>
      </w:r>
      <w:r w:rsidRPr="00CC53B2">
        <w:rPr>
          <w:b/>
        </w:rPr>
        <w:t>eg</w:t>
      </w:r>
      <w:r w:rsidRPr="00CC53B2">
        <w:rPr>
          <w:b/>
          <w:spacing w:val="-1"/>
        </w:rPr>
        <w:t>i</w:t>
      </w:r>
      <w:r w:rsidRPr="00CC53B2">
        <w:rPr>
          <w:b/>
        </w:rPr>
        <w:t>es</w:t>
      </w:r>
      <w:r w:rsidRPr="00CC53B2">
        <w:rPr>
          <w:b/>
          <w:spacing w:val="-1"/>
        </w:rPr>
        <w:t xml:space="preserve"> </w:t>
      </w:r>
      <w:r w:rsidRPr="00CC53B2">
        <w:rPr>
          <w:b/>
        </w:rPr>
        <w:t xml:space="preserve">based </w:t>
      </w:r>
      <w:r w:rsidRPr="00CC53B2">
        <w:rPr>
          <w:b/>
          <w:spacing w:val="-2"/>
        </w:rPr>
        <w:t>c</w:t>
      </w:r>
      <w:r w:rsidRPr="00CC53B2">
        <w:rPr>
          <w:b/>
          <w:spacing w:val="1"/>
        </w:rPr>
        <w:t>l</w:t>
      </w:r>
      <w:r w:rsidRPr="00CC53B2">
        <w:rPr>
          <w:b/>
        </w:rPr>
        <w:t>a</w:t>
      </w:r>
      <w:r w:rsidRPr="00CC53B2">
        <w:rPr>
          <w:b/>
          <w:spacing w:val="-2"/>
        </w:rPr>
        <w:t>s</w:t>
      </w:r>
      <w:r w:rsidRPr="00CC53B2">
        <w:rPr>
          <w:b/>
        </w:rPr>
        <w:t>s</w:t>
      </w:r>
      <w:r w:rsidRPr="00CC53B2">
        <w:rPr>
          <w:b/>
          <w:spacing w:val="-1"/>
        </w:rPr>
        <w:t>i</w:t>
      </w:r>
      <w:r w:rsidRPr="00CC53B2">
        <w:rPr>
          <w:b/>
          <w:spacing w:val="1"/>
        </w:rPr>
        <w:t>fi</w:t>
      </w:r>
      <w:r w:rsidRPr="00CC53B2">
        <w:rPr>
          <w:b/>
          <w:spacing w:val="-2"/>
        </w:rPr>
        <w:t>c</w:t>
      </w:r>
      <w:r w:rsidRPr="00CC53B2">
        <w:rPr>
          <w:b/>
        </w:rPr>
        <w:t>a</w:t>
      </w:r>
      <w:r w:rsidRPr="00CC53B2">
        <w:rPr>
          <w:b/>
          <w:spacing w:val="-2"/>
        </w:rPr>
        <w:t>t</w:t>
      </w:r>
      <w:r w:rsidRPr="00CC53B2">
        <w:rPr>
          <w:b/>
          <w:spacing w:val="1"/>
        </w:rPr>
        <w:t>i</w:t>
      </w:r>
      <w:r w:rsidRPr="00CC53B2">
        <w:rPr>
          <w:b/>
        </w:rPr>
        <w:t>on</w:t>
      </w:r>
    </w:p>
    <w:p w:rsidR="008F45C4" w:rsidRPr="00CC53B2" w:rsidRDefault="00361C92" w:rsidP="00E96203">
      <w:pPr>
        <w:tabs>
          <w:tab w:val="left" w:pos="3119"/>
        </w:tabs>
        <w:spacing w:line="360" w:lineRule="auto"/>
        <w:ind w:right="47"/>
        <w:jc w:val="both"/>
      </w:pPr>
      <w:r w:rsidRPr="00CC53B2">
        <w:rPr>
          <w:spacing w:val="-1"/>
        </w:rPr>
        <w:t>A</w:t>
      </w:r>
      <w:r w:rsidRPr="00CC53B2">
        <w:t>cco</w:t>
      </w:r>
      <w:r w:rsidRPr="00CC53B2">
        <w:rPr>
          <w:spacing w:val="1"/>
        </w:rPr>
        <w:t>r</w:t>
      </w:r>
      <w:r w:rsidRPr="00CC53B2">
        <w:rPr>
          <w:spacing w:val="-2"/>
        </w:rPr>
        <w:t>d</w:t>
      </w:r>
      <w:r w:rsidRPr="00CC53B2">
        <w:rPr>
          <w:spacing w:val="1"/>
        </w:rPr>
        <w:t>i</w:t>
      </w:r>
      <w:r w:rsidRPr="00CC53B2">
        <w:t xml:space="preserve">ng </w:t>
      </w:r>
      <w:r w:rsidRPr="00CC53B2">
        <w:rPr>
          <w:spacing w:val="1"/>
        </w:rPr>
        <w:t>t</w:t>
      </w:r>
      <w:r w:rsidRPr="00CC53B2">
        <w:t>o</w:t>
      </w:r>
      <w:r w:rsidRPr="00CC53B2">
        <w:rPr>
          <w:spacing w:val="1"/>
        </w:rPr>
        <w:t xml:space="preserve"> t</w:t>
      </w:r>
      <w:r w:rsidRPr="00CC53B2">
        <w:rPr>
          <w:spacing w:val="-2"/>
        </w:rPr>
        <w:t>r</w:t>
      </w:r>
      <w:r w:rsidRPr="00CC53B2">
        <w:t>an</w:t>
      </w:r>
      <w:r w:rsidRPr="00CC53B2">
        <w:rPr>
          <w:spacing w:val="1"/>
        </w:rPr>
        <w:t>s</w:t>
      </w:r>
      <w:r w:rsidRPr="00CC53B2">
        <w:rPr>
          <w:spacing w:val="-4"/>
        </w:rPr>
        <w:t>m</w:t>
      </w:r>
      <w:r w:rsidRPr="00CC53B2">
        <w:rPr>
          <w:spacing w:val="1"/>
        </w:rPr>
        <w:t>i</w:t>
      </w:r>
      <w:r w:rsidRPr="00CC53B2">
        <w:t>s</w:t>
      </w:r>
      <w:r w:rsidRPr="00CC53B2">
        <w:rPr>
          <w:spacing w:val="1"/>
        </w:rPr>
        <w:t>s</w:t>
      </w:r>
      <w:r w:rsidRPr="00CC53B2">
        <w:rPr>
          <w:spacing w:val="-1"/>
        </w:rPr>
        <w:t>i</w:t>
      </w:r>
      <w:r w:rsidRPr="00CC53B2">
        <w:rPr>
          <w:spacing w:val="-2"/>
        </w:rPr>
        <w:t>o</w:t>
      </w:r>
      <w:r w:rsidRPr="00CC53B2">
        <w:t>n</w:t>
      </w:r>
      <w:r w:rsidRPr="00CC53B2">
        <w:rPr>
          <w:spacing w:val="3"/>
        </w:rPr>
        <w:t xml:space="preserve"> </w:t>
      </w:r>
      <w:r w:rsidRPr="00CC53B2">
        <w:t>s</w:t>
      </w:r>
      <w:r w:rsidRPr="00CC53B2">
        <w:rPr>
          <w:spacing w:val="-1"/>
        </w:rPr>
        <w:t>t</w:t>
      </w:r>
      <w:r w:rsidRPr="00CC53B2">
        <w:rPr>
          <w:spacing w:val="1"/>
        </w:rPr>
        <w:t>r</w:t>
      </w:r>
      <w:r w:rsidRPr="00CC53B2">
        <w:rPr>
          <w:spacing w:val="-2"/>
        </w:rPr>
        <w:t>a</w:t>
      </w:r>
      <w:r w:rsidRPr="00CC53B2">
        <w:rPr>
          <w:spacing w:val="1"/>
        </w:rPr>
        <w:t>t</w:t>
      </w:r>
      <w:r w:rsidRPr="00CC53B2">
        <w:t>e</w:t>
      </w:r>
      <w:r w:rsidRPr="00CC53B2">
        <w:rPr>
          <w:spacing w:val="-2"/>
        </w:rPr>
        <w:t>g</w:t>
      </w:r>
      <w:r w:rsidRPr="00CC53B2">
        <w:rPr>
          <w:spacing w:val="1"/>
        </w:rPr>
        <w:t>i</w:t>
      </w:r>
      <w:r w:rsidRPr="00CC53B2">
        <w:t>es</w:t>
      </w:r>
      <w:r w:rsidRPr="00CC53B2">
        <w:rPr>
          <w:spacing w:val="1"/>
        </w:rPr>
        <w:t xml:space="preserve"> r</w:t>
      </w:r>
      <w:r w:rsidRPr="00CC53B2">
        <w:t>o</w:t>
      </w:r>
      <w:r w:rsidRPr="00CC53B2">
        <w:rPr>
          <w:spacing w:val="-2"/>
        </w:rPr>
        <w:t>u</w:t>
      </w:r>
      <w:r w:rsidRPr="00CC53B2">
        <w:rPr>
          <w:spacing w:val="1"/>
        </w:rPr>
        <w:t>ti</w:t>
      </w:r>
      <w:r w:rsidRPr="00CC53B2">
        <w:t>ng c</w:t>
      </w:r>
      <w:r w:rsidRPr="00CC53B2">
        <w:rPr>
          <w:spacing w:val="-2"/>
        </w:rPr>
        <w:t>a</w:t>
      </w:r>
      <w:r w:rsidRPr="00CC53B2">
        <w:t>n</w:t>
      </w:r>
      <w:r w:rsidRPr="00CC53B2">
        <w:rPr>
          <w:spacing w:val="1"/>
        </w:rPr>
        <w:t xml:space="preserve"> </w:t>
      </w:r>
      <w:r w:rsidRPr="00CC53B2">
        <w:t>be c</w:t>
      </w:r>
      <w:r w:rsidRPr="00CC53B2">
        <w:rPr>
          <w:spacing w:val="1"/>
        </w:rPr>
        <w:t>l</w:t>
      </w:r>
      <w:r w:rsidRPr="00CC53B2">
        <w:t>a</w:t>
      </w:r>
      <w:r w:rsidRPr="00CC53B2">
        <w:rPr>
          <w:spacing w:val="-2"/>
        </w:rPr>
        <w:t>s</w:t>
      </w:r>
      <w:r w:rsidRPr="00CC53B2">
        <w:t>s</w:t>
      </w:r>
      <w:r w:rsidRPr="00CC53B2">
        <w:rPr>
          <w:spacing w:val="-1"/>
        </w:rPr>
        <w:t>i</w:t>
      </w:r>
      <w:r w:rsidRPr="00CC53B2">
        <w:rPr>
          <w:spacing w:val="1"/>
        </w:rPr>
        <w:t>f</w:t>
      </w:r>
      <w:r w:rsidRPr="00CC53B2">
        <w:rPr>
          <w:spacing w:val="-1"/>
        </w:rPr>
        <w:t>i</w:t>
      </w:r>
      <w:r w:rsidRPr="00CC53B2">
        <w:t>ed</w:t>
      </w:r>
      <w:r w:rsidRPr="00CC53B2">
        <w:rPr>
          <w:spacing w:val="3"/>
        </w:rPr>
        <w:t xml:space="preserve"> </w:t>
      </w:r>
      <w:r w:rsidRPr="00CC53B2">
        <w:rPr>
          <w:spacing w:val="-2"/>
        </w:rPr>
        <w:t>u</w:t>
      </w:r>
      <w:r w:rsidRPr="00CC53B2">
        <w:t>nd</w:t>
      </w:r>
      <w:r w:rsidRPr="00CC53B2">
        <w:rPr>
          <w:spacing w:val="-2"/>
        </w:rPr>
        <w:t>e</w:t>
      </w:r>
      <w:r w:rsidRPr="00CC53B2">
        <w:t>r</w:t>
      </w:r>
      <w:r w:rsidRPr="00CC53B2">
        <w:rPr>
          <w:spacing w:val="3"/>
        </w:rPr>
        <w:t xml:space="preserve"> </w:t>
      </w:r>
      <w:r w:rsidRPr="00CC53B2">
        <w:rPr>
          <w:spacing w:val="-1"/>
        </w:rPr>
        <w:t>U</w:t>
      </w:r>
      <w:r w:rsidRPr="00CC53B2">
        <w:rPr>
          <w:spacing w:val="-2"/>
        </w:rPr>
        <w:t>n</w:t>
      </w:r>
      <w:r w:rsidRPr="00CC53B2">
        <w:rPr>
          <w:spacing w:val="1"/>
        </w:rPr>
        <w:t>i</w:t>
      </w:r>
      <w:r w:rsidRPr="00CC53B2">
        <w:t>ca</w:t>
      </w:r>
      <w:r w:rsidRPr="00CC53B2">
        <w:rPr>
          <w:spacing w:val="-2"/>
        </w:rPr>
        <w:t>s</w:t>
      </w:r>
      <w:r w:rsidRPr="00CC53B2">
        <w:rPr>
          <w:spacing w:val="1"/>
        </w:rPr>
        <w:t>t</w:t>
      </w:r>
      <w:r w:rsidRPr="00CC53B2">
        <w:t>, b</w:t>
      </w:r>
      <w:r w:rsidRPr="00CC53B2">
        <w:rPr>
          <w:spacing w:val="1"/>
        </w:rPr>
        <w:t>r</w:t>
      </w:r>
      <w:r w:rsidRPr="00CC53B2">
        <w:rPr>
          <w:spacing w:val="-2"/>
        </w:rPr>
        <w:t>o</w:t>
      </w:r>
      <w:r w:rsidRPr="00CC53B2">
        <w:t>adc</w:t>
      </w:r>
      <w:r w:rsidRPr="00CC53B2">
        <w:rPr>
          <w:spacing w:val="-2"/>
        </w:rPr>
        <w:t>a</w:t>
      </w:r>
      <w:r w:rsidRPr="00CC53B2">
        <w:t>st</w:t>
      </w:r>
      <w:r w:rsidRPr="00CC53B2">
        <w:rPr>
          <w:spacing w:val="2"/>
        </w:rPr>
        <w:t xml:space="preserve"> </w:t>
      </w:r>
      <w:r w:rsidRPr="00CC53B2">
        <w:t xml:space="preserve">and </w:t>
      </w:r>
      <w:r w:rsidRPr="00CC53B2">
        <w:rPr>
          <w:spacing w:val="-4"/>
        </w:rPr>
        <w:t>m</w:t>
      </w:r>
      <w:r w:rsidRPr="00CC53B2">
        <w:t>u</w:t>
      </w:r>
      <w:r w:rsidRPr="00CC53B2">
        <w:rPr>
          <w:spacing w:val="1"/>
        </w:rPr>
        <w:t>lt</w:t>
      </w:r>
      <w:r w:rsidRPr="00CC53B2">
        <w:rPr>
          <w:spacing w:val="-1"/>
        </w:rPr>
        <w:t>i</w:t>
      </w:r>
      <w:r w:rsidRPr="00CC53B2">
        <w:t>c</w:t>
      </w:r>
      <w:r w:rsidRPr="00CC53B2">
        <w:rPr>
          <w:spacing w:val="-2"/>
        </w:rPr>
        <w:t>a</w:t>
      </w:r>
      <w:r w:rsidRPr="00CC53B2">
        <w:t>s</w:t>
      </w:r>
      <w:r w:rsidRPr="00CC53B2">
        <w:rPr>
          <w:spacing w:val="1"/>
        </w:rPr>
        <w:t>t</w:t>
      </w:r>
      <w:r w:rsidRPr="00CC53B2">
        <w:t>. Mu</w:t>
      </w:r>
      <w:r w:rsidRPr="00CC53B2">
        <w:rPr>
          <w:spacing w:val="-1"/>
        </w:rPr>
        <w:t>l</w:t>
      </w:r>
      <w:r w:rsidRPr="00CC53B2">
        <w:rPr>
          <w:spacing w:val="1"/>
        </w:rPr>
        <w:t>t</w:t>
      </w:r>
      <w:r w:rsidRPr="00CC53B2">
        <w:rPr>
          <w:spacing w:val="-1"/>
        </w:rPr>
        <w:t>i</w:t>
      </w:r>
      <w:r w:rsidRPr="00CC53B2">
        <w:t>ca</w:t>
      </w:r>
      <w:r w:rsidRPr="00CC53B2">
        <w:rPr>
          <w:spacing w:val="-2"/>
        </w:rPr>
        <w:t>s</w:t>
      </w:r>
      <w:r w:rsidRPr="00CC53B2">
        <w:t>t</w:t>
      </w:r>
      <w:r w:rsidRPr="00CC53B2">
        <w:rPr>
          <w:spacing w:val="1"/>
        </w:rPr>
        <w:t xml:space="preserve"> f</w:t>
      </w:r>
      <w:r w:rsidRPr="00CC53B2">
        <w:rPr>
          <w:spacing w:val="-2"/>
        </w:rPr>
        <w:t>u</w:t>
      </w:r>
      <w:r w:rsidRPr="00CC53B2">
        <w:rPr>
          <w:spacing w:val="1"/>
        </w:rPr>
        <w:t>r</w:t>
      </w:r>
      <w:r w:rsidRPr="00CC53B2">
        <w:rPr>
          <w:spacing w:val="-1"/>
        </w:rPr>
        <w:t>t</w:t>
      </w:r>
      <w:r w:rsidRPr="00CC53B2">
        <w:t>her</w:t>
      </w:r>
      <w:r w:rsidRPr="00CC53B2">
        <w:rPr>
          <w:spacing w:val="1"/>
        </w:rPr>
        <w:t xml:space="preserve"> </w:t>
      </w:r>
      <w:r w:rsidRPr="00CC53B2">
        <w:rPr>
          <w:spacing w:val="-2"/>
        </w:rPr>
        <w:t>p</w:t>
      </w:r>
      <w:r w:rsidRPr="00CC53B2">
        <w:t>a</w:t>
      </w:r>
      <w:r w:rsidRPr="00CC53B2">
        <w:rPr>
          <w:spacing w:val="-1"/>
        </w:rPr>
        <w:t>r</w:t>
      </w:r>
      <w:r w:rsidRPr="00CC53B2">
        <w:rPr>
          <w:spacing w:val="1"/>
        </w:rPr>
        <w:t>t</w:t>
      </w:r>
      <w:r w:rsidRPr="00CC53B2">
        <w:rPr>
          <w:spacing w:val="-1"/>
        </w:rPr>
        <w:t>i</w:t>
      </w:r>
      <w:r w:rsidRPr="00CC53B2">
        <w:rPr>
          <w:spacing w:val="1"/>
        </w:rPr>
        <w:t>t</w:t>
      </w:r>
      <w:r w:rsidRPr="00CC53B2">
        <w:rPr>
          <w:spacing w:val="-1"/>
        </w:rPr>
        <w:t>i</w:t>
      </w:r>
      <w:r w:rsidRPr="00CC53B2">
        <w:t>o</w:t>
      </w:r>
      <w:r w:rsidRPr="00CC53B2">
        <w:rPr>
          <w:spacing w:val="-2"/>
        </w:rPr>
        <w:t>n</w:t>
      </w:r>
      <w:r w:rsidRPr="00CC53B2">
        <w:t>ed</w:t>
      </w:r>
      <w:r w:rsidRPr="00CC53B2">
        <w:rPr>
          <w:spacing w:val="1"/>
        </w:rPr>
        <w:t xml:space="preserve"> i</w:t>
      </w:r>
      <w:r w:rsidRPr="00CC53B2">
        <w:rPr>
          <w:spacing w:val="-2"/>
        </w:rPr>
        <w:t>n</w:t>
      </w:r>
      <w:r w:rsidRPr="00CC53B2">
        <w:rPr>
          <w:spacing w:val="1"/>
        </w:rPr>
        <w:t>t</w:t>
      </w:r>
      <w:r w:rsidRPr="00CC53B2">
        <w:t xml:space="preserve">o </w:t>
      </w:r>
      <w:proofErr w:type="spellStart"/>
      <w:r w:rsidRPr="00CC53B2">
        <w:rPr>
          <w:spacing w:val="-2"/>
        </w:rPr>
        <w:t>g</w:t>
      </w:r>
      <w:r w:rsidRPr="00CC53B2">
        <w:t>eoca</w:t>
      </w:r>
      <w:r w:rsidRPr="00CC53B2">
        <w:rPr>
          <w:spacing w:val="-2"/>
        </w:rPr>
        <w:t>s</w:t>
      </w:r>
      <w:r w:rsidRPr="00CC53B2">
        <w:t>t</w:t>
      </w:r>
      <w:proofErr w:type="spellEnd"/>
      <w:r w:rsidRPr="00CC53B2">
        <w:rPr>
          <w:spacing w:val="1"/>
        </w:rPr>
        <w:t xml:space="preserve"> </w:t>
      </w:r>
      <w:r w:rsidRPr="00CC53B2">
        <w:t>a</w:t>
      </w:r>
      <w:r w:rsidRPr="00CC53B2">
        <w:rPr>
          <w:spacing w:val="-2"/>
        </w:rPr>
        <w:t>n</w:t>
      </w:r>
      <w:r w:rsidRPr="00CC53B2">
        <w:t>d c</w:t>
      </w:r>
      <w:r w:rsidRPr="00CC53B2">
        <w:rPr>
          <w:spacing w:val="-1"/>
        </w:rPr>
        <w:t>l</w:t>
      </w:r>
      <w:r w:rsidRPr="00CC53B2">
        <w:t>us</w:t>
      </w:r>
      <w:r w:rsidRPr="00CC53B2">
        <w:rPr>
          <w:spacing w:val="-1"/>
        </w:rPr>
        <w:t>t</w:t>
      </w:r>
      <w:r w:rsidRPr="00CC53B2">
        <w:t>er ba</w:t>
      </w:r>
      <w:r w:rsidRPr="00CC53B2">
        <w:rPr>
          <w:spacing w:val="1"/>
        </w:rPr>
        <w:t>s</w:t>
      </w:r>
      <w:r w:rsidRPr="00CC53B2">
        <w:t>ed</w:t>
      </w:r>
      <w:r w:rsidRPr="00CC53B2">
        <w:rPr>
          <w:spacing w:val="-2"/>
        </w:rPr>
        <w:t xml:space="preserve"> </w:t>
      </w:r>
      <w:r w:rsidRPr="00CC53B2">
        <w:rPr>
          <w:spacing w:val="1"/>
        </w:rPr>
        <w:t>r</w:t>
      </w:r>
      <w:r w:rsidRPr="00CC53B2">
        <w:t>o</w:t>
      </w:r>
      <w:r w:rsidRPr="00CC53B2">
        <w:rPr>
          <w:spacing w:val="-2"/>
        </w:rPr>
        <w:t>u</w:t>
      </w:r>
      <w:r w:rsidRPr="00CC53B2">
        <w:rPr>
          <w:spacing w:val="1"/>
        </w:rPr>
        <w:t>ti</w:t>
      </w:r>
      <w:r w:rsidRPr="00CC53B2">
        <w:t>ng</w:t>
      </w:r>
      <w:r w:rsidRPr="00CC53B2">
        <w:rPr>
          <w:spacing w:val="-2"/>
        </w:rPr>
        <w:t xml:space="preserve"> </w:t>
      </w:r>
      <w:r w:rsidRPr="00CC53B2">
        <w:t>p</w:t>
      </w:r>
      <w:r w:rsidRPr="00CC53B2">
        <w:rPr>
          <w:spacing w:val="1"/>
        </w:rPr>
        <w:t>r</w:t>
      </w:r>
      <w:r w:rsidRPr="00CC53B2">
        <w:rPr>
          <w:spacing w:val="-2"/>
        </w:rPr>
        <w:t>o</w:t>
      </w:r>
      <w:r w:rsidRPr="00CC53B2">
        <w:rPr>
          <w:spacing w:val="1"/>
        </w:rPr>
        <w:t>t</w:t>
      </w:r>
      <w:r w:rsidRPr="00CC53B2">
        <w:t>o</w:t>
      </w:r>
      <w:r w:rsidRPr="00CC53B2">
        <w:rPr>
          <w:spacing w:val="-2"/>
        </w:rPr>
        <w:t>c</w:t>
      </w:r>
      <w:r w:rsidRPr="00CC53B2">
        <w:t>o</w:t>
      </w:r>
      <w:r w:rsidRPr="00CC53B2">
        <w:rPr>
          <w:spacing w:val="1"/>
        </w:rPr>
        <w:t>l</w:t>
      </w:r>
      <w:r w:rsidRPr="00CC53B2">
        <w:rPr>
          <w:spacing w:val="-2"/>
        </w:rPr>
        <w:t>s</w:t>
      </w:r>
      <w:r w:rsidRPr="00CC53B2">
        <w:t>.</w:t>
      </w:r>
    </w:p>
    <w:p w:rsidR="008F45C4" w:rsidRPr="00CC53B2" w:rsidRDefault="00361C92" w:rsidP="00E96203">
      <w:pPr>
        <w:tabs>
          <w:tab w:val="left" w:pos="3119"/>
        </w:tabs>
        <w:spacing w:line="360" w:lineRule="auto"/>
        <w:ind w:right="47"/>
        <w:jc w:val="both"/>
      </w:pPr>
      <w:proofErr w:type="gramStart"/>
      <w:r w:rsidRPr="00CC53B2">
        <w:rPr>
          <w:spacing w:val="-4"/>
        </w:rPr>
        <w:t>I</w:t>
      </w:r>
      <w:r w:rsidRPr="00CC53B2">
        <w:t xml:space="preserve">n </w:t>
      </w:r>
      <w:r w:rsidRPr="00CC53B2">
        <w:rPr>
          <w:spacing w:val="4"/>
        </w:rPr>
        <w:t xml:space="preserve"> </w:t>
      </w:r>
      <w:r w:rsidRPr="00CC53B2">
        <w:rPr>
          <w:b/>
          <w:spacing w:val="-1"/>
        </w:rPr>
        <w:t>U</w:t>
      </w:r>
      <w:r w:rsidRPr="00CC53B2">
        <w:rPr>
          <w:b/>
        </w:rPr>
        <w:t>ni</w:t>
      </w:r>
      <w:r w:rsidRPr="00CC53B2">
        <w:rPr>
          <w:b/>
          <w:spacing w:val="1"/>
        </w:rPr>
        <w:t>c</w:t>
      </w:r>
      <w:r w:rsidRPr="00CC53B2">
        <w:rPr>
          <w:b/>
        </w:rPr>
        <w:t>ast</w:t>
      </w:r>
      <w:proofErr w:type="gramEnd"/>
      <w:r w:rsidRPr="00CC53B2">
        <w:rPr>
          <w:b/>
        </w:rPr>
        <w:t xml:space="preserve"> </w:t>
      </w:r>
      <w:r w:rsidRPr="00CC53B2">
        <w:rPr>
          <w:b/>
          <w:spacing w:val="10"/>
        </w:rPr>
        <w:t xml:space="preserve"> </w:t>
      </w:r>
      <w:r w:rsidRPr="00CC53B2">
        <w:rPr>
          <w:b/>
        </w:rPr>
        <w:t>ro</w:t>
      </w:r>
      <w:r w:rsidRPr="00CC53B2">
        <w:rPr>
          <w:b/>
          <w:spacing w:val="-2"/>
        </w:rPr>
        <w:t>u</w:t>
      </w:r>
      <w:r w:rsidRPr="00CC53B2">
        <w:rPr>
          <w:b/>
          <w:spacing w:val="1"/>
        </w:rPr>
        <w:t>ti</w:t>
      </w:r>
      <w:r w:rsidRPr="00CC53B2">
        <w:rPr>
          <w:b/>
          <w:spacing w:val="-3"/>
        </w:rPr>
        <w:t>n</w:t>
      </w:r>
      <w:r w:rsidRPr="00CC53B2">
        <w:rPr>
          <w:b/>
        </w:rPr>
        <w:t xml:space="preserve">g </w:t>
      </w:r>
      <w:r w:rsidRPr="00CC53B2">
        <w:rPr>
          <w:b/>
          <w:spacing w:val="11"/>
        </w:rPr>
        <w:t xml:space="preserve"> </w:t>
      </w:r>
      <w:r w:rsidRPr="00CC53B2">
        <w:t xml:space="preserve">one  </w:t>
      </w:r>
      <w:r w:rsidRPr="00CC53B2">
        <w:rPr>
          <w:spacing w:val="1"/>
        </w:rPr>
        <w:t>t</w:t>
      </w:r>
      <w:r w:rsidRPr="00CC53B2">
        <w:t xml:space="preserve">o </w:t>
      </w:r>
      <w:r w:rsidRPr="00CC53B2">
        <w:rPr>
          <w:spacing w:val="4"/>
        </w:rPr>
        <w:t xml:space="preserve"> </w:t>
      </w:r>
      <w:r w:rsidRPr="00CC53B2">
        <w:rPr>
          <w:spacing w:val="-2"/>
        </w:rPr>
        <w:t>o</w:t>
      </w:r>
      <w:r w:rsidRPr="00CC53B2">
        <w:t xml:space="preserve">ne </w:t>
      </w:r>
      <w:r w:rsidRPr="00CC53B2">
        <w:rPr>
          <w:spacing w:val="2"/>
        </w:rPr>
        <w:t xml:space="preserve"> </w:t>
      </w:r>
      <w:r w:rsidRPr="00CC53B2">
        <w:t>co</w:t>
      </w:r>
      <w:r w:rsidRPr="00CC53B2">
        <w:rPr>
          <w:spacing w:val="-1"/>
        </w:rPr>
        <w:t>m</w:t>
      </w:r>
      <w:r w:rsidRPr="00CC53B2">
        <w:rPr>
          <w:spacing w:val="-4"/>
        </w:rPr>
        <w:t>m</w:t>
      </w:r>
      <w:r w:rsidRPr="00CC53B2">
        <w:t>un</w:t>
      </w:r>
      <w:r w:rsidRPr="00CC53B2">
        <w:rPr>
          <w:spacing w:val="1"/>
        </w:rPr>
        <w:t>i</w:t>
      </w:r>
      <w:r w:rsidRPr="00CC53B2">
        <w:t>ca</w:t>
      </w:r>
      <w:r w:rsidRPr="00CC53B2">
        <w:rPr>
          <w:spacing w:val="-1"/>
        </w:rPr>
        <w:t>t</w:t>
      </w:r>
      <w:r w:rsidRPr="00CC53B2">
        <w:rPr>
          <w:spacing w:val="1"/>
        </w:rPr>
        <w:t>i</w:t>
      </w:r>
      <w:r w:rsidRPr="00CC53B2">
        <w:t xml:space="preserve">on </w:t>
      </w:r>
      <w:r w:rsidRPr="00CC53B2">
        <w:rPr>
          <w:spacing w:val="2"/>
        </w:rPr>
        <w:t xml:space="preserve"> </w:t>
      </w:r>
      <w:r w:rsidRPr="00CC53B2">
        <w:rPr>
          <w:spacing w:val="-1"/>
        </w:rPr>
        <w:t>t</w:t>
      </w:r>
      <w:r w:rsidRPr="00CC53B2">
        <w:rPr>
          <w:spacing w:val="-2"/>
        </w:rPr>
        <w:t>ak</w:t>
      </w:r>
      <w:r w:rsidRPr="00CC53B2">
        <w:t>e p</w:t>
      </w:r>
      <w:r w:rsidRPr="00CC53B2">
        <w:rPr>
          <w:spacing w:val="1"/>
        </w:rPr>
        <w:t>l</w:t>
      </w:r>
      <w:r w:rsidRPr="00CC53B2">
        <w:t>a</w:t>
      </w:r>
      <w:r w:rsidRPr="00CC53B2">
        <w:rPr>
          <w:spacing w:val="-2"/>
        </w:rPr>
        <w:t>c</w:t>
      </w:r>
      <w:r w:rsidRPr="00CC53B2">
        <w:t>e</w:t>
      </w:r>
      <w:r w:rsidRPr="00CC53B2">
        <w:rPr>
          <w:spacing w:val="3"/>
        </w:rPr>
        <w:t xml:space="preserve"> </w:t>
      </w:r>
      <w:r w:rsidRPr="00CC53B2">
        <w:t>us</w:t>
      </w:r>
      <w:r w:rsidRPr="00CC53B2">
        <w:rPr>
          <w:spacing w:val="-1"/>
        </w:rPr>
        <w:t>i</w:t>
      </w:r>
      <w:r w:rsidRPr="00CC53B2">
        <w:t xml:space="preserve">ng </w:t>
      </w:r>
      <w:proofErr w:type="spellStart"/>
      <w:r w:rsidRPr="00CC53B2">
        <w:t>Mu</w:t>
      </w:r>
      <w:r w:rsidRPr="00CC53B2">
        <w:rPr>
          <w:spacing w:val="1"/>
        </w:rPr>
        <w:t>l</w:t>
      </w:r>
      <w:r w:rsidRPr="00CC53B2">
        <w:rPr>
          <w:spacing w:val="-1"/>
        </w:rPr>
        <w:t>t</w:t>
      </w:r>
      <w:r w:rsidRPr="00CC53B2">
        <w:rPr>
          <w:spacing w:val="1"/>
        </w:rPr>
        <w:t>i</w:t>
      </w:r>
      <w:r w:rsidRPr="00CC53B2">
        <w:t>hop</w:t>
      </w:r>
      <w:proofErr w:type="spellEnd"/>
      <w:r w:rsidRPr="00CC53B2">
        <w:rPr>
          <w:spacing w:val="4"/>
        </w:rPr>
        <w:t xml:space="preserve"> </w:t>
      </w:r>
      <w:r w:rsidRPr="00CC53B2">
        <w:rPr>
          <w:spacing w:val="-2"/>
        </w:rPr>
        <w:t>s</w:t>
      </w:r>
      <w:r w:rsidRPr="00CC53B2">
        <w:t>ch</w:t>
      </w:r>
      <w:r w:rsidRPr="00CC53B2">
        <w:rPr>
          <w:spacing w:val="-2"/>
        </w:rPr>
        <w:t>e</w:t>
      </w:r>
      <w:r w:rsidRPr="00CC53B2">
        <w:rPr>
          <w:spacing w:val="-4"/>
        </w:rPr>
        <w:t>m</w:t>
      </w:r>
      <w:r w:rsidRPr="00CC53B2">
        <w:t>e;</w:t>
      </w:r>
      <w:r w:rsidRPr="00CC53B2">
        <w:rPr>
          <w:spacing w:val="4"/>
        </w:rPr>
        <w:t xml:space="preserve"> </w:t>
      </w:r>
      <w:r w:rsidRPr="00CC53B2">
        <w:rPr>
          <w:spacing w:val="-1"/>
        </w:rPr>
        <w:t>w</w:t>
      </w:r>
      <w:r w:rsidRPr="00CC53B2">
        <w:t>he</w:t>
      </w:r>
      <w:r w:rsidRPr="00CC53B2">
        <w:rPr>
          <w:spacing w:val="1"/>
        </w:rPr>
        <w:t>r</w:t>
      </w:r>
      <w:r w:rsidRPr="00CC53B2">
        <w:t>e</w:t>
      </w:r>
      <w:r w:rsidRPr="00CC53B2">
        <w:rPr>
          <w:spacing w:val="3"/>
        </w:rPr>
        <w:t xml:space="preserve"> </w:t>
      </w:r>
      <w:r w:rsidRPr="00CC53B2">
        <w:rPr>
          <w:spacing w:val="1"/>
        </w:rPr>
        <w:t>i</w:t>
      </w:r>
      <w:r w:rsidRPr="00CC53B2">
        <w:t>n</w:t>
      </w:r>
      <w:r w:rsidRPr="00CC53B2">
        <w:rPr>
          <w:spacing w:val="-1"/>
        </w:rPr>
        <w:t>t</w:t>
      </w:r>
      <w:r w:rsidRPr="00CC53B2">
        <w:t>e</w:t>
      </w:r>
      <w:r w:rsidRPr="00CC53B2">
        <w:rPr>
          <w:spacing w:val="1"/>
        </w:rPr>
        <w:t>r</w:t>
      </w:r>
      <w:r w:rsidRPr="00CC53B2">
        <w:rPr>
          <w:spacing w:val="-4"/>
        </w:rPr>
        <w:t>m</w:t>
      </w:r>
      <w:r w:rsidRPr="00CC53B2">
        <w:t>ed</w:t>
      </w:r>
      <w:r w:rsidRPr="00CC53B2">
        <w:rPr>
          <w:spacing w:val="1"/>
        </w:rPr>
        <w:t>i</w:t>
      </w:r>
      <w:r w:rsidRPr="00CC53B2">
        <w:rPr>
          <w:spacing w:val="-2"/>
        </w:rPr>
        <w:t>a</w:t>
      </w:r>
      <w:r w:rsidRPr="00CC53B2">
        <w:rPr>
          <w:spacing w:val="1"/>
        </w:rPr>
        <w:t>t</w:t>
      </w:r>
      <w:r w:rsidRPr="00CC53B2">
        <w:t>e</w:t>
      </w:r>
      <w:r w:rsidRPr="00CC53B2">
        <w:rPr>
          <w:spacing w:val="3"/>
        </w:rPr>
        <w:t xml:space="preserve"> </w:t>
      </w:r>
      <w:r w:rsidRPr="00CC53B2">
        <w:t>n</w:t>
      </w:r>
      <w:r w:rsidRPr="00CC53B2">
        <w:rPr>
          <w:spacing w:val="-2"/>
        </w:rPr>
        <w:t>o</w:t>
      </w:r>
      <w:r w:rsidRPr="00CC53B2">
        <w:t>des a</w:t>
      </w:r>
      <w:r w:rsidRPr="00CC53B2">
        <w:rPr>
          <w:spacing w:val="1"/>
        </w:rPr>
        <w:t>r</w:t>
      </w:r>
      <w:r w:rsidRPr="00CC53B2">
        <w:t>e</w:t>
      </w:r>
      <w:r w:rsidRPr="00CC53B2">
        <w:rPr>
          <w:spacing w:val="3"/>
        </w:rPr>
        <w:t xml:space="preserve"> </w:t>
      </w:r>
      <w:r w:rsidRPr="00CC53B2">
        <w:rPr>
          <w:spacing w:val="-2"/>
        </w:rPr>
        <w:t>u</w:t>
      </w:r>
      <w:r w:rsidRPr="00CC53B2">
        <w:t>s</w:t>
      </w:r>
      <w:r w:rsidRPr="00CC53B2">
        <w:rPr>
          <w:spacing w:val="1"/>
        </w:rPr>
        <w:t>e</w:t>
      </w:r>
      <w:r w:rsidRPr="00CC53B2">
        <w:t xml:space="preserve">d </w:t>
      </w:r>
      <w:r w:rsidRPr="00CC53B2">
        <w:rPr>
          <w:spacing w:val="1"/>
        </w:rPr>
        <w:t>t</w:t>
      </w:r>
      <w:r w:rsidRPr="00CC53B2">
        <w:t xml:space="preserve">o </w:t>
      </w:r>
      <w:r w:rsidRPr="00CC53B2">
        <w:rPr>
          <w:spacing w:val="1"/>
        </w:rPr>
        <w:t>f</w:t>
      </w:r>
      <w:r w:rsidRPr="00CC53B2">
        <w:t>o</w:t>
      </w:r>
      <w:r w:rsidRPr="00CC53B2">
        <w:rPr>
          <w:spacing w:val="1"/>
        </w:rPr>
        <w:t>r</w:t>
      </w:r>
      <w:r w:rsidRPr="00CC53B2">
        <w:rPr>
          <w:spacing w:val="-3"/>
        </w:rPr>
        <w:t>w</w:t>
      </w:r>
      <w:r w:rsidRPr="00CC53B2">
        <w:t>a</w:t>
      </w:r>
      <w:r w:rsidRPr="00CC53B2">
        <w:rPr>
          <w:spacing w:val="1"/>
        </w:rPr>
        <w:t>r</w:t>
      </w:r>
      <w:r w:rsidRPr="00CC53B2">
        <w:t>d da</w:t>
      </w:r>
      <w:r w:rsidRPr="00CC53B2">
        <w:rPr>
          <w:spacing w:val="-1"/>
        </w:rPr>
        <w:t>t</w:t>
      </w:r>
      <w:r w:rsidRPr="00CC53B2">
        <w:t>a.</w:t>
      </w:r>
      <w:r w:rsidRPr="00CC53B2">
        <w:rPr>
          <w:spacing w:val="1"/>
        </w:rPr>
        <w:t xml:space="preserve"> </w:t>
      </w:r>
      <w:r w:rsidRPr="00CC53B2">
        <w:t>This</w:t>
      </w:r>
      <w:r w:rsidRPr="00CC53B2">
        <w:rPr>
          <w:spacing w:val="1"/>
        </w:rPr>
        <w:t xml:space="preserve"> i</w:t>
      </w:r>
      <w:r w:rsidRPr="00CC53B2">
        <w:t>s</w:t>
      </w:r>
      <w:r w:rsidRPr="00CC53B2">
        <w:rPr>
          <w:spacing w:val="1"/>
        </w:rPr>
        <w:t xml:space="preserve"> t</w:t>
      </w:r>
      <w:r w:rsidRPr="00CC53B2">
        <w:t>he</w:t>
      </w:r>
      <w:r w:rsidRPr="00CC53B2">
        <w:rPr>
          <w:spacing w:val="3"/>
        </w:rPr>
        <w:t xml:space="preserve"> </w:t>
      </w:r>
      <w:r w:rsidRPr="00CC53B2">
        <w:rPr>
          <w:spacing w:val="-3"/>
        </w:rPr>
        <w:t>w</w:t>
      </w:r>
      <w:r w:rsidRPr="00CC53B2">
        <w:rPr>
          <w:spacing w:val="1"/>
        </w:rPr>
        <w:t>i</w:t>
      </w:r>
      <w:r w:rsidRPr="00CC53B2">
        <w:t>d</w:t>
      </w:r>
      <w:r w:rsidRPr="00CC53B2">
        <w:rPr>
          <w:spacing w:val="-2"/>
        </w:rPr>
        <w:t>e</w:t>
      </w:r>
      <w:r w:rsidRPr="00CC53B2">
        <w:rPr>
          <w:spacing w:val="1"/>
        </w:rPr>
        <w:t>l</w:t>
      </w:r>
      <w:r w:rsidRPr="00CC53B2">
        <w:t>y us</w:t>
      </w:r>
      <w:r w:rsidRPr="00CC53B2">
        <w:rPr>
          <w:spacing w:val="1"/>
        </w:rPr>
        <w:t>e</w:t>
      </w:r>
      <w:r w:rsidRPr="00CC53B2">
        <w:t>d c</w:t>
      </w:r>
      <w:r w:rsidRPr="00CC53B2">
        <w:rPr>
          <w:spacing w:val="1"/>
        </w:rPr>
        <w:t>l</w:t>
      </w:r>
      <w:r w:rsidRPr="00CC53B2">
        <w:rPr>
          <w:spacing w:val="-2"/>
        </w:rPr>
        <w:t>a</w:t>
      </w:r>
      <w:r w:rsidRPr="00CC53B2">
        <w:t>ss</w:t>
      </w:r>
      <w:r w:rsidRPr="00CC53B2">
        <w:rPr>
          <w:spacing w:val="2"/>
        </w:rPr>
        <w:t xml:space="preserve"> </w:t>
      </w:r>
      <w:r w:rsidRPr="00CC53B2">
        <w:rPr>
          <w:spacing w:val="1"/>
        </w:rPr>
        <w:t>i</w:t>
      </w:r>
      <w:r w:rsidRPr="00CC53B2">
        <w:t>n ad</w:t>
      </w:r>
      <w:r w:rsidRPr="00CC53B2">
        <w:rPr>
          <w:spacing w:val="2"/>
        </w:rPr>
        <w:t xml:space="preserve"> </w:t>
      </w:r>
      <w:r w:rsidRPr="00CC53B2">
        <w:t>hoc</w:t>
      </w:r>
      <w:r w:rsidRPr="00CC53B2">
        <w:rPr>
          <w:spacing w:val="2"/>
        </w:rPr>
        <w:t xml:space="preserve"> </w:t>
      </w:r>
      <w:r w:rsidRPr="00CC53B2">
        <w:t>n</w:t>
      </w:r>
      <w:r w:rsidRPr="00CC53B2">
        <w:rPr>
          <w:spacing w:val="-2"/>
        </w:rPr>
        <w:t>e</w:t>
      </w:r>
      <w:r w:rsidRPr="00CC53B2">
        <w:rPr>
          <w:spacing w:val="1"/>
        </w:rPr>
        <w:t>t</w:t>
      </w:r>
      <w:r w:rsidRPr="00CC53B2">
        <w:rPr>
          <w:spacing w:val="-1"/>
        </w:rPr>
        <w:t>w</w:t>
      </w:r>
      <w:r w:rsidRPr="00CC53B2">
        <w:t>o</w:t>
      </w:r>
      <w:r w:rsidRPr="00CC53B2">
        <w:rPr>
          <w:spacing w:val="1"/>
        </w:rPr>
        <w:t>r</w:t>
      </w:r>
      <w:r w:rsidRPr="00CC53B2">
        <w:rPr>
          <w:spacing w:val="-2"/>
        </w:rPr>
        <w:t>k</w:t>
      </w:r>
      <w:r w:rsidRPr="00CC53B2">
        <w:t>.</w:t>
      </w:r>
      <w:r w:rsidRPr="00CC53B2">
        <w:rPr>
          <w:spacing w:val="2"/>
        </w:rPr>
        <w:t xml:space="preserve"> </w:t>
      </w:r>
      <w:r w:rsidRPr="00CC53B2">
        <w:t xml:space="preserve">For </w:t>
      </w:r>
      <w:r w:rsidRPr="00CC53B2">
        <w:rPr>
          <w:spacing w:val="1"/>
        </w:rPr>
        <w:t>V</w:t>
      </w:r>
      <w:r w:rsidRPr="00CC53B2">
        <w:rPr>
          <w:spacing w:val="-3"/>
        </w:rPr>
        <w:t>A</w:t>
      </w:r>
      <w:r w:rsidRPr="00CC53B2">
        <w:rPr>
          <w:spacing w:val="-1"/>
        </w:rPr>
        <w:t>N</w:t>
      </w:r>
      <w:r w:rsidRPr="00CC53B2">
        <w:t>ET</w:t>
      </w:r>
      <w:r w:rsidRPr="00CC53B2">
        <w:rPr>
          <w:spacing w:val="3"/>
        </w:rPr>
        <w:t xml:space="preserve"> </w:t>
      </w:r>
      <w:r w:rsidRPr="00CC53B2">
        <w:rPr>
          <w:spacing w:val="-4"/>
        </w:rPr>
        <w:t>m</w:t>
      </w:r>
      <w:r w:rsidRPr="00CC53B2">
        <w:t xml:space="preserve">any </w:t>
      </w:r>
      <w:r w:rsidRPr="00CC53B2">
        <w:rPr>
          <w:spacing w:val="-1"/>
        </w:rPr>
        <w:t>U</w:t>
      </w:r>
      <w:r w:rsidRPr="00CC53B2">
        <w:t>n</w:t>
      </w:r>
      <w:r w:rsidRPr="00CC53B2">
        <w:rPr>
          <w:spacing w:val="1"/>
        </w:rPr>
        <w:t>i</w:t>
      </w:r>
      <w:r w:rsidRPr="00CC53B2">
        <w:t>cast</w:t>
      </w:r>
      <w:r w:rsidRPr="00CC53B2">
        <w:rPr>
          <w:spacing w:val="3"/>
        </w:rPr>
        <w:t xml:space="preserve"> </w:t>
      </w:r>
      <w:r w:rsidRPr="00CC53B2">
        <w:rPr>
          <w:spacing w:val="-2"/>
        </w:rPr>
        <w:t>r</w:t>
      </w:r>
      <w:r w:rsidRPr="00CC53B2">
        <w:t>ou</w:t>
      </w:r>
      <w:r w:rsidRPr="00CC53B2">
        <w:rPr>
          <w:spacing w:val="-1"/>
        </w:rPr>
        <w:t>ti</w:t>
      </w:r>
      <w:r w:rsidRPr="00CC53B2">
        <w:t>ng p</w:t>
      </w:r>
      <w:r w:rsidRPr="00CC53B2">
        <w:rPr>
          <w:spacing w:val="1"/>
        </w:rPr>
        <w:t>r</w:t>
      </w:r>
      <w:r w:rsidRPr="00CC53B2">
        <w:t>o</w:t>
      </w:r>
      <w:r w:rsidRPr="00CC53B2">
        <w:rPr>
          <w:spacing w:val="1"/>
        </w:rPr>
        <w:t>t</w:t>
      </w:r>
      <w:r w:rsidRPr="00CC53B2">
        <w:rPr>
          <w:spacing w:val="-2"/>
        </w:rPr>
        <w:t>o</w:t>
      </w:r>
      <w:r w:rsidRPr="00CC53B2">
        <w:t>co</w:t>
      </w:r>
      <w:r w:rsidRPr="00CC53B2">
        <w:rPr>
          <w:spacing w:val="-1"/>
        </w:rPr>
        <w:t>l</w:t>
      </w:r>
      <w:r w:rsidRPr="00CC53B2">
        <w:t>s</w:t>
      </w:r>
      <w:r w:rsidRPr="00CC53B2">
        <w:rPr>
          <w:spacing w:val="3"/>
        </w:rPr>
        <w:t xml:space="preserve"> </w:t>
      </w:r>
      <w:r w:rsidRPr="00CC53B2">
        <w:rPr>
          <w:spacing w:val="-2"/>
        </w:rPr>
        <w:t>a</w:t>
      </w:r>
      <w:r w:rsidRPr="00CC53B2">
        <w:rPr>
          <w:spacing w:val="1"/>
        </w:rPr>
        <w:t>r</w:t>
      </w:r>
      <w:r w:rsidRPr="00CC53B2">
        <w:t>e</w:t>
      </w:r>
      <w:r w:rsidRPr="00CC53B2">
        <w:rPr>
          <w:spacing w:val="3"/>
        </w:rPr>
        <w:t xml:space="preserve"> </w:t>
      </w:r>
      <w:r w:rsidRPr="00CC53B2">
        <w:rPr>
          <w:spacing w:val="-2"/>
        </w:rPr>
        <w:t>p</w:t>
      </w:r>
      <w:r w:rsidRPr="00CC53B2">
        <w:rPr>
          <w:spacing w:val="1"/>
        </w:rPr>
        <w:t>r</w:t>
      </w:r>
      <w:r w:rsidRPr="00CC53B2">
        <w:t>op</w:t>
      </w:r>
      <w:r w:rsidRPr="00CC53B2">
        <w:rPr>
          <w:spacing w:val="-2"/>
        </w:rPr>
        <w:t>o</w:t>
      </w:r>
      <w:r w:rsidRPr="00CC53B2">
        <w:t>s</w:t>
      </w:r>
      <w:r w:rsidRPr="00CC53B2">
        <w:rPr>
          <w:spacing w:val="1"/>
        </w:rPr>
        <w:t>e</w:t>
      </w:r>
      <w:r w:rsidRPr="00CC53B2">
        <w:rPr>
          <w:spacing w:val="-2"/>
        </w:rPr>
        <w:t>d</w:t>
      </w:r>
      <w:r w:rsidRPr="00CC53B2">
        <w:t>;</w:t>
      </w:r>
      <w:r w:rsidRPr="00CC53B2">
        <w:rPr>
          <w:spacing w:val="1"/>
        </w:rPr>
        <w:t xml:space="preserve"> </w:t>
      </w:r>
      <w:r w:rsidRPr="00CC53B2">
        <w:rPr>
          <w:spacing w:val="-4"/>
        </w:rPr>
        <w:t>m</w:t>
      </w:r>
      <w:r w:rsidRPr="00CC53B2">
        <w:t>ost</w:t>
      </w:r>
      <w:r w:rsidRPr="00CC53B2">
        <w:rPr>
          <w:spacing w:val="4"/>
        </w:rPr>
        <w:t xml:space="preserve"> </w:t>
      </w:r>
      <w:r w:rsidRPr="00CC53B2">
        <w:t>of</w:t>
      </w:r>
      <w:r w:rsidRPr="00CC53B2">
        <w:rPr>
          <w:spacing w:val="3"/>
        </w:rPr>
        <w:t xml:space="preserve"> </w:t>
      </w:r>
      <w:r w:rsidRPr="00CC53B2">
        <w:rPr>
          <w:spacing w:val="1"/>
        </w:rPr>
        <w:t>t</w:t>
      </w:r>
      <w:r w:rsidRPr="00CC53B2">
        <w:rPr>
          <w:spacing w:val="-2"/>
        </w:rPr>
        <w:t>h</w:t>
      </w:r>
      <w:r w:rsidRPr="00CC53B2">
        <w:t>e</w:t>
      </w:r>
      <w:r w:rsidRPr="00CC53B2">
        <w:rPr>
          <w:spacing w:val="3"/>
        </w:rPr>
        <w:t xml:space="preserve"> </w:t>
      </w:r>
      <w:r w:rsidRPr="00CC53B2">
        <w:rPr>
          <w:spacing w:val="1"/>
        </w:rPr>
        <w:t>t</w:t>
      </w:r>
      <w:r w:rsidRPr="00CC53B2">
        <w:rPr>
          <w:spacing w:val="-2"/>
        </w:rPr>
        <w:t>o</w:t>
      </w:r>
      <w:r w:rsidRPr="00CC53B2">
        <w:t>po</w:t>
      </w:r>
      <w:r w:rsidRPr="00CC53B2">
        <w:rPr>
          <w:spacing w:val="1"/>
        </w:rPr>
        <w:t>l</w:t>
      </w:r>
      <w:r w:rsidRPr="00CC53B2">
        <w:t>o</w:t>
      </w:r>
      <w:r w:rsidRPr="00CC53B2">
        <w:rPr>
          <w:spacing w:val="-2"/>
        </w:rPr>
        <w:t>g</w:t>
      </w:r>
      <w:r w:rsidRPr="00CC53B2">
        <w:t>y ba</w:t>
      </w:r>
      <w:r w:rsidRPr="00CC53B2">
        <w:rPr>
          <w:spacing w:val="1"/>
        </w:rPr>
        <w:t>s</w:t>
      </w:r>
      <w:r w:rsidRPr="00CC53B2">
        <w:t xml:space="preserve">ed </w:t>
      </w:r>
      <w:r w:rsidRPr="00CC53B2">
        <w:rPr>
          <w:spacing w:val="1"/>
        </w:rPr>
        <w:t>r</w:t>
      </w:r>
      <w:r w:rsidRPr="00CC53B2">
        <w:t>ou</w:t>
      </w:r>
      <w:r w:rsidRPr="00CC53B2">
        <w:rPr>
          <w:spacing w:val="-1"/>
        </w:rPr>
        <w:t>t</w:t>
      </w:r>
      <w:r w:rsidRPr="00CC53B2">
        <w:rPr>
          <w:spacing w:val="1"/>
        </w:rPr>
        <w:t>i</w:t>
      </w:r>
      <w:r w:rsidRPr="00CC53B2">
        <w:t>n</w:t>
      </w:r>
      <w:r w:rsidRPr="00CC53B2">
        <w:rPr>
          <w:spacing w:val="-2"/>
        </w:rPr>
        <w:t>g</w:t>
      </w:r>
      <w:r w:rsidRPr="00CC53B2">
        <w:t>s</w:t>
      </w:r>
      <w:r w:rsidRPr="00CC53B2">
        <w:rPr>
          <w:spacing w:val="2"/>
        </w:rPr>
        <w:t xml:space="preserve"> </w:t>
      </w:r>
      <w:r w:rsidRPr="00CC53B2">
        <w:t>a</w:t>
      </w:r>
      <w:r w:rsidRPr="00CC53B2">
        <w:rPr>
          <w:spacing w:val="1"/>
        </w:rPr>
        <w:t>r</w:t>
      </w:r>
      <w:r w:rsidRPr="00CC53B2">
        <w:t>e</w:t>
      </w:r>
      <w:r w:rsidRPr="00CC53B2">
        <w:rPr>
          <w:spacing w:val="2"/>
        </w:rPr>
        <w:t xml:space="preserve"> </w:t>
      </w:r>
      <w:r w:rsidRPr="00CC53B2">
        <w:rPr>
          <w:spacing w:val="-1"/>
        </w:rPr>
        <w:t>U</w:t>
      </w:r>
      <w:r w:rsidRPr="00CC53B2">
        <w:rPr>
          <w:spacing w:val="-2"/>
        </w:rPr>
        <w:t>n</w:t>
      </w:r>
      <w:r w:rsidRPr="00CC53B2">
        <w:rPr>
          <w:spacing w:val="1"/>
        </w:rPr>
        <w:t>i</w:t>
      </w:r>
      <w:r w:rsidRPr="00CC53B2">
        <w:t>c</w:t>
      </w:r>
      <w:r w:rsidRPr="00CC53B2">
        <w:rPr>
          <w:spacing w:val="-2"/>
        </w:rPr>
        <w:t>a</w:t>
      </w:r>
      <w:r w:rsidRPr="00CC53B2">
        <w:t>st</w:t>
      </w:r>
      <w:r w:rsidRPr="00CC53B2">
        <w:rPr>
          <w:spacing w:val="3"/>
        </w:rPr>
        <w:t xml:space="preserve"> </w:t>
      </w:r>
      <w:r w:rsidRPr="00CC53B2">
        <w:t>s</w:t>
      </w:r>
      <w:r w:rsidRPr="00CC53B2">
        <w:rPr>
          <w:spacing w:val="-2"/>
        </w:rPr>
        <w:t>u</w:t>
      </w:r>
      <w:r w:rsidRPr="00CC53B2">
        <w:t>ch as</w:t>
      </w:r>
      <w:r w:rsidRPr="00CC53B2">
        <w:rPr>
          <w:spacing w:val="2"/>
        </w:rPr>
        <w:t xml:space="preserve"> </w:t>
      </w:r>
      <w:r w:rsidRPr="00CC53B2">
        <w:rPr>
          <w:spacing w:val="-1"/>
        </w:rPr>
        <w:t>AOD</w:t>
      </w:r>
      <w:r w:rsidRPr="00CC53B2">
        <w:t>V</w:t>
      </w:r>
      <w:r w:rsidRPr="00CC53B2">
        <w:rPr>
          <w:spacing w:val="3"/>
        </w:rPr>
        <w:t xml:space="preserve"> </w:t>
      </w:r>
      <w:r w:rsidRPr="00CC53B2">
        <w:rPr>
          <w:spacing w:val="1"/>
        </w:rPr>
        <w:t>[</w:t>
      </w:r>
      <w:r w:rsidRPr="00CC53B2">
        <w:t>28</w:t>
      </w:r>
      <w:r w:rsidRPr="00CC53B2">
        <w:rPr>
          <w:spacing w:val="1"/>
        </w:rPr>
        <w:t>]</w:t>
      </w:r>
      <w:r w:rsidRPr="00CC53B2">
        <w:t>,</w:t>
      </w:r>
      <w:r w:rsidRPr="00CC53B2">
        <w:rPr>
          <w:spacing w:val="2"/>
        </w:rPr>
        <w:t xml:space="preserve"> </w:t>
      </w:r>
      <w:r w:rsidRPr="00CC53B2">
        <w:rPr>
          <w:spacing w:val="-1"/>
        </w:rPr>
        <w:t>D</w:t>
      </w:r>
      <w:r w:rsidRPr="00CC53B2">
        <w:t xml:space="preserve">SR </w:t>
      </w:r>
      <w:r w:rsidRPr="00CC53B2">
        <w:rPr>
          <w:spacing w:val="1"/>
        </w:rPr>
        <w:t>[</w:t>
      </w:r>
      <w:r w:rsidRPr="00CC53B2">
        <w:rPr>
          <w:spacing w:val="-2"/>
        </w:rPr>
        <w:t>2</w:t>
      </w:r>
      <w:r w:rsidRPr="00CC53B2">
        <w:t>9</w:t>
      </w:r>
      <w:r w:rsidRPr="00CC53B2">
        <w:rPr>
          <w:spacing w:val="1"/>
        </w:rPr>
        <w:t>]</w:t>
      </w:r>
      <w:r w:rsidRPr="00CC53B2">
        <w:t xml:space="preserve">, </w:t>
      </w:r>
      <w:r w:rsidRPr="00CC53B2">
        <w:rPr>
          <w:spacing w:val="-1"/>
        </w:rPr>
        <w:t>G</w:t>
      </w:r>
      <w:r w:rsidRPr="00CC53B2">
        <w:t>P</w:t>
      </w:r>
      <w:r w:rsidRPr="00CC53B2">
        <w:rPr>
          <w:spacing w:val="-1"/>
        </w:rPr>
        <w:t>S</w:t>
      </w:r>
      <w:r w:rsidRPr="00CC53B2">
        <w:t>R</w:t>
      </w:r>
      <w:r w:rsidRPr="00CC53B2">
        <w:rPr>
          <w:spacing w:val="-1"/>
        </w:rPr>
        <w:t xml:space="preserve"> </w:t>
      </w:r>
      <w:r w:rsidRPr="00CC53B2">
        <w:rPr>
          <w:spacing w:val="1"/>
        </w:rPr>
        <w:t>[</w:t>
      </w:r>
      <w:r w:rsidRPr="00CC53B2">
        <w:t>19]</w:t>
      </w:r>
      <w:r w:rsidRPr="00CC53B2">
        <w:rPr>
          <w:spacing w:val="1"/>
        </w:rPr>
        <w:t xml:space="preserve"> </w:t>
      </w:r>
      <w:r w:rsidRPr="00CC53B2">
        <w:rPr>
          <w:spacing w:val="-2"/>
        </w:rPr>
        <w:t>e</w:t>
      </w:r>
      <w:r w:rsidRPr="00CC53B2">
        <w:rPr>
          <w:spacing w:val="1"/>
        </w:rPr>
        <w:t>t</w:t>
      </w:r>
      <w:r w:rsidRPr="00CC53B2">
        <w:t>c.</w:t>
      </w:r>
    </w:p>
    <w:p w:rsidR="008F45C4" w:rsidRPr="00CC53B2" w:rsidRDefault="00E96203" w:rsidP="00E96203">
      <w:pPr>
        <w:tabs>
          <w:tab w:val="left" w:pos="3119"/>
        </w:tabs>
        <w:spacing w:before="73" w:line="360" w:lineRule="auto"/>
        <w:ind w:right="47"/>
        <w:jc w:val="both"/>
      </w:pPr>
      <w:r w:rsidRPr="00CC53B2">
        <w:rPr>
          <w:spacing w:val="-4"/>
        </w:rPr>
        <w:t xml:space="preserve"> </w:t>
      </w:r>
      <w:r w:rsidR="00361C92" w:rsidRPr="00CC53B2">
        <w:rPr>
          <w:spacing w:val="-4"/>
        </w:rPr>
        <w:t>I</w:t>
      </w:r>
      <w:r w:rsidR="00361C92" w:rsidRPr="00CC53B2">
        <w:t>n</w:t>
      </w:r>
      <w:r w:rsidR="00361C92" w:rsidRPr="00CC53B2">
        <w:rPr>
          <w:spacing w:val="50"/>
        </w:rPr>
        <w:t xml:space="preserve"> </w:t>
      </w:r>
      <w:proofErr w:type="gramStart"/>
      <w:r w:rsidR="00361C92" w:rsidRPr="00CC53B2">
        <w:rPr>
          <w:b/>
          <w:spacing w:val="1"/>
        </w:rPr>
        <w:t>B</w:t>
      </w:r>
      <w:r w:rsidR="00361C92" w:rsidRPr="00CC53B2">
        <w:rPr>
          <w:b/>
        </w:rPr>
        <w:t>roadca</w:t>
      </w:r>
      <w:r w:rsidR="00361C92" w:rsidRPr="00CC53B2">
        <w:rPr>
          <w:b/>
          <w:spacing w:val="-2"/>
        </w:rPr>
        <w:t>s</w:t>
      </w:r>
      <w:r w:rsidR="00361C92" w:rsidRPr="00CC53B2">
        <w:rPr>
          <w:b/>
        </w:rPr>
        <w:t>t  ro</w:t>
      </w:r>
      <w:r w:rsidR="00361C92" w:rsidRPr="00CC53B2">
        <w:rPr>
          <w:b/>
          <w:spacing w:val="-2"/>
        </w:rPr>
        <w:t>u</w:t>
      </w:r>
      <w:r w:rsidR="00361C92" w:rsidRPr="00CC53B2">
        <w:rPr>
          <w:b/>
          <w:spacing w:val="1"/>
        </w:rPr>
        <w:t>ti</w:t>
      </w:r>
      <w:r w:rsidR="00361C92" w:rsidRPr="00CC53B2">
        <w:rPr>
          <w:b/>
        </w:rPr>
        <w:t>ng</w:t>
      </w:r>
      <w:proofErr w:type="gramEnd"/>
      <w:r w:rsidR="00361C92" w:rsidRPr="00CC53B2">
        <w:rPr>
          <w:b/>
          <w:spacing w:val="53"/>
        </w:rPr>
        <w:t xml:space="preserve"> </w:t>
      </w:r>
      <w:r w:rsidR="00361C92" w:rsidRPr="00CC53B2">
        <w:rPr>
          <w:spacing w:val="1"/>
        </w:rPr>
        <w:t>[</w:t>
      </w:r>
      <w:r w:rsidR="00361C92" w:rsidRPr="00CC53B2">
        <w:t>3</w:t>
      </w:r>
      <w:r w:rsidR="00361C92" w:rsidRPr="00CC53B2">
        <w:rPr>
          <w:spacing w:val="-2"/>
        </w:rPr>
        <w:t>0</w:t>
      </w:r>
      <w:r w:rsidR="00361C92" w:rsidRPr="00CC53B2">
        <w:t>]</w:t>
      </w:r>
      <w:r w:rsidR="00361C92" w:rsidRPr="00CC53B2">
        <w:rPr>
          <w:spacing w:val="50"/>
        </w:rPr>
        <w:t xml:space="preserve"> </w:t>
      </w:r>
      <w:r w:rsidR="00361C92" w:rsidRPr="00CC53B2">
        <w:t>one</w:t>
      </w:r>
      <w:r w:rsidR="00361C92" w:rsidRPr="00CC53B2">
        <w:rPr>
          <w:spacing w:val="47"/>
        </w:rPr>
        <w:t xml:space="preserve"> </w:t>
      </w:r>
      <w:r w:rsidR="00361C92" w:rsidRPr="00CC53B2">
        <w:rPr>
          <w:spacing w:val="1"/>
        </w:rPr>
        <w:t>t</w:t>
      </w:r>
      <w:r w:rsidR="00361C92" w:rsidRPr="00CC53B2">
        <w:t>o</w:t>
      </w:r>
      <w:r w:rsidR="00361C92" w:rsidRPr="00CC53B2">
        <w:rPr>
          <w:spacing w:val="47"/>
        </w:rPr>
        <w:t xml:space="preserve"> </w:t>
      </w:r>
      <w:r w:rsidR="00361C92" w:rsidRPr="00CC53B2">
        <w:t>a</w:t>
      </w:r>
      <w:r w:rsidR="00361C92" w:rsidRPr="00CC53B2">
        <w:rPr>
          <w:spacing w:val="-1"/>
        </w:rPr>
        <w:t>l</w:t>
      </w:r>
      <w:r w:rsidR="00361C92" w:rsidRPr="00CC53B2">
        <w:t>l</w:t>
      </w:r>
      <w:r w:rsidR="00361C92" w:rsidRPr="00CC53B2">
        <w:rPr>
          <w:spacing w:val="48"/>
        </w:rPr>
        <w:t xml:space="preserve"> </w:t>
      </w:r>
      <w:r w:rsidR="00361C92" w:rsidRPr="00CC53B2">
        <w:t>co</w:t>
      </w:r>
      <w:r w:rsidR="00361C92" w:rsidRPr="00CC53B2">
        <w:rPr>
          <w:spacing w:val="-1"/>
        </w:rPr>
        <w:t>m</w:t>
      </w:r>
      <w:r w:rsidR="00361C92" w:rsidRPr="00CC53B2">
        <w:rPr>
          <w:spacing w:val="-4"/>
        </w:rPr>
        <w:t>m</w:t>
      </w:r>
      <w:r w:rsidR="00361C92" w:rsidRPr="00CC53B2">
        <w:t>un</w:t>
      </w:r>
      <w:r w:rsidR="00361C92" w:rsidRPr="00CC53B2">
        <w:rPr>
          <w:spacing w:val="1"/>
        </w:rPr>
        <w:t>i</w:t>
      </w:r>
      <w:r w:rsidR="00361C92" w:rsidRPr="00CC53B2">
        <w:t>ca</w:t>
      </w:r>
      <w:r w:rsidR="00361C92" w:rsidRPr="00CC53B2">
        <w:rPr>
          <w:spacing w:val="-1"/>
        </w:rPr>
        <w:t>ti</w:t>
      </w:r>
      <w:r w:rsidR="00361C92" w:rsidRPr="00CC53B2">
        <w:t xml:space="preserve">on </w:t>
      </w:r>
      <w:r w:rsidR="00361C92" w:rsidRPr="00CC53B2">
        <w:rPr>
          <w:spacing w:val="1"/>
        </w:rPr>
        <w:t>t</w:t>
      </w:r>
      <w:r w:rsidR="00361C92" w:rsidRPr="00CC53B2">
        <w:t>a</w:t>
      </w:r>
      <w:r w:rsidR="00361C92" w:rsidRPr="00CC53B2">
        <w:rPr>
          <w:spacing w:val="-2"/>
        </w:rPr>
        <w:t>k</w:t>
      </w:r>
      <w:r w:rsidR="00361C92" w:rsidRPr="00CC53B2">
        <w:t>e</w:t>
      </w:r>
      <w:r w:rsidR="00361C92" w:rsidRPr="00CC53B2">
        <w:rPr>
          <w:spacing w:val="46"/>
        </w:rPr>
        <w:t xml:space="preserve"> </w:t>
      </w:r>
      <w:r w:rsidR="00361C92" w:rsidRPr="00CC53B2">
        <w:t>p</w:t>
      </w:r>
      <w:r w:rsidR="00361C92" w:rsidRPr="00CC53B2">
        <w:rPr>
          <w:spacing w:val="-1"/>
        </w:rPr>
        <w:t>l</w:t>
      </w:r>
      <w:r w:rsidR="00361C92" w:rsidRPr="00CC53B2">
        <w:t>ace.</w:t>
      </w:r>
      <w:r w:rsidR="00361C92" w:rsidRPr="00CC53B2">
        <w:rPr>
          <w:spacing w:val="46"/>
        </w:rPr>
        <w:t xml:space="preserve"> </w:t>
      </w:r>
      <w:r w:rsidR="00361C92" w:rsidRPr="00CC53B2">
        <w:rPr>
          <w:spacing w:val="-3"/>
        </w:rPr>
        <w:t>F</w:t>
      </w:r>
      <w:r w:rsidR="00361C92" w:rsidRPr="00CC53B2">
        <w:rPr>
          <w:spacing w:val="1"/>
        </w:rPr>
        <w:t>l</w:t>
      </w:r>
      <w:r w:rsidR="00361C92" w:rsidRPr="00CC53B2">
        <w:t>o</w:t>
      </w:r>
      <w:r w:rsidR="00361C92" w:rsidRPr="00CC53B2">
        <w:rPr>
          <w:spacing w:val="-2"/>
        </w:rPr>
        <w:t>o</w:t>
      </w:r>
      <w:r w:rsidR="00361C92" w:rsidRPr="00CC53B2">
        <w:t>d</w:t>
      </w:r>
      <w:r w:rsidR="00361C92" w:rsidRPr="00CC53B2">
        <w:rPr>
          <w:spacing w:val="1"/>
        </w:rPr>
        <w:t>i</w:t>
      </w:r>
      <w:r w:rsidR="00361C92" w:rsidRPr="00CC53B2">
        <w:t>n</w:t>
      </w:r>
      <w:r w:rsidR="00361C92" w:rsidRPr="00CC53B2">
        <w:rPr>
          <w:spacing w:val="-2"/>
        </w:rPr>
        <w:t>g</w:t>
      </w:r>
      <w:r w:rsidR="00361C92" w:rsidRPr="00CC53B2">
        <w:t>,</w:t>
      </w:r>
      <w:r w:rsidR="00361C92" w:rsidRPr="00CC53B2">
        <w:rPr>
          <w:spacing w:val="46"/>
        </w:rPr>
        <w:t xml:space="preserve"> </w:t>
      </w:r>
      <w:r w:rsidR="00361C92" w:rsidRPr="00CC53B2">
        <w:rPr>
          <w:spacing w:val="-1"/>
        </w:rPr>
        <w:t>BROADCO</w:t>
      </w:r>
      <w:r w:rsidR="00361C92" w:rsidRPr="00CC53B2">
        <w:t>M</w:t>
      </w:r>
      <w:r w:rsidR="00361C92" w:rsidRPr="00CC53B2">
        <w:rPr>
          <w:spacing w:val="1"/>
        </w:rPr>
        <w:t>M</w:t>
      </w:r>
      <w:r w:rsidR="00361C92" w:rsidRPr="00CC53B2">
        <w:t>,</w:t>
      </w:r>
      <w:r w:rsidR="00361C92" w:rsidRPr="00CC53B2">
        <w:rPr>
          <w:spacing w:val="46"/>
        </w:rPr>
        <w:t xml:space="preserve"> </w:t>
      </w:r>
      <w:r w:rsidR="00361C92" w:rsidRPr="00CC53B2">
        <w:rPr>
          <w:spacing w:val="-1"/>
        </w:rPr>
        <w:t>D</w:t>
      </w:r>
      <w:r w:rsidR="00361C92" w:rsidRPr="00CC53B2">
        <w:rPr>
          <w:spacing w:val="4"/>
        </w:rPr>
        <w:t>V</w:t>
      </w:r>
      <w:r w:rsidR="00361C92" w:rsidRPr="00CC53B2">
        <w:rPr>
          <w:spacing w:val="-4"/>
        </w:rPr>
        <w:t>-</w:t>
      </w:r>
      <w:r w:rsidR="00361C92" w:rsidRPr="00CC53B2">
        <w:rPr>
          <w:spacing w:val="-1"/>
        </w:rPr>
        <w:t>CA</w:t>
      </w:r>
      <w:r w:rsidR="00361C92" w:rsidRPr="00CC53B2">
        <w:t>ST</w:t>
      </w:r>
      <w:r w:rsidR="00361C92" w:rsidRPr="00CC53B2">
        <w:rPr>
          <w:spacing w:val="47"/>
        </w:rPr>
        <w:t xml:space="preserve"> </w:t>
      </w:r>
      <w:r w:rsidR="00361C92" w:rsidRPr="00CC53B2">
        <w:t>e</w:t>
      </w:r>
      <w:r w:rsidR="00361C92" w:rsidRPr="00CC53B2">
        <w:rPr>
          <w:spacing w:val="1"/>
        </w:rPr>
        <w:t>t</w:t>
      </w:r>
      <w:r w:rsidR="00361C92" w:rsidRPr="00CC53B2">
        <w:rPr>
          <w:spacing w:val="-2"/>
        </w:rPr>
        <w:t>c</w:t>
      </w:r>
      <w:r w:rsidR="00361C92" w:rsidRPr="00CC53B2">
        <w:t>. a</w:t>
      </w:r>
      <w:r w:rsidR="00361C92" w:rsidRPr="00CC53B2">
        <w:rPr>
          <w:spacing w:val="1"/>
        </w:rPr>
        <w:t>r</w:t>
      </w:r>
      <w:r w:rsidR="00361C92" w:rsidRPr="00CC53B2">
        <w:t>e</w:t>
      </w:r>
      <w:r w:rsidR="00361C92" w:rsidRPr="00CC53B2">
        <w:rPr>
          <w:spacing w:val="51"/>
        </w:rPr>
        <w:t xml:space="preserve"> </w:t>
      </w:r>
      <w:r w:rsidR="00361C92" w:rsidRPr="00CC53B2">
        <w:t>b</w:t>
      </w:r>
      <w:r w:rsidR="00361C92" w:rsidRPr="00CC53B2">
        <w:rPr>
          <w:spacing w:val="1"/>
        </w:rPr>
        <w:t>r</w:t>
      </w:r>
      <w:r w:rsidR="00361C92" w:rsidRPr="00CC53B2">
        <w:rPr>
          <w:spacing w:val="-2"/>
        </w:rPr>
        <w:t>o</w:t>
      </w:r>
      <w:r w:rsidR="00361C92" w:rsidRPr="00CC53B2">
        <w:t>adc</w:t>
      </w:r>
      <w:r w:rsidR="00361C92" w:rsidRPr="00CC53B2">
        <w:rPr>
          <w:spacing w:val="-2"/>
        </w:rPr>
        <w:t>a</w:t>
      </w:r>
      <w:r w:rsidR="00361C92" w:rsidRPr="00CC53B2">
        <w:t>st</w:t>
      </w:r>
      <w:r w:rsidR="00361C92" w:rsidRPr="00CC53B2">
        <w:rPr>
          <w:spacing w:val="52"/>
        </w:rPr>
        <w:t xml:space="preserve"> </w:t>
      </w:r>
      <w:r w:rsidR="00361C92" w:rsidRPr="00CC53B2">
        <w:t>p</w:t>
      </w:r>
      <w:r w:rsidR="00361C92" w:rsidRPr="00CC53B2">
        <w:rPr>
          <w:spacing w:val="-2"/>
        </w:rPr>
        <w:t>r</w:t>
      </w:r>
      <w:r w:rsidR="00361C92" w:rsidRPr="00CC53B2">
        <w:t>o</w:t>
      </w:r>
      <w:r w:rsidR="00361C92" w:rsidRPr="00CC53B2">
        <w:rPr>
          <w:spacing w:val="1"/>
        </w:rPr>
        <w:t>t</w:t>
      </w:r>
      <w:r w:rsidR="00361C92" w:rsidRPr="00CC53B2">
        <w:rPr>
          <w:spacing w:val="-2"/>
        </w:rPr>
        <w:t>o</w:t>
      </w:r>
      <w:r w:rsidR="00361C92" w:rsidRPr="00CC53B2">
        <w:t>co</w:t>
      </w:r>
      <w:r w:rsidR="00361C92" w:rsidRPr="00CC53B2">
        <w:rPr>
          <w:spacing w:val="-1"/>
        </w:rPr>
        <w:t>l</w:t>
      </w:r>
      <w:r w:rsidR="00361C92" w:rsidRPr="00CC53B2">
        <w:t>s.</w:t>
      </w:r>
      <w:r w:rsidR="00361C92" w:rsidRPr="00CC53B2">
        <w:rPr>
          <w:spacing w:val="51"/>
        </w:rPr>
        <w:t xml:space="preserve"> </w:t>
      </w:r>
      <w:r w:rsidR="00361C92" w:rsidRPr="00CC53B2">
        <w:t>This</w:t>
      </w:r>
      <w:r w:rsidR="00361C92" w:rsidRPr="00CC53B2">
        <w:rPr>
          <w:spacing w:val="52"/>
        </w:rPr>
        <w:t xml:space="preserve"> </w:t>
      </w:r>
      <w:r w:rsidR="00361C92" w:rsidRPr="00CC53B2">
        <w:rPr>
          <w:spacing w:val="1"/>
        </w:rPr>
        <w:t>i</w:t>
      </w:r>
      <w:r w:rsidR="00361C92" w:rsidRPr="00CC53B2">
        <w:t>s</w:t>
      </w:r>
      <w:r w:rsidR="00361C92" w:rsidRPr="00CC53B2">
        <w:rPr>
          <w:spacing w:val="51"/>
        </w:rPr>
        <w:t xml:space="preserve"> </w:t>
      </w:r>
      <w:proofErr w:type="gramStart"/>
      <w:r w:rsidR="00361C92" w:rsidRPr="00CC53B2">
        <w:rPr>
          <w:spacing w:val="-4"/>
        </w:rPr>
        <w:t>m</w:t>
      </w:r>
      <w:r w:rsidR="00361C92" w:rsidRPr="00CC53B2">
        <w:t xml:space="preserve">ost  </w:t>
      </w:r>
      <w:r w:rsidR="00361C92" w:rsidRPr="00CC53B2">
        <w:rPr>
          <w:spacing w:val="-2"/>
        </w:rPr>
        <w:t>f</w:t>
      </w:r>
      <w:r w:rsidR="00361C92" w:rsidRPr="00CC53B2">
        <w:rPr>
          <w:spacing w:val="1"/>
        </w:rPr>
        <w:t>r</w:t>
      </w:r>
      <w:r w:rsidR="00361C92" w:rsidRPr="00CC53B2">
        <w:t>e</w:t>
      </w:r>
      <w:r w:rsidR="00361C92" w:rsidRPr="00CC53B2">
        <w:rPr>
          <w:spacing w:val="-2"/>
        </w:rPr>
        <w:t>q</w:t>
      </w:r>
      <w:r w:rsidR="00361C92" w:rsidRPr="00CC53B2">
        <w:t>ue</w:t>
      </w:r>
      <w:r w:rsidR="00361C92" w:rsidRPr="00CC53B2">
        <w:rPr>
          <w:spacing w:val="-2"/>
        </w:rPr>
        <w:t>n</w:t>
      </w:r>
      <w:r w:rsidR="00361C92" w:rsidRPr="00CC53B2">
        <w:rPr>
          <w:spacing w:val="1"/>
        </w:rPr>
        <w:t>tl</w:t>
      </w:r>
      <w:r w:rsidR="00361C92" w:rsidRPr="00CC53B2">
        <w:t>y</w:t>
      </w:r>
      <w:proofErr w:type="gramEnd"/>
      <w:r w:rsidR="00361C92" w:rsidRPr="00CC53B2">
        <w:rPr>
          <w:spacing w:val="51"/>
        </w:rPr>
        <w:t xml:space="preserve"> </w:t>
      </w:r>
      <w:r w:rsidR="00361C92" w:rsidRPr="00CC53B2">
        <w:t>u</w:t>
      </w:r>
      <w:r w:rsidR="00361C92" w:rsidRPr="00CC53B2">
        <w:rPr>
          <w:spacing w:val="-2"/>
        </w:rPr>
        <w:t>s</w:t>
      </w:r>
      <w:r w:rsidR="00361C92" w:rsidRPr="00CC53B2">
        <w:t xml:space="preserve">ed </w:t>
      </w:r>
      <w:r w:rsidR="00361C92" w:rsidRPr="00CC53B2">
        <w:rPr>
          <w:spacing w:val="1"/>
        </w:rPr>
        <w:t>r</w:t>
      </w:r>
      <w:r w:rsidR="00361C92" w:rsidRPr="00CC53B2">
        <w:t>ou</w:t>
      </w:r>
      <w:r w:rsidR="00361C92" w:rsidRPr="00CC53B2">
        <w:rPr>
          <w:spacing w:val="-1"/>
        </w:rPr>
        <w:t>t</w:t>
      </w:r>
      <w:r w:rsidR="00361C92" w:rsidRPr="00CC53B2">
        <w:rPr>
          <w:spacing w:val="1"/>
        </w:rPr>
        <w:t>i</w:t>
      </w:r>
      <w:r w:rsidR="00361C92" w:rsidRPr="00CC53B2">
        <w:t>ng p</w:t>
      </w:r>
      <w:r w:rsidR="00361C92" w:rsidRPr="00CC53B2">
        <w:rPr>
          <w:spacing w:val="1"/>
        </w:rPr>
        <w:t>r</w:t>
      </w:r>
      <w:r w:rsidR="00361C92" w:rsidRPr="00CC53B2">
        <w:rPr>
          <w:spacing w:val="-2"/>
        </w:rPr>
        <w:t>o</w:t>
      </w:r>
      <w:r w:rsidR="00361C92" w:rsidRPr="00CC53B2">
        <w:rPr>
          <w:spacing w:val="1"/>
        </w:rPr>
        <w:t>t</w:t>
      </w:r>
      <w:r w:rsidR="00361C92" w:rsidRPr="00CC53B2">
        <w:t>oc</w:t>
      </w:r>
      <w:r w:rsidR="00361C92" w:rsidRPr="00CC53B2">
        <w:rPr>
          <w:spacing w:val="-2"/>
        </w:rPr>
        <w:t>o</w:t>
      </w:r>
      <w:r w:rsidR="00361C92" w:rsidRPr="00CC53B2">
        <w:t>l</w:t>
      </w:r>
      <w:r w:rsidR="00361C92" w:rsidRPr="00CC53B2">
        <w:rPr>
          <w:spacing w:val="4"/>
        </w:rPr>
        <w:t xml:space="preserve"> </w:t>
      </w:r>
      <w:r w:rsidR="00361C92" w:rsidRPr="00CC53B2">
        <w:rPr>
          <w:spacing w:val="-1"/>
        </w:rPr>
        <w:t>i</w:t>
      </w:r>
      <w:r w:rsidR="00361C92" w:rsidRPr="00CC53B2">
        <w:t xml:space="preserve">n </w:t>
      </w:r>
      <w:r w:rsidR="00361C92" w:rsidRPr="00CC53B2">
        <w:rPr>
          <w:spacing w:val="1"/>
        </w:rPr>
        <w:t>V</w:t>
      </w:r>
      <w:r w:rsidR="00361C92" w:rsidRPr="00CC53B2">
        <w:rPr>
          <w:spacing w:val="-1"/>
        </w:rPr>
        <w:t>AN</w:t>
      </w:r>
      <w:r w:rsidR="00361C92" w:rsidRPr="00CC53B2">
        <w:t>ET</w:t>
      </w:r>
      <w:r w:rsidR="00361C92" w:rsidRPr="00CC53B2">
        <w:rPr>
          <w:spacing w:val="4"/>
        </w:rPr>
        <w:t xml:space="preserve"> </w:t>
      </w:r>
      <w:r w:rsidR="00361C92" w:rsidRPr="00CC53B2">
        <w:rPr>
          <w:spacing w:val="-2"/>
        </w:rPr>
        <w:t>e</w:t>
      </w:r>
      <w:r w:rsidR="00361C92" w:rsidRPr="00CC53B2">
        <w:t>sp</w:t>
      </w:r>
      <w:r w:rsidR="00361C92" w:rsidRPr="00CC53B2">
        <w:rPr>
          <w:spacing w:val="-2"/>
        </w:rPr>
        <w:t>e</w:t>
      </w:r>
      <w:r w:rsidR="00361C92" w:rsidRPr="00CC53B2">
        <w:t>c</w:t>
      </w:r>
      <w:r w:rsidR="00361C92" w:rsidRPr="00CC53B2">
        <w:rPr>
          <w:spacing w:val="1"/>
        </w:rPr>
        <w:t>i</w:t>
      </w:r>
      <w:r w:rsidR="00361C92" w:rsidRPr="00CC53B2">
        <w:rPr>
          <w:spacing w:val="-2"/>
        </w:rPr>
        <w:t>a</w:t>
      </w:r>
      <w:r w:rsidR="00361C92" w:rsidRPr="00CC53B2">
        <w:rPr>
          <w:spacing w:val="1"/>
        </w:rPr>
        <w:t>ll</w:t>
      </w:r>
      <w:r w:rsidR="00361C92" w:rsidRPr="00CC53B2">
        <w:t xml:space="preserve">y </w:t>
      </w:r>
      <w:r w:rsidR="00361C92" w:rsidRPr="00CC53B2">
        <w:rPr>
          <w:spacing w:val="1"/>
        </w:rPr>
        <w:t>t</w:t>
      </w:r>
      <w:r w:rsidR="00361C92" w:rsidRPr="00CC53B2">
        <w:t>o co</w:t>
      </w:r>
      <w:r w:rsidR="00361C92" w:rsidRPr="00CC53B2">
        <w:rPr>
          <w:spacing w:val="-1"/>
        </w:rPr>
        <w:t>m</w:t>
      </w:r>
      <w:r w:rsidR="00361C92" w:rsidRPr="00CC53B2">
        <w:rPr>
          <w:spacing w:val="-4"/>
        </w:rPr>
        <w:t>m</w:t>
      </w:r>
      <w:r w:rsidR="00361C92" w:rsidRPr="00CC53B2">
        <w:t>un</w:t>
      </w:r>
      <w:r w:rsidR="00361C92" w:rsidRPr="00CC53B2">
        <w:rPr>
          <w:spacing w:val="1"/>
        </w:rPr>
        <w:t>i</w:t>
      </w:r>
      <w:r w:rsidR="00361C92" w:rsidRPr="00CC53B2">
        <w:rPr>
          <w:spacing w:val="-2"/>
        </w:rPr>
        <w:t>c</w:t>
      </w:r>
      <w:r w:rsidR="00361C92" w:rsidRPr="00CC53B2">
        <w:t>a</w:t>
      </w:r>
      <w:r w:rsidR="00361C92" w:rsidRPr="00CC53B2">
        <w:rPr>
          <w:spacing w:val="1"/>
        </w:rPr>
        <w:t>t</w:t>
      </w:r>
      <w:r w:rsidR="00361C92" w:rsidRPr="00CC53B2">
        <w:t xml:space="preserve">e </w:t>
      </w:r>
      <w:r w:rsidR="00361C92" w:rsidRPr="00CC53B2">
        <w:rPr>
          <w:spacing w:val="1"/>
        </w:rPr>
        <w:t>t</w:t>
      </w:r>
      <w:r w:rsidR="00361C92" w:rsidRPr="00CC53B2">
        <w:t>he   s</w:t>
      </w:r>
      <w:r w:rsidR="00361C92" w:rsidRPr="00CC53B2">
        <w:rPr>
          <w:spacing w:val="1"/>
        </w:rPr>
        <w:t>a</w:t>
      </w:r>
      <w:r w:rsidR="00361C92" w:rsidRPr="00CC53B2">
        <w:rPr>
          <w:spacing w:val="-2"/>
        </w:rPr>
        <w:t>f</w:t>
      </w:r>
      <w:r w:rsidR="00361C92" w:rsidRPr="00CC53B2">
        <w:t>e</w:t>
      </w:r>
      <w:r w:rsidR="00361C92" w:rsidRPr="00CC53B2">
        <w:rPr>
          <w:spacing w:val="1"/>
        </w:rPr>
        <w:t>t</w:t>
      </w:r>
      <w:r w:rsidR="00361C92" w:rsidRPr="00CC53B2">
        <w:t xml:space="preserve">y   </w:t>
      </w:r>
      <w:r w:rsidR="00361C92" w:rsidRPr="00CC53B2">
        <w:rPr>
          <w:spacing w:val="1"/>
        </w:rPr>
        <w:t>r</w:t>
      </w:r>
      <w:r w:rsidR="00361C92" w:rsidRPr="00CC53B2">
        <w:rPr>
          <w:spacing w:val="-2"/>
        </w:rPr>
        <w:t>e</w:t>
      </w:r>
      <w:r w:rsidR="00361C92" w:rsidRPr="00CC53B2">
        <w:rPr>
          <w:spacing w:val="1"/>
        </w:rPr>
        <w:t>l</w:t>
      </w:r>
      <w:r w:rsidR="00361C92" w:rsidRPr="00CC53B2">
        <w:rPr>
          <w:spacing w:val="-2"/>
        </w:rPr>
        <w:t>a</w:t>
      </w:r>
      <w:r w:rsidR="00361C92" w:rsidRPr="00CC53B2">
        <w:rPr>
          <w:spacing w:val="1"/>
        </w:rPr>
        <w:t>t</w:t>
      </w:r>
      <w:r w:rsidR="00361C92" w:rsidRPr="00CC53B2">
        <w:t xml:space="preserve">ed  </w:t>
      </w:r>
      <w:r w:rsidR="00361C92" w:rsidRPr="00CC53B2">
        <w:rPr>
          <w:spacing w:val="3"/>
        </w:rPr>
        <w:t xml:space="preserve"> </w:t>
      </w:r>
      <w:r w:rsidR="00361C92" w:rsidRPr="00CC53B2">
        <w:rPr>
          <w:spacing w:val="-4"/>
        </w:rPr>
        <w:t>m</w:t>
      </w:r>
      <w:r w:rsidR="00361C92" w:rsidRPr="00CC53B2">
        <w:t>e</w:t>
      </w:r>
      <w:r w:rsidR="00361C92" w:rsidRPr="00CC53B2">
        <w:rPr>
          <w:spacing w:val="1"/>
        </w:rPr>
        <w:t>s</w:t>
      </w:r>
      <w:r w:rsidR="00361C92" w:rsidRPr="00CC53B2">
        <w:t>s</w:t>
      </w:r>
      <w:r w:rsidR="00361C92" w:rsidRPr="00CC53B2">
        <w:rPr>
          <w:spacing w:val="-2"/>
        </w:rPr>
        <w:t>ag</w:t>
      </w:r>
      <w:r w:rsidR="00361C92" w:rsidRPr="00CC53B2">
        <w:t xml:space="preserve">e.  </w:t>
      </w:r>
      <w:r w:rsidR="00361C92" w:rsidRPr="00CC53B2">
        <w:rPr>
          <w:spacing w:val="3"/>
        </w:rPr>
        <w:t xml:space="preserve"> </w:t>
      </w:r>
      <w:r w:rsidR="00361C92" w:rsidRPr="00CC53B2">
        <w:t>Si</w:t>
      </w:r>
      <w:r w:rsidR="00361C92" w:rsidRPr="00CC53B2">
        <w:rPr>
          <w:spacing w:val="-3"/>
        </w:rPr>
        <w:t>m</w:t>
      </w:r>
      <w:r w:rsidR="00361C92" w:rsidRPr="00CC53B2">
        <w:t>p</w:t>
      </w:r>
      <w:r w:rsidR="00361C92" w:rsidRPr="00CC53B2">
        <w:rPr>
          <w:spacing w:val="1"/>
        </w:rPr>
        <w:t>l</w:t>
      </w:r>
      <w:r w:rsidR="00361C92" w:rsidRPr="00CC53B2">
        <w:t>e</w:t>
      </w:r>
      <w:r w:rsidR="00361C92" w:rsidRPr="00CC53B2">
        <w:rPr>
          <w:spacing w:val="1"/>
        </w:rPr>
        <w:t>s</w:t>
      </w:r>
      <w:r w:rsidR="00361C92" w:rsidRPr="00CC53B2">
        <w:t xml:space="preserve">t  </w:t>
      </w:r>
      <w:r w:rsidR="00361C92" w:rsidRPr="00CC53B2">
        <w:rPr>
          <w:spacing w:val="4"/>
        </w:rPr>
        <w:t xml:space="preserve"> </w:t>
      </w:r>
      <w:r w:rsidR="00361C92" w:rsidRPr="00CC53B2">
        <w:rPr>
          <w:spacing w:val="-2"/>
        </w:rPr>
        <w:t>o</w:t>
      </w:r>
      <w:r w:rsidR="00361C92" w:rsidRPr="00CC53B2">
        <w:t xml:space="preserve">f  </w:t>
      </w:r>
      <w:r w:rsidR="00361C92" w:rsidRPr="00CC53B2">
        <w:rPr>
          <w:spacing w:val="3"/>
        </w:rPr>
        <w:t xml:space="preserve"> </w:t>
      </w:r>
      <w:r w:rsidR="00361C92" w:rsidRPr="00CC53B2">
        <w:rPr>
          <w:spacing w:val="-2"/>
        </w:rPr>
        <w:t>b</w:t>
      </w:r>
      <w:r w:rsidR="00361C92" w:rsidRPr="00CC53B2">
        <w:rPr>
          <w:spacing w:val="1"/>
        </w:rPr>
        <w:t>r</w:t>
      </w:r>
      <w:r w:rsidR="00361C92" w:rsidRPr="00CC53B2">
        <w:t>oad</w:t>
      </w:r>
      <w:r w:rsidR="00361C92" w:rsidRPr="00CC53B2">
        <w:rPr>
          <w:spacing w:val="-2"/>
        </w:rPr>
        <w:t>ca</w:t>
      </w:r>
      <w:r w:rsidR="00361C92" w:rsidRPr="00CC53B2">
        <w:t xml:space="preserve">st </w:t>
      </w:r>
      <w:r w:rsidR="00361C92" w:rsidRPr="00CC53B2">
        <w:rPr>
          <w:spacing w:val="-4"/>
        </w:rPr>
        <w:t>m</w:t>
      </w:r>
      <w:r w:rsidR="00361C92" w:rsidRPr="00CC53B2">
        <w:t>e</w:t>
      </w:r>
      <w:r w:rsidR="00361C92" w:rsidRPr="00CC53B2">
        <w:rPr>
          <w:spacing w:val="1"/>
        </w:rPr>
        <w:t>t</w:t>
      </w:r>
      <w:r w:rsidR="00361C92" w:rsidRPr="00CC53B2">
        <w:t>hod</w:t>
      </w:r>
      <w:r w:rsidR="00361C92" w:rsidRPr="00CC53B2">
        <w:rPr>
          <w:spacing w:val="3"/>
        </w:rPr>
        <w:t xml:space="preserve"> </w:t>
      </w:r>
      <w:r w:rsidR="00361C92" w:rsidRPr="00CC53B2">
        <w:rPr>
          <w:spacing w:val="1"/>
        </w:rPr>
        <w:t>i</w:t>
      </w:r>
      <w:r w:rsidR="00361C92" w:rsidRPr="00CC53B2">
        <w:t>s</w:t>
      </w:r>
      <w:r w:rsidR="00361C92" w:rsidRPr="00CC53B2">
        <w:rPr>
          <w:spacing w:val="3"/>
        </w:rPr>
        <w:t xml:space="preserve"> </w:t>
      </w:r>
      <w:r w:rsidR="00361C92" w:rsidRPr="00CC53B2">
        <w:t>ca</w:t>
      </w:r>
      <w:r w:rsidR="00361C92" w:rsidRPr="00CC53B2">
        <w:rPr>
          <w:spacing w:val="-2"/>
        </w:rPr>
        <w:t>r</w:t>
      </w:r>
      <w:r w:rsidR="00361C92" w:rsidRPr="00CC53B2">
        <w:rPr>
          <w:spacing w:val="1"/>
        </w:rPr>
        <w:t>r</w:t>
      </w:r>
      <w:r w:rsidR="00361C92" w:rsidRPr="00CC53B2">
        <w:rPr>
          <w:spacing w:val="-1"/>
        </w:rPr>
        <w:t>i</w:t>
      </w:r>
      <w:r w:rsidR="00361C92" w:rsidRPr="00CC53B2">
        <w:t>ed</w:t>
      </w:r>
      <w:r w:rsidR="00361C92" w:rsidRPr="00CC53B2">
        <w:rPr>
          <w:spacing w:val="3"/>
        </w:rPr>
        <w:t xml:space="preserve"> </w:t>
      </w:r>
      <w:r w:rsidR="00361C92" w:rsidRPr="00CC53B2">
        <w:t xml:space="preserve">by </w:t>
      </w:r>
      <w:r w:rsidR="00361C92" w:rsidRPr="00CC53B2">
        <w:rPr>
          <w:spacing w:val="1"/>
        </w:rPr>
        <w:t>fl</w:t>
      </w:r>
      <w:r w:rsidR="00361C92" w:rsidRPr="00CC53B2">
        <w:rPr>
          <w:spacing w:val="-2"/>
        </w:rPr>
        <w:t>o</w:t>
      </w:r>
      <w:r w:rsidR="00361C92" w:rsidRPr="00CC53B2">
        <w:t>od</w:t>
      </w:r>
      <w:r w:rsidR="00361C92" w:rsidRPr="00CC53B2">
        <w:rPr>
          <w:spacing w:val="1"/>
        </w:rPr>
        <w:t>i</w:t>
      </w:r>
      <w:r w:rsidR="00361C92" w:rsidRPr="00CC53B2">
        <w:t xml:space="preserve">ng </w:t>
      </w:r>
      <w:r w:rsidR="00361C92" w:rsidRPr="00CC53B2">
        <w:rPr>
          <w:spacing w:val="1"/>
        </w:rPr>
        <w:t>i</w:t>
      </w:r>
      <w:r w:rsidR="00361C92" w:rsidRPr="00CC53B2">
        <w:t>n</w:t>
      </w:r>
      <w:r w:rsidR="00361C92" w:rsidRPr="00CC53B2">
        <w:rPr>
          <w:spacing w:val="3"/>
        </w:rPr>
        <w:t xml:space="preserve"> </w:t>
      </w:r>
      <w:r w:rsidR="00361C92" w:rsidRPr="00CC53B2">
        <w:rPr>
          <w:spacing w:val="-1"/>
        </w:rPr>
        <w:t>w</w:t>
      </w:r>
      <w:r w:rsidR="00361C92" w:rsidRPr="00CC53B2">
        <w:t>h</w:t>
      </w:r>
      <w:r w:rsidR="00361C92" w:rsidRPr="00CC53B2">
        <w:rPr>
          <w:spacing w:val="1"/>
        </w:rPr>
        <w:t>i</w:t>
      </w:r>
      <w:r w:rsidR="00361C92" w:rsidRPr="00CC53B2">
        <w:t>ch</w:t>
      </w:r>
      <w:r w:rsidR="00361C92" w:rsidRPr="00CC53B2">
        <w:rPr>
          <w:spacing w:val="3"/>
        </w:rPr>
        <w:t xml:space="preserve"> </w:t>
      </w:r>
      <w:r w:rsidR="00361C92" w:rsidRPr="00CC53B2">
        <w:t>e</w:t>
      </w:r>
      <w:r w:rsidR="00361C92" w:rsidRPr="00CC53B2">
        <w:rPr>
          <w:spacing w:val="-2"/>
        </w:rPr>
        <w:t>a</w:t>
      </w:r>
      <w:r w:rsidR="00361C92" w:rsidRPr="00CC53B2">
        <w:t>ch</w:t>
      </w:r>
      <w:r w:rsidR="00361C92" w:rsidRPr="00CC53B2">
        <w:rPr>
          <w:spacing w:val="3"/>
        </w:rPr>
        <w:t xml:space="preserve"> </w:t>
      </w:r>
      <w:r w:rsidR="00361C92" w:rsidRPr="00CC53B2">
        <w:t>n</w:t>
      </w:r>
      <w:r w:rsidR="00361C92" w:rsidRPr="00CC53B2">
        <w:rPr>
          <w:spacing w:val="-2"/>
        </w:rPr>
        <w:t>o</w:t>
      </w:r>
      <w:r w:rsidR="00361C92" w:rsidRPr="00CC53B2">
        <w:t xml:space="preserve">de </w:t>
      </w:r>
      <w:r w:rsidR="00361C92" w:rsidRPr="00CC53B2">
        <w:rPr>
          <w:spacing w:val="1"/>
        </w:rPr>
        <w:t>r</w:t>
      </w:r>
      <w:r w:rsidR="00361C92" w:rsidRPr="00CC53B2">
        <w:t>eb</w:t>
      </w:r>
      <w:r w:rsidR="00361C92" w:rsidRPr="00CC53B2">
        <w:rPr>
          <w:spacing w:val="-1"/>
        </w:rPr>
        <w:t>r</w:t>
      </w:r>
      <w:r w:rsidR="00361C92" w:rsidRPr="00CC53B2">
        <w:t>oad</w:t>
      </w:r>
      <w:r w:rsidR="00361C92" w:rsidRPr="00CC53B2">
        <w:rPr>
          <w:spacing w:val="-2"/>
        </w:rPr>
        <w:t>c</w:t>
      </w:r>
      <w:r w:rsidR="00361C92" w:rsidRPr="00CC53B2">
        <w:t>a</w:t>
      </w:r>
      <w:r w:rsidR="00361C92" w:rsidRPr="00CC53B2">
        <w:rPr>
          <w:spacing w:val="-2"/>
        </w:rPr>
        <w:t>s</w:t>
      </w:r>
      <w:r w:rsidR="00361C92" w:rsidRPr="00CC53B2">
        <w:t>t</w:t>
      </w:r>
      <w:r w:rsidR="00361C92" w:rsidRPr="00CC53B2">
        <w:rPr>
          <w:spacing w:val="4"/>
        </w:rPr>
        <w:t xml:space="preserve"> </w:t>
      </w:r>
      <w:r w:rsidR="00361C92" w:rsidRPr="00CC53B2">
        <w:rPr>
          <w:spacing w:val="1"/>
        </w:rPr>
        <w:t>t</w:t>
      </w:r>
      <w:r w:rsidR="00361C92" w:rsidRPr="00CC53B2">
        <w:t>he</w:t>
      </w:r>
      <w:r w:rsidR="00361C92" w:rsidRPr="00CC53B2">
        <w:rPr>
          <w:spacing w:val="3"/>
        </w:rPr>
        <w:t xml:space="preserve"> </w:t>
      </w:r>
      <w:r w:rsidR="00361C92" w:rsidRPr="00CC53B2">
        <w:rPr>
          <w:spacing w:val="-4"/>
        </w:rPr>
        <w:t>m</w:t>
      </w:r>
      <w:r w:rsidR="00361C92" w:rsidRPr="00CC53B2">
        <w:t>e</w:t>
      </w:r>
      <w:r w:rsidR="00361C92" w:rsidRPr="00CC53B2">
        <w:rPr>
          <w:spacing w:val="1"/>
        </w:rPr>
        <w:t>s</w:t>
      </w:r>
      <w:r w:rsidR="00361C92" w:rsidRPr="00CC53B2">
        <w:t>s</w:t>
      </w:r>
      <w:r w:rsidR="00361C92" w:rsidRPr="00CC53B2">
        <w:rPr>
          <w:spacing w:val="1"/>
        </w:rPr>
        <w:t>a</w:t>
      </w:r>
      <w:r w:rsidR="00361C92" w:rsidRPr="00CC53B2">
        <w:rPr>
          <w:spacing w:val="-2"/>
        </w:rPr>
        <w:t>g</w:t>
      </w:r>
      <w:r w:rsidR="00361C92" w:rsidRPr="00CC53B2">
        <w:t>e</w:t>
      </w:r>
      <w:r w:rsidR="00361C92" w:rsidRPr="00CC53B2">
        <w:rPr>
          <w:spacing w:val="3"/>
        </w:rPr>
        <w:t xml:space="preserve"> </w:t>
      </w:r>
      <w:r w:rsidR="00361C92" w:rsidRPr="00CC53B2">
        <w:rPr>
          <w:spacing w:val="1"/>
        </w:rPr>
        <w:t>t</w:t>
      </w:r>
      <w:r w:rsidR="00361C92" w:rsidRPr="00CC53B2">
        <w:t>o o</w:t>
      </w:r>
      <w:r w:rsidR="00361C92" w:rsidRPr="00CC53B2">
        <w:rPr>
          <w:spacing w:val="1"/>
        </w:rPr>
        <w:t>t</w:t>
      </w:r>
      <w:r w:rsidR="00361C92" w:rsidRPr="00CC53B2">
        <w:t>her</w:t>
      </w:r>
      <w:r w:rsidR="00361C92" w:rsidRPr="00CC53B2">
        <w:rPr>
          <w:spacing w:val="4"/>
        </w:rPr>
        <w:t xml:space="preserve"> </w:t>
      </w:r>
      <w:r w:rsidR="00361C92" w:rsidRPr="00CC53B2">
        <w:t>n</w:t>
      </w:r>
      <w:r w:rsidR="00361C92" w:rsidRPr="00CC53B2">
        <w:rPr>
          <w:spacing w:val="-2"/>
        </w:rPr>
        <w:t>o</w:t>
      </w:r>
      <w:r w:rsidR="00361C92" w:rsidRPr="00CC53B2">
        <w:t>de</w:t>
      </w:r>
      <w:r w:rsidR="00361C92" w:rsidRPr="00CC53B2">
        <w:rPr>
          <w:spacing w:val="1"/>
        </w:rPr>
        <w:t>s</w:t>
      </w:r>
      <w:r w:rsidR="00361C92" w:rsidRPr="00CC53B2">
        <w:t>.</w:t>
      </w:r>
      <w:r w:rsidR="00361C92" w:rsidRPr="00CC53B2">
        <w:rPr>
          <w:spacing w:val="3"/>
        </w:rPr>
        <w:t xml:space="preserve"> </w:t>
      </w:r>
      <w:r w:rsidR="00361C92" w:rsidRPr="00CC53B2">
        <w:rPr>
          <w:spacing w:val="-1"/>
        </w:rPr>
        <w:t>B</w:t>
      </w:r>
      <w:r w:rsidR="00361C92" w:rsidRPr="00CC53B2">
        <w:t>ut</w:t>
      </w:r>
      <w:r w:rsidR="00361C92" w:rsidRPr="00CC53B2">
        <w:rPr>
          <w:spacing w:val="4"/>
        </w:rPr>
        <w:t xml:space="preserve"> </w:t>
      </w:r>
      <w:r w:rsidR="00361C92" w:rsidRPr="00CC53B2">
        <w:rPr>
          <w:spacing w:val="-3"/>
        </w:rPr>
        <w:t>w</w:t>
      </w:r>
      <w:r w:rsidR="00361C92" w:rsidRPr="00CC53B2">
        <w:rPr>
          <w:spacing w:val="1"/>
        </w:rPr>
        <w:t>it</w:t>
      </w:r>
      <w:r w:rsidR="00361C92" w:rsidRPr="00CC53B2">
        <w:t>h</w:t>
      </w:r>
      <w:r w:rsidR="00361C92" w:rsidRPr="00CC53B2">
        <w:rPr>
          <w:spacing w:val="3"/>
        </w:rPr>
        <w:t xml:space="preserve"> </w:t>
      </w:r>
      <w:r w:rsidR="00361C92" w:rsidRPr="00CC53B2">
        <w:rPr>
          <w:spacing w:val="-1"/>
        </w:rPr>
        <w:t>l</w:t>
      </w:r>
      <w:r w:rsidR="00361C92" w:rsidRPr="00CC53B2">
        <w:t>a</w:t>
      </w:r>
      <w:r w:rsidR="00361C92" w:rsidRPr="00CC53B2">
        <w:rPr>
          <w:spacing w:val="1"/>
        </w:rPr>
        <w:t>r</w:t>
      </w:r>
      <w:r w:rsidR="00361C92" w:rsidRPr="00CC53B2">
        <w:rPr>
          <w:spacing w:val="-2"/>
        </w:rPr>
        <w:t>g</w:t>
      </w:r>
      <w:r w:rsidR="00361C92" w:rsidRPr="00CC53B2">
        <w:t>er den</w:t>
      </w:r>
      <w:r w:rsidR="00361C92" w:rsidRPr="00CC53B2">
        <w:rPr>
          <w:spacing w:val="1"/>
        </w:rPr>
        <w:t>s</w:t>
      </w:r>
      <w:r w:rsidR="00361C92" w:rsidRPr="00CC53B2">
        <w:rPr>
          <w:spacing w:val="-1"/>
        </w:rPr>
        <w:t>i</w:t>
      </w:r>
      <w:r w:rsidR="00361C92" w:rsidRPr="00CC53B2">
        <w:rPr>
          <w:spacing w:val="1"/>
        </w:rPr>
        <w:t>t</w:t>
      </w:r>
      <w:r w:rsidR="00361C92" w:rsidRPr="00CC53B2">
        <w:t>y of</w:t>
      </w:r>
      <w:r w:rsidR="00361C92" w:rsidRPr="00CC53B2">
        <w:rPr>
          <w:spacing w:val="3"/>
        </w:rPr>
        <w:t xml:space="preserve"> </w:t>
      </w:r>
      <w:r w:rsidR="00361C92" w:rsidRPr="00CC53B2">
        <w:t>nod</w:t>
      </w:r>
      <w:r w:rsidR="00361C92" w:rsidRPr="00CC53B2">
        <w:rPr>
          <w:spacing w:val="-2"/>
        </w:rPr>
        <w:t>e</w:t>
      </w:r>
      <w:r w:rsidR="00361C92" w:rsidRPr="00CC53B2">
        <w:t>s,</w:t>
      </w:r>
      <w:r w:rsidR="00361C92" w:rsidRPr="00CC53B2">
        <w:rPr>
          <w:spacing w:val="3"/>
        </w:rPr>
        <w:t xml:space="preserve"> </w:t>
      </w:r>
      <w:r w:rsidR="00361C92" w:rsidRPr="00CC53B2">
        <w:rPr>
          <w:spacing w:val="1"/>
        </w:rPr>
        <w:t>t</w:t>
      </w:r>
      <w:r w:rsidR="00361C92" w:rsidRPr="00CC53B2">
        <w:rPr>
          <w:spacing w:val="-2"/>
        </w:rPr>
        <w:t>h</w:t>
      </w:r>
      <w:r w:rsidR="00361C92" w:rsidRPr="00CC53B2">
        <w:rPr>
          <w:spacing w:val="1"/>
        </w:rPr>
        <w:t>i</w:t>
      </w:r>
      <w:r w:rsidR="00361C92" w:rsidRPr="00CC53B2">
        <w:t>s</w:t>
      </w:r>
      <w:r w:rsidR="00361C92" w:rsidRPr="00CC53B2">
        <w:rPr>
          <w:spacing w:val="3"/>
        </w:rPr>
        <w:t xml:space="preserve"> </w:t>
      </w:r>
      <w:r w:rsidR="00361C92" w:rsidRPr="00CC53B2">
        <w:rPr>
          <w:spacing w:val="-2"/>
        </w:rPr>
        <w:t>ca</w:t>
      </w:r>
      <w:r w:rsidR="00361C92" w:rsidRPr="00CC53B2">
        <w:t>us</w:t>
      </w:r>
      <w:r w:rsidR="00361C92" w:rsidRPr="00CC53B2">
        <w:rPr>
          <w:spacing w:val="1"/>
        </w:rPr>
        <w:t>e</w:t>
      </w:r>
      <w:r w:rsidR="00361C92" w:rsidRPr="00CC53B2">
        <w:t>s</w:t>
      </w:r>
      <w:r w:rsidR="00361C92" w:rsidRPr="00CC53B2">
        <w:rPr>
          <w:spacing w:val="3"/>
        </w:rPr>
        <w:t xml:space="preserve"> </w:t>
      </w:r>
      <w:r w:rsidR="00361C92" w:rsidRPr="00CC53B2">
        <w:t>e</w:t>
      </w:r>
      <w:r w:rsidR="00361C92" w:rsidRPr="00CC53B2">
        <w:rPr>
          <w:spacing w:val="-2"/>
        </w:rPr>
        <w:t>x</w:t>
      </w:r>
      <w:r w:rsidR="00361C92" w:rsidRPr="00CC53B2">
        <w:t>pone</w:t>
      </w:r>
      <w:r w:rsidR="00361C92" w:rsidRPr="00CC53B2">
        <w:rPr>
          <w:spacing w:val="-2"/>
        </w:rPr>
        <w:t>n</w:t>
      </w:r>
      <w:r w:rsidR="00361C92" w:rsidRPr="00CC53B2">
        <w:rPr>
          <w:spacing w:val="1"/>
        </w:rPr>
        <w:t>t</w:t>
      </w:r>
      <w:r w:rsidR="00361C92" w:rsidRPr="00CC53B2">
        <w:rPr>
          <w:spacing w:val="-1"/>
        </w:rPr>
        <w:t>i</w:t>
      </w:r>
      <w:r w:rsidR="00361C92" w:rsidRPr="00CC53B2">
        <w:t>al</w:t>
      </w:r>
      <w:r w:rsidR="00361C92" w:rsidRPr="00CC53B2">
        <w:rPr>
          <w:spacing w:val="1"/>
        </w:rPr>
        <w:t xml:space="preserve"> i</w:t>
      </w:r>
      <w:r w:rsidR="00361C92" w:rsidRPr="00CC53B2">
        <w:t>n</w:t>
      </w:r>
      <w:r w:rsidR="00361C92" w:rsidRPr="00CC53B2">
        <w:rPr>
          <w:spacing w:val="-2"/>
        </w:rPr>
        <w:t>c</w:t>
      </w:r>
      <w:r w:rsidR="00361C92" w:rsidRPr="00CC53B2">
        <w:rPr>
          <w:spacing w:val="1"/>
        </w:rPr>
        <w:t>r</w:t>
      </w:r>
      <w:r w:rsidR="00361C92" w:rsidRPr="00CC53B2">
        <w:t>e</w:t>
      </w:r>
      <w:r w:rsidR="00361C92" w:rsidRPr="00CC53B2">
        <w:rPr>
          <w:spacing w:val="-2"/>
        </w:rPr>
        <w:t>a</w:t>
      </w:r>
      <w:r w:rsidR="00361C92" w:rsidRPr="00CC53B2">
        <w:t>se</w:t>
      </w:r>
      <w:r w:rsidR="00361C92" w:rsidRPr="00CC53B2">
        <w:rPr>
          <w:spacing w:val="1"/>
        </w:rPr>
        <w:t xml:space="preserve"> i</w:t>
      </w:r>
      <w:r w:rsidR="00361C92" w:rsidRPr="00CC53B2">
        <w:t>n bandwi</w:t>
      </w:r>
      <w:r w:rsidR="00361C92" w:rsidRPr="00CC53B2">
        <w:rPr>
          <w:spacing w:val="-2"/>
        </w:rPr>
        <w:t>d</w:t>
      </w:r>
      <w:r w:rsidR="00361C92" w:rsidRPr="00CC53B2">
        <w:rPr>
          <w:spacing w:val="1"/>
        </w:rPr>
        <w:t>t</w:t>
      </w:r>
      <w:r w:rsidR="00361C92" w:rsidRPr="00CC53B2">
        <w:t>h.</w:t>
      </w:r>
    </w:p>
    <w:p w:rsidR="008F45C4" w:rsidRPr="00CC53B2" w:rsidRDefault="00E96203" w:rsidP="00E96203">
      <w:pPr>
        <w:tabs>
          <w:tab w:val="left" w:pos="3119"/>
        </w:tabs>
        <w:spacing w:line="360" w:lineRule="auto"/>
        <w:ind w:right="47"/>
        <w:jc w:val="both"/>
      </w:pPr>
      <w:r w:rsidRPr="00CC53B2">
        <w:rPr>
          <w:spacing w:val="-4"/>
        </w:rPr>
        <w:t xml:space="preserve"> </w:t>
      </w:r>
      <w:r w:rsidR="00361C92" w:rsidRPr="00CC53B2">
        <w:rPr>
          <w:spacing w:val="-4"/>
        </w:rPr>
        <w:t>I</w:t>
      </w:r>
      <w:r w:rsidR="00361C92" w:rsidRPr="00CC53B2">
        <w:t>n</w:t>
      </w:r>
      <w:r w:rsidR="00361C92" w:rsidRPr="00CC53B2">
        <w:rPr>
          <w:spacing w:val="5"/>
        </w:rPr>
        <w:t xml:space="preserve"> </w:t>
      </w:r>
      <w:r w:rsidR="00361C92" w:rsidRPr="00CC53B2">
        <w:rPr>
          <w:b/>
          <w:spacing w:val="1"/>
        </w:rPr>
        <w:t>m</w:t>
      </w:r>
      <w:r w:rsidR="00361C92" w:rsidRPr="00CC53B2">
        <w:rPr>
          <w:b/>
        </w:rPr>
        <w:t>ul</w:t>
      </w:r>
      <w:r w:rsidR="00361C92" w:rsidRPr="00CC53B2">
        <w:rPr>
          <w:b/>
          <w:spacing w:val="-1"/>
        </w:rPr>
        <w:t>t</w:t>
      </w:r>
      <w:r w:rsidR="00361C92" w:rsidRPr="00CC53B2">
        <w:rPr>
          <w:b/>
          <w:spacing w:val="1"/>
        </w:rPr>
        <w:t>i</w:t>
      </w:r>
      <w:r w:rsidR="00361C92" w:rsidRPr="00CC53B2">
        <w:rPr>
          <w:b/>
        </w:rPr>
        <w:t>ca</w:t>
      </w:r>
      <w:r w:rsidR="00361C92" w:rsidRPr="00CC53B2">
        <w:rPr>
          <w:b/>
          <w:spacing w:val="-2"/>
        </w:rPr>
        <w:t>s</w:t>
      </w:r>
      <w:r w:rsidR="00361C92" w:rsidRPr="00CC53B2">
        <w:rPr>
          <w:b/>
        </w:rPr>
        <w:t>t</w:t>
      </w:r>
      <w:r w:rsidR="00361C92" w:rsidRPr="00CC53B2">
        <w:rPr>
          <w:b/>
          <w:spacing w:val="10"/>
        </w:rPr>
        <w:t xml:space="preserve"> </w:t>
      </w:r>
      <w:r w:rsidR="00361C92" w:rsidRPr="00CC53B2">
        <w:rPr>
          <w:b/>
          <w:spacing w:val="-2"/>
        </w:rPr>
        <w:t>r</w:t>
      </w:r>
      <w:r w:rsidR="00361C92" w:rsidRPr="00CC53B2">
        <w:rPr>
          <w:b/>
        </w:rPr>
        <w:t>ou</w:t>
      </w:r>
      <w:r w:rsidR="00361C92" w:rsidRPr="00CC53B2">
        <w:rPr>
          <w:b/>
          <w:spacing w:val="-2"/>
        </w:rPr>
        <w:t>t</w:t>
      </w:r>
      <w:r w:rsidR="00361C92" w:rsidRPr="00CC53B2">
        <w:rPr>
          <w:b/>
          <w:spacing w:val="1"/>
        </w:rPr>
        <w:t>i</w:t>
      </w:r>
      <w:r w:rsidR="00361C92" w:rsidRPr="00CC53B2">
        <w:rPr>
          <w:b/>
        </w:rPr>
        <w:t>ng</w:t>
      </w:r>
      <w:r w:rsidR="00361C92" w:rsidRPr="00CC53B2">
        <w:rPr>
          <w:b/>
          <w:spacing w:val="8"/>
        </w:rPr>
        <w:t xml:space="preserve"> </w:t>
      </w:r>
      <w:r w:rsidR="00361C92" w:rsidRPr="00CC53B2">
        <w:rPr>
          <w:spacing w:val="1"/>
        </w:rPr>
        <w:t>[</w:t>
      </w:r>
      <w:r w:rsidR="00361C92" w:rsidRPr="00CC53B2">
        <w:t>30]</w:t>
      </w:r>
      <w:r w:rsidR="00361C92" w:rsidRPr="00CC53B2">
        <w:rPr>
          <w:spacing w:val="1"/>
        </w:rPr>
        <w:t xml:space="preserve"> </w:t>
      </w:r>
      <w:r w:rsidR="00361C92" w:rsidRPr="00CC53B2">
        <w:t>one</w:t>
      </w:r>
      <w:r w:rsidR="00361C92" w:rsidRPr="00CC53B2">
        <w:rPr>
          <w:spacing w:val="2"/>
        </w:rPr>
        <w:t xml:space="preserve"> </w:t>
      </w:r>
      <w:r w:rsidR="00361C92" w:rsidRPr="00CC53B2">
        <w:rPr>
          <w:spacing w:val="1"/>
        </w:rPr>
        <w:t>t</w:t>
      </w:r>
      <w:r w:rsidR="00361C92" w:rsidRPr="00CC53B2">
        <w:t>oo</w:t>
      </w:r>
      <w:r w:rsidR="00361C92" w:rsidRPr="00CC53B2">
        <w:rPr>
          <w:spacing w:val="2"/>
        </w:rPr>
        <w:t xml:space="preserve"> </w:t>
      </w:r>
      <w:r w:rsidR="00361C92" w:rsidRPr="00CC53B2">
        <w:rPr>
          <w:spacing w:val="-4"/>
        </w:rPr>
        <w:t>m</w:t>
      </w:r>
      <w:r w:rsidR="00361C92" w:rsidRPr="00CC53B2">
        <w:t>any c</w:t>
      </w:r>
      <w:r w:rsidR="00361C92" w:rsidRPr="00CC53B2">
        <w:rPr>
          <w:spacing w:val="3"/>
        </w:rPr>
        <w:t>o</w:t>
      </w:r>
      <w:r w:rsidR="00361C92" w:rsidRPr="00CC53B2">
        <w:rPr>
          <w:spacing w:val="-1"/>
        </w:rPr>
        <w:t>m</w:t>
      </w:r>
      <w:r w:rsidR="00361C92" w:rsidRPr="00CC53B2">
        <w:rPr>
          <w:spacing w:val="-4"/>
        </w:rPr>
        <w:t>m</w:t>
      </w:r>
      <w:r w:rsidR="00361C92" w:rsidRPr="00CC53B2">
        <w:t>un</w:t>
      </w:r>
      <w:r w:rsidR="00361C92" w:rsidRPr="00CC53B2">
        <w:rPr>
          <w:spacing w:val="1"/>
        </w:rPr>
        <w:t>i</w:t>
      </w:r>
      <w:r w:rsidR="00361C92" w:rsidRPr="00CC53B2">
        <w:t>ca</w:t>
      </w:r>
      <w:r w:rsidR="00361C92" w:rsidRPr="00CC53B2">
        <w:rPr>
          <w:spacing w:val="1"/>
        </w:rPr>
        <w:t>t</w:t>
      </w:r>
      <w:r w:rsidR="00361C92" w:rsidRPr="00CC53B2">
        <w:rPr>
          <w:spacing w:val="-1"/>
        </w:rPr>
        <w:t>i</w:t>
      </w:r>
      <w:r w:rsidR="00361C92" w:rsidRPr="00CC53B2">
        <w:t xml:space="preserve">on </w:t>
      </w:r>
      <w:r w:rsidR="00361C92" w:rsidRPr="00CC53B2">
        <w:rPr>
          <w:spacing w:val="1"/>
        </w:rPr>
        <w:t>t</w:t>
      </w:r>
      <w:r w:rsidR="00361C92" w:rsidRPr="00CC53B2">
        <w:t>a</w:t>
      </w:r>
      <w:r w:rsidR="00361C92" w:rsidRPr="00CC53B2">
        <w:rPr>
          <w:spacing w:val="-2"/>
        </w:rPr>
        <w:t>k</w:t>
      </w:r>
      <w:r w:rsidR="00361C92" w:rsidRPr="00CC53B2">
        <w:t>e</w:t>
      </w:r>
      <w:r w:rsidR="00361C92" w:rsidRPr="00CC53B2">
        <w:rPr>
          <w:spacing w:val="46"/>
        </w:rPr>
        <w:t xml:space="preserve"> </w:t>
      </w:r>
      <w:r w:rsidR="00361C92" w:rsidRPr="00CC53B2">
        <w:t>p</w:t>
      </w:r>
      <w:r w:rsidR="00361C92" w:rsidRPr="00CC53B2">
        <w:rPr>
          <w:spacing w:val="-1"/>
        </w:rPr>
        <w:t>l</w:t>
      </w:r>
      <w:r w:rsidR="00361C92" w:rsidRPr="00CC53B2">
        <w:t>ace.</w:t>
      </w:r>
      <w:r w:rsidR="00361C92" w:rsidRPr="00CC53B2">
        <w:rPr>
          <w:spacing w:val="43"/>
        </w:rPr>
        <w:t xml:space="preserve"> </w:t>
      </w:r>
      <w:r w:rsidR="00361C92" w:rsidRPr="00CC53B2">
        <w:t>This</w:t>
      </w:r>
      <w:r w:rsidR="00361C92" w:rsidRPr="00CC53B2">
        <w:rPr>
          <w:spacing w:val="44"/>
        </w:rPr>
        <w:t xml:space="preserve"> </w:t>
      </w:r>
      <w:r w:rsidR="00361C92" w:rsidRPr="00CC53B2">
        <w:t>c</w:t>
      </w:r>
      <w:r w:rsidR="00361C92" w:rsidRPr="00CC53B2">
        <w:rPr>
          <w:spacing w:val="-2"/>
        </w:rPr>
        <w:t>a</w:t>
      </w:r>
      <w:r w:rsidR="00361C92" w:rsidRPr="00CC53B2">
        <w:t>n</w:t>
      </w:r>
      <w:r w:rsidR="00361C92" w:rsidRPr="00CC53B2">
        <w:rPr>
          <w:spacing w:val="46"/>
        </w:rPr>
        <w:t xml:space="preserve"> </w:t>
      </w:r>
      <w:r w:rsidR="00361C92" w:rsidRPr="00CC53B2">
        <w:t>be</w:t>
      </w:r>
      <w:r w:rsidR="00361C92" w:rsidRPr="00CC53B2">
        <w:rPr>
          <w:spacing w:val="43"/>
        </w:rPr>
        <w:t xml:space="preserve"> </w:t>
      </w:r>
      <w:r w:rsidR="00361C92" w:rsidRPr="00CC53B2">
        <w:rPr>
          <w:spacing w:val="-2"/>
        </w:rPr>
        <w:t>f</w:t>
      </w:r>
      <w:r w:rsidR="00361C92" w:rsidRPr="00CC53B2">
        <w:t>u</w:t>
      </w:r>
      <w:r w:rsidR="00361C92" w:rsidRPr="00CC53B2">
        <w:rPr>
          <w:spacing w:val="1"/>
        </w:rPr>
        <w:t>rt</w:t>
      </w:r>
      <w:r w:rsidR="00361C92" w:rsidRPr="00CC53B2">
        <w:rPr>
          <w:spacing w:val="-2"/>
        </w:rPr>
        <w:t>h</w:t>
      </w:r>
      <w:r w:rsidR="00361C92" w:rsidRPr="00CC53B2">
        <w:t>er</w:t>
      </w:r>
      <w:r w:rsidR="00361C92" w:rsidRPr="00CC53B2">
        <w:rPr>
          <w:spacing w:val="44"/>
        </w:rPr>
        <w:t xml:space="preserve"> </w:t>
      </w:r>
      <w:r w:rsidR="00361C92" w:rsidRPr="00CC53B2">
        <w:t>p</w:t>
      </w:r>
      <w:r w:rsidR="00361C92" w:rsidRPr="00CC53B2">
        <w:rPr>
          <w:spacing w:val="3"/>
        </w:rPr>
        <w:t>a</w:t>
      </w:r>
      <w:r w:rsidR="00361C92" w:rsidRPr="00CC53B2">
        <w:rPr>
          <w:spacing w:val="-2"/>
        </w:rPr>
        <w:t>r</w:t>
      </w:r>
      <w:r w:rsidR="00361C92" w:rsidRPr="00CC53B2">
        <w:rPr>
          <w:spacing w:val="1"/>
        </w:rPr>
        <w:t>t</w:t>
      </w:r>
      <w:r w:rsidR="00361C92" w:rsidRPr="00CC53B2">
        <w:rPr>
          <w:spacing w:val="-1"/>
        </w:rPr>
        <w:t>i</w:t>
      </w:r>
      <w:r w:rsidR="00361C92" w:rsidRPr="00CC53B2">
        <w:rPr>
          <w:spacing w:val="1"/>
        </w:rPr>
        <w:t>t</w:t>
      </w:r>
      <w:r w:rsidR="00361C92" w:rsidRPr="00CC53B2">
        <w:rPr>
          <w:spacing w:val="-1"/>
        </w:rPr>
        <w:t>i</w:t>
      </w:r>
      <w:r w:rsidR="00361C92" w:rsidRPr="00CC53B2">
        <w:t>ons</w:t>
      </w:r>
      <w:r w:rsidR="00361C92" w:rsidRPr="00CC53B2">
        <w:rPr>
          <w:spacing w:val="44"/>
        </w:rPr>
        <w:t xml:space="preserve"> </w:t>
      </w:r>
      <w:r w:rsidR="00361C92" w:rsidRPr="00CC53B2">
        <w:rPr>
          <w:spacing w:val="1"/>
        </w:rPr>
        <w:t>i</w:t>
      </w:r>
      <w:r w:rsidR="00361C92" w:rsidRPr="00CC53B2">
        <w:rPr>
          <w:spacing w:val="-2"/>
        </w:rPr>
        <w:t>n</w:t>
      </w:r>
      <w:r w:rsidR="00361C92" w:rsidRPr="00CC53B2">
        <w:rPr>
          <w:spacing w:val="1"/>
        </w:rPr>
        <w:t>t</w:t>
      </w:r>
      <w:r w:rsidR="00361C92" w:rsidRPr="00CC53B2">
        <w:t>o</w:t>
      </w:r>
      <w:r w:rsidR="00361C92" w:rsidRPr="00CC53B2">
        <w:rPr>
          <w:spacing w:val="46"/>
        </w:rPr>
        <w:t xml:space="preserve"> </w:t>
      </w:r>
      <w:proofErr w:type="spellStart"/>
      <w:r w:rsidR="00361C92" w:rsidRPr="00CC53B2">
        <w:rPr>
          <w:spacing w:val="-2"/>
        </w:rPr>
        <w:t>g</w:t>
      </w:r>
      <w:r w:rsidR="00361C92" w:rsidRPr="00CC53B2">
        <w:t>eo</w:t>
      </w:r>
      <w:r w:rsidR="00361C92" w:rsidRPr="00CC53B2">
        <w:rPr>
          <w:spacing w:val="-2"/>
        </w:rPr>
        <w:t>c</w:t>
      </w:r>
      <w:r w:rsidR="00361C92" w:rsidRPr="00CC53B2">
        <w:t>a</w:t>
      </w:r>
      <w:r w:rsidR="00361C92" w:rsidRPr="00CC53B2">
        <w:rPr>
          <w:spacing w:val="1"/>
        </w:rPr>
        <w:t>s</w:t>
      </w:r>
      <w:r w:rsidR="00361C92" w:rsidRPr="00CC53B2">
        <w:t>t</w:t>
      </w:r>
      <w:proofErr w:type="spellEnd"/>
      <w:r w:rsidR="00361C92" w:rsidRPr="00CC53B2">
        <w:t xml:space="preserve"> and</w:t>
      </w:r>
      <w:r w:rsidR="00361C92" w:rsidRPr="00CC53B2">
        <w:rPr>
          <w:spacing w:val="3"/>
        </w:rPr>
        <w:t xml:space="preserve"> </w:t>
      </w:r>
      <w:r w:rsidR="00361C92" w:rsidRPr="00CC53B2">
        <w:rPr>
          <w:spacing w:val="-2"/>
        </w:rPr>
        <w:t>c</w:t>
      </w:r>
      <w:r w:rsidR="00361C92" w:rsidRPr="00CC53B2">
        <w:rPr>
          <w:spacing w:val="1"/>
        </w:rPr>
        <w:t>l</w:t>
      </w:r>
      <w:r w:rsidR="00361C92" w:rsidRPr="00CC53B2">
        <w:t>u</w:t>
      </w:r>
      <w:r w:rsidR="00361C92" w:rsidRPr="00CC53B2">
        <w:rPr>
          <w:spacing w:val="-2"/>
        </w:rPr>
        <w:t>s</w:t>
      </w:r>
      <w:r w:rsidR="00361C92" w:rsidRPr="00CC53B2">
        <w:rPr>
          <w:spacing w:val="1"/>
        </w:rPr>
        <w:t>t</w:t>
      </w:r>
      <w:r w:rsidR="00361C92" w:rsidRPr="00CC53B2">
        <w:t>er</w:t>
      </w:r>
      <w:r w:rsidR="00361C92" w:rsidRPr="00CC53B2">
        <w:rPr>
          <w:spacing w:val="2"/>
        </w:rPr>
        <w:t xml:space="preserve"> </w:t>
      </w:r>
      <w:r w:rsidR="00361C92" w:rsidRPr="00CC53B2">
        <w:t>ba</w:t>
      </w:r>
      <w:r w:rsidR="00361C92" w:rsidRPr="00CC53B2">
        <w:rPr>
          <w:spacing w:val="-2"/>
        </w:rPr>
        <w:t>s</w:t>
      </w:r>
      <w:r w:rsidR="00361C92" w:rsidRPr="00CC53B2">
        <w:t>ed.</w:t>
      </w:r>
      <w:r w:rsidR="00361C92" w:rsidRPr="00CC53B2">
        <w:rPr>
          <w:spacing w:val="3"/>
        </w:rPr>
        <w:t xml:space="preserve"> </w:t>
      </w:r>
      <w:r w:rsidR="00361C92" w:rsidRPr="00CC53B2">
        <w:rPr>
          <w:spacing w:val="-4"/>
        </w:rPr>
        <w:t>I</w:t>
      </w:r>
      <w:r w:rsidR="00361C92" w:rsidRPr="00CC53B2">
        <w:t>n</w:t>
      </w:r>
      <w:r w:rsidR="00361C92" w:rsidRPr="00CC53B2">
        <w:rPr>
          <w:spacing w:val="3"/>
        </w:rPr>
        <w:t xml:space="preserve"> </w:t>
      </w:r>
      <w:r w:rsidR="00361C92" w:rsidRPr="00CC53B2">
        <w:t>c</w:t>
      </w:r>
      <w:r w:rsidR="00361C92" w:rsidRPr="00CC53B2">
        <w:rPr>
          <w:spacing w:val="-1"/>
        </w:rPr>
        <w:t>l</w:t>
      </w:r>
      <w:r w:rsidR="00361C92" w:rsidRPr="00CC53B2">
        <w:t>us</w:t>
      </w:r>
      <w:r w:rsidR="00361C92" w:rsidRPr="00CC53B2">
        <w:rPr>
          <w:spacing w:val="1"/>
        </w:rPr>
        <w:t>t</w:t>
      </w:r>
      <w:r w:rsidR="00361C92" w:rsidRPr="00CC53B2">
        <w:rPr>
          <w:spacing w:val="-2"/>
        </w:rPr>
        <w:t>e</w:t>
      </w:r>
      <w:r w:rsidR="00361C92" w:rsidRPr="00CC53B2">
        <w:t>r</w:t>
      </w:r>
      <w:r w:rsidR="00361C92" w:rsidRPr="00CC53B2">
        <w:rPr>
          <w:spacing w:val="4"/>
        </w:rPr>
        <w:t xml:space="preserve"> </w:t>
      </w:r>
      <w:r w:rsidR="00361C92" w:rsidRPr="00CC53B2">
        <w:t>b</w:t>
      </w:r>
      <w:r w:rsidR="00361C92" w:rsidRPr="00CC53B2">
        <w:rPr>
          <w:spacing w:val="-2"/>
        </w:rPr>
        <w:t>a</w:t>
      </w:r>
      <w:r w:rsidR="00361C92" w:rsidRPr="00CC53B2">
        <w:t>s</w:t>
      </w:r>
      <w:r w:rsidR="00361C92" w:rsidRPr="00CC53B2">
        <w:rPr>
          <w:spacing w:val="1"/>
        </w:rPr>
        <w:t>e</w:t>
      </w:r>
      <w:r w:rsidR="00361C92" w:rsidRPr="00CC53B2">
        <w:t xml:space="preserve">d </w:t>
      </w:r>
      <w:r w:rsidR="00361C92" w:rsidRPr="00CC53B2">
        <w:rPr>
          <w:spacing w:val="1"/>
        </w:rPr>
        <w:t>r</w:t>
      </w:r>
      <w:r w:rsidR="00361C92" w:rsidRPr="00CC53B2">
        <w:t>o</w:t>
      </w:r>
      <w:r w:rsidR="00361C92" w:rsidRPr="00CC53B2">
        <w:rPr>
          <w:spacing w:val="-2"/>
        </w:rPr>
        <w:t>u</w:t>
      </w:r>
      <w:r w:rsidR="00361C92" w:rsidRPr="00CC53B2">
        <w:rPr>
          <w:spacing w:val="1"/>
        </w:rPr>
        <w:t>ti</w:t>
      </w:r>
      <w:r w:rsidR="00361C92" w:rsidRPr="00CC53B2">
        <w:t>n</w:t>
      </w:r>
      <w:r w:rsidR="00361C92" w:rsidRPr="00CC53B2">
        <w:rPr>
          <w:spacing w:val="-2"/>
        </w:rPr>
        <w:t>g</w:t>
      </w:r>
      <w:r w:rsidR="00361C92" w:rsidRPr="00CC53B2">
        <w:t>,</w:t>
      </w:r>
      <w:r w:rsidR="00361C92" w:rsidRPr="00CC53B2">
        <w:rPr>
          <w:spacing w:val="3"/>
        </w:rPr>
        <w:t xml:space="preserve"> </w:t>
      </w:r>
      <w:r w:rsidR="00361C92" w:rsidRPr="00CC53B2">
        <w:t>no</w:t>
      </w:r>
      <w:r w:rsidR="00361C92" w:rsidRPr="00CC53B2">
        <w:rPr>
          <w:spacing w:val="-2"/>
        </w:rPr>
        <w:t>d</w:t>
      </w:r>
      <w:r w:rsidR="00361C92" w:rsidRPr="00CC53B2">
        <w:t>es au</w:t>
      </w:r>
      <w:r w:rsidR="00361C92" w:rsidRPr="00CC53B2">
        <w:rPr>
          <w:spacing w:val="1"/>
        </w:rPr>
        <w:t>t</w:t>
      </w:r>
      <w:r w:rsidR="00361C92" w:rsidRPr="00CC53B2">
        <w:t>o</w:t>
      </w:r>
      <w:r w:rsidR="00361C92" w:rsidRPr="00CC53B2">
        <w:rPr>
          <w:spacing w:val="-4"/>
        </w:rPr>
        <w:t>m</w:t>
      </w:r>
      <w:r w:rsidR="00361C92" w:rsidRPr="00CC53B2">
        <w:t>a</w:t>
      </w:r>
      <w:r w:rsidR="00361C92" w:rsidRPr="00CC53B2">
        <w:rPr>
          <w:spacing w:val="1"/>
        </w:rPr>
        <w:t>t</w:t>
      </w:r>
      <w:r w:rsidR="00361C92" w:rsidRPr="00CC53B2">
        <w:rPr>
          <w:spacing w:val="-1"/>
        </w:rPr>
        <w:t>i</w:t>
      </w:r>
      <w:r w:rsidR="00361C92" w:rsidRPr="00CC53B2">
        <w:t>c</w:t>
      </w:r>
      <w:r w:rsidR="00361C92" w:rsidRPr="00CC53B2">
        <w:rPr>
          <w:spacing w:val="5"/>
        </w:rPr>
        <w:t xml:space="preserve"> </w:t>
      </w:r>
      <w:r w:rsidR="00361C92" w:rsidRPr="00CC53B2">
        <w:t>p</w:t>
      </w:r>
      <w:r w:rsidR="00361C92" w:rsidRPr="00CC53B2">
        <w:rPr>
          <w:spacing w:val="-2"/>
        </w:rPr>
        <w:t>a</w:t>
      </w:r>
      <w:r w:rsidR="00361C92" w:rsidRPr="00CC53B2">
        <w:rPr>
          <w:spacing w:val="1"/>
        </w:rPr>
        <w:t>r</w:t>
      </w:r>
      <w:r w:rsidR="00361C92" w:rsidRPr="00CC53B2">
        <w:rPr>
          <w:spacing w:val="-1"/>
        </w:rPr>
        <w:t>ti</w:t>
      </w:r>
      <w:r w:rsidR="00361C92" w:rsidRPr="00CC53B2">
        <w:rPr>
          <w:spacing w:val="1"/>
        </w:rPr>
        <w:t>ti</w:t>
      </w:r>
      <w:r w:rsidR="00361C92" w:rsidRPr="00CC53B2">
        <w:t>o</w:t>
      </w:r>
      <w:r w:rsidR="00361C92" w:rsidRPr="00CC53B2">
        <w:rPr>
          <w:spacing w:val="-2"/>
        </w:rPr>
        <w:t>n</w:t>
      </w:r>
      <w:r w:rsidR="00361C92" w:rsidRPr="00CC53B2">
        <w:t>ed</w:t>
      </w:r>
      <w:r w:rsidR="00361C92" w:rsidRPr="00CC53B2">
        <w:rPr>
          <w:spacing w:val="3"/>
        </w:rPr>
        <w:t xml:space="preserve"> </w:t>
      </w:r>
      <w:r w:rsidR="00361C92" w:rsidRPr="00CC53B2">
        <w:rPr>
          <w:spacing w:val="1"/>
        </w:rPr>
        <w:t>i</w:t>
      </w:r>
      <w:r w:rsidR="00361C92" w:rsidRPr="00CC53B2">
        <w:rPr>
          <w:spacing w:val="-2"/>
        </w:rPr>
        <w:t>n</w:t>
      </w:r>
      <w:r w:rsidR="00361C92" w:rsidRPr="00CC53B2">
        <w:rPr>
          <w:spacing w:val="1"/>
        </w:rPr>
        <w:t>t</w:t>
      </w:r>
      <w:r w:rsidR="00361C92" w:rsidRPr="00CC53B2">
        <w:t>o</w:t>
      </w:r>
      <w:r w:rsidR="00361C92" w:rsidRPr="00CC53B2">
        <w:rPr>
          <w:spacing w:val="3"/>
        </w:rPr>
        <w:t xml:space="preserve"> </w:t>
      </w:r>
      <w:r w:rsidR="00361C92" w:rsidRPr="00CC53B2">
        <w:rPr>
          <w:spacing w:val="-2"/>
        </w:rPr>
        <w:t>c</w:t>
      </w:r>
      <w:r w:rsidR="00361C92" w:rsidRPr="00CC53B2">
        <w:rPr>
          <w:spacing w:val="1"/>
        </w:rPr>
        <w:t>l</w:t>
      </w:r>
      <w:r w:rsidR="00361C92" w:rsidRPr="00CC53B2">
        <w:t>u</w:t>
      </w:r>
      <w:r w:rsidR="00361C92" w:rsidRPr="00CC53B2">
        <w:rPr>
          <w:spacing w:val="-2"/>
        </w:rPr>
        <w:t>s</w:t>
      </w:r>
      <w:r w:rsidR="00361C92" w:rsidRPr="00CC53B2">
        <w:rPr>
          <w:spacing w:val="1"/>
        </w:rPr>
        <w:t>t</w:t>
      </w:r>
      <w:r w:rsidR="00361C92" w:rsidRPr="00CC53B2">
        <w:t>er</w:t>
      </w:r>
      <w:r w:rsidR="00361C92" w:rsidRPr="00CC53B2">
        <w:rPr>
          <w:spacing w:val="4"/>
        </w:rPr>
        <w:t xml:space="preserve"> </w:t>
      </w:r>
      <w:r w:rsidR="00361C92" w:rsidRPr="00CC53B2">
        <w:t>and</w:t>
      </w:r>
      <w:r w:rsidR="00361C92" w:rsidRPr="00CC53B2">
        <w:rPr>
          <w:spacing w:val="3"/>
        </w:rPr>
        <w:t xml:space="preserve"> </w:t>
      </w:r>
      <w:r w:rsidR="00361C92" w:rsidRPr="00CC53B2">
        <w:t>o</w:t>
      </w:r>
      <w:r w:rsidR="00361C92" w:rsidRPr="00CC53B2">
        <w:rPr>
          <w:spacing w:val="-2"/>
        </w:rPr>
        <w:t>n</w:t>
      </w:r>
      <w:r w:rsidR="00361C92" w:rsidRPr="00CC53B2">
        <w:t>e</w:t>
      </w:r>
      <w:r w:rsidR="00361C92" w:rsidRPr="00CC53B2">
        <w:rPr>
          <w:spacing w:val="5"/>
        </w:rPr>
        <w:t xml:space="preserve"> </w:t>
      </w:r>
      <w:r w:rsidR="00361C92" w:rsidRPr="00CC53B2">
        <w:rPr>
          <w:spacing w:val="-2"/>
        </w:rPr>
        <w:t>c</w:t>
      </w:r>
      <w:r w:rsidR="00361C92" w:rsidRPr="00CC53B2">
        <w:rPr>
          <w:spacing w:val="1"/>
        </w:rPr>
        <w:t>l</w:t>
      </w:r>
      <w:r w:rsidR="00361C92" w:rsidRPr="00CC53B2">
        <w:t>u</w:t>
      </w:r>
      <w:r w:rsidR="00361C92" w:rsidRPr="00CC53B2">
        <w:rPr>
          <w:spacing w:val="-2"/>
        </w:rPr>
        <w:t>s</w:t>
      </w:r>
      <w:r w:rsidR="00361C92" w:rsidRPr="00CC53B2">
        <w:rPr>
          <w:spacing w:val="1"/>
        </w:rPr>
        <w:t>t</w:t>
      </w:r>
      <w:r w:rsidR="00361C92" w:rsidRPr="00CC53B2">
        <w:rPr>
          <w:spacing w:val="-2"/>
        </w:rPr>
        <w:t>e</w:t>
      </w:r>
      <w:r w:rsidR="00361C92" w:rsidRPr="00CC53B2">
        <w:t>r</w:t>
      </w:r>
      <w:r w:rsidR="00361C92" w:rsidRPr="00CC53B2">
        <w:rPr>
          <w:spacing w:val="6"/>
        </w:rPr>
        <w:t xml:space="preserve"> </w:t>
      </w:r>
      <w:r w:rsidR="00361C92" w:rsidRPr="00CC53B2">
        <w:rPr>
          <w:spacing w:val="-2"/>
        </w:rPr>
        <w:t>h</w:t>
      </w:r>
      <w:r w:rsidR="00361C92" w:rsidRPr="00CC53B2">
        <w:t xml:space="preserve">ead </w:t>
      </w:r>
      <w:r w:rsidR="00361C92" w:rsidRPr="00CC53B2">
        <w:rPr>
          <w:spacing w:val="1"/>
        </w:rPr>
        <w:t>i</w:t>
      </w:r>
      <w:r w:rsidR="00361C92" w:rsidRPr="00CC53B2">
        <w:t>s s</w:t>
      </w:r>
      <w:r w:rsidR="00361C92" w:rsidRPr="00CC53B2">
        <w:rPr>
          <w:spacing w:val="1"/>
        </w:rPr>
        <w:t>el</w:t>
      </w:r>
      <w:r w:rsidR="00361C92" w:rsidRPr="00CC53B2">
        <w:rPr>
          <w:spacing w:val="-2"/>
        </w:rPr>
        <w:t>e</w:t>
      </w:r>
      <w:r w:rsidR="00361C92" w:rsidRPr="00CC53B2">
        <w:t>c</w:t>
      </w:r>
      <w:r w:rsidR="00361C92" w:rsidRPr="00CC53B2">
        <w:rPr>
          <w:spacing w:val="-1"/>
        </w:rPr>
        <w:t>t</w:t>
      </w:r>
      <w:r w:rsidR="00361C92" w:rsidRPr="00CC53B2">
        <w:t>ed</w:t>
      </w:r>
      <w:r w:rsidR="00361C92" w:rsidRPr="00CC53B2">
        <w:rPr>
          <w:spacing w:val="2"/>
        </w:rPr>
        <w:t xml:space="preserve"> </w:t>
      </w:r>
      <w:r w:rsidR="00361C92" w:rsidRPr="00CC53B2">
        <w:t>and</w:t>
      </w:r>
      <w:r w:rsidR="00361C92" w:rsidRPr="00CC53B2">
        <w:rPr>
          <w:spacing w:val="2"/>
        </w:rPr>
        <w:t xml:space="preserve"> </w:t>
      </w:r>
      <w:r w:rsidR="00361C92" w:rsidRPr="00CC53B2">
        <w:rPr>
          <w:spacing w:val="-2"/>
        </w:rPr>
        <w:t>a</w:t>
      </w:r>
      <w:r w:rsidR="00361C92" w:rsidRPr="00CC53B2">
        <w:rPr>
          <w:spacing w:val="1"/>
        </w:rPr>
        <w:t>l</w:t>
      </w:r>
      <w:r w:rsidR="00361C92" w:rsidRPr="00CC53B2">
        <w:t>l</w:t>
      </w:r>
      <w:r w:rsidR="00361C92" w:rsidRPr="00CC53B2">
        <w:rPr>
          <w:spacing w:val="3"/>
        </w:rPr>
        <w:t xml:space="preserve"> </w:t>
      </w:r>
      <w:r w:rsidR="00361C92" w:rsidRPr="00CC53B2">
        <w:rPr>
          <w:spacing w:val="-2"/>
        </w:rPr>
        <w:t>o</w:t>
      </w:r>
      <w:r w:rsidR="00361C92" w:rsidRPr="00CC53B2">
        <w:t>u</w:t>
      </w:r>
      <w:r w:rsidR="00361C92" w:rsidRPr="00CC53B2">
        <w:rPr>
          <w:spacing w:val="1"/>
        </w:rPr>
        <w:t>t</w:t>
      </w:r>
      <w:r w:rsidR="00361C92" w:rsidRPr="00CC53B2">
        <w:rPr>
          <w:spacing w:val="-2"/>
        </w:rPr>
        <w:t>g</w:t>
      </w:r>
      <w:r w:rsidR="00361C92" w:rsidRPr="00CC53B2">
        <w:t>o</w:t>
      </w:r>
      <w:r w:rsidR="00361C92" w:rsidRPr="00CC53B2">
        <w:rPr>
          <w:spacing w:val="1"/>
        </w:rPr>
        <w:t>i</w:t>
      </w:r>
      <w:r w:rsidR="00361C92" w:rsidRPr="00CC53B2">
        <w:t>ng and</w:t>
      </w:r>
      <w:r w:rsidR="00361C92" w:rsidRPr="00CC53B2">
        <w:rPr>
          <w:spacing w:val="2"/>
        </w:rPr>
        <w:t xml:space="preserve"> </w:t>
      </w:r>
      <w:r w:rsidR="00361C92" w:rsidRPr="00CC53B2">
        <w:rPr>
          <w:spacing w:val="1"/>
        </w:rPr>
        <w:t>i</w:t>
      </w:r>
      <w:r w:rsidR="00361C92" w:rsidRPr="00CC53B2">
        <w:t>nco</w:t>
      </w:r>
      <w:r w:rsidR="00361C92" w:rsidRPr="00CC53B2">
        <w:rPr>
          <w:spacing w:val="-3"/>
        </w:rPr>
        <w:t>m</w:t>
      </w:r>
      <w:r w:rsidR="00361C92" w:rsidRPr="00CC53B2">
        <w:rPr>
          <w:spacing w:val="1"/>
        </w:rPr>
        <w:t>i</w:t>
      </w:r>
      <w:r w:rsidR="00361C92" w:rsidRPr="00CC53B2">
        <w:t>ng co</w:t>
      </w:r>
      <w:r w:rsidR="00361C92" w:rsidRPr="00CC53B2">
        <w:rPr>
          <w:spacing w:val="-1"/>
        </w:rPr>
        <w:t>m</w:t>
      </w:r>
      <w:r w:rsidR="00361C92" w:rsidRPr="00CC53B2">
        <w:rPr>
          <w:spacing w:val="-4"/>
        </w:rPr>
        <w:t>m</w:t>
      </w:r>
      <w:r w:rsidR="00361C92" w:rsidRPr="00CC53B2">
        <w:t>un</w:t>
      </w:r>
      <w:r w:rsidR="00361C92" w:rsidRPr="00CC53B2">
        <w:rPr>
          <w:spacing w:val="1"/>
        </w:rPr>
        <w:t>i</w:t>
      </w:r>
      <w:r w:rsidR="00361C92" w:rsidRPr="00CC53B2">
        <w:t>ca</w:t>
      </w:r>
      <w:r w:rsidR="00361C92" w:rsidRPr="00CC53B2">
        <w:rPr>
          <w:spacing w:val="1"/>
        </w:rPr>
        <w:t>t</w:t>
      </w:r>
      <w:r w:rsidR="00361C92" w:rsidRPr="00CC53B2">
        <w:rPr>
          <w:spacing w:val="-1"/>
        </w:rPr>
        <w:t>i</w:t>
      </w:r>
      <w:r w:rsidR="00361C92" w:rsidRPr="00CC53B2">
        <w:t xml:space="preserve">on </w:t>
      </w:r>
      <w:r w:rsidR="00361C92" w:rsidRPr="00CC53B2">
        <w:rPr>
          <w:spacing w:val="1"/>
        </w:rPr>
        <w:t>t</w:t>
      </w:r>
      <w:r w:rsidR="00361C92" w:rsidRPr="00CC53B2">
        <w:t>a</w:t>
      </w:r>
      <w:r w:rsidR="00361C92" w:rsidRPr="00CC53B2">
        <w:rPr>
          <w:spacing w:val="-2"/>
        </w:rPr>
        <w:t>k</w:t>
      </w:r>
      <w:r w:rsidR="00361C92" w:rsidRPr="00CC53B2">
        <w:t>en</w:t>
      </w:r>
      <w:r w:rsidR="00361C92" w:rsidRPr="00CC53B2">
        <w:rPr>
          <w:spacing w:val="1"/>
        </w:rPr>
        <w:t xml:space="preserve"> </w:t>
      </w:r>
      <w:r w:rsidR="00361C92" w:rsidRPr="00CC53B2">
        <w:t>p</w:t>
      </w:r>
      <w:r w:rsidR="00361C92" w:rsidRPr="00CC53B2">
        <w:rPr>
          <w:spacing w:val="1"/>
        </w:rPr>
        <w:t>l</w:t>
      </w:r>
      <w:r w:rsidR="00361C92" w:rsidRPr="00CC53B2">
        <w:rPr>
          <w:spacing w:val="-2"/>
        </w:rPr>
        <w:t>a</w:t>
      </w:r>
      <w:r w:rsidR="00361C92" w:rsidRPr="00CC53B2">
        <w:t>ce</w:t>
      </w:r>
      <w:r w:rsidR="00361C92" w:rsidRPr="00CC53B2">
        <w:rPr>
          <w:spacing w:val="2"/>
        </w:rPr>
        <w:t xml:space="preserve"> </w:t>
      </w:r>
      <w:r w:rsidR="00361C92" w:rsidRPr="00CC53B2">
        <w:rPr>
          <w:spacing w:val="-1"/>
        </w:rPr>
        <w:t>t</w:t>
      </w:r>
      <w:r w:rsidR="00361C92" w:rsidRPr="00CC53B2">
        <w:t>h</w:t>
      </w:r>
      <w:r w:rsidR="00361C92" w:rsidRPr="00CC53B2">
        <w:rPr>
          <w:spacing w:val="1"/>
        </w:rPr>
        <w:t>r</w:t>
      </w:r>
      <w:r w:rsidR="00361C92" w:rsidRPr="00CC53B2">
        <w:t>ou</w:t>
      </w:r>
      <w:r w:rsidR="00361C92" w:rsidRPr="00CC53B2">
        <w:rPr>
          <w:spacing w:val="-2"/>
        </w:rPr>
        <w:t>g</w:t>
      </w:r>
      <w:r w:rsidR="00361C92" w:rsidRPr="00CC53B2">
        <w:t>h</w:t>
      </w:r>
      <w:r w:rsidR="00361C92" w:rsidRPr="00CC53B2">
        <w:rPr>
          <w:spacing w:val="1"/>
        </w:rPr>
        <w:t xml:space="preserve"> </w:t>
      </w:r>
      <w:r w:rsidR="00361C92" w:rsidRPr="00CC53B2">
        <w:rPr>
          <w:spacing w:val="-1"/>
        </w:rPr>
        <w:t>i</w:t>
      </w:r>
      <w:r w:rsidR="00361C92" w:rsidRPr="00CC53B2">
        <w:rPr>
          <w:spacing w:val="1"/>
        </w:rPr>
        <w:t>t</w:t>
      </w:r>
      <w:r w:rsidR="00361C92" w:rsidRPr="00CC53B2">
        <w:t>.</w:t>
      </w:r>
      <w:r w:rsidR="00361C92" w:rsidRPr="00CC53B2">
        <w:rPr>
          <w:spacing w:val="1"/>
        </w:rPr>
        <w:t xml:space="preserve"> </w:t>
      </w:r>
      <w:r w:rsidR="00361C92" w:rsidRPr="00CC53B2">
        <w:rPr>
          <w:spacing w:val="-3"/>
        </w:rPr>
        <w:t>C</w:t>
      </w:r>
      <w:r w:rsidR="00361C92" w:rsidRPr="00CC53B2">
        <w:rPr>
          <w:spacing w:val="1"/>
        </w:rPr>
        <w:t>O</w:t>
      </w:r>
      <w:r w:rsidR="00361C92" w:rsidRPr="00CC53B2">
        <w:rPr>
          <w:spacing w:val="-4"/>
        </w:rPr>
        <w:t>I</w:t>
      </w:r>
      <w:r w:rsidR="00361C92" w:rsidRPr="00CC53B2">
        <w:t>N and</w:t>
      </w:r>
      <w:r w:rsidR="00361C92" w:rsidRPr="00CC53B2">
        <w:rPr>
          <w:spacing w:val="1"/>
        </w:rPr>
        <w:t xml:space="preserve"> </w:t>
      </w:r>
      <w:r w:rsidR="00361C92" w:rsidRPr="00CC53B2">
        <w:rPr>
          <w:spacing w:val="-1"/>
        </w:rPr>
        <w:t>CBDR</w:t>
      </w:r>
      <w:r w:rsidR="00361C92" w:rsidRPr="00CC53B2">
        <w:t>P</w:t>
      </w:r>
      <w:r w:rsidR="00361C92" w:rsidRPr="00CC53B2">
        <w:rPr>
          <w:spacing w:val="1"/>
        </w:rPr>
        <w:t xml:space="preserve"> </w:t>
      </w:r>
      <w:r w:rsidR="00361C92" w:rsidRPr="00CC53B2">
        <w:t>a</w:t>
      </w:r>
      <w:r w:rsidR="00361C92" w:rsidRPr="00CC53B2">
        <w:rPr>
          <w:spacing w:val="1"/>
        </w:rPr>
        <w:t>r</w:t>
      </w:r>
      <w:r w:rsidR="00361C92" w:rsidRPr="00CC53B2">
        <w:t>e</w:t>
      </w:r>
      <w:r w:rsidR="00361C92" w:rsidRPr="00CC53B2">
        <w:rPr>
          <w:spacing w:val="1"/>
        </w:rPr>
        <w:t xml:space="preserve"> </w:t>
      </w:r>
      <w:r w:rsidR="00361C92" w:rsidRPr="00CC53B2">
        <w:t>c</w:t>
      </w:r>
      <w:r w:rsidR="00361C92" w:rsidRPr="00CC53B2">
        <w:rPr>
          <w:spacing w:val="1"/>
        </w:rPr>
        <w:t>l</w:t>
      </w:r>
      <w:r w:rsidR="00361C92" w:rsidRPr="00CC53B2">
        <w:t>u</w:t>
      </w:r>
      <w:r w:rsidR="00361C92" w:rsidRPr="00CC53B2">
        <w:rPr>
          <w:spacing w:val="-2"/>
        </w:rPr>
        <w:t>s</w:t>
      </w:r>
      <w:r w:rsidR="00361C92" w:rsidRPr="00CC53B2">
        <w:rPr>
          <w:spacing w:val="1"/>
        </w:rPr>
        <w:t>t</w:t>
      </w:r>
      <w:r w:rsidR="00361C92" w:rsidRPr="00CC53B2">
        <w:t>er ba</w:t>
      </w:r>
      <w:r w:rsidR="00361C92" w:rsidRPr="00CC53B2">
        <w:rPr>
          <w:spacing w:val="1"/>
        </w:rPr>
        <w:t>s</w:t>
      </w:r>
      <w:r w:rsidR="00361C92" w:rsidRPr="00CC53B2">
        <w:t>ed</w:t>
      </w:r>
      <w:r w:rsidR="00361C92" w:rsidRPr="00CC53B2">
        <w:rPr>
          <w:spacing w:val="2"/>
        </w:rPr>
        <w:t xml:space="preserve"> </w:t>
      </w:r>
      <w:r w:rsidR="00361C92" w:rsidRPr="00CC53B2">
        <w:rPr>
          <w:spacing w:val="-2"/>
        </w:rPr>
        <w:t>r</w:t>
      </w:r>
      <w:r w:rsidR="00361C92" w:rsidRPr="00CC53B2">
        <w:t>ou</w:t>
      </w:r>
      <w:r w:rsidR="00361C92" w:rsidRPr="00CC53B2">
        <w:rPr>
          <w:spacing w:val="-1"/>
        </w:rPr>
        <w:t>t</w:t>
      </w:r>
      <w:r w:rsidR="00361C92" w:rsidRPr="00CC53B2">
        <w:rPr>
          <w:spacing w:val="1"/>
        </w:rPr>
        <w:t>i</w:t>
      </w:r>
      <w:r w:rsidR="00361C92" w:rsidRPr="00CC53B2">
        <w:t>n</w:t>
      </w:r>
      <w:r w:rsidR="00361C92" w:rsidRPr="00CC53B2">
        <w:rPr>
          <w:spacing w:val="-2"/>
        </w:rPr>
        <w:t>g</w:t>
      </w:r>
      <w:r w:rsidR="00361C92" w:rsidRPr="00CC53B2">
        <w:t>.</w:t>
      </w:r>
      <w:r w:rsidR="00361C92" w:rsidRPr="00CC53B2">
        <w:rPr>
          <w:spacing w:val="4"/>
        </w:rPr>
        <w:t xml:space="preserve"> </w:t>
      </w:r>
      <w:r w:rsidR="00361C92" w:rsidRPr="00CC53B2">
        <w:rPr>
          <w:spacing w:val="-4"/>
        </w:rPr>
        <w:t>I</w:t>
      </w:r>
      <w:r w:rsidR="00361C92" w:rsidRPr="00CC53B2">
        <w:t>n</w:t>
      </w:r>
      <w:r w:rsidR="00361C92" w:rsidRPr="00CC53B2">
        <w:rPr>
          <w:spacing w:val="4"/>
        </w:rPr>
        <w:t xml:space="preserve"> </w:t>
      </w:r>
      <w:proofErr w:type="spellStart"/>
      <w:r w:rsidR="00361C92" w:rsidRPr="00CC53B2">
        <w:rPr>
          <w:spacing w:val="-2"/>
        </w:rPr>
        <w:t>g</w:t>
      </w:r>
      <w:r w:rsidR="00361C92" w:rsidRPr="00CC53B2">
        <w:rPr>
          <w:spacing w:val="2"/>
        </w:rPr>
        <w:t>e</w:t>
      </w:r>
      <w:r w:rsidR="00361C92" w:rsidRPr="00CC53B2">
        <w:t>ocast</w:t>
      </w:r>
      <w:proofErr w:type="spellEnd"/>
      <w:r w:rsidR="00361C92" w:rsidRPr="00CC53B2">
        <w:t xml:space="preserve"> </w:t>
      </w:r>
      <w:r w:rsidR="00361C92" w:rsidRPr="00CC53B2">
        <w:rPr>
          <w:spacing w:val="1"/>
        </w:rPr>
        <w:t>r</w:t>
      </w:r>
      <w:r w:rsidR="00361C92" w:rsidRPr="00CC53B2">
        <w:t>ou</w:t>
      </w:r>
      <w:r w:rsidR="00361C92" w:rsidRPr="00CC53B2">
        <w:rPr>
          <w:spacing w:val="-1"/>
        </w:rPr>
        <w:t>t</w:t>
      </w:r>
      <w:r w:rsidR="00361C92" w:rsidRPr="00CC53B2">
        <w:rPr>
          <w:spacing w:val="1"/>
        </w:rPr>
        <w:t>i</w:t>
      </w:r>
      <w:r w:rsidR="00361C92" w:rsidRPr="00CC53B2">
        <w:t>n</w:t>
      </w:r>
      <w:r w:rsidR="00361C92" w:rsidRPr="00CC53B2">
        <w:rPr>
          <w:spacing w:val="-2"/>
        </w:rPr>
        <w:t>g</w:t>
      </w:r>
      <w:r w:rsidR="00361C92" w:rsidRPr="00CC53B2">
        <w:t>,</w:t>
      </w:r>
      <w:r w:rsidR="00361C92" w:rsidRPr="00CC53B2">
        <w:rPr>
          <w:spacing w:val="1"/>
        </w:rPr>
        <w:t xml:space="preserve"> </w:t>
      </w:r>
      <w:r w:rsidR="00361C92" w:rsidRPr="00CC53B2">
        <w:rPr>
          <w:spacing w:val="-4"/>
        </w:rPr>
        <w:t>m</w:t>
      </w:r>
      <w:r w:rsidR="00361C92" w:rsidRPr="00CC53B2">
        <w:t>e</w:t>
      </w:r>
      <w:r w:rsidR="00361C92" w:rsidRPr="00CC53B2">
        <w:rPr>
          <w:spacing w:val="1"/>
        </w:rPr>
        <w:t>s</w:t>
      </w:r>
      <w:r w:rsidR="00361C92" w:rsidRPr="00CC53B2">
        <w:t>s</w:t>
      </w:r>
      <w:r w:rsidR="00361C92" w:rsidRPr="00CC53B2">
        <w:rPr>
          <w:spacing w:val="1"/>
        </w:rPr>
        <w:t>a</w:t>
      </w:r>
      <w:r w:rsidR="00361C92" w:rsidRPr="00CC53B2">
        <w:rPr>
          <w:spacing w:val="-2"/>
        </w:rPr>
        <w:t>g</w:t>
      </w:r>
      <w:r w:rsidR="00361C92" w:rsidRPr="00CC53B2">
        <w:t>e</w:t>
      </w:r>
      <w:r w:rsidR="00361C92" w:rsidRPr="00CC53B2">
        <w:rPr>
          <w:spacing w:val="2"/>
        </w:rPr>
        <w:t xml:space="preserve"> </w:t>
      </w:r>
      <w:r w:rsidR="00361C92" w:rsidRPr="00CC53B2">
        <w:t>de</w:t>
      </w:r>
      <w:r w:rsidR="00361C92" w:rsidRPr="00CC53B2">
        <w:rPr>
          <w:spacing w:val="1"/>
        </w:rPr>
        <w:t>li</w:t>
      </w:r>
      <w:r w:rsidR="00361C92" w:rsidRPr="00CC53B2">
        <w:rPr>
          <w:spacing w:val="-2"/>
        </w:rPr>
        <w:t>v</w:t>
      </w:r>
      <w:r w:rsidR="00361C92" w:rsidRPr="00CC53B2">
        <w:t>e</w:t>
      </w:r>
      <w:r w:rsidR="00361C92" w:rsidRPr="00CC53B2">
        <w:rPr>
          <w:spacing w:val="1"/>
        </w:rPr>
        <w:t>r</w:t>
      </w:r>
      <w:r w:rsidR="00361C92" w:rsidRPr="00CC53B2">
        <w:t>y</w:t>
      </w:r>
      <w:r w:rsidR="00361C92" w:rsidRPr="00CC53B2">
        <w:rPr>
          <w:spacing w:val="1"/>
        </w:rPr>
        <w:t xml:space="preserve"> t</w:t>
      </w:r>
      <w:r w:rsidR="00361C92" w:rsidRPr="00CC53B2">
        <w:t>o o</w:t>
      </w:r>
      <w:r w:rsidR="00361C92" w:rsidRPr="00CC53B2">
        <w:rPr>
          <w:spacing w:val="1"/>
        </w:rPr>
        <w:t>t</w:t>
      </w:r>
      <w:r w:rsidR="00361C92" w:rsidRPr="00CC53B2">
        <w:t>h</w:t>
      </w:r>
      <w:r w:rsidR="00361C92" w:rsidRPr="00CC53B2">
        <w:rPr>
          <w:spacing w:val="-2"/>
        </w:rPr>
        <w:t>e</w:t>
      </w:r>
      <w:r w:rsidR="00361C92" w:rsidRPr="00CC53B2">
        <w:t>r</w:t>
      </w:r>
      <w:r w:rsidR="00361C92" w:rsidRPr="00CC53B2">
        <w:rPr>
          <w:spacing w:val="41"/>
        </w:rPr>
        <w:t xml:space="preserve"> </w:t>
      </w:r>
      <w:r w:rsidR="00361C92" w:rsidRPr="00CC53B2">
        <w:t>no</w:t>
      </w:r>
      <w:r w:rsidR="00361C92" w:rsidRPr="00CC53B2">
        <w:rPr>
          <w:spacing w:val="-2"/>
        </w:rPr>
        <w:t>d</w:t>
      </w:r>
      <w:r w:rsidR="00361C92" w:rsidRPr="00CC53B2">
        <w:t>es</w:t>
      </w:r>
      <w:r w:rsidR="00361C92" w:rsidRPr="00CC53B2">
        <w:rPr>
          <w:spacing w:val="39"/>
        </w:rPr>
        <w:t xml:space="preserve"> </w:t>
      </w:r>
      <w:r w:rsidR="00361C92" w:rsidRPr="00CC53B2">
        <w:rPr>
          <w:spacing w:val="1"/>
        </w:rPr>
        <w:t>li</w:t>
      </w:r>
      <w:r w:rsidR="00361C92" w:rsidRPr="00CC53B2">
        <w:t>e</w:t>
      </w:r>
      <w:r w:rsidR="00361C92" w:rsidRPr="00CC53B2">
        <w:rPr>
          <w:spacing w:val="39"/>
        </w:rPr>
        <w:t xml:space="preserve"> </w:t>
      </w:r>
      <w:r w:rsidR="00361C92" w:rsidRPr="00CC53B2">
        <w:rPr>
          <w:spacing w:val="-1"/>
        </w:rPr>
        <w:t>w</w:t>
      </w:r>
      <w:r w:rsidR="00361C92" w:rsidRPr="00CC53B2">
        <w:rPr>
          <w:spacing w:val="1"/>
        </w:rPr>
        <w:t>i</w:t>
      </w:r>
      <w:r w:rsidR="00361C92" w:rsidRPr="00CC53B2">
        <w:rPr>
          <w:spacing w:val="-1"/>
        </w:rPr>
        <w:t>t</w:t>
      </w:r>
      <w:r w:rsidR="00361C92" w:rsidRPr="00CC53B2">
        <w:t>h</w:t>
      </w:r>
      <w:r w:rsidR="00361C92" w:rsidRPr="00CC53B2">
        <w:rPr>
          <w:spacing w:val="1"/>
        </w:rPr>
        <w:t>i</w:t>
      </w:r>
      <w:r w:rsidR="00361C92" w:rsidRPr="00CC53B2">
        <w:t>n</w:t>
      </w:r>
      <w:r w:rsidR="00361C92" w:rsidRPr="00CC53B2">
        <w:rPr>
          <w:spacing w:val="38"/>
        </w:rPr>
        <w:t xml:space="preserve"> </w:t>
      </w:r>
      <w:r w:rsidR="00361C92" w:rsidRPr="00CC53B2">
        <w:t>a</w:t>
      </w:r>
      <w:r w:rsidR="00361C92" w:rsidRPr="00CC53B2">
        <w:rPr>
          <w:spacing w:val="41"/>
        </w:rPr>
        <w:t xml:space="preserve"> </w:t>
      </w:r>
      <w:r w:rsidR="00361C92" w:rsidRPr="00CC53B2">
        <w:rPr>
          <w:spacing w:val="-2"/>
        </w:rPr>
        <w:t>s</w:t>
      </w:r>
      <w:r w:rsidR="00361C92" w:rsidRPr="00CC53B2">
        <w:t>pec</w:t>
      </w:r>
      <w:r w:rsidR="00361C92" w:rsidRPr="00CC53B2">
        <w:rPr>
          <w:spacing w:val="-1"/>
        </w:rPr>
        <w:t>i</w:t>
      </w:r>
      <w:r w:rsidR="00361C92" w:rsidRPr="00CC53B2">
        <w:rPr>
          <w:spacing w:val="1"/>
        </w:rPr>
        <w:t>f</w:t>
      </w:r>
      <w:r w:rsidR="00361C92" w:rsidRPr="00CC53B2">
        <w:rPr>
          <w:spacing w:val="-1"/>
        </w:rPr>
        <w:t>i</w:t>
      </w:r>
      <w:r w:rsidR="00361C92" w:rsidRPr="00CC53B2">
        <w:t>c</w:t>
      </w:r>
      <w:r w:rsidR="00361C92" w:rsidRPr="00CC53B2">
        <w:rPr>
          <w:spacing w:val="41"/>
        </w:rPr>
        <w:t xml:space="preserve"> </w:t>
      </w:r>
      <w:r w:rsidR="00361C92" w:rsidRPr="00CC53B2">
        <w:rPr>
          <w:spacing w:val="-2"/>
        </w:rPr>
        <w:t>g</w:t>
      </w:r>
      <w:r w:rsidR="00361C92" w:rsidRPr="00CC53B2">
        <w:t>eo</w:t>
      </w:r>
      <w:r w:rsidR="00361C92" w:rsidRPr="00CC53B2">
        <w:rPr>
          <w:spacing w:val="-2"/>
        </w:rPr>
        <w:t>g</w:t>
      </w:r>
      <w:r w:rsidR="00361C92" w:rsidRPr="00CC53B2">
        <w:rPr>
          <w:spacing w:val="1"/>
        </w:rPr>
        <w:t>r</w:t>
      </w:r>
      <w:r w:rsidR="00361C92" w:rsidRPr="00CC53B2">
        <w:t>aph</w:t>
      </w:r>
      <w:r w:rsidR="00361C92" w:rsidRPr="00CC53B2">
        <w:rPr>
          <w:spacing w:val="-1"/>
        </w:rPr>
        <w:t>i</w:t>
      </w:r>
      <w:r w:rsidR="00361C92" w:rsidRPr="00CC53B2">
        <w:t>c</w:t>
      </w:r>
      <w:r w:rsidR="00361C92" w:rsidRPr="00CC53B2">
        <w:rPr>
          <w:spacing w:val="41"/>
        </w:rPr>
        <w:t xml:space="preserve"> </w:t>
      </w:r>
      <w:r w:rsidR="00361C92" w:rsidRPr="00CC53B2">
        <w:t>a</w:t>
      </w:r>
      <w:r w:rsidR="00361C92" w:rsidRPr="00CC53B2">
        <w:rPr>
          <w:spacing w:val="-1"/>
        </w:rPr>
        <w:t>r</w:t>
      </w:r>
      <w:r w:rsidR="00361C92" w:rsidRPr="00CC53B2">
        <w:t>ea,</w:t>
      </w:r>
      <w:r w:rsidR="00361C92" w:rsidRPr="00CC53B2">
        <w:rPr>
          <w:spacing w:val="38"/>
        </w:rPr>
        <w:t xml:space="preserve"> </w:t>
      </w:r>
      <w:r w:rsidR="00361C92" w:rsidRPr="00CC53B2">
        <w:rPr>
          <w:spacing w:val="1"/>
        </w:rPr>
        <w:t>l</w:t>
      </w:r>
      <w:r w:rsidR="00361C92" w:rsidRPr="00CC53B2">
        <w:rPr>
          <w:spacing w:val="-1"/>
        </w:rPr>
        <w:t>i</w:t>
      </w:r>
      <w:r w:rsidR="00361C92" w:rsidRPr="00CC53B2">
        <w:rPr>
          <w:spacing w:val="-2"/>
        </w:rPr>
        <w:t>k</w:t>
      </w:r>
      <w:r w:rsidR="00361C92" w:rsidRPr="00CC53B2">
        <w:t xml:space="preserve">e </w:t>
      </w:r>
      <w:proofErr w:type="gramStart"/>
      <w:r w:rsidR="00361C92" w:rsidRPr="00CC53B2">
        <w:t>a</w:t>
      </w:r>
      <w:r w:rsidR="00361C92" w:rsidRPr="00CC53B2">
        <w:rPr>
          <w:spacing w:val="1"/>
        </w:rPr>
        <w:t>r</w:t>
      </w:r>
      <w:r w:rsidR="00361C92" w:rsidRPr="00CC53B2">
        <w:t xml:space="preserve">ea </w:t>
      </w:r>
      <w:r w:rsidR="00361C92" w:rsidRPr="00CC53B2">
        <w:rPr>
          <w:spacing w:val="1"/>
        </w:rPr>
        <w:t xml:space="preserve"> </w:t>
      </w:r>
      <w:r w:rsidR="00361C92" w:rsidRPr="00CC53B2">
        <w:rPr>
          <w:spacing w:val="-1"/>
        </w:rPr>
        <w:t>w</w:t>
      </w:r>
      <w:r w:rsidR="00361C92" w:rsidRPr="00CC53B2">
        <w:t>he</w:t>
      </w:r>
      <w:r w:rsidR="00361C92" w:rsidRPr="00CC53B2">
        <w:rPr>
          <w:spacing w:val="-1"/>
        </w:rPr>
        <w:t>r</w:t>
      </w:r>
      <w:r w:rsidR="00361C92" w:rsidRPr="00CC53B2">
        <w:t>e</w:t>
      </w:r>
      <w:proofErr w:type="gramEnd"/>
      <w:r w:rsidR="00361C92" w:rsidRPr="00CC53B2">
        <w:t xml:space="preserve"> </w:t>
      </w:r>
      <w:r w:rsidR="00361C92" w:rsidRPr="00CC53B2">
        <w:rPr>
          <w:spacing w:val="3"/>
        </w:rPr>
        <w:t xml:space="preserve"> </w:t>
      </w:r>
      <w:r w:rsidR="00361C92" w:rsidRPr="00CC53B2">
        <w:rPr>
          <w:spacing w:val="-2"/>
        </w:rPr>
        <w:t>a</w:t>
      </w:r>
      <w:r w:rsidR="00361C92" w:rsidRPr="00CC53B2">
        <w:t>cc</w:t>
      </w:r>
      <w:r w:rsidR="00361C92" w:rsidRPr="00CC53B2">
        <w:rPr>
          <w:spacing w:val="-1"/>
        </w:rPr>
        <w:t>i</w:t>
      </w:r>
      <w:r w:rsidR="00361C92" w:rsidRPr="00CC53B2">
        <w:t>de</w:t>
      </w:r>
      <w:r w:rsidR="00361C92" w:rsidRPr="00CC53B2">
        <w:rPr>
          <w:spacing w:val="-2"/>
        </w:rPr>
        <w:t>n</w:t>
      </w:r>
      <w:r w:rsidR="00361C92" w:rsidRPr="00CC53B2">
        <w:t xml:space="preserve">t </w:t>
      </w:r>
      <w:r w:rsidR="00361C92" w:rsidRPr="00CC53B2">
        <w:rPr>
          <w:spacing w:val="4"/>
        </w:rPr>
        <w:t xml:space="preserve"> </w:t>
      </w:r>
      <w:r w:rsidR="00361C92" w:rsidRPr="00CC53B2">
        <w:rPr>
          <w:spacing w:val="-1"/>
        </w:rPr>
        <w:t>t</w:t>
      </w:r>
      <w:r w:rsidR="00361C92" w:rsidRPr="00CC53B2">
        <w:t>a</w:t>
      </w:r>
      <w:r w:rsidR="00361C92" w:rsidRPr="00CC53B2">
        <w:rPr>
          <w:spacing w:val="-2"/>
        </w:rPr>
        <w:t>k</w:t>
      </w:r>
      <w:r w:rsidR="00361C92" w:rsidRPr="00CC53B2">
        <w:t xml:space="preserve">en </w:t>
      </w:r>
      <w:r w:rsidR="00361C92" w:rsidRPr="00CC53B2">
        <w:rPr>
          <w:spacing w:val="3"/>
        </w:rPr>
        <w:t xml:space="preserve"> </w:t>
      </w:r>
      <w:r w:rsidR="00361C92" w:rsidRPr="00CC53B2">
        <w:t>p</w:t>
      </w:r>
      <w:r w:rsidR="00361C92" w:rsidRPr="00CC53B2">
        <w:rPr>
          <w:spacing w:val="1"/>
        </w:rPr>
        <w:t>l</w:t>
      </w:r>
      <w:r w:rsidR="00361C92" w:rsidRPr="00CC53B2">
        <w:rPr>
          <w:spacing w:val="-2"/>
        </w:rPr>
        <w:t>a</w:t>
      </w:r>
      <w:r w:rsidR="00361C92" w:rsidRPr="00CC53B2">
        <w:t xml:space="preserve">ce.  </w:t>
      </w:r>
      <w:proofErr w:type="spellStart"/>
      <w:r w:rsidR="00361C92" w:rsidRPr="00CC53B2">
        <w:t>Mo</w:t>
      </w:r>
      <w:r w:rsidR="00361C92" w:rsidRPr="00CC53B2">
        <w:rPr>
          <w:spacing w:val="-2"/>
        </w:rPr>
        <w:t>b</w:t>
      </w:r>
      <w:r w:rsidR="00361C92" w:rsidRPr="00CC53B2">
        <w:rPr>
          <w:spacing w:val="1"/>
        </w:rPr>
        <w:t>i</w:t>
      </w:r>
      <w:r w:rsidR="00361C92" w:rsidRPr="00CC53B2">
        <w:t>c</w:t>
      </w:r>
      <w:r w:rsidR="00361C92" w:rsidRPr="00CC53B2">
        <w:rPr>
          <w:spacing w:val="-2"/>
        </w:rPr>
        <w:t>a</w:t>
      </w:r>
      <w:r w:rsidR="00361C92" w:rsidRPr="00CC53B2">
        <w:t>s</w:t>
      </w:r>
      <w:r w:rsidR="00361C92" w:rsidRPr="00CC53B2">
        <w:rPr>
          <w:spacing w:val="1"/>
        </w:rPr>
        <w:t>t</w:t>
      </w:r>
      <w:proofErr w:type="spellEnd"/>
      <w:proofErr w:type="gramStart"/>
      <w:r w:rsidR="00361C92" w:rsidRPr="00CC53B2">
        <w:t xml:space="preserve">, </w:t>
      </w:r>
      <w:r w:rsidR="00361C92" w:rsidRPr="00CC53B2">
        <w:rPr>
          <w:spacing w:val="3"/>
        </w:rPr>
        <w:t xml:space="preserve"> </w:t>
      </w:r>
      <w:r w:rsidR="00361C92" w:rsidRPr="00CC53B2">
        <w:rPr>
          <w:spacing w:val="-1"/>
        </w:rPr>
        <w:t>R</w:t>
      </w:r>
      <w:r w:rsidR="00361C92" w:rsidRPr="00CC53B2">
        <w:rPr>
          <w:spacing w:val="-3"/>
        </w:rPr>
        <w:t>O</w:t>
      </w:r>
      <w:r w:rsidR="00361C92" w:rsidRPr="00CC53B2">
        <w:rPr>
          <w:spacing w:val="-1"/>
        </w:rPr>
        <w:t>V</w:t>
      </w:r>
      <w:r w:rsidR="00361C92" w:rsidRPr="00CC53B2">
        <w:t>E</w:t>
      </w:r>
      <w:r w:rsidR="00361C92" w:rsidRPr="00CC53B2">
        <w:rPr>
          <w:spacing w:val="-1"/>
        </w:rPr>
        <w:t>R</w:t>
      </w:r>
      <w:proofErr w:type="gramEnd"/>
      <w:r w:rsidR="00361C92" w:rsidRPr="00CC53B2">
        <w:t xml:space="preserve">, </w:t>
      </w:r>
      <w:r w:rsidR="00361C92" w:rsidRPr="00CC53B2">
        <w:rPr>
          <w:spacing w:val="-3"/>
        </w:rPr>
        <w:t>Z</w:t>
      </w:r>
      <w:r w:rsidR="00361C92" w:rsidRPr="00CC53B2">
        <w:rPr>
          <w:spacing w:val="-1"/>
        </w:rPr>
        <w:t>O</w:t>
      </w:r>
      <w:r w:rsidR="00361C92" w:rsidRPr="00CC53B2">
        <w:t>R</w:t>
      </w:r>
      <w:r w:rsidR="00361C92" w:rsidRPr="00CC53B2">
        <w:rPr>
          <w:spacing w:val="-1"/>
        </w:rPr>
        <w:t xml:space="preserve"> </w:t>
      </w:r>
      <w:r w:rsidR="00361C92" w:rsidRPr="00CC53B2">
        <w:rPr>
          <w:spacing w:val="3"/>
        </w:rPr>
        <w:t>(</w:t>
      </w:r>
      <w:r w:rsidR="00361C92" w:rsidRPr="00CC53B2">
        <w:rPr>
          <w:spacing w:val="-3"/>
        </w:rPr>
        <w:t>Z</w:t>
      </w:r>
      <w:r w:rsidR="00361C92" w:rsidRPr="00CC53B2">
        <w:t>one of</w:t>
      </w:r>
      <w:r w:rsidR="00361C92" w:rsidRPr="00CC53B2">
        <w:rPr>
          <w:spacing w:val="1"/>
        </w:rPr>
        <w:t xml:space="preserve"> </w:t>
      </w:r>
      <w:r w:rsidR="00361C92" w:rsidRPr="00CC53B2">
        <w:rPr>
          <w:spacing w:val="-1"/>
        </w:rPr>
        <w:t>R</w:t>
      </w:r>
      <w:r w:rsidR="00361C92" w:rsidRPr="00CC53B2">
        <w:t>e</w:t>
      </w:r>
      <w:r w:rsidR="00361C92" w:rsidRPr="00CC53B2">
        <w:rPr>
          <w:spacing w:val="-1"/>
        </w:rPr>
        <w:t>l</w:t>
      </w:r>
      <w:r w:rsidR="00361C92" w:rsidRPr="00CC53B2">
        <w:t>e</w:t>
      </w:r>
      <w:r w:rsidR="00361C92" w:rsidRPr="00CC53B2">
        <w:rPr>
          <w:spacing w:val="-2"/>
        </w:rPr>
        <w:t>v</w:t>
      </w:r>
      <w:r w:rsidR="00361C92" w:rsidRPr="00CC53B2">
        <w:t>ance)</w:t>
      </w:r>
      <w:r w:rsidR="00361C92" w:rsidRPr="00CC53B2">
        <w:rPr>
          <w:spacing w:val="-1"/>
        </w:rPr>
        <w:t xml:space="preserve"> </w:t>
      </w:r>
      <w:r w:rsidR="00361C92" w:rsidRPr="00CC53B2">
        <w:rPr>
          <w:spacing w:val="-2"/>
        </w:rPr>
        <w:t>a</w:t>
      </w:r>
      <w:r w:rsidR="00361C92" w:rsidRPr="00CC53B2">
        <w:rPr>
          <w:spacing w:val="1"/>
        </w:rPr>
        <w:t>r</w:t>
      </w:r>
      <w:r w:rsidR="00361C92" w:rsidRPr="00CC53B2">
        <w:t xml:space="preserve">e </w:t>
      </w:r>
      <w:proofErr w:type="spellStart"/>
      <w:r w:rsidR="00361C92" w:rsidRPr="00CC53B2">
        <w:rPr>
          <w:spacing w:val="-2"/>
        </w:rPr>
        <w:t>g</w:t>
      </w:r>
      <w:r w:rsidR="00361C92" w:rsidRPr="00CC53B2">
        <w:t>eoca</w:t>
      </w:r>
      <w:r w:rsidR="00361C92" w:rsidRPr="00CC53B2">
        <w:rPr>
          <w:spacing w:val="-2"/>
        </w:rPr>
        <w:t>s</w:t>
      </w:r>
      <w:r w:rsidR="00361C92" w:rsidRPr="00CC53B2">
        <w:t>t</w:t>
      </w:r>
      <w:proofErr w:type="spellEnd"/>
      <w:r w:rsidR="00361C92" w:rsidRPr="00CC53B2">
        <w:rPr>
          <w:spacing w:val="1"/>
        </w:rPr>
        <w:t xml:space="preserve"> </w:t>
      </w:r>
      <w:r w:rsidR="00361C92" w:rsidRPr="00CC53B2">
        <w:rPr>
          <w:spacing w:val="-2"/>
        </w:rPr>
        <w:t>p</w:t>
      </w:r>
      <w:r w:rsidR="00361C92" w:rsidRPr="00CC53B2">
        <w:rPr>
          <w:spacing w:val="1"/>
        </w:rPr>
        <w:t>r</w:t>
      </w:r>
      <w:r w:rsidR="00361C92" w:rsidRPr="00CC53B2">
        <w:t>o</w:t>
      </w:r>
      <w:r w:rsidR="00361C92" w:rsidRPr="00CC53B2">
        <w:rPr>
          <w:spacing w:val="-1"/>
        </w:rPr>
        <w:t>t</w:t>
      </w:r>
      <w:r w:rsidR="00361C92" w:rsidRPr="00CC53B2">
        <w:t>oc</w:t>
      </w:r>
      <w:r w:rsidR="00361C92" w:rsidRPr="00CC53B2">
        <w:rPr>
          <w:spacing w:val="-2"/>
        </w:rPr>
        <w:t>o</w:t>
      </w:r>
      <w:r w:rsidR="00361C92" w:rsidRPr="00CC53B2">
        <w:rPr>
          <w:spacing w:val="1"/>
        </w:rPr>
        <w:t>l</w:t>
      </w:r>
      <w:r w:rsidR="00361C92" w:rsidRPr="00CC53B2">
        <w:t>s.</w:t>
      </w:r>
    </w:p>
    <w:p w:rsidR="008F45C4" w:rsidRPr="00CC53B2" w:rsidRDefault="00361C92" w:rsidP="00E96203">
      <w:pPr>
        <w:spacing w:line="360" w:lineRule="auto"/>
        <w:ind w:right="47"/>
        <w:jc w:val="center"/>
      </w:pPr>
      <w:proofErr w:type="gramStart"/>
      <w:r w:rsidRPr="00CC53B2">
        <w:rPr>
          <w:b/>
          <w:spacing w:val="-1"/>
        </w:rPr>
        <w:t>T</w:t>
      </w:r>
      <w:r w:rsidRPr="00CC53B2">
        <w:rPr>
          <w:b/>
        </w:rPr>
        <w:t>able</w:t>
      </w:r>
      <w:r w:rsidRPr="00CC53B2">
        <w:rPr>
          <w:b/>
          <w:spacing w:val="1"/>
        </w:rPr>
        <w:t xml:space="preserve"> </w:t>
      </w:r>
      <w:r w:rsidRPr="00CC53B2">
        <w:rPr>
          <w:b/>
        </w:rPr>
        <w:t>2.</w:t>
      </w:r>
      <w:proofErr w:type="gramEnd"/>
      <w:r w:rsidRPr="00CC53B2">
        <w:rPr>
          <w:b/>
          <w:spacing w:val="-2"/>
        </w:rPr>
        <w:t xml:space="preserve"> </w:t>
      </w:r>
      <w:r w:rsidRPr="00CC53B2">
        <w:t>Tra</w:t>
      </w:r>
      <w:r w:rsidRPr="00CC53B2">
        <w:rPr>
          <w:spacing w:val="-2"/>
        </w:rPr>
        <w:t>n</w:t>
      </w:r>
      <w:r w:rsidRPr="00CC53B2">
        <w:t>s</w:t>
      </w:r>
      <w:r w:rsidRPr="00CC53B2">
        <w:rPr>
          <w:spacing w:val="-3"/>
        </w:rPr>
        <w:t>m</w:t>
      </w:r>
      <w:r w:rsidRPr="00CC53B2">
        <w:rPr>
          <w:spacing w:val="1"/>
        </w:rPr>
        <w:t>i</w:t>
      </w:r>
      <w:r w:rsidRPr="00CC53B2">
        <w:t>s</w:t>
      </w:r>
      <w:r w:rsidRPr="00CC53B2">
        <w:rPr>
          <w:spacing w:val="1"/>
        </w:rPr>
        <w:t>si</w:t>
      </w:r>
      <w:r w:rsidRPr="00CC53B2">
        <w:t>on</w:t>
      </w:r>
      <w:r w:rsidRPr="00CC53B2">
        <w:rPr>
          <w:spacing w:val="-2"/>
        </w:rPr>
        <w:t xml:space="preserve"> </w:t>
      </w:r>
      <w:r w:rsidRPr="00CC53B2">
        <w:t>s</w:t>
      </w:r>
      <w:r w:rsidRPr="00CC53B2">
        <w:rPr>
          <w:spacing w:val="-1"/>
        </w:rPr>
        <w:t>t</w:t>
      </w:r>
      <w:r w:rsidRPr="00CC53B2">
        <w:rPr>
          <w:spacing w:val="1"/>
        </w:rPr>
        <w:t>r</w:t>
      </w:r>
      <w:r w:rsidRPr="00CC53B2">
        <w:rPr>
          <w:spacing w:val="-2"/>
        </w:rPr>
        <w:t>a</w:t>
      </w:r>
      <w:r w:rsidRPr="00CC53B2">
        <w:rPr>
          <w:spacing w:val="-1"/>
        </w:rPr>
        <w:t>t</w:t>
      </w:r>
      <w:r w:rsidRPr="00CC53B2">
        <w:t>e</w:t>
      </w:r>
      <w:r w:rsidRPr="00CC53B2">
        <w:rPr>
          <w:spacing w:val="-2"/>
        </w:rPr>
        <w:t>g</w:t>
      </w:r>
      <w:r w:rsidRPr="00CC53B2">
        <w:t>y</w:t>
      </w:r>
      <w:r w:rsidRPr="00CC53B2">
        <w:rPr>
          <w:spacing w:val="-2"/>
        </w:rPr>
        <w:t xml:space="preserve"> </w:t>
      </w:r>
      <w:r w:rsidRPr="00CC53B2">
        <w:t>ba</w:t>
      </w:r>
      <w:r w:rsidRPr="00CC53B2">
        <w:rPr>
          <w:spacing w:val="1"/>
        </w:rPr>
        <w:t>s</w:t>
      </w:r>
      <w:r w:rsidRPr="00CC53B2">
        <w:t>ed c</w:t>
      </w:r>
      <w:r w:rsidRPr="00CC53B2">
        <w:rPr>
          <w:spacing w:val="1"/>
        </w:rPr>
        <w:t>l</w:t>
      </w:r>
      <w:r w:rsidRPr="00CC53B2">
        <w:rPr>
          <w:spacing w:val="-2"/>
        </w:rPr>
        <w:t>a</w:t>
      </w:r>
      <w:r w:rsidRPr="00CC53B2">
        <w:t>s</w:t>
      </w:r>
      <w:r w:rsidRPr="00CC53B2">
        <w:rPr>
          <w:spacing w:val="1"/>
        </w:rPr>
        <w:t>s</w:t>
      </w:r>
      <w:r w:rsidRPr="00CC53B2">
        <w:rPr>
          <w:spacing w:val="-1"/>
        </w:rPr>
        <w:t>i</w:t>
      </w:r>
      <w:r w:rsidRPr="00CC53B2">
        <w:rPr>
          <w:spacing w:val="1"/>
        </w:rPr>
        <w:t>f</w:t>
      </w:r>
      <w:r w:rsidRPr="00CC53B2">
        <w:rPr>
          <w:spacing w:val="-1"/>
        </w:rPr>
        <w:t>i</w:t>
      </w:r>
      <w:r w:rsidRPr="00CC53B2">
        <w:t>c</w:t>
      </w:r>
      <w:r w:rsidRPr="00CC53B2">
        <w:rPr>
          <w:spacing w:val="-2"/>
        </w:rPr>
        <w:t>a</w:t>
      </w:r>
      <w:r w:rsidRPr="00CC53B2">
        <w:rPr>
          <w:spacing w:val="1"/>
        </w:rPr>
        <w:t>ti</w:t>
      </w:r>
      <w:r w:rsidRPr="00CC53B2">
        <w:t>on</w:t>
      </w:r>
    </w:p>
    <w:p w:rsidR="008F45C4" w:rsidRPr="00CC53B2" w:rsidRDefault="00917EA9" w:rsidP="00E96203">
      <w:pPr>
        <w:spacing w:line="360" w:lineRule="auto"/>
        <w:ind w:right="47"/>
        <w:jc w:val="center"/>
      </w:pPr>
      <w:r w:rsidRPr="00CC53B2">
        <w:rPr>
          <w:noProof/>
          <w:lang w:val="en-IN" w:eastAsia="en-IN" w:bidi="hi-IN"/>
        </w:rPr>
        <w:drawing>
          <wp:inline distT="0" distB="0" distL="0" distR="0" wp14:anchorId="11F532E8" wp14:editId="06AEA43C">
            <wp:extent cx="5200650" cy="2162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0650" cy="2162175"/>
                    </a:xfrm>
                    <a:prstGeom prst="rect">
                      <a:avLst/>
                    </a:prstGeom>
                    <a:noFill/>
                    <a:ln>
                      <a:noFill/>
                    </a:ln>
                  </pic:spPr>
                </pic:pic>
              </a:graphicData>
            </a:graphic>
          </wp:inline>
        </w:drawing>
      </w:r>
    </w:p>
    <w:p w:rsidR="008F45C4" w:rsidRPr="00CC53B2" w:rsidRDefault="00361C92" w:rsidP="00E96203">
      <w:pPr>
        <w:spacing w:line="360" w:lineRule="auto"/>
        <w:ind w:right="47"/>
        <w:jc w:val="both"/>
      </w:pPr>
      <w:r w:rsidRPr="00CC53B2">
        <w:rPr>
          <w:b/>
          <w:spacing w:val="-1"/>
        </w:rPr>
        <w:t>R</w:t>
      </w:r>
      <w:r w:rsidRPr="00CC53B2">
        <w:rPr>
          <w:b/>
        </w:rPr>
        <w:t>out</w:t>
      </w:r>
      <w:r w:rsidRPr="00CC53B2">
        <w:rPr>
          <w:b/>
          <w:spacing w:val="1"/>
        </w:rPr>
        <w:t>i</w:t>
      </w:r>
      <w:r w:rsidRPr="00CC53B2">
        <w:rPr>
          <w:b/>
        </w:rPr>
        <w:t>ng</w:t>
      </w:r>
      <w:r w:rsidRPr="00CC53B2">
        <w:rPr>
          <w:b/>
          <w:spacing w:val="-2"/>
        </w:rPr>
        <w:t xml:space="preserve"> </w:t>
      </w:r>
      <w:r w:rsidRPr="00CC53B2">
        <w:rPr>
          <w:b/>
        </w:rPr>
        <w:t>I</w:t>
      </w:r>
      <w:r w:rsidRPr="00CC53B2">
        <w:rPr>
          <w:b/>
          <w:spacing w:val="-2"/>
        </w:rPr>
        <w:t>n</w:t>
      </w:r>
      <w:r w:rsidRPr="00CC53B2">
        <w:rPr>
          <w:b/>
          <w:spacing w:val="1"/>
        </w:rPr>
        <w:t>f</w:t>
      </w:r>
      <w:r w:rsidRPr="00CC53B2">
        <w:rPr>
          <w:b/>
        </w:rPr>
        <w:t>or</w:t>
      </w:r>
      <w:r w:rsidRPr="00CC53B2">
        <w:rPr>
          <w:b/>
          <w:spacing w:val="-1"/>
        </w:rPr>
        <w:t>m</w:t>
      </w:r>
      <w:r w:rsidRPr="00CC53B2">
        <w:rPr>
          <w:b/>
        </w:rPr>
        <w:t>a</w:t>
      </w:r>
      <w:r w:rsidRPr="00CC53B2">
        <w:rPr>
          <w:b/>
          <w:spacing w:val="-2"/>
        </w:rPr>
        <w:t>t</w:t>
      </w:r>
      <w:r w:rsidRPr="00CC53B2">
        <w:rPr>
          <w:b/>
          <w:spacing w:val="1"/>
        </w:rPr>
        <w:t>i</w:t>
      </w:r>
      <w:r w:rsidRPr="00CC53B2">
        <w:rPr>
          <w:b/>
        </w:rPr>
        <w:t xml:space="preserve">on </w:t>
      </w:r>
      <w:r w:rsidRPr="00CC53B2">
        <w:rPr>
          <w:b/>
          <w:spacing w:val="-3"/>
        </w:rPr>
        <w:t>b</w:t>
      </w:r>
      <w:r w:rsidRPr="00CC53B2">
        <w:rPr>
          <w:b/>
        </w:rPr>
        <w:t>as</w:t>
      </w:r>
      <w:r w:rsidRPr="00CC53B2">
        <w:rPr>
          <w:b/>
          <w:spacing w:val="1"/>
        </w:rPr>
        <w:t>e</w:t>
      </w:r>
      <w:r w:rsidRPr="00CC53B2">
        <w:rPr>
          <w:b/>
        </w:rPr>
        <w:t xml:space="preserve">d </w:t>
      </w:r>
      <w:r w:rsidRPr="00CC53B2">
        <w:rPr>
          <w:b/>
          <w:spacing w:val="-2"/>
        </w:rPr>
        <w:t>c</w:t>
      </w:r>
      <w:r w:rsidRPr="00CC53B2">
        <w:rPr>
          <w:b/>
          <w:spacing w:val="1"/>
        </w:rPr>
        <w:t>l</w:t>
      </w:r>
      <w:r w:rsidRPr="00CC53B2">
        <w:rPr>
          <w:b/>
        </w:rPr>
        <w:t>a</w:t>
      </w:r>
      <w:r w:rsidRPr="00CC53B2">
        <w:rPr>
          <w:b/>
          <w:spacing w:val="-2"/>
        </w:rPr>
        <w:t>s</w:t>
      </w:r>
      <w:r w:rsidRPr="00CC53B2">
        <w:rPr>
          <w:b/>
        </w:rPr>
        <w:t>s</w:t>
      </w:r>
      <w:r w:rsidRPr="00CC53B2">
        <w:rPr>
          <w:b/>
          <w:spacing w:val="-1"/>
        </w:rPr>
        <w:t>i</w:t>
      </w:r>
      <w:r w:rsidRPr="00CC53B2">
        <w:rPr>
          <w:b/>
          <w:spacing w:val="1"/>
        </w:rPr>
        <w:t>fi</w:t>
      </w:r>
      <w:r w:rsidRPr="00CC53B2">
        <w:rPr>
          <w:b/>
          <w:spacing w:val="-2"/>
        </w:rPr>
        <w:t>c</w:t>
      </w:r>
      <w:r w:rsidRPr="00CC53B2">
        <w:rPr>
          <w:b/>
        </w:rPr>
        <w:t>a</w:t>
      </w:r>
      <w:r w:rsidRPr="00CC53B2">
        <w:rPr>
          <w:b/>
          <w:spacing w:val="-2"/>
        </w:rPr>
        <w:t>t</w:t>
      </w:r>
      <w:r w:rsidRPr="00CC53B2">
        <w:rPr>
          <w:b/>
          <w:spacing w:val="1"/>
        </w:rPr>
        <w:t>i</w:t>
      </w:r>
      <w:r w:rsidRPr="00CC53B2">
        <w:rPr>
          <w:b/>
        </w:rPr>
        <w:t>on</w:t>
      </w:r>
    </w:p>
    <w:p w:rsidR="008F45C4" w:rsidRPr="00CC53B2" w:rsidRDefault="00361C92" w:rsidP="00E96203">
      <w:pPr>
        <w:spacing w:line="360" w:lineRule="auto"/>
        <w:ind w:right="47"/>
        <w:jc w:val="both"/>
      </w:pPr>
      <w:r w:rsidRPr="00CC53B2">
        <w:rPr>
          <w:spacing w:val="2"/>
        </w:rPr>
        <w:t>T</w:t>
      </w:r>
      <w:r w:rsidRPr="00CC53B2">
        <w:rPr>
          <w:spacing w:val="-2"/>
        </w:rPr>
        <w:t>h</w:t>
      </w:r>
      <w:r w:rsidRPr="00CC53B2">
        <w:rPr>
          <w:spacing w:val="1"/>
        </w:rPr>
        <w:t>i</w:t>
      </w:r>
      <w:r w:rsidRPr="00CC53B2">
        <w:t>s</w:t>
      </w:r>
      <w:r w:rsidRPr="00CC53B2">
        <w:rPr>
          <w:spacing w:val="3"/>
        </w:rPr>
        <w:t xml:space="preserve"> </w:t>
      </w:r>
      <w:r w:rsidRPr="00CC53B2">
        <w:rPr>
          <w:spacing w:val="-2"/>
        </w:rPr>
        <w:t>c</w:t>
      </w:r>
      <w:r w:rsidRPr="00CC53B2">
        <w:rPr>
          <w:spacing w:val="1"/>
        </w:rPr>
        <w:t>l</w:t>
      </w:r>
      <w:r w:rsidRPr="00CC53B2">
        <w:t>a</w:t>
      </w:r>
      <w:r w:rsidRPr="00CC53B2">
        <w:rPr>
          <w:spacing w:val="-2"/>
        </w:rPr>
        <w:t>s</w:t>
      </w:r>
      <w:r w:rsidRPr="00CC53B2">
        <w:t>s</w:t>
      </w:r>
      <w:r w:rsidRPr="00CC53B2">
        <w:rPr>
          <w:spacing w:val="3"/>
        </w:rPr>
        <w:t xml:space="preserve"> </w:t>
      </w:r>
      <w:r w:rsidRPr="00CC53B2">
        <w:t>us</w:t>
      </w:r>
      <w:r w:rsidRPr="00CC53B2">
        <w:rPr>
          <w:spacing w:val="1"/>
        </w:rPr>
        <w:t>e</w:t>
      </w:r>
      <w:r w:rsidRPr="00CC53B2">
        <w:t xml:space="preserve">d </w:t>
      </w:r>
      <w:r w:rsidRPr="00CC53B2">
        <w:rPr>
          <w:spacing w:val="1"/>
        </w:rPr>
        <w:t>li</w:t>
      </w:r>
      <w:r w:rsidRPr="00CC53B2">
        <w:t>nk or</w:t>
      </w:r>
      <w:r w:rsidRPr="00CC53B2">
        <w:rPr>
          <w:spacing w:val="3"/>
        </w:rPr>
        <w:t xml:space="preserve"> </w:t>
      </w:r>
      <w:r w:rsidRPr="00CC53B2">
        <w:t>po</w:t>
      </w:r>
      <w:r w:rsidRPr="00CC53B2">
        <w:rPr>
          <w:spacing w:val="-2"/>
        </w:rPr>
        <w:t>s</w:t>
      </w:r>
      <w:r w:rsidRPr="00CC53B2">
        <w:rPr>
          <w:spacing w:val="1"/>
        </w:rPr>
        <w:t>i</w:t>
      </w:r>
      <w:r w:rsidRPr="00CC53B2">
        <w:rPr>
          <w:spacing w:val="-1"/>
        </w:rPr>
        <w:t>t</w:t>
      </w:r>
      <w:r w:rsidRPr="00CC53B2">
        <w:rPr>
          <w:spacing w:val="1"/>
        </w:rPr>
        <w:t>i</w:t>
      </w:r>
      <w:r w:rsidRPr="00CC53B2">
        <w:t>on</w:t>
      </w:r>
      <w:r w:rsidRPr="00CC53B2">
        <w:rPr>
          <w:spacing w:val="3"/>
        </w:rPr>
        <w:t xml:space="preserve"> </w:t>
      </w:r>
      <w:r w:rsidRPr="00CC53B2">
        <w:rPr>
          <w:spacing w:val="1"/>
        </w:rPr>
        <w:t>i</w:t>
      </w:r>
      <w:r w:rsidRPr="00CC53B2">
        <w:rPr>
          <w:spacing w:val="-2"/>
        </w:rPr>
        <w:t>n</w:t>
      </w:r>
      <w:r w:rsidRPr="00CC53B2">
        <w:rPr>
          <w:spacing w:val="1"/>
        </w:rPr>
        <w:t>f</w:t>
      </w:r>
      <w:r w:rsidRPr="00CC53B2">
        <w:t>o</w:t>
      </w:r>
      <w:r w:rsidRPr="00CC53B2">
        <w:rPr>
          <w:spacing w:val="1"/>
        </w:rPr>
        <w:t>r</w:t>
      </w:r>
      <w:r w:rsidRPr="00CC53B2">
        <w:rPr>
          <w:spacing w:val="-4"/>
        </w:rPr>
        <w:t>m</w:t>
      </w:r>
      <w:r w:rsidRPr="00CC53B2">
        <w:t>a</w:t>
      </w:r>
      <w:r w:rsidRPr="00CC53B2">
        <w:rPr>
          <w:spacing w:val="-1"/>
        </w:rPr>
        <w:t>t</w:t>
      </w:r>
      <w:r w:rsidRPr="00CC53B2">
        <w:rPr>
          <w:spacing w:val="1"/>
        </w:rPr>
        <w:t>i</w:t>
      </w:r>
      <w:r w:rsidRPr="00CC53B2">
        <w:t>on</w:t>
      </w:r>
      <w:r w:rsidRPr="00CC53B2">
        <w:rPr>
          <w:spacing w:val="3"/>
        </w:rPr>
        <w:t xml:space="preserve"> </w:t>
      </w:r>
      <w:r w:rsidRPr="00CC53B2">
        <w:rPr>
          <w:spacing w:val="1"/>
        </w:rPr>
        <w:t>f</w:t>
      </w:r>
      <w:r w:rsidRPr="00CC53B2">
        <w:rPr>
          <w:spacing w:val="-2"/>
        </w:rPr>
        <w:t>o</w:t>
      </w:r>
      <w:r w:rsidRPr="00CC53B2">
        <w:t>r</w:t>
      </w:r>
      <w:r w:rsidRPr="00CC53B2">
        <w:rPr>
          <w:spacing w:val="3"/>
        </w:rPr>
        <w:t xml:space="preserve"> </w:t>
      </w:r>
      <w:r w:rsidRPr="00CC53B2">
        <w:rPr>
          <w:spacing w:val="1"/>
        </w:rPr>
        <w:t>r</w:t>
      </w:r>
      <w:r w:rsidRPr="00CC53B2">
        <w:t>o</w:t>
      </w:r>
      <w:r w:rsidRPr="00CC53B2">
        <w:rPr>
          <w:spacing w:val="-2"/>
        </w:rPr>
        <w:t>u</w:t>
      </w:r>
      <w:r w:rsidRPr="00CC53B2">
        <w:rPr>
          <w:spacing w:val="1"/>
        </w:rPr>
        <w:t>ti</w:t>
      </w:r>
      <w:r w:rsidRPr="00CC53B2">
        <w:rPr>
          <w:spacing w:val="-2"/>
        </w:rPr>
        <w:t>ng</w:t>
      </w:r>
      <w:r w:rsidRPr="00CC53B2">
        <w:t xml:space="preserve">. </w:t>
      </w:r>
      <w:r w:rsidRPr="00CC53B2">
        <w:rPr>
          <w:spacing w:val="2"/>
        </w:rPr>
        <w:t>T</w:t>
      </w:r>
      <w:r w:rsidRPr="00CC53B2">
        <w:t>op</w:t>
      </w:r>
      <w:r w:rsidRPr="00CC53B2">
        <w:rPr>
          <w:spacing w:val="-2"/>
        </w:rPr>
        <w:t>o</w:t>
      </w:r>
      <w:r w:rsidRPr="00CC53B2">
        <w:rPr>
          <w:spacing w:val="1"/>
        </w:rPr>
        <w:t>l</w:t>
      </w:r>
      <w:r w:rsidRPr="00CC53B2">
        <w:t>o</w:t>
      </w:r>
      <w:r w:rsidRPr="00CC53B2">
        <w:rPr>
          <w:spacing w:val="-2"/>
        </w:rPr>
        <w:t>g</w:t>
      </w:r>
      <w:r w:rsidRPr="00CC53B2">
        <w:t>y</w:t>
      </w:r>
      <w:r w:rsidRPr="00CC53B2">
        <w:rPr>
          <w:spacing w:val="34"/>
        </w:rPr>
        <w:t xml:space="preserve"> </w:t>
      </w:r>
      <w:r w:rsidRPr="00CC53B2">
        <w:t>ba</w:t>
      </w:r>
      <w:r w:rsidRPr="00CC53B2">
        <w:rPr>
          <w:spacing w:val="1"/>
        </w:rPr>
        <w:t>s</w:t>
      </w:r>
      <w:r w:rsidRPr="00CC53B2">
        <w:t>ed</w:t>
      </w:r>
      <w:r w:rsidRPr="00CC53B2">
        <w:rPr>
          <w:spacing w:val="36"/>
        </w:rPr>
        <w:t xml:space="preserve"> </w:t>
      </w:r>
      <w:r w:rsidRPr="00CC53B2">
        <w:rPr>
          <w:spacing w:val="1"/>
        </w:rPr>
        <w:t>r</w:t>
      </w:r>
      <w:r w:rsidRPr="00CC53B2">
        <w:t>o</w:t>
      </w:r>
      <w:r w:rsidRPr="00CC53B2">
        <w:rPr>
          <w:spacing w:val="-2"/>
        </w:rPr>
        <w:t>u</w:t>
      </w:r>
      <w:r w:rsidRPr="00CC53B2">
        <w:rPr>
          <w:spacing w:val="1"/>
        </w:rPr>
        <w:t>ti</w:t>
      </w:r>
      <w:r w:rsidRPr="00CC53B2">
        <w:t>ng</w:t>
      </w:r>
      <w:r w:rsidRPr="00CC53B2">
        <w:rPr>
          <w:spacing w:val="34"/>
        </w:rPr>
        <w:t xml:space="preserve"> </w:t>
      </w:r>
      <w:r w:rsidRPr="00CC53B2">
        <w:t>us</w:t>
      </w:r>
      <w:r w:rsidRPr="00CC53B2">
        <w:rPr>
          <w:spacing w:val="1"/>
        </w:rPr>
        <w:t>e</w:t>
      </w:r>
      <w:r w:rsidRPr="00CC53B2">
        <w:t>d</w:t>
      </w:r>
      <w:r w:rsidRPr="00CC53B2">
        <w:rPr>
          <w:spacing w:val="36"/>
        </w:rPr>
        <w:t xml:space="preserve"> </w:t>
      </w:r>
      <w:proofErr w:type="gramStart"/>
      <w:r w:rsidRPr="00CC53B2">
        <w:rPr>
          <w:spacing w:val="-1"/>
        </w:rPr>
        <w:t>l</w:t>
      </w:r>
      <w:r w:rsidRPr="00CC53B2">
        <w:rPr>
          <w:spacing w:val="1"/>
        </w:rPr>
        <w:t>i</w:t>
      </w:r>
      <w:r w:rsidRPr="00CC53B2">
        <w:t>n</w:t>
      </w:r>
      <w:r w:rsidRPr="00CC53B2">
        <w:rPr>
          <w:spacing w:val="-2"/>
        </w:rPr>
        <w:t>k</w:t>
      </w:r>
      <w:r w:rsidRPr="00CC53B2">
        <w:t xml:space="preserve">s </w:t>
      </w:r>
      <w:r w:rsidRPr="00CC53B2">
        <w:rPr>
          <w:spacing w:val="-19"/>
        </w:rPr>
        <w:t xml:space="preserve"> </w:t>
      </w:r>
      <w:r w:rsidRPr="00CC53B2">
        <w:rPr>
          <w:spacing w:val="1"/>
        </w:rPr>
        <w:t>i</w:t>
      </w:r>
      <w:r w:rsidRPr="00CC53B2">
        <w:rPr>
          <w:spacing w:val="-2"/>
        </w:rPr>
        <w:t>n</w:t>
      </w:r>
      <w:r w:rsidRPr="00CC53B2">
        <w:rPr>
          <w:spacing w:val="1"/>
        </w:rPr>
        <w:t>f</w:t>
      </w:r>
      <w:r w:rsidRPr="00CC53B2">
        <w:t>o</w:t>
      </w:r>
      <w:r w:rsidRPr="00CC53B2">
        <w:rPr>
          <w:spacing w:val="1"/>
        </w:rPr>
        <w:t>r</w:t>
      </w:r>
      <w:r w:rsidRPr="00CC53B2">
        <w:rPr>
          <w:spacing w:val="-4"/>
        </w:rPr>
        <w:t>m</w:t>
      </w:r>
      <w:r w:rsidRPr="00CC53B2">
        <w:t>a</w:t>
      </w:r>
      <w:r w:rsidRPr="00CC53B2">
        <w:rPr>
          <w:spacing w:val="1"/>
        </w:rPr>
        <w:t>t</w:t>
      </w:r>
      <w:r w:rsidRPr="00CC53B2">
        <w:rPr>
          <w:spacing w:val="-1"/>
        </w:rPr>
        <w:t>i</w:t>
      </w:r>
      <w:r w:rsidRPr="00CC53B2">
        <w:t>on</w:t>
      </w:r>
      <w:proofErr w:type="gramEnd"/>
      <w:r w:rsidRPr="00CC53B2">
        <w:rPr>
          <w:spacing w:val="36"/>
        </w:rPr>
        <w:t xml:space="preserve"> </w:t>
      </w:r>
      <w:r w:rsidRPr="00CC53B2">
        <w:t>s</w:t>
      </w:r>
      <w:r w:rsidRPr="00CC53B2">
        <w:rPr>
          <w:spacing w:val="-1"/>
        </w:rPr>
        <w:t>t</w:t>
      </w:r>
      <w:r w:rsidRPr="00CC53B2">
        <w:t>o</w:t>
      </w:r>
      <w:r w:rsidRPr="00CC53B2">
        <w:rPr>
          <w:spacing w:val="-2"/>
        </w:rPr>
        <w:t>r</w:t>
      </w:r>
      <w:r w:rsidRPr="00CC53B2">
        <w:t xml:space="preserve">ed </w:t>
      </w:r>
      <w:r w:rsidRPr="00CC53B2">
        <w:rPr>
          <w:spacing w:val="1"/>
        </w:rPr>
        <w:t>i</w:t>
      </w:r>
      <w:r w:rsidRPr="00CC53B2">
        <w:t xml:space="preserve">n </w:t>
      </w:r>
      <w:r w:rsidRPr="00CC53B2">
        <w:rPr>
          <w:spacing w:val="1"/>
        </w:rPr>
        <w:t>r</w:t>
      </w:r>
      <w:r w:rsidRPr="00CC53B2">
        <w:rPr>
          <w:spacing w:val="-2"/>
        </w:rPr>
        <w:t>o</w:t>
      </w:r>
      <w:r w:rsidRPr="00CC53B2">
        <w:t>u</w:t>
      </w:r>
      <w:r w:rsidRPr="00CC53B2">
        <w:rPr>
          <w:spacing w:val="-1"/>
        </w:rPr>
        <w:t>t</w:t>
      </w:r>
      <w:r w:rsidRPr="00CC53B2">
        <w:rPr>
          <w:spacing w:val="1"/>
        </w:rPr>
        <w:t>i</w:t>
      </w:r>
      <w:r w:rsidRPr="00CC53B2">
        <w:t>ng</w:t>
      </w:r>
      <w:r w:rsidRPr="00CC53B2">
        <w:rPr>
          <w:spacing w:val="-2"/>
        </w:rPr>
        <w:t xml:space="preserve"> </w:t>
      </w:r>
      <w:r w:rsidRPr="00CC53B2">
        <w:rPr>
          <w:spacing w:val="1"/>
        </w:rPr>
        <w:t>t</w:t>
      </w:r>
      <w:r w:rsidRPr="00CC53B2">
        <w:t>ab</w:t>
      </w:r>
      <w:r w:rsidRPr="00CC53B2">
        <w:rPr>
          <w:spacing w:val="-1"/>
        </w:rPr>
        <w:t>l</w:t>
      </w:r>
      <w:r w:rsidRPr="00CC53B2">
        <w:t>es</w:t>
      </w:r>
      <w:r w:rsidRPr="00CC53B2">
        <w:rPr>
          <w:spacing w:val="-2"/>
        </w:rPr>
        <w:t xml:space="preserve"> </w:t>
      </w:r>
      <w:r w:rsidRPr="00CC53B2">
        <w:rPr>
          <w:spacing w:val="1"/>
        </w:rPr>
        <w:t>f</w:t>
      </w:r>
      <w:r w:rsidRPr="00CC53B2">
        <w:t>or</w:t>
      </w:r>
      <w:r w:rsidRPr="00CC53B2">
        <w:rPr>
          <w:spacing w:val="-2"/>
        </w:rPr>
        <w:t xml:space="preserve"> </w:t>
      </w:r>
      <w:r w:rsidRPr="00CC53B2">
        <w:rPr>
          <w:spacing w:val="1"/>
        </w:rPr>
        <w:t>f</w:t>
      </w:r>
      <w:r w:rsidRPr="00CC53B2">
        <w:t>o</w:t>
      </w:r>
      <w:r w:rsidRPr="00CC53B2">
        <w:rPr>
          <w:spacing w:val="1"/>
        </w:rPr>
        <w:t>r</w:t>
      </w:r>
      <w:r w:rsidRPr="00CC53B2">
        <w:rPr>
          <w:spacing w:val="-1"/>
        </w:rPr>
        <w:t>w</w:t>
      </w:r>
      <w:r w:rsidRPr="00CC53B2">
        <w:rPr>
          <w:spacing w:val="-2"/>
        </w:rPr>
        <w:t>ar</w:t>
      </w:r>
      <w:r w:rsidRPr="00CC53B2">
        <w:t>d</w:t>
      </w:r>
      <w:r w:rsidRPr="00CC53B2">
        <w:rPr>
          <w:spacing w:val="1"/>
        </w:rPr>
        <w:t>i</w:t>
      </w:r>
      <w:r w:rsidRPr="00CC53B2">
        <w:t>ng</w:t>
      </w:r>
      <w:r w:rsidRPr="00CC53B2">
        <w:rPr>
          <w:spacing w:val="-2"/>
        </w:rPr>
        <w:t xml:space="preserve"> </w:t>
      </w:r>
      <w:r w:rsidRPr="00CC53B2">
        <w:t>pac</w:t>
      </w:r>
      <w:r w:rsidRPr="00CC53B2">
        <w:rPr>
          <w:spacing w:val="-2"/>
        </w:rPr>
        <w:t>k</w:t>
      </w:r>
      <w:r w:rsidRPr="00CC53B2">
        <w:t>et</w:t>
      </w:r>
      <w:r w:rsidRPr="00CC53B2">
        <w:rPr>
          <w:spacing w:val="1"/>
        </w:rPr>
        <w:t xml:space="preserve"> </w:t>
      </w:r>
      <w:r w:rsidRPr="00CC53B2">
        <w:rPr>
          <w:spacing w:val="-1"/>
        </w:rPr>
        <w:t>t</w:t>
      </w:r>
      <w:r w:rsidRPr="00CC53B2">
        <w:t>o de</w:t>
      </w:r>
      <w:r w:rsidRPr="00CC53B2">
        <w:rPr>
          <w:spacing w:val="-2"/>
        </w:rPr>
        <w:t>s</w:t>
      </w:r>
      <w:r w:rsidRPr="00CC53B2">
        <w:rPr>
          <w:spacing w:val="1"/>
        </w:rPr>
        <w:t>t</w:t>
      </w:r>
      <w:r w:rsidRPr="00CC53B2">
        <w:rPr>
          <w:spacing w:val="-1"/>
        </w:rPr>
        <w:t>i</w:t>
      </w:r>
      <w:r w:rsidRPr="00CC53B2">
        <w:t>na</w:t>
      </w:r>
      <w:r w:rsidRPr="00CC53B2">
        <w:rPr>
          <w:spacing w:val="-1"/>
        </w:rPr>
        <w:t>t</w:t>
      </w:r>
      <w:r w:rsidRPr="00CC53B2">
        <w:rPr>
          <w:spacing w:val="1"/>
        </w:rPr>
        <w:t>i</w:t>
      </w:r>
      <w:r w:rsidRPr="00CC53B2">
        <w:t>on</w:t>
      </w:r>
      <w:r w:rsidRPr="00CC53B2">
        <w:rPr>
          <w:spacing w:val="-2"/>
        </w:rPr>
        <w:t xml:space="preserve"> a</w:t>
      </w:r>
      <w:r w:rsidRPr="00CC53B2">
        <w:t>nd pos</w:t>
      </w:r>
      <w:r w:rsidRPr="00CC53B2">
        <w:rPr>
          <w:spacing w:val="-1"/>
        </w:rPr>
        <w:t>i</w:t>
      </w:r>
      <w:r w:rsidRPr="00CC53B2">
        <w:rPr>
          <w:spacing w:val="1"/>
        </w:rPr>
        <w:t>ti</w:t>
      </w:r>
      <w:r w:rsidRPr="00CC53B2">
        <w:rPr>
          <w:spacing w:val="-2"/>
        </w:rPr>
        <w:t>o</w:t>
      </w:r>
      <w:r w:rsidRPr="00CC53B2">
        <w:t>n</w:t>
      </w:r>
      <w:r w:rsidRPr="00CC53B2">
        <w:rPr>
          <w:spacing w:val="25"/>
        </w:rPr>
        <w:t xml:space="preserve"> </w:t>
      </w:r>
      <w:r w:rsidRPr="00CC53B2">
        <w:t>ba</w:t>
      </w:r>
      <w:r w:rsidRPr="00CC53B2">
        <w:rPr>
          <w:spacing w:val="-2"/>
        </w:rPr>
        <w:t>s</w:t>
      </w:r>
      <w:r w:rsidRPr="00CC53B2">
        <w:t>ed</w:t>
      </w:r>
      <w:r w:rsidRPr="00CC53B2">
        <w:rPr>
          <w:spacing w:val="23"/>
        </w:rPr>
        <w:t xml:space="preserve"> </w:t>
      </w:r>
      <w:r w:rsidRPr="00CC53B2">
        <w:rPr>
          <w:spacing w:val="1"/>
        </w:rPr>
        <w:t>r</w:t>
      </w:r>
      <w:r w:rsidRPr="00CC53B2">
        <w:t>ou</w:t>
      </w:r>
      <w:r w:rsidRPr="00CC53B2">
        <w:rPr>
          <w:spacing w:val="-1"/>
        </w:rPr>
        <w:t>t</w:t>
      </w:r>
      <w:r w:rsidRPr="00CC53B2">
        <w:rPr>
          <w:spacing w:val="1"/>
        </w:rPr>
        <w:t>i</w:t>
      </w:r>
      <w:r w:rsidRPr="00CC53B2">
        <w:t>ng</w:t>
      </w:r>
      <w:r w:rsidRPr="00CC53B2">
        <w:rPr>
          <w:spacing w:val="22"/>
        </w:rPr>
        <w:t xml:space="preserve"> </w:t>
      </w:r>
      <w:r w:rsidRPr="00CC53B2">
        <w:t>us</w:t>
      </w:r>
      <w:r w:rsidRPr="00CC53B2">
        <w:rPr>
          <w:spacing w:val="1"/>
        </w:rPr>
        <w:t>e</w:t>
      </w:r>
      <w:r w:rsidRPr="00CC53B2">
        <w:t>d</w:t>
      </w:r>
      <w:r w:rsidRPr="00CC53B2">
        <w:rPr>
          <w:spacing w:val="25"/>
        </w:rPr>
        <w:t xml:space="preserve"> </w:t>
      </w:r>
      <w:proofErr w:type="spellStart"/>
      <w:r w:rsidRPr="00CC53B2">
        <w:rPr>
          <w:spacing w:val="-2"/>
        </w:rPr>
        <w:t>n</w:t>
      </w:r>
      <w:r w:rsidRPr="00CC53B2">
        <w:t>ode</w:t>
      </w:r>
      <w:r w:rsidRPr="00CC53B2">
        <w:rPr>
          <w:spacing w:val="-1"/>
        </w:rPr>
        <w:t>‟</w:t>
      </w:r>
      <w:r w:rsidRPr="00CC53B2">
        <w:t>s</w:t>
      </w:r>
      <w:proofErr w:type="spellEnd"/>
      <w:r w:rsidRPr="00CC53B2">
        <w:t xml:space="preserve"> p</w:t>
      </w:r>
      <w:r w:rsidRPr="00CC53B2">
        <w:rPr>
          <w:spacing w:val="-2"/>
        </w:rPr>
        <w:t>o</w:t>
      </w:r>
      <w:r w:rsidRPr="00CC53B2">
        <w:t>s</w:t>
      </w:r>
      <w:r w:rsidRPr="00CC53B2">
        <w:rPr>
          <w:spacing w:val="-1"/>
        </w:rPr>
        <w:t>i</w:t>
      </w:r>
      <w:r w:rsidRPr="00CC53B2">
        <w:rPr>
          <w:spacing w:val="1"/>
        </w:rPr>
        <w:t>ti</w:t>
      </w:r>
      <w:r w:rsidRPr="00CC53B2">
        <w:t>on</w:t>
      </w:r>
      <w:r w:rsidRPr="00CC53B2">
        <w:rPr>
          <w:spacing w:val="22"/>
        </w:rPr>
        <w:t xml:space="preserve"> </w:t>
      </w:r>
      <w:r w:rsidRPr="00CC53B2">
        <w:rPr>
          <w:spacing w:val="1"/>
        </w:rPr>
        <w:t>f</w:t>
      </w:r>
      <w:r w:rsidRPr="00CC53B2">
        <w:rPr>
          <w:spacing w:val="-2"/>
        </w:rPr>
        <w:t>o</w:t>
      </w:r>
      <w:r w:rsidRPr="00CC53B2">
        <w:t xml:space="preserve">r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ng</w:t>
      </w:r>
      <w:r w:rsidRPr="00CC53B2">
        <w:rPr>
          <w:spacing w:val="53"/>
        </w:rPr>
        <w:t xml:space="preserve"> </w:t>
      </w:r>
      <w:r w:rsidRPr="00CC53B2">
        <w:t>pac</w:t>
      </w:r>
      <w:r w:rsidRPr="00CC53B2">
        <w:rPr>
          <w:spacing w:val="-2"/>
        </w:rPr>
        <w:t>k</w:t>
      </w:r>
      <w:r w:rsidRPr="00CC53B2">
        <w:t>e</w:t>
      </w:r>
      <w:r w:rsidRPr="00CC53B2">
        <w:rPr>
          <w:spacing w:val="1"/>
        </w:rPr>
        <w:t>t</w:t>
      </w:r>
      <w:r w:rsidRPr="00CC53B2">
        <w:t xml:space="preserve">s. </w:t>
      </w:r>
      <w:r w:rsidRPr="00CC53B2">
        <w:rPr>
          <w:spacing w:val="1"/>
        </w:rPr>
        <w:t xml:space="preserve"> </w:t>
      </w:r>
      <w:r w:rsidRPr="00CC53B2">
        <w:rPr>
          <w:spacing w:val="2"/>
        </w:rPr>
        <w:t>T</w:t>
      </w:r>
      <w:r w:rsidRPr="00CC53B2">
        <w:rPr>
          <w:spacing w:val="-2"/>
        </w:rPr>
        <w:t>h</w:t>
      </w:r>
      <w:r w:rsidRPr="00CC53B2">
        <w:rPr>
          <w:spacing w:val="1"/>
        </w:rPr>
        <w:t>i</w:t>
      </w:r>
      <w:r w:rsidRPr="00CC53B2">
        <w:t>s</w:t>
      </w:r>
      <w:r w:rsidR="00DA5683" w:rsidRPr="00CC53B2">
        <w:t xml:space="preserve"> </w:t>
      </w:r>
      <w:r w:rsidRPr="00CC53B2">
        <w:t>pos</w:t>
      </w:r>
      <w:r w:rsidRPr="00CC53B2">
        <w:rPr>
          <w:spacing w:val="-1"/>
        </w:rPr>
        <w:t>i</w:t>
      </w:r>
      <w:r w:rsidRPr="00CC53B2">
        <w:rPr>
          <w:spacing w:val="1"/>
        </w:rPr>
        <w:t>ti</w:t>
      </w:r>
      <w:r w:rsidRPr="00CC53B2">
        <w:rPr>
          <w:spacing w:val="-2"/>
        </w:rPr>
        <w:t>o</w:t>
      </w:r>
      <w:r w:rsidRPr="00CC53B2">
        <w:t xml:space="preserve">n </w:t>
      </w:r>
      <w:r w:rsidRPr="00CC53B2">
        <w:rPr>
          <w:spacing w:val="1"/>
        </w:rPr>
        <w:t>i</w:t>
      </w:r>
      <w:r w:rsidRPr="00CC53B2">
        <w:t>n</w:t>
      </w:r>
      <w:r w:rsidRPr="00CC53B2">
        <w:rPr>
          <w:spacing w:val="-2"/>
        </w:rPr>
        <w:t>f</w:t>
      </w:r>
      <w:r w:rsidRPr="00CC53B2">
        <w:t>o</w:t>
      </w:r>
      <w:r w:rsidRPr="00CC53B2">
        <w:rPr>
          <w:spacing w:val="1"/>
        </w:rPr>
        <w:t>r</w:t>
      </w:r>
      <w:r w:rsidRPr="00CC53B2">
        <w:rPr>
          <w:spacing w:val="-4"/>
        </w:rPr>
        <w:t>m</w:t>
      </w:r>
      <w:r w:rsidRPr="00CC53B2">
        <w:t>a</w:t>
      </w:r>
      <w:r w:rsidRPr="00CC53B2">
        <w:rPr>
          <w:spacing w:val="1"/>
        </w:rPr>
        <w:t>ti</w:t>
      </w:r>
      <w:r w:rsidRPr="00CC53B2">
        <w:t>on o</w:t>
      </w:r>
      <w:r w:rsidRPr="00CC53B2">
        <w:rPr>
          <w:spacing w:val="-2"/>
        </w:rPr>
        <w:t>b</w:t>
      </w:r>
      <w:r w:rsidRPr="00CC53B2">
        <w:rPr>
          <w:spacing w:val="1"/>
        </w:rPr>
        <w:t>t</w:t>
      </w:r>
      <w:r w:rsidRPr="00CC53B2">
        <w:rPr>
          <w:spacing w:val="-2"/>
        </w:rPr>
        <w:t>a</w:t>
      </w:r>
      <w:r w:rsidRPr="00CC53B2">
        <w:rPr>
          <w:spacing w:val="-1"/>
        </w:rPr>
        <w:t>i</w:t>
      </w:r>
      <w:r w:rsidRPr="00CC53B2">
        <w:t xml:space="preserve">ns </w:t>
      </w:r>
      <w:r w:rsidRPr="00CC53B2">
        <w:rPr>
          <w:spacing w:val="1"/>
        </w:rPr>
        <w:t>fr</w:t>
      </w:r>
      <w:r w:rsidRPr="00CC53B2">
        <w:t>om</w:t>
      </w:r>
      <w:r w:rsidRPr="00CC53B2">
        <w:rPr>
          <w:spacing w:val="-4"/>
        </w:rPr>
        <w:t xml:space="preserve"> </w:t>
      </w:r>
      <w:r w:rsidRPr="00CC53B2">
        <w:rPr>
          <w:spacing w:val="-1"/>
        </w:rPr>
        <w:t>G</w:t>
      </w:r>
      <w:r w:rsidRPr="00CC53B2">
        <w:t>P</w:t>
      </w:r>
      <w:r w:rsidRPr="00CC53B2">
        <w:rPr>
          <w:spacing w:val="-1"/>
        </w:rPr>
        <w:t>S</w:t>
      </w:r>
      <w:r w:rsidRPr="00CC53B2">
        <w:t>.</w:t>
      </w:r>
    </w:p>
    <w:p w:rsidR="008F45C4" w:rsidRPr="00CC53B2" w:rsidRDefault="00361C92" w:rsidP="00E96203">
      <w:pPr>
        <w:pStyle w:val="ListParagraph"/>
        <w:numPr>
          <w:ilvl w:val="0"/>
          <w:numId w:val="6"/>
        </w:numPr>
        <w:spacing w:line="360" w:lineRule="auto"/>
        <w:ind w:left="0" w:right="47" w:firstLine="0"/>
        <w:jc w:val="both"/>
      </w:pPr>
      <w:r w:rsidRPr="00CC53B2">
        <w:rPr>
          <w:b/>
          <w:spacing w:val="-1"/>
        </w:rPr>
        <w:t>T</w:t>
      </w:r>
      <w:r w:rsidRPr="00CC53B2">
        <w:rPr>
          <w:b/>
        </w:rPr>
        <w:t>opology</w:t>
      </w:r>
      <w:r w:rsidRPr="00CC53B2">
        <w:rPr>
          <w:b/>
          <w:spacing w:val="-1"/>
        </w:rPr>
        <w:t xml:space="preserve"> </w:t>
      </w:r>
      <w:r w:rsidRPr="00CC53B2">
        <w:rPr>
          <w:b/>
          <w:spacing w:val="1"/>
        </w:rPr>
        <w:t>B</w:t>
      </w:r>
      <w:r w:rsidRPr="00CC53B2">
        <w:rPr>
          <w:b/>
          <w:spacing w:val="-2"/>
        </w:rPr>
        <w:t>a</w:t>
      </w:r>
      <w:r w:rsidRPr="00CC53B2">
        <w:rPr>
          <w:b/>
        </w:rPr>
        <w:t>s</w:t>
      </w:r>
      <w:r w:rsidRPr="00CC53B2">
        <w:rPr>
          <w:b/>
          <w:spacing w:val="1"/>
        </w:rPr>
        <w:t>e</w:t>
      </w:r>
      <w:r w:rsidRPr="00CC53B2">
        <w:rPr>
          <w:b/>
        </w:rPr>
        <w:t xml:space="preserve">d </w:t>
      </w:r>
      <w:r w:rsidRPr="00CC53B2">
        <w:rPr>
          <w:b/>
          <w:spacing w:val="-1"/>
        </w:rPr>
        <w:t>R</w:t>
      </w:r>
      <w:r w:rsidRPr="00CC53B2">
        <w:rPr>
          <w:b/>
        </w:rPr>
        <w:t>ou</w:t>
      </w:r>
      <w:r w:rsidRPr="00CC53B2">
        <w:rPr>
          <w:b/>
          <w:spacing w:val="-2"/>
        </w:rPr>
        <w:t>t</w:t>
      </w:r>
      <w:r w:rsidRPr="00CC53B2">
        <w:rPr>
          <w:b/>
          <w:spacing w:val="1"/>
        </w:rPr>
        <w:t>i</w:t>
      </w:r>
      <w:r w:rsidRPr="00CC53B2">
        <w:rPr>
          <w:b/>
        </w:rPr>
        <w:t>ng</w:t>
      </w:r>
      <w:r w:rsidRPr="00CC53B2">
        <w:rPr>
          <w:b/>
          <w:spacing w:val="-3"/>
        </w:rPr>
        <w:t xml:space="preserve"> </w:t>
      </w:r>
      <w:r w:rsidRPr="00CC53B2">
        <w:rPr>
          <w:b/>
          <w:spacing w:val="2"/>
        </w:rPr>
        <w:t>P</w:t>
      </w:r>
      <w:r w:rsidRPr="00CC53B2">
        <w:rPr>
          <w:b/>
        </w:rPr>
        <w:t>r</w:t>
      </w:r>
      <w:r w:rsidRPr="00CC53B2">
        <w:rPr>
          <w:b/>
          <w:spacing w:val="-2"/>
        </w:rPr>
        <w:t>o</w:t>
      </w:r>
      <w:r w:rsidRPr="00CC53B2">
        <w:rPr>
          <w:b/>
          <w:spacing w:val="1"/>
        </w:rPr>
        <w:t>t</w:t>
      </w:r>
      <w:r w:rsidRPr="00CC53B2">
        <w:rPr>
          <w:b/>
        </w:rPr>
        <w:t>o</w:t>
      </w:r>
      <w:r w:rsidRPr="00CC53B2">
        <w:rPr>
          <w:b/>
          <w:spacing w:val="-2"/>
        </w:rPr>
        <w:t>c</w:t>
      </w:r>
      <w:r w:rsidRPr="00CC53B2">
        <w:rPr>
          <w:b/>
        </w:rPr>
        <w:t>o</w:t>
      </w:r>
      <w:r w:rsidRPr="00CC53B2">
        <w:rPr>
          <w:b/>
          <w:spacing w:val="1"/>
        </w:rPr>
        <w:t>l</w:t>
      </w:r>
      <w:r w:rsidRPr="00CC53B2">
        <w:rPr>
          <w:b/>
        </w:rPr>
        <w:t>s</w:t>
      </w:r>
    </w:p>
    <w:p w:rsidR="008F45C4" w:rsidRDefault="00361C92" w:rsidP="00E96203">
      <w:pPr>
        <w:tabs>
          <w:tab w:val="left" w:pos="5103"/>
        </w:tabs>
        <w:spacing w:line="360" w:lineRule="auto"/>
        <w:ind w:right="47"/>
        <w:jc w:val="both"/>
      </w:pPr>
      <w:r w:rsidRPr="00CC53B2">
        <w:rPr>
          <w:spacing w:val="2"/>
        </w:rPr>
        <w:t>T</w:t>
      </w:r>
      <w:r w:rsidRPr="00CC53B2">
        <w:t>op</w:t>
      </w:r>
      <w:r w:rsidRPr="00CC53B2">
        <w:rPr>
          <w:spacing w:val="-2"/>
        </w:rPr>
        <w:t>o</w:t>
      </w:r>
      <w:r w:rsidRPr="00CC53B2">
        <w:rPr>
          <w:spacing w:val="1"/>
        </w:rPr>
        <w:t>l</w:t>
      </w:r>
      <w:r w:rsidRPr="00CC53B2">
        <w:t>o</w:t>
      </w:r>
      <w:r w:rsidRPr="00CC53B2">
        <w:rPr>
          <w:spacing w:val="-2"/>
        </w:rPr>
        <w:t>g</w:t>
      </w:r>
      <w:r w:rsidRPr="00CC53B2">
        <w:t>y ba</w:t>
      </w:r>
      <w:r w:rsidRPr="00CC53B2">
        <w:rPr>
          <w:spacing w:val="1"/>
        </w:rPr>
        <w:t>s</w:t>
      </w:r>
      <w:r w:rsidRPr="00CC53B2">
        <w:t>ed</w:t>
      </w:r>
      <w:r w:rsidRPr="00CC53B2">
        <w:rPr>
          <w:spacing w:val="1"/>
        </w:rPr>
        <w:t xml:space="preserve"> </w:t>
      </w:r>
      <w:r w:rsidRPr="00CC53B2">
        <w:rPr>
          <w:spacing w:val="-2"/>
        </w:rPr>
        <w:t>r</w:t>
      </w:r>
      <w:r w:rsidRPr="00CC53B2">
        <w:t>ou</w:t>
      </w:r>
      <w:r w:rsidRPr="00CC53B2">
        <w:rPr>
          <w:spacing w:val="-1"/>
        </w:rPr>
        <w:t>t</w:t>
      </w:r>
      <w:r w:rsidRPr="00CC53B2">
        <w:rPr>
          <w:spacing w:val="1"/>
        </w:rPr>
        <w:t>i</w:t>
      </w:r>
      <w:r w:rsidRPr="00CC53B2">
        <w:t>ng p</w:t>
      </w:r>
      <w:r w:rsidRPr="00CC53B2">
        <w:rPr>
          <w:spacing w:val="-2"/>
        </w:rPr>
        <w:t>r</w:t>
      </w:r>
      <w:r w:rsidRPr="00CC53B2">
        <w:t>o</w:t>
      </w:r>
      <w:r w:rsidRPr="00CC53B2">
        <w:rPr>
          <w:spacing w:val="1"/>
        </w:rPr>
        <w:t>t</w:t>
      </w:r>
      <w:r w:rsidRPr="00CC53B2">
        <w:t>oc</w:t>
      </w:r>
      <w:r w:rsidRPr="00CC53B2">
        <w:rPr>
          <w:spacing w:val="-2"/>
        </w:rPr>
        <w:t>o</w:t>
      </w:r>
      <w:r w:rsidRPr="00CC53B2">
        <w:rPr>
          <w:spacing w:val="1"/>
        </w:rPr>
        <w:t>l</w:t>
      </w:r>
      <w:r w:rsidRPr="00CC53B2">
        <w:t>s</w:t>
      </w:r>
      <w:r w:rsidRPr="00CC53B2">
        <w:rPr>
          <w:spacing w:val="1"/>
        </w:rPr>
        <w:t xml:space="preserve"> </w:t>
      </w:r>
      <w:r w:rsidRPr="00CC53B2">
        <w:t>u</w:t>
      </w:r>
      <w:r w:rsidRPr="00CC53B2">
        <w:rPr>
          <w:spacing w:val="-2"/>
        </w:rPr>
        <w:t>s</w:t>
      </w:r>
      <w:r w:rsidRPr="00CC53B2">
        <w:t>e</w:t>
      </w:r>
      <w:r w:rsidRPr="00CC53B2">
        <w:rPr>
          <w:spacing w:val="1"/>
        </w:rPr>
        <w:t xml:space="preserve"> li</w:t>
      </w:r>
      <w:r w:rsidRPr="00CC53B2">
        <w:t>n</w:t>
      </w:r>
      <w:r w:rsidRPr="00CC53B2">
        <w:rPr>
          <w:spacing w:val="-2"/>
        </w:rPr>
        <w:t>k</w:t>
      </w:r>
      <w:r w:rsidRPr="00CC53B2">
        <w:t>s</w:t>
      </w:r>
      <w:r w:rsidRPr="00CC53B2">
        <w:rPr>
          <w:spacing w:val="1"/>
        </w:rPr>
        <w:t xml:space="preserve"> i</w:t>
      </w:r>
      <w:r w:rsidRPr="00CC53B2">
        <w:rPr>
          <w:spacing w:val="-2"/>
        </w:rPr>
        <w:t>n</w:t>
      </w:r>
      <w:r w:rsidRPr="00CC53B2">
        <w:rPr>
          <w:spacing w:val="1"/>
        </w:rPr>
        <w:t>f</w:t>
      </w:r>
      <w:r w:rsidRPr="00CC53B2">
        <w:t>o</w:t>
      </w:r>
      <w:r w:rsidRPr="00CC53B2">
        <w:rPr>
          <w:spacing w:val="1"/>
        </w:rPr>
        <w:t>r</w:t>
      </w:r>
      <w:r w:rsidRPr="00CC53B2">
        <w:rPr>
          <w:spacing w:val="-4"/>
        </w:rPr>
        <w:t>m</w:t>
      </w:r>
      <w:r w:rsidRPr="00CC53B2">
        <w:t>a</w:t>
      </w:r>
      <w:r w:rsidRPr="00CC53B2">
        <w:rPr>
          <w:spacing w:val="1"/>
        </w:rPr>
        <w:t>t</w:t>
      </w:r>
      <w:r w:rsidRPr="00CC53B2">
        <w:rPr>
          <w:spacing w:val="-1"/>
        </w:rPr>
        <w:t>i</w:t>
      </w:r>
      <w:r w:rsidRPr="00CC53B2">
        <w:t xml:space="preserve">on </w:t>
      </w:r>
      <w:r w:rsidRPr="00CC53B2">
        <w:rPr>
          <w:spacing w:val="1"/>
        </w:rPr>
        <w:t>t</w:t>
      </w:r>
      <w:r w:rsidRPr="00CC53B2">
        <w:t>h</w:t>
      </w:r>
      <w:r w:rsidRPr="00CC53B2">
        <w:rPr>
          <w:spacing w:val="-2"/>
        </w:rPr>
        <w:t>a</w:t>
      </w:r>
      <w:r w:rsidRPr="00CC53B2">
        <w:t>t</w:t>
      </w:r>
      <w:r w:rsidRPr="00CC53B2">
        <w:rPr>
          <w:spacing w:val="5"/>
        </w:rPr>
        <w:t xml:space="preserve"> </w:t>
      </w:r>
      <w:r w:rsidRPr="00CC53B2">
        <w:t>ex</w:t>
      </w:r>
      <w:r w:rsidRPr="00CC53B2">
        <w:rPr>
          <w:spacing w:val="1"/>
        </w:rPr>
        <w:t>i</w:t>
      </w:r>
      <w:r w:rsidRPr="00CC53B2">
        <w:rPr>
          <w:spacing w:val="-2"/>
        </w:rPr>
        <w:t>s</w:t>
      </w:r>
      <w:r w:rsidRPr="00CC53B2">
        <w:rPr>
          <w:spacing w:val="1"/>
        </w:rPr>
        <w:t>t</w:t>
      </w:r>
      <w:r w:rsidRPr="00CC53B2">
        <w:t>s</w:t>
      </w:r>
      <w:r w:rsidRPr="00CC53B2">
        <w:rPr>
          <w:spacing w:val="5"/>
        </w:rPr>
        <w:t xml:space="preserve"> </w:t>
      </w:r>
      <w:r w:rsidRPr="00CC53B2">
        <w:rPr>
          <w:spacing w:val="-1"/>
        </w:rPr>
        <w:t>i</w:t>
      </w:r>
      <w:r w:rsidRPr="00CC53B2">
        <w:t>n</w:t>
      </w:r>
      <w:r w:rsidRPr="00CC53B2">
        <w:rPr>
          <w:spacing w:val="4"/>
        </w:rPr>
        <w:t xml:space="preserve"> </w:t>
      </w:r>
      <w:r w:rsidRPr="00CC53B2">
        <w:rPr>
          <w:spacing w:val="1"/>
        </w:rPr>
        <w:t>t</w:t>
      </w:r>
      <w:r w:rsidRPr="00CC53B2">
        <w:t>he</w:t>
      </w:r>
      <w:r w:rsidRPr="00CC53B2">
        <w:rPr>
          <w:spacing w:val="4"/>
        </w:rPr>
        <w:t xml:space="preserve"> </w:t>
      </w:r>
      <w:r w:rsidRPr="00CC53B2">
        <w:t>n</w:t>
      </w:r>
      <w:r w:rsidRPr="00CC53B2">
        <w:rPr>
          <w:spacing w:val="-2"/>
        </w:rPr>
        <w:t>e</w:t>
      </w:r>
      <w:r w:rsidRPr="00CC53B2">
        <w:rPr>
          <w:spacing w:val="1"/>
        </w:rPr>
        <w:t>t</w:t>
      </w:r>
      <w:r w:rsidRPr="00CC53B2">
        <w:rPr>
          <w:spacing w:val="-1"/>
        </w:rPr>
        <w:t>w</w:t>
      </w:r>
      <w:r w:rsidRPr="00CC53B2">
        <w:t>o</w:t>
      </w:r>
      <w:r w:rsidRPr="00CC53B2">
        <w:rPr>
          <w:spacing w:val="1"/>
        </w:rPr>
        <w:t>r</w:t>
      </w:r>
      <w:r w:rsidRPr="00CC53B2">
        <w:t>k</w:t>
      </w:r>
      <w:r w:rsidRPr="00CC53B2">
        <w:rPr>
          <w:spacing w:val="1"/>
        </w:rPr>
        <w:t xml:space="preserve"> </w:t>
      </w:r>
      <w:r w:rsidRPr="00CC53B2">
        <w:rPr>
          <w:spacing w:val="-1"/>
        </w:rPr>
        <w:t>t</w:t>
      </w:r>
      <w:r w:rsidRPr="00CC53B2">
        <w:t>o</w:t>
      </w:r>
      <w:r w:rsidRPr="00CC53B2">
        <w:rPr>
          <w:spacing w:val="4"/>
        </w:rPr>
        <w:t xml:space="preserve"> </w:t>
      </w:r>
      <w:r w:rsidRPr="00CC53B2">
        <w:t>pe</w:t>
      </w:r>
      <w:r w:rsidRPr="00CC53B2">
        <w:rPr>
          <w:spacing w:val="1"/>
        </w:rPr>
        <w:t>rf</w:t>
      </w:r>
      <w:r w:rsidRPr="00CC53B2">
        <w:rPr>
          <w:spacing w:val="-2"/>
        </w:rPr>
        <w:t>o</w:t>
      </w:r>
      <w:r w:rsidRPr="00CC53B2">
        <w:rPr>
          <w:spacing w:val="1"/>
        </w:rPr>
        <w:t>r</w:t>
      </w:r>
      <w:r w:rsidRPr="00CC53B2">
        <w:t>m pac</w:t>
      </w:r>
      <w:r w:rsidRPr="00CC53B2">
        <w:rPr>
          <w:spacing w:val="-2"/>
        </w:rPr>
        <w:t>k</w:t>
      </w:r>
      <w:r w:rsidRPr="00CC53B2">
        <w:t>et</w:t>
      </w:r>
      <w:r w:rsidRPr="00CC53B2">
        <w:rPr>
          <w:spacing w:val="5"/>
        </w:rPr>
        <w:t xml:space="preserve"> </w:t>
      </w:r>
      <w:r w:rsidRPr="00CC53B2">
        <w:rPr>
          <w:spacing w:val="1"/>
        </w:rPr>
        <w:t>f</w:t>
      </w:r>
      <w:r w:rsidRPr="00CC53B2">
        <w:t>o</w:t>
      </w:r>
      <w:r w:rsidRPr="00CC53B2">
        <w:rPr>
          <w:spacing w:val="1"/>
        </w:rPr>
        <w:t>r</w:t>
      </w:r>
      <w:r w:rsidRPr="00CC53B2">
        <w:rPr>
          <w:spacing w:val="-1"/>
        </w:rPr>
        <w:t>w</w:t>
      </w:r>
      <w:r w:rsidRPr="00CC53B2">
        <w:t>a</w:t>
      </w:r>
      <w:r w:rsidRPr="00CC53B2">
        <w:rPr>
          <w:spacing w:val="1"/>
        </w:rPr>
        <w:t>r</w:t>
      </w:r>
      <w:r w:rsidRPr="00CC53B2">
        <w:rPr>
          <w:spacing w:val="-2"/>
        </w:rPr>
        <w:t>d</w:t>
      </w:r>
      <w:r w:rsidRPr="00CC53B2">
        <w:rPr>
          <w:spacing w:val="-1"/>
        </w:rPr>
        <w:t>i</w:t>
      </w:r>
      <w:r w:rsidRPr="00CC53B2">
        <w:t>n</w:t>
      </w:r>
      <w:r w:rsidRPr="00CC53B2">
        <w:rPr>
          <w:spacing w:val="-2"/>
        </w:rPr>
        <w:t>g</w:t>
      </w:r>
      <w:r w:rsidRPr="00CC53B2">
        <w:t xml:space="preserve">. </w:t>
      </w:r>
      <w:r w:rsidRPr="00CC53B2">
        <w:rPr>
          <w:spacing w:val="-1"/>
        </w:rPr>
        <w:t>R</w:t>
      </w:r>
      <w:r w:rsidRPr="00CC53B2">
        <w:t>ou</w:t>
      </w:r>
      <w:r w:rsidRPr="00CC53B2">
        <w:rPr>
          <w:spacing w:val="1"/>
        </w:rPr>
        <w:t>ti</w:t>
      </w:r>
      <w:r w:rsidRPr="00CC53B2">
        <w:t xml:space="preserve">ng </w:t>
      </w:r>
      <w:r w:rsidRPr="00CC53B2">
        <w:rPr>
          <w:spacing w:val="1"/>
        </w:rPr>
        <w:t>t</w:t>
      </w:r>
      <w:r w:rsidRPr="00CC53B2">
        <w:rPr>
          <w:spacing w:val="-2"/>
        </w:rPr>
        <w:t>a</w:t>
      </w:r>
      <w:r w:rsidRPr="00CC53B2">
        <w:t>b</w:t>
      </w:r>
      <w:r w:rsidRPr="00CC53B2">
        <w:rPr>
          <w:spacing w:val="1"/>
        </w:rPr>
        <w:t>l</w:t>
      </w:r>
      <w:r w:rsidRPr="00CC53B2">
        <w:rPr>
          <w:spacing w:val="-2"/>
        </w:rPr>
        <w:t>e</w:t>
      </w:r>
      <w:r w:rsidRPr="00CC53B2">
        <w:t>,</w:t>
      </w:r>
      <w:r w:rsidRPr="00CC53B2">
        <w:rPr>
          <w:spacing w:val="3"/>
        </w:rPr>
        <w:t xml:space="preserve"> </w:t>
      </w:r>
      <w:r w:rsidRPr="00CC53B2">
        <w:rPr>
          <w:spacing w:val="-4"/>
        </w:rPr>
        <w:t>m</w:t>
      </w:r>
      <w:r w:rsidRPr="00CC53B2">
        <w:t>a</w:t>
      </w:r>
      <w:r w:rsidRPr="00CC53B2">
        <w:rPr>
          <w:spacing w:val="1"/>
        </w:rPr>
        <w:t>i</w:t>
      </w:r>
      <w:r w:rsidRPr="00CC53B2">
        <w:t>n</w:t>
      </w:r>
      <w:r w:rsidRPr="00CC53B2">
        <w:rPr>
          <w:spacing w:val="1"/>
        </w:rPr>
        <w:t>t</w:t>
      </w:r>
      <w:r w:rsidRPr="00CC53B2">
        <w:rPr>
          <w:spacing w:val="-2"/>
        </w:rPr>
        <w:t>a</w:t>
      </w:r>
      <w:r w:rsidRPr="00CC53B2">
        <w:rPr>
          <w:spacing w:val="1"/>
        </w:rPr>
        <w:t>i</w:t>
      </w:r>
      <w:r w:rsidRPr="00CC53B2">
        <w:t>ned</w:t>
      </w:r>
      <w:r w:rsidRPr="00CC53B2">
        <w:rPr>
          <w:spacing w:val="1"/>
        </w:rPr>
        <w:t xml:space="preserve"> </w:t>
      </w:r>
      <w:r w:rsidRPr="00CC53B2">
        <w:rPr>
          <w:spacing w:val="-2"/>
        </w:rPr>
        <w:t>a</w:t>
      </w:r>
      <w:r w:rsidRPr="00CC53B2">
        <w:t>t</w:t>
      </w:r>
      <w:r w:rsidRPr="00CC53B2">
        <w:rPr>
          <w:spacing w:val="4"/>
        </w:rPr>
        <w:t xml:space="preserve"> </w:t>
      </w:r>
      <w:r w:rsidRPr="00CC53B2">
        <w:t>e</w:t>
      </w:r>
      <w:r w:rsidRPr="00CC53B2">
        <w:rPr>
          <w:spacing w:val="-2"/>
        </w:rPr>
        <w:t>a</w:t>
      </w:r>
      <w:r w:rsidRPr="00CC53B2">
        <w:t>ch</w:t>
      </w:r>
      <w:r w:rsidRPr="00CC53B2">
        <w:rPr>
          <w:spacing w:val="3"/>
        </w:rPr>
        <w:t xml:space="preserve"> </w:t>
      </w:r>
      <w:r w:rsidRPr="00CC53B2">
        <w:t>no</w:t>
      </w:r>
      <w:r w:rsidRPr="00CC53B2">
        <w:rPr>
          <w:spacing w:val="-2"/>
        </w:rPr>
        <w:t>d</w:t>
      </w:r>
      <w:r w:rsidRPr="00CC53B2">
        <w:t>e,</w:t>
      </w:r>
      <w:r w:rsidRPr="00CC53B2">
        <w:rPr>
          <w:spacing w:val="3"/>
        </w:rPr>
        <w:t xml:space="preserve"> </w:t>
      </w:r>
      <w:r w:rsidRPr="00CC53B2">
        <w:t>a</w:t>
      </w:r>
      <w:r w:rsidRPr="00CC53B2">
        <w:rPr>
          <w:spacing w:val="-1"/>
        </w:rPr>
        <w:t>r</w:t>
      </w:r>
      <w:r w:rsidRPr="00CC53B2">
        <w:t>e</w:t>
      </w:r>
      <w:r w:rsidRPr="00CC53B2">
        <w:rPr>
          <w:spacing w:val="3"/>
        </w:rPr>
        <w:t xml:space="preserve"> </w:t>
      </w:r>
      <w:r w:rsidRPr="00CC53B2">
        <w:t>u</w:t>
      </w:r>
      <w:r w:rsidRPr="00CC53B2">
        <w:rPr>
          <w:spacing w:val="2"/>
        </w:rPr>
        <w:t>s</w:t>
      </w:r>
      <w:r w:rsidRPr="00CC53B2">
        <w:t>ed</w:t>
      </w:r>
      <w:r w:rsidRPr="00CC53B2">
        <w:rPr>
          <w:spacing w:val="3"/>
        </w:rPr>
        <w:t xml:space="preserve"> </w:t>
      </w:r>
      <w:r w:rsidRPr="00CC53B2">
        <w:rPr>
          <w:spacing w:val="1"/>
        </w:rPr>
        <w:t>t</w:t>
      </w:r>
      <w:r w:rsidRPr="00CC53B2">
        <w:t>o s</w:t>
      </w:r>
      <w:r w:rsidRPr="00CC53B2">
        <w:rPr>
          <w:spacing w:val="-1"/>
        </w:rPr>
        <w:t>t</w:t>
      </w:r>
      <w:r w:rsidRPr="00CC53B2">
        <w:rPr>
          <w:spacing w:val="-2"/>
        </w:rPr>
        <w:t>o</w:t>
      </w:r>
      <w:r w:rsidRPr="00CC53B2">
        <w:rPr>
          <w:spacing w:val="1"/>
        </w:rPr>
        <w:t>r</w:t>
      </w:r>
      <w:r w:rsidRPr="00CC53B2">
        <w:t xml:space="preserve">e </w:t>
      </w:r>
      <w:r w:rsidRPr="00CC53B2">
        <w:rPr>
          <w:spacing w:val="1"/>
        </w:rPr>
        <w:t>t</w:t>
      </w:r>
      <w:r w:rsidRPr="00CC53B2">
        <w:t xml:space="preserve">he </w:t>
      </w:r>
      <w:r w:rsidRPr="00CC53B2">
        <w:rPr>
          <w:spacing w:val="-1"/>
        </w:rPr>
        <w:t>l</w:t>
      </w:r>
      <w:r w:rsidRPr="00CC53B2">
        <w:rPr>
          <w:spacing w:val="1"/>
        </w:rPr>
        <w:t>i</w:t>
      </w:r>
      <w:r w:rsidRPr="00CC53B2">
        <w:t xml:space="preserve">nk </w:t>
      </w:r>
      <w:r w:rsidRPr="00CC53B2">
        <w:rPr>
          <w:spacing w:val="1"/>
        </w:rPr>
        <w:t>i</w:t>
      </w:r>
      <w:r w:rsidRPr="00CC53B2">
        <w:rPr>
          <w:spacing w:val="-2"/>
        </w:rPr>
        <w:t>n</w:t>
      </w:r>
      <w:r w:rsidRPr="00CC53B2">
        <w:rPr>
          <w:spacing w:val="1"/>
        </w:rPr>
        <w:t>f</w:t>
      </w:r>
      <w:r w:rsidRPr="00CC53B2">
        <w:t>o</w:t>
      </w:r>
      <w:r w:rsidRPr="00CC53B2">
        <w:rPr>
          <w:spacing w:val="1"/>
        </w:rPr>
        <w:t>r</w:t>
      </w:r>
      <w:r w:rsidRPr="00CC53B2">
        <w:rPr>
          <w:spacing w:val="-4"/>
        </w:rPr>
        <w:t>m</w:t>
      </w:r>
      <w:r w:rsidRPr="00CC53B2">
        <w:t>a</w:t>
      </w:r>
      <w:r w:rsidRPr="00CC53B2">
        <w:rPr>
          <w:spacing w:val="1"/>
        </w:rPr>
        <w:t>ti</w:t>
      </w:r>
      <w:r w:rsidRPr="00CC53B2">
        <w:rPr>
          <w:spacing w:val="-2"/>
        </w:rPr>
        <w:t>o</w:t>
      </w:r>
      <w:r w:rsidRPr="00CC53B2">
        <w:t>n</w:t>
      </w:r>
      <w:r w:rsidRPr="00CC53B2">
        <w:rPr>
          <w:spacing w:val="2"/>
        </w:rPr>
        <w:t xml:space="preserve"> </w:t>
      </w:r>
      <w:r w:rsidRPr="00CC53B2">
        <w:rPr>
          <w:spacing w:val="-2"/>
        </w:rPr>
        <w:t>o</w:t>
      </w:r>
      <w:r w:rsidRPr="00CC53B2">
        <w:t>f</w:t>
      </w:r>
      <w:r w:rsidRPr="00CC53B2">
        <w:rPr>
          <w:spacing w:val="3"/>
        </w:rPr>
        <w:t xml:space="preserve"> </w:t>
      </w:r>
      <w:r w:rsidRPr="00CC53B2">
        <w:rPr>
          <w:spacing w:val="-2"/>
        </w:rPr>
        <w:t>a</w:t>
      </w:r>
      <w:r w:rsidRPr="00CC53B2">
        <w:rPr>
          <w:spacing w:val="-1"/>
        </w:rPr>
        <w:t>l</w:t>
      </w:r>
      <w:r w:rsidRPr="00CC53B2">
        <w:t>l</w:t>
      </w:r>
      <w:r w:rsidRPr="00CC53B2">
        <w:rPr>
          <w:spacing w:val="3"/>
        </w:rPr>
        <w:t xml:space="preserve"> </w:t>
      </w:r>
      <w:r w:rsidRPr="00CC53B2">
        <w:rPr>
          <w:spacing w:val="-2"/>
        </w:rPr>
        <w:t>o</w:t>
      </w:r>
      <w:r w:rsidRPr="00CC53B2">
        <w:rPr>
          <w:spacing w:val="1"/>
        </w:rPr>
        <w:t>t</w:t>
      </w:r>
      <w:r w:rsidRPr="00CC53B2">
        <w:t>he</w:t>
      </w:r>
      <w:r w:rsidRPr="00CC53B2">
        <w:rPr>
          <w:spacing w:val="-1"/>
        </w:rPr>
        <w:t>r</w:t>
      </w:r>
      <w:r w:rsidRPr="00CC53B2">
        <w:t>s</w:t>
      </w:r>
      <w:r w:rsidRPr="00CC53B2">
        <w:rPr>
          <w:spacing w:val="3"/>
        </w:rPr>
        <w:t xml:space="preserve"> </w:t>
      </w:r>
      <w:r w:rsidRPr="00CC53B2">
        <w:rPr>
          <w:spacing w:val="-2"/>
        </w:rPr>
        <w:t>n</w:t>
      </w:r>
      <w:r w:rsidRPr="00CC53B2">
        <w:t xml:space="preserve">ode </w:t>
      </w:r>
      <w:r w:rsidRPr="00CC53B2">
        <w:rPr>
          <w:spacing w:val="1"/>
        </w:rPr>
        <w:t>i</w:t>
      </w:r>
      <w:r w:rsidRPr="00CC53B2">
        <w:t xml:space="preserve">n </w:t>
      </w:r>
      <w:r w:rsidRPr="00CC53B2">
        <w:rPr>
          <w:spacing w:val="-2"/>
        </w:rPr>
        <w:t>g</w:t>
      </w:r>
      <w:r w:rsidRPr="00CC53B2">
        <w:rPr>
          <w:spacing w:val="1"/>
        </w:rPr>
        <w:t>i</w:t>
      </w:r>
      <w:r w:rsidRPr="00CC53B2">
        <w:rPr>
          <w:spacing w:val="-2"/>
        </w:rPr>
        <w:t>v</w:t>
      </w:r>
      <w:r w:rsidRPr="00CC53B2">
        <w:t>en</w:t>
      </w:r>
      <w:r w:rsidRPr="00CC53B2">
        <w:rPr>
          <w:spacing w:val="3"/>
        </w:rPr>
        <w:t xml:space="preserve"> </w:t>
      </w:r>
      <w:r w:rsidRPr="00CC53B2">
        <w:rPr>
          <w:spacing w:val="1"/>
        </w:rPr>
        <w:t>t</w:t>
      </w:r>
      <w:r w:rsidRPr="00CC53B2">
        <w:t>o</w:t>
      </w:r>
      <w:r w:rsidRPr="00CC53B2">
        <w:rPr>
          <w:spacing w:val="-2"/>
        </w:rPr>
        <w:t>p</w:t>
      </w:r>
      <w:r w:rsidRPr="00CC53B2">
        <w:t>o</w:t>
      </w:r>
      <w:r w:rsidRPr="00CC53B2">
        <w:rPr>
          <w:spacing w:val="1"/>
        </w:rPr>
        <w:t>l</w:t>
      </w:r>
      <w:r w:rsidRPr="00CC53B2">
        <w:t>o</w:t>
      </w:r>
      <w:r w:rsidRPr="00CC53B2">
        <w:rPr>
          <w:spacing w:val="-2"/>
        </w:rPr>
        <w:t>gy</w:t>
      </w:r>
      <w:r w:rsidRPr="00CC53B2">
        <w:t xml:space="preserve">. </w:t>
      </w:r>
      <w:r w:rsidRPr="00CC53B2">
        <w:rPr>
          <w:spacing w:val="-1"/>
        </w:rPr>
        <w:t>A</w:t>
      </w:r>
      <w:r w:rsidRPr="00CC53B2">
        <w:t>s</w:t>
      </w:r>
      <w:r w:rsidRPr="00CC53B2">
        <w:rPr>
          <w:spacing w:val="3"/>
        </w:rPr>
        <w:t xml:space="preserve"> </w:t>
      </w:r>
      <w:r w:rsidRPr="00CC53B2">
        <w:rPr>
          <w:spacing w:val="1"/>
        </w:rPr>
        <w:t>t</w:t>
      </w:r>
      <w:r w:rsidRPr="00CC53B2">
        <w:t>he</w:t>
      </w:r>
      <w:r w:rsidRPr="00CC53B2">
        <w:rPr>
          <w:spacing w:val="3"/>
        </w:rPr>
        <w:t xml:space="preserve"> </w:t>
      </w:r>
      <w:r w:rsidRPr="00CC53B2">
        <w:rPr>
          <w:spacing w:val="-2"/>
        </w:rPr>
        <w:t>n</w:t>
      </w:r>
      <w:r w:rsidRPr="00CC53B2">
        <w:t>odes</w:t>
      </w:r>
      <w:r w:rsidRPr="00CC53B2">
        <w:rPr>
          <w:spacing w:val="1"/>
        </w:rPr>
        <w:t xml:space="preserve"> i</w:t>
      </w:r>
      <w:r w:rsidRPr="00CC53B2">
        <w:t xml:space="preserve">n </w:t>
      </w:r>
      <w:r w:rsidRPr="00CC53B2">
        <w:rPr>
          <w:spacing w:val="1"/>
        </w:rPr>
        <w:t>V</w:t>
      </w:r>
      <w:r w:rsidRPr="00CC53B2">
        <w:rPr>
          <w:spacing w:val="-1"/>
        </w:rPr>
        <w:t>AN</w:t>
      </w:r>
      <w:r w:rsidRPr="00CC53B2">
        <w:rPr>
          <w:spacing w:val="-3"/>
        </w:rPr>
        <w:t>E</w:t>
      </w:r>
      <w:r w:rsidRPr="00CC53B2">
        <w:rPr>
          <w:spacing w:val="2"/>
        </w:rPr>
        <w:t>T</w:t>
      </w:r>
      <w:r w:rsidRPr="00CC53B2">
        <w:t>s</w:t>
      </w:r>
      <w:r w:rsidRPr="00CC53B2">
        <w:rPr>
          <w:spacing w:val="3"/>
        </w:rPr>
        <w:t xml:space="preserve"> </w:t>
      </w:r>
      <w:r w:rsidRPr="00CC53B2">
        <w:rPr>
          <w:spacing w:val="-2"/>
        </w:rPr>
        <w:t>a</w:t>
      </w:r>
      <w:r w:rsidRPr="00CC53B2">
        <w:rPr>
          <w:spacing w:val="1"/>
        </w:rPr>
        <w:t>r</w:t>
      </w:r>
      <w:r w:rsidRPr="00CC53B2">
        <w:t>e</w:t>
      </w:r>
      <w:r w:rsidRPr="00CC53B2">
        <w:rPr>
          <w:spacing w:val="3"/>
        </w:rPr>
        <w:t xml:space="preserve"> </w:t>
      </w:r>
      <w:r w:rsidRPr="00CC53B2">
        <w:t>c</w:t>
      </w:r>
      <w:r w:rsidRPr="00CC53B2">
        <w:rPr>
          <w:spacing w:val="-2"/>
        </w:rPr>
        <w:t>o</w:t>
      </w:r>
      <w:r w:rsidRPr="00CC53B2">
        <w:t>ns</w:t>
      </w:r>
      <w:r w:rsidRPr="00CC53B2">
        <w:rPr>
          <w:spacing w:val="-1"/>
        </w:rPr>
        <w:t>t</w:t>
      </w:r>
      <w:r w:rsidRPr="00CC53B2">
        <w:t>an</w:t>
      </w:r>
      <w:r w:rsidRPr="00CC53B2">
        <w:rPr>
          <w:spacing w:val="-1"/>
        </w:rPr>
        <w:t>t</w:t>
      </w:r>
      <w:r w:rsidRPr="00CC53B2">
        <w:rPr>
          <w:spacing w:val="1"/>
        </w:rPr>
        <w:t>l</w:t>
      </w:r>
      <w:r w:rsidRPr="00CC53B2">
        <w:t xml:space="preserve">y </w:t>
      </w:r>
      <w:r w:rsidRPr="00CC53B2">
        <w:rPr>
          <w:spacing w:val="-4"/>
        </w:rPr>
        <w:t>m</w:t>
      </w:r>
      <w:r w:rsidRPr="00CC53B2">
        <w:rPr>
          <w:spacing w:val="2"/>
        </w:rPr>
        <w:t>o</w:t>
      </w:r>
      <w:r w:rsidRPr="00CC53B2">
        <w:rPr>
          <w:spacing w:val="-2"/>
        </w:rPr>
        <w:t>v</w:t>
      </w:r>
      <w:r w:rsidRPr="00CC53B2">
        <w:rPr>
          <w:spacing w:val="1"/>
        </w:rPr>
        <w:t>i</w:t>
      </w:r>
      <w:r w:rsidRPr="00CC53B2">
        <w:t>n</w:t>
      </w:r>
      <w:r w:rsidRPr="00CC53B2">
        <w:rPr>
          <w:spacing w:val="-2"/>
        </w:rPr>
        <w:t>g</w:t>
      </w:r>
      <w:r w:rsidRPr="00CC53B2">
        <w:t>,</w:t>
      </w:r>
      <w:r w:rsidRPr="00CC53B2">
        <w:rPr>
          <w:spacing w:val="2"/>
        </w:rPr>
        <w:t xml:space="preserve"> </w:t>
      </w:r>
      <w:r w:rsidRPr="00CC53B2">
        <w:rPr>
          <w:spacing w:val="1"/>
        </w:rPr>
        <w:t>r</w:t>
      </w:r>
      <w:r w:rsidRPr="00CC53B2">
        <w:t>ou</w:t>
      </w:r>
      <w:r w:rsidRPr="00CC53B2">
        <w:rPr>
          <w:spacing w:val="1"/>
        </w:rPr>
        <w:t>t</w:t>
      </w:r>
      <w:r w:rsidRPr="00CC53B2">
        <w:rPr>
          <w:spacing w:val="-1"/>
        </w:rPr>
        <w:t>i</w:t>
      </w:r>
      <w:r w:rsidRPr="00CC53B2">
        <w:t>ng</w:t>
      </w:r>
      <w:r w:rsidR="00DD621E" w:rsidRPr="00CC53B2">
        <w:t xml:space="preserve"> </w:t>
      </w:r>
      <w:r w:rsidRPr="00CC53B2">
        <w:rPr>
          <w:spacing w:val="1"/>
        </w:rPr>
        <w:t>t</w:t>
      </w:r>
      <w:r w:rsidRPr="00CC53B2">
        <w:t>a</w:t>
      </w:r>
      <w:r w:rsidRPr="00CC53B2">
        <w:rPr>
          <w:spacing w:val="-2"/>
        </w:rPr>
        <w:t>b</w:t>
      </w:r>
      <w:r w:rsidRPr="00CC53B2">
        <w:rPr>
          <w:spacing w:val="1"/>
        </w:rPr>
        <w:t>l</w:t>
      </w:r>
      <w:r w:rsidRPr="00CC53B2">
        <w:t>e</w:t>
      </w:r>
      <w:r w:rsidRPr="00CC53B2">
        <w:rPr>
          <w:spacing w:val="3"/>
        </w:rPr>
        <w:t xml:space="preserve"> </w:t>
      </w:r>
      <w:r w:rsidRPr="00CC53B2">
        <w:rPr>
          <w:spacing w:val="-4"/>
        </w:rPr>
        <w:t>m</w:t>
      </w:r>
      <w:r w:rsidRPr="00CC53B2">
        <w:t>ust</w:t>
      </w:r>
      <w:r w:rsidRPr="00CC53B2">
        <w:rPr>
          <w:spacing w:val="3"/>
        </w:rPr>
        <w:t xml:space="preserve"> </w:t>
      </w:r>
      <w:r w:rsidRPr="00CC53B2">
        <w:t xml:space="preserve">be </w:t>
      </w:r>
      <w:r w:rsidRPr="00CC53B2">
        <w:rPr>
          <w:spacing w:val="-4"/>
        </w:rPr>
        <w:t>m</w:t>
      </w:r>
      <w:r w:rsidRPr="00CC53B2">
        <w:t>a</w:t>
      </w:r>
      <w:r w:rsidRPr="00CC53B2">
        <w:rPr>
          <w:spacing w:val="1"/>
        </w:rPr>
        <w:t>i</w:t>
      </w:r>
      <w:r w:rsidRPr="00CC53B2">
        <w:t>n</w:t>
      </w:r>
      <w:r w:rsidRPr="00CC53B2">
        <w:rPr>
          <w:spacing w:val="1"/>
        </w:rPr>
        <w:t>t</w:t>
      </w:r>
      <w:r w:rsidRPr="00CC53B2">
        <w:rPr>
          <w:spacing w:val="-2"/>
        </w:rPr>
        <w:t>a</w:t>
      </w:r>
      <w:r w:rsidRPr="00CC53B2">
        <w:rPr>
          <w:spacing w:val="1"/>
        </w:rPr>
        <w:t>i</w:t>
      </w:r>
      <w:r w:rsidRPr="00CC53B2">
        <w:t>n</w:t>
      </w:r>
      <w:r w:rsidRPr="00CC53B2">
        <w:rPr>
          <w:spacing w:val="-2"/>
        </w:rPr>
        <w:t>e</w:t>
      </w:r>
      <w:r w:rsidRPr="00CC53B2">
        <w:t>d</w:t>
      </w:r>
      <w:r w:rsidRPr="00CC53B2">
        <w:rPr>
          <w:spacing w:val="2"/>
        </w:rPr>
        <w:t xml:space="preserve"> </w:t>
      </w:r>
      <w:proofErr w:type="spellStart"/>
      <w:r w:rsidRPr="00CC53B2">
        <w:rPr>
          <w:spacing w:val="1"/>
        </w:rPr>
        <w:t>f</w:t>
      </w:r>
      <w:r w:rsidRPr="00CC53B2">
        <w:rPr>
          <w:spacing w:val="-2"/>
        </w:rPr>
        <w:t>r</w:t>
      </w:r>
      <w:r w:rsidRPr="00CC53B2">
        <w:t>eque</w:t>
      </w:r>
      <w:r w:rsidRPr="00CC53B2">
        <w:rPr>
          <w:spacing w:val="-2"/>
        </w:rPr>
        <w:t>n</w:t>
      </w:r>
      <w:r w:rsidRPr="00CC53B2">
        <w:rPr>
          <w:spacing w:val="1"/>
        </w:rPr>
        <w:t>tl</w:t>
      </w:r>
      <w:r w:rsidRPr="00CC53B2">
        <w:rPr>
          <w:spacing w:val="-2"/>
        </w:rPr>
        <w:t>y</w:t>
      </w:r>
      <w:r w:rsidRPr="00CC53B2">
        <w:t>.</w:t>
      </w:r>
      <w:r w:rsidRPr="00CC53B2">
        <w:rPr>
          <w:spacing w:val="-1"/>
        </w:rPr>
        <w:t>B</w:t>
      </w:r>
      <w:r w:rsidRPr="00CC53B2">
        <w:t>a</w:t>
      </w:r>
      <w:r w:rsidRPr="00CC53B2">
        <w:rPr>
          <w:spacing w:val="1"/>
        </w:rPr>
        <w:t>s</w:t>
      </w:r>
      <w:r w:rsidRPr="00CC53B2">
        <w:rPr>
          <w:spacing w:val="-2"/>
        </w:rPr>
        <w:t>e</w:t>
      </w:r>
      <w:r w:rsidRPr="00CC53B2">
        <w:t>d</w:t>
      </w:r>
      <w:proofErr w:type="spellEnd"/>
      <w:r w:rsidRPr="00CC53B2">
        <w:rPr>
          <w:spacing w:val="2"/>
        </w:rPr>
        <w:t xml:space="preserve"> </w:t>
      </w:r>
      <w:r w:rsidRPr="00CC53B2">
        <w:t xml:space="preserve">on </w:t>
      </w:r>
      <w:r w:rsidRPr="00CC53B2">
        <w:rPr>
          <w:spacing w:val="-1"/>
        </w:rPr>
        <w:t>t</w:t>
      </w:r>
      <w:r w:rsidRPr="00CC53B2">
        <w:t>h</w:t>
      </w:r>
      <w:r w:rsidRPr="00CC53B2">
        <w:rPr>
          <w:spacing w:val="1"/>
        </w:rPr>
        <w:t>i</w:t>
      </w:r>
      <w:r w:rsidRPr="00CC53B2">
        <w:t xml:space="preserve">s </w:t>
      </w:r>
      <w:proofErr w:type="spellStart"/>
      <w:r w:rsidRPr="00CC53B2">
        <w:t>upda</w:t>
      </w:r>
      <w:r w:rsidRPr="00CC53B2">
        <w:rPr>
          <w:spacing w:val="-1"/>
        </w:rPr>
        <w:t>t</w:t>
      </w:r>
      <w:r w:rsidRPr="00CC53B2">
        <w:rPr>
          <w:spacing w:val="1"/>
        </w:rPr>
        <w:t>i</w:t>
      </w:r>
      <w:r w:rsidRPr="00CC53B2">
        <w:t>on</w:t>
      </w:r>
      <w:proofErr w:type="spellEnd"/>
      <w:r w:rsidRPr="00CC53B2">
        <w:rPr>
          <w:spacing w:val="3"/>
        </w:rPr>
        <w:t xml:space="preserve"> </w:t>
      </w:r>
      <w:r w:rsidRPr="00CC53B2">
        <w:t>of</w:t>
      </w:r>
      <w:r w:rsidRPr="00CC53B2">
        <w:rPr>
          <w:spacing w:val="4"/>
        </w:rPr>
        <w:t xml:space="preserve"> </w:t>
      </w:r>
      <w:r w:rsidRPr="00CC53B2">
        <w:rPr>
          <w:spacing w:val="-1"/>
        </w:rPr>
        <w:t>t</w:t>
      </w:r>
      <w:r w:rsidRPr="00CC53B2">
        <w:t>he</w:t>
      </w:r>
      <w:r w:rsidRPr="00CC53B2">
        <w:rPr>
          <w:spacing w:val="3"/>
        </w:rPr>
        <w:t xml:space="preserve"> </w:t>
      </w:r>
      <w:r w:rsidRPr="00CC53B2">
        <w:rPr>
          <w:spacing w:val="1"/>
        </w:rPr>
        <w:t>r</w:t>
      </w:r>
      <w:r w:rsidRPr="00CC53B2">
        <w:t>o</w:t>
      </w:r>
      <w:r w:rsidRPr="00CC53B2">
        <w:rPr>
          <w:spacing w:val="-2"/>
        </w:rPr>
        <w:t>u</w:t>
      </w:r>
      <w:r w:rsidRPr="00CC53B2">
        <w:rPr>
          <w:spacing w:val="1"/>
        </w:rPr>
        <w:t>ti</w:t>
      </w:r>
      <w:r w:rsidRPr="00CC53B2">
        <w:t xml:space="preserve">ng </w:t>
      </w:r>
      <w:r w:rsidRPr="00CC53B2">
        <w:rPr>
          <w:spacing w:val="1"/>
        </w:rPr>
        <w:t>t</w:t>
      </w:r>
      <w:r w:rsidRPr="00CC53B2">
        <w:rPr>
          <w:spacing w:val="-2"/>
        </w:rPr>
        <w:t>a</w:t>
      </w:r>
      <w:r w:rsidRPr="00CC53B2">
        <w:t>b</w:t>
      </w:r>
      <w:r w:rsidRPr="00CC53B2">
        <w:rPr>
          <w:spacing w:val="1"/>
        </w:rPr>
        <w:t>l</w:t>
      </w:r>
      <w:r w:rsidRPr="00CC53B2">
        <w:t>e,</w:t>
      </w:r>
      <w:r w:rsidRPr="00CC53B2">
        <w:rPr>
          <w:spacing w:val="3"/>
        </w:rPr>
        <w:t xml:space="preserve"> </w:t>
      </w:r>
      <w:r w:rsidRPr="00CC53B2">
        <w:rPr>
          <w:spacing w:val="1"/>
        </w:rPr>
        <w:t>t</w:t>
      </w:r>
      <w:r w:rsidRPr="00CC53B2">
        <w:t>o</w:t>
      </w:r>
      <w:r w:rsidRPr="00CC53B2">
        <w:rPr>
          <w:spacing w:val="-2"/>
        </w:rPr>
        <w:t>p</w:t>
      </w:r>
      <w:r w:rsidRPr="00CC53B2">
        <w:t>o</w:t>
      </w:r>
      <w:r w:rsidRPr="00CC53B2">
        <w:rPr>
          <w:spacing w:val="1"/>
        </w:rPr>
        <w:t>l</w:t>
      </w:r>
      <w:r w:rsidRPr="00CC53B2">
        <w:t>o</w:t>
      </w:r>
      <w:r w:rsidRPr="00CC53B2">
        <w:rPr>
          <w:spacing w:val="-2"/>
        </w:rPr>
        <w:t>g</w:t>
      </w:r>
      <w:r w:rsidRPr="00CC53B2">
        <w:t>y</w:t>
      </w:r>
      <w:r w:rsidRPr="00CC53B2">
        <w:rPr>
          <w:spacing w:val="3"/>
        </w:rPr>
        <w:t xml:space="preserve"> </w:t>
      </w:r>
      <w:r w:rsidRPr="00CC53B2">
        <w:t>ba</w:t>
      </w:r>
      <w:r w:rsidRPr="00CC53B2">
        <w:rPr>
          <w:spacing w:val="1"/>
        </w:rPr>
        <w:t>s</w:t>
      </w:r>
      <w:r w:rsidRPr="00CC53B2">
        <w:t>ed</w:t>
      </w:r>
      <w:r w:rsidRPr="00CC53B2">
        <w:rPr>
          <w:spacing w:val="3"/>
        </w:rPr>
        <w:t xml:space="preserve"> </w:t>
      </w:r>
      <w:r w:rsidRPr="00CC53B2">
        <w:rPr>
          <w:spacing w:val="-2"/>
        </w:rPr>
        <w:t>r</w:t>
      </w:r>
      <w:r w:rsidRPr="00CC53B2">
        <w:t>ou</w:t>
      </w:r>
      <w:r w:rsidRPr="00CC53B2">
        <w:rPr>
          <w:spacing w:val="-1"/>
        </w:rPr>
        <w:t>ti</w:t>
      </w:r>
      <w:r w:rsidRPr="00CC53B2">
        <w:t>ng p</w:t>
      </w:r>
      <w:r w:rsidRPr="00CC53B2">
        <w:rPr>
          <w:spacing w:val="1"/>
        </w:rPr>
        <w:t>r</w:t>
      </w:r>
      <w:r w:rsidRPr="00CC53B2">
        <w:t>o</w:t>
      </w:r>
      <w:r w:rsidRPr="00CC53B2">
        <w:rPr>
          <w:spacing w:val="1"/>
        </w:rPr>
        <w:t>t</w:t>
      </w:r>
      <w:r w:rsidRPr="00CC53B2">
        <w:rPr>
          <w:spacing w:val="-2"/>
        </w:rPr>
        <w:t>o</w:t>
      </w:r>
      <w:r w:rsidRPr="00CC53B2">
        <w:t>co</w:t>
      </w:r>
      <w:r w:rsidRPr="00CC53B2">
        <w:rPr>
          <w:spacing w:val="-1"/>
        </w:rPr>
        <w:t>l</w:t>
      </w:r>
      <w:r w:rsidRPr="00CC53B2">
        <w:t xml:space="preserve">s  </w:t>
      </w:r>
      <w:r w:rsidRPr="00CC53B2">
        <w:rPr>
          <w:spacing w:val="2"/>
        </w:rPr>
        <w:t xml:space="preserve"> </w:t>
      </w:r>
      <w:r w:rsidRPr="00CC53B2">
        <w:rPr>
          <w:spacing w:val="-2"/>
        </w:rPr>
        <w:t>c</w:t>
      </w:r>
      <w:r w:rsidRPr="00CC53B2">
        <w:t xml:space="preserve">an  </w:t>
      </w:r>
      <w:r w:rsidRPr="00CC53B2">
        <w:rPr>
          <w:spacing w:val="2"/>
        </w:rPr>
        <w:t xml:space="preserve"> </w:t>
      </w:r>
      <w:r w:rsidRPr="00CC53B2">
        <w:rPr>
          <w:spacing w:val="-2"/>
        </w:rPr>
        <w:t>b</w:t>
      </w:r>
      <w:r w:rsidRPr="00CC53B2">
        <w:t xml:space="preserve">e  </w:t>
      </w:r>
      <w:r w:rsidRPr="00CC53B2">
        <w:rPr>
          <w:spacing w:val="2"/>
        </w:rPr>
        <w:t xml:space="preserve"> </w:t>
      </w:r>
      <w:r w:rsidRPr="00CC53B2">
        <w:rPr>
          <w:spacing w:val="-2"/>
        </w:rPr>
        <w:t>f</w:t>
      </w:r>
      <w:r w:rsidRPr="00CC53B2">
        <w:t>u</w:t>
      </w:r>
      <w:r w:rsidRPr="00CC53B2">
        <w:rPr>
          <w:spacing w:val="-2"/>
        </w:rPr>
        <w:t>r</w:t>
      </w:r>
      <w:r w:rsidRPr="00CC53B2">
        <w:rPr>
          <w:spacing w:val="1"/>
        </w:rPr>
        <w:t>t</w:t>
      </w:r>
      <w:r w:rsidRPr="00CC53B2">
        <w:t>h</w:t>
      </w:r>
      <w:r w:rsidRPr="00CC53B2">
        <w:rPr>
          <w:spacing w:val="-2"/>
        </w:rPr>
        <w:t>e</w:t>
      </w:r>
      <w:r w:rsidRPr="00CC53B2">
        <w:t xml:space="preserve">r  </w:t>
      </w:r>
      <w:r w:rsidRPr="00CC53B2">
        <w:rPr>
          <w:spacing w:val="3"/>
        </w:rPr>
        <w:t xml:space="preserve"> </w:t>
      </w:r>
      <w:r w:rsidRPr="00CC53B2">
        <w:t>pa</w:t>
      </w:r>
      <w:r w:rsidRPr="00CC53B2">
        <w:rPr>
          <w:spacing w:val="1"/>
        </w:rPr>
        <w:t>r</w:t>
      </w:r>
      <w:r w:rsidRPr="00CC53B2">
        <w:rPr>
          <w:spacing w:val="-1"/>
        </w:rPr>
        <w:t>t</w:t>
      </w:r>
      <w:r w:rsidRPr="00CC53B2">
        <w:rPr>
          <w:spacing w:val="1"/>
        </w:rPr>
        <w:t>i</w:t>
      </w:r>
      <w:r w:rsidRPr="00CC53B2">
        <w:rPr>
          <w:spacing w:val="-1"/>
        </w:rPr>
        <w:t>t</w:t>
      </w:r>
      <w:r w:rsidRPr="00CC53B2">
        <w:rPr>
          <w:spacing w:val="1"/>
        </w:rPr>
        <w:t>i</w:t>
      </w:r>
      <w:r w:rsidRPr="00CC53B2">
        <w:t xml:space="preserve">on   </w:t>
      </w:r>
      <w:r w:rsidRPr="00CC53B2">
        <w:rPr>
          <w:spacing w:val="1"/>
        </w:rPr>
        <w:t>i</w:t>
      </w:r>
      <w:r w:rsidRPr="00CC53B2">
        <w:rPr>
          <w:spacing w:val="-2"/>
        </w:rPr>
        <w:t>n</w:t>
      </w:r>
      <w:r w:rsidRPr="00CC53B2">
        <w:rPr>
          <w:spacing w:val="1"/>
        </w:rPr>
        <w:t>t</w:t>
      </w:r>
      <w:r w:rsidRPr="00CC53B2">
        <w:t xml:space="preserve">o  </w:t>
      </w:r>
      <w:r w:rsidRPr="00CC53B2">
        <w:rPr>
          <w:spacing w:val="2"/>
        </w:rPr>
        <w:t xml:space="preserve"> </w:t>
      </w:r>
      <w:r w:rsidRPr="00CC53B2">
        <w:rPr>
          <w:spacing w:val="-3"/>
        </w:rPr>
        <w:t>P</w:t>
      </w:r>
      <w:r w:rsidRPr="00CC53B2">
        <w:rPr>
          <w:spacing w:val="1"/>
        </w:rPr>
        <w:t>r</w:t>
      </w:r>
      <w:r w:rsidRPr="00CC53B2">
        <w:t>oa</w:t>
      </w:r>
      <w:r w:rsidRPr="00CC53B2">
        <w:rPr>
          <w:spacing w:val="-2"/>
        </w:rPr>
        <w:t>c</w:t>
      </w:r>
      <w:r w:rsidRPr="00CC53B2">
        <w:rPr>
          <w:spacing w:val="1"/>
        </w:rPr>
        <w:t>ti</w:t>
      </w:r>
      <w:r w:rsidRPr="00CC53B2">
        <w:rPr>
          <w:spacing w:val="-5"/>
        </w:rPr>
        <w:t>v</w:t>
      </w:r>
      <w:r w:rsidRPr="00CC53B2">
        <w:t xml:space="preserve">e, </w:t>
      </w:r>
      <w:r w:rsidRPr="00CC53B2">
        <w:rPr>
          <w:spacing w:val="-1"/>
        </w:rPr>
        <w:t>R</w:t>
      </w:r>
      <w:r w:rsidRPr="00CC53B2">
        <w:t>eac</w:t>
      </w:r>
      <w:r w:rsidRPr="00CC53B2">
        <w:rPr>
          <w:spacing w:val="-1"/>
        </w:rPr>
        <w:t>t</w:t>
      </w:r>
      <w:r w:rsidRPr="00CC53B2">
        <w:rPr>
          <w:spacing w:val="1"/>
        </w:rPr>
        <w:t>i</w:t>
      </w:r>
      <w:r w:rsidRPr="00CC53B2">
        <w:rPr>
          <w:spacing w:val="-2"/>
        </w:rPr>
        <w:t>v</w:t>
      </w:r>
      <w:r w:rsidRPr="00CC53B2">
        <w:t xml:space="preserve">e and </w:t>
      </w:r>
      <w:r w:rsidRPr="00CC53B2">
        <w:rPr>
          <w:spacing w:val="-1"/>
        </w:rPr>
        <w:t>H</w:t>
      </w:r>
      <w:r w:rsidRPr="00CC53B2">
        <w:rPr>
          <w:spacing w:val="-2"/>
        </w:rPr>
        <w:t>y</w:t>
      </w:r>
      <w:r w:rsidRPr="00CC53B2">
        <w:t>b</w:t>
      </w:r>
      <w:r w:rsidRPr="00CC53B2">
        <w:rPr>
          <w:spacing w:val="1"/>
        </w:rPr>
        <w:t>ri</w:t>
      </w:r>
      <w:r w:rsidRPr="00CC53B2">
        <w:t>d.</w:t>
      </w:r>
    </w:p>
    <w:p w:rsidR="000053EC" w:rsidRDefault="000053EC" w:rsidP="00E96203">
      <w:pPr>
        <w:tabs>
          <w:tab w:val="left" w:pos="5103"/>
        </w:tabs>
        <w:spacing w:line="360" w:lineRule="auto"/>
        <w:ind w:right="47"/>
        <w:jc w:val="both"/>
      </w:pPr>
    </w:p>
    <w:p w:rsidR="000053EC" w:rsidRPr="00CC53B2" w:rsidRDefault="000053EC" w:rsidP="00E96203">
      <w:pPr>
        <w:tabs>
          <w:tab w:val="left" w:pos="5103"/>
        </w:tabs>
        <w:spacing w:line="360" w:lineRule="auto"/>
        <w:ind w:right="47"/>
        <w:jc w:val="both"/>
      </w:pPr>
    </w:p>
    <w:p w:rsidR="008F45C4" w:rsidRPr="00CC53B2" w:rsidRDefault="00361C92" w:rsidP="00E96203">
      <w:pPr>
        <w:pStyle w:val="ListParagraph"/>
        <w:numPr>
          <w:ilvl w:val="0"/>
          <w:numId w:val="6"/>
        </w:numPr>
        <w:spacing w:line="360" w:lineRule="auto"/>
        <w:ind w:left="0" w:right="47" w:firstLine="0"/>
        <w:jc w:val="both"/>
      </w:pPr>
      <w:r w:rsidRPr="00CC53B2">
        <w:rPr>
          <w:b/>
          <w:spacing w:val="2"/>
        </w:rPr>
        <w:lastRenderedPageBreak/>
        <w:t>P</w:t>
      </w:r>
      <w:r w:rsidRPr="00CC53B2">
        <w:rPr>
          <w:b/>
        </w:rPr>
        <w:t>r</w:t>
      </w:r>
      <w:r w:rsidRPr="00CC53B2">
        <w:rPr>
          <w:b/>
          <w:spacing w:val="-2"/>
        </w:rPr>
        <w:t>o</w:t>
      </w:r>
      <w:r w:rsidRPr="00CC53B2">
        <w:rPr>
          <w:b/>
        </w:rPr>
        <w:t>ac</w:t>
      </w:r>
      <w:r w:rsidRPr="00CC53B2">
        <w:rPr>
          <w:b/>
          <w:spacing w:val="-1"/>
        </w:rPr>
        <w:t>t</w:t>
      </w:r>
      <w:r w:rsidRPr="00CC53B2">
        <w:rPr>
          <w:b/>
          <w:spacing w:val="1"/>
        </w:rPr>
        <w:t>i</w:t>
      </w:r>
      <w:r w:rsidRPr="00CC53B2">
        <w:rPr>
          <w:b/>
        </w:rPr>
        <w:t>ve</w:t>
      </w:r>
      <w:r w:rsidRPr="00CC53B2">
        <w:rPr>
          <w:b/>
          <w:spacing w:val="-2"/>
        </w:rPr>
        <w:t xml:space="preserve"> </w:t>
      </w:r>
      <w:r w:rsidRPr="00CC53B2">
        <w:rPr>
          <w:b/>
          <w:spacing w:val="1"/>
        </w:rPr>
        <w:t>(</w:t>
      </w:r>
      <w:r w:rsidRPr="00CC53B2">
        <w:rPr>
          <w:b/>
          <w:spacing w:val="-1"/>
        </w:rPr>
        <w:t>T</w:t>
      </w:r>
      <w:r w:rsidRPr="00CC53B2">
        <w:rPr>
          <w:b/>
        </w:rPr>
        <w:t>a</w:t>
      </w:r>
      <w:r w:rsidRPr="00CC53B2">
        <w:rPr>
          <w:b/>
          <w:spacing w:val="-3"/>
        </w:rPr>
        <w:t>b</w:t>
      </w:r>
      <w:r w:rsidRPr="00CC53B2">
        <w:rPr>
          <w:b/>
          <w:spacing w:val="1"/>
        </w:rPr>
        <w:t>le-</w:t>
      </w:r>
      <w:r w:rsidRPr="00CC53B2">
        <w:rPr>
          <w:b/>
          <w:spacing w:val="-1"/>
        </w:rPr>
        <w:t>D</w:t>
      </w:r>
      <w:r w:rsidRPr="00CC53B2">
        <w:rPr>
          <w:b/>
          <w:spacing w:val="-2"/>
        </w:rPr>
        <w:t>r</w:t>
      </w:r>
      <w:r w:rsidRPr="00CC53B2">
        <w:rPr>
          <w:b/>
          <w:spacing w:val="1"/>
        </w:rPr>
        <w:t>i</w:t>
      </w:r>
      <w:r w:rsidRPr="00CC53B2">
        <w:rPr>
          <w:b/>
        </w:rPr>
        <w:t>ve</w:t>
      </w:r>
      <w:r w:rsidRPr="00CC53B2">
        <w:rPr>
          <w:b/>
          <w:spacing w:val="-2"/>
        </w:rPr>
        <w:t>n</w:t>
      </w:r>
      <w:r w:rsidRPr="00CC53B2">
        <w:rPr>
          <w:b/>
        </w:rPr>
        <w:t>)</w:t>
      </w:r>
    </w:p>
    <w:p w:rsidR="008F45C4" w:rsidRPr="00CC53B2" w:rsidRDefault="00361C92" w:rsidP="00E96203">
      <w:pPr>
        <w:spacing w:line="360" w:lineRule="auto"/>
        <w:ind w:right="47"/>
        <w:jc w:val="both"/>
      </w:pPr>
      <w:r w:rsidRPr="00CC53B2">
        <w:t>Pro</w:t>
      </w:r>
      <w:r w:rsidRPr="00CC53B2">
        <w:rPr>
          <w:spacing w:val="1"/>
        </w:rPr>
        <w:t>a</w:t>
      </w:r>
      <w:r w:rsidRPr="00CC53B2">
        <w:rPr>
          <w:spacing w:val="-2"/>
        </w:rPr>
        <w:t>c</w:t>
      </w:r>
      <w:r w:rsidRPr="00CC53B2">
        <w:rPr>
          <w:spacing w:val="1"/>
        </w:rPr>
        <w:t>ti</w:t>
      </w:r>
      <w:r w:rsidRPr="00CC53B2">
        <w:rPr>
          <w:spacing w:val="-2"/>
        </w:rPr>
        <w:t>v</w:t>
      </w:r>
      <w:r w:rsidRPr="00CC53B2">
        <w:t>e</w:t>
      </w:r>
      <w:r w:rsidRPr="00CC53B2">
        <w:rPr>
          <w:spacing w:val="3"/>
        </w:rPr>
        <w:t xml:space="preserve"> </w:t>
      </w:r>
      <w:r w:rsidRPr="00CC53B2">
        <w:rPr>
          <w:spacing w:val="1"/>
        </w:rPr>
        <w:t>r</w:t>
      </w:r>
      <w:r w:rsidRPr="00CC53B2">
        <w:t>o</w:t>
      </w:r>
      <w:r w:rsidRPr="00CC53B2">
        <w:rPr>
          <w:spacing w:val="-2"/>
        </w:rPr>
        <w:t>u</w:t>
      </w:r>
      <w:r w:rsidRPr="00CC53B2">
        <w:rPr>
          <w:spacing w:val="1"/>
        </w:rPr>
        <w:t>ti</w:t>
      </w:r>
      <w:r w:rsidRPr="00CC53B2">
        <w:t xml:space="preserve">ng </w:t>
      </w:r>
      <w:r w:rsidRPr="00CC53B2">
        <w:rPr>
          <w:spacing w:val="-4"/>
        </w:rPr>
        <w:t>m</w:t>
      </w:r>
      <w:r w:rsidRPr="00CC53B2">
        <w:t>a</w:t>
      </w:r>
      <w:r w:rsidRPr="00CC53B2">
        <w:rPr>
          <w:spacing w:val="1"/>
        </w:rPr>
        <w:t>i</w:t>
      </w:r>
      <w:r w:rsidRPr="00CC53B2">
        <w:t>n</w:t>
      </w:r>
      <w:r w:rsidRPr="00CC53B2">
        <w:rPr>
          <w:spacing w:val="1"/>
        </w:rPr>
        <w:t>t</w:t>
      </w:r>
      <w:r w:rsidRPr="00CC53B2">
        <w:t>a</w:t>
      </w:r>
      <w:r w:rsidRPr="00CC53B2">
        <w:rPr>
          <w:spacing w:val="-1"/>
        </w:rPr>
        <w:t>i</w:t>
      </w:r>
      <w:r w:rsidRPr="00CC53B2">
        <w:rPr>
          <w:spacing w:val="-2"/>
        </w:rPr>
        <w:t>n</w:t>
      </w:r>
      <w:r w:rsidRPr="00CC53B2">
        <w:t>ed</w:t>
      </w:r>
      <w:r w:rsidRPr="00CC53B2">
        <w:rPr>
          <w:spacing w:val="3"/>
        </w:rPr>
        <w:t xml:space="preserve"> </w:t>
      </w:r>
      <w:r w:rsidRPr="00CC53B2">
        <w:rPr>
          <w:spacing w:val="1"/>
        </w:rPr>
        <w:t>t</w:t>
      </w:r>
      <w:r w:rsidRPr="00CC53B2">
        <w:t>he</w:t>
      </w:r>
      <w:r w:rsidRPr="00CC53B2">
        <w:rPr>
          <w:spacing w:val="3"/>
        </w:rPr>
        <w:t xml:space="preserve"> </w:t>
      </w:r>
      <w:r w:rsidRPr="00CC53B2">
        <w:t>ne</w:t>
      </w:r>
      <w:r w:rsidRPr="00CC53B2">
        <w:rPr>
          <w:spacing w:val="-2"/>
        </w:rPr>
        <w:t>x</w:t>
      </w:r>
      <w:r w:rsidRPr="00CC53B2">
        <w:t>t</w:t>
      </w:r>
      <w:r w:rsidRPr="00CC53B2">
        <w:rPr>
          <w:spacing w:val="4"/>
        </w:rPr>
        <w:t xml:space="preserve"> </w:t>
      </w:r>
      <w:r w:rsidRPr="00CC53B2">
        <w:rPr>
          <w:spacing w:val="1"/>
        </w:rPr>
        <w:t>f</w:t>
      </w:r>
      <w:r w:rsidRPr="00CC53B2">
        <w:rPr>
          <w:spacing w:val="-2"/>
        </w:rPr>
        <w:t>o</w:t>
      </w:r>
      <w:r w:rsidRPr="00CC53B2">
        <w:rPr>
          <w:spacing w:val="1"/>
        </w:rPr>
        <w:t>r</w:t>
      </w:r>
      <w:r w:rsidRPr="00CC53B2">
        <w:rPr>
          <w:spacing w:val="-1"/>
        </w:rPr>
        <w:t>w</w:t>
      </w:r>
      <w:r w:rsidRPr="00CC53B2">
        <w:t>a</w:t>
      </w:r>
      <w:r w:rsidRPr="00CC53B2">
        <w:rPr>
          <w:spacing w:val="1"/>
        </w:rPr>
        <w:t>r</w:t>
      </w:r>
      <w:r w:rsidRPr="00CC53B2">
        <w:rPr>
          <w:spacing w:val="-2"/>
        </w:rPr>
        <w:t>d</w:t>
      </w:r>
      <w:r w:rsidRPr="00CC53B2">
        <w:rPr>
          <w:spacing w:val="1"/>
        </w:rPr>
        <w:t>i</w:t>
      </w:r>
      <w:r w:rsidRPr="00CC53B2">
        <w:t xml:space="preserve">ng hop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w:t>
      </w:r>
      <w:r w:rsidRPr="00CC53B2">
        <w:rPr>
          <w:spacing w:val="1"/>
        </w:rPr>
        <w:t xml:space="preserve"> </w:t>
      </w:r>
      <w:r w:rsidRPr="00CC53B2">
        <w:rPr>
          <w:spacing w:val="-1"/>
        </w:rPr>
        <w:t>i</w:t>
      </w:r>
      <w:r w:rsidRPr="00CC53B2">
        <w:t>n</w:t>
      </w:r>
      <w:r w:rsidRPr="00CC53B2">
        <w:rPr>
          <w:spacing w:val="1"/>
        </w:rPr>
        <w:t xml:space="preserve"> t</w:t>
      </w:r>
      <w:r w:rsidRPr="00CC53B2">
        <w:t>he</w:t>
      </w:r>
      <w:r w:rsidRPr="00CC53B2">
        <w:rPr>
          <w:spacing w:val="2"/>
        </w:rPr>
        <w:t xml:space="preserve"> </w:t>
      </w:r>
      <w:r w:rsidRPr="00CC53B2">
        <w:rPr>
          <w:spacing w:val="-2"/>
        </w:rPr>
        <w:t>b</w:t>
      </w:r>
      <w:r w:rsidRPr="00CC53B2">
        <w:t>ac</w:t>
      </w:r>
      <w:r w:rsidRPr="00CC53B2">
        <w:rPr>
          <w:spacing w:val="-2"/>
        </w:rPr>
        <w:t>kg</w:t>
      </w:r>
      <w:r w:rsidRPr="00CC53B2">
        <w:rPr>
          <w:spacing w:val="1"/>
        </w:rPr>
        <w:t>r</w:t>
      </w:r>
      <w:r w:rsidRPr="00CC53B2">
        <w:t>ound</w:t>
      </w:r>
      <w:r w:rsidRPr="00CC53B2">
        <w:rPr>
          <w:spacing w:val="1"/>
        </w:rPr>
        <w:t xml:space="preserve"> r</w:t>
      </w:r>
      <w:r w:rsidRPr="00CC53B2">
        <w:t>e</w:t>
      </w:r>
      <w:r w:rsidRPr="00CC53B2">
        <w:rPr>
          <w:spacing w:val="-2"/>
        </w:rPr>
        <w:t>g</w:t>
      </w:r>
      <w:r w:rsidRPr="00CC53B2">
        <w:t>a</w:t>
      </w:r>
      <w:r w:rsidRPr="00CC53B2">
        <w:rPr>
          <w:spacing w:val="1"/>
        </w:rPr>
        <w:t>r</w:t>
      </w:r>
      <w:r w:rsidRPr="00CC53B2">
        <w:t>d</w:t>
      </w:r>
      <w:r w:rsidRPr="00CC53B2">
        <w:rPr>
          <w:spacing w:val="-1"/>
        </w:rPr>
        <w:t>l</w:t>
      </w:r>
      <w:r w:rsidRPr="00CC53B2">
        <w:t>e</w:t>
      </w:r>
      <w:r w:rsidRPr="00CC53B2">
        <w:rPr>
          <w:spacing w:val="1"/>
        </w:rPr>
        <w:t>s</w:t>
      </w:r>
      <w:r w:rsidRPr="00CC53B2">
        <w:t>s of co</w:t>
      </w:r>
      <w:r w:rsidRPr="00CC53B2">
        <w:rPr>
          <w:spacing w:val="-1"/>
        </w:rPr>
        <w:t>m</w:t>
      </w:r>
      <w:r w:rsidRPr="00CC53B2">
        <w:rPr>
          <w:spacing w:val="-4"/>
        </w:rPr>
        <w:t>m</w:t>
      </w:r>
      <w:r w:rsidRPr="00CC53B2">
        <w:t>un</w:t>
      </w:r>
      <w:r w:rsidRPr="00CC53B2">
        <w:rPr>
          <w:spacing w:val="1"/>
        </w:rPr>
        <w:t>i</w:t>
      </w:r>
      <w:r w:rsidRPr="00CC53B2">
        <w:t>ca</w:t>
      </w:r>
      <w:r w:rsidRPr="00CC53B2">
        <w:rPr>
          <w:spacing w:val="1"/>
        </w:rPr>
        <w:t>t</w:t>
      </w:r>
      <w:r w:rsidRPr="00CC53B2">
        <w:rPr>
          <w:spacing w:val="-1"/>
        </w:rPr>
        <w:t>i</w:t>
      </w:r>
      <w:r w:rsidRPr="00CC53B2">
        <w:t>on</w:t>
      </w:r>
      <w:r w:rsidRPr="00CC53B2">
        <w:rPr>
          <w:spacing w:val="2"/>
        </w:rPr>
        <w:t xml:space="preserve"> </w:t>
      </w:r>
      <w:r w:rsidRPr="00CC53B2">
        <w:rPr>
          <w:spacing w:val="-2"/>
        </w:rPr>
        <w:t>r</w:t>
      </w:r>
      <w:r w:rsidRPr="00CC53B2">
        <w:t>eque</w:t>
      </w:r>
      <w:r w:rsidRPr="00CC53B2">
        <w:rPr>
          <w:spacing w:val="-2"/>
        </w:rPr>
        <w:t>s</w:t>
      </w:r>
      <w:r w:rsidRPr="00CC53B2">
        <w:rPr>
          <w:spacing w:val="1"/>
        </w:rPr>
        <w:t>t</w:t>
      </w:r>
      <w:r w:rsidRPr="00CC53B2">
        <w:t>s. For</w:t>
      </w:r>
      <w:r w:rsidRPr="00CC53B2">
        <w:rPr>
          <w:spacing w:val="3"/>
        </w:rPr>
        <w:t xml:space="preserve"> </w:t>
      </w:r>
      <w:r w:rsidRPr="00CC53B2">
        <w:rPr>
          <w:spacing w:val="-4"/>
        </w:rPr>
        <w:t>m</w:t>
      </w:r>
      <w:r w:rsidRPr="00CC53B2">
        <w:t>a</w:t>
      </w:r>
      <w:r w:rsidRPr="00CC53B2">
        <w:rPr>
          <w:spacing w:val="1"/>
        </w:rPr>
        <w:t>i</w:t>
      </w:r>
      <w:r w:rsidRPr="00CC53B2">
        <w:t>n</w:t>
      </w:r>
      <w:r w:rsidRPr="00CC53B2">
        <w:rPr>
          <w:spacing w:val="1"/>
        </w:rPr>
        <w:t>t</w:t>
      </w:r>
      <w:r w:rsidRPr="00CC53B2">
        <w:rPr>
          <w:spacing w:val="-2"/>
        </w:rPr>
        <w:t>a</w:t>
      </w:r>
      <w:r w:rsidRPr="00CC53B2">
        <w:rPr>
          <w:spacing w:val="1"/>
        </w:rPr>
        <w:t>i</w:t>
      </w:r>
      <w:r w:rsidRPr="00CC53B2">
        <w:t>n</w:t>
      </w:r>
      <w:r w:rsidRPr="00CC53B2">
        <w:rPr>
          <w:spacing w:val="-1"/>
        </w:rPr>
        <w:t>i</w:t>
      </w:r>
      <w:r w:rsidRPr="00CC53B2">
        <w:t xml:space="preserve">ng </w:t>
      </w:r>
      <w:r w:rsidRPr="00CC53B2">
        <w:rPr>
          <w:spacing w:val="1"/>
        </w:rPr>
        <w:t>li</w:t>
      </w:r>
      <w:r w:rsidRPr="00CC53B2">
        <w:rPr>
          <w:spacing w:val="-2"/>
        </w:rPr>
        <w:t>nk</w:t>
      </w:r>
      <w:r w:rsidRPr="00CC53B2">
        <w:t xml:space="preserve">s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 Pro</w:t>
      </w:r>
      <w:r w:rsidRPr="00CC53B2">
        <w:rPr>
          <w:spacing w:val="-2"/>
        </w:rPr>
        <w:t>a</w:t>
      </w:r>
      <w:r w:rsidRPr="00CC53B2">
        <w:t>c</w:t>
      </w:r>
      <w:r w:rsidRPr="00CC53B2">
        <w:rPr>
          <w:spacing w:val="-1"/>
        </w:rPr>
        <w:t>t</w:t>
      </w:r>
      <w:r w:rsidRPr="00CC53B2">
        <w:rPr>
          <w:spacing w:val="1"/>
        </w:rPr>
        <w:t>i</w:t>
      </w:r>
      <w:r w:rsidRPr="00CC53B2">
        <w:rPr>
          <w:spacing w:val="-2"/>
        </w:rPr>
        <w:t>v</w:t>
      </w:r>
      <w:r w:rsidRPr="00CC53B2">
        <w:t>e</w:t>
      </w:r>
      <w:r w:rsidRPr="00CC53B2">
        <w:rPr>
          <w:spacing w:val="3"/>
        </w:rPr>
        <w:t xml:space="preserve"> </w:t>
      </w:r>
      <w:r w:rsidRPr="00CC53B2">
        <w:rPr>
          <w:spacing w:val="1"/>
        </w:rPr>
        <w:t>r</w:t>
      </w:r>
      <w:r w:rsidRPr="00CC53B2">
        <w:rPr>
          <w:spacing w:val="-2"/>
        </w:rPr>
        <w:t>o</w:t>
      </w:r>
      <w:r w:rsidRPr="00CC53B2">
        <w:t>u</w:t>
      </w:r>
      <w:r w:rsidRPr="00CC53B2">
        <w:rPr>
          <w:spacing w:val="1"/>
        </w:rPr>
        <w:t>ti</w:t>
      </w:r>
      <w:r w:rsidRPr="00CC53B2">
        <w:t>ng u</w:t>
      </w:r>
      <w:r w:rsidRPr="00CC53B2">
        <w:rPr>
          <w:spacing w:val="-2"/>
        </w:rPr>
        <w:t>s</w:t>
      </w:r>
      <w:r w:rsidRPr="00CC53B2">
        <w:t>es</w:t>
      </w:r>
      <w:r w:rsidRPr="00CC53B2">
        <w:rPr>
          <w:spacing w:val="3"/>
        </w:rPr>
        <w:t xml:space="preserve"> </w:t>
      </w:r>
      <w:r w:rsidRPr="00CC53B2">
        <w:rPr>
          <w:spacing w:val="-2"/>
        </w:rPr>
        <w:t>c</w:t>
      </w:r>
      <w:r w:rsidRPr="00CC53B2">
        <w:t>on</w:t>
      </w:r>
      <w:r w:rsidRPr="00CC53B2">
        <w:rPr>
          <w:spacing w:val="-1"/>
        </w:rPr>
        <w:t>t</w:t>
      </w:r>
      <w:r w:rsidRPr="00CC53B2">
        <w:rPr>
          <w:spacing w:val="5"/>
        </w:rPr>
        <w:t>r</w:t>
      </w:r>
      <w:r w:rsidRPr="00CC53B2">
        <w:t>ol</w:t>
      </w:r>
      <w:r w:rsidRPr="00CC53B2">
        <w:rPr>
          <w:spacing w:val="1"/>
        </w:rPr>
        <w:t xml:space="preserve"> </w:t>
      </w:r>
      <w:r w:rsidRPr="00CC53B2">
        <w:t>pac</w:t>
      </w:r>
      <w:r w:rsidRPr="00CC53B2">
        <w:rPr>
          <w:spacing w:val="-2"/>
        </w:rPr>
        <w:t>ke</w:t>
      </w:r>
      <w:r w:rsidRPr="00CC53B2">
        <w:rPr>
          <w:spacing w:val="1"/>
        </w:rPr>
        <w:t>t</w:t>
      </w:r>
      <w:r w:rsidRPr="00CC53B2">
        <w:t>s b</w:t>
      </w:r>
      <w:r w:rsidRPr="00CC53B2">
        <w:rPr>
          <w:spacing w:val="1"/>
        </w:rPr>
        <w:t>r</w:t>
      </w:r>
      <w:r w:rsidRPr="00CC53B2">
        <w:t>oa</w:t>
      </w:r>
      <w:r w:rsidRPr="00CC53B2">
        <w:rPr>
          <w:spacing w:val="-2"/>
        </w:rPr>
        <w:t>d</w:t>
      </w:r>
      <w:r w:rsidRPr="00CC53B2">
        <w:t>ca</w:t>
      </w:r>
      <w:r w:rsidRPr="00CC53B2">
        <w:rPr>
          <w:spacing w:val="-2"/>
        </w:rPr>
        <w:t>s</w:t>
      </w:r>
      <w:r w:rsidRPr="00CC53B2">
        <w:t>t</w:t>
      </w:r>
      <w:r w:rsidRPr="00CC53B2">
        <w:rPr>
          <w:spacing w:val="49"/>
        </w:rPr>
        <w:t xml:space="preserve"> </w:t>
      </w:r>
      <w:r w:rsidRPr="00CC53B2">
        <w:t>e</w:t>
      </w:r>
      <w:r w:rsidRPr="00CC53B2">
        <w:rPr>
          <w:spacing w:val="-2"/>
        </w:rPr>
        <w:t>v</w:t>
      </w:r>
      <w:r w:rsidRPr="00CC53B2">
        <w:t>en</w:t>
      </w:r>
      <w:r w:rsidRPr="00CC53B2">
        <w:rPr>
          <w:spacing w:val="48"/>
        </w:rPr>
        <w:t xml:space="preserve"> </w:t>
      </w:r>
      <w:r w:rsidRPr="00CC53B2">
        <w:rPr>
          <w:spacing w:val="1"/>
        </w:rPr>
        <w:t>t</w:t>
      </w:r>
      <w:r w:rsidRPr="00CC53B2">
        <w:t>h</w:t>
      </w:r>
      <w:r w:rsidRPr="00CC53B2">
        <w:rPr>
          <w:spacing w:val="-2"/>
        </w:rPr>
        <w:t>o</w:t>
      </w:r>
      <w:r w:rsidRPr="00CC53B2">
        <w:t>u</w:t>
      </w:r>
      <w:r w:rsidRPr="00CC53B2">
        <w:rPr>
          <w:spacing w:val="-2"/>
        </w:rPr>
        <w:t>g</w:t>
      </w:r>
      <w:r w:rsidRPr="00CC53B2">
        <w:t>h</w:t>
      </w:r>
      <w:r w:rsidRPr="00CC53B2">
        <w:rPr>
          <w:spacing w:val="48"/>
        </w:rPr>
        <w:t xml:space="preserve"> </w:t>
      </w:r>
      <w:r w:rsidRPr="00CC53B2">
        <w:t>so</w:t>
      </w:r>
      <w:r w:rsidRPr="00CC53B2">
        <w:rPr>
          <w:spacing w:val="-3"/>
        </w:rPr>
        <w:t>m</w:t>
      </w:r>
      <w:r w:rsidRPr="00CC53B2">
        <w:t>e</w:t>
      </w:r>
      <w:r w:rsidRPr="00CC53B2">
        <w:rPr>
          <w:spacing w:val="48"/>
        </w:rPr>
        <w:t xml:space="preserve"> </w:t>
      </w:r>
      <w:r w:rsidRPr="00CC53B2">
        <w:t>of</w:t>
      </w:r>
      <w:r w:rsidRPr="00CC53B2">
        <w:rPr>
          <w:spacing w:val="49"/>
        </w:rPr>
        <w:t xml:space="preserve"> </w:t>
      </w:r>
      <w:r w:rsidRPr="00CC53B2">
        <w:t>pa</w:t>
      </w:r>
      <w:r w:rsidRPr="00CC53B2">
        <w:rPr>
          <w:spacing w:val="1"/>
        </w:rPr>
        <w:t>t</w:t>
      </w:r>
      <w:r w:rsidRPr="00CC53B2">
        <w:t>hs</w:t>
      </w:r>
      <w:r w:rsidRPr="00CC53B2">
        <w:rPr>
          <w:spacing w:val="49"/>
        </w:rPr>
        <w:t xml:space="preserve"> </w:t>
      </w:r>
      <w:r w:rsidRPr="00CC53B2">
        <w:rPr>
          <w:spacing w:val="-2"/>
        </w:rPr>
        <w:t>a</w:t>
      </w:r>
      <w:r w:rsidRPr="00CC53B2">
        <w:rPr>
          <w:spacing w:val="1"/>
        </w:rPr>
        <w:t>r</w:t>
      </w:r>
      <w:r w:rsidRPr="00CC53B2">
        <w:t>e</w:t>
      </w:r>
      <w:r w:rsidRPr="00CC53B2">
        <w:rPr>
          <w:spacing w:val="48"/>
        </w:rPr>
        <w:t xml:space="preserve"> </w:t>
      </w:r>
      <w:r w:rsidRPr="00CC53B2">
        <w:rPr>
          <w:spacing w:val="-2"/>
        </w:rPr>
        <w:t>n</w:t>
      </w:r>
      <w:r w:rsidRPr="00CC53B2">
        <w:t>e</w:t>
      </w:r>
      <w:r w:rsidRPr="00CC53B2">
        <w:rPr>
          <w:spacing w:val="-2"/>
        </w:rPr>
        <w:t>v</w:t>
      </w:r>
      <w:r w:rsidRPr="00CC53B2">
        <w:t>er</w:t>
      </w:r>
      <w:r w:rsidRPr="00CC53B2">
        <w:rPr>
          <w:spacing w:val="49"/>
        </w:rPr>
        <w:t xml:space="preserve"> </w:t>
      </w:r>
      <w:r w:rsidRPr="00CC53B2">
        <w:t>u</w:t>
      </w:r>
      <w:r w:rsidRPr="00CC53B2">
        <w:rPr>
          <w:spacing w:val="-2"/>
        </w:rPr>
        <w:t>s</w:t>
      </w:r>
      <w:r w:rsidRPr="00CC53B2">
        <w:t>ed. Each</w:t>
      </w:r>
      <w:r w:rsidRPr="00CC53B2">
        <w:rPr>
          <w:spacing w:val="2"/>
        </w:rPr>
        <w:t xml:space="preserve"> </w:t>
      </w:r>
      <w:r w:rsidRPr="00CC53B2">
        <w:rPr>
          <w:spacing w:val="-2"/>
        </w:rPr>
        <w:t>n</w:t>
      </w:r>
      <w:r w:rsidRPr="00CC53B2">
        <w:t xml:space="preserve">ode </w:t>
      </w:r>
      <w:r w:rsidRPr="00CC53B2">
        <w:rPr>
          <w:spacing w:val="-4"/>
        </w:rPr>
        <w:t>m</w:t>
      </w:r>
      <w:r w:rsidRPr="00CC53B2">
        <w:t>a</w:t>
      </w:r>
      <w:r w:rsidRPr="00CC53B2">
        <w:rPr>
          <w:spacing w:val="1"/>
        </w:rPr>
        <w:t>i</w:t>
      </w:r>
      <w:r w:rsidRPr="00CC53B2">
        <w:t>n</w:t>
      </w:r>
      <w:r w:rsidRPr="00CC53B2">
        <w:rPr>
          <w:spacing w:val="1"/>
        </w:rPr>
        <w:t>t</w:t>
      </w:r>
      <w:r w:rsidRPr="00CC53B2">
        <w:rPr>
          <w:spacing w:val="-2"/>
        </w:rPr>
        <w:t>a</w:t>
      </w:r>
      <w:r w:rsidRPr="00CC53B2">
        <w:rPr>
          <w:spacing w:val="1"/>
        </w:rPr>
        <w:t>i</w:t>
      </w:r>
      <w:r w:rsidRPr="00CC53B2">
        <w:t>ns s</w:t>
      </w:r>
      <w:r w:rsidRPr="00CC53B2">
        <w:rPr>
          <w:spacing w:val="-2"/>
        </w:rPr>
        <w:t>u</w:t>
      </w:r>
      <w:r w:rsidRPr="00CC53B2">
        <w:t>ch</w:t>
      </w:r>
      <w:r w:rsidRPr="00CC53B2">
        <w:rPr>
          <w:spacing w:val="2"/>
        </w:rPr>
        <w:t xml:space="preserve"> </w:t>
      </w:r>
      <w:r w:rsidRPr="00CC53B2">
        <w:t xml:space="preserve">a </w:t>
      </w:r>
      <w:r w:rsidRPr="00CC53B2">
        <w:rPr>
          <w:spacing w:val="1"/>
        </w:rPr>
        <w:t>r</w:t>
      </w:r>
      <w:r w:rsidRPr="00CC53B2">
        <w:rPr>
          <w:spacing w:val="-2"/>
        </w:rPr>
        <w:t>o</w:t>
      </w:r>
      <w:r w:rsidRPr="00CC53B2">
        <w:t>u</w:t>
      </w:r>
      <w:r w:rsidRPr="00CC53B2">
        <w:rPr>
          <w:spacing w:val="-1"/>
        </w:rPr>
        <w:t>t</w:t>
      </w:r>
      <w:r w:rsidRPr="00CC53B2">
        <w:rPr>
          <w:spacing w:val="1"/>
        </w:rPr>
        <w:t>i</w:t>
      </w:r>
      <w:r w:rsidRPr="00CC53B2">
        <w:t xml:space="preserve">ng </w:t>
      </w:r>
      <w:r w:rsidRPr="00CC53B2">
        <w:rPr>
          <w:spacing w:val="1"/>
        </w:rPr>
        <w:t>t</w:t>
      </w:r>
      <w:r w:rsidRPr="00CC53B2">
        <w:t>a</w:t>
      </w:r>
      <w:r w:rsidRPr="00CC53B2">
        <w:rPr>
          <w:spacing w:val="-2"/>
        </w:rPr>
        <w:t>b</w:t>
      </w:r>
      <w:r w:rsidRPr="00CC53B2">
        <w:rPr>
          <w:spacing w:val="1"/>
        </w:rPr>
        <w:t>l</w:t>
      </w:r>
      <w:r w:rsidRPr="00CC53B2">
        <w:t xml:space="preserve">e </w:t>
      </w:r>
      <w:r w:rsidRPr="00CC53B2">
        <w:rPr>
          <w:spacing w:val="1"/>
        </w:rPr>
        <w:t>i</w:t>
      </w:r>
      <w:r w:rsidRPr="00CC53B2">
        <w:t xml:space="preserve">n </w:t>
      </w:r>
      <w:r w:rsidRPr="00CC53B2">
        <w:rPr>
          <w:spacing w:val="-1"/>
        </w:rPr>
        <w:t>t</w:t>
      </w:r>
      <w:r w:rsidRPr="00CC53B2">
        <w:t>he bac</w:t>
      </w:r>
      <w:r w:rsidRPr="00CC53B2">
        <w:rPr>
          <w:spacing w:val="-2"/>
        </w:rPr>
        <w:t>kg</w:t>
      </w:r>
      <w:r w:rsidRPr="00CC53B2">
        <w:rPr>
          <w:spacing w:val="1"/>
        </w:rPr>
        <w:t>r</w:t>
      </w:r>
      <w:r w:rsidRPr="00CC53B2">
        <w:t>ound.</w:t>
      </w:r>
      <w:r w:rsidRPr="00CC53B2">
        <w:rPr>
          <w:spacing w:val="2"/>
        </w:rPr>
        <w:t xml:space="preserve"> T</w:t>
      </w:r>
      <w:r w:rsidRPr="00CC53B2">
        <w:rPr>
          <w:spacing w:val="-2"/>
        </w:rPr>
        <w:t>h</w:t>
      </w:r>
      <w:r w:rsidRPr="00CC53B2">
        <w:t>e</w:t>
      </w:r>
      <w:r w:rsidRPr="00CC53B2">
        <w:rPr>
          <w:spacing w:val="2"/>
        </w:rPr>
        <w:t xml:space="preserve"> </w:t>
      </w:r>
      <w:r w:rsidRPr="00CC53B2">
        <w:t>ad</w:t>
      </w:r>
      <w:r w:rsidRPr="00CC53B2">
        <w:rPr>
          <w:spacing w:val="-2"/>
        </w:rPr>
        <w:t>v</w:t>
      </w:r>
      <w:r w:rsidRPr="00CC53B2">
        <w:t>an</w:t>
      </w:r>
      <w:r w:rsidRPr="00CC53B2">
        <w:rPr>
          <w:spacing w:val="1"/>
        </w:rPr>
        <w:t>t</w:t>
      </w:r>
      <w:r w:rsidRPr="00CC53B2">
        <w:t>a</w:t>
      </w:r>
      <w:r w:rsidRPr="00CC53B2">
        <w:rPr>
          <w:spacing w:val="-2"/>
        </w:rPr>
        <w:t>g</w:t>
      </w:r>
      <w:r w:rsidRPr="00CC53B2">
        <w:t>e</w:t>
      </w:r>
      <w:r w:rsidRPr="00CC53B2">
        <w:rPr>
          <w:spacing w:val="2"/>
        </w:rPr>
        <w:t xml:space="preserve"> </w:t>
      </w:r>
      <w:r w:rsidRPr="00CC53B2">
        <w:t>of</w:t>
      </w:r>
      <w:r w:rsidRPr="00CC53B2">
        <w:rPr>
          <w:spacing w:val="3"/>
        </w:rPr>
        <w:t xml:space="preserve"> </w:t>
      </w:r>
      <w:r w:rsidRPr="00CC53B2">
        <w:rPr>
          <w:spacing w:val="1"/>
        </w:rPr>
        <w:t>t</w:t>
      </w:r>
      <w:r w:rsidRPr="00CC53B2">
        <w:t>he</w:t>
      </w:r>
      <w:r w:rsidRPr="00CC53B2">
        <w:rPr>
          <w:spacing w:val="2"/>
        </w:rPr>
        <w:t xml:space="preserve"> </w:t>
      </w:r>
      <w:r w:rsidRPr="00CC53B2">
        <w:rPr>
          <w:spacing w:val="-2"/>
        </w:rPr>
        <w:t>p</w:t>
      </w:r>
      <w:r w:rsidRPr="00CC53B2">
        <w:rPr>
          <w:spacing w:val="1"/>
        </w:rPr>
        <w:t>r</w:t>
      </w:r>
      <w:r w:rsidRPr="00CC53B2">
        <w:t>o</w:t>
      </w:r>
      <w:r w:rsidRPr="00CC53B2">
        <w:rPr>
          <w:spacing w:val="-2"/>
        </w:rPr>
        <w:t>a</w:t>
      </w:r>
      <w:r w:rsidRPr="00CC53B2">
        <w:t>c</w:t>
      </w:r>
      <w:r w:rsidRPr="00CC53B2">
        <w:rPr>
          <w:spacing w:val="-1"/>
        </w:rPr>
        <w:t>t</w:t>
      </w:r>
      <w:r w:rsidRPr="00CC53B2">
        <w:rPr>
          <w:spacing w:val="1"/>
        </w:rPr>
        <w:t>i</w:t>
      </w:r>
      <w:r w:rsidRPr="00CC53B2">
        <w:rPr>
          <w:spacing w:val="-2"/>
        </w:rPr>
        <w:t>v</w:t>
      </w:r>
      <w:r w:rsidRPr="00CC53B2">
        <w:t>e</w:t>
      </w:r>
      <w:r w:rsidRPr="00CC53B2">
        <w:rPr>
          <w:spacing w:val="2"/>
        </w:rPr>
        <w:t xml:space="preserve"> </w:t>
      </w:r>
      <w:r w:rsidRPr="00CC53B2">
        <w:rPr>
          <w:spacing w:val="1"/>
        </w:rPr>
        <w:t>r</w:t>
      </w:r>
      <w:r w:rsidRPr="00CC53B2">
        <w:t>ou</w:t>
      </w:r>
      <w:r w:rsidRPr="00CC53B2">
        <w:rPr>
          <w:spacing w:val="-1"/>
        </w:rPr>
        <w:t>t</w:t>
      </w:r>
      <w:r w:rsidRPr="00CC53B2">
        <w:rPr>
          <w:spacing w:val="1"/>
        </w:rPr>
        <w:t>i</w:t>
      </w:r>
      <w:r w:rsidRPr="00CC53B2">
        <w:t xml:space="preserve">ng </w:t>
      </w:r>
      <w:r w:rsidRPr="00CC53B2">
        <w:rPr>
          <w:spacing w:val="1"/>
        </w:rPr>
        <w:t>i</w:t>
      </w:r>
      <w:r w:rsidRPr="00CC53B2">
        <w:t xml:space="preserve">s </w:t>
      </w:r>
      <w:proofErr w:type="gramStart"/>
      <w:r w:rsidRPr="00CC53B2">
        <w:rPr>
          <w:spacing w:val="1"/>
        </w:rPr>
        <w:t>t</w:t>
      </w:r>
      <w:r w:rsidRPr="00CC53B2">
        <w:t>h</w:t>
      </w:r>
      <w:r w:rsidRPr="00CC53B2">
        <w:rPr>
          <w:spacing w:val="-2"/>
        </w:rPr>
        <w:t>a</w:t>
      </w:r>
      <w:r w:rsidRPr="00CC53B2">
        <w:t xml:space="preserve">t </w:t>
      </w:r>
      <w:r w:rsidRPr="00CC53B2">
        <w:rPr>
          <w:spacing w:val="5"/>
        </w:rPr>
        <w:t xml:space="preserve"> </w:t>
      </w:r>
      <w:r w:rsidRPr="00CC53B2">
        <w:t>no</w:t>
      </w:r>
      <w:proofErr w:type="gramEnd"/>
      <w:r w:rsidRPr="00CC53B2">
        <w:t xml:space="preserve"> </w:t>
      </w:r>
      <w:r w:rsidRPr="00CC53B2">
        <w:rPr>
          <w:spacing w:val="2"/>
        </w:rPr>
        <w:t xml:space="preserve"> </w:t>
      </w:r>
      <w:r w:rsidRPr="00CC53B2">
        <w:rPr>
          <w:spacing w:val="-2"/>
        </w:rPr>
        <w:t>r</w:t>
      </w:r>
      <w:r w:rsidRPr="00CC53B2">
        <w:t>ou</w:t>
      </w:r>
      <w:r w:rsidRPr="00CC53B2">
        <w:rPr>
          <w:spacing w:val="-1"/>
        </w:rPr>
        <w:t>t</w:t>
      </w:r>
      <w:r w:rsidRPr="00CC53B2">
        <w:t xml:space="preserve">e </w:t>
      </w:r>
      <w:r w:rsidRPr="00CC53B2">
        <w:rPr>
          <w:spacing w:val="5"/>
        </w:rPr>
        <w:t xml:space="preserve"> </w:t>
      </w:r>
      <w:r w:rsidRPr="00CC53B2">
        <w:rPr>
          <w:spacing w:val="-2"/>
        </w:rPr>
        <w:t>d</w:t>
      </w:r>
      <w:r w:rsidRPr="00CC53B2">
        <w:rPr>
          <w:spacing w:val="1"/>
        </w:rPr>
        <w:t>i</w:t>
      </w:r>
      <w:r w:rsidRPr="00CC53B2">
        <w:rPr>
          <w:spacing w:val="-2"/>
        </w:rPr>
        <w:t>s</w:t>
      </w:r>
      <w:r w:rsidRPr="00CC53B2">
        <w:t>co</w:t>
      </w:r>
      <w:r w:rsidRPr="00CC53B2">
        <w:rPr>
          <w:spacing w:val="-2"/>
        </w:rPr>
        <w:t>v</w:t>
      </w:r>
      <w:r w:rsidRPr="00CC53B2">
        <w:t>e</w:t>
      </w:r>
      <w:r w:rsidRPr="00CC53B2">
        <w:rPr>
          <w:spacing w:val="1"/>
        </w:rPr>
        <w:t>r</w:t>
      </w:r>
      <w:r w:rsidRPr="00CC53B2">
        <w:t xml:space="preserve">y </w:t>
      </w:r>
      <w:r w:rsidRPr="00CC53B2">
        <w:rPr>
          <w:spacing w:val="2"/>
        </w:rPr>
        <w:t xml:space="preserve"> </w:t>
      </w:r>
      <w:r w:rsidRPr="00CC53B2">
        <w:rPr>
          <w:spacing w:val="1"/>
        </w:rPr>
        <w:t>r</w:t>
      </w:r>
      <w:r w:rsidRPr="00CC53B2">
        <w:t>e</w:t>
      </w:r>
      <w:r w:rsidRPr="00CC53B2">
        <w:rPr>
          <w:spacing w:val="-2"/>
        </w:rPr>
        <w:t>q</w:t>
      </w:r>
      <w:r w:rsidRPr="00CC53B2">
        <w:t>u</w:t>
      </w:r>
      <w:r w:rsidRPr="00CC53B2">
        <w:rPr>
          <w:spacing w:val="-1"/>
        </w:rPr>
        <w:t>i</w:t>
      </w:r>
      <w:r w:rsidRPr="00CC53B2">
        <w:rPr>
          <w:spacing w:val="1"/>
        </w:rPr>
        <w:t>r</w:t>
      </w:r>
      <w:r w:rsidRPr="00CC53B2">
        <w:t xml:space="preserve">es </w:t>
      </w:r>
      <w:r w:rsidRPr="00CC53B2">
        <w:rPr>
          <w:spacing w:val="3"/>
        </w:rPr>
        <w:t xml:space="preserve"> </w:t>
      </w:r>
      <w:r w:rsidRPr="00CC53B2">
        <w:t xml:space="preserve">upon  </w:t>
      </w:r>
      <w:r w:rsidRPr="00CC53B2">
        <w:rPr>
          <w:spacing w:val="-1"/>
        </w:rPr>
        <w:t>t</w:t>
      </w:r>
      <w:r w:rsidRPr="00CC53B2">
        <w:t>he co</w:t>
      </w:r>
      <w:r w:rsidRPr="00CC53B2">
        <w:rPr>
          <w:spacing w:val="-1"/>
        </w:rPr>
        <w:t>m</w:t>
      </w:r>
      <w:r w:rsidRPr="00CC53B2">
        <w:rPr>
          <w:spacing w:val="-4"/>
        </w:rPr>
        <w:t>m</w:t>
      </w:r>
      <w:r w:rsidRPr="00CC53B2">
        <w:t>un</w:t>
      </w:r>
      <w:r w:rsidRPr="00CC53B2">
        <w:rPr>
          <w:spacing w:val="1"/>
        </w:rPr>
        <w:t>i</w:t>
      </w:r>
      <w:r w:rsidRPr="00CC53B2">
        <w:t>ca</w:t>
      </w:r>
      <w:r w:rsidRPr="00CC53B2">
        <w:rPr>
          <w:spacing w:val="1"/>
        </w:rPr>
        <w:t>t</w:t>
      </w:r>
      <w:r w:rsidRPr="00CC53B2">
        <w:rPr>
          <w:spacing w:val="-1"/>
        </w:rPr>
        <w:t>i</w:t>
      </w:r>
      <w:r w:rsidRPr="00CC53B2">
        <w:t xml:space="preserve">on </w:t>
      </w:r>
      <w:r w:rsidRPr="00CC53B2">
        <w:rPr>
          <w:spacing w:val="1"/>
        </w:rPr>
        <w:t>t</w:t>
      </w:r>
      <w:r w:rsidRPr="00CC53B2">
        <w:t>a</w:t>
      </w:r>
      <w:r w:rsidRPr="00CC53B2">
        <w:rPr>
          <w:spacing w:val="-2"/>
        </w:rPr>
        <w:t>k</w:t>
      </w:r>
      <w:r w:rsidRPr="00CC53B2">
        <w:t>en p</w:t>
      </w:r>
      <w:r w:rsidRPr="00CC53B2">
        <w:rPr>
          <w:spacing w:val="1"/>
        </w:rPr>
        <w:t>l</w:t>
      </w:r>
      <w:r w:rsidRPr="00CC53B2">
        <w:rPr>
          <w:spacing w:val="-2"/>
        </w:rPr>
        <w:t>ac</w:t>
      </w:r>
      <w:r w:rsidRPr="00CC53B2">
        <w:t>e, as</w:t>
      </w:r>
      <w:r w:rsidRPr="00CC53B2">
        <w:rPr>
          <w:spacing w:val="1"/>
        </w:rPr>
        <w:t xml:space="preserve"> i</w:t>
      </w:r>
      <w:r w:rsidRPr="00CC53B2">
        <w:t>t</w:t>
      </w:r>
      <w:r w:rsidRPr="00CC53B2">
        <w:rPr>
          <w:spacing w:val="1"/>
        </w:rPr>
        <w:t xml:space="preserve"> </w:t>
      </w:r>
      <w:r w:rsidRPr="00CC53B2">
        <w:rPr>
          <w:spacing w:val="-2"/>
        </w:rPr>
        <w:t>a</w:t>
      </w:r>
      <w:r w:rsidRPr="00CC53B2">
        <w:rPr>
          <w:spacing w:val="1"/>
        </w:rPr>
        <w:t>l</w:t>
      </w:r>
      <w:r w:rsidRPr="00CC53B2">
        <w:rPr>
          <w:spacing w:val="-1"/>
        </w:rPr>
        <w:t>w</w:t>
      </w:r>
      <w:r w:rsidRPr="00CC53B2">
        <w:t>a</w:t>
      </w:r>
      <w:r w:rsidRPr="00CC53B2">
        <w:rPr>
          <w:spacing w:val="-2"/>
        </w:rPr>
        <w:t>y</w:t>
      </w:r>
      <w:r w:rsidRPr="00CC53B2">
        <w:t>s</w:t>
      </w:r>
      <w:r w:rsidRPr="00CC53B2">
        <w:rPr>
          <w:spacing w:val="1"/>
        </w:rPr>
        <w:t xml:space="preserve"> </w:t>
      </w:r>
      <w:r w:rsidRPr="00CC53B2">
        <w:t>a</w:t>
      </w:r>
      <w:r w:rsidRPr="00CC53B2">
        <w:rPr>
          <w:spacing w:val="-2"/>
        </w:rPr>
        <w:t>v</w:t>
      </w:r>
      <w:r w:rsidRPr="00CC53B2">
        <w:t>a</w:t>
      </w:r>
      <w:r w:rsidRPr="00CC53B2">
        <w:rPr>
          <w:spacing w:val="1"/>
        </w:rPr>
        <w:t>il</w:t>
      </w:r>
      <w:r w:rsidRPr="00CC53B2">
        <w:t>a</w:t>
      </w:r>
      <w:r w:rsidRPr="00CC53B2">
        <w:rPr>
          <w:spacing w:val="-2"/>
        </w:rPr>
        <w:t>b</w:t>
      </w:r>
      <w:r w:rsidRPr="00CC53B2">
        <w:rPr>
          <w:spacing w:val="1"/>
        </w:rPr>
        <w:t>l</w:t>
      </w:r>
      <w:r w:rsidRPr="00CC53B2">
        <w:t>e</w:t>
      </w:r>
      <w:r w:rsidRPr="00CC53B2">
        <w:rPr>
          <w:spacing w:val="2"/>
        </w:rPr>
        <w:t xml:space="preserve"> </w:t>
      </w:r>
      <w:r w:rsidRPr="00CC53B2">
        <w:t xml:space="preserve">on </w:t>
      </w:r>
      <w:r w:rsidRPr="00CC53B2">
        <w:rPr>
          <w:spacing w:val="1"/>
        </w:rPr>
        <w:t>l</w:t>
      </w:r>
      <w:r w:rsidRPr="00CC53B2">
        <w:t>oo</w:t>
      </w:r>
      <w:r w:rsidRPr="00CC53B2">
        <w:rPr>
          <w:spacing w:val="-2"/>
        </w:rPr>
        <w:t>k</w:t>
      </w:r>
      <w:r w:rsidRPr="00CC53B2">
        <w:t>up;</w:t>
      </w:r>
      <w:r w:rsidRPr="00CC53B2">
        <w:rPr>
          <w:spacing w:val="1"/>
        </w:rPr>
        <w:t xml:space="preserve"> t</w:t>
      </w:r>
      <w:r w:rsidRPr="00CC53B2">
        <w:t>h</w:t>
      </w:r>
      <w:r w:rsidRPr="00CC53B2">
        <w:rPr>
          <w:spacing w:val="-1"/>
        </w:rPr>
        <w:t>i</w:t>
      </w:r>
      <w:r w:rsidRPr="00CC53B2">
        <w:t>s</w:t>
      </w:r>
      <w:r w:rsidRPr="00CC53B2">
        <w:rPr>
          <w:spacing w:val="3"/>
        </w:rPr>
        <w:t xml:space="preserve"> </w:t>
      </w:r>
      <w:r w:rsidRPr="00CC53B2">
        <w:rPr>
          <w:spacing w:val="-1"/>
        </w:rPr>
        <w:t>i</w:t>
      </w:r>
      <w:r w:rsidRPr="00CC53B2">
        <w:t>s</w:t>
      </w:r>
      <w:r w:rsidRPr="00CC53B2">
        <w:rPr>
          <w:spacing w:val="3"/>
        </w:rPr>
        <w:t xml:space="preserve"> </w:t>
      </w:r>
      <w:r w:rsidRPr="00CC53B2">
        <w:t>u</w:t>
      </w:r>
      <w:r w:rsidRPr="00CC53B2">
        <w:rPr>
          <w:spacing w:val="-2"/>
        </w:rPr>
        <w:t>s</w:t>
      </w:r>
      <w:r w:rsidRPr="00CC53B2">
        <w:t>e</w:t>
      </w:r>
      <w:r w:rsidRPr="00CC53B2">
        <w:rPr>
          <w:spacing w:val="1"/>
        </w:rPr>
        <w:t>f</w:t>
      </w:r>
      <w:r w:rsidRPr="00CC53B2">
        <w:rPr>
          <w:spacing w:val="-2"/>
        </w:rPr>
        <w:t>u</w:t>
      </w:r>
      <w:r w:rsidRPr="00CC53B2">
        <w:t>l</w:t>
      </w:r>
      <w:r w:rsidRPr="00CC53B2">
        <w:rPr>
          <w:spacing w:val="1"/>
        </w:rPr>
        <w:t xml:space="preserve"> f</w:t>
      </w:r>
      <w:r w:rsidRPr="00CC53B2">
        <w:t xml:space="preserve">or </w:t>
      </w:r>
      <w:r w:rsidRPr="00CC53B2">
        <w:rPr>
          <w:spacing w:val="1"/>
        </w:rPr>
        <w:t>r</w:t>
      </w:r>
      <w:r w:rsidRPr="00CC53B2">
        <w:rPr>
          <w:spacing w:val="-2"/>
        </w:rPr>
        <w:t>e</w:t>
      </w:r>
      <w:r w:rsidRPr="00CC53B2">
        <w:t>al</w:t>
      </w:r>
      <w:r w:rsidRPr="00CC53B2">
        <w:rPr>
          <w:spacing w:val="1"/>
        </w:rPr>
        <w:t xml:space="preserve"> ti</w:t>
      </w:r>
      <w:r w:rsidRPr="00CC53B2">
        <w:rPr>
          <w:spacing w:val="-4"/>
        </w:rPr>
        <w:t>m</w:t>
      </w:r>
      <w:r w:rsidRPr="00CC53B2">
        <w:t>e</w:t>
      </w:r>
      <w:r w:rsidRPr="00CC53B2">
        <w:rPr>
          <w:spacing w:val="2"/>
        </w:rPr>
        <w:t xml:space="preserve"> </w:t>
      </w:r>
      <w:r w:rsidRPr="00CC53B2">
        <w:t>app</w:t>
      </w:r>
      <w:r w:rsidRPr="00CC53B2">
        <w:rPr>
          <w:spacing w:val="-1"/>
        </w:rPr>
        <w:t>l</w:t>
      </w:r>
      <w:r w:rsidRPr="00CC53B2">
        <w:rPr>
          <w:spacing w:val="1"/>
        </w:rPr>
        <w:t>i</w:t>
      </w:r>
      <w:r w:rsidRPr="00CC53B2">
        <w:rPr>
          <w:spacing w:val="-2"/>
        </w:rPr>
        <w:t>c</w:t>
      </w:r>
      <w:r w:rsidRPr="00CC53B2">
        <w:t>a</w:t>
      </w:r>
      <w:r w:rsidRPr="00CC53B2">
        <w:rPr>
          <w:spacing w:val="-1"/>
        </w:rPr>
        <w:t>t</w:t>
      </w:r>
      <w:r w:rsidRPr="00CC53B2">
        <w:rPr>
          <w:spacing w:val="1"/>
        </w:rPr>
        <w:t>i</w:t>
      </w:r>
      <w:r w:rsidRPr="00CC53B2">
        <w:t xml:space="preserve">on. </w:t>
      </w:r>
      <w:r w:rsidRPr="00CC53B2">
        <w:rPr>
          <w:spacing w:val="2"/>
        </w:rPr>
        <w:t>T</w:t>
      </w:r>
      <w:r w:rsidRPr="00CC53B2">
        <w:rPr>
          <w:spacing w:val="-2"/>
        </w:rPr>
        <w:t>h</w:t>
      </w:r>
      <w:r w:rsidRPr="00CC53B2">
        <w:t>e</w:t>
      </w:r>
      <w:r w:rsidRPr="00CC53B2">
        <w:rPr>
          <w:spacing w:val="2"/>
        </w:rPr>
        <w:t xml:space="preserve"> </w:t>
      </w:r>
      <w:r w:rsidRPr="00CC53B2">
        <w:rPr>
          <w:spacing w:val="-4"/>
        </w:rPr>
        <w:t>m</w:t>
      </w:r>
      <w:r w:rsidRPr="00CC53B2">
        <w:t>a</w:t>
      </w:r>
      <w:r w:rsidRPr="00CC53B2">
        <w:rPr>
          <w:spacing w:val="1"/>
        </w:rPr>
        <w:t>i</w:t>
      </w:r>
      <w:r w:rsidRPr="00CC53B2">
        <w:t>n d</w:t>
      </w:r>
      <w:r w:rsidRPr="00CC53B2">
        <w:rPr>
          <w:spacing w:val="1"/>
        </w:rPr>
        <w:t>r</w:t>
      </w:r>
      <w:r w:rsidRPr="00CC53B2">
        <w:t>awb</w:t>
      </w:r>
      <w:r w:rsidRPr="00CC53B2">
        <w:rPr>
          <w:spacing w:val="-3"/>
        </w:rPr>
        <w:t>a</w:t>
      </w:r>
      <w:r w:rsidRPr="00CC53B2">
        <w:t>ck p</w:t>
      </w:r>
      <w:r w:rsidRPr="00CC53B2">
        <w:rPr>
          <w:spacing w:val="1"/>
        </w:rPr>
        <w:t>r</w:t>
      </w:r>
      <w:r w:rsidRPr="00CC53B2">
        <w:t>oa</w:t>
      </w:r>
      <w:r w:rsidRPr="00CC53B2">
        <w:rPr>
          <w:spacing w:val="-2"/>
        </w:rPr>
        <w:t>c</w:t>
      </w:r>
      <w:r w:rsidRPr="00CC53B2">
        <w:rPr>
          <w:spacing w:val="1"/>
        </w:rPr>
        <w:t>ti</w:t>
      </w:r>
      <w:r w:rsidRPr="00CC53B2">
        <w:rPr>
          <w:spacing w:val="-2"/>
        </w:rPr>
        <w:t>v</w:t>
      </w:r>
      <w:r w:rsidRPr="00CC53B2">
        <w:t xml:space="preserve">e </w:t>
      </w:r>
      <w:r w:rsidRPr="00CC53B2">
        <w:rPr>
          <w:spacing w:val="1"/>
        </w:rPr>
        <w:t>i</w:t>
      </w:r>
      <w:r w:rsidRPr="00CC53B2">
        <w:t xml:space="preserve">s </w:t>
      </w:r>
      <w:r w:rsidRPr="00CC53B2">
        <w:rPr>
          <w:spacing w:val="-1"/>
        </w:rPr>
        <w:t>t</w:t>
      </w:r>
      <w:r w:rsidRPr="00CC53B2">
        <w:t>hat</w:t>
      </w:r>
      <w:r w:rsidRPr="00CC53B2">
        <w:rPr>
          <w:spacing w:val="1"/>
        </w:rPr>
        <w:t xml:space="preserve"> i</w:t>
      </w:r>
      <w:r w:rsidRPr="00CC53B2">
        <w:t>t</w:t>
      </w:r>
      <w:r w:rsidRPr="00CC53B2">
        <w:rPr>
          <w:spacing w:val="1"/>
        </w:rPr>
        <w:t xml:space="preserve"> r</w:t>
      </w:r>
      <w:r w:rsidRPr="00CC53B2">
        <w:t>e</w:t>
      </w:r>
      <w:r w:rsidRPr="00CC53B2">
        <w:rPr>
          <w:spacing w:val="-2"/>
        </w:rPr>
        <w:t>q</w:t>
      </w:r>
      <w:r w:rsidRPr="00CC53B2">
        <w:t>u</w:t>
      </w:r>
      <w:r w:rsidRPr="00CC53B2">
        <w:rPr>
          <w:spacing w:val="-1"/>
        </w:rPr>
        <w:t>i</w:t>
      </w:r>
      <w:r w:rsidRPr="00CC53B2">
        <w:rPr>
          <w:spacing w:val="1"/>
        </w:rPr>
        <w:t>r</w:t>
      </w:r>
      <w:r w:rsidRPr="00CC53B2">
        <w:t>es</w:t>
      </w:r>
      <w:r w:rsidRPr="00CC53B2">
        <w:rPr>
          <w:spacing w:val="3"/>
        </w:rPr>
        <w:t xml:space="preserve"> </w:t>
      </w:r>
      <w:r w:rsidRPr="00CC53B2">
        <w:rPr>
          <w:spacing w:val="-4"/>
        </w:rPr>
        <w:t>m</w:t>
      </w:r>
      <w:r w:rsidRPr="00CC53B2">
        <w:t>a</w:t>
      </w:r>
      <w:r w:rsidRPr="00CC53B2">
        <w:rPr>
          <w:spacing w:val="1"/>
        </w:rPr>
        <w:t>i</w:t>
      </w:r>
      <w:r w:rsidRPr="00CC53B2">
        <w:rPr>
          <w:spacing w:val="-2"/>
        </w:rPr>
        <w:t>n</w:t>
      </w:r>
      <w:r w:rsidRPr="00CC53B2">
        <w:rPr>
          <w:spacing w:val="1"/>
        </w:rPr>
        <w:t>t</w:t>
      </w:r>
      <w:r w:rsidRPr="00CC53B2">
        <w:t>a</w:t>
      </w:r>
      <w:r w:rsidRPr="00CC53B2">
        <w:rPr>
          <w:spacing w:val="-1"/>
        </w:rPr>
        <w:t>i</w:t>
      </w:r>
      <w:r w:rsidRPr="00CC53B2">
        <w:t>n</w:t>
      </w:r>
      <w:r w:rsidRPr="00CC53B2">
        <w:rPr>
          <w:spacing w:val="-1"/>
        </w:rPr>
        <w:t>i</w:t>
      </w:r>
      <w:r w:rsidRPr="00CC53B2">
        <w:t xml:space="preserve">ng </w:t>
      </w:r>
      <w:proofErr w:type="gramStart"/>
      <w:r w:rsidRPr="00CC53B2">
        <w:t>unnec</w:t>
      </w:r>
      <w:r w:rsidRPr="00CC53B2">
        <w:rPr>
          <w:spacing w:val="-2"/>
        </w:rPr>
        <w:t>e</w:t>
      </w:r>
      <w:r w:rsidRPr="00CC53B2">
        <w:t>s</w:t>
      </w:r>
      <w:r w:rsidRPr="00CC53B2">
        <w:rPr>
          <w:spacing w:val="1"/>
        </w:rPr>
        <w:t>s</w:t>
      </w:r>
      <w:r w:rsidRPr="00CC53B2">
        <w:rPr>
          <w:spacing w:val="-2"/>
        </w:rPr>
        <w:t>a</w:t>
      </w:r>
      <w:r w:rsidRPr="00CC53B2">
        <w:rPr>
          <w:spacing w:val="1"/>
        </w:rPr>
        <w:t>r</w:t>
      </w:r>
      <w:r w:rsidRPr="00CC53B2">
        <w:t xml:space="preserve">y  </w:t>
      </w:r>
      <w:r w:rsidRPr="00CC53B2">
        <w:rPr>
          <w:spacing w:val="1"/>
        </w:rPr>
        <w:t>l</w:t>
      </w:r>
      <w:r w:rsidRPr="00CC53B2">
        <w:rPr>
          <w:spacing w:val="-1"/>
        </w:rPr>
        <w:t>i</w:t>
      </w:r>
      <w:r w:rsidRPr="00CC53B2">
        <w:t>nk</w:t>
      </w:r>
      <w:proofErr w:type="gramEnd"/>
      <w:r w:rsidRPr="00CC53B2">
        <w:t xml:space="preserve">  </w:t>
      </w:r>
      <w:r w:rsidRPr="00CC53B2">
        <w:rPr>
          <w:spacing w:val="1"/>
        </w:rPr>
        <w:t>i</w:t>
      </w:r>
      <w:r w:rsidRPr="00CC53B2">
        <w:t>n</w:t>
      </w:r>
      <w:r w:rsidRPr="00CC53B2">
        <w:rPr>
          <w:spacing w:val="-2"/>
        </w:rPr>
        <w:t>f</w:t>
      </w:r>
      <w:r w:rsidRPr="00CC53B2">
        <w:t>o</w:t>
      </w:r>
      <w:r w:rsidRPr="00CC53B2">
        <w:rPr>
          <w:spacing w:val="-2"/>
        </w:rPr>
        <w:t>r</w:t>
      </w:r>
      <w:r w:rsidRPr="00CC53B2">
        <w:rPr>
          <w:spacing w:val="-4"/>
        </w:rPr>
        <w:t>m</w:t>
      </w:r>
      <w:r w:rsidRPr="00CC53B2">
        <w:t>a</w:t>
      </w:r>
      <w:r w:rsidRPr="00CC53B2">
        <w:rPr>
          <w:spacing w:val="1"/>
        </w:rPr>
        <w:t>ti</w:t>
      </w:r>
      <w:r w:rsidRPr="00CC53B2">
        <w:t xml:space="preserve">on </w:t>
      </w:r>
      <w:r w:rsidRPr="00CC53B2">
        <w:rPr>
          <w:spacing w:val="2"/>
        </w:rPr>
        <w:t xml:space="preserve"> </w:t>
      </w:r>
      <w:r w:rsidRPr="00CC53B2">
        <w:rPr>
          <w:spacing w:val="-1"/>
        </w:rPr>
        <w:t>t</w:t>
      </w:r>
      <w:r w:rsidRPr="00CC53B2">
        <w:t>a</w:t>
      </w:r>
      <w:r w:rsidRPr="00CC53B2">
        <w:rPr>
          <w:spacing w:val="-2"/>
        </w:rPr>
        <w:t>k</w:t>
      </w:r>
      <w:r w:rsidRPr="00CC53B2">
        <w:t xml:space="preserve">es </w:t>
      </w:r>
      <w:r w:rsidRPr="00CC53B2">
        <w:rPr>
          <w:spacing w:val="3"/>
        </w:rPr>
        <w:t xml:space="preserve"> </w:t>
      </w:r>
      <w:r w:rsidRPr="00CC53B2">
        <w:rPr>
          <w:spacing w:val="-2"/>
        </w:rPr>
        <w:t>s</w:t>
      </w:r>
      <w:r w:rsidRPr="00CC53B2">
        <w:rPr>
          <w:spacing w:val="1"/>
        </w:rPr>
        <w:t>i</w:t>
      </w:r>
      <w:r w:rsidRPr="00CC53B2">
        <w:rPr>
          <w:spacing w:val="-2"/>
        </w:rPr>
        <w:t>g</w:t>
      </w:r>
      <w:r w:rsidRPr="00CC53B2">
        <w:t>n</w:t>
      </w:r>
      <w:r w:rsidRPr="00CC53B2">
        <w:rPr>
          <w:spacing w:val="1"/>
        </w:rPr>
        <w:t>i</w:t>
      </w:r>
      <w:r w:rsidRPr="00CC53B2">
        <w:rPr>
          <w:spacing w:val="-2"/>
        </w:rPr>
        <w:t>f</w:t>
      </w:r>
      <w:r w:rsidRPr="00CC53B2">
        <w:rPr>
          <w:spacing w:val="1"/>
        </w:rPr>
        <w:t>i</w:t>
      </w:r>
      <w:r w:rsidRPr="00CC53B2">
        <w:t>c</w:t>
      </w:r>
      <w:r w:rsidRPr="00CC53B2">
        <w:rPr>
          <w:spacing w:val="-2"/>
        </w:rPr>
        <w:t>a</w:t>
      </w:r>
      <w:r w:rsidRPr="00CC53B2">
        <w:t>nt bandwi</w:t>
      </w:r>
      <w:r w:rsidRPr="00CC53B2">
        <w:rPr>
          <w:spacing w:val="-2"/>
        </w:rPr>
        <w:t>d</w:t>
      </w:r>
      <w:r w:rsidRPr="00CC53B2">
        <w:rPr>
          <w:spacing w:val="1"/>
        </w:rPr>
        <w:t>t</w:t>
      </w:r>
      <w:r w:rsidRPr="00CC53B2">
        <w:t xml:space="preserve">h. </w:t>
      </w:r>
      <w:r w:rsidRPr="00CC53B2">
        <w:rPr>
          <w:spacing w:val="2"/>
        </w:rPr>
        <w:t xml:space="preserve"> </w:t>
      </w:r>
      <w:proofErr w:type="gramStart"/>
      <w:r w:rsidRPr="00CC53B2">
        <w:rPr>
          <w:spacing w:val="-1"/>
        </w:rPr>
        <w:t>A</w:t>
      </w:r>
      <w:r w:rsidRPr="00CC53B2">
        <w:rPr>
          <w:spacing w:val="1"/>
        </w:rPr>
        <w:t>l</w:t>
      </w:r>
      <w:r w:rsidRPr="00CC53B2">
        <w:rPr>
          <w:spacing w:val="-2"/>
        </w:rPr>
        <w:t>s</w:t>
      </w:r>
      <w:r w:rsidRPr="00CC53B2">
        <w:t xml:space="preserve">o </w:t>
      </w:r>
      <w:r w:rsidRPr="00CC53B2">
        <w:rPr>
          <w:spacing w:val="2"/>
        </w:rPr>
        <w:t xml:space="preserve"> </w:t>
      </w:r>
      <w:r w:rsidRPr="00CC53B2">
        <w:t>a</w:t>
      </w:r>
      <w:proofErr w:type="gramEnd"/>
      <w:r w:rsidRPr="00CC53B2">
        <w:t xml:space="preserve"> </w:t>
      </w:r>
      <w:r w:rsidRPr="00CC53B2">
        <w:rPr>
          <w:spacing w:val="3"/>
        </w:rPr>
        <w:t xml:space="preserve"> </w:t>
      </w:r>
      <w:r w:rsidRPr="00CC53B2">
        <w:t>p</w:t>
      </w:r>
      <w:r w:rsidRPr="00CC53B2">
        <w:rPr>
          <w:spacing w:val="-2"/>
        </w:rPr>
        <w:t>r</w:t>
      </w:r>
      <w:r w:rsidRPr="00CC53B2">
        <w:t>opa</w:t>
      </w:r>
      <w:r w:rsidRPr="00CC53B2">
        <w:rPr>
          <w:spacing w:val="-2"/>
        </w:rPr>
        <w:t>g</w:t>
      </w:r>
      <w:r w:rsidRPr="00CC53B2">
        <w:t>a</w:t>
      </w:r>
      <w:r w:rsidRPr="00CC53B2">
        <w:rPr>
          <w:spacing w:val="1"/>
        </w:rPr>
        <w:t>ti</w:t>
      </w:r>
      <w:r w:rsidRPr="00CC53B2">
        <w:t xml:space="preserve">on </w:t>
      </w:r>
      <w:r w:rsidRPr="00CC53B2">
        <w:rPr>
          <w:spacing w:val="2"/>
        </w:rPr>
        <w:t xml:space="preserve"> </w:t>
      </w:r>
      <w:r w:rsidRPr="00CC53B2">
        <w:rPr>
          <w:spacing w:val="-2"/>
        </w:rPr>
        <w:t>d</w:t>
      </w:r>
      <w:r w:rsidRPr="00CC53B2">
        <w:t>e</w:t>
      </w:r>
      <w:r w:rsidRPr="00CC53B2">
        <w:rPr>
          <w:spacing w:val="1"/>
        </w:rPr>
        <w:t>l</w:t>
      </w:r>
      <w:r w:rsidRPr="00CC53B2">
        <w:t xml:space="preserve">ay  of </w:t>
      </w:r>
      <w:r w:rsidRPr="00CC53B2">
        <w:rPr>
          <w:spacing w:val="3"/>
        </w:rPr>
        <w:t xml:space="preserve"> </w:t>
      </w:r>
      <w:r w:rsidRPr="00CC53B2">
        <w:rPr>
          <w:spacing w:val="-1"/>
        </w:rPr>
        <w:t>l</w:t>
      </w:r>
      <w:r w:rsidRPr="00CC53B2">
        <w:rPr>
          <w:spacing w:val="1"/>
        </w:rPr>
        <w:t>i</w:t>
      </w:r>
      <w:r w:rsidRPr="00CC53B2">
        <w:rPr>
          <w:spacing w:val="-2"/>
        </w:rPr>
        <w:t>nk</w:t>
      </w:r>
      <w:r w:rsidRPr="00CC53B2">
        <w:t xml:space="preserve">s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w:t>
      </w:r>
      <w:r w:rsidRPr="00CC53B2">
        <w:rPr>
          <w:spacing w:val="3"/>
        </w:rPr>
        <w:t xml:space="preserve"> </w:t>
      </w:r>
      <w:r w:rsidRPr="00CC53B2">
        <w:rPr>
          <w:spacing w:val="-2"/>
        </w:rPr>
        <w:t>c</w:t>
      </w:r>
      <w:r w:rsidRPr="00CC53B2">
        <w:rPr>
          <w:spacing w:val="1"/>
        </w:rPr>
        <w:t>r</w:t>
      </w:r>
      <w:r w:rsidRPr="00CC53B2">
        <w:t>e</w:t>
      </w:r>
      <w:r w:rsidRPr="00CC53B2">
        <w:rPr>
          <w:spacing w:val="-2"/>
        </w:rPr>
        <w:t>a</w:t>
      </w:r>
      <w:r w:rsidRPr="00CC53B2">
        <w:rPr>
          <w:spacing w:val="1"/>
        </w:rPr>
        <w:t>t</w:t>
      </w:r>
      <w:r w:rsidRPr="00CC53B2">
        <w:t>es</w:t>
      </w:r>
      <w:r w:rsidRPr="00CC53B2">
        <w:rPr>
          <w:spacing w:val="3"/>
        </w:rPr>
        <w:t xml:space="preserve"> </w:t>
      </w:r>
      <w:r w:rsidRPr="00CC53B2">
        <w:rPr>
          <w:spacing w:val="-2"/>
        </w:rPr>
        <w:t>h</w:t>
      </w:r>
      <w:r w:rsidRPr="00CC53B2">
        <w:t>a</w:t>
      </w:r>
      <w:r w:rsidRPr="00CC53B2">
        <w:rPr>
          <w:spacing w:val="-2"/>
        </w:rPr>
        <w:t>z</w:t>
      </w:r>
      <w:r w:rsidRPr="00CC53B2">
        <w:t>a</w:t>
      </w:r>
      <w:r w:rsidRPr="00CC53B2">
        <w:rPr>
          <w:spacing w:val="1"/>
        </w:rPr>
        <w:t>r</w:t>
      </w:r>
      <w:r w:rsidRPr="00CC53B2">
        <w:rPr>
          <w:spacing w:val="-2"/>
        </w:rPr>
        <w:t>d</w:t>
      </w:r>
      <w:r w:rsidRPr="00CC53B2">
        <w:t>s</w:t>
      </w:r>
      <w:r w:rsidRPr="00CC53B2">
        <w:rPr>
          <w:spacing w:val="3"/>
        </w:rPr>
        <w:t xml:space="preserve"> </w:t>
      </w:r>
      <w:r w:rsidRPr="00CC53B2">
        <w:rPr>
          <w:spacing w:val="1"/>
        </w:rPr>
        <w:t>i</w:t>
      </w:r>
      <w:r w:rsidRPr="00CC53B2">
        <w:t>n</w:t>
      </w:r>
      <w:r w:rsidRPr="00CC53B2">
        <w:rPr>
          <w:spacing w:val="3"/>
        </w:rPr>
        <w:t xml:space="preserve"> </w:t>
      </w:r>
      <w:r w:rsidRPr="00CC53B2">
        <w:rPr>
          <w:spacing w:val="1"/>
        </w:rPr>
        <w:t>t</w:t>
      </w:r>
      <w:r w:rsidRPr="00CC53B2">
        <w:t>he</w:t>
      </w:r>
      <w:r w:rsidRPr="00CC53B2">
        <w:rPr>
          <w:spacing w:val="1"/>
        </w:rPr>
        <w:t xml:space="preserve"> r</w:t>
      </w:r>
      <w:r w:rsidRPr="00CC53B2">
        <w:t>ou</w:t>
      </w:r>
      <w:r w:rsidRPr="00CC53B2">
        <w:rPr>
          <w:spacing w:val="-1"/>
        </w:rPr>
        <w:t>t</w:t>
      </w:r>
      <w:r w:rsidRPr="00CC53B2">
        <w:rPr>
          <w:spacing w:val="1"/>
        </w:rPr>
        <w:t>i</w:t>
      </w:r>
      <w:r w:rsidRPr="00CC53B2">
        <w:t>n</w:t>
      </w:r>
      <w:r w:rsidRPr="00CC53B2">
        <w:rPr>
          <w:spacing w:val="-2"/>
        </w:rPr>
        <w:t>g</w:t>
      </w:r>
      <w:r w:rsidRPr="00CC53B2">
        <w:t>.</w:t>
      </w:r>
      <w:r w:rsidRPr="00CC53B2">
        <w:rPr>
          <w:spacing w:val="3"/>
        </w:rPr>
        <w:t xml:space="preserve"> </w:t>
      </w:r>
      <w:r w:rsidRPr="00CC53B2">
        <w:rPr>
          <w:spacing w:val="-1"/>
        </w:rPr>
        <w:t>A</w:t>
      </w:r>
      <w:r w:rsidRPr="00CC53B2">
        <w:t>s</w:t>
      </w:r>
      <w:r w:rsidRPr="00CC53B2">
        <w:rPr>
          <w:spacing w:val="3"/>
        </w:rPr>
        <w:t xml:space="preserve"> </w:t>
      </w:r>
      <w:r w:rsidRPr="00CC53B2">
        <w:t>sh</w:t>
      </w:r>
      <w:r w:rsidRPr="00CC53B2">
        <w:rPr>
          <w:spacing w:val="6"/>
        </w:rPr>
        <w:t>o</w:t>
      </w:r>
      <w:r w:rsidRPr="00CC53B2">
        <w:rPr>
          <w:spacing w:val="-1"/>
        </w:rPr>
        <w:t>w</w:t>
      </w:r>
      <w:r w:rsidRPr="00CC53B2">
        <w:t xml:space="preserve">n </w:t>
      </w:r>
      <w:r w:rsidRPr="00CC53B2">
        <w:rPr>
          <w:spacing w:val="1"/>
        </w:rPr>
        <w:t>i</w:t>
      </w:r>
      <w:r w:rsidRPr="00CC53B2">
        <w:t xml:space="preserve">n </w:t>
      </w:r>
      <w:r w:rsidRPr="00CC53B2">
        <w:rPr>
          <w:spacing w:val="1"/>
        </w:rPr>
        <w:t>[</w:t>
      </w:r>
      <w:r w:rsidRPr="00CC53B2">
        <w:t>30</w:t>
      </w:r>
      <w:r w:rsidRPr="00CC53B2">
        <w:rPr>
          <w:spacing w:val="1"/>
        </w:rPr>
        <w:t>]</w:t>
      </w:r>
      <w:r w:rsidRPr="00CC53B2">
        <w:t>,</w:t>
      </w:r>
      <w:r w:rsidRPr="00CC53B2">
        <w:rPr>
          <w:spacing w:val="2"/>
        </w:rPr>
        <w:t xml:space="preserve"> </w:t>
      </w:r>
      <w:r w:rsidRPr="00CC53B2">
        <w:t>F</w:t>
      </w:r>
      <w:r w:rsidRPr="00CC53B2">
        <w:rPr>
          <w:spacing w:val="-1"/>
        </w:rPr>
        <w:t>S</w:t>
      </w:r>
      <w:r w:rsidRPr="00CC53B2">
        <w:t>R</w:t>
      </w:r>
      <w:r w:rsidRPr="00CC53B2">
        <w:rPr>
          <w:spacing w:val="4"/>
        </w:rPr>
        <w:t xml:space="preserve"> </w:t>
      </w:r>
      <w:r w:rsidRPr="00CC53B2">
        <w:rPr>
          <w:spacing w:val="1"/>
        </w:rPr>
        <w:t>(</w:t>
      </w:r>
      <w:r w:rsidRPr="00CC53B2">
        <w:rPr>
          <w:spacing w:val="-3"/>
        </w:rPr>
        <w:t>F</w:t>
      </w:r>
      <w:r w:rsidRPr="00CC53B2">
        <w:rPr>
          <w:spacing w:val="1"/>
        </w:rPr>
        <w:t>i</w:t>
      </w:r>
      <w:r w:rsidRPr="00CC53B2">
        <w:t>s</w:t>
      </w:r>
      <w:r w:rsidRPr="00CC53B2">
        <w:rPr>
          <w:spacing w:val="-2"/>
        </w:rPr>
        <w:t>h</w:t>
      </w:r>
      <w:r w:rsidRPr="00CC53B2">
        <w:t>e</w:t>
      </w:r>
      <w:r w:rsidRPr="00CC53B2">
        <w:rPr>
          <w:spacing w:val="-2"/>
        </w:rPr>
        <w:t>y</w:t>
      </w:r>
      <w:r w:rsidRPr="00CC53B2">
        <w:t>e</w:t>
      </w:r>
      <w:r w:rsidRPr="00CC53B2">
        <w:rPr>
          <w:spacing w:val="5"/>
        </w:rPr>
        <w:t xml:space="preserve"> </w:t>
      </w:r>
      <w:r w:rsidRPr="00CC53B2">
        <w:t>St</w:t>
      </w:r>
      <w:r w:rsidRPr="00CC53B2">
        <w:rPr>
          <w:spacing w:val="-1"/>
        </w:rPr>
        <w:t>a</w:t>
      </w:r>
      <w:r w:rsidRPr="00CC53B2">
        <w:rPr>
          <w:spacing w:val="1"/>
        </w:rPr>
        <w:t>t</w:t>
      </w:r>
      <w:r w:rsidRPr="00CC53B2">
        <w:t xml:space="preserve">e </w:t>
      </w:r>
      <w:r w:rsidRPr="00CC53B2">
        <w:rPr>
          <w:spacing w:val="-1"/>
        </w:rPr>
        <w:t>R</w:t>
      </w:r>
      <w:r w:rsidRPr="00CC53B2">
        <w:t>ou</w:t>
      </w:r>
      <w:r w:rsidRPr="00CC53B2">
        <w:rPr>
          <w:spacing w:val="1"/>
        </w:rPr>
        <w:t>ti</w:t>
      </w:r>
      <w:r w:rsidRPr="00CC53B2">
        <w:t>n</w:t>
      </w:r>
      <w:r w:rsidRPr="00CC53B2">
        <w:rPr>
          <w:spacing w:val="-2"/>
        </w:rPr>
        <w:t>g</w:t>
      </w:r>
      <w:r w:rsidRPr="00CC53B2">
        <w:t>)</w:t>
      </w:r>
      <w:r w:rsidRPr="00CC53B2">
        <w:rPr>
          <w:spacing w:val="3"/>
        </w:rPr>
        <w:t xml:space="preserve"> </w:t>
      </w:r>
      <w:r w:rsidRPr="00CC53B2">
        <w:t>p</w:t>
      </w:r>
      <w:r w:rsidRPr="00CC53B2">
        <w:rPr>
          <w:spacing w:val="1"/>
        </w:rPr>
        <w:t>r</w:t>
      </w:r>
      <w:r w:rsidRPr="00CC53B2">
        <w:t>o</w:t>
      </w:r>
      <w:r w:rsidRPr="00CC53B2">
        <w:rPr>
          <w:spacing w:val="-2"/>
        </w:rPr>
        <w:t>p</w:t>
      </w:r>
      <w:r w:rsidRPr="00CC53B2">
        <w:t>a</w:t>
      </w:r>
      <w:r w:rsidRPr="00CC53B2">
        <w:rPr>
          <w:spacing w:val="-2"/>
        </w:rPr>
        <w:t>g</w:t>
      </w:r>
      <w:r w:rsidRPr="00CC53B2">
        <w:t>a</w:t>
      </w:r>
      <w:r w:rsidRPr="00CC53B2">
        <w:rPr>
          <w:spacing w:val="1"/>
        </w:rPr>
        <w:t>t</w:t>
      </w:r>
      <w:r w:rsidRPr="00CC53B2">
        <w:t>es</w:t>
      </w:r>
      <w:r w:rsidRPr="00CC53B2">
        <w:rPr>
          <w:spacing w:val="3"/>
        </w:rPr>
        <w:t xml:space="preserve"> </w:t>
      </w:r>
      <w:r w:rsidRPr="00CC53B2">
        <w:rPr>
          <w:spacing w:val="-1"/>
        </w:rPr>
        <w:t>l</w:t>
      </w:r>
      <w:r w:rsidRPr="00CC53B2">
        <w:rPr>
          <w:spacing w:val="1"/>
        </w:rPr>
        <w:t>i</w:t>
      </w:r>
      <w:r w:rsidRPr="00CC53B2">
        <w:t>nk</w:t>
      </w:r>
      <w:r w:rsidRPr="00CC53B2">
        <w:rPr>
          <w:spacing w:val="2"/>
        </w:rPr>
        <w:t xml:space="preserve"> </w:t>
      </w:r>
      <w:r w:rsidRPr="00CC53B2">
        <w:t>s</w:t>
      </w:r>
      <w:r w:rsidRPr="00CC53B2">
        <w:rPr>
          <w:spacing w:val="-1"/>
        </w:rPr>
        <w:t>t</w:t>
      </w:r>
      <w:r w:rsidRPr="00CC53B2">
        <w:t>a</w:t>
      </w:r>
      <w:r w:rsidRPr="00CC53B2">
        <w:rPr>
          <w:spacing w:val="1"/>
        </w:rPr>
        <w:t>t</w:t>
      </w:r>
      <w:r w:rsidRPr="00CC53B2">
        <w:t>e upda</w:t>
      </w:r>
      <w:r w:rsidRPr="00CC53B2">
        <w:rPr>
          <w:spacing w:val="-1"/>
        </w:rPr>
        <w:t>t</w:t>
      </w:r>
      <w:r w:rsidRPr="00CC53B2">
        <w:t>es</w:t>
      </w:r>
      <w:r w:rsidRPr="00CC53B2">
        <w:rPr>
          <w:spacing w:val="1"/>
        </w:rPr>
        <w:t xml:space="preserve"> </w:t>
      </w:r>
      <w:r w:rsidRPr="00CC53B2">
        <w:rPr>
          <w:spacing w:val="-1"/>
        </w:rPr>
        <w:t>wi</w:t>
      </w:r>
      <w:r w:rsidRPr="00CC53B2">
        <w:rPr>
          <w:spacing w:val="1"/>
        </w:rPr>
        <w:t>t</w:t>
      </w:r>
      <w:r w:rsidRPr="00CC53B2">
        <w:t>h on</w:t>
      </w:r>
      <w:r w:rsidRPr="00CC53B2">
        <w:rPr>
          <w:spacing w:val="1"/>
        </w:rPr>
        <w:t>l</w:t>
      </w:r>
      <w:r w:rsidRPr="00CC53B2">
        <w:t>y</w:t>
      </w:r>
      <w:r w:rsidRPr="00CC53B2">
        <w:rPr>
          <w:spacing w:val="-2"/>
        </w:rPr>
        <w:t xml:space="preserve"> </w:t>
      </w:r>
      <w:r w:rsidRPr="00CC53B2">
        <w:rPr>
          <w:spacing w:val="1"/>
        </w:rPr>
        <w:t>i</w:t>
      </w:r>
      <w:r w:rsidRPr="00CC53B2">
        <w:rPr>
          <w:spacing w:val="-1"/>
        </w:rPr>
        <w:t>m</w:t>
      </w:r>
      <w:r w:rsidRPr="00CC53B2">
        <w:rPr>
          <w:spacing w:val="-4"/>
        </w:rPr>
        <w:t>m</w:t>
      </w:r>
      <w:r w:rsidRPr="00CC53B2">
        <w:t>ed</w:t>
      </w:r>
      <w:r w:rsidRPr="00CC53B2">
        <w:rPr>
          <w:spacing w:val="1"/>
        </w:rPr>
        <w:t>i</w:t>
      </w:r>
      <w:r w:rsidRPr="00CC53B2">
        <w:t>a</w:t>
      </w:r>
      <w:r w:rsidRPr="00CC53B2">
        <w:rPr>
          <w:spacing w:val="-1"/>
        </w:rPr>
        <w:t>t</w:t>
      </w:r>
      <w:r w:rsidRPr="00CC53B2">
        <w:t>e ne</w:t>
      </w:r>
      <w:r w:rsidRPr="00CC53B2">
        <w:rPr>
          <w:spacing w:val="1"/>
        </w:rPr>
        <w:t>i</w:t>
      </w:r>
      <w:r w:rsidRPr="00CC53B2">
        <w:rPr>
          <w:spacing w:val="-2"/>
        </w:rPr>
        <w:t>g</w:t>
      </w:r>
      <w:r w:rsidRPr="00CC53B2">
        <w:t>hbo</w:t>
      </w:r>
      <w:r w:rsidRPr="00CC53B2">
        <w:rPr>
          <w:spacing w:val="-2"/>
        </w:rPr>
        <w:t>r</w:t>
      </w:r>
      <w:r w:rsidRPr="00CC53B2">
        <w:rPr>
          <w:spacing w:val="1"/>
        </w:rPr>
        <w:t>i</w:t>
      </w:r>
      <w:r w:rsidRPr="00CC53B2">
        <w:t>ng</w:t>
      </w:r>
      <w:r w:rsidRPr="00CC53B2">
        <w:rPr>
          <w:spacing w:val="-2"/>
        </w:rPr>
        <w:t xml:space="preserve"> </w:t>
      </w:r>
      <w:r w:rsidRPr="00CC53B2">
        <w:t>nodes</w:t>
      </w:r>
      <w:r w:rsidRPr="00CC53B2">
        <w:rPr>
          <w:spacing w:val="1"/>
        </w:rPr>
        <w:t xml:space="preserve"> </w:t>
      </w:r>
      <w:r w:rsidRPr="00CC53B2">
        <w:t>not</w:t>
      </w:r>
      <w:r w:rsidRPr="00CC53B2">
        <w:rPr>
          <w:spacing w:val="1"/>
        </w:rPr>
        <w:t xml:space="preserve"> </w:t>
      </w:r>
      <w:r w:rsidRPr="00CC53B2">
        <w:rPr>
          <w:spacing w:val="-1"/>
        </w:rPr>
        <w:t>wi</w:t>
      </w:r>
      <w:r w:rsidRPr="00CC53B2">
        <w:rPr>
          <w:spacing w:val="1"/>
        </w:rPr>
        <w:t>t</w:t>
      </w:r>
      <w:r w:rsidRPr="00CC53B2">
        <w:t xml:space="preserve">h </w:t>
      </w:r>
      <w:r w:rsidRPr="00CC53B2">
        <w:rPr>
          <w:spacing w:val="-1"/>
        </w:rPr>
        <w:t>w</w:t>
      </w:r>
      <w:r w:rsidRPr="00CC53B2">
        <w:t>ho</w:t>
      </w:r>
      <w:r w:rsidRPr="00CC53B2">
        <w:rPr>
          <w:spacing w:val="1"/>
        </w:rPr>
        <w:t>l</w:t>
      </w:r>
      <w:r w:rsidRPr="00CC53B2">
        <w:t>e ne</w:t>
      </w:r>
      <w:r w:rsidRPr="00CC53B2">
        <w:rPr>
          <w:spacing w:val="1"/>
        </w:rPr>
        <w:t>t</w:t>
      </w:r>
      <w:r w:rsidRPr="00CC53B2">
        <w:rPr>
          <w:spacing w:val="-1"/>
        </w:rPr>
        <w:t>w</w:t>
      </w:r>
      <w:r w:rsidRPr="00CC53B2">
        <w:rPr>
          <w:spacing w:val="-2"/>
        </w:rPr>
        <w:t>o</w:t>
      </w:r>
      <w:r w:rsidRPr="00CC53B2">
        <w:rPr>
          <w:spacing w:val="1"/>
        </w:rPr>
        <w:t>r</w:t>
      </w:r>
      <w:r w:rsidRPr="00CC53B2">
        <w:rPr>
          <w:spacing w:val="-2"/>
        </w:rPr>
        <w:t>k</w:t>
      </w:r>
      <w:r w:rsidRPr="00CC53B2">
        <w:t>,</w:t>
      </w:r>
      <w:r w:rsidRPr="00CC53B2">
        <w:rPr>
          <w:spacing w:val="2"/>
        </w:rPr>
        <w:t xml:space="preserve"> </w:t>
      </w:r>
      <w:r w:rsidRPr="00CC53B2">
        <w:rPr>
          <w:spacing w:val="1"/>
        </w:rPr>
        <w:t>r</w:t>
      </w:r>
      <w:r w:rsidRPr="00CC53B2">
        <w:rPr>
          <w:spacing w:val="-2"/>
        </w:rPr>
        <w:t>e</w:t>
      </w:r>
      <w:r w:rsidRPr="00CC53B2">
        <w:t>duc</w:t>
      </w:r>
      <w:r w:rsidRPr="00CC53B2">
        <w:rPr>
          <w:spacing w:val="-2"/>
        </w:rPr>
        <w:t>e</w:t>
      </w:r>
      <w:r w:rsidRPr="00CC53B2">
        <w:t>s</w:t>
      </w:r>
      <w:r w:rsidRPr="00CC53B2">
        <w:rPr>
          <w:spacing w:val="3"/>
        </w:rPr>
        <w:t xml:space="preserve"> </w:t>
      </w:r>
      <w:r w:rsidRPr="00CC53B2">
        <w:rPr>
          <w:spacing w:val="-2"/>
        </w:rPr>
        <w:t>ba</w:t>
      </w:r>
      <w:r w:rsidRPr="00CC53B2">
        <w:t>nd</w:t>
      </w:r>
      <w:r w:rsidRPr="00CC53B2">
        <w:rPr>
          <w:spacing w:val="-1"/>
        </w:rPr>
        <w:t>w</w:t>
      </w:r>
      <w:r w:rsidRPr="00CC53B2">
        <w:rPr>
          <w:spacing w:val="1"/>
        </w:rPr>
        <w:t>i</w:t>
      </w:r>
      <w:r w:rsidRPr="00CC53B2">
        <w:t>d</w:t>
      </w:r>
      <w:r w:rsidRPr="00CC53B2">
        <w:rPr>
          <w:spacing w:val="-1"/>
        </w:rPr>
        <w:t>t</w:t>
      </w:r>
      <w:r w:rsidRPr="00CC53B2">
        <w:t>h</w:t>
      </w:r>
      <w:r w:rsidRPr="00CC53B2">
        <w:rPr>
          <w:spacing w:val="2"/>
        </w:rPr>
        <w:t xml:space="preserve"> </w:t>
      </w:r>
      <w:r w:rsidRPr="00CC53B2">
        <w:t>c</w:t>
      </w:r>
      <w:r w:rsidRPr="00CC53B2">
        <w:rPr>
          <w:spacing w:val="-2"/>
        </w:rPr>
        <w:t>o</w:t>
      </w:r>
      <w:r w:rsidRPr="00CC53B2">
        <w:t>nsu</w:t>
      </w:r>
      <w:r w:rsidRPr="00CC53B2">
        <w:rPr>
          <w:spacing w:val="-3"/>
        </w:rPr>
        <w:t>m</w:t>
      </w:r>
      <w:r w:rsidRPr="00CC53B2">
        <w:t>p</w:t>
      </w:r>
      <w:r w:rsidRPr="00CC53B2">
        <w:rPr>
          <w:spacing w:val="1"/>
        </w:rPr>
        <w:t>ti</w:t>
      </w:r>
      <w:r w:rsidRPr="00CC53B2">
        <w:t xml:space="preserve">on. </w:t>
      </w:r>
      <w:r w:rsidRPr="00CC53B2">
        <w:rPr>
          <w:spacing w:val="-1"/>
        </w:rPr>
        <w:t>D</w:t>
      </w:r>
      <w:r w:rsidRPr="00CC53B2">
        <w:rPr>
          <w:spacing w:val="-3"/>
        </w:rPr>
        <w:t>S</w:t>
      </w:r>
      <w:r w:rsidRPr="00CC53B2">
        <w:rPr>
          <w:spacing w:val="-1"/>
        </w:rPr>
        <w:t>D</w:t>
      </w:r>
      <w:r w:rsidRPr="00CC53B2">
        <w:t xml:space="preserve">V </w:t>
      </w:r>
      <w:r w:rsidRPr="00CC53B2">
        <w:rPr>
          <w:spacing w:val="1"/>
        </w:rPr>
        <w:t>(</w:t>
      </w:r>
      <w:r w:rsidRPr="00CC53B2">
        <w:rPr>
          <w:spacing w:val="-1"/>
        </w:rPr>
        <w:t>D</w:t>
      </w:r>
      <w:r w:rsidRPr="00CC53B2">
        <w:t>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2"/>
        </w:rPr>
        <w:t xml:space="preserve"> </w:t>
      </w:r>
      <w:r w:rsidRPr="00CC53B2">
        <w:t>Seq</w:t>
      </w:r>
      <w:r w:rsidRPr="00CC53B2">
        <w:rPr>
          <w:spacing w:val="-2"/>
        </w:rPr>
        <w:t>u</w:t>
      </w:r>
      <w:r w:rsidRPr="00CC53B2">
        <w:t>en</w:t>
      </w:r>
      <w:r w:rsidRPr="00CC53B2">
        <w:rPr>
          <w:spacing w:val="-2"/>
        </w:rPr>
        <w:t>c</w:t>
      </w:r>
      <w:r w:rsidRPr="00CC53B2">
        <w:t>e</w:t>
      </w:r>
      <w:r w:rsidRPr="00CC53B2">
        <w:rPr>
          <w:spacing w:val="2"/>
        </w:rPr>
        <w:t xml:space="preserve"> </w:t>
      </w:r>
      <w:r w:rsidRPr="00CC53B2">
        <w:rPr>
          <w:spacing w:val="-1"/>
        </w:rPr>
        <w:t>Di</w:t>
      </w:r>
      <w:r w:rsidRPr="00CC53B2">
        <w:t>s</w:t>
      </w:r>
      <w:r w:rsidRPr="00CC53B2">
        <w:rPr>
          <w:spacing w:val="1"/>
        </w:rPr>
        <w:t>t</w:t>
      </w:r>
      <w:r w:rsidRPr="00CC53B2">
        <w:t>a</w:t>
      </w:r>
      <w:r w:rsidRPr="00CC53B2">
        <w:rPr>
          <w:spacing w:val="-2"/>
        </w:rPr>
        <w:t>n</w:t>
      </w:r>
      <w:r w:rsidRPr="00CC53B2">
        <w:t xml:space="preserve">ce </w:t>
      </w:r>
      <w:r w:rsidRPr="00CC53B2">
        <w:rPr>
          <w:spacing w:val="1"/>
        </w:rPr>
        <w:t>V</w:t>
      </w:r>
      <w:r w:rsidRPr="00CC53B2">
        <w:t>e</w:t>
      </w:r>
      <w:r w:rsidRPr="00CC53B2">
        <w:rPr>
          <w:spacing w:val="-2"/>
        </w:rPr>
        <w:t>c</w:t>
      </w:r>
      <w:r w:rsidRPr="00CC53B2">
        <w:rPr>
          <w:spacing w:val="1"/>
        </w:rPr>
        <w:t>t</w:t>
      </w:r>
      <w:r w:rsidRPr="00CC53B2">
        <w:t xml:space="preserve">or </w:t>
      </w:r>
      <w:r w:rsidRPr="00CC53B2">
        <w:rPr>
          <w:spacing w:val="1"/>
        </w:rPr>
        <w:t>r</w:t>
      </w:r>
      <w:r w:rsidRPr="00CC53B2">
        <w:t>o</w:t>
      </w:r>
      <w:r w:rsidRPr="00CC53B2">
        <w:rPr>
          <w:spacing w:val="-2"/>
        </w:rPr>
        <w:t>u</w:t>
      </w:r>
      <w:r w:rsidRPr="00CC53B2">
        <w:rPr>
          <w:spacing w:val="1"/>
        </w:rPr>
        <w:t>ti</w:t>
      </w:r>
      <w:r w:rsidRPr="00CC53B2">
        <w:t>n</w:t>
      </w:r>
      <w:r w:rsidRPr="00CC53B2">
        <w:rPr>
          <w:spacing w:val="-2"/>
        </w:rPr>
        <w:t>g</w:t>
      </w:r>
      <w:r w:rsidRPr="00CC53B2">
        <w:t>)</w:t>
      </w:r>
      <w:r w:rsidRPr="00CC53B2">
        <w:rPr>
          <w:spacing w:val="3"/>
        </w:rPr>
        <w:t xml:space="preserve"> </w:t>
      </w:r>
      <w:r w:rsidRPr="00CC53B2">
        <w:rPr>
          <w:spacing w:val="-2"/>
        </w:rPr>
        <w:t>us</w:t>
      </w:r>
      <w:r w:rsidRPr="00CC53B2">
        <w:t>es sho</w:t>
      </w:r>
      <w:r w:rsidRPr="00CC53B2">
        <w:rPr>
          <w:spacing w:val="-1"/>
        </w:rPr>
        <w:t>r</w:t>
      </w:r>
      <w:r w:rsidRPr="00CC53B2">
        <w:rPr>
          <w:spacing w:val="1"/>
        </w:rPr>
        <w:t>t</w:t>
      </w:r>
      <w:r w:rsidRPr="00CC53B2">
        <w:t>e</w:t>
      </w:r>
      <w:r w:rsidRPr="00CC53B2">
        <w:rPr>
          <w:spacing w:val="-2"/>
        </w:rPr>
        <w:t>s</w:t>
      </w:r>
      <w:r w:rsidRPr="00CC53B2">
        <w:t>t</w:t>
      </w:r>
      <w:r w:rsidRPr="00CC53B2">
        <w:rPr>
          <w:spacing w:val="4"/>
        </w:rPr>
        <w:t xml:space="preserve"> </w:t>
      </w:r>
      <w:r w:rsidRPr="00CC53B2">
        <w:t>pa</w:t>
      </w:r>
      <w:r w:rsidRPr="00CC53B2">
        <w:rPr>
          <w:spacing w:val="-1"/>
        </w:rPr>
        <w:t>t</w:t>
      </w:r>
      <w:r w:rsidRPr="00CC53B2">
        <w:t>h</w:t>
      </w:r>
      <w:r w:rsidRPr="00CC53B2">
        <w:rPr>
          <w:spacing w:val="3"/>
        </w:rPr>
        <w:t xml:space="preserve"> </w:t>
      </w:r>
      <w:r w:rsidRPr="00CC53B2">
        <w:t>a</w:t>
      </w:r>
      <w:r w:rsidRPr="00CC53B2">
        <w:rPr>
          <w:spacing w:val="1"/>
        </w:rPr>
        <w:t>l</w:t>
      </w:r>
      <w:r w:rsidRPr="00CC53B2">
        <w:rPr>
          <w:spacing w:val="-2"/>
        </w:rPr>
        <w:t>g</w:t>
      </w:r>
      <w:r w:rsidRPr="00CC53B2">
        <w:t>o</w:t>
      </w:r>
      <w:r w:rsidRPr="00CC53B2">
        <w:rPr>
          <w:spacing w:val="1"/>
        </w:rPr>
        <w:t>r</w:t>
      </w:r>
      <w:r w:rsidRPr="00CC53B2">
        <w:rPr>
          <w:spacing w:val="-1"/>
        </w:rPr>
        <w:t>i</w:t>
      </w:r>
      <w:r w:rsidRPr="00CC53B2">
        <w:rPr>
          <w:spacing w:val="1"/>
        </w:rPr>
        <w:t>t</w:t>
      </w:r>
      <w:r w:rsidRPr="00CC53B2">
        <w:t xml:space="preserve">hm </w:t>
      </w:r>
      <w:r w:rsidRPr="00CC53B2">
        <w:rPr>
          <w:spacing w:val="1"/>
        </w:rPr>
        <w:t>t</w:t>
      </w:r>
      <w:r w:rsidRPr="00CC53B2">
        <w:t>o</w:t>
      </w:r>
      <w:r w:rsidRPr="00CC53B2">
        <w:rPr>
          <w:spacing w:val="3"/>
        </w:rPr>
        <w:t xml:space="preserve"> </w:t>
      </w:r>
      <w:r w:rsidRPr="00CC53B2">
        <w:rPr>
          <w:spacing w:val="1"/>
        </w:rPr>
        <w:t>i</w:t>
      </w:r>
      <w:r w:rsidRPr="00CC53B2">
        <w:rPr>
          <w:spacing w:val="-4"/>
        </w:rPr>
        <w:t>m</w:t>
      </w:r>
      <w:r w:rsidRPr="00CC53B2">
        <w:t>p</w:t>
      </w:r>
      <w:r w:rsidRPr="00CC53B2">
        <w:rPr>
          <w:spacing w:val="1"/>
        </w:rPr>
        <w:t>l</w:t>
      </w:r>
      <w:r w:rsidRPr="00CC53B2">
        <w:t>e</w:t>
      </w:r>
      <w:r w:rsidRPr="00CC53B2">
        <w:rPr>
          <w:spacing w:val="-3"/>
        </w:rPr>
        <w:t>m</w:t>
      </w:r>
      <w:r w:rsidRPr="00CC53B2">
        <w:t>ent</w:t>
      </w:r>
      <w:r w:rsidRPr="00CC53B2">
        <w:rPr>
          <w:spacing w:val="8"/>
        </w:rPr>
        <w:t xml:space="preserve"> </w:t>
      </w:r>
      <w:r w:rsidRPr="00CC53B2">
        <w:t>on</w:t>
      </w:r>
      <w:r w:rsidRPr="00CC53B2">
        <w:rPr>
          <w:spacing w:val="1"/>
        </w:rPr>
        <w:t>l</w:t>
      </w:r>
      <w:r w:rsidRPr="00CC53B2">
        <w:t>y</w:t>
      </w:r>
      <w:r w:rsidRPr="00CC53B2">
        <w:rPr>
          <w:spacing w:val="1"/>
        </w:rPr>
        <w:t xml:space="preserve"> </w:t>
      </w:r>
      <w:r w:rsidRPr="00CC53B2">
        <w:t>one</w:t>
      </w:r>
      <w:r w:rsidRPr="00CC53B2">
        <w:rPr>
          <w:spacing w:val="4"/>
        </w:rPr>
        <w:t xml:space="preserve"> </w:t>
      </w:r>
      <w:r w:rsidRPr="00CC53B2">
        <w:rPr>
          <w:spacing w:val="1"/>
        </w:rPr>
        <w:t>r</w:t>
      </w:r>
      <w:r w:rsidRPr="00CC53B2">
        <w:t>ou</w:t>
      </w:r>
      <w:r w:rsidRPr="00CC53B2">
        <w:rPr>
          <w:spacing w:val="1"/>
        </w:rPr>
        <w:t>t</w:t>
      </w:r>
      <w:r w:rsidRPr="00CC53B2">
        <w:t>e</w:t>
      </w:r>
      <w:r w:rsidRPr="00CC53B2">
        <w:rPr>
          <w:spacing w:val="1"/>
        </w:rPr>
        <w:t xml:space="preserve"> t</w:t>
      </w:r>
      <w:r w:rsidRPr="00CC53B2">
        <w:t>o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2"/>
        </w:rPr>
        <w:t xml:space="preserve"> </w:t>
      </w:r>
      <w:r w:rsidRPr="00CC53B2">
        <w:rPr>
          <w:spacing w:val="-1"/>
        </w:rPr>
        <w:t>O</w:t>
      </w:r>
      <w:r w:rsidRPr="00CC53B2">
        <w:t>L</w:t>
      </w:r>
      <w:r w:rsidRPr="00CC53B2">
        <w:rPr>
          <w:spacing w:val="-1"/>
        </w:rPr>
        <w:t>S</w:t>
      </w:r>
      <w:r w:rsidRPr="00CC53B2">
        <w:t>R</w:t>
      </w:r>
      <w:r w:rsidRPr="00CC53B2">
        <w:rPr>
          <w:spacing w:val="1"/>
        </w:rPr>
        <w:t xml:space="preserve"> (</w:t>
      </w:r>
      <w:r w:rsidRPr="00CC53B2">
        <w:rPr>
          <w:spacing w:val="-1"/>
        </w:rPr>
        <w:t>O</w:t>
      </w:r>
      <w:r w:rsidRPr="00CC53B2">
        <w:rPr>
          <w:spacing w:val="-2"/>
        </w:rPr>
        <w:t>p</w:t>
      </w:r>
      <w:r w:rsidRPr="00CC53B2">
        <w:rPr>
          <w:spacing w:val="1"/>
        </w:rPr>
        <w:t>t</w:t>
      </w:r>
      <w:r w:rsidRPr="00CC53B2">
        <w:rPr>
          <w:spacing w:val="-1"/>
        </w:rPr>
        <w:t>i</w:t>
      </w:r>
      <w:r w:rsidRPr="00CC53B2">
        <w:rPr>
          <w:spacing w:val="-4"/>
        </w:rPr>
        <w:t>m</w:t>
      </w:r>
      <w:r w:rsidRPr="00CC53B2">
        <w:rPr>
          <w:spacing w:val="1"/>
        </w:rPr>
        <w:t>i</w:t>
      </w:r>
      <w:r w:rsidRPr="00CC53B2">
        <w:rPr>
          <w:spacing w:val="-2"/>
        </w:rPr>
        <w:t>z</w:t>
      </w:r>
      <w:r w:rsidRPr="00CC53B2">
        <w:t>ed</w:t>
      </w:r>
      <w:r w:rsidRPr="00CC53B2">
        <w:rPr>
          <w:spacing w:val="2"/>
        </w:rPr>
        <w:t xml:space="preserve"> </w:t>
      </w:r>
      <w:r w:rsidRPr="00CC53B2">
        <w:t>Link St</w:t>
      </w:r>
      <w:r w:rsidRPr="00CC53B2">
        <w:rPr>
          <w:spacing w:val="1"/>
        </w:rPr>
        <w:t>at</w:t>
      </w:r>
      <w:r w:rsidRPr="00CC53B2">
        <w:t>e</w:t>
      </w:r>
      <w:r w:rsidRPr="00CC53B2">
        <w:rPr>
          <w:spacing w:val="2"/>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ng p</w:t>
      </w:r>
      <w:r w:rsidRPr="00CC53B2">
        <w:rPr>
          <w:spacing w:val="1"/>
        </w:rPr>
        <w:t>r</w:t>
      </w:r>
      <w:r w:rsidRPr="00CC53B2">
        <w:t>o</w:t>
      </w:r>
      <w:r w:rsidRPr="00CC53B2">
        <w:rPr>
          <w:spacing w:val="1"/>
        </w:rPr>
        <w:t>t</w:t>
      </w:r>
      <w:r w:rsidRPr="00CC53B2">
        <w:rPr>
          <w:spacing w:val="-2"/>
        </w:rPr>
        <w:t>o</w:t>
      </w:r>
      <w:r w:rsidRPr="00CC53B2">
        <w:t>co</w:t>
      </w:r>
      <w:r w:rsidRPr="00CC53B2">
        <w:rPr>
          <w:spacing w:val="-1"/>
        </w:rPr>
        <w:t>l</w:t>
      </w:r>
      <w:proofErr w:type="gramStart"/>
      <w:r w:rsidRPr="00CC53B2">
        <w:t xml:space="preserve">) </w:t>
      </w:r>
      <w:r w:rsidRPr="00CC53B2">
        <w:rPr>
          <w:spacing w:val="3"/>
        </w:rPr>
        <w:t xml:space="preserve"> </w:t>
      </w:r>
      <w:r w:rsidRPr="00CC53B2">
        <w:rPr>
          <w:spacing w:val="-2"/>
        </w:rPr>
        <w:t>k</w:t>
      </w:r>
      <w:r w:rsidRPr="00CC53B2">
        <w:t>eeps</w:t>
      </w:r>
      <w:proofErr w:type="gramEnd"/>
      <w:r w:rsidRPr="00CC53B2">
        <w:t xml:space="preserve"> </w:t>
      </w:r>
      <w:r w:rsidRPr="00CC53B2">
        <w:rPr>
          <w:spacing w:val="2"/>
        </w:rPr>
        <w:t xml:space="preserve"> </w:t>
      </w:r>
      <w:r w:rsidRPr="00CC53B2">
        <w:t xml:space="preserve">a </w:t>
      </w:r>
      <w:r w:rsidRPr="00CC53B2">
        <w:rPr>
          <w:spacing w:val="2"/>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rPr>
          <w:spacing w:val="-2"/>
        </w:rPr>
        <w:t>n</w:t>
      </w:r>
      <w:r w:rsidRPr="00CC53B2">
        <w:t xml:space="preserve">g  </w:t>
      </w:r>
      <w:r w:rsidRPr="00CC53B2">
        <w:rPr>
          <w:spacing w:val="1"/>
        </w:rPr>
        <w:t>t</w:t>
      </w:r>
      <w:r w:rsidRPr="00CC53B2">
        <w:t>ab</w:t>
      </w:r>
      <w:r w:rsidRPr="00CC53B2">
        <w:rPr>
          <w:spacing w:val="1"/>
        </w:rPr>
        <w:t>l</w:t>
      </w:r>
      <w:r w:rsidRPr="00CC53B2">
        <w:t xml:space="preserve">e </w:t>
      </w:r>
      <w:r w:rsidRPr="00CC53B2">
        <w:rPr>
          <w:spacing w:val="2"/>
        </w:rPr>
        <w:t xml:space="preserve"> </w:t>
      </w:r>
      <w:r w:rsidRPr="00CC53B2">
        <w:rPr>
          <w:spacing w:val="-1"/>
        </w:rPr>
        <w:t>w</w:t>
      </w:r>
      <w:r w:rsidRPr="00CC53B2">
        <w:t>h</w:t>
      </w:r>
      <w:r w:rsidRPr="00CC53B2">
        <w:rPr>
          <w:spacing w:val="1"/>
        </w:rPr>
        <w:t>i</w:t>
      </w:r>
      <w:r w:rsidRPr="00CC53B2">
        <w:t xml:space="preserve">ch </w:t>
      </w:r>
      <w:r w:rsidRPr="00CC53B2">
        <w:rPr>
          <w:spacing w:val="2"/>
        </w:rPr>
        <w:t xml:space="preserve"> </w:t>
      </w:r>
      <w:r w:rsidRPr="00CC53B2">
        <w:t>c</w:t>
      </w:r>
      <w:r w:rsidRPr="00CC53B2">
        <w:rPr>
          <w:spacing w:val="-2"/>
        </w:rPr>
        <w:t>o</w:t>
      </w:r>
      <w:r w:rsidRPr="00CC53B2">
        <w:t>n</w:t>
      </w:r>
      <w:r w:rsidRPr="00CC53B2">
        <w:rPr>
          <w:spacing w:val="1"/>
        </w:rPr>
        <w:t>t</w:t>
      </w:r>
      <w:r w:rsidRPr="00CC53B2">
        <w:rPr>
          <w:spacing w:val="-2"/>
        </w:rPr>
        <w:t>a</w:t>
      </w:r>
      <w:r w:rsidRPr="00CC53B2">
        <w:rPr>
          <w:spacing w:val="1"/>
        </w:rPr>
        <w:t>i</w:t>
      </w:r>
      <w:r w:rsidRPr="00CC53B2">
        <w:t>ns  a</w:t>
      </w:r>
      <w:r w:rsidRPr="00CC53B2">
        <w:rPr>
          <w:spacing w:val="1"/>
        </w:rPr>
        <w:t>l</w:t>
      </w:r>
      <w:r w:rsidRPr="00CC53B2">
        <w:t>l pos</w:t>
      </w:r>
      <w:r w:rsidRPr="00CC53B2">
        <w:rPr>
          <w:spacing w:val="-1"/>
        </w:rPr>
        <w:t>s</w:t>
      </w:r>
      <w:r w:rsidRPr="00CC53B2">
        <w:rPr>
          <w:spacing w:val="1"/>
        </w:rPr>
        <w:t>i</w:t>
      </w:r>
      <w:r w:rsidRPr="00CC53B2">
        <w:t>b</w:t>
      </w:r>
      <w:r w:rsidRPr="00CC53B2">
        <w:rPr>
          <w:spacing w:val="-1"/>
        </w:rPr>
        <w:t>l</w:t>
      </w:r>
      <w:r w:rsidRPr="00CC53B2">
        <w:t>e</w:t>
      </w:r>
      <w:r w:rsidRPr="00CC53B2">
        <w:rPr>
          <w:spacing w:val="3"/>
        </w:rPr>
        <w:t xml:space="preserve"> </w:t>
      </w:r>
      <w:r w:rsidRPr="00CC53B2">
        <w:rPr>
          <w:spacing w:val="1"/>
        </w:rPr>
        <w:t>t</w:t>
      </w:r>
      <w:r w:rsidRPr="00CC53B2">
        <w:t>o ne</w:t>
      </w:r>
      <w:r w:rsidRPr="00CC53B2">
        <w:rPr>
          <w:spacing w:val="1"/>
        </w:rPr>
        <w:t>t</w:t>
      </w:r>
      <w:r w:rsidRPr="00CC53B2">
        <w:rPr>
          <w:spacing w:val="-1"/>
        </w:rPr>
        <w:t>w</w:t>
      </w:r>
      <w:r w:rsidRPr="00CC53B2">
        <w:rPr>
          <w:spacing w:val="-2"/>
        </w:rPr>
        <w:t>o</w:t>
      </w:r>
      <w:r w:rsidRPr="00CC53B2">
        <w:rPr>
          <w:spacing w:val="1"/>
        </w:rPr>
        <w:t>r</w:t>
      </w:r>
      <w:r w:rsidRPr="00CC53B2">
        <w:t>k node.</w:t>
      </w:r>
      <w:r w:rsidRPr="00CC53B2">
        <w:rPr>
          <w:spacing w:val="3"/>
        </w:rPr>
        <w:t xml:space="preserve"> </w:t>
      </w:r>
      <w:r w:rsidRPr="00CC53B2">
        <w:rPr>
          <w:spacing w:val="-1"/>
        </w:rPr>
        <w:t>O</w:t>
      </w:r>
      <w:r w:rsidRPr="00CC53B2">
        <w:t>L</w:t>
      </w:r>
      <w:r w:rsidRPr="00CC53B2">
        <w:rPr>
          <w:spacing w:val="-1"/>
        </w:rPr>
        <w:t>S</w:t>
      </w:r>
      <w:r w:rsidRPr="00CC53B2">
        <w:t>R</w:t>
      </w:r>
      <w:r w:rsidRPr="00CC53B2">
        <w:rPr>
          <w:spacing w:val="2"/>
        </w:rPr>
        <w:t xml:space="preserve"> </w:t>
      </w:r>
      <w:r w:rsidRPr="00CC53B2">
        <w:t>s</w:t>
      </w:r>
      <w:r w:rsidRPr="00CC53B2">
        <w:rPr>
          <w:spacing w:val="1"/>
        </w:rPr>
        <w:t>e</w:t>
      </w:r>
      <w:r w:rsidRPr="00CC53B2">
        <w:t>n</w:t>
      </w:r>
      <w:r w:rsidRPr="00CC53B2">
        <w:rPr>
          <w:spacing w:val="-2"/>
        </w:rPr>
        <w:t>d</w:t>
      </w:r>
      <w:r w:rsidRPr="00CC53B2">
        <w:t>s</w:t>
      </w:r>
      <w:r w:rsidRPr="00CC53B2">
        <w:rPr>
          <w:spacing w:val="3"/>
        </w:rPr>
        <w:t xml:space="preserve"> </w:t>
      </w:r>
      <w:r w:rsidRPr="00CC53B2">
        <w:t>up</w:t>
      </w:r>
      <w:r w:rsidRPr="00CC53B2">
        <w:rPr>
          <w:spacing w:val="-2"/>
        </w:rPr>
        <w:t>d</w:t>
      </w:r>
      <w:r w:rsidRPr="00CC53B2">
        <w:t>a</w:t>
      </w:r>
      <w:r w:rsidRPr="00CC53B2">
        <w:rPr>
          <w:spacing w:val="-1"/>
        </w:rPr>
        <w:t>t</w:t>
      </w:r>
      <w:r w:rsidRPr="00CC53B2">
        <w:t xml:space="preserve">ed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 xml:space="preserve">on   </w:t>
      </w:r>
      <w:r w:rsidRPr="00CC53B2">
        <w:rPr>
          <w:spacing w:val="1"/>
        </w:rPr>
        <w:t>t</w:t>
      </w:r>
      <w:r w:rsidRPr="00CC53B2">
        <w:t>o   s</w:t>
      </w:r>
      <w:r w:rsidRPr="00CC53B2">
        <w:rPr>
          <w:spacing w:val="-2"/>
        </w:rPr>
        <w:t>e</w:t>
      </w:r>
      <w:r w:rsidRPr="00CC53B2">
        <w:rPr>
          <w:spacing w:val="1"/>
        </w:rPr>
        <w:t>l</w:t>
      </w:r>
      <w:r w:rsidRPr="00CC53B2">
        <w:t>e</w:t>
      </w:r>
      <w:r w:rsidRPr="00CC53B2">
        <w:rPr>
          <w:spacing w:val="-2"/>
        </w:rPr>
        <w:t>c</w:t>
      </w:r>
      <w:r w:rsidRPr="00CC53B2">
        <w:rPr>
          <w:spacing w:val="1"/>
        </w:rPr>
        <w:t>ti</w:t>
      </w:r>
      <w:r w:rsidRPr="00CC53B2">
        <w:rPr>
          <w:spacing w:val="-2"/>
        </w:rPr>
        <w:t>v</w:t>
      </w:r>
      <w:r w:rsidRPr="00CC53B2">
        <w:t xml:space="preserve">e  </w:t>
      </w:r>
      <w:r w:rsidRPr="00CC53B2">
        <w:rPr>
          <w:spacing w:val="1"/>
        </w:rPr>
        <w:t xml:space="preserve"> </w:t>
      </w:r>
      <w:r w:rsidRPr="00CC53B2">
        <w:t xml:space="preserve">node  </w:t>
      </w:r>
      <w:r w:rsidRPr="00CC53B2">
        <w:rPr>
          <w:spacing w:val="3"/>
        </w:rPr>
        <w:t xml:space="preserve"> </w:t>
      </w:r>
      <w:r w:rsidRPr="00CC53B2">
        <w:rPr>
          <w:spacing w:val="-1"/>
        </w:rPr>
        <w:t>w</w:t>
      </w:r>
      <w:r w:rsidRPr="00CC53B2">
        <w:rPr>
          <w:spacing w:val="-2"/>
        </w:rPr>
        <w:t>h</w:t>
      </w:r>
      <w:r w:rsidRPr="00CC53B2">
        <w:t>ene</w:t>
      </w:r>
      <w:r w:rsidRPr="00CC53B2">
        <w:rPr>
          <w:spacing w:val="-2"/>
        </w:rPr>
        <w:t>v</w:t>
      </w:r>
      <w:r w:rsidRPr="00CC53B2">
        <w:t xml:space="preserve">er  </w:t>
      </w:r>
      <w:r w:rsidRPr="00CC53B2">
        <w:rPr>
          <w:spacing w:val="1"/>
        </w:rPr>
        <w:t xml:space="preserve"> </w:t>
      </w:r>
      <w:r w:rsidRPr="00CC53B2">
        <w:t>ne</w:t>
      </w:r>
      <w:r w:rsidRPr="00CC53B2">
        <w:rPr>
          <w:spacing w:val="1"/>
        </w:rPr>
        <w:t>t</w:t>
      </w:r>
      <w:r w:rsidRPr="00CC53B2">
        <w:rPr>
          <w:spacing w:val="-1"/>
        </w:rPr>
        <w:t>w</w:t>
      </w:r>
      <w:r w:rsidRPr="00CC53B2">
        <w:rPr>
          <w:spacing w:val="-2"/>
        </w:rPr>
        <w:t>o</w:t>
      </w:r>
      <w:r w:rsidRPr="00CC53B2">
        <w:rPr>
          <w:spacing w:val="1"/>
        </w:rPr>
        <w:t>r</w:t>
      </w:r>
      <w:r w:rsidRPr="00CC53B2">
        <w:t xml:space="preserve">k </w:t>
      </w:r>
      <w:r w:rsidRPr="00CC53B2">
        <w:rPr>
          <w:spacing w:val="1"/>
        </w:rPr>
        <w:t>t</w:t>
      </w:r>
      <w:r w:rsidRPr="00CC53B2">
        <w:t>op</w:t>
      </w:r>
      <w:r w:rsidRPr="00CC53B2">
        <w:rPr>
          <w:spacing w:val="-2"/>
        </w:rPr>
        <w:t>o</w:t>
      </w:r>
      <w:r w:rsidRPr="00CC53B2">
        <w:rPr>
          <w:spacing w:val="1"/>
        </w:rPr>
        <w:t>l</w:t>
      </w:r>
      <w:r w:rsidRPr="00CC53B2">
        <w:t>o</w:t>
      </w:r>
      <w:r w:rsidRPr="00CC53B2">
        <w:rPr>
          <w:spacing w:val="-2"/>
        </w:rPr>
        <w:t>g</w:t>
      </w:r>
      <w:r w:rsidRPr="00CC53B2">
        <w:t>y chan</w:t>
      </w:r>
      <w:r w:rsidRPr="00CC53B2">
        <w:rPr>
          <w:spacing w:val="-2"/>
        </w:rPr>
        <w:t>g</w:t>
      </w:r>
      <w:r w:rsidRPr="00CC53B2">
        <w:t>ed,</w:t>
      </w:r>
      <w:r w:rsidRPr="00CC53B2">
        <w:rPr>
          <w:spacing w:val="2"/>
        </w:rPr>
        <w:t xml:space="preserve"> </w:t>
      </w:r>
      <w:r w:rsidRPr="00CC53B2">
        <w:t xml:space="preserve">and </w:t>
      </w:r>
      <w:r w:rsidRPr="00CC53B2">
        <w:rPr>
          <w:spacing w:val="-2"/>
        </w:rPr>
        <w:t>re</w:t>
      </w:r>
      <w:r w:rsidRPr="00CC53B2">
        <w:rPr>
          <w:spacing w:val="1"/>
        </w:rPr>
        <w:t>tr</w:t>
      </w:r>
      <w:r w:rsidRPr="00CC53B2">
        <w:t>a</w:t>
      </w:r>
      <w:r w:rsidRPr="00CC53B2">
        <w:rPr>
          <w:spacing w:val="-2"/>
        </w:rPr>
        <w:t>n</w:t>
      </w:r>
      <w:r w:rsidRPr="00CC53B2">
        <w:t>s</w:t>
      </w:r>
      <w:r w:rsidRPr="00CC53B2">
        <w:rPr>
          <w:spacing w:val="-3"/>
        </w:rPr>
        <w:t>m</w:t>
      </w:r>
      <w:r w:rsidRPr="00CC53B2">
        <w:rPr>
          <w:spacing w:val="1"/>
        </w:rPr>
        <w:t>i</w:t>
      </w:r>
      <w:r w:rsidRPr="00CC53B2">
        <w:t>s</w:t>
      </w:r>
      <w:r w:rsidRPr="00CC53B2">
        <w:rPr>
          <w:spacing w:val="1"/>
        </w:rPr>
        <w:t>si</w:t>
      </w:r>
      <w:r w:rsidRPr="00CC53B2">
        <w:rPr>
          <w:spacing w:val="-2"/>
        </w:rPr>
        <w:t>o</w:t>
      </w:r>
      <w:r w:rsidRPr="00CC53B2">
        <w:t>n</w:t>
      </w:r>
      <w:r w:rsidRPr="00CC53B2">
        <w:rPr>
          <w:spacing w:val="2"/>
        </w:rPr>
        <w:t xml:space="preserve"> </w:t>
      </w:r>
      <w:r w:rsidRPr="00CC53B2">
        <w:rPr>
          <w:spacing w:val="-2"/>
        </w:rPr>
        <w:t>o</w:t>
      </w:r>
      <w:r w:rsidRPr="00CC53B2">
        <w:t xml:space="preserve">f </w:t>
      </w:r>
      <w:r w:rsidRPr="00CC53B2">
        <w:rPr>
          <w:spacing w:val="1"/>
        </w:rPr>
        <w:t>i</w:t>
      </w:r>
      <w:r w:rsidRPr="00CC53B2">
        <w:t>n</w:t>
      </w:r>
      <w:r w:rsidRPr="00CC53B2">
        <w:rPr>
          <w:spacing w:val="1"/>
        </w:rPr>
        <w:t>f</w:t>
      </w:r>
      <w:r w:rsidRPr="00CC53B2">
        <w:rPr>
          <w:spacing w:val="-2"/>
        </w:rPr>
        <w:t>o</w:t>
      </w:r>
      <w:r w:rsidRPr="00CC53B2">
        <w:rPr>
          <w:spacing w:val="1"/>
        </w:rPr>
        <w:t>rm</w:t>
      </w:r>
      <w:r w:rsidRPr="00CC53B2">
        <w:t>a</w:t>
      </w:r>
      <w:r w:rsidRPr="00CC53B2">
        <w:rPr>
          <w:spacing w:val="1"/>
        </w:rPr>
        <w:t>t</w:t>
      </w:r>
      <w:r w:rsidRPr="00CC53B2">
        <w:rPr>
          <w:spacing w:val="-1"/>
        </w:rPr>
        <w:t>i</w:t>
      </w:r>
      <w:r w:rsidRPr="00CC53B2">
        <w:t xml:space="preserve">on </w:t>
      </w:r>
      <w:r w:rsidRPr="00CC53B2">
        <w:rPr>
          <w:spacing w:val="1"/>
        </w:rPr>
        <w:t>t</w:t>
      </w:r>
      <w:r w:rsidRPr="00CC53B2">
        <w:t>a</w:t>
      </w:r>
      <w:r w:rsidRPr="00CC53B2">
        <w:rPr>
          <w:spacing w:val="-2"/>
        </w:rPr>
        <w:t>k</w:t>
      </w:r>
      <w:r w:rsidRPr="00CC53B2">
        <w:t>en p</w:t>
      </w:r>
      <w:r w:rsidRPr="00CC53B2">
        <w:rPr>
          <w:spacing w:val="-1"/>
        </w:rPr>
        <w:t>l</w:t>
      </w:r>
      <w:r w:rsidRPr="00CC53B2">
        <w:t>ace</w:t>
      </w:r>
      <w:r w:rsidRPr="00CC53B2">
        <w:rPr>
          <w:spacing w:val="-2"/>
        </w:rPr>
        <w:t xml:space="preserve"> </w:t>
      </w:r>
      <w:r w:rsidRPr="00CC53B2">
        <w:rPr>
          <w:spacing w:val="1"/>
        </w:rPr>
        <w:t>fr</w:t>
      </w:r>
      <w:r w:rsidRPr="00CC53B2">
        <w:t>om</w:t>
      </w:r>
      <w:r w:rsidRPr="00CC53B2">
        <w:rPr>
          <w:spacing w:val="-4"/>
        </w:rPr>
        <w:t xml:space="preserve"> </w:t>
      </w:r>
      <w:r w:rsidRPr="00CC53B2">
        <w:rPr>
          <w:spacing w:val="1"/>
        </w:rPr>
        <w:t>r</w:t>
      </w:r>
      <w:r w:rsidRPr="00CC53B2">
        <w:t>e</w:t>
      </w:r>
      <w:r w:rsidRPr="00CC53B2">
        <w:rPr>
          <w:spacing w:val="-2"/>
        </w:rPr>
        <w:t>c</w:t>
      </w:r>
      <w:r w:rsidRPr="00CC53B2">
        <w:t>e</w:t>
      </w:r>
      <w:r w:rsidRPr="00CC53B2">
        <w:rPr>
          <w:spacing w:val="1"/>
        </w:rPr>
        <w:t>i</w:t>
      </w:r>
      <w:r w:rsidRPr="00CC53B2">
        <w:rPr>
          <w:spacing w:val="-2"/>
        </w:rPr>
        <w:t>v</w:t>
      </w:r>
      <w:r w:rsidRPr="00CC53B2">
        <w:t>er</w:t>
      </w:r>
      <w:r w:rsidRPr="00CC53B2">
        <w:rPr>
          <w:spacing w:val="1"/>
        </w:rPr>
        <w:t xml:space="preserve"> </w:t>
      </w:r>
      <w:r w:rsidRPr="00CC53B2">
        <w:rPr>
          <w:spacing w:val="-2"/>
        </w:rPr>
        <w:t>n</w:t>
      </w:r>
      <w:r w:rsidRPr="00CC53B2">
        <w:t>ode.</w:t>
      </w:r>
    </w:p>
    <w:p w:rsidR="008F45C4" w:rsidRPr="00CC53B2" w:rsidRDefault="00361C92" w:rsidP="00E96203">
      <w:pPr>
        <w:pStyle w:val="ListParagraph"/>
        <w:numPr>
          <w:ilvl w:val="0"/>
          <w:numId w:val="6"/>
        </w:numPr>
        <w:spacing w:line="360" w:lineRule="auto"/>
        <w:ind w:left="0" w:right="47" w:firstLine="0"/>
        <w:jc w:val="both"/>
      </w:pPr>
      <w:r w:rsidRPr="00CC53B2">
        <w:rPr>
          <w:b/>
          <w:spacing w:val="-1"/>
        </w:rPr>
        <w:t>R</w:t>
      </w:r>
      <w:r w:rsidRPr="00CC53B2">
        <w:rPr>
          <w:b/>
        </w:rPr>
        <w:t>eac</w:t>
      </w:r>
      <w:r w:rsidRPr="00CC53B2">
        <w:rPr>
          <w:b/>
          <w:spacing w:val="-2"/>
        </w:rPr>
        <w:t>t</w:t>
      </w:r>
      <w:r w:rsidRPr="00CC53B2">
        <w:rPr>
          <w:b/>
          <w:spacing w:val="1"/>
        </w:rPr>
        <w:t>i</w:t>
      </w:r>
      <w:r w:rsidRPr="00CC53B2">
        <w:rPr>
          <w:b/>
        </w:rPr>
        <w:t>ve</w:t>
      </w:r>
      <w:r w:rsidRPr="00CC53B2">
        <w:rPr>
          <w:b/>
          <w:spacing w:val="-2"/>
        </w:rPr>
        <w:t xml:space="preserve"> </w:t>
      </w:r>
      <w:r w:rsidRPr="00CC53B2">
        <w:rPr>
          <w:b/>
          <w:spacing w:val="1"/>
        </w:rPr>
        <w:t>(O</w:t>
      </w:r>
      <w:r w:rsidRPr="00CC53B2">
        <w:rPr>
          <w:b/>
        </w:rPr>
        <w:t xml:space="preserve">n </w:t>
      </w:r>
      <w:r w:rsidRPr="00CC53B2">
        <w:rPr>
          <w:b/>
          <w:spacing w:val="-4"/>
        </w:rPr>
        <w:t>D</w:t>
      </w:r>
      <w:r w:rsidRPr="00CC53B2">
        <w:rPr>
          <w:b/>
        </w:rPr>
        <w:t>e</w:t>
      </w:r>
      <w:r w:rsidRPr="00CC53B2">
        <w:rPr>
          <w:b/>
          <w:spacing w:val="1"/>
        </w:rPr>
        <w:t>m</w:t>
      </w:r>
      <w:r w:rsidRPr="00CC53B2">
        <w:rPr>
          <w:b/>
        </w:rPr>
        <w:t>an</w:t>
      </w:r>
      <w:r w:rsidRPr="00CC53B2">
        <w:rPr>
          <w:b/>
          <w:spacing w:val="-3"/>
        </w:rPr>
        <w:t>d</w:t>
      </w:r>
      <w:r w:rsidRPr="00CC53B2">
        <w:rPr>
          <w:b/>
        </w:rPr>
        <w:t>)</w:t>
      </w:r>
    </w:p>
    <w:p w:rsidR="008F45C4" w:rsidRPr="00CC53B2" w:rsidRDefault="00361C92" w:rsidP="00E96203">
      <w:pPr>
        <w:spacing w:line="360" w:lineRule="auto"/>
        <w:ind w:right="47"/>
        <w:jc w:val="both"/>
      </w:pPr>
      <w:r w:rsidRPr="00CC53B2">
        <w:rPr>
          <w:spacing w:val="-1"/>
        </w:rPr>
        <w:t>R</w:t>
      </w:r>
      <w:r w:rsidRPr="00CC53B2">
        <w:t>eac</w:t>
      </w:r>
      <w:r w:rsidRPr="00CC53B2">
        <w:rPr>
          <w:spacing w:val="-1"/>
        </w:rPr>
        <w:t>t</w:t>
      </w:r>
      <w:r w:rsidRPr="00CC53B2">
        <w:rPr>
          <w:spacing w:val="1"/>
        </w:rPr>
        <w:t>i</w:t>
      </w:r>
      <w:r w:rsidRPr="00CC53B2">
        <w:rPr>
          <w:spacing w:val="-2"/>
        </w:rPr>
        <w:t>v</w:t>
      </w:r>
      <w:r w:rsidRPr="00CC53B2">
        <w:t>e</w:t>
      </w:r>
      <w:r w:rsidRPr="00CC53B2">
        <w:rPr>
          <w:spacing w:val="3"/>
        </w:rPr>
        <w:t xml:space="preserve"> </w:t>
      </w:r>
      <w:r w:rsidRPr="00CC53B2">
        <w:t>Pr</w:t>
      </w:r>
      <w:r w:rsidRPr="00CC53B2">
        <w:rPr>
          <w:spacing w:val="-2"/>
        </w:rPr>
        <w:t>o</w:t>
      </w:r>
      <w:r w:rsidRPr="00CC53B2">
        <w:rPr>
          <w:spacing w:val="1"/>
        </w:rPr>
        <w:t>t</w:t>
      </w:r>
      <w:r w:rsidRPr="00CC53B2">
        <w:t>o</w:t>
      </w:r>
      <w:r w:rsidRPr="00CC53B2">
        <w:rPr>
          <w:spacing w:val="-2"/>
        </w:rPr>
        <w:t>c</w:t>
      </w:r>
      <w:r w:rsidRPr="00CC53B2">
        <w:t>o</w:t>
      </w:r>
      <w:r w:rsidRPr="00CC53B2">
        <w:rPr>
          <w:spacing w:val="-1"/>
        </w:rPr>
        <w:t>l</w:t>
      </w:r>
      <w:r w:rsidRPr="00CC53B2">
        <w:t>s</w:t>
      </w:r>
      <w:r w:rsidRPr="00CC53B2">
        <w:rPr>
          <w:spacing w:val="3"/>
        </w:rPr>
        <w:t xml:space="preserve"> </w:t>
      </w:r>
      <w:r w:rsidRPr="00CC53B2">
        <w:rPr>
          <w:spacing w:val="-2"/>
        </w:rPr>
        <w:t>a</w:t>
      </w:r>
      <w:r w:rsidRPr="00CC53B2">
        <w:rPr>
          <w:spacing w:val="1"/>
        </w:rPr>
        <w:t>l</w:t>
      </w:r>
      <w:r w:rsidRPr="00CC53B2">
        <w:t xml:space="preserve">so </w:t>
      </w:r>
      <w:r w:rsidRPr="00CC53B2">
        <w:rPr>
          <w:spacing w:val="-2"/>
        </w:rPr>
        <w:t>k</w:t>
      </w:r>
      <w:r w:rsidRPr="00CC53B2">
        <w:t>no</w:t>
      </w:r>
      <w:r w:rsidRPr="00CC53B2">
        <w:rPr>
          <w:spacing w:val="-1"/>
        </w:rPr>
        <w:t>w</w:t>
      </w:r>
      <w:r w:rsidRPr="00CC53B2">
        <w:t>n</w:t>
      </w:r>
      <w:r w:rsidRPr="00CC53B2">
        <w:rPr>
          <w:spacing w:val="2"/>
        </w:rPr>
        <w:t xml:space="preserve"> </w:t>
      </w:r>
      <w:r w:rsidRPr="00CC53B2">
        <w:t>as</w:t>
      </w:r>
      <w:r w:rsidRPr="00CC53B2">
        <w:rPr>
          <w:spacing w:val="1"/>
        </w:rPr>
        <w:t xml:space="preserve"> </w:t>
      </w:r>
      <w:r w:rsidRPr="00CC53B2">
        <w:rPr>
          <w:spacing w:val="-1"/>
        </w:rPr>
        <w:t>O</w:t>
      </w:r>
      <w:r w:rsidRPr="00CC53B2">
        <w:t>n</w:t>
      </w:r>
      <w:r w:rsidRPr="00CC53B2">
        <w:rPr>
          <w:spacing w:val="2"/>
        </w:rPr>
        <w:t xml:space="preserve"> </w:t>
      </w:r>
      <w:r w:rsidRPr="00CC53B2">
        <w:rPr>
          <w:spacing w:val="-1"/>
        </w:rPr>
        <w:t>D</w:t>
      </w:r>
      <w:r w:rsidRPr="00CC53B2">
        <w:t>e</w:t>
      </w:r>
      <w:r w:rsidRPr="00CC53B2">
        <w:rPr>
          <w:spacing w:val="-3"/>
        </w:rPr>
        <w:t>m</w:t>
      </w:r>
      <w:r w:rsidRPr="00CC53B2">
        <w:t>and</w:t>
      </w:r>
      <w:r w:rsidRPr="00CC53B2">
        <w:rPr>
          <w:spacing w:val="3"/>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ng Pro</w:t>
      </w:r>
      <w:r w:rsidRPr="00CC53B2">
        <w:rPr>
          <w:spacing w:val="1"/>
        </w:rPr>
        <w:t>t</w:t>
      </w:r>
      <w:r w:rsidRPr="00CC53B2">
        <w:rPr>
          <w:spacing w:val="-2"/>
        </w:rPr>
        <w:t>o</w:t>
      </w:r>
      <w:r w:rsidRPr="00CC53B2">
        <w:t>col</w:t>
      </w:r>
      <w:r w:rsidRPr="00CC53B2">
        <w:rPr>
          <w:spacing w:val="4"/>
        </w:rPr>
        <w:t xml:space="preserve"> </w:t>
      </w:r>
      <w:r w:rsidRPr="00CC53B2">
        <w:rPr>
          <w:spacing w:val="-2"/>
        </w:rPr>
        <w:t>r</w:t>
      </w:r>
      <w:r w:rsidRPr="00CC53B2">
        <w:t>edu</w:t>
      </w:r>
      <w:r w:rsidRPr="00CC53B2">
        <w:rPr>
          <w:spacing w:val="-2"/>
        </w:rPr>
        <w:t>c</w:t>
      </w:r>
      <w:r w:rsidRPr="00CC53B2">
        <w:t>es</w:t>
      </w:r>
      <w:r w:rsidRPr="00CC53B2">
        <w:rPr>
          <w:spacing w:val="3"/>
        </w:rPr>
        <w:t xml:space="preserve"> </w:t>
      </w:r>
      <w:r w:rsidRPr="00CC53B2">
        <w:t>ne</w:t>
      </w:r>
      <w:r w:rsidRPr="00CC53B2">
        <w:rPr>
          <w:spacing w:val="1"/>
        </w:rPr>
        <w:t>t</w:t>
      </w:r>
      <w:r w:rsidRPr="00CC53B2">
        <w:rPr>
          <w:spacing w:val="-1"/>
        </w:rPr>
        <w:t>w</w:t>
      </w:r>
      <w:r w:rsidRPr="00CC53B2">
        <w:rPr>
          <w:spacing w:val="-2"/>
        </w:rPr>
        <w:t>o</w:t>
      </w:r>
      <w:r w:rsidRPr="00CC53B2">
        <w:rPr>
          <w:spacing w:val="1"/>
        </w:rPr>
        <w:t>r</w:t>
      </w:r>
      <w:r w:rsidRPr="00CC53B2">
        <w:t>k o</w:t>
      </w:r>
      <w:r w:rsidRPr="00CC53B2">
        <w:rPr>
          <w:spacing w:val="-2"/>
        </w:rPr>
        <w:t>v</w:t>
      </w:r>
      <w:r w:rsidRPr="00CC53B2">
        <w:t>e</w:t>
      </w:r>
      <w:r w:rsidRPr="00CC53B2">
        <w:rPr>
          <w:spacing w:val="1"/>
        </w:rPr>
        <w:t>r</w:t>
      </w:r>
      <w:r w:rsidRPr="00CC53B2">
        <w:t>head</w:t>
      </w:r>
      <w:r w:rsidRPr="00CC53B2">
        <w:rPr>
          <w:spacing w:val="2"/>
        </w:rPr>
        <w:t xml:space="preserve"> </w:t>
      </w:r>
      <w:r w:rsidRPr="00CC53B2">
        <w:t>by</w:t>
      </w:r>
      <w:r w:rsidRPr="00CC53B2">
        <w:rPr>
          <w:spacing w:val="2"/>
        </w:rPr>
        <w:t xml:space="preserve"> </w:t>
      </w:r>
      <w:r w:rsidRPr="00CC53B2">
        <w:t>upd</w:t>
      </w:r>
      <w:r w:rsidRPr="00CC53B2">
        <w:rPr>
          <w:spacing w:val="-2"/>
        </w:rPr>
        <w:t>a</w:t>
      </w:r>
      <w:r w:rsidRPr="00CC53B2">
        <w:rPr>
          <w:spacing w:val="1"/>
        </w:rPr>
        <w:t>ti</w:t>
      </w:r>
      <w:r w:rsidRPr="00CC53B2">
        <w:t xml:space="preserve">ng </w:t>
      </w:r>
      <w:r w:rsidRPr="00CC53B2">
        <w:rPr>
          <w:spacing w:val="1"/>
        </w:rPr>
        <w:t>r</w:t>
      </w:r>
      <w:r w:rsidRPr="00CC53B2">
        <w:t>ou</w:t>
      </w:r>
      <w:r w:rsidRPr="00CC53B2">
        <w:rPr>
          <w:spacing w:val="-1"/>
        </w:rPr>
        <w:t>ti</w:t>
      </w:r>
      <w:r w:rsidRPr="00CC53B2">
        <w:t xml:space="preserve">ng </w:t>
      </w:r>
      <w:r w:rsidRPr="00CC53B2">
        <w:rPr>
          <w:spacing w:val="1"/>
        </w:rPr>
        <w:t>t</w:t>
      </w:r>
      <w:r w:rsidRPr="00CC53B2">
        <w:t>a</w:t>
      </w:r>
      <w:r w:rsidRPr="00CC53B2">
        <w:rPr>
          <w:spacing w:val="-2"/>
        </w:rPr>
        <w:t>b</w:t>
      </w:r>
      <w:r w:rsidRPr="00CC53B2">
        <w:rPr>
          <w:spacing w:val="1"/>
        </w:rPr>
        <w:t>l</w:t>
      </w:r>
      <w:r w:rsidRPr="00CC53B2">
        <w:t>e</w:t>
      </w:r>
      <w:r w:rsidRPr="00CC53B2">
        <w:rPr>
          <w:spacing w:val="12"/>
        </w:rPr>
        <w:t xml:space="preserve"> </w:t>
      </w:r>
      <w:r w:rsidRPr="00CC53B2">
        <w:rPr>
          <w:spacing w:val="-1"/>
        </w:rPr>
        <w:t>w</w:t>
      </w:r>
      <w:r w:rsidRPr="00CC53B2">
        <w:t>h</w:t>
      </w:r>
      <w:r w:rsidRPr="00CC53B2">
        <w:rPr>
          <w:spacing w:val="-2"/>
        </w:rPr>
        <w:t>e</w:t>
      </w:r>
      <w:r w:rsidRPr="00CC53B2">
        <w:t>n</w:t>
      </w:r>
      <w:r w:rsidRPr="00CC53B2">
        <w:rPr>
          <w:spacing w:val="12"/>
        </w:rPr>
        <w:t xml:space="preserve"> </w:t>
      </w:r>
      <w:r w:rsidRPr="00CC53B2">
        <w:t>so</w:t>
      </w:r>
      <w:r w:rsidRPr="00CC53B2">
        <w:rPr>
          <w:spacing w:val="-2"/>
        </w:rPr>
        <w:t>u</w:t>
      </w:r>
      <w:r w:rsidRPr="00CC53B2">
        <w:rPr>
          <w:spacing w:val="1"/>
        </w:rPr>
        <w:t>r</w:t>
      </w:r>
      <w:r w:rsidRPr="00CC53B2">
        <w:t>ce</w:t>
      </w:r>
      <w:r w:rsidRPr="00CC53B2">
        <w:rPr>
          <w:spacing w:val="10"/>
        </w:rPr>
        <w:t xml:space="preserve"> </w:t>
      </w:r>
      <w:r w:rsidRPr="00CC53B2">
        <w:t>no</w:t>
      </w:r>
      <w:r w:rsidRPr="00CC53B2">
        <w:rPr>
          <w:spacing w:val="-2"/>
        </w:rPr>
        <w:t>d</w:t>
      </w:r>
      <w:r w:rsidRPr="00CC53B2">
        <w:t>e</w:t>
      </w:r>
      <w:r w:rsidRPr="00CC53B2">
        <w:rPr>
          <w:spacing w:val="12"/>
        </w:rPr>
        <w:t xml:space="preserve"> </w:t>
      </w:r>
      <w:r w:rsidRPr="00CC53B2">
        <w:rPr>
          <w:spacing w:val="-2"/>
        </w:rPr>
        <w:t>s</w:t>
      </w:r>
      <w:r w:rsidRPr="00CC53B2">
        <w:rPr>
          <w:spacing w:val="1"/>
        </w:rPr>
        <w:t>t</w:t>
      </w:r>
      <w:r w:rsidRPr="00CC53B2">
        <w:rPr>
          <w:spacing w:val="-2"/>
        </w:rPr>
        <w:t>a</w:t>
      </w:r>
      <w:r w:rsidRPr="00CC53B2">
        <w:rPr>
          <w:spacing w:val="1"/>
        </w:rPr>
        <w:t>rt</w:t>
      </w:r>
      <w:r w:rsidRPr="00CC53B2">
        <w:t>s</w:t>
      </w:r>
      <w:r w:rsidRPr="00CC53B2">
        <w:rPr>
          <w:spacing w:val="10"/>
        </w:rPr>
        <w:t xml:space="preserve"> </w:t>
      </w:r>
      <w:r w:rsidRPr="00CC53B2">
        <w:t>a</w:t>
      </w:r>
      <w:r w:rsidRPr="00CC53B2">
        <w:rPr>
          <w:spacing w:val="10"/>
        </w:rPr>
        <w:t xml:space="preserve"> </w:t>
      </w:r>
      <w:r w:rsidRPr="00CC53B2">
        <w:rPr>
          <w:spacing w:val="1"/>
        </w:rPr>
        <w:t>r</w:t>
      </w:r>
      <w:r w:rsidRPr="00CC53B2">
        <w:t>ou</w:t>
      </w:r>
      <w:r w:rsidRPr="00CC53B2">
        <w:rPr>
          <w:spacing w:val="-1"/>
        </w:rPr>
        <w:t>t</w:t>
      </w:r>
      <w:r w:rsidRPr="00CC53B2">
        <w:t>e</w:t>
      </w:r>
      <w:r w:rsidRPr="00CC53B2">
        <w:rPr>
          <w:spacing w:val="12"/>
        </w:rPr>
        <w:t xml:space="preserve"> </w:t>
      </w:r>
      <w:r w:rsidRPr="00CC53B2">
        <w:rPr>
          <w:spacing w:val="-2"/>
        </w:rPr>
        <w:t>d</w:t>
      </w:r>
      <w:r w:rsidRPr="00CC53B2">
        <w:rPr>
          <w:spacing w:val="1"/>
        </w:rPr>
        <w:t>i</w:t>
      </w:r>
      <w:r w:rsidRPr="00CC53B2">
        <w:t>s</w:t>
      </w:r>
      <w:r w:rsidRPr="00CC53B2">
        <w:rPr>
          <w:spacing w:val="1"/>
        </w:rPr>
        <w:t>c</w:t>
      </w:r>
      <w:r w:rsidRPr="00CC53B2">
        <w:t>o</w:t>
      </w:r>
      <w:r w:rsidRPr="00CC53B2">
        <w:rPr>
          <w:spacing w:val="-2"/>
        </w:rPr>
        <w:t>v</w:t>
      </w:r>
      <w:r w:rsidRPr="00CC53B2">
        <w:t>e</w:t>
      </w:r>
      <w:r w:rsidRPr="00CC53B2">
        <w:rPr>
          <w:spacing w:val="1"/>
        </w:rPr>
        <w:t>r</w:t>
      </w:r>
      <w:r w:rsidRPr="00CC53B2">
        <w:t>y</w:t>
      </w:r>
      <w:r w:rsidRPr="00CC53B2">
        <w:rPr>
          <w:spacing w:val="9"/>
        </w:rPr>
        <w:t xml:space="preserve"> </w:t>
      </w:r>
      <w:r w:rsidRPr="00CC53B2">
        <w:t>p</w:t>
      </w:r>
      <w:r w:rsidRPr="00CC53B2">
        <w:rPr>
          <w:spacing w:val="-2"/>
        </w:rPr>
        <w:t>r</w:t>
      </w:r>
      <w:r w:rsidRPr="00CC53B2">
        <w:t>oc</w:t>
      </w:r>
      <w:r w:rsidRPr="00CC53B2">
        <w:rPr>
          <w:spacing w:val="-2"/>
        </w:rPr>
        <w:t>e</w:t>
      </w:r>
      <w:r w:rsidRPr="00CC53B2">
        <w:t>s</w:t>
      </w:r>
      <w:r w:rsidRPr="00CC53B2">
        <w:rPr>
          <w:spacing w:val="1"/>
        </w:rPr>
        <w:t>s</w:t>
      </w:r>
      <w:r w:rsidRPr="00CC53B2">
        <w:t xml:space="preserve">. </w:t>
      </w:r>
      <w:r w:rsidRPr="00CC53B2">
        <w:rPr>
          <w:spacing w:val="-4"/>
        </w:rPr>
        <w:t>I</w:t>
      </w:r>
      <w:r w:rsidRPr="00CC53B2">
        <w:t>f</w:t>
      </w:r>
      <w:r w:rsidRPr="00CC53B2">
        <w:rPr>
          <w:spacing w:val="5"/>
        </w:rPr>
        <w:t xml:space="preserve"> </w:t>
      </w:r>
      <w:r w:rsidRPr="00CC53B2">
        <w:rPr>
          <w:spacing w:val="1"/>
        </w:rPr>
        <w:t>r</w:t>
      </w:r>
      <w:r w:rsidRPr="00CC53B2">
        <w:t>ou</w:t>
      </w:r>
      <w:r w:rsidRPr="00CC53B2">
        <w:rPr>
          <w:spacing w:val="1"/>
        </w:rPr>
        <w:t>t</w:t>
      </w:r>
      <w:r w:rsidRPr="00CC53B2">
        <w:t>e</w:t>
      </w:r>
      <w:r w:rsidRPr="00CC53B2">
        <w:rPr>
          <w:spacing w:val="2"/>
        </w:rPr>
        <w:t xml:space="preserve"> </w:t>
      </w:r>
      <w:r w:rsidRPr="00CC53B2">
        <w:rPr>
          <w:spacing w:val="1"/>
        </w:rPr>
        <w:t>t</w:t>
      </w:r>
      <w:r w:rsidRPr="00CC53B2">
        <w:t>o</w:t>
      </w:r>
      <w:r w:rsidRPr="00CC53B2">
        <w:rPr>
          <w:spacing w:val="2"/>
        </w:rPr>
        <w:t xml:space="preserve"> </w:t>
      </w:r>
      <w:r w:rsidRPr="00CC53B2">
        <w:t>no</w:t>
      </w:r>
      <w:r w:rsidRPr="00CC53B2">
        <w:rPr>
          <w:spacing w:val="-2"/>
        </w:rPr>
        <w:t>n</w:t>
      </w:r>
      <w:r w:rsidRPr="00CC53B2">
        <w:t>ex</w:t>
      </w:r>
      <w:r w:rsidRPr="00CC53B2">
        <w:rPr>
          <w:spacing w:val="-1"/>
        </w:rPr>
        <w:t>i</w:t>
      </w:r>
      <w:r w:rsidRPr="00CC53B2">
        <w:t>s</w:t>
      </w:r>
      <w:r w:rsidRPr="00CC53B2">
        <w:rPr>
          <w:spacing w:val="-1"/>
        </w:rPr>
        <w:t>t</w:t>
      </w:r>
      <w:r w:rsidRPr="00CC53B2">
        <w:t>ence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2"/>
        </w:rPr>
        <w:t xml:space="preserve"> </w:t>
      </w:r>
      <w:r w:rsidRPr="00CC53B2">
        <w:rPr>
          <w:spacing w:val="1"/>
        </w:rPr>
        <w:t>i</w:t>
      </w:r>
      <w:r w:rsidRPr="00CC53B2">
        <w:t>s</w:t>
      </w:r>
      <w:r w:rsidRPr="00CC53B2">
        <w:rPr>
          <w:spacing w:val="2"/>
        </w:rPr>
        <w:t xml:space="preserve"> </w:t>
      </w:r>
      <w:r w:rsidRPr="00CC53B2">
        <w:rPr>
          <w:spacing w:val="1"/>
        </w:rPr>
        <w:t>r</w:t>
      </w:r>
      <w:r w:rsidRPr="00CC53B2">
        <w:rPr>
          <w:spacing w:val="-2"/>
        </w:rPr>
        <w:t>e</w:t>
      </w:r>
      <w:r w:rsidRPr="00CC53B2">
        <w:t>qu</w:t>
      </w:r>
      <w:r w:rsidRPr="00CC53B2">
        <w:rPr>
          <w:spacing w:val="-1"/>
        </w:rPr>
        <w:t>i</w:t>
      </w:r>
      <w:r w:rsidRPr="00CC53B2">
        <w:rPr>
          <w:spacing w:val="1"/>
        </w:rPr>
        <w:t>r</w:t>
      </w:r>
      <w:r w:rsidRPr="00CC53B2">
        <w:t>ed</w:t>
      </w:r>
      <w:r w:rsidRPr="00CC53B2">
        <w:rPr>
          <w:spacing w:val="2"/>
        </w:rPr>
        <w:t xml:space="preserve"> </w:t>
      </w:r>
      <w:r w:rsidRPr="00CC53B2">
        <w:rPr>
          <w:spacing w:val="-1"/>
        </w:rPr>
        <w:t>t</w:t>
      </w:r>
      <w:r w:rsidRPr="00CC53B2">
        <w:rPr>
          <w:spacing w:val="-2"/>
        </w:rPr>
        <w:t>h</w:t>
      </w:r>
      <w:r w:rsidRPr="00CC53B2">
        <w:t>en ne</w:t>
      </w:r>
      <w:r w:rsidRPr="00CC53B2">
        <w:rPr>
          <w:spacing w:val="1"/>
        </w:rPr>
        <w:t>t</w:t>
      </w:r>
      <w:r w:rsidRPr="00CC53B2">
        <w:rPr>
          <w:spacing w:val="-1"/>
        </w:rPr>
        <w:t>w</w:t>
      </w:r>
      <w:r w:rsidRPr="00CC53B2">
        <w:t>o</w:t>
      </w:r>
      <w:r w:rsidRPr="00CC53B2">
        <w:rPr>
          <w:spacing w:val="1"/>
        </w:rPr>
        <w:t>r</w:t>
      </w:r>
      <w:r w:rsidRPr="00CC53B2">
        <w:t xml:space="preserve">k </w:t>
      </w:r>
      <w:r w:rsidRPr="00CC53B2">
        <w:rPr>
          <w:spacing w:val="-2"/>
        </w:rPr>
        <w:t>f</w:t>
      </w:r>
      <w:r w:rsidRPr="00CC53B2">
        <w:rPr>
          <w:spacing w:val="1"/>
        </w:rPr>
        <w:t>l</w:t>
      </w:r>
      <w:r w:rsidRPr="00CC53B2">
        <w:t>oo</w:t>
      </w:r>
      <w:r w:rsidRPr="00CC53B2">
        <w:rPr>
          <w:spacing w:val="-2"/>
        </w:rPr>
        <w:t>d</w:t>
      </w:r>
      <w:r w:rsidRPr="00CC53B2">
        <w:rPr>
          <w:spacing w:val="1"/>
        </w:rPr>
        <w:t>i</w:t>
      </w:r>
      <w:r w:rsidRPr="00CC53B2">
        <w:t xml:space="preserve">ng </w:t>
      </w:r>
      <w:r w:rsidRPr="00CC53B2">
        <w:rPr>
          <w:spacing w:val="1"/>
        </w:rPr>
        <w:t>i</w:t>
      </w:r>
      <w:r w:rsidRPr="00CC53B2">
        <w:t>s</w:t>
      </w:r>
      <w:r w:rsidRPr="00CC53B2">
        <w:rPr>
          <w:spacing w:val="3"/>
        </w:rPr>
        <w:t xml:space="preserve"> </w:t>
      </w:r>
      <w:r w:rsidRPr="00CC53B2">
        <w:t>u</w:t>
      </w:r>
      <w:r w:rsidRPr="00CC53B2">
        <w:rPr>
          <w:spacing w:val="-2"/>
        </w:rPr>
        <w:t>s</w:t>
      </w:r>
      <w:r w:rsidRPr="00CC53B2">
        <w:t>ed</w:t>
      </w:r>
      <w:r w:rsidRPr="00CC53B2">
        <w:rPr>
          <w:spacing w:val="3"/>
        </w:rPr>
        <w:t xml:space="preserve"> </w:t>
      </w:r>
      <w:r w:rsidRPr="00CC53B2">
        <w:rPr>
          <w:spacing w:val="-2"/>
        </w:rPr>
        <w:t>f</w:t>
      </w:r>
      <w:r w:rsidRPr="00CC53B2">
        <w:t>or</w:t>
      </w:r>
      <w:r w:rsidRPr="00CC53B2">
        <w:rPr>
          <w:spacing w:val="3"/>
        </w:rPr>
        <w:t xml:space="preserve"> </w:t>
      </w:r>
      <w:r w:rsidRPr="00CC53B2">
        <w:rPr>
          <w:spacing w:val="-2"/>
        </w:rPr>
        <w:t>f</w:t>
      </w:r>
      <w:r w:rsidRPr="00CC53B2">
        <w:rPr>
          <w:spacing w:val="1"/>
        </w:rPr>
        <w:t>i</w:t>
      </w:r>
      <w:r w:rsidRPr="00CC53B2">
        <w:t>n</w:t>
      </w:r>
      <w:r w:rsidRPr="00CC53B2">
        <w:rPr>
          <w:spacing w:val="-2"/>
        </w:rPr>
        <w:t>d</w:t>
      </w:r>
      <w:r w:rsidRPr="00CC53B2">
        <w:rPr>
          <w:spacing w:val="1"/>
        </w:rPr>
        <w:t>i</w:t>
      </w:r>
      <w:r w:rsidRPr="00CC53B2">
        <w:t xml:space="preserve">ng </w:t>
      </w:r>
      <w:r w:rsidRPr="00CC53B2">
        <w:rPr>
          <w:spacing w:val="1"/>
        </w:rPr>
        <w:t>r</w:t>
      </w:r>
      <w:r w:rsidRPr="00CC53B2">
        <w:t>o</w:t>
      </w:r>
      <w:r w:rsidRPr="00CC53B2">
        <w:rPr>
          <w:spacing w:val="5"/>
        </w:rPr>
        <w:t>u</w:t>
      </w:r>
      <w:r w:rsidRPr="00CC53B2">
        <w:rPr>
          <w:spacing w:val="-1"/>
        </w:rPr>
        <w:t>t</w:t>
      </w:r>
      <w:r w:rsidRPr="00CC53B2">
        <w:t>e</w:t>
      </w:r>
      <w:r w:rsidRPr="00CC53B2">
        <w:rPr>
          <w:spacing w:val="3"/>
        </w:rPr>
        <w:t xml:space="preserve"> </w:t>
      </w:r>
      <w:r w:rsidRPr="00CC53B2">
        <w:t>and</w:t>
      </w:r>
      <w:r w:rsidRPr="00CC53B2">
        <w:rPr>
          <w:spacing w:val="1"/>
        </w:rPr>
        <w:t xml:space="preserve"> r</w:t>
      </w:r>
      <w:r w:rsidRPr="00CC53B2">
        <w:t>o</w:t>
      </w:r>
      <w:r w:rsidRPr="00CC53B2">
        <w:rPr>
          <w:spacing w:val="-2"/>
        </w:rPr>
        <w:t>u</w:t>
      </w:r>
      <w:r w:rsidRPr="00CC53B2">
        <w:rPr>
          <w:spacing w:val="1"/>
        </w:rPr>
        <w:t>t</w:t>
      </w:r>
      <w:r w:rsidRPr="00CC53B2">
        <w:rPr>
          <w:spacing w:val="-1"/>
        </w:rPr>
        <w:t>i</w:t>
      </w:r>
      <w:r w:rsidRPr="00CC53B2">
        <w:t xml:space="preserve">ng </w:t>
      </w:r>
      <w:r w:rsidRPr="00CC53B2">
        <w:rPr>
          <w:spacing w:val="1"/>
        </w:rPr>
        <w:t>t</w:t>
      </w:r>
      <w:r w:rsidRPr="00CC53B2">
        <w:t>a</w:t>
      </w:r>
      <w:r w:rsidRPr="00CC53B2">
        <w:rPr>
          <w:spacing w:val="-2"/>
        </w:rPr>
        <w:t>b</w:t>
      </w:r>
      <w:r w:rsidRPr="00CC53B2">
        <w:rPr>
          <w:spacing w:val="1"/>
        </w:rPr>
        <w:t>l</w:t>
      </w:r>
      <w:r w:rsidRPr="00CC53B2">
        <w:t xml:space="preserve">e </w:t>
      </w:r>
      <w:r w:rsidRPr="00CC53B2">
        <w:rPr>
          <w:spacing w:val="1"/>
        </w:rPr>
        <w:t>i</w:t>
      </w:r>
      <w:r w:rsidRPr="00CC53B2">
        <w:t>s upd</w:t>
      </w:r>
      <w:r w:rsidRPr="00CC53B2">
        <w:rPr>
          <w:spacing w:val="-2"/>
        </w:rPr>
        <w:t>a</w:t>
      </w:r>
      <w:r w:rsidRPr="00CC53B2">
        <w:rPr>
          <w:spacing w:val="1"/>
        </w:rPr>
        <w:t>t</w:t>
      </w:r>
      <w:r w:rsidRPr="00CC53B2">
        <w:rPr>
          <w:spacing w:val="-2"/>
        </w:rPr>
        <w:t>e</w:t>
      </w:r>
      <w:r w:rsidRPr="00CC53B2">
        <w:t>d.</w:t>
      </w:r>
      <w:r w:rsidRPr="00CC53B2">
        <w:rPr>
          <w:spacing w:val="2"/>
        </w:rPr>
        <w:t xml:space="preserve"> </w:t>
      </w:r>
      <w:r w:rsidRPr="00CC53B2">
        <w:rPr>
          <w:spacing w:val="-1"/>
        </w:rPr>
        <w:t>H</w:t>
      </w:r>
      <w:r w:rsidRPr="00CC53B2">
        <w:rPr>
          <w:spacing w:val="-2"/>
        </w:rPr>
        <w:t>e</w:t>
      </w:r>
      <w:r w:rsidRPr="00CC53B2">
        <w:rPr>
          <w:spacing w:val="1"/>
        </w:rPr>
        <w:t>r</w:t>
      </w:r>
      <w:r w:rsidRPr="00CC53B2">
        <w:t xml:space="preserve">e </w:t>
      </w:r>
      <w:r w:rsidRPr="00CC53B2">
        <w:rPr>
          <w:spacing w:val="1"/>
        </w:rPr>
        <w:t>t</w:t>
      </w:r>
      <w:r w:rsidRPr="00CC53B2">
        <w:t xml:space="preserve">he </w:t>
      </w:r>
      <w:r w:rsidRPr="00CC53B2">
        <w:rPr>
          <w:spacing w:val="-2"/>
        </w:rPr>
        <w:t>d</w:t>
      </w:r>
      <w:r w:rsidRPr="00CC53B2">
        <w:rPr>
          <w:spacing w:val="1"/>
        </w:rPr>
        <w:t>r</w:t>
      </w:r>
      <w:r w:rsidRPr="00CC53B2">
        <w:t xml:space="preserve">awback </w:t>
      </w:r>
      <w:r w:rsidRPr="00CC53B2">
        <w:rPr>
          <w:spacing w:val="-2"/>
        </w:rPr>
        <w:t>o</w:t>
      </w:r>
      <w:r w:rsidRPr="00CC53B2">
        <w:t>f</w:t>
      </w:r>
      <w:r w:rsidRPr="00CC53B2">
        <w:rPr>
          <w:spacing w:val="3"/>
        </w:rPr>
        <w:t xml:space="preserve"> </w:t>
      </w:r>
      <w:r w:rsidRPr="00CC53B2">
        <w:rPr>
          <w:spacing w:val="-2"/>
        </w:rPr>
        <w:t>p</w:t>
      </w:r>
      <w:r w:rsidRPr="00CC53B2">
        <w:rPr>
          <w:spacing w:val="1"/>
        </w:rPr>
        <w:t>r</w:t>
      </w:r>
      <w:r w:rsidRPr="00CC53B2">
        <w:t>o</w:t>
      </w:r>
      <w:r w:rsidRPr="00CC53B2">
        <w:rPr>
          <w:spacing w:val="-2"/>
        </w:rPr>
        <w:t>a</w:t>
      </w:r>
      <w:r w:rsidRPr="00CC53B2">
        <w:t>c</w:t>
      </w:r>
      <w:r w:rsidRPr="00CC53B2">
        <w:rPr>
          <w:spacing w:val="-1"/>
        </w:rPr>
        <w:t>t</w:t>
      </w:r>
      <w:r w:rsidRPr="00CC53B2">
        <w:rPr>
          <w:spacing w:val="1"/>
        </w:rPr>
        <w:t>i</w:t>
      </w:r>
      <w:r w:rsidRPr="00CC53B2">
        <w:rPr>
          <w:spacing w:val="-2"/>
        </w:rPr>
        <w:t>v</w:t>
      </w:r>
      <w:r w:rsidRPr="00CC53B2">
        <w:t>e</w:t>
      </w:r>
      <w:r w:rsidRPr="00CC53B2">
        <w:rPr>
          <w:spacing w:val="3"/>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 xml:space="preserve">ng </w:t>
      </w:r>
      <w:r w:rsidRPr="00CC53B2">
        <w:rPr>
          <w:spacing w:val="1"/>
        </w:rPr>
        <w:t>i</w:t>
      </w:r>
      <w:r w:rsidRPr="00CC53B2">
        <w:t>s</w:t>
      </w:r>
      <w:r w:rsidRPr="00CC53B2">
        <w:rPr>
          <w:spacing w:val="3"/>
        </w:rPr>
        <w:t xml:space="preserve"> </w:t>
      </w:r>
      <w:r w:rsidRPr="00CC53B2">
        <w:t>o</w:t>
      </w:r>
      <w:r w:rsidRPr="00CC53B2">
        <w:rPr>
          <w:spacing w:val="-2"/>
        </w:rPr>
        <w:t>v</w:t>
      </w:r>
      <w:r w:rsidRPr="00CC53B2">
        <w:t>e</w:t>
      </w:r>
      <w:r w:rsidRPr="00CC53B2">
        <w:rPr>
          <w:spacing w:val="1"/>
        </w:rPr>
        <w:t>r</w:t>
      </w:r>
      <w:r w:rsidRPr="00CC53B2">
        <w:t>co</w:t>
      </w:r>
      <w:r w:rsidRPr="00CC53B2">
        <w:rPr>
          <w:spacing w:val="-3"/>
        </w:rPr>
        <w:t>m</w:t>
      </w:r>
      <w:r w:rsidRPr="00CC53B2">
        <w:t>e</w:t>
      </w:r>
      <w:r w:rsidRPr="00CC53B2">
        <w:rPr>
          <w:spacing w:val="3"/>
        </w:rPr>
        <w:t xml:space="preserve"> </w:t>
      </w:r>
      <w:r w:rsidRPr="00CC53B2">
        <w:t xml:space="preserve">by </w:t>
      </w:r>
      <w:r w:rsidRPr="00CC53B2">
        <w:rPr>
          <w:spacing w:val="1"/>
        </w:rPr>
        <w:t>r</w:t>
      </w:r>
      <w:r w:rsidRPr="00CC53B2">
        <w:t>educ</w:t>
      </w:r>
      <w:r w:rsidRPr="00CC53B2">
        <w:rPr>
          <w:spacing w:val="-1"/>
        </w:rPr>
        <w:t>i</w:t>
      </w:r>
      <w:r w:rsidRPr="00CC53B2">
        <w:t>ng unnec</w:t>
      </w:r>
      <w:r w:rsidRPr="00CC53B2">
        <w:rPr>
          <w:spacing w:val="-2"/>
        </w:rPr>
        <w:t>e</w:t>
      </w:r>
      <w:r w:rsidRPr="00CC53B2">
        <w:t>s</w:t>
      </w:r>
      <w:r w:rsidRPr="00CC53B2">
        <w:rPr>
          <w:spacing w:val="1"/>
        </w:rPr>
        <w:t>s</w:t>
      </w:r>
      <w:r w:rsidRPr="00CC53B2">
        <w:rPr>
          <w:spacing w:val="-2"/>
        </w:rPr>
        <w:t>a</w:t>
      </w:r>
      <w:r w:rsidRPr="00CC53B2">
        <w:rPr>
          <w:spacing w:val="1"/>
        </w:rPr>
        <w:t>r</w:t>
      </w:r>
      <w:r w:rsidRPr="00CC53B2">
        <w:t xml:space="preserve">y </w:t>
      </w:r>
      <w:r w:rsidRPr="00CC53B2">
        <w:rPr>
          <w:spacing w:val="1"/>
        </w:rPr>
        <w:t>li</w:t>
      </w:r>
      <w:r w:rsidRPr="00CC53B2">
        <w:t xml:space="preserve">nk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w:t>
      </w:r>
      <w:r w:rsidRPr="00CC53B2">
        <w:rPr>
          <w:spacing w:val="-1"/>
        </w:rPr>
        <w:t>i</w:t>
      </w:r>
      <w:r w:rsidRPr="00CC53B2">
        <w:t>on sh</w:t>
      </w:r>
      <w:r w:rsidRPr="00CC53B2">
        <w:rPr>
          <w:spacing w:val="1"/>
        </w:rPr>
        <w:t>a</w:t>
      </w:r>
      <w:r w:rsidRPr="00CC53B2">
        <w:rPr>
          <w:spacing w:val="-2"/>
        </w:rPr>
        <w:t>r</w:t>
      </w:r>
      <w:r w:rsidRPr="00CC53B2">
        <w:rPr>
          <w:spacing w:val="1"/>
        </w:rPr>
        <w:t>i</w:t>
      </w:r>
      <w:r w:rsidRPr="00CC53B2">
        <w:t>n</w:t>
      </w:r>
      <w:r w:rsidRPr="00CC53B2">
        <w:rPr>
          <w:spacing w:val="-2"/>
        </w:rPr>
        <w:t>g</w:t>
      </w:r>
      <w:r w:rsidRPr="00CC53B2">
        <w:t>, but</w:t>
      </w:r>
      <w:r w:rsidRPr="00CC53B2">
        <w:rPr>
          <w:spacing w:val="1"/>
        </w:rPr>
        <w:t xml:space="preserve"> r</w:t>
      </w:r>
      <w:r w:rsidRPr="00CC53B2">
        <w:t>o</w:t>
      </w:r>
      <w:r w:rsidRPr="00CC53B2">
        <w:rPr>
          <w:spacing w:val="-2"/>
        </w:rPr>
        <w:t>u</w:t>
      </w:r>
      <w:r w:rsidRPr="00CC53B2">
        <w:rPr>
          <w:spacing w:val="1"/>
        </w:rPr>
        <w:t>t</w:t>
      </w:r>
      <w:r w:rsidRPr="00CC53B2">
        <w:t>e</w:t>
      </w:r>
      <w:r w:rsidRPr="00CC53B2">
        <w:rPr>
          <w:spacing w:val="1"/>
        </w:rPr>
        <w:t xml:space="preserve"> </w:t>
      </w:r>
      <w:r w:rsidRPr="00CC53B2">
        <w:t>c</w:t>
      </w:r>
      <w:r w:rsidRPr="00CC53B2">
        <w:rPr>
          <w:spacing w:val="-2"/>
        </w:rPr>
        <w:t>a</w:t>
      </w:r>
      <w:r w:rsidRPr="00CC53B2">
        <w:rPr>
          <w:spacing w:val="1"/>
        </w:rPr>
        <w:t>l</w:t>
      </w:r>
      <w:r w:rsidRPr="00CC53B2">
        <w:t>c</w:t>
      </w:r>
      <w:r w:rsidRPr="00CC53B2">
        <w:rPr>
          <w:spacing w:val="-2"/>
        </w:rPr>
        <w:t>u</w:t>
      </w:r>
      <w:r w:rsidRPr="00CC53B2">
        <w:rPr>
          <w:spacing w:val="1"/>
        </w:rPr>
        <w:t>l</w:t>
      </w:r>
      <w:r w:rsidRPr="00CC53B2">
        <w:rPr>
          <w:spacing w:val="-2"/>
        </w:rPr>
        <w:t>a</w:t>
      </w:r>
      <w:r w:rsidRPr="00CC53B2">
        <w:rPr>
          <w:spacing w:val="1"/>
        </w:rPr>
        <w:t>t</w:t>
      </w:r>
      <w:r w:rsidRPr="00CC53B2">
        <w:rPr>
          <w:spacing w:val="-1"/>
        </w:rPr>
        <w:t>i</w:t>
      </w:r>
      <w:r w:rsidRPr="00CC53B2">
        <w:t xml:space="preserve">on </w:t>
      </w:r>
      <w:r w:rsidRPr="00CC53B2">
        <w:rPr>
          <w:spacing w:val="1"/>
        </w:rPr>
        <w:t>ti</w:t>
      </w:r>
      <w:r w:rsidRPr="00CC53B2">
        <w:rPr>
          <w:spacing w:val="-4"/>
        </w:rPr>
        <w:t>m</w:t>
      </w:r>
      <w:r w:rsidRPr="00CC53B2">
        <w:t>e</w:t>
      </w:r>
      <w:r w:rsidRPr="00CC53B2">
        <w:rPr>
          <w:spacing w:val="1"/>
        </w:rPr>
        <w:t xml:space="preserve"> </w:t>
      </w:r>
      <w:r w:rsidRPr="00CC53B2">
        <w:t>upon co</w:t>
      </w:r>
      <w:r w:rsidRPr="00CC53B2">
        <w:rPr>
          <w:spacing w:val="-1"/>
        </w:rPr>
        <w:t>m</w:t>
      </w:r>
      <w:r w:rsidRPr="00CC53B2">
        <w:rPr>
          <w:spacing w:val="-4"/>
        </w:rPr>
        <w:t>m</w:t>
      </w:r>
      <w:r w:rsidRPr="00CC53B2">
        <w:t>un</w:t>
      </w:r>
      <w:r w:rsidRPr="00CC53B2">
        <w:rPr>
          <w:spacing w:val="1"/>
        </w:rPr>
        <w:t>i</w:t>
      </w:r>
      <w:r w:rsidRPr="00CC53B2">
        <w:t>ca</w:t>
      </w:r>
      <w:r w:rsidRPr="00CC53B2">
        <w:rPr>
          <w:spacing w:val="1"/>
        </w:rPr>
        <w:t>t</w:t>
      </w:r>
      <w:r w:rsidRPr="00CC53B2">
        <w:rPr>
          <w:spacing w:val="-1"/>
        </w:rPr>
        <w:t>i</w:t>
      </w:r>
      <w:r w:rsidRPr="00CC53B2">
        <w:t xml:space="preserve">on </w:t>
      </w:r>
      <w:r w:rsidRPr="00CC53B2">
        <w:rPr>
          <w:spacing w:val="1"/>
        </w:rPr>
        <w:t>r</w:t>
      </w:r>
      <w:r w:rsidRPr="00CC53B2">
        <w:t>equ</w:t>
      </w:r>
      <w:r w:rsidRPr="00CC53B2">
        <w:rPr>
          <w:spacing w:val="-2"/>
        </w:rPr>
        <w:t>e</w:t>
      </w:r>
      <w:r w:rsidRPr="00CC53B2">
        <w:t>st</w:t>
      </w:r>
      <w:r w:rsidRPr="00CC53B2">
        <w:rPr>
          <w:spacing w:val="40"/>
        </w:rPr>
        <w:t xml:space="preserve"> </w:t>
      </w:r>
      <w:r w:rsidRPr="00CC53B2">
        <w:rPr>
          <w:spacing w:val="1"/>
        </w:rPr>
        <w:t>i</w:t>
      </w:r>
      <w:r w:rsidRPr="00CC53B2">
        <w:t>s</w:t>
      </w:r>
      <w:r w:rsidRPr="00CC53B2">
        <w:rPr>
          <w:spacing w:val="41"/>
        </w:rPr>
        <w:t xml:space="preserve"> </w:t>
      </w:r>
      <w:r w:rsidRPr="00CC53B2">
        <w:rPr>
          <w:spacing w:val="1"/>
        </w:rPr>
        <w:t>i</w:t>
      </w:r>
      <w:r w:rsidRPr="00CC53B2">
        <w:rPr>
          <w:spacing w:val="-2"/>
        </w:rPr>
        <w:t>n</w:t>
      </w:r>
      <w:r w:rsidRPr="00CC53B2">
        <w:t>c</w:t>
      </w:r>
      <w:r w:rsidRPr="00CC53B2">
        <w:rPr>
          <w:spacing w:val="1"/>
        </w:rPr>
        <w:t>r</w:t>
      </w:r>
      <w:r w:rsidRPr="00CC53B2">
        <w:rPr>
          <w:spacing w:val="-2"/>
        </w:rPr>
        <w:t>e</w:t>
      </w:r>
      <w:r w:rsidRPr="00CC53B2">
        <w:t>a</w:t>
      </w:r>
      <w:r w:rsidRPr="00CC53B2">
        <w:rPr>
          <w:spacing w:val="1"/>
        </w:rPr>
        <w:t>s</w:t>
      </w:r>
      <w:r w:rsidRPr="00CC53B2">
        <w:rPr>
          <w:spacing w:val="-2"/>
        </w:rPr>
        <w:t>e</w:t>
      </w:r>
      <w:r w:rsidRPr="00CC53B2">
        <w:t>.</w:t>
      </w:r>
      <w:r w:rsidRPr="00CC53B2">
        <w:rPr>
          <w:spacing w:val="41"/>
        </w:rPr>
        <w:t xml:space="preserve"> </w:t>
      </w:r>
      <w:r w:rsidRPr="00CC53B2">
        <w:rPr>
          <w:spacing w:val="-1"/>
        </w:rPr>
        <w:t>A</w:t>
      </w:r>
      <w:r w:rsidRPr="00CC53B2">
        <w:t>s</w:t>
      </w:r>
      <w:r w:rsidRPr="00CC53B2">
        <w:rPr>
          <w:spacing w:val="41"/>
        </w:rPr>
        <w:t xml:space="preserve"> </w:t>
      </w:r>
      <w:r w:rsidRPr="00CC53B2">
        <w:t>s</w:t>
      </w:r>
      <w:r w:rsidRPr="00CC53B2">
        <w:rPr>
          <w:spacing w:val="-2"/>
        </w:rPr>
        <w:t>h</w:t>
      </w:r>
      <w:r w:rsidRPr="00CC53B2">
        <w:t>o</w:t>
      </w:r>
      <w:r w:rsidRPr="00CC53B2">
        <w:rPr>
          <w:spacing w:val="-1"/>
        </w:rPr>
        <w:t>w</w:t>
      </w:r>
      <w:r w:rsidRPr="00CC53B2">
        <w:t>n</w:t>
      </w:r>
      <w:r w:rsidRPr="00CC53B2">
        <w:rPr>
          <w:spacing w:val="41"/>
        </w:rPr>
        <w:t xml:space="preserve"> </w:t>
      </w:r>
      <w:r w:rsidRPr="00CC53B2">
        <w:rPr>
          <w:spacing w:val="1"/>
        </w:rPr>
        <w:t>i</w:t>
      </w:r>
      <w:r w:rsidRPr="00CC53B2">
        <w:t>n</w:t>
      </w:r>
      <w:r w:rsidRPr="00CC53B2">
        <w:rPr>
          <w:spacing w:val="41"/>
        </w:rPr>
        <w:t xml:space="preserve"> </w:t>
      </w:r>
      <w:r w:rsidRPr="00CC53B2">
        <w:rPr>
          <w:spacing w:val="1"/>
        </w:rPr>
        <w:t>[</w:t>
      </w:r>
      <w:r w:rsidRPr="00CC53B2">
        <w:t>3</w:t>
      </w:r>
      <w:r w:rsidRPr="00CC53B2">
        <w:rPr>
          <w:spacing w:val="-2"/>
        </w:rPr>
        <w:t>0</w:t>
      </w:r>
      <w:r w:rsidRPr="00CC53B2">
        <w:rPr>
          <w:spacing w:val="1"/>
        </w:rPr>
        <w:t>]</w:t>
      </w:r>
      <w:r w:rsidRPr="00CC53B2">
        <w:t>,</w:t>
      </w:r>
      <w:r w:rsidRPr="00CC53B2">
        <w:rPr>
          <w:spacing w:val="41"/>
        </w:rPr>
        <w:t xml:space="preserve"> </w:t>
      </w:r>
      <w:r w:rsidRPr="00CC53B2">
        <w:rPr>
          <w:spacing w:val="-4"/>
        </w:rPr>
        <w:t>I</w:t>
      </w:r>
      <w:r w:rsidRPr="00CC53B2">
        <w:t>n</w:t>
      </w:r>
      <w:r w:rsidRPr="00CC53B2">
        <w:rPr>
          <w:spacing w:val="41"/>
        </w:rPr>
        <w:t xml:space="preserve"> </w:t>
      </w:r>
      <w:r w:rsidRPr="00CC53B2">
        <w:rPr>
          <w:spacing w:val="-1"/>
        </w:rPr>
        <w:t>A</w:t>
      </w:r>
      <w:r w:rsidRPr="00CC53B2">
        <w:rPr>
          <w:spacing w:val="1"/>
        </w:rPr>
        <w:t>O</w:t>
      </w:r>
      <w:r w:rsidRPr="00CC53B2">
        <w:rPr>
          <w:spacing w:val="-1"/>
        </w:rPr>
        <w:t>D</w:t>
      </w:r>
      <w:r w:rsidRPr="00CC53B2">
        <w:t>V</w:t>
      </w:r>
      <w:r w:rsidRPr="00CC53B2">
        <w:rPr>
          <w:spacing w:val="42"/>
        </w:rPr>
        <w:t xml:space="preserve"> </w:t>
      </w:r>
      <w:r w:rsidRPr="00CC53B2">
        <w:rPr>
          <w:spacing w:val="1"/>
        </w:rPr>
        <w:t>[</w:t>
      </w:r>
      <w:r w:rsidRPr="00CC53B2">
        <w:rPr>
          <w:spacing w:val="-2"/>
        </w:rPr>
        <w:t>2</w:t>
      </w:r>
      <w:r w:rsidRPr="00CC53B2">
        <w:t xml:space="preserve">8] </w:t>
      </w:r>
      <w:r w:rsidRPr="00CC53B2">
        <w:rPr>
          <w:spacing w:val="1"/>
        </w:rPr>
        <w:t>(</w:t>
      </w:r>
      <w:r w:rsidRPr="00CC53B2">
        <w:rPr>
          <w:spacing w:val="-1"/>
        </w:rPr>
        <w:t>A</w:t>
      </w:r>
      <w:r w:rsidRPr="00CC53B2">
        <w:t>d</w:t>
      </w:r>
      <w:r w:rsidRPr="00CC53B2">
        <w:rPr>
          <w:spacing w:val="3"/>
        </w:rPr>
        <w:t xml:space="preserve"> </w:t>
      </w:r>
      <w:r w:rsidRPr="00CC53B2">
        <w:t>hoc</w:t>
      </w:r>
      <w:r w:rsidRPr="00CC53B2">
        <w:rPr>
          <w:spacing w:val="1"/>
        </w:rPr>
        <w:t xml:space="preserve"> </w:t>
      </w:r>
      <w:r w:rsidRPr="00CC53B2">
        <w:t>on de</w:t>
      </w:r>
      <w:r w:rsidRPr="00CC53B2">
        <w:rPr>
          <w:spacing w:val="-3"/>
        </w:rPr>
        <w:t>m</w:t>
      </w:r>
      <w:r w:rsidRPr="00CC53B2">
        <w:t>and</w:t>
      </w:r>
      <w:r w:rsidRPr="00CC53B2">
        <w:rPr>
          <w:spacing w:val="3"/>
        </w:rPr>
        <w:t xml:space="preserve"> </w:t>
      </w:r>
      <w:r w:rsidRPr="00CC53B2">
        <w:rPr>
          <w:spacing w:val="-1"/>
        </w:rPr>
        <w:t>D</w:t>
      </w:r>
      <w:r w:rsidRPr="00CC53B2">
        <w:rPr>
          <w:spacing w:val="1"/>
        </w:rPr>
        <w:t>i</w:t>
      </w:r>
      <w:r w:rsidRPr="00CC53B2">
        <w:rPr>
          <w:spacing w:val="-2"/>
        </w:rPr>
        <w:t>s</w:t>
      </w:r>
      <w:r w:rsidRPr="00CC53B2">
        <w:rPr>
          <w:spacing w:val="1"/>
        </w:rPr>
        <w:t>t</w:t>
      </w:r>
      <w:r w:rsidRPr="00CC53B2">
        <w:t>ance</w:t>
      </w:r>
      <w:r w:rsidRPr="00CC53B2">
        <w:rPr>
          <w:spacing w:val="1"/>
        </w:rPr>
        <w:t xml:space="preserve"> V</w:t>
      </w:r>
      <w:r w:rsidRPr="00CC53B2">
        <w:t>e</w:t>
      </w:r>
      <w:r w:rsidRPr="00CC53B2">
        <w:rPr>
          <w:spacing w:val="-2"/>
        </w:rPr>
        <w:t>c</w:t>
      </w:r>
      <w:r w:rsidRPr="00CC53B2">
        <w:rPr>
          <w:spacing w:val="1"/>
        </w:rPr>
        <w:t>t</w:t>
      </w:r>
      <w:r w:rsidRPr="00CC53B2">
        <w:rPr>
          <w:spacing w:val="-2"/>
        </w:rPr>
        <w:t>o</w:t>
      </w:r>
      <w:r w:rsidRPr="00CC53B2">
        <w:rPr>
          <w:spacing w:val="1"/>
        </w:rPr>
        <w:t>r)</w:t>
      </w:r>
      <w:r w:rsidRPr="00CC53B2">
        <w:t>, s</w:t>
      </w:r>
      <w:r w:rsidRPr="00CC53B2">
        <w:rPr>
          <w:spacing w:val="1"/>
        </w:rPr>
        <w:t>e</w:t>
      </w:r>
      <w:r w:rsidRPr="00CC53B2">
        <w:t>n</w:t>
      </w:r>
      <w:r w:rsidRPr="00CC53B2">
        <w:rPr>
          <w:spacing w:val="-2"/>
        </w:rPr>
        <w:t>d</w:t>
      </w:r>
      <w:r w:rsidRPr="00CC53B2">
        <w:t>er</w:t>
      </w:r>
      <w:r w:rsidRPr="00CC53B2">
        <w:rPr>
          <w:spacing w:val="1"/>
        </w:rPr>
        <w:t xml:space="preserve"> </w:t>
      </w:r>
      <w:r w:rsidRPr="00CC53B2">
        <w:t>node</w:t>
      </w:r>
      <w:r w:rsidRPr="00CC53B2">
        <w:rPr>
          <w:spacing w:val="1"/>
        </w:rPr>
        <w:t xml:space="preserve"> </w:t>
      </w:r>
      <w:r w:rsidRPr="00CC53B2">
        <w:t>u</w:t>
      </w:r>
      <w:r w:rsidRPr="00CC53B2">
        <w:rPr>
          <w:spacing w:val="-2"/>
        </w:rPr>
        <w:t>s</w:t>
      </w:r>
      <w:r w:rsidRPr="00CC53B2">
        <w:t>es b</w:t>
      </w:r>
      <w:r w:rsidRPr="00CC53B2">
        <w:rPr>
          <w:spacing w:val="1"/>
        </w:rPr>
        <w:t>r</w:t>
      </w:r>
      <w:r w:rsidRPr="00CC53B2">
        <w:t>oa</w:t>
      </w:r>
      <w:r w:rsidRPr="00CC53B2">
        <w:rPr>
          <w:spacing w:val="-2"/>
        </w:rPr>
        <w:t>d</w:t>
      </w:r>
      <w:r w:rsidRPr="00CC53B2">
        <w:t>ca</w:t>
      </w:r>
      <w:r w:rsidRPr="00CC53B2">
        <w:rPr>
          <w:spacing w:val="-2"/>
        </w:rPr>
        <w:t>s</w:t>
      </w:r>
      <w:r w:rsidRPr="00CC53B2">
        <w:t>t</w:t>
      </w:r>
      <w:r w:rsidRPr="00CC53B2">
        <w:rPr>
          <w:spacing w:val="3"/>
        </w:rPr>
        <w:t xml:space="preserve"> </w:t>
      </w:r>
      <w:r w:rsidRPr="00CC53B2">
        <w:t>qu</w:t>
      </w:r>
      <w:r w:rsidRPr="00CC53B2">
        <w:rPr>
          <w:spacing w:val="-2"/>
        </w:rPr>
        <w:t>e</w:t>
      </w:r>
      <w:r w:rsidRPr="00CC53B2">
        <w:rPr>
          <w:spacing w:val="1"/>
        </w:rPr>
        <w:t>r</w:t>
      </w:r>
      <w:r w:rsidRPr="00CC53B2">
        <w:t xml:space="preserve">y </w:t>
      </w:r>
      <w:r w:rsidRPr="00CC53B2">
        <w:rPr>
          <w:spacing w:val="1"/>
        </w:rPr>
        <w:t>(</w:t>
      </w:r>
      <w:r w:rsidRPr="00CC53B2">
        <w:rPr>
          <w:spacing w:val="-1"/>
        </w:rPr>
        <w:t>RR</w:t>
      </w:r>
      <w:r w:rsidRPr="00CC53B2">
        <w:t>E</w:t>
      </w:r>
      <w:r w:rsidRPr="00CC53B2">
        <w:rPr>
          <w:spacing w:val="-2"/>
        </w:rPr>
        <w:t>Q</w:t>
      </w:r>
      <w:r w:rsidRPr="00CC53B2">
        <w:t>)</w:t>
      </w:r>
      <w:r w:rsidRPr="00CC53B2">
        <w:rPr>
          <w:spacing w:val="3"/>
        </w:rPr>
        <w:t xml:space="preserve"> </w:t>
      </w:r>
      <w:r w:rsidRPr="00CC53B2">
        <w:rPr>
          <w:spacing w:val="-1"/>
        </w:rPr>
        <w:t>t</w:t>
      </w:r>
      <w:r w:rsidRPr="00CC53B2">
        <w:t>o</w:t>
      </w:r>
      <w:r w:rsidRPr="00CC53B2">
        <w:rPr>
          <w:spacing w:val="2"/>
        </w:rPr>
        <w:t xml:space="preserve"> </w:t>
      </w:r>
      <w:r w:rsidRPr="00CC53B2">
        <w:rPr>
          <w:spacing w:val="1"/>
        </w:rPr>
        <w:t>fi</w:t>
      </w:r>
      <w:r w:rsidRPr="00CC53B2">
        <w:rPr>
          <w:spacing w:val="-2"/>
        </w:rPr>
        <w:t>n</w:t>
      </w:r>
      <w:r w:rsidRPr="00CC53B2">
        <w:t>d</w:t>
      </w:r>
      <w:r w:rsidRPr="00CC53B2">
        <w:rPr>
          <w:spacing w:val="2"/>
        </w:rPr>
        <w:t xml:space="preserve"> </w:t>
      </w:r>
      <w:r w:rsidRPr="00CC53B2">
        <w:rPr>
          <w:spacing w:val="1"/>
        </w:rPr>
        <w:t>r</w:t>
      </w:r>
      <w:r w:rsidRPr="00CC53B2">
        <w:t>o</w:t>
      </w:r>
      <w:r w:rsidRPr="00CC53B2">
        <w:rPr>
          <w:spacing w:val="-2"/>
        </w:rPr>
        <w:t>u</w:t>
      </w:r>
      <w:r w:rsidRPr="00CC53B2">
        <w:rPr>
          <w:spacing w:val="1"/>
        </w:rPr>
        <w:t>t</w:t>
      </w:r>
      <w:r w:rsidRPr="00CC53B2">
        <w:t>e,</w:t>
      </w:r>
      <w:r w:rsidRPr="00CC53B2">
        <w:rPr>
          <w:spacing w:val="3"/>
        </w:rPr>
        <w:t xml:space="preserve"> </w:t>
      </w:r>
      <w:r w:rsidRPr="00CC53B2">
        <w:rPr>
          <w:spacing w:val="-2"/>
        </w:rPr>
        <w:t>u</w:t>
      </w:r>
      <w:r w:rsidRPr="00CC53B2">
        <w:t>pon</w:t>
      </w:r>
      <w:r w:rsidRPr="00CC53B2">
        <w:rPr>
          <w:spacing w:val="2"/>
        </w:rPr>
        <w:t xml:space="preserve"> </w:t>
      </w:r>
      <w:r w:rsidRPr="00CC53B2">
        <w:rPr>
          <w:spacing w:val="-2"/>
        </w:rPr>
        <w:t>r</w:t>
      </w:r>
      <w:r w:rsidRPr="00CC53B2">
        <w:t>ec</w:t>
      </w:r>
      <w:r w:rsidRPr="00CC53B2">
        <w:rPr>
          <w:spacing w:val="-2"/>
        </w:rPr>
        <w:t>e</w:t>
      </w:r>
      <w:r w:rsidRPr="00CC53B2">
        <w:rPr>
          <w:spacing w:val="1"/>
        </w:rPr>
        <w:t>i</w:t>
      </w:r>
      <w:r w:rsidRPr="00CC53B2">
        <w:rPr>
          <w:spacing w:val="-2"/>
        </w:rPr>
        <w:t>v</w:t>
      </w:r>
      <w:r w:rsidRPr="00CC53B2">
        <w:rPr>
          <w:spacing w:val="-1"/>
        </w:rPr>
        <w:t>i</w:t>
      </w:r>
      <w:r w:rsidRPr="00CC53B2">
        <w:t xml:space="preserve">ng </w:t>
      </w:r>
      <w:r w:rsidRPr="00CC53B2">
        <w:rPr>
          <w:spacing w:val="1"/>
        </w:rPr>
        <w:t>(</w:t>
      </w:r>
      <w:r w:rsidRPr="00CC53B2">
        <w:rPr>
          <w:spacing w:val="-1"/>
        </w:rPr>
        <w:t>RR</w:t>
      </w:r>
      <w:r w:rsidRPr="00CC53B2">
        <w:t>E</w:t>
      </w:r>
      <w:r w:rsidRPr="00CC53B2">
        <w:rPr>
          <w:spacing w:val="-2"/>
        </w:rPr>
        <w:t>Q</w:t>
      </w:r>
      <w:r w:rsidRPr="00CC53B2">
        <w:t>)</w:t>
      </w:r>
      <w:r w:rsidRPr="00CC53B2">
        <w:rPr>
          <w:spacing w:val="4"/>
        </w:rPr>
        <w:t xml:space="preserve"> </w:t>
      </w:r>
      <w:r w:rsidRPr="00CC53B2">
        <w:t>q</w:t>
      </w:r>
      <w:r w:rsidRPr="00CC53B2">
        <w:rPr>
          <w:spacing w:val="-2"/>
        </w:rPr>
        <w:t>u</w:t>
      </w:r>
      <w:r w:rsidRPr="00CC53B2">
        <w:t>e</w:t>
      </w:r>
      <w:r w:rsidRPr="00CC53B2">
        <w:rPr>
          <w:spacing w:val="1"/>
        </w:rPr>
        <w:t>r</w:t>
      </w:r>
      <w:r w:rsidRPr="00CC53B2">
        <w:t>y</w:t>
      </w:r>
      <w:r w:rsidRPr="00CC53B2">
        <w:rPr>
          <w:spacing w:val="1"/>
        </w:rPr>
        <w:t xml:space="preserve"> i</w:t>
      </w:r>
      <w:r w:rsidRPr="00CC53B2">
        <w:rPr>
          <w:spacing w:val="-2"/>
        </w:rPr>
        <w:t>n</w:t>
      </w:r>
      <w:r w:rsidRPr="00CC53B2">
        <w:rPr>
          <w:spacing w:val="1"/>
        </w:rPr>
        <w:t>t</w:t>
      </w:r>
      <w:r w:rsidRPr="00CC53B2">
        <w:rPr>
          <w:spacing w:val="-2"/>
        </w:rPr>
        <w:t>e</w:t>
      </w:r>
      <w:r w:rsidRPr="00CC53B2">
        <w:rPr>
          <w:spacing w:val="1"/>
        </w:rPr>
        <w:t>r</w:t>
      </w:r>
      <w:r w:rsidRPr="00CC53B2">
        <w:rPr>
          <w:spacing w:val="-4"/>
        </w:rPr>
        <w:t>m</w:t>
      </w:r>
      <w:r w:rsidRPr="00CC53B2">
        <w:t>ed</w:t>
      </w:r>
      <w:r w:rsidRPr="00CC53B2">
        <w:rPr>
          <w:spacing w:val="1"/>
        </w:rPr>
        <w:t>i</w:t>
      </w:r>
      <w:r w:rsidRPr="00CC53B2">
        <w:rPr>
          <w:spacing w:val="-2"/>
        </w:rPr>
        <w:t>a</w:t>
      </w:r>
      <w:r w:rsidRPr="00CC53B2">
        <w:rPr>
          <w:spacing w:val="1"/>
        </w:rPr>
        <w:t>t</w:t>
      </w:r>
      <w:r w:rsidRPr="00CC53B2">
        <w:t>e</w:t>
      </w:r>
      <w:r w:rsidRPr="00CC53B2">
        <w:rPr>
          <w:spacing w:val="1"/>
        </w:rPr>
        <w:t xml:space="preserve"> </w:t>
      </w:r>
      <w:r w:rsidRPr="00CC53B2">
        <w:t>node</w:t>
      </w:r>
      <w:r w:rsidRPr="00CC53B2">
        <w:rPr>
          <w:spacing w:val="1"/>
        </w:rPr>
        <w:t xml:space="preserve"> </w:t>
      </w:r>
      <w:r w:rsidRPr="00CC53B2">
        <w:t>o</w:t>
      </w:r>
      <w:r w:rsidRPr="00CC53B2">
        <w:rPr>
          <w:spacing w:val="-2"/>
        </w:rPr>
        <w:t>f</w:t>
      </w:r>
      <w:r w:rsidRPr="00CC53B2">
        <w:rPr>
          <w:spacing w:val="1"/>
        </w:rPr>
        <w:t>f</w:t>
      </w:r>
      <w:r w:rsidRPr="00CC53B2">
        <w:rPr>
          <w:spacing w:val="-2"/>
        </w:rPr>
        <w:t>e</w:t>
      </w:r>
      <w:r w:rsidRPr="00CC53B2">
        <w:rPr>
          <w:spacing w:val="1"/>
        </w:rPr>
        <w:t>r</w:t>
      </w:r>
      <w:r w:rsidRPr="00CC53B2">
        <w:t>s</w:t>
      </w:r>
      <w:r w:rsidRPr="00CC53B2">
        <w:rPr>
          <w:spacing w:val="1"/>
        </w:rPr>
        <w:t xml:space="preserve"> l</w:t>
      </w:r>
      <w:r w:rsidRPr="00CC53B2">
        <w:t>ow n</w:t>
      </w:r>
      <w:r w:rsidRPr="00CC53B2">
        <w:rPr>
          <w:spacing w:val="-2"/>
        </w:rPr>
        <w:t>e</w:t>
      </w:r>
      <w:r w:rsidRPr="00CC53B2">
        <w:rPr>
          <w:spacing w:val="1"/>
        </w:rPr>
        <w:t>t</w:t>
      </w:r>
      <w:r w:rsidRPr="00CC53B2">
        <w:rPr>
          <w:spacing w:val="-1"/>
        </w:rPr>
        <w:t>w</w:t>
      </w:r>
      <w:r w:rsidRPr="00CC53B2">
        <w:t>o</w:t>
      </w:r>
      <w:r w:rsidRPr="00CC53B2">
        <w:rPr>
          <w:spacing w:val="1"/>
        </w:rPr>
        <w:t>r</w:t>
      </w:r>
      <w:r w:rsidRPr="00CC53B2">
        <w:t>k o</w:t>
      </w:r>
      <w:r w:rsidRPr="00CC53B2">
        <w:rPr>
          <w:spacing w:val="-2"/>
        </w:rPr>
        <w:t>v</w:t>
      </w:r>
      <w:r w:rsidRPr="00CC53B2">
        <w:t>e</w:t>
      </w:r>
      <w:r w:rsidRPr="00CC53B2">
        <w:rPr>
          <w:spacing w:val="1"/>
        </w:rPr>
        <w:t>r</w:t>
      </w:r>
      <w:r w:rsidRPr="00CC53B2">
        <w:t xml:space="preserve">head, </w:t>
      </w:r>
      <w:r w:rsidRPr="00CC53B2">
        <w:rPr>
          <w:spacing w:val="1"/>
        </w:rPr>
        <w:t>i</w:t>
      </w:r>
      <w:r w:rsidRPr="00CC53B2">
        <w:t>t</w:t>
      </w:r>
      <w:r w:rsidRPr="00CC53B2">
        <w:rPr>
          <w:spacing w:val="1"/>
        </w:rPr>
        <w:t xml:space="preserve"> </w:t>
      </w:r>
      <w:r w:rsidRPr="00CC53B2">
        <w:t>a</w:t>
      </w:r>
      <w:r w:rsidRPr="00CC53B2">
        <w:rPr>
          <w:spacing w:val="1"/>
        </w:rPr>
        <w:t>l</w:t>
      </w:r>
      <w:r w:rsidRPr="00CC53B2">
        <w:rPr>
          <w:spacing w:val="-2"/>
        </w:rPr>
        <w:t>s</w:t>
      </w:r>
      <w:r w:rsidRPr="00CC53B2">
        <w:t>o</w:t>
      </w:r>
      <w:r w:rsidRPr="00CC53B2">
        <w:rPr>
          <w:spacing w:val="2"/>
        </w:rPr>
        <w:t xml:space="preserve"> </w:t>
      </w:r>
      <w:r w:rsidRPr="00CC53B2">
        <w:rPr>
          <w:spacing w:val="-2"/>
        </w:rPr>
        <w:t>f</w:t>
      </w:r>
      <w:r w:rsidRPr="00CC53B2">
        <w:rPr>
          <w:spacing w:val="1"/>
        </w:rPr>
        <w:t>l</w:t>
      </w:r>
      <w:r w:rsidRPr="00CC53B2">
        <w:t>e</w:t>
      </w:r>
      <w:r w:rsidRPr="00CC53B2">
        <w:rPr>
          <w:spacing w:val="-2"/>
        </w:rPr>
        <w:t>x</w:t>
      </w:r>
      <w:r w:rsidRPr="00CC53B2">
        <w:rPr>
          <w:spacing w:val="1"/>
        </w:rPr>
        <w:t>i</w:t>
      </w:r>
      <w:r w:rsidRPr="00CC53B2">
        <w:t>b</w:t>
      </w:r>
      <w:r w:rsidRPr="00CC53B2">
        <w:rPr>
          <w:spacing w:val="-1"/>
        </w:rPr>
        <w:t>l</w:t>
      </w:r>
      <w:r w:rsidRPr="00CC53B2">
        <w:t xml:space="preserve">e </w:t>
      </w:r>
      <w:r w:rsidRPr="00CC53B2">
        <w:rPr>
          <w:spacing w:val="1"/>
        </w:rPr>
        <w:t>t</w:t>
      </w:r>
      <w:r w:rsidRPr="00CC53B2">
        <w:t>o</w:t>
      </w:r>
      <w:r w:rsidRPr="00CC53B2">
        <w:rPr>
          <w:spacing w:val="2"/>
        </w:rPr>
        <w:t xml:space="preserve"> </w:t>
      </w:r>
      <w:r w:rsidRPr="00CC53B2">
        <w:t>h</w:t>
      </w:r>
      <w:r w:rsidRPr="00CC53B2">
        <w:rPr>
          <w:spacing w:val="1"/>
        </w:rPr>
        <w:t>i</w:t>
      </w:r>
      <w:r w:rsidRPr="00CC53B2">
        <w:rPr>
          <w:spacing w:val="-2"/>
        </w:rPr>
        <w:t>g</w:t>
      </w:r>
      <w:r w:rsidRPr="00CC53B2">
        <w:t>h</w:t>
      </w:r>
      <w:r w:rsidRPr="00CC53B2">
        <w:rPr>
          <w:spacing w:val="2"/>
        </w:rPr>
        <w:t xml:space="preserve"> </w:t>
      </w:r>
      <w:r w:rsidRPr="00CC53B2">
        <w:t>d</w:t>
      </w:r>
      <w:r w:rsidRPr="00CC53B2">
        <w:rPr>
          <w:spacing w:val="-2"/>
        </w:rPr>
        <w:t>y</w:t>
      </w:r>
      <w:r w:rsidRPr="00CC53B2">
        <w:t>na</w:t>
      </w:r>
      <w:r w:rsidRPr="00CC53B2">
        <w:rPr>
          <w:spacing w:val="-3"/>
        </w:rPr>
        <w:t>m</w:t>
      </w:r>
      <w:r w:rsidRPr="00CC53B2">
        <w:rPr>
          <w:spacing w:val="1"/>
        </w:rPr>
        <w:t>i</w:t>
      </w:r>
      <w:r w:rsidRPr="00CC53B2">
        <w:t>c</w:t>
      </w:r>
      <w:r w:rsidRPr="00CC53B2">
        <w:rPr>
          <w:spacing w:val="3"/>
        </w:rPr>
        <w:t xml:space="preserve"> </w:t>
      </w:r>
      <w:r w:rsidRPr="00CC53B2">
        <w:rPr>
          <w:spacing w:val="1"/>
        </w:rPr>
        <w:t>t</w:t>
      </w:r>
      <w:r w:rsidRPr="00CC53B2">
        <w:t>op</w:t>
      </w:r>
      <w:r w:rsidRPr="00CC53B2">
        <w:rPr>
          <w:spacing w:val="-2"/>
        </w:rPr>
        <w:t>o</w:t>
      </w:r>
      <w:r w:rsidRPr="00CC53B2">
        <w:rPr>
          <w:spacing w:val="1"/>
        </w:rPr>
        <w:t>l</w:t>
      </w:r>
      <w:r w:rsidRPr="00CC53B2">
        <w:rPr>
          <w:spacing w:val="-2"/>
        </w:rPr>
        <w:t>o</w:t>
      </w:r>
      <w:r w:rsidRPr="00CC53B2">
        <w:t>g</w:t>
      </w:r>
      <w:r w:rsidRPr="00CC53B2">
        <w:rPr>
          <w:spacing w:val="-2"/>
        </w:rPr>
        <w:t>y</w:t>
      </w:r>
      <w:r w:rsidRPr="00CC53B2">
        <w:t>. Enhance</w:t>
      </w:r>
      <w:r w:rsidRPr="00CC53B2">
        <w:rPr>
          <w:spacing w:val="-3"/>
        </w:rPr>
        <w:t>m</w:t>
      </w:r>
      <w:r w:rsidRPr="00CC53B2">
        <w:t>ent</w:t>
      </w:r>
      <w:r w:rsidRPr="00CC53B2">
        <w:rPr>
          <w:spacing w:val="30"/>
        </w:rPr>
        <w:t xml:space="preserve"> </w:t>
      </w:r>
      <w:r w:rsidRPr="00CC53B2">
        <w:t>o</w:t>
      </w:r>
      <w:r w:rsidRPr="00CC53B2">
        <w:rPr>
          <w:spacing w:val="-2"/>
        </w:rPr>
        <w:t>v</w:t>
      </w:r>
      <w:r w:rsidRPr="00CC53B2">
        <w:t>er</w:t>
      </w:r>
      <w:r w:rsidRPr="00CC53B2">
        <w:rPr>
          <w:spacing w:val="28"/>
        </w:rPr>
        <w:t xml:space="preserve"> </w:t>
      </w:r>
      <w:r w:rsidRPr="00CC53B2">
        <w:rPr>
          <w:spacing w:val="-1"/>
        </w:rPr>
        <w:t>AOD</w:t>
      </w:r>
      <w:r w:rsidRPr="00CC53B2">
        <w:t>V</w:t>
      </w:r>
      <w:r w:rsidRPr="00CC53B2">
        <w:rPr>
          <w:spacing w:val="28"/>
        </w:rPr>
        <w:t xml:space="preserve"> </w:t>
      </w:r>
      <w:r w:rsidRPr="00CC53B2">
        <w:rPr>
          <w:spacing w:val="1"/>
        </w:rPr>
        <w:t>i</w:t>
      </w:r>
      <w:r w:rsidRPr="00CC53B2">
        <w:t>s</w:t>
      </w:r>
      <w:r w:rsidRPr="00CC53B2">
        <w:rPr>
          <w:spacing w:val="29"/>
        </w:rPr>
        <w:t xml:space="preserve"> </w:t>
      </w:r>
      <w:r w:rsidRPr="00CC53B2">
        <w:rPr>
          <w:spacing w:val="-2"/>
        </w:rPr>
        <w:t>a</w:t>
      </w:r>
      <w:r w:rsidRPr="00CC53B2">
        <w:rPr>
          <w:spacing w:val="1"/>
        </w:rPr>
        <w:t>l</w:t>
      </w:r>
      <w:r w:rsidRPr="00CC53B2">
        <w:t>so</w:t>
      </w:r>
      <w:r w:rsidRPr="00CC53B2">
        <w:rPr>
          <w:spacing w:val="27"/>
        </w:rPr>
        <w:t xml:space="preserve"> </w:t>
      </w:r>
      <w:r w:rsidRPr="00CC53B2">
        <w:t>de</w:t>
      </w:r>
      <w:r w:rsidRPr="00CC53B2">
        <w:rPr>
          <w:spacing w:val="-2"/>
        </w:rPr>
        <w:t>v</w:t>
      </w:r>
      <w:r w:rsidRPr="00CC53B2">
        <w:t>e</w:t>
      </w:r>
      <w:r w:rsidRPr="00CC53B2">
        <w:rPr>
          <w:spacing w:val="1"/>
        </w:rPr>
        <w:t>l</w:t>
      </w:r>
      <w:r w:rsidRPr="00CC53B2">
        <w:t>o</w:t>
      </w:r>
      <w:r w:rsidRPr="00CC53B2">
        <w:rPr>
          <w:spacing w:val="-2"/>
        </w:rPr>
        <w:t>p</w:t>
      </w:r>
      <w:r w:rsidRPr="00CC53B2">
        <w:t>ed;</w:t>
      </w:r>
      <w:r w:rsidRPr="00CC53B2">
        <w:rPr>
          <w:spacing w:val="28"/>
        </w:rPr>
        <w:t xml:space="preserve"> </w:t>
      </w:r>
      <w:r w:rsidRPr="00CC53B2">
        <w:rPr>
          <w:spacing w:val="-1"/>
        </w:rPr>
        <w:t>AO</w:t>
      </w:r>
      <w:r w:rsidRPr="00CC53B2">
        <w:rPr>
          <w:spacing w:val="-2"/>
        </w:rPr>
        <w:t>M</w:t>
      </w:r>
      <w:r w:rsidRPr="00CC53B2">
        <w:rPr>
          <w:spacing w:val="-1"/>
        </w:rPr>
        <w:t>D</w:t>
      </w:r>
      <w:r w:rsidRPr="00CC53B2">
        <w:t>V</w:t>
      </w:r>
      <w:r w:rsidR="00FF1FA1" w:rsidRPr="00CC53B2">
        <w:t xml:space="preserve"> </w:t>
      </w:r>
      <w:r w:rsidRPr="00CC53B2">
        <w:rPr>
          <w:spacing w:val="1"/>
        </w:rPr>
        <w:t>(</w:t>
      </w:r>
      <w:r w:rsidRPr="00CC53B2">
        <w:rPr>
          <w:spacing w:val="-1"/>
        </w:rPr>
        <w:t>A</w:t>
      </w:r>
      <w:r w:rsidRPr="00CC53B2">
        <w:t>d</w:t>
      </w:r>
      <w:r w:rsidRPr="00CC53B2">
        <w:rPr>
          <w:spacing w:val="2"/>
        </w:rPr>
        <w:t xml:space="preserve"> </w:t>
      </w:r>
      <w:r w:rsidRPr="00CC53B2">
        <w:t>hoc on</w:t>
      </w:r>
      <w:r w:rsidRPr="00CC53B2">
        <w:rPr>
          <w:spacing w:val="2"/>
        </w:rPr>
        <w:t xml:space="preserve"> </w:t>
      </w:r>
      <w:r w:rsidRPr="00CC53B2">
        <w:rPr>
          <w:spacing w:val="-2"/>
        </w:rPr>
        <w:t>d</w:t>
      </w:r>
      <w:r w:rsidRPr="00CC53B2">
        <w:t>e</w:t>
      </w:r>
      <w:r w:rsidRPr="00CC53B2">
        <w:rPr>
          <w:spacing w:val="-3"/>
        </w:rPr>
        <w:t>m</w:t>
      </w:r>
      <w:r w:rsidRPr="00CC53B2">
        <w:t>and</w:t>
      </w:r>
      <w:r w:rsidRPr="00CC53B2">
        <w:rPr>
          <w:spacing w:val="3"/>
        </w:rPr>
        <w:t xml:space="preserve"> </w:t>
      </w:r>
      <w:r w:rsidRPr="00CC53B2">
        <w:t>M</w:t>
      </w:r>
      <w:r w:rsidRPr="00CC53B2">
        <w:rPr>
          <w:spacing w:val="-2"/>
        </w:rPr>
        <w:t>u</w:t>
      </w:r>
      <w:r w:rsidRPr="00CC53B2">
        <w:rPr>
          <w:spacing w:val="1"/>
        </w:rPr>
        <w:t>l</w:t>
      </w:r>
      <w:r w:rsidRPr="00CC53B2">
        <w:rPr>
          <w:spacing w:val="-1"/>
        </w:rPr>
        <w:t>t</w:t>
      </w:r>
      <w:r w:rsidRPr="00CC53B2">
        <w:rPr>
          <w:spacing w:val="1"/>
        </w:rPr>
        <w:t>i</w:t>
      </w:r>
      <w:r w:rsidRPr="00CC53B2">
        <w:rPr>
          <w:spacing w:val="2"/>
        </w:rPr>
        <w:t>p</w:t>
      </w:r>
      <w:r w:rsidRPr="00CC53B2">
        <w:rPr>
          <w:spacing w:val="-2"/>
        </w:rPr>
        <w:t>a</w:t>
      </w:r>
      <w:r w:rsidRPr="00CC53B2">
        <w:rPr>
          <w:spacing w:val="1"/>
        </w:rPr>
        <w:t>t</w:t>
      </w:r>
      <w:r w:rsidRPr="00CC53B2">
        <w:t>h</w:t>
      </w:r>
      <w:r w:rsidRPr="00CC53B2">
        <w:rPr>
          <w:spacing w:val="2"/>
        </w:rPr>
        <w:t xml:space="preserve"> </w:t>
      </w:r>
      <w:r w:rsidRPr="00CC53B2">
        <w:rPr>
          <w:spacing w:val="-1"/>
        </w:rPr>
        <w:t>Di</w:t>
      </w:r>
      <w:r w:rsidRPr="00CC53B2">
        <w:t>s</w:t>
      </w:r>
      <w:r w:rsidRPr="00CC53B2">
        <w:rPr>
          <w:spacing w:val="1"/>
        </w:rPr>
        <w:t>t</w:t>
      </w:r>
      <w:r w:rsidRPr="00CC53B2">
        <w:rPr>
          <w:spacing w:val="-2"/>
        </w:rPr>
        <w:t>a</w:t>
      </w:r>
      <w:r w:rsidRPr="00CC53B2">
        <w:t>nce</w:t>
      </w:r>
      <w:r w:rsidRPr="00CC53B2">
        <w:rPr>
          <w:spacing w:val="1"/>
        </w:rPr>
        <w:t xml:space="preserve"> </w:t>
      </w:r>
      <w:r w:rsidRPr="00CC53B2">
        <w:rPr>
          <w:spacing w:val="-1"/>
        </w:rPr>
        <w:t>V</w:t>
      </w:r>
      <w:r w:rsidRPr="00CC53B2">
        <w:t>ec</w:t>
      </w:r>
      <w:r w:rsidRPr="00CC53B2">
        <w:rPr>
          <w:spacing w:val="-1"/>
        </w:rPr>
        <w:t>t</w:t>
      </w:r>
      <w:r w:rsidRPr="00CC53B2">
        <w:t>o</w:t>
      </w:r>
      <w:r w:rsidRPr="00CC53B2">
        <w:rPr>
          <w:spacing w:val="-2"/>
        </w:rPr>
        <w:t>r</w:t>
      </w:r>
      <w:r w:rsidRPr="00CC53B2">
        <w:t>)</w:t>
      </w:r>
      <w:r w:rsidRPr="00CC53B2">
        <w:rPr>
          <w:spacing w:val="3"/>
        </w:rPr>
        <w:t xml:space="preserve"> </w:t>
      </w:r>
      <w:r w:rsidRPr="00CC53B2">
        <w:t>u</w:t>
      </w:r>
      <w:r w:rsidRPr="00CC53B2">
        <w:rPr>
          <w:spacing w:val="-2"/>
        </w:rPr>
        <w:t>s</w:t>
      </w:r>
      <w:r w:rsidRPr="00CC53B2">
        <w:t xml:space="preserve">ed </w:t>
      </w:r>
      <w:r w:rsidRPr="00CC53B2">
        <w:rPr>
          <w:spacing w:val="-4"/>
        </w:rPr>
        <w:t>m</w:t>
      </w:r>
      <w:r w:rsidRPr="00CC53B2">
        <w:t>u</w:t>
      </w:r>
      <w:r w:rsidRPr="00CC53B2">
        <w:rPr>
          <w:spacing w:val="1"/>
        </w:rPr>
        <w:t>lti</w:t>
      </w:r>
      <w:r w:rsidRPr="00CC53B2">
        <w:t>pa</w:t>
      </w:r>
      <w:r w:rsidRPr="00CC53B2">
        <w:rPr>
          <w:spacing w:val="-1"/>
        </w:rPr>
        <w:t>t</w:t>
      </w:r>
      <w:r w:rsidRPr="00CC53B2">
        <w:t>h</w:t>
      </w:r>
      <w:r w:rsidRPr="00CC53B2">
        <w:rPr>
          <w:spacing w:val="3"/>
        </w:rPr>
        <w:t xml:space="preserve"> </w:t>
      </w:r>
      <w:r w:rsidRPr="00CC53B2">
        <w:rPr>
          <w:spacing w:val="-2"/>
        </w:rPr>
        <w:t>g</w:t>
      </w:r>
      <w:r w:rsidRPr="00CC53B2">
        <w:t>ene</w:t>
      </w:r>
      <w:r w:rsidRPr="00CC53B2">
        <w:rPr>
          <w:spacing w:val="1"/>
        </w:rPr>
        <w:t>r</w:t>
      </w:r>
      <w:r w:rsidRPr="00CC53B2">
        <w:rPr>
          <w:spacing w:val="-2"/>
        </w:rPr>
        <w:t>a</w:t>
      </w:r>
      <w:r w:rsidRPr="00CC53B2">
        <w:rPr>
          <w:spacing w:val="-1"/>
        </w:rPr>
        <w:t>t</w:t>
      </w:r>
      <w:r w:rsidRPr="00CC53B2">
        <w:rPr>
          <w:spacing w:val="1"/>
        </w:rPr>
        <w:t>i</w:t>
      </w:r>
      <w:r w:rsidRPr="00CC53B2">
        <w:t>on</w:t>
      </w:r>
      <w:r w:rsidRPr="00CC53B2">
        <w:rPr>
          <w:spacing w:val="3"/>
        </w:rPr>
        <w:t xml:space="preserve"> </w:t>
      </w:r>
      <w:r w:rsidRPr="00CC53B2">
        <w:rPr>
          <w:spacing w:val="-2"/>
        </w:rPr>
        <w:t>f</w:t>
      </w:r>
      <w:r w:rsidRPr="00CC53B2">
        <w:rPr>
          <w:spacing w:val="1"/>
        </w:rPr>
        <w:t>r</w:t>
      </w:r>
      <w:r w:rsidRPr="00CC53B2">
        <w:t>om sou</w:t>
      </w:r>
      <w:r w:rsidRPr="00CC53B2">
        <w:rPr>
          <w:spacing w:val="-1"/>
        </w:rPr>
        <w:t>r</w:t>
      </w:r>
      <w:r w:rsidRPr="00CC53B2">
        <w:t>ce</w:t>
      </w:r>
      <w:r w:rsidRPr="00CC53B2">
        <w:rPr>
          <w:spacing w:val="1"/>
        </w:rPr>
        <w:t xml:space="preserve"> t</w:t>
      </w:r>
      <w:r w:rsidRPr="00CC53B2">
        <w:t>o</w:t>
      </w:r>
      <w:r w:rsidRPr="00CC53B2">
        <w:rPr>
          <w:spacing w:val="3"/>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ti</w:t>
      </w:r>
      <w:r w:rsidRPr="00CC53B2">
        <w:rPr>
          <w:spacing w:val="-2"/>
        </w:rPr>
        <w:t>o</w:t>
      </w:r>
      <w:r w:rsidRPr="00CC53B2">
        <w:t>n,</w:t>
      </w:r>
      <w:r w:rsidRPr="00CC53B2">
        <w:rPr>
          <w:spacing w:val="3"/>
        </w:rPr>
        <w:t xml:space="preserve"> </w:t>
      </w:r>
      <w:r w:rsidRPr="00CC53B2">
        <w:rPr>
          <w:spacing w:val="-3"/>
        </w:rPr>
        <w:t>S</w:t>
      </w:r>
      <w:r w:rsidRPr="00CC53B2">
        <w:rPr>
          <w:spacing w:val="5"/>
        </w:rPr>
        <w:t>D</w:t>
      </w:r>
      <w:r w:rsidRPr="00CC53B2">
        <w:t xml:space="preserve">- </w:t>
      </w:r>
      <w:r w:rsidRPr="00CC53B2">
        <w:rPr>
          <w:spacing w:val="-1"/>
        </w:rPr>
        <w:t>AO</w:t>
      </w:r>
      <w:r w:rsidRPr="00CC53B2">
        <w:t>MDV</w:t>
      </w:r>
      <w:r w:rsidRPr="00CC53B2">
        <w:rPr>
          <w:spacing w:val="3"/>
        </w:rPr>
        <w:t xml:space="preserve"> </w:t>
      </w:r>
      <w:r w:rsidRPr="00CC53B2">
        <w:t>us</w:t>
      </w:r>
      <w:r w:rsidRPr="00CC53B2">
        <w:rPr>
          <w:spacing w:val="-2"/>
        </w:rPr>
        <w:t>e</w:t>
      </w:r>
      <w:r w:rsidRPr="00CC53B2">
        <w:t>d</w:t>
      </w:r>
      <w:r w:rsidRPr="00CC53B2">
        <w:rPr>
          <w:spacing w:val="2"/>
        </w:rPr>
        <w:t xml:space="preserve"> </w:t>
      </w:r>
      <w:r w:rsidRPr="00CC53B2">
        <w:t>sp</w:t>
      </w:r>
      <w:r w:rsidRPr="00CC53B2">
        <w:rPr>
          <w:spacing w:val="-2"/>
        </w:rPr>
        <w:t>e</w:t>
      </w:r>
      <w:r w:rsidRPr="00CC53B2">
        <w:t>ed</w:t>
      </w:r>
      <w:r w:rsidRPr="00CC53B2">
        <w:rPr>
          <w:spacing w:val="3"/>
        </w:rPr>
        <w:t xml:space="preserve"> </w:t>
      </w:r>
      <w:r w:rsidRPr="00CC53B2">
        <w:t>a</w:t>
      </w:r>
      <w:r w:rsidRPr="00CC53B2">
        <w:rPr>
          <w:spacing w:val="-2"/>
        </w:rPr>
        <w:t>n</w:t>
      </w:r>
      <w:r w:rsidRPr="00CC53B2">
        <w:t>d</w:t>
      </w:r>
      <w:r w:rsidRPr="00CC53B2">
        <w:rPr>
          <w:spacing w:val="2"/>
        </w:rPr>
        <w:t xml:space="preserve"> </w:t>
      </w:r>
      <w:r w:rsidRPr="00CC53B2">
        <w:rPr>
          <w:spacing w:val="-2"/>
        </w:rPr>
        <w:t>d</w:t>
      </w:r>
      <w:r w:rsidRPr="00CC53B2">
        <w:rPr>
          <w:spacing w:val="1"/>
        </w:rPr>
        <w:t>ir</w:t>
      </w:r>
      <w:r w:rsidRPr="00CC53B2">
        <w:rPr>
          <w:spacing w:val="-2"/>
        </w:rPr>
        <w:t>e</w:t>
      </w:r>
      <w:r w:rsidRPr="00CC53B2">
        <w:t>c</w:t>
      </w:r>
      <w:r w:rsidRPr="00CC53B2">
        <w:rPr>
          <w:spacing w:val="-1"/>
        </w:rPr>
        <w:t>t</w:t>
      </w:r>
      <w:r w:rsidRPr="00CC53B2">
        <w:rPr>
          <w:spacing w:val="1"/>
        </w:rPr>
        <w:t>i</w:t>
      </w:r>
      <w:r w:rsidRPr="00CC53B2">
        <w:t xml:space="preserve">on </w:t>
      </w:r>
      <w:r w:rsidRPr="00CC53B2">
        <w:rPr>
          <w:spacing w:val="1"/>
        </w:rPr>
        <w:t>f</w:t>
      </w:r>
      <w:r w:rsidRPr="00CC53B2">
        <w:t>a</w:t>
      </w:r>
      <w:r w:rsidRPr="00CC53B2">
        <w:rPr>
          <w:spacing w:val="-2"/>
        </w:rPr>
        <w:t>c</w:t>
      </w:r>
      <w:r w:rsidRPr="00CC53B2">
        <w:rPr>
          <w:spacing w:val="1"/>
        </w:rPr>
        <w:t>t</w:t>
      </w:r>
      <w:r w:rsidRPr="00CC53B2">
        <w:t>or</w:t>
      </w:r>
      <w:r w:rsidRPr="00CC53B2">
        <w:rPr>
          <w:spacing w:val="3"/>
        </w:rPr>
        <w:t xml:space="preserve"> </w:t>
      </w:r>
      <w:r w:rsidRPr="00CC53B2">
        <w:t>o</w:t>
      </w:r>
      <w:r w:rsidRPr="00CC53B2">
        <w:rPr>
          <w:spacing w:val="-2"/>
        </w:rPr>
        <w:t>v</w:t>
      </w:r>
      <w:r w:rsidRPr="00CC53B2">
        <w:t>er</w:t>
      </w:r>
      <w:r w:rsidRPr="00CC53B2">
        <w:rPr>
          <w:spacing w:val="4"/>
        </w:rPr>
        <w:t xml:space="preserve"> </w:t>
      </w:r>
      <w:r w:rsidRPr="00CC53B2">
        <w:rPr>
          <w:spacing w:val="-1"/>
        </w:rPr>
        <w:t>A</w:t>
      </w:r>
      <w:r w:rsidRPr="00CC53B2">
        <w:rPr>
          <w:spacing w:val="-3"/>
        </w:rPr>
        <w:t>O</w:t>
      </w:r>
      <w:r w:rsidRPr="00CC53B2">
        <w:t xml:space="preserve">MDV </w:t>
      </w:r>
      <w:r w:rsidRPr="00CC53B2">
        <w:rPr>
          <w:spacing w:val="1"/>
        </w:rPr>
        <w:t>t</w:t>
      </w:r>
      <w:r w:rsidRPr="00CC53B2">
        <w:t>o</w:t>
      </w:r>
      <w:r w:rsidRPr="00CC53B2">
        <w:rPr>
          <w:spacing w:val="3"/>
        </w:rPr>
        <w:t xml:space="preserve"> </w:t>
      </w:r>
      <w:r w:rsidRPr="00CC53B2">
        <w:t>en</w:t>
      </w:r>
      <w:r w:rsidRPr="00CC53B2">
        <w:rPr>
          <w:spacing w:val="-2"/>
        </w:rPr>
        <w:t>h</w:t>
      </w:r>
      <w:r w:rsidRPr="00CC53B2">
        <w:t>an</w:t>
      </w:r>
      <w:r w:rsidRPr="00CC53B2">
        <w:rPr>
          <w:spacing w:val="-2"/>
        </w:rPr>
        <w:t>c</w:t>
      </w:r>
      <w:r w:rsidRPr="00CC53B2">
        <w:rPr>
          <w:spacing w:val="1"/>
        </w:rPr>
        <w:t>i</w:t>
      </w:r>
      <w:r w:rsidRPr="00CC53B2">
        <w:t xml:space="preserve">ng </w:t>
      </w:r>
      <w:proofErr w:type="spellStart"/>
      <w:r w:rsidRPr="00CC53B2">
        <w:rPr>
          <w:spacing w:val="1"/>
        </w:rPr>
        <w:t>t</w:t>
      </w:r>
      <w:r w:rsidRPr="00CC53B2">
        <w:t>h</w:t>
      </w:r>
      <w:r w:rsidRPr="00CC53B2">
        <w:rPr>
          <w:spacing w:val="1"/>
        </w:rPr>
        <w:t>r</w:t>
      </w:r>
      <w:r w:rsidRPr="00CC53B2">
        <w:t>ou</w:t>
      </w:r>
      <w:r w:rsidRPr="00CC53B2">
        <w:rPr>
          <w:spacing w:val="-2"/>
        </w:rPr>
        <w:t>g</w:t>
      </w:r>
      <w:r w:rsidRPr="00CC53B2">
        <w:t>hp</w:t>
      </w:r>
      <w:r w:rsidRPr="00CC53B2">
        <w:rPr>
          <w:spacing w:val="-2"/>
        </w:rPr>
        <w:t>u</w:t>
      </w:r>
      <w:r w:rsidRPr="00CC53B2">
        <w:rPr>
          <w:spacing w:val="1"/>
        </w:rPr>
        <w:t>t</w:t>
      </w:r>
      <w:r w:rsidRPr="00CC53B2">
        <w:rPr>
          <w:spacing w:val="1"/>
          <w:w w:val="75"/>
        </w:rPr>
        <w:t>‟</w:t>
      </w:r>
      <w:r w:rsidRPr="00CC53B2">
        <w:t>s</w:t>
      </w:r>
      <w:proofErr w:type="spellEnd"/>
      <w:r w:rsidRPr="00CC53B2">
        <w:rPr>
          <w:spacing w:val="1"/>
        </w:rPr>
        <w:t xml:space="preserve"> (</w:t>
      </w:r>
      <w:r w:rsidRPr="00CC53B2">
        <w:rPr>
          <w:spacing w:val="-1"/>
        </w:rPr>
        <w:t>D</w:t>
      </w:r>
      <w:r w:rsidRPr="00CC53B2">
        <w:rPr>
          <w:spacing w:val="-2"/>
        </w:rPr>
        <w:t>y</w:t>
      </w:r>
      <w:r w:rsidRPr="00CC53B2">
        <w:t>na</w:t>
      </w:r>
      <w:r w:rsidRPr="00CC53B2">
        <w:rPr>
          <w:spacing w:val="-3"/>
        </w:rPr>
        <w:t>m</w:t>
      </w:r>
      <w:r w:rsidRPr="00CC53B2">
        <w:rPr>
          <w:spacing w:val="1"/>
        </w:rPr>
        <w:t>i</w:t>
      </w:r>
      <w:r w:rsidRPr="00CC53B2">
        <w:t>c</w:t>
      </w:r>
      <w:r w:rsidRPr="00CC53B2">
        <w:rPr>
          <w:spacing w:val="3"/>
        </w:rPr>
        <w:t xml:space="preserve"> </w:t>
      </w:r>
      <w:r w:rsidRPr="00CC53B2">
        <w:t>Sour</w:t>
      </w:r>
      <w:r w:rsidRPr="00CC53B2">
        <w:rPr>
          <w:spacing w:val="1"/>
        </w:rPr>
        <w:t>c</w:t>
      </w:r>
      <w:r w:rsidRPr="00CC53B2">
        <w:t>e</w:t>
      </w:r>
      <w:r w:rsidRPr="00CC53B2">
        <w:rPr>
          <w:spacing w:val="3"/>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ng Pro</w:t>
      </w:r>
      <w:r w:rsidRPr="00CC53B2">
        <w:rPr>
          <w:spacing w:val="1"/>
        </w:rPr>
        <w:t>t</w:t>
      </w:r>
      <w:r w:rsidRPr="00CC53B2">
        <w:rPr>
          <w:spacing w:val="-2"/>
        </w:rPr>
        <w:t>o</w:t>
      </w:r>
      <w:r w:rsidRPr="00CC53B2">
        <w:t>co</w:t>
      </w:r>
      <w:r w:rsidRPr="00CC53B2">
        <w:rPr>
          <w:spacing w:val="-1"/>
        </w:rPr>
        <w:t>l</w:t>
      </w:r>
      <w:r w:rsidRPr="00CC53B2">
        <w:t>)</w:t>
      </w:r>
      <w:r w:rsidRPr="00CC53B2">
        <w:rPr>
          <w:spacing w:val="3"/>
        </w:rPr>
        <w:t xml:space="preserve"> </w:t>
      </w:r>
      <w:r w:rsidRPr="00CC53B2">
        <w:t>p</w:t>
      </w:r>
      <w:r w:rsidRPr="00CC53B2">
        <w:rPr>
          <w:spacing w:val="1"/>
        </w:rPr>
        <w:t>r</w:t>
      </w:r>
      <w:r w:rsidRPr="00CC53B2">
        <w:t>o</w:t>
      </w:r>
      <w:r w:rsidRPr="00CC53B2">
        <w:rPr>
          <w:spacing w:val="-2"/>
        </w:rPr>
        <w:t>v</w:t>
      </w:r>
      <w:r w:rsidRPr="00CC53B2">
        <w:rPr>
          <w:spacing w:val="1"/>
        </w:rPr>
        <w:t>i</w:t>
      </w:r>
      <w:r w:rsidRPr="00CC53B2">
        <w:t>de</w:t>
      </w:r>
      <w:r w:rsidRPr="00CC53B2">
        <w:rPr>
          <w:spacing w:val="3"/>
        </w:rPr>
        <w:t xml:space="preserve"> </w:t>
      </w:r>
      <w:r w:rsidRPr="00CC53B2">
        <w:t>a</w:t>
      </w:r>
      <w:r w:rsidRPr="00CC53B2">
        <w:rPr>
          <w:spacing w:val="3"/>
        </w:rPr>
        <w:t xml:space="preserve"> </w:t>
      </w:r>
      <w:r w:rsidRPr="00CC53B2">
        <w:rPr>
          <w:spacing w:val="-2"/>
        </w:rPr>
        <w:t>h</w:t>
      </w:r>
      <w:r w:rsidRPr="00CC53B2">
        <w:rPr>
          <w:spacing w:val="1"/>
        </w:rPr>
        <w:t>i</w:t>
      </w:r>
      <w:r w:rsidRPr="00CC53B2">
        <w:rPr>
          <w:spacing w:val="-2"/>
        </w:rPr>
        <w:t>g</w:t>
      </w:r>
      <w:r w:rsidRPr="00CC53B2">
        <w:t>h</w:t>
      </w:r>
      <w:r w:rsidRPr="00CC53B2">
        <w:rPr>
          <w:spacing w:val="1"/>
        </w:rPr>
        <w:t>l</w:t>
      </w:r>
      <w:r w:rsidRPr="00CC53B2">
        <w:t xml:space="preserve">y </w:t>
      </w:r>
      <w:r w:rsidRPr="00CC53B2">
        <w:rPr>
          <w:spacing w:val="1"/>
        </w:rPr>
        <w:t>r</w:t>
      </w:r>
      <w:r w:rsidRPr="00CC53B2">
        <w:t>ea</w:t>
      </w:r>
      <w:r w:rsidRPr="00CC53B2">
        <w:rPr>
          <w:spacing w:val="-2"/>
        </w:rPr>
        <w:t>c</w:t>
      </w:r>
      <w:r w:rsidRPr="00CC53B2">
        <w:rPr>
          <w:spacing w:val="1"/>
        </w:rPr>
        <w:t>ti</w:t>
      </w:r>
      <w:r w:rsidRPr="00CC53B2">
        <w:rPr>
          <w:spacing w:val="-2"/>
        </w:rPr>
        <w:t>v</w:t>
      </w:r>
      <w:r w:rsidRPr="00CC53B2">
        <w:t>e</w:t>
      </w:r>
      <w:r w:rsidRPr="00CC53B2">
        <w:rPr>
          <w:spacing w:val="3"/>
        </w:rPr>
        <w:t xml:space="preserve"> </w:t>
      </w:r>
      <w:r w:rsidRPr="00CC53B2">
        <w:rPr>
          <w:spacing w:val="1"/>
        </w:rPr>
        <w:t>r</w:t>
      </w:r>
      <w:r w:rsidRPr="00CC53B2">
        <w:t>o</w:t>
      </w:r>
      <w:r w:rsidRPr="00CC53B2">
        <w:rPr>
          <w:spacing w:val="-2"/>
        </w:rPr>
        <w:t>u</w:t>
      </w:r>
      <w:r w:rsidRPr="00CC53B2">
        <w:rPr>
          <w:spacing w:val="1"/>
        </w:rPr>
        <w:t>ti</w:t>
      </w:r>
      <w:r w:rsidRPr="00CC53B2">
        <w:t>ng p</w:t>
      </w:r>
      <w:r w:rsidRPr="00CC53B2">
        <w:rPr>
          <w:spacing w:val="1"/>
        </w:rPr>
        <w:t>r</w:t>
      </w:r>
      <w:r w:rsidRPr="00CC53B2">
        <w:t>o</w:t>
      </w:r>
      <w:r w:rsidRPr="00CC53B2">
        <w:rPr>
          <w:spacing w:val="-2"/>
        </w:rPr>
        <w:t>c</w:t>
      </w:r>
      <w:r w:rsidRPr="00CC53B2">
        <w:t>e</w:t>
      </w:r>
      <w:r w:rsidRPr="00CC53B2">
        <w:rPr>
          <w:spacing w:val="1"/>
        </w:rPr>
        <w:t>s</w:t>
      </w:r>
      <w:r w:rsidRPr="00CC53B2">
        <w:t xml:space="preserve">s by </w:t>
      </w:r>
      <w:r w:rsidRPr="00CC53B2">
        <w:rPr>
          <w:spacing w:val="1"/>
        </w:rPr>
        <w:t>r</w:t>
      </w:r>
      <w:r w:rsidRPr="00CC53B2">
        <w:t>ou</w:t>
      </w:r>
      <w:r w:rsidRPr="00CC53B2">
        <w:rPr>
          <w:spacing w:val="-1"/>
        </w:rPr>
        <w:t>t</w:t>
      </w:r>
      <w:r w:rsidRPr="00CC53B2">
        <w:rPr>
          <w:spacing w:val="1"/>
        </w:rPr>
        <w:t>i</w:t>
      </w:r>
      <w:r w:rsidRPr="00CC53B2">
        <w:t>ng</w:t>
      </w:r>
      <w:r w:rsidRPr="00CC53B2">
        <w:rPr>
          <w:spacing w:val="1"/>
        </w:rPr>
        <w:t xml:space="preserve"> </w:t>
      </w:r>
      <w:r w:rsidRPr="00CC53B2">
        <w:rPr>
          <w:spacing w:val="-4"/>
        </w:rPr>
        <w:t>m</w:t>
      </w:r>
      <w:r w:rsidRPr="00CC53B2">
        <w:t>echan</w:t>
      </w:r>
      <w:r w:rsidRPr="00CC53B2">
        <w:rPr>
          <w:spacing w:val="1"/>
        </w:rPr>
        <w:t>i</w:t>
      </w:r>
      <w:r w:rsidRPr="00CC53B2">
        <w:t xml:space="preserve">sm </w:t>
      </w:r>
      <w:r w:rsidRPr="00CC53B2">
        <w:rPr>
          <w:spacing w:val="-1"/>
        </w:rPr>
        <w:t>w</w:t>
      </w:r>
      <w:r w:rsidRPr="00CC53B2">
        <w:rPr>
          <w:spacing w:val="1"/>
        </w:rPr>
        <w:t>it</w:t>
      </w:r>
      <w:r w:rsidRPr="00CC53B2">
        <w:t>h</w:t>
      </w:r>
      <w:r w:rsidRPr="00CC53B2">
        <w:rPr>
          <w:spacing w:val="3"/>
        </w:rPr>
        <w:t xml:space="preserve"> a</w:t>
      </w:r>
      <w:r w:rsidRPr="00CC53B2">
        <w:t>n</w:t>
      </w:r>
      <w:r w:rsidRPr="00CC53B2">
        <w:rPr>
          <w:spacing w:val="1"/>
        </w:rPr>
        <w:t xml:space="preserve"> </w:t>
      </w:r>
      <w:r w:rsidRPr="00CC53B2">
        <w:t>ex</w:t>
      </w:r>
      <w:r w:rsidRPr="00CC53B2">
        <w:rPr>
          <w:spacing w:val="1"/>
        </w:rPr>
        <w:t>t</w:t>
      </w:r>
      <w:r w:rsidRPr="00CC53B2">
        <w:rPr>
          <w:spacing w:val="-2"/>
        </w:rPr>
        <w:t>r</w:t>
      </w:r>
      <w:r w:rsidRPr="00CC53B2">
        <w:t>e</w:t>
      </w:r>
      <w:r w:rsidRPr="00CC53B2">
        <w:rPr>
          <w:spacing w:val="-3"/>
        </w:rPr>
        <w:t>m</w:t>
      </w:r>
      <w:r w:rsidRPr="00CC53B2">
        <w:t>e</w:t>
      </w:r>
      <w:r w:rsidRPr="00CC53B2">
        <w:rPr>
          <w:spacing w:val="1"/>
        </w:rPr>
        <w:t>l</w:t>
      </w:r>
      <w:r w:rsidRPr="00CC53B2">
        <w:t>y</w:t>
      </w:r>
      <w:r w:rsidRPr="00CC53B2">
        <w:rPr>
          <w:spacing w:val="1"/>
        </w:rPr>
        <w:t xml:space="preserve"> l</w:t>
      </w:r>
      <w:r w:rsidRPr="00CC53B2">
        <w:t>ow</w:t>
      </w:r>
      <w:r w:rsidRPr="00CC53B2">
        <w:rPr>
          <w:spacing w:val="2"/>
        </w:rPr>
        <w:t xml:space="preserve"> </w:t>
      </w:r>
      <w:r w:rsidRPr="00CC53B2">
        <w:t>o</w:t>
      </w:r>
      <w:r w:rsidRPr="00CC53B2">
        <w:rPr>
          <w:spacing w:val="-2"/>
        </w:rPr>
        <w:t>v</w:t>
      </w:r>
      <w:r w:rsidRPr="00CC53B2">
        <w:t>e</w:t>
      </w:r>
      <w:r w:rsidRPr="00CC53B2">
        <w:rPr>
          <w:spacing w:val="1"/>
        </w:rPr>
        <w:t>r</w:t>
      </w:r>
      <w:r w:rsidRPr="00CC53B2">
        <w:t>head</w:t>
      </w:r>
      <w:r w:rsidRPr="00CC53B2">
        <w:rPr>
          <w:spacing w:val="3"/>
        </w:rPr>
        <w:t xml:space="preserve"> </w:t>
      </w:r>
      <w:r w:rsidRPr="00CC53B2">
        <w:rPr>
          <w:spacing w:val="-2"/>
        </w:rPr>
        <w:t>a</w:t>
      </w:r>
      <w:r w:rsidRPr="00CC53B2">
        <w:t xml:space="preserve">nd </w:t>
      </w:r>
      <w:r w:rsidRPr="00CC53B2">
        <w:rPr>
          <w:spacing w:val="1"/>
        </w:rPr>
        <w:t>f</w:t>
      </w:r>
      <w:r w:rsidRPr="00CC53B2">
        <w:t>a</w:t>
      </w:r>
      <w:r w:rsidRPr="00CC53B2">
        <w:rPr>
          <w:spacing w:val="-2"/>
        </w:rPr>
        <w:t>s</w:t>
      </w:r>
      <w:r w:rsidRPr="00CC53B2">
        <w:t>t</w:t>
      </w:r>
      <w:r w:rsidRPr="00CC53B2">
        <w:rPr>
          <w:spacing w:val="1"/>
        </w:rPr>
        <w:t xml:space="preserve"> </w:t>
      </w:r>
      <w:r w:rsidRPr="00CC53B2">
        <w:rPr>
          <w:spacing w:val="-2"/>
        </w:rPr>
        <w:t>r</w:t>
      </w:r>
      <w:r w:rsidRPr="00CC53B2">
        <w:t>ea</w:t>
      </w:r>
      <w:r w:rsidRPr="00CC53B2">
        <w:rPr>
          <w:spacing w:val="-2"/>
        </w:rPr>
        <w:t>c</w:t>
      </w:r>
      <w:r w:rsidRPr="00CC53B2">
        <w:rPr>
          <w:spacing w:val="1"/>
        </w:rPr>
        <w:t>ti</w:t>
      </w:r>
      <w:r w:rsidRPr="00CC53B2">
        <w:rPr>
          <w:spacing w:val="-2"/>
        </w:rPr>
        <w:t>o</w:t>
      </w:r>
      <w:r w:rsidRPr="00CC53B2">
        <w:t xml:space="preserve">n </w:t>
      </w:r>
      <w:r w:rsidRPr="00CC53B2">
        <w:rPr>
          <w:spacing w:val="1"/>
        </w:rPr>
        <w:t>t</w:t>
      </w:r>
      <w:r w:rsidRPr="00CC53B2">
        <w:t>o</w:t>
      </w:r>
      <w:r w:rsidRPr="00CC53B2">
        <w:rPr>
          <w:spacing w:val="-2"/>
        </w:rPr>
        <w:t xml:space="preserve"> </w:t>
      </w:r>
      <w:r w:rsidRPr="00CC53B2">
        <w:rPr>
          <w:spacing w:val="1"/>
        </w:rPr>
        <w:t>t</w:t>
      </w:r>
      <w:r w:rsidRPr="00CC53B2">
        <w:t>he</w:t>
      </w:r>
      <w:r w:rsidRPr="00CC53B2">
        <w:rPr>
          <w:spacing w:val="-2"/>
        </w:rPr>
        <w:t xml:space="preserve"> </w:t>
      </w:r>
      <w:r w:rsidRPr="00CC53B2">
        <w:rPr>
          <w:spacing w:val="1"/>
        </w:rPr>
        <w:t>f</w:t>
      </w:r>
      <w:r w:rsidRPr="00CC53B2">
        <w:rPr>
          <w:spacing w:val="-2"/>
        </w:rPr>
        <w:t>r</w:t>
      </w:r>
      <w:r w:rsidRPr="00CC53B2">
        <w:t>equ</w:t>
      </w:r>
      <w:r w:rsidRPr="00CC53B2">
        <w:rPr>
          <w:spacing w:val="-2"/>
        </w:rPr>
        <w:t>e</w:t>
      </w:r>
      <w:r w:rsidRPr="00CC53B2">
        <w:t>nt</w:t>
      </w:r>
      <w:r w:rsidRPr="00CC53B2">
        <w:rPr>
          <w:spacing w:val="-1"/>
        </w:rPr>
        <w:t xml:space="preserve"> </w:t>
      </w:r>
      <w:r w:rsidRPr="00CC53B2">
        <w:t>ne</w:t>
      </w:r>
      <w:r w:rsidRPr="00CC53B2">
        <w:rPr>
          <w:spacing w:val="1"/>
        </w:rPr>
        <w:t>t</w:t>
      </w:r>
      <w:r w:rsidRPr="00CC53B2">
        <w:rPr>
          <w:spacing w:val="-1"/>
        </w:rPr>
        <w:t>w</w:t>
      </w:r>
      <w:r w:rsidRPr="00CC53B2">
        <w:rPr>
          <w:spacing w:val="-2"/>
        </w:rPr>
        <w:t>o</w:t>
      </w:r>
      <w:r w:rsidRPr="00CC53B2">
        <w:rPr>
          <w:spacing w:val="1"/>
        </w:rPr>
        <w:t>r</w:t>
      </w:r>
      <w:r w:rsidRPr="00CC53B2">
        <w:t>k</w:t>
      </w:r>
      <w:r w:rsidRPr="00CC53B2">
        <w:rPr>
          <w:spacing w:val="-2"/>
        </w:rPr>
        <w:t xml:space="preserve"> </w:t>
      </w:r>
      <w:r w:rsidRPr="00CC53B2">
        <w:t>chan</w:t>
      </w:r>
      <w:r w:rsidRPr="00CC53B2">
        <w:rPr>
          <w:spacing w:val="-2"/>
        </w:rPr>
        <w:t>g</w:t>
      </w:r>
      <w:r w:rsidRPr="00CC53B2">
        <w:t>e</w:t>
      </w:r>
      <w:r w:rsidRPr="00CC53B2">
        <w:rPr>
          <w:spacing w:val="1"/>
        </w:rPr>
        <w:t>s</w:t>
      </w:r>
      <w:r w:rsidRPr="00CC53B2">
        <w:t>.</w:t>
      </w:r>
    </w:p>
    <w:p w:rsidR="008F45C4" w:rsidRPr="00CC53B2" w:rsidRDefault="00361C92" w:rsidP="00E96203">
      <w:pPr>
        <w:pStyle w:val="ListParagraph"/>
        <w:numPr>
          <w:ilvl w:val="0"/>
          <w:numId w:val="6"/>
        </w:numPr>
        <w:spacing w:line="360" w:lineRule="auto"/>
        <w:ind w:left="0" w:right="47" w:firstLine="0"/>
        <w:jc w:val="both"/>
      </w:pPr>
      <w:r w:rsidRPr="00CC53B2">
        <w:rPr>
          <w:b/>
          <w:spacing w:val="1"/>
        </w:rPr>
        <w:t>H</w:t>
      </w:r>
      <w:r w:rsidRPr="00CC53B2">
        <w:rPr>
          <w:b/>
        </w:rPr>
        <w:t>yb</w:t>
      </w:r>
      <w:r w:rsidRPr="00CC53B2">
        <w:rPr>
          <w:b/>
          <w:spacing w:val="-2"/>
        </w:rPr>
        <w:t>r</w:t>
      </w:r>
      <w:r w:rsidRPr="00CC53B2">
        <w:rPr>
          <w:b/>
          <w:spacing w:val="1"/>
        </w:rPr>
        <w:t>i</w:t>
      </w:r>
      <w:r w:rsidRPr="00CC53B2">
        <w:rPr>
          <w:b/>
        </w:rPr>
        <w:t>d</w:t>
      </w:r>
    </w:p>
    <w:p w:rsidR="008F45C4" w:rsidRPr="00CC53B2" w:rsidRDefault="00361C92" w:rsidP="00E96203">
      <w:pPr>
        <w:spacing w:line="360" w:lineRule="auto"/>
        <w:ind w:right="47"/>
        <w:jc w:val="both"/>
      </w:pPr>
      <w:r w:rsidRPr="00CC53B2">
        <w:rPr>
          <w:spacing w:val="-1"/>
        </w:rPr>
        <w:t>H</w:t>
      </w:r>
      <w:r w:rsidRPr="00CC53B2">
        <w:rPr>
          <w:spacing w:val="-2"/>
        </w:rPr>
        <w:t>y</w:t>
      </w:r>
      <w:r w:rsidRPr="00CC53B2">
        <w:t>b</w:t>
      </w:r>
      <w:r w:rsidRPr="00CC53B2">
        <w:rPr>
          <w:spacing w:val="1"/>
        </w:rPr>
        <w:t>ri</w:t>
      </w:r>
      <w:r w:rsidRPr="00CC53B2">
        <w:t>d P</w:t>
      </w:r>
      <w:r w:rsidRPr="00CC53B2">
        <w:rPr>
          <w:spacing w:val="-2"/>
        </w:rPr>
        <w:t>r</w:t>
      </w:r>
      <w:r w:rsidRPr="00CC53B2">
        <w:t>o</w:t>
      </w:r>
      <w:r w:rsidRPr="00CC53B2">
        <w:rPr>
          <w:spacing w:val="1"/>
        </w:rPr>
        <w:t>t</w:t>
      </w:r>
      <w:r w:rsidRPr="00CC53B2">
        <w:rPr>
          <w:spacing w:val="-2"/>
        </w:rPr>
        <w:t>o</w:t>
      </w:r>
      <w:r w:rsidRPr="00CC53B2">
        <w:t>co</w:t>
      </w:r>
      <w:r w:rsidRPr="00CC53B2">
        <w:rPr>
          <w:spacing w:val="-1"/>
        </w:rPr>
        <w:t>l</w:t>
      </w:r>
      <w:r w:rsidRPr="00CC53B2">
        <w:t xml:space="preserve">s </w:t>
      </w:r>
      <w:r w:rsidRPr="00CC53B2">
        <w:rPr>
          <w:spacing w:val="-2"/>
        </w:rPr>
        <w:t>u</w:t>
      </w:r>
      <w:r w:rsidRPr="00CC53B2">
        <w:t>s</w:t>
      </w:r>
      <w:r w:rsidRPr="00CC53B2">
        <w:rPr>
          <w:spacing w:val="1"/>
        </w:rPr>
        <w:t>e</w:t>
      </w:r>
      <w:r w:rsidRPr="00CC53B2">
        <w:t xml:space="preserve">d </w:t>
      </w:r>
      <w:r w:rsidRPr="00CC53B2">
        <w:rPr>
          <w:spacing w:val="-2"/>
        </w:rPr>
        <w:t>b</w:t>
      </w:r>
      <w:r w:rsidRPr="00CC53B2">
        <w:t>o</w:t>
      </w:r>
      <w:r w:rsidRPr="00CC53B2">
        <w:rPr>
          <w:spacing w:val="1"/>
        </w:rPr>
        <w:t>t</w:t>
      </w:r>
      <w:r w:rsidRPr="00CC53B2">
        <w:t>h p</w:t>
      </w:r>
      <w:r w:rsidRPr="00CC53B2">
        <w:rPr>
          <w:spacing w:val="1"/>
        </w:rPr>
        <w:t>r</w:t>
      </w:r>
      <w:r w:rsidRPr="00CC53B2">
        <w:rPr>
          <w:spacing w:val="-2"/>
        </w:rPr>
        <w:t>o</w:t>
      </w:r>
      <w:r w:rsidRPr="00CC53B2">
        <w:t>ac</w:t>
      </w:r>
      <w:r w:rsidRPr="00CC53B2">
        <w:rPr>
          <w:spacing w:val="-1"/>
        </w:rPr>
        <w:t>t</w:t>
      </w:r>
      <w:r w:rsidRPr="00CC53B2">
        <w:rPr>
          <w:spacing w:val="1"/>
        </w:rPr>
        <w:t>i</w:t>
      </w:r>
      <w:r w:rsidRPr="00CC53B2">
        <w:rPr>
          <w:spacing w:val="-2"/>
        </w:rPr>
        <w:t>v</w:t>
      </w:r>
      <w:r w:rsidRPr="00CC53B2">
        <w:t>e a</w:t>
      </w:r>
      <w:r w:rsidRPr="00CC53B2">
        <w:rPr>
          <w:spacing w:val="-2"/>
        </w:rPr>
        <w:t>n</w:t>
      </w:r>
      <w:r w:rsidRPr="00CC53B2">
        <w:t xml:space="preserve">d </w:t>
      </w:r>
      <w:r w:rsidRPr="00CC53B2">
        <w:rPr>
          <w:spacing w:val="1"/>
        </w:rPr>
        <w:t>r</w:t>
      </w:r>
      <w:r w:rsidRPr="00CC53B2">
        <w:t>e</w:t>
      </w:r>
      <w:r w:rsidRPr="00CC53B2">
        <w:rPr>
          <w:spacing w:val="-2"/>
        </w:rPr>
        <w:t>a</w:t>
      </w:r>
      <w:r w:rsidRPr="00CC53B2">
        <w:t>c</w:t>
      </w:r>
      <w:r w:rsidRPr="00CC53B2">
        <w:rPr>
          <w:spacing w:val="-1"/>
        </w:rPr>
        <w:t>ti</w:t>
      </w:r>
      <w:r w:rsidRPr="00CC53B2">
        <w:rPr>
          <w:spacing w:val="-2"/>
        </w:rPr>
        <w:t>v</w:t>
      </w:r>
      <w:r w:rsidRPr="00CC53B2">
        <w:t xml:space="preserve">e </w:t>
      </w:r>
      <w:r w:rsidRPr="00CC53B2">
        <w:rPr>
          <w:spacing w:val="1"/>
        </w:rPr>
        <w:t>r</w:t>
      </w:r>
      <w:r w:rsidRPr="00CC53B2">
        <w:t>ou</w:t>
      </w:r>
      <w:r w:rsidRPr="00CC53B2">
        <w:rPr>
          <w:spacing w:val="-1"/>
        </w:rPr>
        <w:t>t</w:t>
      </w:r>
      <w:r w:rsidRPr="00CC53B2">
        <w:rPr>
          <w:spacing w:val="1"/>
        </w:rPr>
        <w:t>i</w:t>
      </w:r>
      <w:r w:rsidRPr="00CC53B2">
        <w:t>ng s</w:t>
      </w:r>
      <w:r w:rsidRPr="00CC53B2">
        <w:rPr>
          <w:spacing w:val="-1"/>
        </w:rPr>
        <w:t>t</w:t>
      </w:r>
      <w:r w:rsidRPr="00CC53B2">
        <w:rPr>
          <w:spacing w:val="1"/>
        </w:rPr>
        <w:t>r</w:t>
      </w:r>
      <w:r w:rsidRPr="00CC53B2">
        <w:rPr>
          <w:spacing w:val="-2"/>
        </w:rPr>
        <w:t>a</w:t>
      </w:r>
      <w:r w:rsidRPr="00CC53B2">
        <w:rPr>
          <w:spacing w:val="1"/>
        </w:rPr>
        <w:t>t</w:t>
      </w:r>
      <w:r w:rsidRPr="00CC53B2">
        <w:t>e</w:t>
      </w:r>
      <w:r w:rsidRPr="00CC53B2">
        <w:rPr>
          <w:spacing w:val="-2"/>
        </w:rPr>
        <w:t>g</w:t>
      </w:r>
      <w:r w:rsidRPr="00CC53B2">
        <w:rPr>
          <w:spacing w:val="1"/>
        </w:rPr>
        <w:t>i</w:t>
      </w:r>
      <w:r w:rsidRPr="00CC53B2">
        <w:t>e</w:t>
      </w:r>
      <w:r w:rsidRPr="00CC53B2">
        <w:rPr>
          <w:spacing w:val="-2"/>
        </w:rPr>
        <w:t>s</w:t>
      </w:r>
      <w:r w:rsidRPr="00CC53B2">
        <w:t xml:space="preserve">; </w:t>
      </w:r>
      <w:r w:rsidRPr="00CC53B2">
        <w:rPr>
          <w:spacing w:val="1"/>
        </w:rPr>
        <w:t>i</w:t>
      </w:r>
      <w:r w:rsidRPr="00CC53B2">
        <w:t>t</w:t>
      </w:r>
      <w:r w:rsidRPr="00CC53B2">
        <w:rPr>
          <w:spacing w:val="1"/>
        </w:rPr>
        <w:t xml:space="preserve"> </w:t>
      </w:r>
      <w:r w:rsidRPr="00CC53B2">
        <w:rPr>
          <w:spacing w:val="-2"/>
        </w:rPr>
        <w:t>a</w:t>
      </w:r>
      <w:r w:rsidRPr="00CC53B2">
        <w:rPr>
          <w:spacing w:val="1"/>
        </w:rPr>
        <w:t>i</w:t>
      </w:r>
      <w:r w:rsidRPr="00CC53B2">
        <w:rPr>
          <w:spacing w:val="-1"/>
        </w:rPr>
        <w:t>m</w:t>
      </w:r>
      <w:r w:rsidRPr="00CC53B2">
        <w:t>s</w:t>
      </w:r>
      <w:r w:rsidRPr="00CC53B2">
        <w:rPr>
          <w:spacing w:val="2"/>
        </w:rPr>
        <w:t xml:space="preserve"> </w:t>
      </w:r>
      <w:r w:rsidRPr="00CC53B2">
        <w:rPr>
          <w:spacing w:val="1"/>
        </w:rPr>
        <w:t>t</w:t>
      </w:r>
      <w:r w:rsidRPr="00CC53B2">
        <w:t xml:space="preserve">o </w:t>
      </w:r>
      <w:r w:rsidRPr="00CC53B2">
        <w:rPr>
          <w:spacing w:val="-4"/>
        </w:rPr>
        <w:t>m</w:t>
      </w:r>
      <w:r w:rsidRPr="00CC53B2">
        <w:rPr>
          <w:spacing w:val="1"/>
        </w:rPr>
        <w:t>i</w:t>
      </w:r>
      <w:r w:rsidRPr="00CC53B2">
        <w:t>n</w:t>
      </w:r>
      <w:r w:rsidRPr="00CC53B2">
        <w:rPr>
          <w:spacing w:val="1"/>
        </w:rPr>
        <w:t>i</w:t>
      </w:r>
      <w:r w:rsidRPr="00CC53B2">
        <w:rPr>
          <w:spacing w:val="-4"/>
        </w:rPr>
        <w:t>m</w:t>
      </w:r>
      <w:r w:rsidRPr="00CC53B2">
        <w:rPr>
          <w:spacing w:val="1"/>
        </w:rPr>
        <w:t>i</w:t>
      </w:r>
      <w:r w:rsidRPr="00CC53B2">
        <w:rPr>
          <w:spacing w:val="-2"/>
        </w:rPr>
        <w:t>z</w:t>
      </w:r>
      <w:r w:rsidRPr="00CC53B2">
        <w:t>e</w:t>
      </w:r>
      <w:r w:rsidRPr="00CC53B2">
        <w:rPr>
          <w:spacing w:val="2"/>
        </w:rPr>
        <w:t xml:space="preserve"> </w:t>
      </w:r>
      <w:r w:rsidRPr="00CC53B2">
        <w:rPr>
          <w:spacing w:val="1"/>
        </w:rPr>
        <w:t>t</w:t>
      </w:r>
      <w:r w:rsidRPr="00CC53B2">
        <w:t xml:space="preserve">he </w:t>
      </w:r>
      <w:r w:rsidRPr="00CC53B2">
        <w:rPr>
          <w:spacing w:val="1"/>
        </w:rPr>
        <w:t>r</w:t>
      </w:r>
      <w:r w:rsidRPr="00CC53B2">
        <w:t>o</w:t>
      </w:r>
      <w:r w:rsidRPr="00CC53B2">
        <w:rPr>
          <w:spacing w:val="-2"/>
        </w:rPr>
        <w:t>u</w:t>
      </w:r>
      <w:r w:rsidRPr="00CC53B2">
        <w:rPr>
          <w:spacing w:val="1"/>
        </w:rPr>
        <w:t>t</w:t>
      </w:r>
      <w:r w:rsidRPr="00CC53B2">
        <w:rPr>
          <w:spacing w:val="-1"/>
        </w:rPr>
        <w:t>i</w:t>
      </w:r>
      <w:r w:rsidRPr="00CC53B2">
        <w:t>ng p</w:t>
      </w:r>
      <w:r w:rsidRPr="00CC53B2">
        <w:rPr>
          <w:spacing w:val="1"/>
        </w:rPr>
        <w:t>r</w:t>
      </w:r>
      <w:r w:rsidRPr="00CC53B2">
        <w:t>o</w:t>
      </w:r>
      <w:r w:rsidRPr="00CC53B2">
        <w:rPr>
          <w:spacing w:val="1"/>
        </w:rPr>
        <w:t>t</w:t>
      </w:r>
      <w:r w:rsidRPr="00CC53B2">
        <w:rPr>
          <w:spacing w:val="-2"/>
        </w:rPr>
        <w:t>o</w:t>
      </w:r>
      <w:r w:rsidRPr="00CC53B2">
        <w:t>col</w:t>
      </w:r>
      <w:r w:rsidRPr="00CC53B2">
        <w:rPr>
          <w:spacing w:val="1"/>
        </w:rPr>
        <w:t xml:space="preserve"> </w:t>
      </w:r>
      <w:r w:rsidRPr="00CC53B2">
        <w:t>c</w:t>
      </w:r>
      <w:r w:rsidRPr="00CC53B2">
        <w:rPr>
          <w:spacing w:val="-2"/>
        </w:rPr>
        <w:t>o</w:t>
      </w:r>
      <w:r w:rsidRPr="00CC53B2">
        <w:t>n</w:t>
      </w:r>
      <w:r w:rsidRPr="00CC53B2">
        <w:rPr>
          <w:spacing w:val="-1"/>
        </w:rPr>
        <w:t>t</w:t>
      </w:r>
      <w:r w:rsidRPr="00CC53B2">
        <w:rPr>
          <w:spacing w:val="1"/>
        </w:rPr>
        <w:t>r</w:t>
      </w:r>
      <w:r w:rsidRPr="00CC53B2">
        <w:t>ol</w:t>
      </w:r>
      <w:r w:rsidRPr="00CC53B2">
        <w:rPr>
          <w:spacing w:val="1"/>
        </w:rPr>
        <w:t xml:space="preserve"> </w:t>
      </w:r>
      <w:r w:rsidRPr="00CC53B2">
        <w:t>o</w:t>
      </w:r>
      <w:r w:rsidRPr="00CC53B2">
        <w:rPr>
          <w:spacing w:val="-2"/>
        </w:rPr>
        <w:t>v</w:t>
      </w:r>
      <w:r w:rsidRPr="00CC53B2">
        <w:t>e</w:t>
      </w:r>
      <w:r w:rsidRPr="00CC53B2">
        <w:rPr>
          <w:spacing w:val="1"/>
        </w:rPr>
        <w:t>r</w:t>
      </w:r>
      <w:r w:rsidRPr="00CC53B2">
        <w:t>h</w:t>
      </w:r>
      <w:r w:rsidRPr="00CC53B2">
        <w:rPr>
          <w:spacing w:val="-2"/>
        </w:rPr>
        <w:t>e</w:t>
      </w:r>
      <w:r w:rsidRPr="00CC53B2">
        <w:t xml:space="preserve">ad and </w:t>
      </w:r>
      <w:r w:rsidRPr="00CC53B2">
        <w:rPr>
          <w:spacing w:val="1"/>
        </w:rPr>
        <w:t>r</w:t>
      </w:r>
      <w:r w:rsidRPr="00CC53B2">
        <w:t>ed</w:t>
      </w:r>
      <w:r w:rsidRPr="00CC53B2">
        <w:rPr>
          <w:spacing w:val="-2"/>
        </w:rPr>
        <w:t>u</w:t>
      </w:r>
      <w:r w:rsidRPr="00CC53B2">
        <w:t xml:space="preserve">ce </w:t>
      </w:r>
      <w:r w:rsidRPr="00CC53B2">
        <w:rPr>
          <w:spacing w:val="1"/>
        </w:rPr>
        <w:t>t</w:t>
      </w:r>
      <w:r w:rsidRPr="00CC53B2">
        <w:t>he d</w:t>
      </w:r>
      <w:r w:rsidRPr="00CC53B2">
        <w:rPr>
          <w:spacing w:val="-2"/>
        </w:rPr>
        <w:t>e</w:t>
      </w:r>
      <w:r w:rsidRPr="00CC53B2">
        <w:rPr>
          <w:spacing w:val="1"/>
        </w:rPr>
        <w:t>l</w:t>
      </w:r>
      <w:r w:rsidRPr="00CC53B2">
        <w:t xml:space="preserve">ay of </w:t>
      </w:r>
      <w:r w:rsidRPr="00CC53B2">
        <w:rPr>
          <w:spacing w:val="-1"/>
        </w:rPr>
        <w:t>t</w:t>
      </w:r>
      <w:r w:rsidRPr="00CC53B2">
        <w:t xml:space="preserve">he </w:t>
      </w:r>
      <w:r w:rsidRPr="00CC53B2">
        <w:rPr>
          <w:spacing w:val="1"/>
        </w:rPr>
        <w:t>r</w:t>
      </w:r>
      <w:r w:rsidRPr="00CC53B2">
        <w:t>ou</w:t>
      </w:r>
      <w:r w:rsidRPr="00CC53B2">
        <w:rPr>
          <w:spacing w:val="-1"/>
        </w:rPr>
        <w:t>t</w:t>
      </w:r>
      <w:r w:rsidRPr="00CC53B2">
        <w:t>e</w:t>
      </w:r>
      <w:r w:rsidRPr="00CC53B2">
        <w:rPr>
          <w:spacing w:val="3"/>
        </w:rPr>
        <w:t xml:space="preserve"> </w:t>
      </w:r>
      <w:r w:rsidRPr="00CC53B2">
        <w:t>d</w:t>
      </w:r>
      <w:r w:rsidRPr="00CC53B2">
        <w:rPr>
          <w:spacing w:val="1"/>
        </w:rPr>
        <w:t>i</w:t>
      </w:r>
      <w:r w:rsidRPr="00CC53B2">
        <w:rPr>
          <w:spacing w:val="-2"/>
        </w:rPr>
        <w:t>s</w:t>
      </w:r>
      <w:r w:rsidRPr="00CC53B2">
        <w:t>co</w:t>
      </w:r>
      <w:r w:rsidRPr="00CC53B2">
        <w:rPr>
          <w:spacing w:val="-2"/>
        </w:rPr>
        <w:t>v</w:t>
      </w:r>
      <w:r w:rsidRPr="00CC53B2">
        <w:t>e</w:t>
      </w:r>
      <w:r w:rsidRPr="00CC53B2">
        <w:rPr>
          <w:spacing w:val="2"/>
        </w:rPr>
        <w:t>r</w:t>
      </w:r>
      <w:r w:rsidRPr="00CC53B2">
        <w:t>y p</w:t>
      </w:r>
      <w:r w:rsidRPr="00CC53B2">
        <w:rPr>
          <w:spacing w:val="1"/>
        </w:rPr>
        <w:t>r</w:t>
      </w:r>
      <w:r w:rsidRPr="00CC53B2">
        <w:t>oce</w:t>
      </w:r>
      <w:r w:rsidRPr="00CC53B2">
        <w:rPr>
          <w:spacing w:val="-2"/>
        </w:rPr>
        <w:t>s</w:t>
      </w:r>
      <w:r w:rsidRPr="00CC53B2">
        <w:t>s</w:t>
      </w:r>
      <w:r w:rsidRPr="00CC53B2">
        <w:rPr>
          <w:spacing w:val="3"/>
        </w:rPr>
        <w:t xml:space="preserve"> </w:t>
      </w:r>
      <w:r w:rsidRPr="00CC53B2">
        <w:rPr>
          <w:spacing w:val="-1"/>
        </w:rPr>
        <w:t>w</w:t>
      </w:r>
      <w:r w:rsidRPr="00CC53B2">
        <w:rPr>
          <w:spacing w:val="1"/>
        </w:rPr>
        <w:t>it</w:t>
      </w:r>
      <w:r w:rsidRPr="00CC53B2">
        <w:rPr>
          <w:spacing w:val="-2"/>
        </w:rPr>
        <w:t>h</w:t>
      </w:r>
      <w:r w:rsidRPr="00CC53B2">
        <w:rPr>
          <w:spacing w:val="1"/>
        </w:rPr>
        <w:t>i</w:t>
      </w:r>
      <w:r w:rsidRPr="00CC53B2">
        <w:t>n</w:t>
      </w:r>
      <w:r w:rsidRPr="00CC53B2">
        <w:rPr>
          <w:spacing w:val="3"/>
        </w:rPr>
        <w:t xml:space="preserve"> </w:t>
      </w:r>
      <w:r w:rsidRPr="00CC53B2">
        <w:t>on</w:t>
      </w:r>
      <w:r w:rsidRPr="00CC53B2">
        <w:rPr>
          <w:spacing w:val="3"/>
        </w:rPr>
        <w:t xml:space="preserve"> </w:t>
      </w:r>
      <w:r w:rsidRPr="00CC53B2">
        <w:t>de</w:t>
      </w:r>
      <w:r w:rsidRPr="00CC53B2">
        <w:rPr>
          <w:spacing w:val="-3"/>
        </w:rPr>
        <w:t>m</w:t>
      </w:r>
      <w:r w:rsidRPr="00CC53B2">
        <w:t>and</w:t>
      </w:r>
      <w:r w:rsidRPr="00CC53B2">
        <w:rPr>
          <w:spacing w:val="3"/>
        </w:rPr>
        <w:t xml:space="preserve"> </w:t>
      </w:r>
      <w:r w:rsidRPr="00CC53B2">
        <w:rPr>
          <w:spacing w:val="1"/>
        </w:rPr>
        <w:t>r</w:t>
      </w:r>
      <w:r w:rsidRPr="00CC53B2">
        <w:t>ou</w:t>
      </w:r>
      <w:r w:rsidRPr="00CC53B2">
        <w:rPr>
          <w:spacing w:val="1"/>
        </w:rPr>
        <w:t>t</w:t>
      </w:r>
      <w:r w:rsidRPr="00CC53B2">
        <w:rPr>
          <w:spacing w:val="-1"/>
        </w:rPr>
        <w:t>i</w:t>
      </w:r>
      <w:r w:rsidRPr="00CC53B2">
        <w:t>ng p</w:t>
      </w:r>
      <w:r w:rsidRPr="00CC53B2">
        <w:rPr>
          <w:spacing w:val="1"/>
        </w:rPr>
        <w:t>r</w:t>
      </w:r>
      <w:r w:rsidRPr="00CC53B2">
        <w:t>o</w:t>
      </w:r>
      <w:r w:rsidRPr="00CC53B2">
        <w:rPr>
          <w:spacing w:val="1"/>
        </w:rPr>
        <w:t>t</w:t>
      </w:r>
      <w:r w:rsidRPr="00CC53B2">
        <w:rPr>
          <w:spacing w:val="-2"/>
        </w:rPr>
        <w:t>o</w:t>
      </w:r>
      <w:r w:rsidRPr="00CC53B2">
        <w:t>co</w:t>
      </w:r>
      <w:r w:rsidRPr="00CC53B2">
        <w:rPr>
          <w:spacing w:val="-1"/>
        </w:rPr>
        <w:t>l</w:t>
      </w:r>
      <w:r w:rsidRPr="00CC53B2">
        <w:t>s.</w:t>
      </w:r>
      <w:r w:rsidRPr="00CC53B2">
        <w:rPr>
          <w:spacing w:val="3"/>
        </w:rPr>
        <w:t xml:space="preserve"> </w:t>
      </w:r>
      <w:r w:rsidRPr="00CC53B2">
        <w:rPr>
          <w:spacing w:val="-3"/>
        </w:rPr>
        <w:t>A</w:t>
      </w:r>
      <w:r w:rsidRPr="00CC53B2">
        <w:t>s</w:t>
      </w:r>
      <w:r w:rsidRPr="00CC53B2">
        <w:rPr>
          <w:spacing w:val="3"/>
        </w:rPr>
        <w:t xml:space="preserve"> </w:t>
      </w:r>
      <w:r w:rsidRPr="00CC53B2">
        <w:rPr>
          <w:spacing w:val="-2"/>
        </w:rPr>
        <w:t>s</w:t>
      </w:r>
      <w:r w:rsidRPr="00CC53B2">
        <w:t>ho</w:t>
      </w:r>
      <w:r w:rsidRPr="00CC53B2">
        <w:rPr>
          <w:spacing w:val="-1"/>
        </w:rPr>
        <w:t>w</w:t>
      </w:r>
      <w:r w:rsidRPr="00CC53B2">
        <w:t xml:space="preserve">n </w:t>
      </w:r>
      <w:r w:rsidRPr="00CC53B2">
        <w:rPr>
          <w:spacing w:val="1"/>
        </w:rPr>
        <w:t>i</w:t>
      </w:r>
      <w:r w:rsidRPr="00CC53B2">
        <w:t xml:space="preserve">n </w:t>
      </w:r>
      <w:r w:rsidRPr="00CC53B2">
        <w:rPr>
          <w:spacing w:val="1"/>
        </w:rPr>
        <w:t>[</w:t>
      </w:r>
      <w:r w:rsidRPr="00CC53B2">
        <w:t>3</w:t>
      </w:r>
      <w:r w:rsidRPr="00CC53B2">
        <w:rPr>
          <w:spacing w:val="-2"/>
        </w:rPr>
        <w:t>0</w:t>
      </w:r>
      <w:r w:rsidRPr="00CC53B2">
        <w:rPr>
          <w:spacing w:val="1"/>
        </w:rPr>
        <w:t>]</w:t>
      </w:r>
      <w:r w:rsidRPr="00CC53B2">
        <w:t>,</w:t>
      </w:r>
      <w:r w:rsidRPr="00CC53B2">
        <w:rPr>
          <w:spacing w:val="2"/>
        </w:rPr>
        <w:t xml:space="preserve"> </w:t>
      </w:r>
      <w:r w:rsidRPr="00CC53B2">
        <w:rPr>
          <w:spacing w:val="-3"/>
        </w:rPr>
        <w:t>Z</w:t>
      </w:r>
      <w:r w:rsidRPr="00CC53B2">
        <w:rPr>
          <w:spacing w:val="-1"/>
        </w:rPr>
        <w:t>R</w:t>
      </w:r>
      <w:r w:rsidRPr="00CC53B2">
        <w:t>P</w:t>
      </w:r>
      <w:r w:rsidRPr="00CC53B2">
        <w:rPr>
          <w:spacing w:val="2"/>
        </w:rPr>
        <w:t xml:space="preserve"> </w:t>
      </w:r>
      <w:r w:rsidRPr="00CC53B2">
        <w:rPr>
          <w:spacing w:val="1"/>
        </w:rPr>
        <w:t>(</w:t>
      </w:r>
      <w:r w:rsidRPr="00CC53B2">
        <w:rPr>
          <w:spacing w:val="-3"/>
        </w:rPr>
        <w:t>Z</w:t>
      </w:r>
      <w:r w:rsidRPr="00CC53B2">
        <w:t>one</w:t>
      </w:r>
      <w:r w:rsidRPr="00CC53B2">
        <w:rPr>
          <w:spacing w:val="3"/>
        </w:rPr>
        <w:t xml:space="preserve"> </w:t>
      </w:r>
      <w:r w:rsidRPr="00CC53B2">
        <w:rPr>
          <w:spacing w:val="-1"/>
        </w:rPr>
        <w:t>R</w:t>
      </w:r>
      <w:r w:rsidRPr="00CC53B2">
        <w:rPr>
          <w:spacing w:val="-2"/>
        </w:rPr>
        <w:t>o</w:t>
      </w:r>
      <w:r w:rsidRPr="00CC53B2">
        <w:t>u</w:t>
      </w:r>
      <w:r w:rsidRPr="00CC53B2">
        <w:rPr>
          <w:spacing w:val="-1"/>
        </w:rPr>
        <w:t>t</w:t>
      </w:r>
      <w:r w:rsidRPr="00CC53B2">
        <w:rPr>
          <w:spacing w:val="1"/>
        </w:rPr>
        <w:t>i</w:t>
      </w:r>
      <w:r w:rsidRPr="00CC53B2">
        <w:t>ng Pro</w:t>
      </w:r>
      <w:r w:rsidRPr="00CC53B2">
        <w:rPr>
          <w:spacing w:val="1"/>
        </w:rPr>
        <w:t>t</w:t>
      </w:r>
      <w:r w:rsidRPr="00CC53B2">
        <w:rPr>
          <w:spacing w:val="-2"/>
        </w:rPr>
        <w:t>o</w:t>
      </w:r>
      <w:r w:rsidRPr="00CC53B2">
        <w:t>co</w:t>
      </w:r>
      <w:r w:rsidRPr="00CC53B2">
        <w:rPr>
          <w:spacing w:val="-1"/>
        </w:rPr>
        <w:t>l</w:t>
      </w:r>
      <w:r w:rsidRPr="00CC53B2">
        <w:t>)</w:t>
      </w:r>
      <w:r w:rsidRPr="00CC53B2">
        <w:rPr>
          <w:spacing w:val="3"/>
        </w:rPr>
        <w:t xml:space="preserve"> </w:t>
      </w:r>
      <w:r w:rsidRPr="00CC53B2">
        <w:rPr>
          <w:spacing w:val="-2"/>
        </w:rPr>
        <w:t>d</w:t>
      </w:r>
      <w:r w:rsidRPr="00CC53B2">
        <w:rPr>
          <w:spacing w:val="1"/>
        </w:rPr>
        <w:t>i</w:t>
      </w:r>
      <w:r w:rsidRPr="00CC53B2">
        <w:rPr>
          <w:spacing w:val="-2"/>
        </w:rPr>
        <w:t>v</w:t>
      </w:r>
      <w:r w:rsidRPr="00CC53B2">
        <w:rPr>
          <w:spacing w:val="1"/>
        </w:rPr>
        <w:t>i</w:t>
      </w:r>
      <w:r w:rsidRPr="00CC53B2">
        <w:t>des</w:t>
      </w:r>
      <w:r w:rsidRPr="00CC53B2">
        <w:rPr>
          <w:spacing w:val="1"/>
        </w:rPr>
        <w:t xml:space="preserve"> t</w:t>
      </w:r>
      <w:r w:rsidRPr="00CC53B2">
        <w:t>he</w:t>
      </w:r>
      <w:r w:rsidRPr="00CC53B2">
        <w:rPr>
          <w:spacing w:val="1"/>
        </w:rPr>
        <w:t xml:space="preserve"> </w:t>
      </w:r>
      <w:r w:rsidRPr="00CC53B2">
        <w:t>ne</w:t>
      </w:r>
      <w:r w:rsidRPr="00CC53B2">
        <w:rPr>
          <w:spacing w:val="1"/>
        </w:rPr>
        <w:t>t</w:t>
      </w:r>
      <w:r w:rsidRPr="00CC53B2">
        <w:rPr>
          <w:spacing w:val="-3"/>
        </w:rPr>
        <w:t>w</w:t>
      </w:r>
      <w:r w:rsidRPr="00CC53B2">
        <w:t>o</w:t>
      </w:r>
      <w:r w:rsidRPr="00CC53B2">
        <w:rPr>
          <w:spacing w:val="1"/>
        </w:rPr>
        <w:t>r</w:t>
      </w:r>
      <w:r w:rsidRPr="00CC53B2">
        <w:t xml:space="preserve">k </w:t>
      </w:r>
      <w:r w:rsidRPr="00CC53B2">
        <w:rPr>
          <w:spacing w:val="1"/>
        </w:rPr>
        <w:t>i</w:t>
      </w:r>
      <w:r w:rsidRPr="00CC53B2">
        <w:t>n</w:t>
      </w:r>
      <w:r w:rsidRPr="00CC53B2">
        <w:rPr>
          <w:spacing w:val="1"/>
        </w:rPr>
        <w:t>t</w:t>
      </w:r>
      <w:r w:rsidRPr="00CC53B2">
        <w:t>o</w:t>
      </w:r>
      <w:r w:rsidRPr="00CC53B2">
        <w:rPr>
          <w:spacing w:val="3"/>
        </w:rPr>
        <w:t xml:space="preserve"> </w:t>
      </w:r>
      <w:r w:rsidRPr="00CC53B2">
        <w:rPr>
          <w:spacing w:val="-2"/>
        </w:rPr>
        <w:t>z</w:t>
      </w:r>
      <w:r w:rsidRPr="00CC53B2">
        <w:t>one</w:t>
      </w:r>
      <w:r w:rsidRPr="00CC53B2">
        <w:rPr>
          <w:spacing w:val="1"/>
        </w:rPr>
        <w:t xml:space="preserve"> </w:t>
      </w:r>
      <w:r w:rsidRPr="00CC53B2">
        <w:t>ba</w:t>
      </w:r>
      <w:r w:rsidRPr="00CC53B2">
        <w:rPr>
          <w:spacing w:val="-2"/>
        </w:rPr>
        <w:t>s</w:t>
      </w:r>
      <w:r w:rsidRPr="00CC53B2">
        <w:t>ed</w:t>
      </w:r>
      <w:r w:rsidRPr="00CC53B2">
        <w:rPr>
          <w:spacing w:val="3"/>
        </w:rPr>
        <w:t xml:space="preserve"> </w:t>
      </w:r>
      <w:r w:rsidRPr="00CC53B2">
        <w:t>on</w:t>
      </w:r>
      <w:r w:rsidRPr="00CC53B2">
        <w:rPr>
          <w:spacing w:val="3"/>
        </w:rPr>
        <w:t xml:space="preserve"> </w:t>
      </w:r>
      <w:r w:rsidRPr="00CC53B2">
        <w:rPr>
          <w:spacing w:val="-4"/>
        </w:rPr>
        <w:t>m</w:t>
      </w:r>
      <w:r w:rsidRPr="00CC53B2">
        <w:t xml:space="preserve">any </w:t>
      </w:r>
      <w:r w:rsidRPr="00CC53B2">
        <w:rPr>
          <w:spacing w:val="1"/>
        </w:rPr>
        <w:t>f</w:t>
      </w:r>
      <w:r w:rsidRPr="00CC53B2">
        <w:t>a</w:t>
      </w:r>
      <w:r w:rsidRPr="00CC53B2">
        <w:rPr>
          <w:spacing w:val="-2"/>
        </w:rPr>
        <w:t>c</w:t>
      </w:r>
      <w:r w:rsidRPr="00CC53B2">
        <w:rPr>
          <w:spacing w:val="1"/>
        </w:rPr>
        <w:t>t</w:t>
      </w:r>
      <w:r w:rsidRPr="00CC53B2">
        <w:t>o</w:t>
      </w:r>
      <w:r w:rsidRPr="00CC53B2">
        <w:rPr>
          <w:spacing w:val="-2"/>
        </w:rPr>
        <w:t>r</w:t>
      </w:r>
      <w:r w:rsidRPr="00CC53B2">
        <w:t xml:space="preserve">s </w:t>
      </w:r>
      <w:r w:rsidRPr="00CC53B2">
        <w:rPr>
          <w:spacing w:val="1"/>
        </w:rPr>
        <w:t>li</w:t>
      </w:r>
      <w:r w:rsidRPr="00CC53B2">
        <w:rPr>
          <w:spacing w:val="-2"/>
        </w:rPr>
        <w:t>k</w:t>
      </w:r>
      <w:r w:rsidRPr="00CC53B2">
        <w:t xml:space="preserve">e </w:t>
      </w:r>
      <w:r w:rsidRPr="00CC53B2">
        <w:rPr>
          <w:spacing w:val="-2"/>
        </w:rPr>
        <w:t>s</w:t>
      </w:r>
      <w:r w:rsidRPr="00CC53B2">
        <w:rPr>
          <w:spacing w:val="1"/>
        </w:rPr>
        <w:t>i</w:t>
      </w:r>
      <w:r w:rsidRPr="00CC53B2">
        <w:rPr>
          <w:spacing w:val="-2"/>
        </w:rPr>
        <w:t>g</w:t>
      </w:r>
      <w:r w:rsidRPr="00CC53B2">
        <w:t>nal</w:t>
      </w:r>
      <w:r w:rsidRPr="00CC53B2">
        <w:rPr>
          <w:spacing w:val="1"/>
        </w:rPr>
        <w:t xml:space="preserve"> </w:t>
      </w:r>
      <w:r w:rsidRPr="00CC53B2">
        <w:t>s</w:t>
      </w:r>
      <w:r w:rsidRPr="00CC53B2">
        <w:rPr>
          <w:spacing w:val="-1"/>
        </w:rPr>
        <w:t>t</w:t>
      </w:r>
      <w:r w:rsidRPr="00CC53B2">
        <w:rPr>
          <w:spacing w:val="1"/>
        </w:rPr>
        <w:t>r</w:t>
      </w:r>
      <w:r w:rsidRPr="00CC53B2">
        <w:t>en</w:t>
      </w:r>
      <w:r w:rsidRPr="00CC53B2">
        <w:rPr>
          <w:spacing w:val="-2"/>
        </w:rPr>
        <w:t>g</w:t>
      </w:r>
      <w:r w:rsidRPr="00CC53B2">
        <w:rPr>
          <w:spacing w:val="1"/>
        </w:rPr>
        <w:t>t</w:t>
      </w:r>
      <w:r w:rsidRPr="00CC53B2">
        <w:rPr>
          <w:spacing w:val="-2"/>
        </w:rPr>
        <w:t>h</w:t>
      </w:r>
      <w:r w:rsidRPr="00CC53B2">
        <w:t>, sp</w:t>
      </w:r>
      <w:r w:rsidRPr="00CC53B2">
        <w:rPr>
          <w:spacing w:val="1"/>
        </w:rPr>
        <w:t>e</w:t>
      </w:r>
      <w:r w:rsidRPr="00CC53B2">
        <w:t xml:space="preserve">ed </w:t>
      </w:r>
      <w:r w:rsidRPr="00CC53B2">
        <w:rPr>
          <w:spacing w:val="-2"/>
        </w:rPr>
        <w:t>e</w:t>
      </w:r>
      <w:r w:rsidRPr="00CC53B2">
        <w:rPr>
          <w:spacing w:val="1"/>
        </w:rPr>
        <w:t>t</w:t>
      </w:r>
      <w:r w:rsidRPr="00CC53B2">
        <w:t xml:space="preserve">c. </w:t>
      </w:r>
      <w:r w:rsidRPr="00CC53B2">
        <w:rPr>
          <w:spacing w:val="-4"/>
        </w:rPr>
        <w:t>I</w:t>
      </w:r>
      <w:r w:rsidRPr="00CC53B2">
        <w:t>ns</w:t>
      </w:r>
      <w:r w:rsidRPr="00CC53B2">
        <w:rPr>
          <w:spacing w:val="1"/>
        </w:rPr>
        <w:t>i</w:t>
      </w:r>
      <w:r w:rsidRPr="00CC53B2">
        <w:t xml:space="preserve">de </w:t>
      </w:r>
      <w:r w:rsidRPr="00CC53B2">
        <w:rPr>
          <w:spacing w:val="-1"/>
        </w:rPr>
        <w:t>t</w:t>
      </w:r>
      <w:r w:rsidRPr="00CC53B2">
        <w:t xml:space="preserve">he </w:t>
      </w:r>
      <w:r w:rsidRPr="00CC53B2">
        <w:rPr>
          <w:spacing w:val="-2"/>
        </w:rPr>
        <w:t>z</w:t>
      </w:r>
      <w:r w:rsidRPr="00CC53B2">
        <w:t>one p</w:t>
      </w:r>
      <w:r w:rsidRPr="00CC53B2">
        <w:rPr>
          <w:spacing w:val="1"/>
        </w:rPr>
        <w:t>r</w:t>
      </w:r>
      <w:r w:rsidRPr="00CC53B2">
        <w:t>oa</w:t>
      </w:r>
      <w:r w:rsidRPr="00CC53B2">
        <w:rPr>
          <w:spacing w:val="-2"/>
        </w:rPr>
        <w:t>c</w:t>
      </w:r>
      <w:r w:rsidRPr="00CC53B2">
        <w:rPr>
          <w:spacing w:val="1"/>
        </w:rPr>
        <w:t>ti</w:t>
      </w:r>
      <w:r w:rsidRPr="00CC53B2">
        <w:rPr>
          <w:spacing w:val="-2"/>
        </w:rPr>
        <w:t>v</w:t>
      </w:r>
      <w:r w:rsidRPr="00CC53B2">
        <w:t xml:space="preserve">e  </w:t>
      </w:r>
      <w:r w:rsidRPr="00CC53B2">
        <w:rPr>
          <w:spacing w:val="1"/>
        </w:rPr>
        <w:t xml:space="preserve"> r</w:t>
      </w:r>
      <w:r w:rsidRPr="00CC53B2">
        <w:t>o</w:t>
      </w:r>
      <w:r w:rsidRPr="00CC53B2">
        <w:rPr>
          <w:spacing w:val="-2"/>
        </w:rPr>
        <w:t>u</w:t>
      </w:r>
      <w:r w:rsidRPr="00CC53B2">
        <w:rPr>
          <w:spacing w:val="1"/>
        </w:rPr>
        <w:t>ti</w:t>
      </w:r>
      <w:r w:rsidRPr="00CC53B2">
        <w:t>ng   s</w:t>
      </w:r>
      <w:r w:rsidRPr="00CC53B2">
        <w:rPr>
          <w:spacing w:val="-2"/>
        </w:rPr>
        <w:t>c</w:t>
      </w:r>
      <w:r w:rsidRPr="00CC53B2">
        <w:t>he</w:t>
      </w:r>
      <w:r w:rsidRPr="00CC53B2">
        <w:rPr>
          <w:spacing w:val="-3"/>
        </w:rPr>
        <w:t>m</w:t>
      </w:r>
      <w:r w:rsidRPr="00CC53B2">
        <w:t xml:space="preserve">a  </w:t>
      </w:r>
      <w:r w:rsidRPr="00CC53B2">
        <w:rPr>
          <w:spacing w:val="3"/>
        </w:rPr>
        <w:t xml:space="preserve"> </w:t>
      </w:r>
      <w:r w:rsidRPr="00CC53B2">
        <w:t xml:space="preserve">and  </w:t>
      </w:r>
      <w:r w:rsidRPr="00CC53B2">
        <w:rPr>
          <w:spacing w:val="1"/>
        </w:rPr>
        <w:t xml:space="preserve"> f</w:t>
      </w:r>
      <w:r w:rsidRPr="00CC53B2">
        <w:t xml:space="preserve">or  </w:t>
      </w:r>
      <w:r w:rsidRPr="00CC53B2">
        <w:rPr>
          <w:spacing w:val="1"/>
        </w:rPr>
        <w:t xml:space="preserve"> </w:t>
      </w:r>
      <w:r w:rsidRPr="00CC53B2">
        <w:t>o</w:t>
      </w:r>
      <w:r w:rsidRPr="00CC53B2">
        <w:rPr>
          <w:spacing w:val="-2"/>
        </w:rPr>
        <w:t>u</w:t>
      </w:r>
      <w:r w:rsidRPr="00CC53B2">
        <w:rPr>
          <w:spacing w:val="1"/>
        </w:rPr>
        <w:t>t</w:t>
      </w:r>
      <w:r w:rsidRPr="00CC53B2">
        <w:t>s</w:t>
      </w:r>
      <w:r w:rsidRPr="00CC53B2">
        <w:rPr>
          <w:spacing w:val="-1"/>
        </w:rPr>
        <w:t>i</w:t>
      </w:r>
      <w:r w:rsidRPr="00CC53B2">
        <w:t xml:space="preserve">de  </w:t>
      </w:r>
      <w:r w:rsidRPr="00CC53B2">
        <w:rPr>
          <w:spacing w:val="1"/>
        </w:rPr>
        <w:t xml:space="preserve"> r</w:t>
      </w:r>
      <w:r w:rsidRPr="00CC53B2">
        <w:t>e</w:t>
      </w:r>
      <w:r w:rsidRPr="00CC53B2">
        <w:rPr>
          <w:spacing w:val="-2"/>
        </w:rPr>
        <w:t>a</w:t>
      </w:r>
      <w:r w:rsidRPr="00CC53B2">
        <w:t>c</w:t>
      </w:r>
      <w:r w:rsidRPr="00CC53B2">
        <w:rPr>
          <w:spacing w:val="-1"/>
        </w:rPr>
        <w:t>ti</w:t>
      </w:r>
      <w:r w:rsidRPr="00CC53B2">
        <w:rPr>
          <w:spacing w:val="-2"/>
        </w:rPr>
        <w:t>v</w:t>
      </w:r>
      <w:r w:rsidRPr="00CC53B2">
        <w:t xml:space="preserve">e </w:t>
      </w:r>
      <w:r w:rsidRPr="00CC53B2">
        <w:rPr>
          <w:spacing w:val="1"/>
        </w:rPr>
        <w:t>r</w:t>
      </w:r>
      <w:r w:rsidRPr="00CC53B2">
        <w:t>ou</w:t>
      </w:r>
      <w:r w:rsidRPr="00CC53B2">
        <w:rPr>
          <w:spacing w:val="-1"/>
        </w:rPr>
        <w:t>t</w:t>
      </w:r>
      <w:r w:rsidRPr="00CC53B2">
        <w:rPr>
          <w:spacing w:val="1"/>
        </w:rPr>
        <w:t>i</w:t>
      </w:r>
      <w:r w:rsidRPr="00CC53B2">
        <w:t>ng</w:t>
      </w:r>
      <w:r w:rsidRPr="00CC53B2">
        <w:rPr>
          <w:spacing w:val="-2"/>
        </w:rPr>
        <w:t xml:space="preserve"> </w:t>
      </w:r>
      <w:r w:rsidRPr="00CC53B2">
        <w:t>s</w:t>
      </w:r>
      <w:r w:rsidRPr="00CC53B2">
        <w:rPr>
          <w:spacing w:val="1"/>
        </w:rPr>
        <w:t>c</w:t>
      </w:r>
      <w:r w:rsidRPr="00CC53B2">
        <w:t>he</w:t>
      </w:r>
      <w:r w:rsidRPr="00CC53B2">
        <w:rPr>
          <w:spacing w:val="-2"/>
        </w:rPr>
        <w:t>m</w:t>
      </w:r>
      <w:r w:rsidRPr="00CC53B2">
        <w:t xml:space="preserve">a </w:t>
      </w:r>
      <w:r w:rsidRPr="00CC53B2">
        <w:rPr>
          <w:spacing w:val="1"/>
        </w:rPr>
        <w:t>i</w:t>
      </w:r>
      <w:r w:rsidRPr="00CC53B2">
        <w:t>s</w:t>
      </w:r>
      <w:r w:rsidRPr="00CC53B2">
        <w:rPr>
          <w:spacing w:val="-2"/>
        </w:rPr>
        <w:t xml:space="preserve"> </w:t>
      </w:r>
      <w:r w:rsidRPr="00CC53B2">
        <w:t>us</w:t>
      </w:r>
      <w:r w:rsidRPr="00CC53B2">
        <w:rPr>
          <w:spacing w:val="1"/>
        </w:rPr>
        <w:t>e</w:t>
      </w:r>
      <w:r w:rsidRPr="00CC53B2">
        <w:t>d.</w:t>
      </w:r>
    </w:p>
    <w:p w:rsidR="008F45C4" w:rsidRPr="00CC53B2" w:rsidRDefault="008F45C4" w:rsidP="00E96203">
      <w:pPr>
        <w:spacing w:before="14" w:line="360" w:lineRule="auto"/>
        <w:ind w:right="47"/>
      </w:pPr>
    </w:p>
    <w:p w:rsidR="008F45C4" w:rsidRPr="00CC53B2" w:rsidRDefault="00361C92" w:rsidP="00E96203">
      <w:pPr>
        <w:spacing w:line="360" w:lineRule="auto"/>
        <w:ind w:right="47"/>
        <w:jc w:val="center"/>
        <w:rPr>
          <w:b/>
        </w:rPr>
      </w:pPr>
      <w:proofErr w:type="gramStart"/>
      <w:r w:rsidRPr="00CC53B2">
        <w:rPr>
          <w:b/>
          <w:spacing w:val="-1"/>
        </w:rPr>
        <w:t>T</w:t>
      </w:r>
      <w:r w:rsidRPr="00CC53B2">
        <w:rPr>
          <w:b/>
        </w:rPr>
        <w:t>able</w:t>
      </w:r>
      <w:r w:rsidRPr="00CC53B2">
        <w:rPr>
          <w:b/>
          <w:spacing w:val="1"/>
        </w:rPr>
        <w:t xml:space="preserve"> </w:t>
      </w:r>
      <w:r w:rsidRPr="00CC53B2">
        <w:rPr>
          <w:b/>
        </w:rPr>
        <w:t>3.</w:t>
      </w:r>
      <w:proofErr w:type="gramEnd"/>
      <w:r w:rsidRPr="00CC53B2">
        <w:rPr>
          <w:b/>
          <w:spacing w:val="-2"/>
        </w:rPr>
        <w:t xml:space="preserve"> </w:t>
      </w:r>
      <w:r w:rsidRPr="00CC53B2">
        <w:rPr>
          <w:b/>
          <w:spacing w:val="2"/>
        </w:rPr>
        <w:t>T</w:t>
      </w:r>
      <w:r w:rsidRPr="00CC53B2">
        <w:rPr>
          <w:b/>
          <w:spacing w:val="-2"/>
        </w:rPr>
        <w:t>o</w:t>
      </w:r>
      <w:r w:rsidRPr="00CC53B2">
        <w:rPr>
          <w:b/>
        </w:rPr>
        <w:t>po</w:t>
      </w:r>
      <w:r w:rsidRPr="00CC53B2">
        <w:rPr>
          <w:b/>
          <w:spacing w:val="1"/>
        </w:rPr>
        <w:t>l</w:t>
      </w:r>
      <w:r w:rsidRPr="00CC53B2">
        <w:rPr>
          <w:b/>
        </w:rPr>
        <w:t>o</w:t>
      </w:r>
      <w:r w:rsidRPr="00CC53B2">
        <w:rPr>
          <w:b/>
          <w:spacing w:val="-2"/>
        </w:rPr>
        <w:t>g</w:t>
      </w:r>
      <w:r w:rsidRPr="00CC53B2">
        <w:rPr>
          <w:b/>
        </w:rPr>
        <w:t>y</w:t>
      </w:r>
      <w:r w:rsidRPr="00CC53B2">
        <w:rPr>
          <w:b/>
          <w:spacing w:val="-2"/>
        </w:rPr>
        <w:t xml:space="preserve"> </w:t>
      </w:r>
      <w:r w:rsidRPr="00CC53B2">
        <w:rPr>
          <w:b/>
        </w:rPr>
        <w:t>ba</w:t>
      </w:r>
      <w:r w:rsidRPr="00CC53B2">
        <w:rPr>
          <w:b/>
          <w:spacing w:val="1"/>
        </w:rPr>
        <w:t>s</w:t>
      </w:r>
      <w:r w:rsidRPr="00CC53B2">
        <w:rPr>
          <w:b/>
        </w:rPr>
        <w:t>ed</w:t>
      </w:r>
      <w:r w:rsidRPr="00CC53B2">
        <w:rPr>
          <w:b/>
          <w:spacing w:val="-2"/>
        </w:rPr>
        <w:t xml:space="preserve"> r</w:t>
      </w:r>
      <w:r w:rsidRPr="00CC53B2">
        <w:rPr>
          <w:b/>
        </w:rPr>
        <w:t>ou</w:t>
      </w:r>
      <w:r w:rsidRPr="00CC53B2">
        <w:rPr>
          <w:b/>
          <w:spacing w:val="1"/>
        </w:rPr>
        <w:t>t</w:t>
      </w:r>
      <w:r w:rsidRPr="00CC53B2">
        <w:rPr>
          <w:b/>
          <w:spacing w:val="-1"/>
        </w:rPr>
        <w:t>i</w:t>
      </w:r>
      <w:r w:rsidRPr="00CC53B2">
        <w:rPr>
          <w:b/>
        </w:rPr>
        <w:t>ng</w:t>
      </w:r>
      <w:r w:rsidRPr="00CC53B2">
        <w:rPr>
          <w:b/>
          <w:spacing w:val="-2"/>
        </w:rPr>
        <w:t xml:space="preserve"> </w:t>
      </w:r>
      <w:r w:rsidRPr="00CC53B2">
        <w:rPr>
          <w:b/>
          <w:spacing w:val="1"/>
        </w:rPr>
        <w:t>t</w:t>
      </w:r>
      <w:r w:rsidRPr="00CC53B2">
        <w:rPr>
          <w:b/>
          <w:spacing w:val="-2"/>
        </w:rPr>
        <w:t>y</w:t>
      </w:r>
      <w:r w:rsidRPr="00CC53B2">
        <w:rPr>
          <w:b/>
        </w:rPr>
        <w:t>pes</w:t>
      </w:r>
    </w:p>
    <w:p w:rsidR="008F45C4" w:rsidRPr="00CC53B2" w:rsidRDefault="00917EA9" w:rsidP="00E96203">
      <w:pPr>
        <w:spacing w:before="43" w:line="360" w:lineRule="auto"/>
        <w:ind w:right="47"/>
        <w:jc w:val="center"/>
      </w:pPr>
      <w:r w:rsidRPr="00CC53B2">
        <w:rPr>
          <w:noProof/>
          <w:lang w:val="en-IN" w:eastAsia="en-IN" w:bidi="hi-IN"/>
        </w:rPr>
        <w:drawing>
          <wp:inline distT="0" distB="0" distL="0" distR="0" wp14:anchorId="74DF3CE1" wp14:editId="332F6E96">
            <wp:extent cx="5057775" cy="1514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1514475"/>
                    </a:xfrm>
                    <a:prstGeom prst="rect">
                      <a:avLst/>
                    </a:prstGeom>
                    <a:noFill/>
                    <a:ln>
                      <a:noFill/>
                    </a:ln>
                  </pic:spPr>
                </pic:pic>
              </a:graphicData>
            </a:graphic>
          </wp:inline>
        </w:drawing>
      </w:r>
    </w:p>
    <w:p w:rsidR="008F45C4" w:rsidRPr="00CC53B2" w:rsidRDefault="00361C92" w:rsidP="00E96203">
      <w:pPr>
        <w:pStyle w:val="ListParagraph"/>
        <w:numPr>
          <w:ilvl w:val="0"/>
          <w:numId w:val="6"/>
        </w:numPr>
        <w:spacing w:line="360" w:lineRule="auto"/>
        <w:ind w:left="0" w:right="47" w:firstLine="0"/>
        <w:jc w:val="both"/>
      </w:pPr>
      <w:r w:rsidRPr="00CC53B2">
        <w:rPr>
          <w:b/>
          <w:spacing w:val="2"/>
        </w:rPr>
        <w:t>P</w:t>
      </w:r>
      <w:r w:rsidRPr="00CC53B2">
        <w:rPr>
          <w:b/>
        </w:rPr>
        <w:t>o</w:t>
      </w:r>
      <w:r w:rsidRPr="00CC53B2">
        <w:rPr>
          <w:b/>
          <w:spacing w:val="-2"/>
        </w:rPr>
        <w:t>s</w:t>
      </w:r>
      <w:r w:rsidRPr="00CC53B2">
        <w:rPr>
          <w:b/>
          <w:spacing w:val="1"/>
        </w:rPr>
        <w:t>i</w:t>
      </w:r>
      <w:r w:rsidRPr="00CC53B2">
        <w:rPr>
          <w:b/>
          <w:spacing w:val="-2"/>
        </w:rPr>
        <w:t>t</w:t>
      </w:r>
      <w:r w:rsidRPr="00CC53B2">
        <w:rPr>
          <w:b/>
          <w:spacing w:val="1"/>
        </w:rPr>
        <w:t>i</w:t>
      </w:r>
      <w:r w:rsidRPr="00CC53B2">
        <w:rPr>
          <w:b/>
        </w:rPr>
        <w:t xml:space="preserve">on </w:t>
      </w:r>
      <w:r w:rsidRPr="00CC53B2">
        <w:rPr>
          <w:b/>
          <w:spacing w:val="-1"/>
        </w:rPr>
        <w:t>b</w:t>
      </w:r>
      <w:r w:rsidRPr="00CC53B2">
        <w:rPr>
          <w:b/>
          <w:spacing w:val="-2"/>
        </w:rPr>
        <w:t>a</w:t>
      </w:r>
      <w:r w:rsidRPr="00CC53B2">
        <w:rPr>
          <w:b/>
        </w:rPr>
        <w:t>s</w:t>
      </w:r>
      <w:r w:rsidRPr="00CC53B2">
        <w:rPr>
          <w:b/>
          <w:spacing w:val="1"/>
        </w:rPr>
        <w:t>e</w:t>
      </w:r>
      <w:r w:rsidRPr="00CC53B2">
        <w:rPr>
          <w:b/>
        </w:rPr>
        <w:t>d</w:t>
      </w:r>
      <w:r w:rsidRPr="00CC53B2">
        <w:rPr>
          <w:b/>
          <w:spacing w:val="-3"/>
        </w:rPr>
        <w:t xml:space="preserve"> </w:t>
      </w:r>
      <w:r w:rsidRPr="00CC53B2">
        <w:rPr>
          <w:b/>
        </w:rPr>
        <w:t>rou</w:t>
      </w:r>
      <w:r w:rsidRPr="00CC53B2">
        <w:rPr>
          <w:b/>
          <w:spacing w:val="-2"/>
        </w:rPr>
        <w:t>t</w:t>
      </w:r>
      <w:r w:rsidRPr="00CC53B2">
        <w:rPr>
          <w:b/>
          <w:spacing w:val="1"/>
        </w:rPr>
        <w:t>i</w:t>
      </w:r>
      <w:r w:rsidRPr="00CC53B2">
        <w:rPr>
          <w:b/>
        </w:rPr>
        <w:t>ng (</w:t>
      </w:r>
      <w:r w:rsidRPr="00CC53B2">
        <w:rPr>
          <w:b/>
          <w:spacing w:val="-3"/>
        </w:rPr>
        <w:t>G</w:t>
      </w:r>
      <w:r w:rsidRPr="00CC53B2">
        <w:rPr>
          <w:b/>
        </w:rPr>
        <w:t>eograp</w:t>
      </w:r>
      <w:r w:rsidRPr="00CC53B2">
        <w:rPr>
          <w:b/>
          <w:spacing w:val="-3"/>
        </w:rPr>
        <w:t>h</w:t>
      </w:r>
      <w:r w:rsidRPr="00CC53B2">
        <w:rPr>
          <w:b/>
          <w:spacing w:val="1"/>
        </w:rPr>
        <w:t>i</w:t>
      </w:r>
      <w:r w:rsidRPr="00CC53B2">
        <w:rPr>
          <w:b/>
        </w:rPr>
        <w:t xml:space="preserve">c </w:t>
      </w:r>
      <w:r w:rsidRPr="00CC53B2">
        <w:rPr>
          <w:b/>
          <w:spacing w:val="-2"/>
        </w:rPr>
        <w:t>r</w:t>
      </w:r>
      <w:r w:rsidRPr="00CC53B2">
        <w:rPr>
          <w:b/>
        </w:rPr>
        <w:t>ou</w:t>
      </w:r>
      <w:r w:rsidRPr="00CC53B2">
        <w:rPr>
          <w:b/>
          <w:spacing w:val="-2"/>
        </w:rPr>
        <w:t>t</w:t>
      </w:r>
      <w:r w:rsidRPr="00CC53B2">
        <w:rPr>
          <w:b/>
          <w:spacing w:val="1"/>
        </w:rPr>
        <w:t>i</w:t>
      </w:r>
      <w:r w:rsidRPr="00CC53B2">
        <w:rPr>
          <w:b/>
        </w:rPr>
        <w:t>ng)</w:t>
      </w:r>
    </w:p>
    <w:p w:rsidR="008F45C4" w:rsidRPr="00CC53B2" w:rsidRDefault="00361C92" w:rsidP="00E96203">
      <w:pPr>
        <w:spacing w:line="360" w:lineRule="auto"/>
        <w:ind w:right="47"/>
        <w:jc w:val="both"/>
      </w:pPr>
      <w:r w:rsidRPr="00CC53B2">
        <w:rPr>
          <w:spacing w:val="-1"/>
        </w:rPr>
        <w:t>B</w:t>
      </w:r>
      <w:r w:rsidRPr="00CC53B2">
        <w:t>e</w:t>
      </w:r>
      <w:r w:rsidRPr="00CC53B2">
        <w:rPr>
          <w:spacing w:val="1"/>
        </w:rPr>
        <w:t>f</w:t>
      </w:r>
      <w:r w:rsidRPr="00CC53B2">
        <w:t>o</w:t>
      </w:r>
      <w:r w:rsidRPr="00CC53B2">
        <w:rPr>
          <w:spacing w:val="-2"/>
        </w:rPr>
        <w:t>r</w:t>
      </w:r>
      <w:r w:rsidRPr="00CC53B2">
        <w:t xml:space="preserve">e </w:t>
      </w:r>
      <w:r w:rsidRPr="00CC53B2">
        <w:rPr>
          <w:spacing w:val="-1"/>
        </w:rPr>
        <w:t>t</w:t>
      </w:r>
      <w:r w:rsidRPr="00CC53B2">
        <w:t>a</w:t>
      </w:r>
      <w:r w:rsidRPr="00CC53B2">
        <w:rPr>
          <w:spacing w:val="-2"/>
        </w:rPr>
        <w:t>k</w:t>
      </w:r>
      <w:r w:rsidRPr="00CC53B2">
        <w:rPr>
          <w:spacing w:val="1"/>
        </w:rPr>
        <w:t>i</w:t>
      </w:r>
      <w:r w:rsidRPr="00CC53B2">
        <w:t>ng</w:t>
      </w:r>
      <w:r w:rsidRPr="00CC53B2">
        <w:rPr>
          <w:spacing w:val="-2"/>
        </w:rPr>
        <w:t xml:space="preserve"> </w:t>
      </w:r>
      <w:r w:rsidRPr="00CC53B2">
        <w:t>s</w:t>
      </w:r>
      <w:r w:rsidRPr="00CC53B2">
        <w:rPr>
          <w:spacing w:val="1"/>
        </w:rPr>
        <w:t>t</w:t>
      </w:r>
      <w:r w:rsidRPr="00CC53B2">
        <w:t>ep</w:t>
      </w:r>
      <w:r w:rsidRPr="00CC53B2">
        <w:rPr>
          <w:spacing w:val="-2"/>
        </w:rPr>
        <w:t xml:space="preserve"> </w:t>
      </w:r>
      <w:r w:rsidRPr="00CC53B2">
        <w:rPr>
          <w:spacing w:val="1"/>
        </w:rPr>
        <w:t>i</w:t>
      </w:r>
      <w:r w:rsidRPr="00CC53B2">
        <w:t>n</w:t>
      </w:r>
      <w:r w:rsidRPr="00CC53B2">
        <w:rPr>
          <w:spacing w:val="1"/>
        </w:rPr>
        <w:t>t</w:t>
      </w:r>
      <w:r w:rsidRPr="00CC53B2">
        <w:t>o</w:t>
      </w:r>
      <w:r w:rsidRPr="00CC53B2">
        <w:rPr>
          <w:spacing w:val="-2"/>
        </w:rPr>
        <w:t xml:space="preserve"> </w:t>
      </w:r>
      <w:r w:rsidRPr="00CC53B2">
        <w:t>po</w:t>
      </w:r>
      <w:r w:rsidRPr="00CC53B2">
        <w:rPr>
          <w:spacing w:val="-2"/>
        </w:rPr>
        <w:t>s</w:t>
      </w:r>
      <w:r w:rsidRPr="00CC53B2">
        <w:rPr>
          <w:spacing w:val="-1"/>
        </w:rPr>
        <w:t>i</w:t>
      </w:r>
      <w:r w:rsidRPr="00CC53B2">
        <w:rPr>
          <w:spacing w:val="1"/>
        </w:rPr>
        <w:t>ti</w:t>
      </w:r>
      <w:r w:rsidRPr="00CC53B2">
        <w:t>on</w:t>
      </w:r>
      <w:r w:rsidRPr="00CC53B2">
        <w:rPr>
          <w:spacing w:val="-2"/>
        </w:rPr>
        <w:t xml:space="preserve"> </w:t>
      </w:r>
      <w:r w:rsidRPr="00CC53B2">
        <w:t>ba</w:t>
      </w:r>
      <w:r w:rsidRPr="00CC53B2">
        <w:rPr>
          <w:spacing w:val="-2"/>
        </w:rPr>
        <w:t>s</w:t>
      </w:r>
      <w:r w:rsidRPr="00CC53B2">
        <w:t xml:space="preserve">ed </w:t>
      </w:r>
      <w:r w:rsidRPr="00CC53B2">
        <w:rPr>
          <w:spacing w:val="1"/>
        </w:rPr>
        <w:t>r</w:t>
      </w:r>
      <w:r w:rsidRPr="00CC53B2">
        <w:rPr>
          <w:spacing w:val="-2"/>
        </w:rPr>
        <w:t>o</w:t>
      </w:r>
      <w:r w:rsidRPr="00CC53B2">
        <w:t>u</w:t>
      </w:r>
      <w:r w:rsidRPr="00CC53B2">
        <w:rPr>
          <w:spacing w:val="-1"/>
        </w:rPr>
        <w:t>t</w:t>
      </w:r>
      <w:r w:rsidRPr="00CC53B2">
        <w:rPr>
          <w:spacing w:val="1"/>
        </w:rPr>
        <w:t>i</w:t>
      </w:r>
      <w:r w:rsidRPr="00CC53B2">
        <w:t>ng</w:t>
      </w:r>
      <w:r w:rsidRPr="00CC53B2">
        <w:rPr>
          <w:spacing w:val="-2"/>
        </w:rPr>
        <w:t xml:space="preserve"> </w:t>
      </w:r>
      <w:r w:rsidRPr="00CC53B2">
        <w:t>p</w:t>
      </w:r>
      <w:r w:rsidRPr="00CC53B2">
        <w:rPr>
          <w:spacing w:val="1"/>
        </w:rPr>
        <w:t>r</w:t>
      </w:r>
      <w:r w:rsidRPr="00CC53B2">
        <w:t>o</w:t>
      </w:r>
      <w:r w:rsidRPr="00CC53B2">
        <w:rPr>
          <w:spacing w:val="-1"/>
        </w:rPr>
        <w:t>t</w:t>
      </w:r>
      <w:r w:rsidRPr="00CC53B2">
        <w:t>oc</w:t>
      </w:r>
      <w:r w:rsidRPr="00CC53B2">
        <w:rPr>
          <w:spacing w:val="-2"/>
        </w:rPr>
        <w:t>o</w:t>
      </w:r>
      <w:r w:rsidRPr="00CC53B2">
        <w:rPr>
          <w:spacing w:val="-1"/>
        </w:rPr>
        <w:t>l</w:t>
      </w:r>
      <w:r w:rsidRPr="00CC53B2">
        <w:t xml:space="preserve">s, </w:t>
      </w:r>
      <w:r w:rsidRPr="00CC53B2">
        <w:rPr>
          <w:spacing w:val="1"/>
        </w:rPr>
        <w:t>l</w:t>
      </w:r>
      <w:r w:rsidRPr="00CC53B2">
        <w:t>et</w:t>
      </w:r>
      <w:r w:rsidRPr="00CC53B2">
        <w:rPr>
          <w:spacing w:val="-1"/>
        </w:rPr>
        <w:t xml:space="preserve"> </w:t>
      </w:r>
      <w:r w:rsidRPr="00CC53B2">
        <w:t>us</w:t>
      </w:r>
      <w:r w:rsidRPr="00CC53B2">
        <w:rPr>
          <w:spacing w:val="-2"/>
        </w:rPr>
        <w:t xml:space="preserve"> </w:t>
      </w:r>
      <w:r w:rsidRPr="00CC53B2">
        <w:rPr>
          <w:spacing w:val="1"/>
        </w:rPr>
        <w:t>l</w:t>
      </w:r>
      <w:r w:rsidRPr="00CC53B2">
        <w:t>ook</w:t>
      </w:r>
      <w:r w:rsidRPr="00CC53B2">
        <w:rPr>
          <w:spacing w:val="-2"/>
        </w:rPr>
        <w:t xml:space="preserve"> </w:t>
      </w:r>
      <w:r w:rsidRPr="00CC53B2">
        <w:t>at</w:t>
      </w:r>
      <w:r w:rsidRPr="00CC53B2">
        <w:rPr>
          <w:spacing w:val="-1"/>
        </w:rPr>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ng</w:t>
      </w:r>
      <w:r w:rsidRPr="00CC53B2">
        <w:rPr>
          <w:spacing w:val="-2"/>
        </w:rPr>
        <w:t xml:space="preserve"> </w:t>
      </w:r>
      <w:r w:rsidRPr="00CC53B2">
        <w:t xml:space="preserve">and </w:t>
      </w:r>
      <w:r w:rsidRPr="00CC53B2">
        <w:rPr>
          <w:spacing w:val="1"/>
        </w:rPr>
        <w:t>r</w:t>
      </w:r>
      <w:r w:rsidRPr="00CC53B2">
        <w:t>e</w:t>
      </w:r>
      <w:r w:rsidRPr="00CC53B2">
        <w:rPr>
          <w:spacing w:val="-2"/>
        </w:rPr>
        <w:t>c</w:t>
      </w:r>
      <w:r w:rsidRPr="00CC53B2">
        <w:t>o</w:t>
      </w:r>
      <w:r w:rsidRPr="00CC53B2">
        <w:rPr>
          <w:spacing w:val="-2"/>
        </w:rPr>
        <w:t>v</w:t>
      </w:r>
      <w:r w:rsidRPr="00CC53B2">
        <w:t>e</w:t>
      </w:r>
      <w:r w:rsidRPr="00CC53B2">
        <w:rPr>
          <w:spacing w:val="1"/>
        </w:rPr>
        <w:t>r</w:t>
      </w:r>
      <w:r w:rsidRPr="00CC53B2">
        <w:t>y</w:t>
      </w:r>
      <w:r w:rsidRPr="00CC53B2">
        <w:rPr>
          <w:spacing w:val="-2"/>
        </w:rPr>
        <w:t xml:space="preserve"> </w:t>
      </w:r>
      <w:r w:rsidRPr="00CC53B2">
        <w:t>s</w:t>
      </w:r>
      <w:r w:rsidRPr="00CC53B2">
        <w:rPr>
          <w:spacing w:val="1"/>
        </w:rPr>
        <w:t>tr</w:t>
      </w:r>
      <w:r w:rsidRPr="00CC53B2">
        <w:rPr>
          <w:spacing w:val="-2"/>
        </w:rPr>
        <w:t>a</w:t>
      </w:r>
      <w:r w:rsidRPr="00CC53B2">
        <w:rPr>
          <w:spacing w:val="1"/>
        </w:rPr>
        <w:t>t</w:t>
      </w:r>
      <w:r w:rsidRPr="00CC53B2">
        <w:t>e</w:t>
      </w:r>
      <w:r w:rsidRPr="00CC53B2">
        <w:rPr>
          <w:spacing w:val="-2"/>
        </w:rPr>
        <w:t>g</w:t>
      </w:r>
      <w:r w:rsidRPr="00CC53B2">
        <w:rPr>
          <w:spacing w:val="1"/>
        </w:rPr>
        <w:t>i</w:t>
      </w:r>
      <w:r w:rsidRPr="00CC53B2">
        <w:t>es</w:t>
      </w:r>
      <w:r w:rsidRPr="00CC53B2">
        <w:rPr>
          <w:spacing w:val="-1"/>
        </w:rPr>
        <w:t xml:space="preserve"> </w:t>
      </w:r>
      <w:r w:rsidRPr="00CC53B2">
        <w:t>us</w:t>
      </w:r>
      <w:r w:rsidRPr="00CC53B2">
        <w:rPr>
          <w:spacing w:val="-2"/>
        </w:rPr>
        <w:t>e</w:t>
      </w:r>
      <w:r w:rsidRPr="00CC53B2">
        <w:t xml:space="preserve">d </w:t>
      </w:r>
      <w:r w:rsidRPr="00CC53B2">
        <w:rPr>
          <w:spacing w:val="-1"/>
        </w:rPr>
        <w:t>i</w:t>
      </w:r>
      <w:r w:rsidRPr="00CC53B2">
        <w:t xml:space="preserve">n </w:t>
      </w:r>
      <w:r w:rsidRPr="00CC53B2">
        <w:rPr>
          <w:spacing w:val="-2"/>
        </w:rPr>
        <w:t>g</w:t>
      </w:r>
      <w:r w:rsidRPr="00CC53B2">
        <w:t>eo</w:t>
      </w:r>
      <w:r w:rsidRPr="00CC53B2">
        <w:rPr>
          <w:spacing w:val="-2"/>
        </w:rPr>
        <w:t>g</w:t>
      </w:r>
      <w:r w:rsidRPr="00CC53B2">
        <w:rPr>
          <w:spacing w:val="1"/>
        </w:rPr>
        <w:t>r</w:t>
      </w:r>
      <w:r w:rsidRPr="00CC53B2">
        <w:t>aph</w:t>
      </w:r>
      <w:r w:rsidRPr="00CC53B2">
        <w:rPr>
          <w:spacing w:val="1"/>
        </w:rPr>
        <w:t>i</w:t>
      </w:r>
      <w:r w:rsidRPr="00CC53B2">
        <w:t xml:space="preserve">c </w:t>
      </w:r>
      <w:r w:rsidRPr="00CC53B2">
        <w:rPr>
          <w:spacing w:val="1"/>
        </w:rPr>
        <w:t>r</w:t>
      </w:r>
      <w:r w:rsidRPr="00CC53B2">
        <w:rPr>
          <w:spacing w:val="-2"/>
        </w:rPr>
        <w:t>o</w:t>
      </w:r>
      <w:r w:rsidRPr="00CC53B2">
        <w:t>u</w:t>
      </w:r>
      <w:r w:rsidRPr="00CC53B2">
        <w:rPr>
          <w:spacing w:val="-1"/>
        </w:rPr>
        <w:t>t</w:t>
      </w:r>
      <w:r w:rsidRPr="00CC53B2">
        <w:rPr>
          <w:spacing w:val="1"/>
        </w:rPr>
        <w:t>i</w:t>
      </w:r>
      <w:r w:rsidRPr="00CC53B2">
        <w:t>n</w:t>
      </w:r>
      <w:r w:rsidRPr="00CC53B2">
        <w:rPr>
          <w:spacing w:val="-2"/>
        </w:rPr>
        <w:t>g</w:t>
      </w:r>
      <w:r w:rsidRPr="00CC53B2">
        <w:t>.</w:t>
      </w:r>
    </w:p>
    <w:p w:rsidR="008F45C4" w:rsidRPr="00CC53B2" w:rsidRDefault="00361C92" w:rsidP="00E96203">
      <w:pPr>
        <w:pStyle w:val="ListParagraph"/>
        <w:numPr>
          <w:ilvl w:val="0"/>
          <w:numId w:val="6"/>
        </w:numPr>
        <w:spacing w:line="360" w:lineRule="auto"/>
        <w:ind w:left="0" w:right="47" w:firstLine="0"/>
        <w:jc w:val="both"/>
      </w:pPr>
      <w:r w:rsidRPr="00CC53B2">
        <w:rPr>
          <w:b/>
          <w:spacing w:val="2"/>
        </w:rPr>
        <w:t>F</w:t>
      </w:r>
      <w:r w:rsidRPr="00CC53B2">
        <w:rPr>
          <w:b/>
        </w:rPr>
        <w:t>o</w:t>
      </w:r>
      <w:r w:rsidRPr="00CC53B2">
        <w:rPr>
          <w:b/>
          <w:spacing w:val="-2"/>
        </w:rPr>
        <w:t>r</w:t>
      </w:r>
      <w:r w:rsidRPr="00CC53B2">
        <w:rPr>
          <w:b/>
          <w:spacing w:val="1"/>
        </w:rPr>
        <w:t>w</w:t>
      </w:r>
      <w:r w:rsidRPr="00CC53B2">
        <w:rPr>
          <w:b/>
          <w:spacing w:val="-2"/>
        </w:rPr>
        <w:t>a</w:t>
      </w:r>
      <w:r w:rsidRPr="00CC53B2">
        <w:rPr>
          <w:b/>
        </w:rPr>
        <w:t>rd</w:t>
      </w:r>
      <w:r w:rsidRPr="00CC53B2">
        <w:rPr>
          <w:b/>
          <w:spacing w:val="1"/>
        </w:rPr>
        <w:t>i</w:t>
      </w:r>
      <w:r w:rsidRPr="00CC53B2">
        <w:rPr>
          <w:b/>
        </w:rPr>
        <w:t>ng</w:t>
      </w:r>
      <w:r w:rsidRPr="00CC53B2">
        <w:rPr>
          <w:b/>
          <w:spacing w:val="-3"/>
        </w:rPr>
        <w:t xml:space="preserve"> </w:t>
      </w:r>
      <w:r w:rsidRPr="00CC53B2">
        <w:rPr>
          <w:b/>
        </w:rPr>
        <w:t>s</w:t>
      </w:r>
      <w:r w:rsidRPr="00CC53B2">
        <w:rPr>
          <w:b/>
          <w:spacing w:val="-1"/>
        </w:rPr>
        <w:t>t</w:t>
      </w:r>
      <w:r w:rsidRPr="00CC53B2">
        <w:rPr>
          <w:b/>
        </w:rPr>
        <w:t>ra</w:t>
      </w:r>
      <w:r w:rsidRPr="00CC53B2">
        <w:rPr>
          <w:b/>
          <w:spacing w:val="-1"/>
        </w:rPr>
        <w:t>t</w:t>
      </w:r>
      <w:r w:rsidRPr="00CC53B2">
        <w:rPr>
          <w:b/>
        </w:rPr>
        <w:t>eg</w:t>
      </w:r>
      <w:r w:rsidRPr="00CC53B2">
        <w:rPr>
          <w:b/>
          <w:spacing w:val="-1"/>
        </w:rPr>
        <w:t>i</w:t>
      </w:r>
      <w:r w:rsidRPr="00CC53B2">
        <w:rPr>
          <w:b/>
          <w:spacing w:val="2"/>
        </w:rPr>
        <w:t>e</w:t>
      </w:r>
      <w:r w:rsidRPr="00CC53B2">
        <w:rPr>
          <w:b/>
        </w:rPr>
        <w:t>s</w:t>
      </w:r>
    </w:p>
    <w:p w:rsidR="008F45C4" w:rsidRPr="00CC53B2" w:rsidRDefault="00361C92" w:rsidP="00E96203">
      <w:pPr>
        <w:spacing w:line="360" w:lineRule="auto"/>
        <w:ind w:right="47"/>
        <w:jc w:val="both"/>
      </w:pPr>
      <w:r w:rsidRPr="00CC53B2">
        <w:rPr>
          <w:b/>
          <w:iCs/>
          <w:spacing w:val="-1"/>
        </w:rPr>
        <w:lastRenderedPageBreak/>
        <w:t>D</w:t>
      </w:r>
      <w:r w:rsidRPr="00CC53B2">
        <w:rPr>
          <w:b/>
          <w:iCs/>
          <w:spacing w:val="1"/>
        </w:rPr>
        <w:t>if</w:t>
      </w:r>
      <w:r w:rsidRPr="00CC53B2">
        <w:rPr>
          <w:b/>
          <w:iCs/>
          <w:spacing w:val="-2"/>
        </w:rPr>
        <w:t>f</w:t>
      </w:r>
      <w:r w:rsidRPr="00CC53B2">
        <w:rPr>
          <w:b/>
          <w:iCs/>
        </w:rPr>
        <w:t>e</w:t>
      </w:r>
      <w:r w:rsidRPr="00CC53B2">
        <w:rPr>
          <w:b/>
          <w:iCs/>
          <w:spacing w:val="1"/>
        </w:rPr>
        <w:t>r</w:t>
      </w:r>
      <w:r w:rsidRPr="00CC53B2">
        <w:rPr>
          <w:b/>
          <w:iCs/>
        </w:rPr>
        <w:t>e</w:t>
      </w:r>
      <w:r w:rsidRPr="00CC53B2">
        <w:rPr>
          <w:b/>
          <w:iCs/>
          <w:spacing w:val="-2"/>
        </w:rPr>
        <w:t>n</w:t>
      </w:r>
      <w:r w:rsidRPr="00CC53B2">
        <w:rPr>
          <w:b/>
          <w:iCs/>
        </w:rPr>
        <w:t>t</w:t>
      </w:r>
      <w:r w:rsidRPr="00CC53B2">
        <w:rPr>
          <w:b/>
          <w:iCs/>
          <w:spacing w:val="3"/>
        </w:rPr>
        <w:t xml:space="preserve"> </w:t>
      </w:r>
      <w:r w:rsidRPr="00CC53B2">
        <w:rPr>
          <w:b/>
          <w:iCs/>
          <w:spacing w:val="1"/>
        </w:rPr>
        <w:t>f</w:t>
      </w:r>
      <w:r w:rsidRPr="00CC53B2">
        <w:rPr>
          <w:b/>
          <w:iCs/>
        </w:rPr>
        <w:t>orwa</w:t>
      </w:r>
      <w:r w:rsidRPr="00CC53B2">
        <w:rPr>
          <w:b/>
          <w:iCs/>
          <w:spacing w:val="-2"/>
        </w:rPr>
        <w:t>r</w:t>
      </w:r>
      <w:r w:rsidRPr="00CC53B2">
        <w:rPr>
          <w:b/>
          <w:iCs/>
        </w:rPr>
        <w:t>d</w:t>
      </w:r>
      <w:r w:rsidRPr="00CC53B2">
        <w:rPr>
          <w:b/>
          <w:iCs/>
          <w:spacing w:val="1"/>
        </w:rPr>
        <w:t>i</w:t>
      </w:r>
      <w:r w:rsidRPr="00CC53B2">
        <w:rPr>
          <w:b/>
          <w:iCs/>
        </w:rPr>
        <w:t>ng</w:t>
      </w:r>
      <w:r w:rsidRPr="00CC53B2">
        <w:rPr>
          <w:b/>
          <w:iCs/>
          <w:spacing w:val="2"/>
        </w:rPr>
        <w:t xml:space="preserve"> </w:t>
      </w:r>
      <w:r w:rsidRPr="00CC53B2">
        <w:rPr>
          <w:b/>
          <w:iCs/>
          <w:spacing w:val="-2"/>
        </w:rPr>
        <w:t>s</w:t>
      </w:r>
      <w:r w:rsidRPr="00CC53B2">
        <w:rPr>
          <w:b/>
          <w:iCs/>
          <w:spacing w:val="1"/>
        </w:rPr>
        <w:t>t</w:t>
      </w:r>
      <w:r w:rsidRPr="00CC53B2">
        <w:rPr>
          <w:b/>
          <w:iCs/>
        </w:rPr>
        <w:t>r</w:t>
      </w:r>
      <w:r w:rsidRPr="00CC53B2">
        <w:rPr>
          <w:b/>
          <w:iCs/>
          <w:spacing w:val="-2"/>
        </w:rPr>
        <w:t>a</w:t>
      </w:r>
      <w:r w:rsidRPr="00CC53B2">
        <w:rPr>
          <w:b/>
          <w:iCs/>
          <w:spacing w:val="-1"/>
        </w:rPr>
        <w:t>t</w:t>
      </w:r>
      <w:r w:rsidRPr="00CC53B2">
        <w:rPr>
          <w:b/>
          <w:iCs/>
        </w:rPr>
        <w:t>eg</w:t>
      </w:r>
      <w:r w:rsidRPr="00CC53B2">
        <w:rPr>
          <w:b/>
          <w:iCs/>
          <w:spacing w:val="1"/>
        </w:rPr>
        <w:t>i</w:t>
      </w:r>
      <w:r w:rsidRPr="00CC53B2">
        <w:rPr>
          <w:b/>
          <w:iCs/>
          <w:spacing w:val="-2"/>
        </w:rPr>
        <w:t>e</w:t>
      </w:r>
      <w:r w:rsidRPr="00CC53B2">
        <w:rPr>
          <w:b/>
          <w:iCs/>
        </w:rPr>
        <w:t>s</w:t>
      </w:r>
      <w:r w:rsidRPr="00CC53B2">
        <w:rPr>
          <w:b/>
          <w:i/>
          <w:spacing w:val="6"/>
        </w:rPr>
        <w:t xml:space="preserve"> </w:t>
      </w:r>
      <w:r w:rsidRPr="00CC53B2">
        <w:rPr>
          <w:spacing w:val="1"/>
        </w:rPr>
        <w:t>[</w:t>
      </w:r>
      <w:r w:rsidRPr="00CC53B2">
        <w:t>15]</w:t>
      </w:r>
      <w:r w:rsidRPr="00CC53B2">
        <w:rPr>
          <w:spacing w:val="1"/>
        </w:rPr>
        <w:t xml:space="preserve"> </w:t>
      </w:r>
      <w:r w:rsidRPr="00CC53B2">
        <w:rPr>
          <w:spacing w:val="-2"/>
        </w:rPr>
        <w:t>a</w:t>
      </w:r>
      <w:r w:rsidRPr="00CC53B2">
        <w:rPr>
          <w:spacing w:val="1"/>
        </w:rPr>
        <w:t>r</w:t>
      </w:r>
      <w:r w:rsidRPr="00CC53B2">
        <w:t>e</w:t>
      </w:r>
      <w:r w:rsidRPr="00CC53B2">
        <w:rPr>
          <w:spacing w:val="3"/>
        </w:rPr>
        <w:t xml:space="preserve"> </w:t>
      </w:r>
      <w:r w:rsidRPr="00CC53B2">
        <w:rPr>
          <w:spacing w:val="-2"/>
        </w:rPr>
        <w:t>u</w:t>
      </w:r>
      <w:r w:rsidRPr="00CC53B2">
        <w:t>s</w:t>
      </w:r>
      <w:r w:rsidRPr="00CC53B2">
        <w:rPr>
          <w:spacing w:val="1"/>
        </w:rPr>
        <w:t>e</w:t>
      </w:r>
      <w:r w:rsidRPr="00CC53B2">
        <w:t xml:space="preserve">d </w:t>
      </w:r>
      <w:r w:rsidRPr="00CC53B2">
        <w:rPr>
          <w:spacing w:val="1"/>
        </w:rPr>
        <w:t>i</w:t>
      </w:r>
      <w:r w:rsidRPr="00CC53B2">
        <w:t>n po</w:t>
      </w:r>
      <w:r w:rsidRPr="00CC53B2">
        <w:rPr>
          <w:spacing w:val="-2"/>
        </w:rPr>
        <w:t>s</w:t>
      </w:r>
      <w:r w:rsidRPr="00CC53B2">
        <w:rPr>
          <w:spacing w:val="1"/>
        </w:rPr>
        <w:t>i</w:t>
      </w:r>
      <w:r w:rsidRPr="00CC53B2">
        <w:rPr>
          <w:spacing w:val="-1"/>
        </w:rPr>
        <w:t>ti</w:t>
      </w:r>
      <w:r w:rsidRPr="00CC53B2">
        <w:t>on ba</w:t>
      </w:r>
      <w:r w:rsidRPr="00CC53B2">
        <w:rPr>
          <w:spacing w:val="1"/>
        </w:rPr>
        <w:t>s</w:t>
      </w:r>
      <w:r w:rsidRPr="00CC53B2">
        <w:t>ed</w:t>
      </w:r>
      <w:r w:rsidRPr="00CC53B2">
        <w:rPr>
          <w:spacing w:val="3"/>
        </w:rPr>
        <w:t xml:space="preserve"> </w:t>
      </w:r>
      <w:r w:rsidRPr="00CC53B2">
        <w:rPr>
          <w:spacing w:val="-2"/>
        </w:rPr>
        <w:t>r</w:t>
      </w:r>
      <w:r w:rsidRPr="00CC53B2">
        <w:t>ou</w:t>
      </w:r>
      <w:r w:rsidRPr="00CC53B2">
        <w:rPr>
          <w:spacing w:val="-1"/>
        </w:rPr>
        <w:t>t</w:t>
      </w:r>
      <w:r w:rsidRPr="00CC53B2">
        <w:rPr>
          <w:spacing w:val="1"/>
        </w:rPr>
        <w:t>i</w:t>
      </w:r>
      <w:r w:rsidRPr="00CC53B2">
        <w:t>ng p</w:t>
      </w:r>
      <w:r w:rsidRPr="00CC53B2">
        <w:rPr>
          <w:spacing w:val="1"/>
        </w:rPr>
        <w:t>r</w:t>
      </w:r>
      <w:r w:rsidRPr="00CC53B2">
        <w:t>o</w:t>
      </w:r>
      <w:r w:rsidRPr="00CC53B2">
        <w:rPr>
          <w:spacing w:val="1"/>
        </w:rPr>
        <w:t>t</w:t>
      </w:r>
      <w:r w:rsidRPr="00CC53B2">
        <w:rPr>
          <w:spacing w:val="-2"/>
        </w:rPr>
        <w:t>o</w:t>
      </w:r>
      <w:r w:rsidRPr="00CC53B2">
        <w:t>co</w:t>
      </w:r>
      <w:r w:rsidRPr="00CC53B2">
        <w:rPr>
          <w:spacing w:val="-1"/>
        </w:rPr>
        <w:t>l</w:t>
      </w:r>
      <w:r w:rsidRPr="00CC53B2">
        <w:rPr>
          <w:spacing w:val="-2"/>
        </w:rPr>
        <w:t>s</w:t>
      </w:r>
      <w:r w:rsidRPr="00CC53B2">
        <w:t>.</w:t>
      </w:r>
      <w:r w:rsidRPr="00CC53B2">
        <w:rPr>
          <w:spacing w:val="3"/>
        </w:rPr>
        <w:t xml:space="preserve"> </w:t>
      </w:r>
      <w:r w:rsidRPr="00CC53B2">
        <w:t>Each</w:t>
      </w:r>
      <w:r w:rsidRPr="00CC53B2">
        <w:rPr>
          <w:spacing w:val="3"/>
        </w:rPr>
        <w:t xml:space="preserve"> </w:t>
      </w:r>
      <w:r w:rsidRPr="00CC53B2">
        <w:rPr>
          <w:spacing w:val="-2"/>
        </w:rPr>
        <w:t>v</w:t>
      </w:r>
      <w:r w:rsidRPr="00CC53B2">
        <w:t>eh</w:t>
      </w:r>
      <w:r w:rsidRPr="00CC53B2">
        <w:rPr>
          <w:spacing w:val="1"/>
        </w:rPr>
        <w:t>i</w:t>
      </w:r>
      <w:r w:rsidRPr="00CC53B2">
        <w:t>c</w:t>
      </w:r>
      <w:r w:rsidRPr="00CC53B2">
        <w:rPr>
          <w:spacing w:val="1"/>
        </w:rPr>
        <w:t>l</w:t>
      </w:r>
      <w:r w:rsidRPr="00CC53B2">
        <w:t>e</w:t>
      </w:r>
      <w:r w:rsidRPr="00CC53B2">
        <w:rPr>
          <w:spacing w:val="3"/>
        </w:rPr>
        <w:t xml:space="preserve"> </w:t>
      </w:r>
      <w:r w:rsidRPr="00CC53B2">
        <w:rPr>
          <w:spacing w:val="-4"/>
        </w:rPr>
        <w:t>m</w:t>
      </w:r>
      <w:r w:rsidRPr="00CC53B2">
        <w:t>a</w:t>
      </w:r>
      <w:r w:rsidRPr="00CC53B2">
        <w:rPr>
          <w:spacing w:val="1"/>
        </w:rPr>
        <w:t>i</w:t>
      </w:r>
      <w:r w:rsidRPr="00CC53B2">
        <w:t>n</w:t>
      </w:r>
      <w:r w:rsidRPr="00CC53B2">
        <w:rPr>
          <w:spacing w:val="-1"/>
        </w:rPr>
        <w:t>t</w:t>
      </w:r>
      <w:r w:rsidRPr="00CC53B2">
        <w:rPr>
          <w:spacing w:val="-2"/>
        </w:rPr>
        <w:t>a</w:t>
      </w:r>
      <w:r w:rsidRPr="00CC53B2">
        <w:rPr>
          <w:spacing w:val="1"/>
        </w:rPr>
        <w:t>i</w:t>
      </w:r>
      <w:r w:rsidRPr="00CC53B2">
        <w:t xml:space="preserve">n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w:t>
      </w:r>
      <w:r w:rsidRPr="00CC53B2">
        <w:rPr>
          <w:spacing w:val="2"/>
        </w:rPr>
        <w:t xml:space="preserve"> </w:t>
      </w:r>
      <w:r w:rsidRPr="00CC53B2">
        <w:t>a</w:t>
      </w:r>
      <w:r w:rsidRPr="00CC53B2">
        <w:rPr>
          <w:spacing w:val="-2"/>
        </w:rPr>
        <w:t>b</w:t>
      </w:r>
      <w:r w:rsidRPr="00CC53B2">
        <w:t>out</w:t>
      </w:r>
      <w:r w:rsidRPr="00CC53B2">
        <w:rPr>
          <w:spacing w:val="3"/>
        </w:rPr>
        <w:t xml:space="preserve"> </w:t>
      </w:r>
      <w:r w:rsidRPr="00CC53B2">
        <w:rPr>
          <w:spacing w:val="-2"/>
        </w:rPr>
        <w:t>n</w:t>
      </w:r>
      <w:r w:rsidRPr="00CC53B2">
        <w:t>e</w:t>
      </w:r>
      <w:r w:rsidRPr="00CC53B2">
        <w:rPr>
          <w:spacing w:val="1"/>
        </w:rPr>
        <w:t>i</w:t>
      </w:r>
      <w:r w:rsidRPr="00CC53B2">
        <w:rPr>
          <w:spacing w:val="-2"/>
        </w:rPr>
        <w:t>g</w:t>
      </w:r>
      <w:r w:rsidRPr="00CC53B2">
        <w:t>hb</w:t>
      </w:r>
      <w:r w:rsidRPr="00CC53B2">
        <w:rPr>
          <w:spacing w:val="-2"/>
        </w:rPr>
        <w:t>o</w:t>
      </w:r>
      <w:r w:rsidRPr="00CC53B2">
        <w:t>r</w:t>
      </w:r>
      <w:r w:rsidRPr="00CC53B2">
        <w:rPr>
          <w:spacing w:val="3"/>
        </w:rPr>
        <w:t xml:space="preserve"> </w:t>
      </w:r>
      <w:r w:rsidRPr="00CC53B2">
        <w:t>node</w:t>
      </w:r>
      <w:r w:rsidRPr="00CC53B2">
        <w:rPr>
          <w:spacing w:val="1"/>
        </w:rPr>
        <w:t>s</w:t>
      </w:r>
      <w:r w:rsidRPr="00CC53B2">
        <w:t>,</w:t>
      </w:r>
      <w:r w:rsidRPr="00CC53B2">
        <w:rPr>
          <w:spacing w:val="2"/>
        </w:rPr>
        <w:t xml:space="preserve"> </w:t>
      </w:r>
      <w:r w:rsidRPr="00CC53B2">
        <w:rPr>
          <w:spacing w:val="-2"/>
        </w:rPr>
        <w:t>n</w:t>
      </w:r>
      <w:r w:rsidRPr="00CC53B2">
        <w:t>o</w:t>
      </w:r>
      <w:r w:rsidRPr="00CC53B2">
        <w:rPr>
          <w:spacing w:val="1"/>
        </w:rPr>
        <w:t>r</w:t>
      </w:r>
      <w:r w:rsidRPr="00CC53B2">
        <w:rPr>
          <w:spacing w:val="-4"/>
        </w:rPr>
        <w:t>m</w:t>
      </w:r>
      <w:r w:rsidRPr="00CC53B2">
        <w:t>a</w:t>
      </w:r>
      <w:r w:rsidRPr="00CC53B2">
        <w:rPr>
          <w:spacing w:val="1"/>
        </w:rPr>
        <w:t>ll</w:t>
      </w:r>
      <w:r w:rsidRPr="00CC53B2">
        <w:t xml:space="preserve">y </w:t>
      </w:r>
      <w:r w:rsidRPr="00CC53B2">
        <w:rPr>
          <w:spacing w:val="1"/>
        </w:rPr>
        <w:t>t</w:t>
      </w:r>
      <w:r w:rsidRPr="00CC53B2">
        <w:t>h</w:t>
      </w:r>
      <w:r w:rsidRPr="00CC53B2">
        <w:rPr>
          <w:spacing w:val="-2"/>
        </w:rPr>
        <w:t>a</w:t>
      </w:r>
      <w:r w:rsidRPr="00CC53B2">
        <w:t>t</w:t>
      </w:r>
      <w:r w:rsidRPr="00CC53B2">
        <w:rPr>
          <w:spacing w:val="3"/>
        </w:rPr>
        <w:t xml:space="preserve"> </w:t>
      </w:r>
      <w:r w:rsidRPr="00CC53B2">
        <w:rPr>
          <w:spacing w:val="1"/>
        </w:rPr>
        <w:t>t</w:t>
      </w:r>
      <w:r w:rsidRPr="00CC53B2">
        <w:t>a</w:t>
      </w:r>
      <w:r w:rsidRPr="00CC53B2">
        <w:rPr>
          <w:spacing w:val="-2"/>
        </w:rPr>
        <w:t>b</w:t>
      </w:r>
      <w:r w:rsidRPr="00CC53B2">
        <w:rPr>
          <w:spacing w:val="1"/>
        </w:rPr>
        <w:t>l</w:t>
      </w:r>
      <w:r w:rsidRPr="00CC53B2">
        <w:t>e con</w:t>
      </w:r>
      <w:r w:rsidRPr="00CC53B2">
        <w:rPr>
          <w:spacing w:val="1"/>
        </w:rPr>
        <w:t>t</w:t>
      </w:r>
      <w:r w:rsidRPr="00CC53B2">
        <w:rPr>
          <w:spacing w:val="-2"/>
        </w:rPr>
        <w:t>a</w:t>
      </w:r>
      <w:r w:rsidRPr="00CC53B2">
        <w:rPr>
          <w:spacing w:val="1"/>
        </w:rPr>
        <w:t>i</w:t>
      </w:r>
      <w:r w:rsidRPr="00CC53B2">
        <w:t xml:space="preserve">n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 xml:space="preserve">on </w:t>
      </w:r>
      <w:r w:rsidRPr="00CC53B2">
        <w:rPr>
          <w:spacing w:val="1"/>
        </w:rPr>
        <w:t>li</w:t>
      </w:r>
      <w:r w:rsidRPr="00CC53B2">
        <w:rPr>
          <w:spacing w:val="-2"/>
        </w:rPr>
        <w:t>k</w:t>
      </w:r>
      <w:r w:rsidRPr="00CC53B2">
        <w:t>e</w:t>
      </w:r>
      <w:r w:rsidRPr="00CC53B2">
        <w:rPr>
          <w:spacing w:val="3"/>
        </w:rPr>
        <w:t xml:space="preserve"> </w:t>
      </w:r>
      <w:r w:rsidRPr="00CC53B2">
        <w:rPr>
          <w:spacing w:val="-2"/>
        </w:rPr>
        <w:t>g</w:t>
      </w:r>
      <w:r w:rsidRPr="00CC53B2">
        <w:t>eo</w:t>
      </w:r>
      <w:r w:rsidRPr="00CC53B2">
        <w:rPr>
          <w:spacing w:val="-2"/>
        </w:rPr>
        <w:t>g</w:t>
      </w:r>
      <w:r w:rsidRPr="00CC53B2">
        <w:rPr>
          <w:spacing w:val="1"/>
        </w:rPr>
        <w:t>r</w:t>
      </w:r>
      <w:r w:rsidRPr="00CC53B2">
        <w:t>aph</w:t>
      </w:r>
      <w:r w:rsidRPr="00CC53B2">
        <w:rPr>
          <w:spacing w:val="1"/>
        </w:rPr>
        <w:t>i</w:t>
      </w:r>
      <w:r w:rsidRPr="00CC53B2">
        <w:t>c</w:t>
      </w:r>
      <w:r w:rsidRPr="00CC53B2">
        <w:rPr>
          <w:spacing w:val="3"/>
        </w:rPr>
        <w:t xml:space="preserve"> </w:t>
      </w:r>
      <w:r w:rsidRPr="00CC53B2">
        <w:t>po</w:t>
      </w:r>
      <w:r w:rsidRPr="00CC53B2">
        <w:rPr>
          <w:spacing w:val="-2"/>
        </w:rPr>
        <w:t>s</w:t>
      </w:r>
      <w:r w:rsidRPr="00CC53B2">
        <w:rPr>
          <w:spacing w:val="1"/>
        </w:rPr>
        <w:t>i</w:t>
      </w:r>
      <w:r w:rsidRPr="00CC53B2">
        <w:rPr>
          <w:spacing w:val="-1"/>
        </w:rPr>
        <w:t>t</w:t>
      </w:r>
      <w:r w:rsidRPr="00CC53B2">
        <w:rPr>
          <w:spacing w:val="1"/>
        </w:rPr>
        <w:t>i</w:t>
      </w:r>
      <w:r w:rsidRPr="00CC53B2">
        <w:t>on,</w:t>
      </w:r>
      <w:r w:rsidRPr="00CC53B2">
        <w:rPr>
          <w:spacing w:val="2"/>
        </w:rPr>
        <w:t xml:space="preserve"> </w:t>
      </w:r>
      <w:r w:rsidRPr="00CC53B2">
        <w:rPr>
          <w:spacing w:val="-2"/>
        </w:rPr>
        <w:t>s</w:t>
      </w:r>
      <w:r w:rsidRPr="00CC53B2">
        <w:t>pe</w:t>
      </w:r>
      <w:r w:rsidRPr="00CC53B2">
        <w:rPr>
          <w:spacing w:val="-2"/>
        </w:rPr>
        <w:t>e</w:t>
      </w:r>
      <w:r w:rsidRPr="00CC53B2">
        <w:t>d, d</w:t>
      </w:r>
      <w:r w:rsidRPr="00CC53B2">
        <w:rPr>
          <w:spacing w:val="1"/>
        </w:rPr>
        <w:t>ir</w:t>
      </w:r>
      <w:r w:rsidRPr="00CC53B2">
        <w:rPr>
          <w:spacing w:val="-2"/>
        </w:rPr>
        <w:t>e</w:t>
      </w:r>
      <w:r w:rsidRPr="00CC53B2">
        <w:t>c</w:t>
      </w:r>
      <w:r w:rsidRPr="00CC53B2">
        <w:rPr>
          <w:spacing w:val="-1"/>
        </w:rPr>
        <w:t>t</w:t>
      </w:r>
      <w:r w:rsidRPr="00CC53B2">
        <w:rPr>
          <w:spacing w:val="1"/>
        </w:rPr>
        <w:t>i</w:t>
      </w:r>
      <w:r w:rsidRPr="00CC53B2">
        <w:t>on</w:t>
      </w:r>
      <w:r w:rsidRPr="00CC53B2">
        <w:rPr>
          <w:spacing w:val="2"/>
        </w:rPr>
        <w:t xml:space="preserve"> </w:t>
      </w:r>
      <w:r w:rsidRPr="00CC53B2">
        <w:rPr>
          <w:spacing w:val="-2"/>
        </w:rPr>
        <w:t>o</w:t>
      </w:r>
      <w:r w:rsidRPr="00CC53B2">
        <w:t>f</w:t>
      </w:r>
      <w:r w:rsidRPr="00CC53B2">
        <w:rPr>
          <w:spacing w:val="2"/>
        </w:rPr>
        <w:t xml:space="preserve"> </w:t>
      </w:r>
      <w:r w:rsidRPr="00CC53B2">
        <w:t>ne</w:t>
      </w:r>
      <w:r w:rsidRPr="00CC53B2">
        <w:rPr>
          <w:spacing w:val="1"/>
        </w:rPr>
        <w:t>i</w:t>
      </w:r>
      <w:r w:rsidRPr="00CC53B2">
        <w:rPr>
          <w:spacing w:val="-2"/>
        </w:rPr>
        <w:t>g</w:t>
      </w:r>
      <w:r w:rsidRPr="00CC53B2">
        <w:t>hb</w:t>
      </w:r>
      <w:r w:rsidRPr="00CC53B2">
        <w:rPr>
          <w:spacing w:val="-2"/>
        </w:rPr>
        <w:t>o</w:t>
      </w:r>
      <w:r w:rsidRPr="00CC53B2">
        <w:rPr>
          <w:spacing w:val="1"/>
        </w:rPr>
        <w:t>r</w:t>
      </w:r>
      <w:r w:rsidRPr="00CC53B2">
        <w:t>.</w:t>
      </w:r>
      <w:r w:rsidRPr="00CC53B2">
        <w:rPr>
          <w:spacing w:val="2"/>
        </w:rPr>
        <w:t xml:space="preserve"> </w:t>
      </w:r>
      <w:r w:rsidRPr="00CC53B2">
        <w:rPr>
          <w:spacing w:val="-1"/>
        </w:rPr>
        <w:t>B</w:t>
      </w:r>
      <w:r w:rsidRPr="00CC53B2">
        <w:t>a</w:t>
      </w:r>
      <w:r w:rsidRPr="00CC53B2">
        <w:rPr>
          <w:spacing w:val="-2"/>
        </w:rPr>
        <w:t>s</w:t>
      </w:r>
      <w:r w:rsidRPr="00CC53B2">
        <w:t>ed</w:t>
      </w:r>
      <w:r w:rsidRPr="00CC53B2">
        <w:rPr>
          <w:spacing w:val="2"/>
        </w:rPr>
        <w:t xml:space="preserve"> </w:t>
      </w:r>
      <w:r w:rsidRPr="00CC53B2">
        <w:t>on</w:t>
      </w:r>
      <w:r w:rsidRPr="00CC53B2">
        <w:rPr>
          <w:spacing w:val="2"/>
        </w:rPr>
        <w:t xml:space="preserve"> </w:t>
      </w:r>
      <w:r w:rsidRPr="00CC53B2">
        <w:rPr>
          <w:spacing w:val="1"/>
        </w:rPr>
        <w:t>t</w:t>
      </w:r>
      <w:r w:rsidRPr="00CC53B2">
        <w:t>a</w:t>
      </w:r>
      <w:r w:rsidRPr="00CC53B2">
        <w:rPr>
          <w:spacing w:val="-2"/>
        </w:rPr>
        <w:t>b</w:t>
      </w:r>
      <w:r w:rsidRPr="00CC53B2">
        <w:rPr>
          <w:spacing w:val="1"/>
        </w:rPr>
        <w:t>l</w:t>
      </w:r>
      <w:r w:rsidRPr="00CC53B2">
        <w:t>e, s</w:t>
      </w:r>
      <w:r w:rsidRPr="00CC53B2">
        <w:rPr>
          <w:spacing w:val="5"/>
        </w:rPr>
        <w:t>o</w:t>
      </w:r>
      <w:r w:rsidRPr="00CC53B2">
        <w:t>u</w:t>
      </w:r>
      <w:r w:rsidRPr="00CC53B2">
        <w:rPr>
          <w:spacing w:val="-2"/>
        </w:rPr>
        <w:t>r</w:t>
      </w:r>
      <w:r w:rsidRPr="00CC53B2">
        <w:t>ce</w:t>
      </w:r>
      <w:r w:rsidRPr="00CC53B2">
        <w:rPr>
          <w:spacing w:val="2"/>
        </w:rPr>
        <w:t xml:space="preserve"> </w:t>
      </w:r>
      <w:r w:rsidRPr="00CC53B2">
        <w:rPr>
          <w:spacing w:val="1"/>
        </w:rPr>
        <w:t>f</w:t>
      </w:r>
      <w:r w:rsidRPr="00CC53B2">
        <w:rPr>
          <w:spacing w:val="-2"/>
        </w:rPr>
        <w:t>o</w:t>
      </w:r>
      <w:r w:rsidRPr="00CC53B2">
        <w:rPr>
          <w:spacing w:val="1"/>
        </w:rPr>
        <w:t>r</w:t>
      </w:r>
      <w:r w:rsidRPr="00CC53B2">
        <w:rPr>
          <w:spacing w:val="-1"/>
        </w:rPr>
        <w:t>w</w:t>
      </w:r>
      <w:r w:rsidRPr="00CC53B2">
        <w:t>a</w:t>
      </w:r>
      <w:r w:rsidRPr="00CC53B2">
        <w:rPr>
          <w:spacing w:val="-1"/>
        </w:rPr>
        <w:t>r</w:t>
      </w:r>
      <w:r w:rsidRPr="00CC53B2">
        <w:t>ds pac</w:t>
      </w:r>
      <w:r w:rsidRPr="00CC53B2">
        <w:rPr>
          <w:spacing w:val="-2"/>
        </w:rPr>
        <w:t>k</w:t>
      </w:r>
      <w:r w:rsidRPr="00CC53B2">
        <w:t>e</w:t>
      </w:r>
      <w:r w:rsidRPr="00CC53B2">
        <w:rPr>
          <w:spacing w:val="1"/>
        </w:rPr>
        <w:t>t</w:t>
      </w:r>
      <w:r w:rsidRPr="00CC53B2">
        <w:t>s</w:t>
      </w:r>
      <w:r w:rsidRPr="00CC53B2">
        <w:rPr>
          <w:spacing w:val="1"/>
        </w:rPr>
        <w:t xml:space="preserve"> t</w:t>
      </w:r>
      <w:r w:rsidRPr="00CC53B2">
        <w:t>o</w:t>
      </w:r>
      <w:r w:rsidRPr="00CC53B2">
        <w:rPr>
          <w:spacing w:val="3"/>
        </w:rPr>
        <w:t xml:space="preserve"> </w:t>
      </w:r>
      <w:r w:rsidRPr="00CC53B2">
        <w:t>ne</w:t>
      </w:r>
      <w:r w:rsidRPr="00CC53B2">
        <w:rPr>
          <w:spacing w:val="-2"/>
        </w:rPr>
        <w:t>x</w:t>
      </w:r>
      <w:r w:rsidRPr="00CC53B2">
        <w:t>t</w:t>
      </w:r>
      <w:r w:rsidRPr="00CC53B2">
        <w:rPr>
          <w:spacing w:val="4"/>
        </w:rPr>
        <w:t xml:space="preserve"> </w:t>
      </w:r>
      <w:r w:rsidRPr="00CC53B2">
        <w:t>hop.</w:t>
      </w:r>
      <w:r w:rsidRPr="00CC53B2">
        <w:rPr>
          <w:spacing w:val="1"/>
        </w:rPr>
        <w:t xml:space="preserve"> </w:t>
      </w:r>
      <w:r w:rsidRPr="00CC53B2">
        <w:t xml:space="preserve">The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ng s</w:t>
      </w:r>
      <w:r w:rsidRPr="00CC53B2">
        <w:rPr>
          <w:spacing w:val="1"/>
        </w:rPr>
        <w:t>tr</w:t>
      </w:r>
      <w:r w:rsidRPr="00CC53B2">
        <w:rPr>
          <w:spacing w:val="-2"/>
        </w:rPr>
        <w:t>a</w:t>
      </w:r>
      <w:r w:rsidRPr="00CC53B2">
        <w:rPr>
          <w:spacing w:val="1"/>
        </w:rPr>
        <w:t>t</w:t>
      </w:r>
      <w:r w:rsidRPr="00CC53B2">
        <w:t>e</w:t>
      </w:r>
      <w:r w:rsidRPr="00CC53B2">
        <w:rPr>
          <w:spacing w:val="-2"/>
        </w:rPr>
        <w:t>g</w:t>
      </w:r>
      <w:r w:rsidRPr="00CC53B2">
        <w:rPr>
          <w:spacing w:val="1"/>
        </w:rPr>
        <w:t>i</w:t>
      </w:r>
      <w:r w:rsidRPr="00CC53B2">
        <w:t>es</w:t>
      </w:r>
      <w:r w:rsidRPr="00CC53B2">
        <w:rPr>
          <w:spacing w:val="1"/>
        </w:rPr>
        <w:t xml:space="preserve"> </w:t>
      </w:r>
      <w:r w:rsidRPr="00CC53B2">
        <w:t>a</w:t>
      </w:r>
      <w:r w:rsidRPr="00CC53B2">
        <w:rPr>
          <w:spacing w:val="-1"/>
        </w:rPr>
        <w:t>r</w:t>
      </w:r>
      <w:r w:rsidRPr="00CC53B2">
        <w:t>e</w:t>
      </w:r>
      <w:r w:rsidRPr="00CC53B2">
        <w:rPr>
          <w:spacing w:val="3"/>
        </w:rPr>
        <w:t xml:space="preserve"> </w:t>
      </w:r>
      <w:r w:rsidRPr="00CC53B2">
        <w:t xml:space="preserve">as </w:t>
      </w:r>
      <w:r w:rsidRPr="00CC53B2">
        <w:rPr>
          <w:spacing w:val="1"/>
        </w:rPr>
        <w:t>f</w:t>
      </w:r>
      <w:r w:rsidRPr="00CC53B2">
        <w:t>o</w:t>
      </w:r>
      <w:r w:rsidRPr="00CC53B2">
        <w:rPr>
          <w:spacing w:val="-1"/>
        </w:rPr>
        <w:t>l</w:t>
      </w:r>
      <w:r w:rsidRPr="00CC53B2">
        <w:rPr>
          <w:spacing w:val="1"/>
        </w:rPr>
        <w:t>l</w:t>
      </w:r>
      <w:r w:rsidRPr="00CC53B2">
        <w:t>o</w:t>
      </w:r>
      <w:r w:rsidRPr="00CC53B2">
        <w:rPr>
          <w:spacing w:val="-1"/>
        </w:rPr>
        <w:t>w</w:t>
      </w:r>
      <w:r w:rsidRPr="00CC53B2">
        <w:t>s</w:t>
      </w:r>
      <w:r w:rsidRPr="00CC53B2">
        <w:rPr>
          <w:spacing w:val="-2"/>
        </w:rPr>
        <w:t xml:space="preserve"> </w:t>
      </w:r>
      <w:r w:rsidRPr="00CC53B2">
        <w:rPr>
          <w:spacing w:val="1"/>
        </w:rPr>
        <w:t>[</w:t>
      </w:r>
      <w:r w:rsidRPr="00CC53B2">
        <w:t>12, 13,</w:t>
      </w:r>
      <w:r w:rsidRPr="00CC53B2">
        <w:rPr>
          <w:spacing w:val="-2"/>
        </w:rPr>
        <w:t xml:space="preserve"> </w:t>
      </w:r>
      <w:r w:rsidRPr="00CC53B2">
        <w:t>14.</w:t>
      </w:r>
      <w:r w:rsidRPr="00CC53B2">
        <w:rPr>
          <w:spacing w:val="1"/>
        </w:rPr>
        <w:t>]</w:t>
      </w:r>
      <w:r w:rsidRPr="00CC53B2">
        <w:t>.</w:t>
      </w:r>
    </w:p>
    <w:p w:rsidR="008F45C4" w:rsidRPr="00CC53B2" w:rsidRDefault="00361C92" w:rsidP="00E96203">
      <w:pPr>
        <w:spacing w:line="360" w:lineRule="auto"/>
        <w:ind w:right="47"/>
        <w:jc w:val="both"/>
      </w:pPr>
      <w:r w:rsidRPr="00CC53B2">
        <w:rPr>
          <w:b/>
          <w:spacing w:val="-1"/>
        </w:rPr>
        <w:t>G</w:t>
      </w:r>
      <w:r w:rsidRPr="00CC53B2">
        <w:rPr>
          <w:b/>
        </w:rPr>
        <w:t xml:space="preserve">reedy  </w:t>
      </w:r>
      <w:r w:rsidRPr="00CC53B2">
        <w:rPr>
          <w:b/>
          <w:spacing w:val="50"/>
        </w:rPr>
        <w:t xml:space="preserve"> </w:t>
      </w:r>
      <w:r w:rsidRPr="00CC53B2">
        <w:rPr>
          <w:b/>
          <w:spacing w:val="1"/>
        </w:rPr>
        <w:t>f</w:t>
      </w:r>
      <w:r w:rsidRPr="00CC53B2">
        <w:rPr>
          <w:b/>
        </w:rPr>
        <w:t>o</w:t>
      </w:r>
      <w:r w:rsidRPr="00CC53B2">
        <w:rPr>
          <w:b/>
          <w:spacing w:val="-2"/>
        </w:rPr>
        <w:t>r</w:t>
      </w:r>
      <w:r w:rsidRPr="00CC53B2">
        <w:rPr>
          <w:b/>
          <w:spacing w:val="1"/>
        </w:rPr>
        <w:t>w</w:t>
      </w:r>
      <w:r w:rsidRPr="00CC53B2">
        <w:rPr>
          <w:b/>
        </w:rPr>
        <w:t>ar</w:t>
      </w:r>
      <w:r w:rsidRPr="00CC53B2">
        <w:rPr>
          <w:b/>
          <w:spacing w:val="-2"/>
        </w:rPr>
        <w:t>d</w:t>
      </w:r>
      <w:r w:rsidRPr="00CC53B2">
        <w:rPr>
          <w:b/>
          <w:spacing w:val="1"/>
        </w:rPr>
        <w:t>i</w:t>
      </w:r>
      <w:r w:rsidRPr="00CC53B2">
        <w:rPr>
          <w:b/>
        </w:rPr>
        <w:t>n</w:t>
      </w:r>
      <w:r w:rsidRPr="00CC53B2">
        <w:rPr>
          <w:b/>
          <w:spacing w:val="-3"/>
        </w:rPr>
        <w:t>g</w:t>
      </w:r>
      <w:r w:rsidRPr="00CC53B2">
        <w:rPr>
          <w:b/>
        </w:rPr>
        <w:t xml:space="preserve">:    </w:t>
      </w:r>
      <w:r w:rsidRPr="00CC53B2">
        <w:rPr>
          <w:spacing w:val="-3"/>
        </w:rPr>
        <w:t>G</w:t>
      </w:r>
      <w:r w:rsidRPr="00CC53B2">
        <w:rPr>
          <w:spacing w:val="1"/>
        </w:rPr>
        <w:t>r</w:t>
      </w:r>
      <w:r w:rsidRPr="00CC53B2">
        <w:t xml:space="preserve">eedy  </w:t>
      </w:r>
      <w:r w:rsidRPr="00CC53B2">
        <w:rPr>
          <w:spacing w:val="43"/>
        </w:rPr>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 xml:space="preserve">ng  </w:t>
      </w:r>
      <w:r w:rsidRPr="00CC53B2">
        <w:rPr>
          <w:spacing w:val="43"/>
        </w:rPr>
        <w:t xml:space="preserve"> </w:t>
      </w:r>
      <w:r w:rsidRPr="00CC53B2">
        <w:t>s</w:t>
      </w:r>
      <w:r w:rsidRPr="00CC53B2">
        <w:rPr>
          <w:spacing w:val="1"/>
        </w:rPr>
        <w:t>tr</w:t>
      </w:r>
      <w:r w:rsidRPr="00CC53B2">
        <w:rPr>
          <w:spacing w:val="-2"/>
        </w:rPr>
        <w:t>a</w:t>
      </w:r>
      <w:r w:rsidRPr="00CC53B2">
        <w:rPr>
          <w:spacing w:val="1"/>
        </w:rPr>
        <w:t>t</w:t>
      </w:r>
      <w:r w:rsidRPr="00CC53B2">
        <w:rPr>
          <w:spacing w:val="-2"/>
        </w:rPr>
        <w:t>e</w:t>
      </w:r>
      <w:r w:rsidRPr="00CC53B2">
        <w:t>gy a</w:t>
      </w:r>
      <w:r w:rsidRPr="00CC53B2">
        <w:rPr>
          <w:spacing w:val="1"/>
        </w:rPr>
        <w:t>l</w:t>
      </w:r>
      <w:r w:rsidRPr="00CC53B2">
        <w:rPr>
          <w:spacing w:val="-1"/>
        </w:rPr>
        <w:t>w</w:t>
      </w:r>
      <w:r w:rsidRPr="00CC53B2">
        <w:t>a</w:t>
      </w:r>
      <w:r w:rsidRPr="00CC53B2">
        <w:rPr>
          <w:spacing w:val="-2"/>
        </w:rPr>
        <w:t>y</w:t>
      </w:r>
      <w:r w:rsidRPr="00CC53B2">
        <w:t>s</w:t>
      </w:r>
      <w:r w:rsidRPr="00CC53B2">
        <w:rPr>
          <w:spacing w:val="3"/>
        </w:rPr>
        <w:t xml:space="preserve"> </w:t>
      </w:r>
      <w:r w:rsidRPr="00CC53B2">
        <w:rPr>
          <w:spacing w:val="1"/>
        </w:rPr>
        <w:t>f</w:t>
      </w:r>
      <w:r w:rsidRPr="00CC53B2">
        <w:t>o</w:t>
      </w:r>
      <w:r w:rsidRPr="00CC53B2">
        <w:rPr>
          <w:spacing w:val="1"/>
        </w:rPr>
        <w:t>r</w:t>
      </w:r>
      <w:r w:rsidRPr="00CC53B2">
        <w:rPr>
          <w:spacing w:val="-3"/>
        </w:rPr>
        <w:t>w</w:t>
      </w:r>
      <w:r w:rsidRPr="00CC53B2">
        <w:t>a</w:t>
      </w:r>
      <w:r w:rsidRPr="00CC53B2">
        <w:rPr>
          <w:spacing w:val="1"/>
        </w:rPr>
        <w:t>r</w:t>
      </w:r>
      <w:r w:rsidRPr="00CC53B2">
        <w:t>d</w:t>
      </w:r>
      <w:r w:rsidRPr="00CC53B2">
        <w:rPr>
          <w:spacing w:val="2"/>
        </w:rPr>
        <w:t xml:space="preserve"> </w:t>
      </w:r>
      <w:r w:rsidRPr="00CC53B2">
        <w:rPr>
          <w:spacing w:val="-2"/>
        </w:rPr>
        <w:t>p</w:t>
      </w:r>
      <w:r w:rsidRPr="00CC53B2">
        <w:t>ac</w:t>
      </w:r>
      <w:r w:rsidRPr="00CC53B2">
        <w:rPr>
          <w:spacing w:val="-2"/>
        </w:rPr>
        <w:t>k</w:t>
      </w:r>
      <w:r w:rsidRPr="00CC53B2">
        <w:t>et</w:t>
      </w:r>
      <w:r w:rsidRPr="00CC53B2">
        <w:rPr>
          <w:spacing w:val="4"/>
        </w:rPr>
        <w:t xml:space="preserve"> </w:t>
      </w:r>
      <w:r w:rsidRPr="00CC53B2">
        <w:rPr>
          <w:spacing w:val="1"/>
        </w:rPr>
        <w:t>t</w:t>
      </w:r>
      <w:r w:rsidRPr="00CC53B2">
        <w:t>o a</w:t>
      </w:r>
      <w:r w:rsidRPr="00CC53B2">
        <w:rPr>
          <w:spacing w:val="3"/>
        </w:rPr>
        <w:t xml:space="preserve"> </w:t>
      </w:r>
      <w:r w:rsidRPr="00CC53B2">
        <w:t>node</w:t>
      </w:r>
      <w:r w:rsidRPr="00CC53B2">
        <w:rPr>
          <w:spacing w:val="3"/>
        </w:rPr>
        <w:t xml:space="preserve"> </w:t>
      </w:r>
      <w:r w:rsidRPr="00CC53B2">
        <w:rPr>
          <w:spacing w:val="-2"/>
        </w:rPr>
        <w:t>c</w:t>
      </w:r>
      <w:r w:rsidRPr="00CC53B2">
        <w:rPr>
          <w:spacing w:val="1"/>
        </w:rPr>
        <w:t>l</w:t>
      </w:r>
      <w:r w:rsidRPr="00CC53B2">
        <w:t>o</w:t>
      </w:r>
      <w:r w:rsidRPr="00CC53B2">
        <w:rPr>
          <w:spacing w:val="-2"/>
        </w:rPr>
        <w:t>s</w:t>
      </w:r>
      <w:r w:rsidRPr="00CC53B2">
        <w:t>e</w:t>
      </w:r>
      <w:r w:rsidRPr="00CC53B2">
        <w:rPr>
          <w:spacing w:val="1"/>
        </w:rPr>
        <w:t>s</w:t>
      </w:r>
      <w:r w:rsidRPr="00CC53B2">
        <w:t>t</w:t>
      </w:r>
      <w:r w:rsidRPr="00CC53B2">
        <w:rPr>
          <w:spacing w:val="1"/>
        </w:rPr>
        <w:t xml:space="preserve"> t</w:t>
      </w:r>
      <w:r w:rsidRPr="00CC53B2">
        <w:t>o</w:t>
      </w:r>
      <w:r w:rsidRPr="00CC53B2">
        <w:rPr>
          <w:spacing w:val="2"/>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 xml:space="preserve">on. </w:t>
      </w:r>
      <w:r w:rsidRPr="00CC53B2">
        <w:rPr>
          <w:spacing w:val="-1"/>
        </w:rPr>
        <w:t>H</w:t>
      </w:r>
      <w:r w:rsidRPr="00CC53B2">
        <w:t>e</w:t>
      </w:r>
      <w:r w:rsidRPr="00CC53B2">
        <w:rPr>
          <w:spacing w:val="1"/>
        </w:rPr>
        <w:t>r</w:t>
      </w:r>
      <w:r w:rsidRPr="00CC53B2">
        <w:t>e</w:t>
      </w:r>
      <w:r w:rsidRPr="00CC53B2">
        <w:rPr>
          <w:spacing w:val="3"/>
        </w:rPr>
        <w:t xml:space="preserve"> </w:t>
      </w:r>
      <w:r w:rsidRPr="00CC53B2">
        <w:t>s</w:t>
      </w:r>
      <w:r w:rsidRPr="00CC53B2">
        <w:rPr>
          <w:spacing w:val="-2"/>
        </w:rPr>
        <w:t>o</w:t>
      </w:r>
      <w:r w:rsidRPr="00CC53B2">
        <w:t>u</w:t>
      </w:r>
      <w:r w:rsidRPr="00CC53B2">
        <w:rPr>
          <w:spacing w:val="1"/>
        </w:rPr>
        <w:t>r</w:t>
      </w:r>
      <w:r w:rsidRPr="00CC53B2">
        <w:rPr>
          <w:spacing w:val="-2"/>
        </w:rPr>
        <w:t>c</w:t>
      </w:r>
      <w:r w:rsidRPr="00CC53B2">
        <w:t>e</w:t>
      </w:r>
      <w:r w:rsidRPr="00CC53B2">
        <w:rPr>
          <w:spacing w:val="3"/>
        </w:rPr>
        <w:t xml:space="preserve"> </w:t>
      </w:r>
      <w:r w:rsidRPr="00CC53B2">
        <w:rPr>
          <w:spacing w:val="1"/>
          <w:w w:val="84"/>
        </w:rPr>
        <w:t>„</w:t>
      </w:r>
      <w:r w:rsidRPr="00CC53B2">
        <w:rPr>
          <w:spacing w:val="-3"/>
          <w:w w:val="84"/>
        </w:rPr>
        <w:t>S</w:t>
      </w:r>
      <w:r w:rsidRPr="00CC53B2">
        <w:rPr>
          <w:w w:val="84"/>
        </w:rPr>
        <w:t>‟</w:t>
      </w:r>
      <w:r w:rsidRPr="00CC53B2">
        <w:rPr>
          <w:spacing w:val="14"/>
          <w:w w:val="84"/>
        </w:rPr>
        <w:t xml:space="preserve"> </w:t>
      </w:r>
      <w:r w:rsidRPr="00CC53B2">
        <w:rPr>
          <w:spacing w:val="-2"/>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2"/>
        </w:rPr>
        <w:t xml:space="preserve"> </w:t>
      </w:r>
      <w:r w:rsidRPr="00CC53B2">
        <w:rPr>
          <w:spacing w:val="-2"/>
        </w:rPr>
        <w:t>p</w:t>
      </w:r>
      <w:r w:rsidRPr="00CC53B2">
        <w:t>ac</w:t>
      </w:r>
      <w:r w:rsidRPr="00CC53B2">
        <w:rPr>
          <w:spacing w:val="-2"/>
        </w:rPr>
        <w:t>k</w:t>
      </w:r>
      <w:r w:rsidRPr="00CC53B2">
        <w:t>et</w:t>
      </w:r>
      <w:r w:rsidRPr="00CC53B2">
        <w:rPr>
          <w:spacing w:val="3"/>
        </w:rPr>
        <w:t xml:space="preserve"> </w:t>
      </w:r>
      <w:r w:rsidRPr="00CC53B2">
        <w:rPr>
          <w:spacing w:val="1"/>
        </w:rPr>
        <w:t>t</w:t>
      </w:r>
      <w:r w:rsidRPr="00CC53B2">
        <w:t xml:space="preserve">o </w:t>
      </w:r>
      <w:r w:rsidRPr="00CC53B2">
        <w:rPr>
          <w:spacing w:val="1"/>
          <w:w w:val="88"/>
        </w:rPr>
        <w:t>„</w:t>
      </w:r>
      <w:r w:rsidRPr="00CC53B2">
        <w:rPr>
          <w:spacing w:val="-1"/>
          <w:w w:val="88"/>
        </w:rPr>
        <w:t>A</w:t>
      </w:r>
      <w:r w:rsidRPr="00CC53B2">
        <w:rPr>
          <w:spacing w:val="1"/>
          <w:w w:val="88"/>
        </w:rPr>
        <w:t>‟</w:t>
      </w:r>
      <w:r w:rsidRPr="00CC53B2">
        <w:rPr>
          <w:w w:val="88"/>
        </w:rPr>
        <w:t>,</w:t>
      </w:r>
      <w:r w:rsidRPr="00CC53B2">
        <w:rPr>
          <w:spacing w:val="9"/>
          <w:w w:val="88"/>
        </w:rPr>
        <w:t xml:space="preserve"> </w:t>
      </w:r>
      <w:r w:rsidRPr="00CC53B2">
        <w:rPr>
          <w:spacing w:val="-1"/>
        </w:rPr>
        <w:t>w</w:t>
      </w:r>
      <w:r w:rsidRPr="00CC53B2">
        <w:rPr>
          <w:spacing w:val="-2"/>
        </w:rPr>
        <w:t>h</w:t>
      </w:r>
      <w:r w:rsidRPr="00CC53B2">
        <w:rPr>
          <w:spacing w:val="1"/>
        </w:rPr>
        <w:t>i</w:t>
      </w:r>
      <w:r w:rsidRPr="00CC53B2">
        <w:t xml:space="preserve">ch </w:t>
      </w:r>
      <w:r w:rsidRPr="00CC53B2">
        <w:rPr>
          <w:spacing w:val="1"/>
        </w:rPr>
        <w:t>i</w:t>
      </w:r>
      <w:r w:rsidRPr="00CC53B2">
        <w:t>s c</w:t>
      </w:r>
      <w:r w:rsidRPr="00CC53B2">
        <w:rPr>
          <w:spacing w:val="1"/>
        </w:rPr>
        <w:t>l</w:t>
      </w:r>
      <w:r w:rsidRPr="00CC53B2">
        <w:rPr>
          <w:spacing w:val="-2"/>
        </w:rPr>
        <w:t>os</w:t>
      </w:r>
      <w:r w:rsidRPr="00CC53B2">
        <w:t>e</w:t>
      </w:r>
      <w:r w:rsidRPr="00CC53B2">
        <w:rPr>
          <w:spacing w:val="1"/>
        </w:rPr>
        <w:t>s</w:t>
      </w:r>
      <w:r w:rsidRPr="00CC53B2">
        <w:t>t node</w:t>
      </w:r>
      <w:r w:rsidRPr="00CC53B2">
        <w:rPr>
          <w:spacing w:val="1"/>
        </w:rPr>
        <w:t xml:space="preserve"> </w:t>
      </w:r>
      <w:r w:rsidRPr="00CC53B2">
        <w:rPr>
          <w:spacing w:val="-1"/>
        </w:rPr>
        <w:t>t</w:t>
      </w:r>
      <w:r w:rsidRPr="00CC53B2">
        <w:t>o de</w:t>
      </w:r>
      <w:r w:rsidRPr="00CC53B2">
        <w:rPr>
          <w:spacing w:val="-2"/>
        </w:rPr>
        <w:t>s</w:t>
      </w:r>
      <w:r w:rsidRPr="00CC53B2">
        <w:rPr>
          <w:spacing w:val="-1"/>
        </w:rPr>
        <w:t>t</w:t>
      </w:r>
      <w:r w:rsidRPr="00CC53B2">
        <w:rPr>
          <w:spacing w:val="1"/>
        </w:rPr>
        <w:t>i</w:t>
      </w:r>
      <w:r w:rsidRPr="00CC53B2">
        <w:t>n</w:t>
      </w:r>
      <w:r w:rsidRPr="00CC53B2">
        <w:rPr>
          <w:spacing w:val="-2"/>
        </w:rPr>
        <w:t>a</w:t>
      </w:r>
      <w:r w:rsidRPr="00CC53B2">
        <w:rPr>
          <w:spacing w:val="1"/>
        </w:rPr>
        <w:t>ti</w:t>
      </w:r>
      <w:r w:rsidRPr="00CC53B2">
        <w:t>on</w:t>
      </w:r>
      <w:r w:rsidRPr="00CC53B2">
        <w:rPr>
          <w:spacing w:val="-2"/>
        </w:rPr>
        <w:t xml:space="preserve"> </w:t>
      </w:r>
      <w:r w:rsidRPr="00CC53B2">
        <w:rPr>
          <w:spacing w:val="1"/>
          <w:w w:val="75"/>
        </w:rPr>
        <w:t>„</w:t>
      </w:r>
      <w:r w:rsidRPr="00CC53B2">
        <w:rPr>
          <w:spacing w:val="-1"/>
        </w:rPr>
        <w:t>D</w:t>
      </w:r>
      <w:r w:rsidRPr="00CC53B2">
        <w:rPr>
          <w:spacing w:val="1"/>
          <w:w w:val="75"/>
        </w:rPr>
        <w:t>‟</w:t>
      </w:r>
      <w:r w:rsidRPr="00CC53B2">
        <w:t>.</w:t>
      </w:r>
    </w:p>
    <w:p w:rsidR="00E96203" w:rsidRPr="00CC53B2" w:rsidRDefault="00917EA9" w:rsidP="00E96203">
      <w:pPr>
        <w:spacing w:line="360" w:lineRule="auto"/>
        <w:ind w:right="47"/>
        <w:jc w:val="center"/>
      </w:pPr>
      <w:r w:rsidRPr="00CC53B2">
        <w:rPr>
          <w:noProof/>
          <w:lang w:val="en-IN" w:eastAsia="en-IN" w:bidi="hi-IN"/>
        </w:rPr>
        <w:drawing>
          <wp:inline distT="0" distB="0" distL="0" distR="0" wp14:anchorId="3DB24B3B" wp14:editId="7BFCEEFF">
            <wp:extent cx="2076450" cy="619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6450" cy="619125"/>
                    </a:xfrm>
                    <a:prstGeom prst="rect">
                      <a:avLst/>
                    </a:prstGeom>
                    <a:noFill/>
                    <a:ln>
                      <a:noFill/>
                    </a:ln>
                  </pic:spPr>
                </pic:pic>
              </a:graphicData>
            </a:graphic>
          </wp:inline>
        </w:drawing>
      </w:r>
    </w:p>
    <w:p w:rsidR="008F45C4" w:rsidRPr="00CC53B2" w:rsidRDefault="00361C92" w:rsidP="00E96203">
      <w:pPr>
        <w:spacing w:line="360" w:lineRule="auto"/>
        <w:ind w:right="47"/>
        <w:jc w:val="center"/>
        <w:rPr>
          <w:bCs/>
        </w:rPr>
      </w:pPr>
      <w:proofErr w:type="gramStart"/>
      <w:r w:rsidRPr="00CC53B2">
        <w:rPr>
          <w:b/>
        </w:rPr>
        <w:t>Figure</w:t>
      </w:r>
      <w:r w:rsidRPr="00CC53B2">
        <w:rPr>
          <w:b/>
          <w:spacing w:val="-2"/>
        </w:rPr>
        <w:t xml:space="preserve"> </w:t>
      </w:r>
      <w:r w:rsidRPr="00CC53B2">
        <w:rPr>
          <w:b/>
        </w:rPr>
        <w:t>4</w:t>
      </w:r>
      <w:r w:rsidRPr="00CC53B2">
        <w:rPr>
          <w:bCs/>
        </w:rPr>
        <w:t>.</w:t>
      </w:r>
      <w:proofErr w:type="gramEnd"/>
      <w:r w:rsidRPr="00CC53B2">
        <w:rPr>
          <w:bCs/>
        </w:rPr>
        <w:t xml:space="preserve"> Forw</w:t>
      </w:r>
      <w:r w:rsidRPr="00CC53B2">
        <w:rPr>
          <w:bCs/>
          <w:spacing w:val="-3"/>
        </w:rPr>
        <w:t>a</w:t>
      </w:r>
      <w:r w:rsidRPr="00CC53B2">
        <w:rPr>
          <w:bCs/>
          <w:spacing w:val="1"/>
        </w:rPr>
        <w:t>r</w:t>
      </w:r>
      <w:r w:rsidRPr="00CC53B2">
        <w:rPr>
          <w:bCs/>
          <w:spacing w:val="-2"/>
        </w:rPr>
        <w:t>d</w:t>
      </w:r>
      <w:r w:rsidRPr="00CC53B2">
        <w:rPr>
          <w:bCs/>
          <w:spacing w:val="1"/>
        </w:rPr>
        <w:t>i</w:t>
      </w:r>
      <w:r w:rsidRPr="00CC53B2">
        <w:rPr>
          <w:bCs/>
        </w:rPr>
        <w:t>ng</w:t>
      </w:r>
      <w:r w:rsidRPr="00CC53B2">
        <w:rPr>
          <w:bCs/>
          <w:spacing w:val="-2"/>
        </w:rPr>
        <w:t xml:space="preserve"> </w:t>
      </w:r>
      <w:r w:rsidRPr="00CC53B2">
        <w:rPr>
          <w:bCs/>
        </w:rPr>
        <w:t>s</w:t>
      </w:r>
      <w:r w:rsidRPr="00CC53B2">
        <w:rPr>
          <w:bCs/>
          <w:spacing w:val="1"/>
        </w:rPr>
        <w:t>t</w:t>
      </w:r>
      <w:r w:rsidRPr="00CC53B2">
        <w:rPr>
          <w:bCs/>
          <w:spacing w:val="-2"/>
        </w:rPr>
        <w:t>r</w:t>
      </w:r>
      <w:r w:rsidRPr="00CC53B2">
        <w:rPr>
          <w:bCs/>
        </w:rPr>
        <w:t>a</w:t>
      </w:r>
      <w:r w:rsidRPr="00CC53B2">
        <w:rPr>
          <w:bCs/>
          <w:spacing w:val="-1"/>
        </w:rPr>
        <w:t>t</w:t>
      </w:r>
      <w:r w:rsidRPr="00CC53B2">
        <w:rPr>
          <w:bCs/>
          <w:spacing w:val="-2"/>
        </w:rPr>
        <w:t>eg</w:t>
      </w:r>
      <w:r w:rsidRPr="00CC53B2">
        <w:rPr>
          <w:bCs/>
          <w:spacing w:val="1"/>
        </w:rPr>
        <w:t>i</w:t>
      </w:r>
      <w:r w:rsidRPr="00CC53B2">
        <w:rPr>
          <w:bCs/>
        </w:rPr>
        <w:t>es</w:t>
      </w:r>
      <w:r w:rsidRPr="00CC53B2">
        <w:rPr>
          <w:bCs/>
          <w:spacing w:val="1"/>
        </w:rPr>
        <w:t xml:space="preserve"> [</w:t>
      </w:r>
      <w:r w:rsidRPr="00CC53B2">
        <w:rPr>
          <w:bCs/>
        </w:rPr>
        <w:t>1</w:t>
      </w:r>
      <w:r w:rsidRPr="00CC53B2">
        <w:rPr>
          <w:bCs/>
          <w:spacing w:val="-2"/>
        </w:rPr>
        <w:t>5</w:t>
      </w:r>
      <w:r w:rsidRPr="00CC53B2">
        <w:rPr>
          <w:bCs/>
        </w:rPr>
        <w:t>]</w:t>
      </w:r>
    </w:p>
    <w:p w:rsidR="008F45C4" w:rsidRPr="00CC53B2" w:rsidRDefault="00361C92" w:rsidP="00E96203">
      <w:pPr>
        <w:spacing w:line="360" w:lineRule="auto"/>
        <w:ind w:right="47"/>
        <w:jc w:val="both"/>
      </w:pPr>
      <w:r w:rsidRPr="00CC53B2">
        <w:rPr>
          <w:spacing w:val="-2"/>
        </w:rPr>
        <w:t>I</w:t>
      </w:r>
      <w:r w:rsidRPr="00CC53B2">
        <w:rPr>
          <w:spacing w:val="-1"/>
        </w:rPr>
        <w:t>m</w:t>
      </w:r>
      <w:r w:rsidRPr="00CC53B2">
        <w:t>p</w:t>
      </w:r>
      <w:r w:rsidRPr="00CC53B2">
        <w:rPr>
          <w:spacing w:val="1"/>
        </w:rPr>
        <w:t>r</w:t>
      </w:r>
      <w:r w:rsidRPr="00CC53B2">
        <w:t>o</w:t>
      </w:r>
      <w:r w:rsidRPr="00CC53B2">
        <w:rPr>
          <w:spacing w:val="-2"/>
        </w:rPr>
        <w:t>v</w:t>
      </w:r>
      <w:r w:rsidRPr="00CC53B2">
        <w:t>ed</w:t>
      </w:r>
      <w:r w:rsidRPr="00CC53B2">
        <w:rPr>
          <w:spacing w:val="22"/>
        </w:rPr>
        <w:t xml:space="preserve"> </w:t>
      </w:r>
      <w:r w:rsidRPr="00CC53B2">
        <w:rPr>
          <w:spacing w:val="-2"/>
        </w:rPr>
        <w:t>g</w:t>
      </w:r>
      <w:r w:rsidRPr="00CC53B2">
        <w:rPr>
          <w:spacing w:val="1"/>
        </w:rPr>
        <w:t>r</w:t>
      </w:r>
      <w:r w:rsidRPr="00CC53B2">
        <w:t>eedy</w:t>
      </w:r>
      <w:r w:rsidRPr="00CC53B2">
        <w:rPr>
          <w:spacing w:val="19"/>
        </w:rPr>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rPr>
          <w:spacing w:val="-2"/>
        </w:rPr>
        <w:t>d</w:t>
      </w:r>
      <w:r w:rsidRPr="00CC53B2">
        <w:rPr>
          <w:spacing w:val="-1"/>
        </w:rPr>
        <w:t>i</w:t>
      </w:r>
      <w:r w:rsidRPr="00CC53B2">
        <w:t>n</w:t>
      </w:r>
      <w:r w:rsidRPr="00CC53B2">
        <w:rPr>
          <w:spacing w:val="-2"/>
        </w:rPr>
        <w:t>g</w:t>
      </w:r>
      <w:r w:rsidRPr="00CC53B2">
        <w:t>:</w:t>
      </w:r>
      <w:r w:rsidRPr="00CC53B2">
        <w:rPr>
          <w:spacing w:val="23"/>
        </w:rPr>
        <w:t xml:space="preserve"> </w:t>
      </w:r>
      <w:r w:rsidRPr="00CC53B2">
        <w:t>sou</w:t>
      </w:r>
      <w:r w:rsidRPr="00CC53B2">
        <w:rPr>
          <w:spacing w:val="-1"/>
        </w:rPr>
        <w:t>r</w:t>
      </w:r>
      <w:r w:rsidRPr="00CC53B2">
        <w:t>ce</w:t>
      </w:r>
      <w:r w:rsidRPr="00CC53B2">
        <w:rPr>
          <w:spacing w:val="20"/>
        </w:rPr>
        <w:t xml:space="preserve"> </w:t>
      </w:r>
      <w:r w:rsidRPr="00CC53B2">
        <w:t>node</w:t>
      </w:r>
      <w:r w:rsidRPr="00CC53B2">
        <w:rPr>
          <w:spacing w:val="20"/>
        </w:rPr>
        <w:t xml:space="preserve"> </w:t>
      </w:r>
      <w:r w:rsidRPr="00CC53B2">
        <w:rPr>
          <w:spacing w:val="-2"/>
        </w:rPr>
        <w:t>f</w:t>
      </w:r>
      <w:r w:rsidRPr="00CC53B2">
        <w:rPr>
          <w:spacing w:val="1"/>
        </w:rPr>
        <w:t>i</w:t>
      </w:r>
      <w:r w:rsidRPr="00CC53B2">
        <w:rPr>
          <w:spacing w:val="-2"/>
        </w:rPr>
        <w:t>r</w:t>
      </w:r>
      <w:r w:rsidRPr="00CC53B2">
        <w:t>st</w:t>
      </w:r>
      <w:r w:rsidRPr="00CC53B2">
        <w:rPr>
          <w:spacing w:val="21"/>
        </w:rPr>
        <w:t xml:space="preserve"> </w:t>
      </w:r>
      <w:r w:rsidRPr="00CC53B2">
        <w:t>co</w:t>
      </w:r>
      <w:r w:rsidRPr="00CC53B2">
        <w:rPr>
          <w:spacing w:val="-2"/>
        </w:rPr>
        <w:t>n</w:t>
      </w:r>
      <w:r w:rsidRPr="00CC53B2">
        <w:t>s</w:t>
      </w:r>
      <w:r w:rsidRPr="00CC53B2">
        <w:rPr>
          <w:spacing w:val="-2"/>
        </w:rPr>
        <w:t>u</w:t>
      </w:r>
      <w:r w:rsidRPr="00CC53B2">
        <w:rPr>
          <w:spacing w:val="1"/>
        </w:rPr>
        <w:t>lt</w:t>
      </w:r>
      <w:r w:rsidRPr="00CC53B2">
        <w:t xml:space="preserve">s </w:t>
      </w:r>
      <w:r w:rsidRPr="00CC53B2">
        <w:rPr>
          <w:spacing w:val="1"/>
        </w:rPr>
        <w:t>it</w:t>
      </w:r>
      <w:r w:rsidRPr="00CC53B2">
        <w:t>s</w:t>
      </w:r>
      <w:r w:rsidRPr="00CC53B2">
        <w:rPr>
          <w:spacing w:val="22"/>
        </w:rPr>
        <w:t xml:space="preserve"> </w:t>
      </w:r>
      <w:r w:rsidRPr="00CC53B2">
        <w:t>n</w:t>
      </w:r>
      <w:r w:rsidRPr="00CC53B2">
        <w:rPr>
          <w:spacing w:val="-2"/>
        </w:rPr>
        <w:t>e</w:t>
      </w:r>
      <w:r w:rsidRPr="00CC53B2">
        <w:rPr>
          <w:spacing w:val="1"/>
        </w:rPr>
        <w:t>i</w:t>
      </w:r>
      <w:r w:rsidRPr="00CC53B2">
        <w:rPr>
          <w:spacing w:val="-2"/>
        </w:rPr>
        <w:t>g</w:t>
      </w:r>
      <w:r w:rsidRPr="00CC53B2">
        <w:t>hbor</w:t>
      </w:r>
      <w:r w:rsidRPr="00CC53B2">
        <w:rPr>
          <w:spacing w:val="25"/>
        </w:rPr>
        <w:t xml:space="preserve"> </w:t>
      </w:r>
      <w:r w:rsidRPr="00CC53B2">
        <w:rPr>
          <w:spacing w:val="-1"/>
        </w:rPr>
        <w:t>t</w:t>
      </w:r>
      <w:r w:rsidRPr="00CC53B2">
        <w:t>ab</w:t>
      </w:r>
      <w:r w:rsidRPr="00CC53B2">
        <w:rPr>
          <w:spacing w:val="-1"/>
        </w:rPr>
        <w:t>l</w:t>
      </w:r>
      <w:r w:rsidRPr="00CC53B2">
        <w:t>e</w:t>
      </w:r>
      <w:r w:rsidRPr="00CC53B2">
        <w:rPr>
          <w:spacing w:val="24"/>
        </w:rPr>
        <w:t xml:space="preserve"> </w:t>
      </w:r>
      <w:r w:rsidRPr="00CC53B2">
        <w:t>a</w:t>
      </w:r>
      <w:r w:rsidRPr="00CC53B2">
        <w:rPr>
          <w:spacing w:val="-2"/>
        </w:rPr>
        <w:t>n</w:t>
      </w:r>
      <w:r w:rsidRPr="00CC53B2">
        <w:t>d</w:t>
      </w:r>
      <w:r w:rsidRPr="00CC53B2">
        <w:rPr>
          <w:spacing w:val="24"/>
        </w:rPr>
        <w:t xml:space="preserve"> </w:t>
      </w:r>
      <w:r w:rsidRPr="00CC53B2">
        <w:t>co</w:t>
      </w:r>
      <w:r w:rsidRPr="00CC53B2">
        <w:rPr>
          <w:spacing w:val="-3"/>
        </w:rPr>
        <w:t>m</w:t>
      </w:r>
      <w:r w:rsidRPr="00CC53B2">
        <w:t>pu</w:t>
      </w:r>
      <w:r w:rsidRPr="00CC53B2">
        <w:rPr>
          <w:spacing w:val="1"/>
        </w:rPr>
        <w:t>t</w:t>
      </w:r>
      <w:r w:rsidRPr="00CC53B2">
        <w:t>es</w:t>
      </w:r>
      <w:r w:rsidRPr="00CC53B2">
        <w:rPr>
          <w:spacing w:val="23"/>
        </w:rPr>
        <w:t xml:space="preserve"> </w:t>
      </w:r>
      <w:r w:rsidRPr="00CC53B2">
        <w:t>new</w:t>
      </w:r>
      <w:r w:rsidRPr="00CC53B2">
        <w:rPr>
          <w:spacing w:val="23"/>
        </w:rPr>
        <w:t xml:space="preserve"> </w:t>
      </w:r>
      <w:r w:rsidRPr="00CC53B2">
        <w:rPr>
          <w:spacing w:val="-2"/>
        </w:rPr>
        <w:t>p</w:t>
      </w:r>
      <w:r w:rsidRPr="00CC53B2">
        <w:rPr>
          <w:spacing w:val="1"/>
        </w:rPr>
        <w:t>r</w:t>
      </w:r>
      <w:r w:rsidRPr="00CC53B2">
        <w:t>e</w:t>
      </w:r>
      <w:r w:rsidRPr="00CC53B2">
        <w:rPr>
          <w:spacing w:val="-2"/>
        </w:rPr>
        <w:t>d</w:t>
      </w:r>
      <w:r w:rsidRPr="00CC53B2">
        <w:rPr>
          <w:spacing w:val="1"/>
        </w:rPr>
        <w:t>i</w:t>
      </w:r>
      <w:r w:rsidRPr="00CC53B2">
        <w:rPr>
          <w:spacing w:val="-2"/>
        </w:rPr>
        <w:t>c</w:t>
      </w:r>
      <w:r w:rsidRPr="00CC53B2">
        <w:rPr>
          <w:spacing w:val="1"/>
        </w:rPr>
        <w:t>t</w:t>
      </w:r>
      <w:r w:rsidRPr="00CC53B2">
        <w:t>ed</w:t>
      </w:r>
      <w:r w:rsidRPr="00CC53B2">
        <w:rPr>
          <w:spacing w:val="22"/>
        </w:rPr>
        <w:t xml:space="preserve"> </w:t>
      </w:r>
      <w:r w:rsidRPr="00CC53B2">
        <w:t>po</w:t>
      </w:r>
      <w:r w:rsidRPr="00CC53B2">
        <w:rPr>
          <w:spacing w:val="-2"/>
        </w:rPr>
        <w:t>s</w:t>
      </w:r>
      <w:r w:rsidRPr="00CC53B2">
        <w:rPr>
          <w:spacing w:val="1"/>
        </w:rPr>
        <w:t>i</w:t>
      </w:r>
      <w:r w:rsidRPr="00CC53B2">
        <w:rPr>
          <w:spacing w:val="-1"/>
        </w:rPr>
        <w:t>ti</w:t>
      </w:r>
      <w:r w:rsidRPr="00CC53B2">
        <w:t>on of</w:t>
      </w:r>
      <w:r w:rsidRPr="00CC53B2">
        <w:rPr>
          <w:spacing w:val="3"/>
        </w:rPr>
        <w:t xml:space="preserve"> </w:t>
      </w:r>
      <w:r w:rsidRPr="00CC53B2">
        <w:t>a</w:t>
      </w:r>
      <w:r w:rsidRPr="00CC53B2">
        <w:rPr>
          <w:spacing w:val="-1"/>
        </w:rPr>
        <w:t>l</w:t>
      </w:r>
      <w:r w:rsidRPr="00CC53B2">
        <w:t>l</w:t>
      </w:r>
      <w:r w:rsidRPr="00CC53B2">
        <w:rPr>
          <w:spacing w:val="4"/>
        </w:rPr>
        <w:t xml:space="preserve"> </w:t>
      </w:r>
      <w:r w:rsidRPr="00CC53B2">
        <w:rPr>
          <w:spacing w:val="1"/>
        </w:rPr>
        <w:t>i</w:t>
      </w:r>
      <w:r w:rsidRPr="00CC53B2">
        <w:rPr>
          <w:spacing w:val="-1"/>
        </w:rPr>
        <w:t>t</w:t>
      </w:r>
      <w:r w:rsidRPr="00CC53B2">
        <w:t>s</w:t>
      </w:r>
      <w:r w:rsidRPr="00CC53B2">
        <w:rPr>
          <w:spacing w:val="3"/>
        </w:rPr>
        <w:t xml:space="preserve"> </w:t>
      </w:r>
      <w:r w:rsidRPr="00CC53B2">
        <w:t>n</w:t>
      </w:r>
      <w:r w:rsidRPr="00CC53B2">
        <w:rPr>
          <w:spacing w:val="-2"/>
        </w:rPr>
        <w:t>e</w:t>
      </w:r>
      <w:r w:rsidRPr="00CC53B2">
        <w:rPr>
          <w:spacing w:val="1"/>
        </w:rPr>
        <w:t>i</w:t>
      </w:r>
      <w:r w:rsidRPr="00CC53B2">
        <w:rPr>
          <w:spacing w:val="-2"/>
        </w:rPr>
        <w:t>g</w:t>
      </w:r>
      <w:r w:rsidRPr="00CC53B2">
        <w:t>hbo</w:t>
      </w:r>
      <w:r w:rsidRPr="00CC53B2">
        <w:rPr>
          <w:spacing w:val="1"/>
        </w:rPr>
        <w:t>r</w:t>
      </w:r>
      <w:r w:rsidRPr="00CC53B2">
        <w:t>s</w:t>
      </w:r>
      <w:r w:rsidRPr="00CC53B2">
        <w:rPr>
          <w:spacing w:val="5"/>
        </w:rPr>
        <w:t xml:space="preserve"> </w:t>
      </w:r>
      <w:r w:rsidRPr="00CC53B2">
        <w:t>ba</w:t>
      </w:r>
      <w:r w:rsidRPr="00CC53B2">
        <w:rPr>
          <w:spacing w:val="-2"/>
        </w:rPr>
        <w:t>s</w:t>
      </w:r>
      <w:r w:rsidRPr="00CC53B2">
        <w:t>ed</w:t>
      </w:r>
      <w:r w:rsidRPr="00CC53B2">
        <w:rPr>
          <w:spacing w:val="1"/>
        </w:rPr>
        <w:t xml:space="preserve"> </w:t>
      </w:r>
      <w:r w:rsidRPr="00CC53B2">
        <w:t>on</w:t>
      </w:r>
      <w:r w:rsidRPr="00CC53B2">
        <w:rPr>
          <w:spacing w:val="3"/>
        </w:rPr>
        <w:t xml:space="preserve"> </w:t>
      </w:r>
      <w:r w:rsidRPr="00CC53B2">
        <w:t>d</w:t>
      </w:r>
      <w:r w:rsidRPr="00CC53B2">
        <w:rPr>
          <w:spacing w:val="1"/>
        </w:rPr>
        <w:t>i</w:t>
      </w:r>
      <w:r w:rsidRPr="00CC53B2">
        <w:rPr>
          <w:spacing w:val="-2"/>
        </w:rPr>
        <w:t>r</w:t>
      </w:r>
      <w:r w:rsidRPr="00CC53B2">
        <w:t>ec</w:t>
      </w:r>
      <w:r w:rsidRPr="00CC53B2">
        <w:rPr>
          <w:spacing w:val="-1"/>
        </w:rPr>
        <w:t>t</w:t>
      </w:r>
      <w:r w:rsidRPr="00CC53B2">
        <w:rPr>
          <w:spacing w:val="1"/>
        </w:rPr>
        <w:t>i</w:t>
      </w:r>
      <w:r w:rsidRPr="00CC53B2">
        <w:t>on</w:t>
      </w:r>
      <w:r w:rsidRPr="00CC53B2">
        <w:rPr>
          <w:spacing w:val="3"/>
        </w:rPr>
        <w:t xml:space="preserve"> </w:t>
      </w:r>
      <w:r w:rsidRPr="00CC53B2">
        <w:t>a</w:t>
      </w:r>
      <w:r w:rsidRPr="00CC53B2">
        <w:rPr>
          <w:spacing w:val="-2"/>
        </w:rPr>
        <w:t>n</w:t>
      </w:r>
      <w:r w:rsidRPr="00CC53B2">
        <w:t>d</w:t>
      </w:r>
      <w:r w:rsidRPr="00CC53B2">
        <w:rPr>
          <w:spacing w:val="3"/>
        </w:rPr>
        <w:t xml:space="preserve"> </w:t>
      </w:r>
      <w:r w:rsidRPr="00CC53B2">
        <w:rPr>
          <w:spacing w:val="-2"/>
        </w:rPr>
        <w:t>v</w:t>
      </w:r>
      <w:r w:rsidRPr="00CC53B2">
        <w:t>e</w:t>
      </w:r>
      <w:r w:rsidRPr="00CC53B2">
        <w:rPr>
          <w:spacing w:val="1"/>
        </w:rPr>
        <w:t>l</w:t>
      </w:r>
      <w:r w:rsidRPr="00CC53B2">
        <w:t>oc</w:t>
      </w:r>
      <w:r w:rsidRPr="00CC53B2">
        <w:rPr>
          <w:spacing w:val="-1"/>
        </w:rPr>
        <w:t>i</w:t>
      </w:r>
      <w:r w:rsidRPr="00CC53B2">
        <w:rPr>
          <w:spacing w:val="1"/>
        </w:rPr>
        <w:t>t</w:t>
      </w:r>
      <w:r w:rsidRPr="00CC53B2">
        <w:t xml:space="preserve">y and </w:t>
      </w:r>
      <w:r w:rsidRPr="00CC53B2">
        <w:rPr>
          <w:spacing w:val="1"/>
        </w:rPr>
        <w:t>t</w:t>
      </w:r>
      <w:r w:rsidRPr="00CC53B2">
        <w:t>hen</w:t>
      </w:r>
      <w:r w:rsidRPr="00CC53B2">
        <w:rPr>
          <w:spacing w:val="3"/>
        </w:rPr>
        <w:t xml:space="preserve"> </w:t>
      </w:r>
      <w:r w:rsidRPr="00CC53B2">
        <w:rPr>
          <w:spacing w:val="-2"/>
        </w:rPr>
        <w:t>s</w:t>
      </w:r>
      <w:r w:rsidRPr="00CC53B2">
        <w:t>e</w:t>
      </w:r>
      <w:r w:rsidRPr="00CC53B2">
        <w:rPr>
          <w:spacing w:val="-1"/>
        </w:rPr>
        <w:t>l</w:t>
      </w:r>
      <w:r w:rsidRPr="00CC53B2">
        <w:t>ec</w:t>
      </w:r>
      <w:r w:rsidRPr="00CC53B2">
        <w:rPr>
          <w:spacing w:val="-1"/>
        </w:rPr>
        <w:t>t</w:t>
      </w:r>
      <w:r w:rsidRPr="00CC53B2">
        <w:t>s</w:t>
      </w:r>
      <w:r w:rsidRPr="00CC53B2">
        <w:rPr>
          <w:spacing w:val="3"/>
        </w:rPr>
        <w:t xml:space="preserve"> </w:t>
      </w:r>
      <w:r w:rsidRPr="00CC53B2">
        <w:t>ano</w:t>
      </w:r>
      <w:r w:rsidRPr="00CC53B2">
        <w:rPr>
          <w:spacing w:val="-2"/>
        </w:rPr>
        <w:t>d</w:t>
      </w:r>
      <w:r w:rsidRPr="00CC53B2">
        <w:t>e</w:t>
      </w:r>
      <w:r w:rsidRPr="00CC53B2">
        <w:rPr>
          <w:spacing w:val="3"/>
        </w:rPr>
        <w:t xml:space="preserve"> </w:t>
      </w:r>
      <w:r w:rsidRPr="00CC53B2">
        <w:rPr>
          <w:spacing w:val="-1"/>
        </w:rPr>
        <w:t>w</w:t>
      </w:r>
      <w:r w:rsidRPr="00CC53B2">
        <w:t>h</w:t>
      </w:r>
      <w:r w:rsidRPr="00CC53B2">
        <w:rPr>
          <w:spacing w:val="1"/>
        </w:rPr>
        <w:t>i</w:t>
      </w:r>
      <w:r w:rsidRPr="00CC53B2">
        <w:rPr>
          <w:spacing w:val="-2"/>
        </w:rPr>
        <w:t>c</w:t>
      </w:r>
      <w:r w:rsidRPr="00CC53B2">
        <w:t>h</w:t>
      </w:r>
      <w:r w:rsidRPr="00CC53B2">
        <w:rPr>
          <w:spacing w:val="2"/>
        </w:rPr>
        <w:t xml:space="preserve"> </w:t>
      </w:r>
      <w:r w:rsidRPr="00CC53B2">
        <w:rPr>
          <w:spacing w:val="1"/>
        </w:rPr>
        <w:t>i</w:t>
      </w:r>
      <w:r w:rsidRPr="00CC53B2">
        <w:t>s c</w:t>
      </w:r>
      <w:r w:rsidRPr="00CC53B2">
        <w:rPr>
          <w:spacing w:val="1"/>
        </w:rPr>
        <w:t>l</w:t>
      </w:r>
      <w:r w:rsidRPr="00CC53B2">
        <w:t>o</w:t>
      </w:r>
      <w:r w:rsidRPr="00CC53B2">
        <w:rPr>
          <w:spacing w:val="-2"/>
        </w:rPr>
        <w:t>s</w:t>
      </w:r>
      <w:r w:rsidRPr="00CC53B2">
        <w:t>e</w:t>
      </w:r>
      <w:r w:rsidRPr="00CC53B2">
        <w:rPr>
          <w:spacing w:val="1"/>
        </w:rPr>
        <w:t>s</w:t>
      </w:r>
      <w:r w:rsidRPr="00CC53B2">
        <w:t>t</w:t>
      </w:r>
      <w:r w:rsidRPr="00CC53B2">
        <w:rPr>
          <w:spacing w:val="1"/>
        </w:rPr>
        <w:t xml:space="preserve"> t</w:t>
      </w:r>
      <w:r w:rsidRPr="00CC53B2">
        <w:t>o</w:t>
      </w:r>
      <w:r w:rsidRPr="00CC53B2">
        <w:rPr>
          <w:spacing w:val="2"/>
        </w:rPr>
        <w:t xml:space="preserve"> </w:t>
      </w:r>
      <w:r w:rsidRPr="00CC53B2">
        <w:rPr>
          <w:spacing w:val="-1"/>
        </w:rPr>
        <w:t>t</w:t>
      </w:r>
      <w:r w:rsidRPr="00CC53B2">
        <w:t>he</w:t>
      </w:r>
      <w:r w:rsidRPr="00CC53B2">
        <w:rPr>
          <w:spacing w:val="3"/>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ti</w:t>
      </w:r>
      <w:r w:rsidRPr="00CC53B2">
        <w:rPr>
          <w:spacing w:val="-2"/>
        </w:rPr>
        <w:t>o</w:t>
      </w:r>
      <w:r w:rsidRPr="00CC53B2">
        <w:t>n.</w:t>
      </w:r>
      <w:r w:rsidRPr="00CC53B2">
        <w:rPr>
          <w:spacing w:val="2"/>
        </w:rPr>
        <w:t xml:space="preserve"> </w:t>
      </w:r>
      <w:r w:rsidRPr="00CC53B2">
        <w:rPr>
          <w:spacing w:val="-2"/>
          <w:w w:val="75"/>
        </w:rPr>
        <w:t>„</w:t>
      </w:r>
      <w:r w:rsidRPr="00CC53B2">
        <w:rPr>
          <w:w w:val="89"/>
        </w:rPr>
        <w:t xml:space="preserve">S‟ </w:t>
      </w:r>
      <w:r w:rsidRPr="00CC53B2">
        <w:t>co</w:t>
      </w:r>
      <w:r w:rsidRPr="00CC53B2">
        <w:rPr>
          <w:spacing w:val="-3"/>
        </w:rPr>
        <w:t>m</w:t>
      </w:r>
      <w:r w:rsidRPr="00CC53B2">
        <w:t>pu</w:t>
      </w:r>
      <w:r w:rsidRPr="00CC53B2">
        <w:rPr>
          <w:spacing w:val="1"/>
        </w:rPr>
        <w:t>t</w:t>
      </w:r>
      <w:r w:rsidRPr="00CC53B2">
        <w:t>es</w:t>
      </w:r>
      <w:r w:rsidRPr="00CC53B2">
        <w:rPr>
          <w:spacing w:val="1"/>
        </w:rPr>
        <w:t xml:space="preserve"> </w:t>
      </w:r>
      <w:r w:rsidRPr="00CC53B2">
        <w:t>new p</w:t>
      </w:r>
      <w:r w:rsidRPr="00CC53B2">
        <w:rPr>
          <w:spacing w:val="1"/>
        </w:rPr>
        <w:t>r</w:t>
      </w:r>
      <w:r w:rsidRPr="00CC53B2">
        <w:rPr>
          <w:spacing w:val="-2"/>
        </w:rPr>
        <w:t>e</w:t>
      </w:r>
      <w:r w:rsidRPr="00CC53B2">
        <w:t>d</w:t>
      </w:r>
      <w:r w:rsidRPr="00CC53B2">
        <w:rPr>
          <w:spacing w:val="1"/>
        </w:rPr>
        <w:t>i</w:t>
      </w:r>
      <w:r w:rsidRPr="00CC53B2">
        <w:rPr>
          <w:spacing w:val="-2"/>
        </w:rPr>
        <w:t>c</w:t>
      </w:r>
      <w:r w:rsidRPr="00CC53B2">
        <w:rPr>
          <w:spacing w:val="1"/>
        </w:rPr>
        <w:t>t</w:t>
      </w:r>
      <w:r w:rsidRPr="00CC53B2">
        <w:t>ed</w:t>
      </w:r>
      <w:r w:rsidRPr="00CC53B2">
        <w:rPr>
          <w:spacing w:val="1"/>
        </w:rPr>
        <w:t xml:space="preserve"> </w:t>
      </w:r>
      <w:r w:rsidRPr="00CC53B2">
        <w:rPr>
          <w:spacing w:val="-2"/>
        </w:rPr>
        <w:t>p</w:t>
      </w:r>
      <w:r w:rsidRPr="00CC53B2">
        <w:t>os</w:t>
      </w:r>
      <w:r w:rsidRPr="00CC53B2">
        <w:rPr>
          <w:spacing w:val="-1"/>
        </w:rPr>
        <w:t>i</w:t>
      </w:r>
      <w:r w:rsidRPr="00CC53B2">
        <w:rPr>
          <w:spacing w:val="1"/>
        </w:rPr>
        <w:t>ti</w:t>
      </w:r>
      <w:r w:rsidRPr="00CC53B2">
        <w:t>on</w:t>
      </w:r>
      <w:r w:rsidRPr="00CC53B2">
        <w:rPr>
          <w:spacing w:val="1"/>
        </w:rPr>
        <w:t xml:space="preserve"> </w:t>
      </w:r>
      <w:r w:rsidRPr="00CC53B2">
        <w:rPr>
          <w:spacing w:val="-2"/>
        </w:rPr>
        <w:t>o</w:t>
      </w:r>
      <w:r w:rsidRPr="00CC53B2">
        <w:t>f</w:t>
      </w:r>
      <w:r w:rsidRPr="00CC53B2">
        <w:rPr>
          <w:spacing w:val="1"/>
        </w:rPr>
        <w:t xml:space="preserve"> </w:t>
      </w:r>
      <w:r w:rsidRPr="00CC53B2">
        <w:rPr>
          <w:spacing w:val="-1"/>
        </w:rPr>
        <w:t>i</w:t>
      </w:r>
      <w:r w:rsidRPr="00CC53B2">
        <w:rPr>
          <w:spacing w:val="1"/>
        </w:rPr>
        <w:t>t</w:t>
      </w:r>
      <w:r w:rsidRPr="00CC53B2">
        <w:t>s</w:t>
      </w:r>
      <w:r w:rsidRPr="00CC53B2">
        <w:rPr>
          <w:spacing w:val="1"/>
        </w:rPr>
        <w:t xml:space="preserve"> </w:t>
      </w:r>
      <w:r w:rsidRPr="00CC53B2">
        <w:t>n</w:t>
      </w:r>
      <w:r w:rsidRPr="00CC53B2">
        <w:rPr>
          <w:spacing w:val="-2"/>
        </w:rPr>
        <w:t>e</w:t>
      </w:r>
      <w:r w:rsidRPr="00CC53B2">
        <w:rPr>
          <w:spacing w:val="1"/>
        </w:rPr>
        <w:t>i</w:t>
      </w:r>
      <w:r w:rsidRPr="00CC53B2">
        <w:rPr>
          <w:spacing w:val="-2"/>
        </w:rPr>
        <w:t>g</w:t>
      </w:r>
      <w:r w:rsidRPr="00CC53B2">
        <w:t>hbo</w:t>
      </w:r>
      <w:r w:rsidRPr="00CC53B2">
        <w:rPr>
          <w:spacing w:val="1"/>
        </w:rPr>
        <w:t>r</w:t>
      </w:r>
      <w:r w:rsidRPr="00CC53B2">
        <w:t>s</w:t>
      </w:r>
      <w:r w:rsidRPr="00CC53B2">
        <w:rPr>
          <w:spacing w:val="1"/>
        </w:rPr>
        <w:t xml:space="preserve"> </w:t>
      </w:r>
      <w:r w:rsidRPr="00CC53B2">
        <w:rPr>
          <w:spacing w:val="-2"/>
        </w:rPr>
        <w:t>a</w:t>
      </w:r>
      <w:r w:rsidRPr="00CC53B2">
        <w:t>nd suppo</w:t>
      </w:r>
      <w:r w:rsidRPr="00CC53B2">
        <w:rPr>
          <w:spacing w:val="-1"/>
        </w:rPr>
        <w:t>s</w:t>
      </w:r>
      <w:r w:rsidRPr="00CC53B2">
        <w:t>e at</w:t>
      </w:r>
      <w:r w:rsidRPr="00CC53B2">
        <w:rPr>
          <w:spacing w:val="-1"/>
        </w:rPr>
        <w:t xml:space="preserve"> </w:t>
      </w:r>
      <w:r w:rsidRPr="00CC53B2">
        <w:rPr>
          <w:spacing w:val="1"/>
        </w:rPr>
        <w:t>ti</w:t>
      </w:r>
      <w:r w:rsidRPr="00CC53B2">
        <w:rPr>
          <w:spacing w:val="-4"/>
        </w:rPr>
        <w:t>m</w:t>
      </w:r>
      <w:r w:rsidRPr="00CC53B2">
        <w:t xml:space="preserve">e </w:t>
      </w:r>
      <w:r w:rsidRPr="00CC53B2">
        <w:rPr>
          <w:spacing w:val="1"/>
        </w:rPr>
        <w:t>t</w:t>
      </w:r>
      <w:r w:rsidRPr="00CC53B2">
        <w:t xml:space="preserve">2, </w:t>
      </w:r>
      <w:r w:rsidRPr="00CC53B2">
        <w:rPr>
          <w:spacing w:val="-2"/>
        </w:rPr>
        <w:t>v</w:t>
      </w:r>
      <w:r w:rsidRPr="00CC53B2">
        <w:t>eh</w:t>
      </w:r>
      <w:r w:rsidRPr="00CC53B2">
        <w:rPr>
          <w:spacing w:val="1"/>
        </w:rPr>
        <w:t>i</w:t>
      </w:r>
      <w:r w:rsidRPr="00CC53B2">
        <w:t>c</w:t>
      </w:r>
      <w:r w:rsidRPr="00CC53B2">
        <w:rPr>
          <w:spacing w:val="-1"/>
        </w:rPr>
        <w:t>l</w:t>
      </w:r>
      <w:r w:rsidRPr="00CC53B2">
        <w:t xml:space="preserve">e </w:t>
      </w:r>
      <w:r w:rsidRPr="00CC53B2">
        <w:rPr>
          <w:spacing w:val="1"/>
          <w:w w:val="85"/>
        </w:rPr>
        <w:t>„</w:t>
      </w:r>
      <w:r w:rsidRPr="00CC53B2">
        <w:rPr>
          <w:spacing w:val="-1"/>
          <w:w w:val="85"/>
        </w:rPr>
        <w:t>B</w:t>
      </w:r>
      <w:r w:rsidRPr="00CC53B2">
        <w:rPr>
          <w:w w:val="85"/>
        </w:rPr>
        <w:t>‟</w:t>
      </w:r>
      <w:r w:rsidRPr="00CC53B2">
        <w:rPr>
          <w:spacing w:val="12"/>
          <w:w w:val="85"/>
        </w:rPr>
        <w:t xml:space="preserve"> </w:t>
      </w:r>
      <w:r w:rsidRPr="00CC53B2">
        <w:t>o</w:t>
      </w:r>
      <w:r w:rsidRPr="00CC53B2">
        <w:rPr>
          <w:spacing w:val="-2"/>
        </w:rPr>
        <w:t>v</w:t>
      </w:r>
      <w:r w:rsidRPr="00CC53B2">
        <w:t>er</w:t>
      </w:r>
      <w:r w:rsidRPr="00CC53B2">
        <w:rPr>
          <w:spacing w:val="1"/>
        </w:rPr>
        <w:t xml:space="preserve"> t</w:t>
      </w:r>
      <w:r w:rsidRPr="00CC53B2">
        <w:t>a</w:t>
      </w:r>
      <w:r w:rsidRPr="00CC53B2">
        <w:rPr>
          <w:spacing w:val="-2"/>
        </w:rPr>
        <w:t>k</w:t>
      </w:r>
      <w:r w:rsidRPr="00CC53B2">
        <w:t>es</w:t>
      </w:r>
      <w:r w:rsidRPr="00CC53B2">
        <w:rPr>
          <w:spacing w:val="1"/>
        </w:rPr>
        <w:t xml:space="preserve"> </w:t>
      </w:r>
      <w:r w:rsidRPr="00CC53B2">
        <w:rPr>
          <w:spacing w:val="-1"/>
        </w:rPr>
        <w:t>t</w:t>
      </w:r>
      <w:r w:rsidRPr="00CC53B2">
        <w:t xml:space="preserve">he </w:t>
      </w:r>
      <w:r w:rsidRPr="00CC53B2">
        <w:rPr>
          <w:spacing w:val="-2"/>
        </w:rPr>
        <w:t>v</w:t>
      </w:r>
      <w:r w:rsidRPr="00CC53B2">
        <w:t>eh</w:t>
      </w:r>
      <w:r w:rsidRPr="00CC53B2">
        <w:rPr>
          <w:spacing w:val="1"/>
        </w:rPr>
        <w:t>i</w:t>
      </w:r>
      <w:r w:rsidRPr="00CC53B2">
        <w:rPr>
          <w:spacing w:val="-2"/>
        </w:rPr>
        <w:t>c</w:t>
      </w:r>
      <w:r w:rsidRPr="00CC53B2">
        <w:rPr>
          <w:spacing w:val="1"/>
        </w:rPr>
        <w:t>l</w:t>
      </w:r>
      <w:r w:rsidRPr="00CC53B2">
        <w:t xml:space="preserve">e </w:t>
      </w:r>
      <w:r w:rsidRPr="00CC53B2">
        <w:rPr>
          <w:spacing w:val="-1"/>
          <w:w w:val="75"/>
        </w:rPr>
        <w:t>„</w:t>
      </w:r>
      <w:r w:rsidRPr="00CC53B2">
        <w:rPr>
          <w:spacing w:val="-1"/>
        </w:rPr>
        <w:t>A</w:t>
      </w:r>
      <w:r w:rsidRPr="00CC53B2">
        <w:rPr>
          <w:spacing w:val="1"/>
          <w:w w:val="75"/>
        </w:rPr>
        <w:t>‟</w:t>
      </w:r>
      <w:r w:rsidRPr="00CC53B2">
        <w:t xml:space="preserve">, </w:t>
      </w:r>
      <w:r w:rsidRPr="00CC53B2">
        <w:rPr>
          <w:spacing w:val="1"/>
        </w:rPr>
        <w:t>t</w:t>
      </w:r>
      <w:r w:rsidRPr="00CC53B2">
        <w:t xml:space="preserve">hen </w:t>
      </w:r>
      <w:r w:rsidRPr="00CC53B2">
        <w:rPr>
          <w:spacing w:val="1"/>
          <w:w w:val="84"/>
        </w:rPr>
        <w:t>„</w:t>
      </w:r>
      <w:r w:rsidRPr="00CC53B2">
        <w:rPr>
          <w:w w:val="84"/>
        </w:rPr>
        <w:t>S‟</w:t>
      </w:r>
      <w:r w:rsidRPr="00CC53B2">
        <w:rPr>
          <w:spacing w:val="11"/>
          <w:w w:val="84"/>
        </w:rPr>
        <w:t xml:space="preserve"> </w:t>
      </w:r>
      <w:r w:rsidRPr="00CC53B2">
        <w:t>s</w:t>
      </w:r>
      <w:r w:rsidRPr="00CC53B2">
        <w:rPr>
          <w:spacing w:val="1"/>
        </w:rPr>
        <w:t>e</w:t>
      </w:r>
      <w:r w:rsidRPr="00CC53B2">
        <w:rPr>
          <w:spacing w:val="-1"/>
        </w:rPr>
        <w:t>l</w:t>
      </w:r>
      <w:r w:rsidRPr="00CC53B2">
        <w:t>e</w:t>
      </w:r>
      <w:r w:rsidRPr="00CC53B2">
        <w:rPr>
          <w:spacing w:val="-2"/>
        </w:rPr>
        <w:t>c</w:t>
      </w:r>
      <w:r w:rsidRPr="00CC53B2">
        <w:rPr>
          <w:spacing w:val="1"/>
        </w:rPr>
        <w:t>t</w:t>
      </w:r>
      <w:r w:rsidRPr="00CC53B2">
        <w:t>s</w:t>
      </w:r>
      <w:r w:rsidRPr="00CC53B2">
        <w:rPr>
          <w:spacing w:val="3"/>
        </w:rPr>
        <w:t xml:space="preserve"> </w:t>
      </w:r>
      <w:r w:rsidRPr="00CC53B2">
        <w:rPr>
          <w:spacing w:val="1"/>
          <w:w w:val="85"/>
        </w:rPr>
        <w:t>„</w:t>
      </w:r>
      <w:r w:rsidRPr="00CC53B2">
        <w:rPr>
          <w:spacing w:val="-3"/>
          <w:w w:val="85"/>
        </w:rPr>
        <w:t>B</w:t>
      </w:r>
      <w:r w:rsidRPr="00CC53B2">
        <w:rPr>
          <w:w w:val="85"/>
        </w:rPr>
        <w:t>‟</w:t>
      </w:r>
      <w:r w:rsidRPr="00CC53B2">
        <w:rPr>
          <w:spacing w:val="13"/>
          <w:w w:val="85"/>
        </w:rPr>
        <w:t xml:space="preserve"> </w:t>
      </w:r>
      <w:r w:rsidRPr="00CC53B2">
        <w:t>as</w:t>
      </w:r>
      <w:r w:rsidRPr="00CC53B2">
        <w:rPr>
          <w:spacing w:val="1"/>
        </w:rPr>
        <w:t xml:space="preserve"> </w:t>
      </w:r>
      <w:r w:rsidRPr="00CC53B2">
        <w:rPr>
          <w:spacing w:val="-1"/>
        </w:rPr>
        <w:t>i</w:t>
      </w:r>
      <w:r w:rsidRPr="00CC53B2">
        <w:rPr>
          <w:spacing w:val="1"/>
        </w:rPr>
        <w:t>t</w:t>
      </w:r>
      <w:r w:rsidRPr="00CC53B2">
        <w:t>s next</w:t>
      </w:r>
      <w:r w:rsidRPr="00CC53B2">
        <w:rPr>
          <w:spacing w:val="3"/>
        </w:rPr>
        <w:t xml:space="preserve"> </w:t>
      </w:r>
      <w:r w:rsidRPr="00CC53B2">
        <w:rPr>
          <w:spacing w:val="-2"/>
        </w:rPr>
        <w:t>h</w:t>
      </w:r>
      <w:r w:rsidRPr="00CC53B2">
        <w:t>op</w:t>
      </w:r>
      <w:r w:rsidRPr="00CC53B2">
        <w:rPr>
          <w:spacing w:val="2"/>
        </w:rPr>
        <w:t xml:space="preserve"> </w:t>
      </w:r>
      <w:r w:rsidRPr="00CC53B2">
        <w:rPr>
          <w:spacing w:val="1"/>
        </w:rPr>
        <w:t>i</w:t>
      </w:r>
      <w:r w:rsidRPr="00CC53B2">
        <w:rPr>
          <w:spacing w:val="-2"/>
        </w:rPr>
        <w:t>n</w:t>
      </w:r>
      <w:r w:rsidRPr="00CC53B2">
        <w:t>s</w:t>
      </w:r>
      <w:r w:rsidRPr="00CC53B2">
        <w:rPr>
          <w:spacing w:val="-1"/>
        </w:rPr>
        <w:t>t</w:t>
      </w:r>
      <w:r w:rsidRPr="00CC53B2">
        <w:t>ead</w:t>
      </w:r>
      <w:r w:rsidRPr="00CC53B2">
        <w:rPr>
          <w:spacing w:val="2"/>
        </w:rPr>
        <w:t xml:space="preserve"> </w:t>
      </w:r>
      <w:r w:rsidRPr="00CC53B2">
        <w:rPr>
          <w:spacing w:val="3"/>
        </w:rPr>
        <w:t>o</w:t>
      </w:r>
      <w:r w:rsidRPr="00CC53B2">
        <w:t>f</w:t>
      </w:r>
      <w:r w:rsidRPr="00CC53B2">
        <w:rPr>
          <w:spacing w:val="3"/>
        </w:rPr>
        <w:t xml:space="preserve"> </w:t>
      </w:r>
      <w:r w:rsidRPr="00CC53B2">
        <w:rPr>
          <w:spacing w:val="1"/>
          <w:w w:val="75"/>
        </w:rPr>
        <w:t>„</w:t>
      </w:r>
      <w:r w:rsidRPr="00CC53B2">
        <w:rPr>
          <w:spacing w:val="-3"/>
        </w:rPr>
        <w:t>A</w:t>
      </w:r>
      <w:r w:rsidRPr="00CC53B2">
        <w:rPr>
          <w:spacing w:val="1"/>
          <w:w w:val="75"/>
        </w:rPr>
        <w:t>‟</w:t>
      </w:r>
      <w:r w:rsidRPr="00CC53B2">
        <w:t>.</w:t>
      </w:r>
      <w:r w:rsidRPr="00CC53B2">
        <w:rPr>
          <w:spacing w:val="1"/>
        </w:rPr>
        <w:t>[</w:t>
      </w:r>
      <w:r w:rsidRPr="00CC53B2">
        <w:rPr>
          <w:spacing w:val="-2"/>
        </w:rPr>
        <w:t>1</w:t>
      </w:r>
      <w:r w:rsidRPr="00CC53B2">
        <w:t xml:space="preserve">5] </w:t>
      </w:r>
      <w:r w:rsidRPr="00CC53B2">
        <w:rPr>
          <w:spacing w:val="-1"/>
        </w:rPr>
        <w:t>D</w:t>
      </w:r>
      <w:r w:rsidRPr="00CC53B2">
        <w:rPr>
          <w:spacing w:val="1"/>
        </w:rPr>
        <w:t>ir</w:t>
      </w:r>
      <w:r w:rsidRPr="00CC53B2">
        <w:t>e</w:t>
      </w:r>
      <w:r w:rsidRPr="00CC53B2">
        <w:rPr>
          <w:spacing w:val="-2"/>
        </w:rPr>
        <w:t>c</w:t>
      </w:r>
      <w:r w:rsidRPr="00CC53B2">
        <w:rPr>
          <w:spacing w:val="1"/>
        </w:rPr>
        <w:t>t</w:t>
      </w:r>
      <w:r w:rsidRPr="00CC53B2">
        <w:rPr>
          <w:spacing w:val="-1"/>
        </w:rPr>
        <w:t>i</w:t>
      </w:r>
      <w:r w:rsidRPr="00CC53B2">
        <w:t>on</w:t>
      </w:r>
      <w:r w:rsidRPr="00CC53B2">
        <w:rPr>
          <w:spacing w:val="-2"/>
        </w:rPr>
        <w:t>a</w:t>
      </w:r>
      <w:r w:rsidRPr="00CC53B2">
        <w:t>l</w:t>
      </w:r>
      <w:r w:rsidRPr="00CC53B2">
        <w:rPr>
          <w:spacing w:val="3"/>
        </w:rPr>
        <w:t xml:space="preserve"> </w:t>
      </w:r>
      <w:r w:rsidRPr="00CC53B2">
        <w:rPr>
          <w:spacing w:val="-2"/>
        </w:rPr>
        <w:t>g</w:t>
      </w:r>
      <w:r w:rsidRPr="00CC53B2">
        <w:rPr>
          <w:spacing w:val="1"/>
        </w:rPr>
        <w:t>r</w:t>
      </w:r>
      <w:r w:rsidRPr="00CC53B2">
        <w:t xml:space="preserve">eedy </w:t>
      </w:r>
      <w:r w:rsidRPr="00CC53B2">
        <w:rPr>
          <w:spacing w:val="1"/>
        </w:rPr>
        <w:t>f</w:t>
      </w:r>
      <w:r w:rsidRPr="00CC53B2">
        <w:t>o</w:t>
      </w:r>
      <w:r w:rsidRPr="00CC53B2">
        <w:rPr>
          <w:spacing w:val="1"/>
        </w:rPr>
        <w:t>r</w:t>
      </w:r>
      <w:r w:rsidRPr="00CC53B2">
        <w:rPr>
          <w:spacing w:val="-3"/>
        </w:rPr>
        <w:t>w</w:t>
      </w:r>
      <w:r w:rsidRPr="00CC53B2">
        <w:t>a</w:t>
      </w:r>
      <w:r w:rsidRPr="00CC53B2">
        <w:rPr>
          <w:spacing w:val="1"/>
        </w:rPr>
        <w:t>r</w:t>
      </w:r>
      <w:r w:rsidRPr="00CC53B2">
        <w:t>d</w:t>
      </w:r>
      <w:r w:rsidRPr="00CC53B2">
        <w:rPr>
          <w:spacing w:val="-1"/>
        </w:rPr>
        <w:t>i</w:t>
      </w:r>
      <w:r w:rsidRPr="00CC53B2">
        <w:t>n</w:t>
      </w:r>
      <w:r w:rsidRPr="00CC53B2">
        <w:rPr>
          <w:spacing w:val="-2"/>
        </w:rPr>
        <w:t>g</w:t>
      </w:r>
      <w:r w:rsidRPr="00CC53B2">
        <w:t>:</w:t>
      </w:r>
      <w:r w:rsidRPr="00CC53B2">
        <w:rPr>
          <w:spacing w:val="3"/>
        </w:rPr>
        <w:t xml:space="preserve"> </w:t>
      </w:r>
      <w:r w:rsidRPr="00CC53B2">
        <w:rPr>
          <w:spacing w:val="-1"/>
        </w:rPr>
        <w:t>D</w:t>
      </w:r>
      <w:r w:rsidRPr="00CC53B2">
        <w:rPr>
          <w:spacing w:val="1"/>
        </w:rPr>
        <w:t>ir</w:t>
      </w:r>
      <w:r w:rsidRPr="00CC53B2">
        <w:rPr>
          <w:spacing w:val="-2"/>
        </w:rPr>
        <w:t>e</w:t>
      </w:r>
      <w:r w:rsidRPr="00CC53B2">
        <w:t>c</w:t>
      </w:r>
      <w:r w:rsidRPr="00CC53B2">
        <w:rPr>
          <w:spacing w:val="-1"/>
        </w:rPr>
        <w:t>t</w:t>
      </w:r>
      <w:r w:rsidRPr="00CC53B2">
        <w:rPr>
          <w:spacing w:val="1"/>
        </w:rPr>
        <w:t>i</w:t>
      </w:r>
      <w:r w:rsidRPr="00CC53B2">
        <w:t>on</w:t>
      </w:r>
      <w:r w:rsidRPr="00CC53B2">
        <w:rPr>
          <w:spacing w:val="-2"/>
        </w:rPr>
        <w:t>a</w:t>
      </w:r>
      <w:r w:rsidRPr="00CC53B2">
        <w:t>l</w:t>
      </w:r>
      <w:r w:rsidRPr="00CC53B2">
        <w:rPr>
          <w:spacing w:val="3"/>
        </w:rPr>
        <w:t xml:space="preserve"> </w:t>
      </w:r>
      <w:r w:rsidRPr="00CC53B2">
        <w:rPr>
          <w:spacing w:val="-2"/>
        </w:rPr>
        <w:t>g</w:t>
      </w:r>
      <w:r w:rsidRPr="00CC53B2">
        <w:rPr>
          <w:spacing w:val="1"/>
        </w:rPr>
        <w:t>r</w:t>
      </w:r>
      <w:r w:rsidRPr="00CC53B2">
        <w:t>e</w:t>
      </w:r>
      <w:r w:rsidRPr="00CC53B2">
        <w:rPr>
          <w:spacing w:val="-2"/>
        </w:rPr>
        <w:t>e</w:t>
      </w:r>
      <w:r w:rsidRPr="00CC53B2">
        <w:t>dy app</w:t>
      </w:r>
      <w:r w:rsidRPr="00CC53B2">
        <w:rPr>
          <w:spacing w:val="1"/>
        </w:rPr>
        <w:t>r</w:t>
      </w:r>
      <w:r w:rsidRPr="00CC53B2">
        <w:rPr>
          <w:spacing w:val="-2"/>
        </w:rPr>
        <w:t>o</w:t>
      </w:r>
      <w:r w:rsidRPr="00CC53B2">
        <w:t>ach</w:t>
      </w:r>
      <w:r w:rsidRPr="00CC53B2">
        <w:rPr>
          <w:spacing w:val="3"/>
        </w:rPr>
        <w:t xml:space="preserve"> </w:t>
      </w:r>
      <w:r w:rsidRPr="00CC53B2">
        <w:t>o</w:t>
      </w:r>
      <w:r w:rsidRPr="00CC53B2">
        <w:rPr>
          <w:spacing w:val="-2"/>
        </w:rPr>
        <w:t>n</w:t>
      </w:r>
      <w:r w:rsidRPr="00CC53B2">
        <w:rPr>
          <w:spacing w:val="1"/>
        </w:rPr>
        <w:t>l</w:t>
      </w:r>
      <w:r w:rsidRPr="00CC53B2">
        <w:t>y con</w:t>
      </w:r>
      <w:r w:rsidRPr="00CC53B2">
        <w:rPr>
          <w:spacing w:val="1"/>
        </w:rPr>
        <w:t>s</w:t>
      </w:r>
      <w:r w:rsidRPr="00CC53B2">
        <w:rPr>
          <w:spacing w:val="-1"/>
        </w:rPr>
        <w:t>i</w:t>
      </w:r>
      <w:r w:rsidRPr="00CC53B2">
        <w:t>de</w:t>
      </w:r>
      <w:r w:rsidRPr="00CC53B2">
        <w:rPr>
          <w:spacing w:val="-1"/>
        </w:rPr>
        <w:t>r</w:t>
      </w:r>
      <w:r w:rsidRPr="00CC53B2">
        <w:t>s</w:t>
      </w:r>
      <w:r w:rsidRPr="00CC53B2">
        <w:rPr>
          <w:spacing w:val="3"/>
        </w:rPr>
        <w:t xml:space="preserve"> </w:t>
      </w:r>
      <w:r w:rsidRPr="00CC53B2">
        <w:rPr>
          <w:spacing w:val="1"/>
        </w:rPr>
        <w:t>t</w:t>
      </w:r>
      <w:r w:rsidRPr="00CC53B2">
        <w:rPr>
          <w:spacing w:val="-2"/>
        </w:rPr>
        <w:t>h</w:t>
      </w:r>
      <w:r w:rsidRPr="00CC53B2">
        <w:t>ose</w:t>
      </w:r>
      <w:r w:rsidRPr="00CC53B2">
        <w:rPr>
          <w:spacing w:val="3"/>
        </w:rPr>
        <w:t xml:space="preserve"> </w:t>
      </w:r>
      <w:r w:rsidRPr="00CC53B2">
        <w:t>no</w:t>
      </w:r>
      <w:r w:rsidRPr="00CC53B2">
        <w:rPr>
          <w:spacing w:val="-2"/>
        </w:rPr>
        <w:t>d</w:t>
      </w:r>
      <w:r w:rsidRPr="00CC53B2">
        <w:t>es</w:t>
      </w:r>
      <w:r w:rsidRPr="00CC53B2">
        <w:rPr>
          <w:spacing w:val="3"/>
        </w:rPr>
        <w:t xml:space="preserve"> </w:t>
      </w:r>
      <w:r w:rsidRPr="00CC53B2">
        <w:rPr>
          <w:spacing w:val="-1"/>
        </w:rPr>
        <w:t>w</w:t>
      </w:r>
      <w:r w:rsidRPr="00CC53B2">
        <w:t>h</w:t>
      </w:r>
      <w:r w:rsidRPr="00CC53B2">
        <w:rPr>
          <w:spacing w:val="-1"/>
        </w:rPr>
        <w:t>i</w:t>
      </w:r>
      <w:r w:rsidRPr="00CC53B2">
        <w:t>ch</w:t>
      </w:r>
      <w:r w:rsidRPr="00CC53B2">
        <w:rPr>
          <w:spacing w:val="3"/>
        </w:rPr>
        <w:t xml:space="preserve"> </w:t>
      </w:r>
      <w:r w:rsidRPr="00CC53B2">
        <w:t>a</w:t>
      </w:r>
      <w:r w:rsidRPr="00CC53B2">
        <w:rPr>
          <w:spacing w:val="-1"/>
        </w:rPr>
        <w:t>r</w:t>
      </w:r>
      <w:r w:rsidRPr="00CC53B2">
        <w:t>e</w:t>
      </w:r>
      <w:r w:rsidRPr="00CC53B2">
        <w:rPr>
          <w:spacing w:val="3"/>
        </w:rPr>
        <w:t xml:space="preserve"> </w:t>
      </w:r>
      <w:r w:rsidRPr="00CC53B2">
        <w:rPr>
          <w:spacing w:val="-4"/>
        </w:rPr>
        <w:t>m</w:t>
      </w:r>
      <w:r w:rsidRPr="00CC53B2">
        <w:t>o</w:t>
      </w:r>
      <w:r w:rsidRPr="00CC53B2">
        <w:rPr>
          <w:spacing w:val="-2"/>
        </w:rPr>
        <w:t>v</w:t>
      </w:r>
      <w:r w:rsidRPr="00CC53B2">
        <w:rPr>
          <w:spacing w:val="3"/>
        </w:rPr>
        <w:t>i</w:t>
      </w:r>
      <w:r w:rsidRPr="00CC53B2">
        <w:t xml:space="preserve">ng </w:t>
      </w:r>
      <w:r w:rsidRPr="00CC53B2">
        <w:rPr>
          <w:spacing w:val="1"/>
        </w:rPr>
        <w:t>t</w:t>
      </w:r>
      <w:r w:rsidRPr="00CC53B2">
        <w:t>o</w:t>
      </w:r>
      <w:r w:rsidRPr="00CC53B2">
        <w:rPr>
          <w:spacing w:val="-1"/>
        </w:rPr>
        <w:t>w</w:t>
      </w:r>
      <w:r w:rsidRPr="00CC53B2">
        <w:t>a</w:t>
      </w:r>
      <w:r w:rsidRPr="00CC53B2">
        <w:rPr>
          <w:spacing w:val="1"/>
        </w:rPr>
        <w:t>r</w:t>
      </w:r>
      <w:r w:rsidRPr="00CC53B2">
        <w:rPr>
          <w:spacing w:val="-2"/>
        </w:rPr>
        <w:t>d</w:t>
      </w:r>
      <w:r w:rsidRPr="00CC53B2">
        <w:t>s</w:t>
      </w:r>
      <w:r w:rsidRPr="00CC53B2">
        <w:rPr>
          <w:spacing w:val="44"/>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41"/>
        </w:rPr>
        <w:t xml:space="preserve"> </w:t>
      </w:r>
      <w:r w:rsidRPr="00CC53B2">
        <w:rPr>
          <w:spacing w:val="2"/>
        </w:rPr>
        <w:t>T</w:t>
      </w:r>
      <w:r w:rsidRPr="00CC53B2">
        <w:t>h</w:t>
      </w:r>
      <w:r w:rsidRPr="00CC53B2">
        <w:rPr>
          <w:spacing w:val="-2"/>
        </w:rPr>
        <w:t>u</w:t>
      </w:r>
      <w:r w:rsidRPr="00CC53B2">
        <w:t>s,</w:t>
      </w:r>
      <w:r w:rsidRPr="00CC53B2">
        <w:rPr>
          <w:spacing w:val="41"/>
        </w:rPr>
        <w:t xml:space="preserve"> </w:t>
      </w:r>
      <w:r w:rsidRPr="00CC53B2">
        <w:rPr>
          <w:spacing w:val="1"/>
        </w:rPr>
        <w:t>i</w:t>
      </w:r>
      <w:r w:rsidRPr="00CC53B2">
        <w:t>t</w:t>
      </w:r>
      <w:r w:rsidRPr="00CC53B2">
        <w:rPr>
          <w:spacing w:val="42"/>
        </w:rPr>
        <w:t xml:space="preserve"> </w:t>
      </w:r>
      <w:r w:rsidRPr="00CC53B2">
        <w:t>s</w:t>
      </w:r>
      <w:r w:rsidRPr="00CC53B2">
        <w:rPr>
          <w:spacing w:val="-2"/>
        </w:rPr>
        <w:t>e</w:t>
      </w:r>
      <w:r w:rsidRPr="00CC53B2">
        <w:rPr>
          <w:spacing w:val="1"/>
        </w:rPr>
        <w:t>l</w:t>
      </w:r>
      <w:r w:rsidRPr="00CC53B2">
        <w:t>e</w:t>
      </w:r>
      <w:r w:rsidRPr="00CC53B2">
        <w:rPr>
          <w:spacing w:val="-2"/>
        </w:rPr>
        <w:t>c</w:t>
      </w:r>
      <w:r w:rsidRPr="00CC53B2">
        <w:rPr>
          <w:spacing w:val="1"/>
        </w:rPr>
        <w:t>t</w:t>
      </w:r>
      <w:r w:rsidRPr="00CC53B2">
        <w:t>s</w:t>
      </w:r>
      <w:r w:rsidRPr="00CC53B2">
        <w:rPr>
          <w:spacing w:val="44"/>
        </w:rPr>
        <w:t xml:space="preserve"> </w:t>
      </w:r>
      <w:r w:rsidRPr="00CC53B2">
        <w:rPr>
          <w:spacing w:val="-2"/>
        </w:rPr>
        <w:t>v</w:t>
      </w:r>
      <w:r w:rsidRPr="00CC53B2">
        <w:t>e</w:t>
      </w:r>
      <w:r w:rsidRPr="00CC53B2">
        <w:rPr>
          <w:spacing w:val="-2"/>
        </w:rPr>
        <w:t>h</w:t>
      </w:r>
      <w:r w:rsidRPr="00CC53B2">
        <w:rPr>
          <w:spacing w:val="1"/>
        </w:rPr>
        <w:t>i</w:t>
      </w:r>
      <w:r w:rsidRPr="00CC53B2">
        <w:t>c</w:t>
      </w:r>
      <w:r w:rsidRPr="00CC53B2">
        <w:rPr>
          <w:spacing w:val="-1"/>
        </w:rPr>
        <w:t>l</w:t>
      </w:r>
      <w:r w:rsidRPr="00CC53B2">
        <w:t>e</w:t>
      </w:r>
      <w:r w:rsidRPr="00CC53B2">
        <w:rPr>
          <w:spacing w:val="43"/>
        </w:rPr>
        <w:t xml:space="preserve"> </w:t>
      </w:r>
      <w:r w:rsidRPr="00CC53B2">
        <w:rPr>
          <w:spacing w:val="1"/>
          <w:w w:val="85"/>
        </w:rPr>
        <w:t>„</w:t>
      </w:r>
      <w:r w:rsidRPr="00CC53B2">
        <w:rPr>
          <w:spacing w:val="-3"/>
          <w:w w:val="85"/>
        </w:rPr>
        <w:t>B</w:t>
      </w:r>
      <w:proofErr w:type="gramStart"/>
      <w:r w:rsidRPr="00CC53B2">
        <w:rPr>
          <w:w w:val="85"/>
        </w:rPr>
        <w:t xml:space="preserve">‟ </w:t>
      </w:r>
      <w:r w:rsidRPr="00CC53B2">
        <w:rPr>
          <w:spacing w:val="8"/>
          <w:w w:val="85"/>
        </w:rPr>
        <w:t xml:space="preserve"> </w:t>
      </w:r>
      <w:r w:rsidRPr="00CC53B2">
        <w:rPr>
          <w:spacing w:val="-2"/>
        </w:rPr>
        <w:t>a</w:t>
      </w:r>
      <w:r w:rsidRPr="00CC53B2">
        <w:t>s</w:t>
      </w:r>
      <w:proofErr w:type="gramEnd"/>
      <w:r w:rsidRPr="00CC53B2">
        <w:rPr>
          <w:spacing w:val="41"/>
        </w:rPr>
        <w:t xml:space="preserve"> </w:t>
      </w:r>
      <w:r w:rsidRPr="00CC53B2">
        <w:rPr>
          <w:spacing w:val="1"/>
        </w:rPr>
        <w:t>it</w:t>
      </w:r>
      <w:r w:rsidRPr="00CC53B2">
        <w:t>s next</w:t>
      </w:r>
      <w:r w:rsidRPr="00CC53B2">
        <w:rPr>
          <w:spacing w:val="47"/>
        </w:rPr>
        <w:t xml:space="preserve"> </w:t>
      </w:r>
      <w:r w:rsidRPr="00CC53B2">
        <w:t>h</w:t>
      </w:r>
      <w:r w:rsidRPr="00CC53B2">
        <w:rPr>
          <w:spacing w:val="-2"/>
        </w:rPr>
        <w:t>o</w:t>
      </w:r>
      <w:r w:rsidRPr="00CC53B2">
        <w:t>p.</w:t>
      </w:r>
      <w:r w:rsidRPr="00CC53B2">
        <w:rPr>
          <w:spacing w:val="46"/>
        </w:rPr>
        <w:t xml:space="preserve"> </w:t>
      </w:r>
      <w:r w:rsidRPr="00CC53B2">
        <w:t>Pr</w:t>
      </w:r>
      <w:r w:rsidRPr="00CC53B2">
        <w:rPr>
          <w:spacing w:val="1"/>
        </w:rPr>
        <w:t>e</w:t>
      </w:r>
      <w:r w:rsidRPr="00CC53B2">
        <w:rPr>
          <w:spacing w:val="-2"/>
        </w:rPr>
        <w:t>d</w:t>
      </w:r>
      <w:r w:rsidRPr="00CC53B2">
        <w:rPr>
          <w:spacing w:val="1"/>
        </w:rPr>
        <w:t>i</w:t>
      </w:r>
      <w:r w:rsidRPr="00CC53B2">
        <w:rPr>
          <w:spacing w:val="-2"/>
        </w:rPr>
        <w:t>c</w:t>
      </w:r>
      <w:r w:rsidRPr="00CC53B2">
        <w:rPr>
          <w:spacing w:val="1"/>
        </w:rPr>
        <w:t>ti</w:t>
      </w:r>
      <w:r w:rsidRPr="00CC53B2">
        <w:rPr>
          <w:spacing w:val="-2"/>
        </w:rPr>
        <w:t>v</w:t>
      </w:r>
      <w:r w:rsidRPr="00CC53B2">
        <w:t>e</w:t>
      </w:r>
      <w:r w:rsidRPr="00CC53B2">
        <w:rPr>
          <w:spacing w:val="46"/>
        </w:rPr>
        <w:t xml:space="preserve"> </w:t>
      </w:r>
      <w:r w:rsidRPr="00CC53B2">
        <w:t>d</w:t>
      </w:r>
      <w:r w:rsidRPr="00CC53B2">
        <w:rPr>
          <w:spacing w:val="-1"/>
        </w:rPr>
        <w:t>i</w:t>
      </w:r>
      <w:r w:rsidRPr="00CC53B2">
        <w:rPr>
          <w:spacing w:val="1"/>
        </w:rPr>
        <w:t>r</w:t>
      </w:r>
      <w:r w:rsidRPr="00CC53B2">
        <w:rPr>
          <w:spacing w:val="-2"/>
        </w:rPr>
        <w:t>ec</w:t>
      </w:r>
      <w:r w:rsidRPr="00CC53B2">
        <w:rPr>
          <w:spacing w:val="1"/>
        </w:rPr>
        <w:t>ti</w:t>
      </w:r>
      <w:r w:rsidRPr="00CC53B2">
        <w:t>o</w:t>
      </w:r>
      <w:r w:rsidRPr="00CC53B2">
        <w:rPr>
          <w:spacing w:val="-2"/>
        </w:rPr>
        <w:t>n</w:t>
      </w:r>
      <w:r w:rsidRPr="00CC53B2">
        <w:t>al</w:t>
      </w:r>
      <w:r w:rsidRPr="00CC53B2">
        <w:rPr>
          <w:spacing w:val="47"/>
        </w:rPr>
        <w:t xml:space="preserve"> </w:t>
      </w:r>
      <w:r w:rsidRPr="00CC53B2">
        <w:rPr>
          <w:spacing w:val="-2"/>
        </w:rPr>
        <w:t>g</w:t>
      </w:r>
      <w:r w:rsidRPr="00CC53B2">
        <w:rPr>
          <w:spacing w:val="1"/>
        </w:rPr>
        <w:t>r</w:t>
      </w:r>
      <w:r w:rsidRPr="00CC53B2">
        <w:t>e</w:t>
      </w:r>
      <w:r w:rsidRPr="00CC53B2">
        <w:rPr>
          <w:spacing w:val="-2"/>
        </w:rPr>
        <w:t>e</w:t>
      </w:r>
      <w:r w:rsidRPr="00CC53B2">
        <w:t>dy</w:t>
      </w:r>
      <w:r w:rsidRPr="00CC53B2">
        <w:rPr>
          <w:spacing w:val="43"/>
        </w:rPr>
        <w:t xml:space="preserve"> </w:t>
      </w:r>
      <w:r w:rsidRPr="00CC53B2">
        <w:rPr>
          <w:spacing w:val="1"/>
        </w:rPr>
        <w:t>f</w:t>
      </w:r>
      <w:r w:rsidRPr="00CC53B2">
        <w:t>o</w:t>
      </w:r>
      <w:r w:rsidRPr="00CC53B2">
        <w:rPr>
          <w:spacing w:val="1"/>
        </w:rPr>
        <w:t>r</w:t>
      </w:r>
      <w:r w:rsidRPr="00CC53B2">
        <w:rPr>
          <w:spacing w:val="-1"/>
        </w:rPr>
        <w:t>w</w:t>
      </w:r>
      <w:r w:rsidRPr="00CC53B2">
        <w:t>a</w:t>
      </w:r>
      <w:r w:rsidRPr="00CC53B2">
        <w:rPr>
          <w:spacing w:val="1"/>
        </w:rPr>
        <w:t>r</w:t>
      </w:r>
      <w:r w:rsidRPr="00CC53B2">
        <w:rPr>
          <w:spacing w:val="-2"/>
        </w:rPr>
        <w:t>d</w:t>
      </w:r>
      <w:r w:rsidRPr="00CC53B2">
        <w:rPr>
          <w:spacing w:val="1"/>
        </w:rPr>
        <w:t>i</w:t>
      </w:r>
      <w:r w:rsidRPr="00CC53B2">
        <w:t>n</w:t>
      </w:r>
      <w:r w:rsidRPr="00CC53B2">
        <w:rPr>
          <w:spacing w:val="-2"/>
        </w:rPr>
        <w:t>g</w:t>
      </w:r>
      <w:r w:rsidRPr="00CC53B2">
        <w:t>:</w:t>
      </w:r>
      <w:r w:rsidRPr="00CC53B2">
        <w:rPr>
          <w:spacing w:val="44"/>
        </w:rPr>
        <w:t xml:space="preserve"> </w:t>
      </w:r>
      <w:r w:rsidRPr="00CC53B2">
        <w:rPr>
          <w:spacing w:val="-2"/>
        </w:rPr>
        <w:t>I</w:t>
      </w:r>
      <w:r w:rsidRPr="00CC53B2">
        <w:t xml:space="preserve">n </w:t>
      </w:r>
      <w:r w:rsidRPr="00CC53B2">
        <w:rPr>
          <w:spacing w:val="1"/>
        </w:rPr>
        <w:t>t</w:t>
      </w:r>
      <w:r w:rsidRPr="00CC53B2">
        <w:t>h</w:t>
      </w:r>
      <w:r w:rsidRPr="00CC53B2">
        <w:rPr>
          <w:spacing w:val="-1"/>
        </w:rPr>
        <w:t>i</w:t>
      </w:r>
      <w:r w:rsidRPr="00CC53B2">
        <w:t>s</w:t>
      </w:r>
      <w:r w:rsidRPr="00CC53B2">
        <w:rPr>
          <w:spacing w:val="3"/>
        </w:rPr>
        <w:t xml:space="preserve"> </w:t>
      </w:r>
      <w:r w:rsidRPr="00CC53B2">
        <w:rPr>
          <w:spacing w:val="-2"/>
        </w:rPr>
        <w:t>s</w:t>
      </w:r>
      <w:r w:rsidRPr="00CC53B2">
        <w:rPr>
          <w:spacing w:val="1"/>
        </w:rPr>
        <w:t>tr</w:t>
      </w:r>
      <w:r w:rsidRPr="00CC53B2">
        <w:rPr>
          <w:spacing w:val="-2"/>
        </w:rPr>
        <w:t>a</w:t>
      </w:r>
      <w:r w:rsidRPr="00CC53B2">
        <w:rPr>
          <w:spacing w:val="1"/>
        </w:rPr>
        <w:t>t</w:t>
      </w:r>
      <w:r w:rsidRPr="00CC53B2">
        <w:t>e</w:t>
      </w:r>
      <w:r w:rsidRPr="00CC53B2">
        <w:rPr>
          <w:spacing w:val="-2"/>
        </w:rPr>
        <w:t>gy</w:t>
      </w:r>
      <w:r w:rsidRPr="00CC53B2">
        <w:t>,</w:t>
      </w:r>
      <w:r w:rsidRPr="00CC53B2">
        <w:rPr>
          <w:spacing w:val="2"/>
        </w:rPr>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 xml:space="preserve">ng </w:t>
      </w:r>
      <w:r w:rsidRPr="00CC53B2">
        <w:rPr>
          <w:spacing w:val="-2"/>
        </w:rPr>
        <w:t>n</w:t>
      </w:r>
      <w:r w:rsidRPr="00CC53B2">
        <w:t>ode</w:t>
      </w:r>
      <w:r w:rsidRPr="00CC53B2">
        <w:rPr>
          <w:spacing w:val="6"/>
        </w:rPr>
        <w:t xml:space="preserve"> </w:t>
      </w:r>
      <w:r w:rsidRPr="00CC53B2">
        <w:rPr>
          <w:spacing w:val="-4"/>
        </w:rPr>
        <w:t>m</w:t>
      </w:r>
      <w:r w:rsidRPr="00CC53B2">
        <w:t>a</w:t>
      </w:r>
      <w:r w:rsidRPr="00CC53B2">
        <w:rPr>
          <w:spacing w:val="1"/>
        </w:rPr>
        <w:t>i</w:t>
      </w:r>
      <w:r w:rsidRPr="00CC53B2">
        <w:t>n</w:t>
      </w:r>
      <w:r w:rsidRPr="00CC53B2">
        <w:rPr>
          <w:spacing w:val="1"/>
        </w:rPr>
        <w:t>t</w:t>
      </w:r>
      <w:r w:rsidRPr="00CC53B2">
        <w:rPr>
          <w:spacing w:val="-2"/>
        </w:rPr>
        <w:t>a</w:t>
      </w:r>
      <w:r w:rsidRPr="00CC53B2">
        <w:rPr>
          <w:spacing w:val="1"/>
        </w:rPr>
        <w:t>i</w:t>
      </w:r>
      <w:r w:rsidRPr="00CC53B2">
        <w:t xml:space="preserve">ns </w:t>
      </w:r>
      <w:r w:rsidRPr="00CC53B2">
        <w:rPr>
          <w:spacing w:val="1"/>
        </w:rPr>
        <w:t>t</w:t>
      </w:r>
      <w:r w:rsidRPr="00CC53B2">
        <w:rPr>
          <w:spacing w:val="-2"/>
        </w:rPr>
        <w:t>h</w:t>
      </w:r>
      <w:r w:rsidRPr="00CC53B2">
        <w:t>e</w:t>
      </w:r>
      <w:r w:rsidRPr="00CC53B2">
        <w:rPr>
          <w:spacing w:val="3"/>
        </w:rPr>
        <w:t xml:space="preserve">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w:t>
      </w:r>
      <w:r w:rsidRPr="00CC53B2">
        <w:rPr>
          <w:spacing w:val="-1"/>
        </w:rPr>
        <w:t>i</w:t>
      </w:r>
      <w:r w:rsidRPr="00CC53B2">
        <w:t>on of</w:t>
      </w:r>
      <w:r w:rsidRPr="00CC53B2">
        <w:rPr>
          <w:spacing w:val="1"/>
        </w:rPr>
        <w:t xml:space="preserve"> i</w:t>
      </w:r>
      <w:r w:rsidRPr="00CC53B2">
        <w:rPr>
          <w:spacing w:val="-1"/>
        </w:rPr>
        <w:t>t</w:t>
      </w:r>
      <w:r w:rsidRPr="00CC53B2">
        <w:t>s</w:t>
      </w:r>
      <w:r w:rsidRPr="00CC53B2">
        <w:rPr>
          <w:spacing w:val="3"/>
        </w:rPr>
        <w:t xml:space="preserve"> </w:t>
      </w:r>
      <w:r w:rsidRPr="00CC53B2">
        <w:rPr>
          <w:spacing w:val="1"/>
        </w:rPr>
        <w:t>2</w:t>
      </w:r>
      <w:r w:rsidRPr="00CC53B2">
        <w:rPr>
          <w:spacing w:val="-4"/>
        </w:rPr>
        <w:t>-</w:t>
      </w:r>
      <w:r w:rsidRPr="00CC53B2">
        <w:t>hop</w:t>
      </w:r>
      <w:r w:rsidRPr="00CC53B2">
        <w:rPr>
          <w:spacing w:val="3"/>
        </w:rPr>
        <w:t xml:space="preserve"> </w:t>
      </w:r>
      <w:proofErr w:type="spellStart"/>
      <w:r w:rsidRPr="00CC53B2">
        <w:t>n</w:t>
      </w:r>
      <w:r w:rsidRPr="00CC53B2">
        <w:rPr>
          <w:spacing w:val="-2"/>
        </w:rPr>
        <w:t>e</w:t>
      </w:r>
      <w:r w:rsidRPr="00CC53B2">
        <w:rPr>
          <w:spacing w:val="1"/>
        </w:rPr>
        <w:t>i</w:t>
      </w:r>
      <w:r w:rsidRPr="00CC53B2">
        <w:rPr>
          <w:spacing w:val="-2"/>
        </w:rPr>
        <w:t>g</w:t>
      </w:r>
      <w:r w:rsidRPr="00CC53B2">
        <w:t>hbou</w:t>
      </w:r>
      <w:r w:rsidRPr="00CC53B2">
        <w:rPr>
          <w:spacing w:val="1"/>
        </w:rPr>
        <w:t>r</w:t>
      </w:r>
      <w:r w:rsidRPr="00CC53B2">
        <w:rPr>
          <w:spacing w:val="-2"/>
        </w:rPr>
        <w:t>s</w:t>
      </w:r>
      <w:proofErr w:type="spellEnd"/>
      <w:r w:rsidRPr="00CC53B2">
        <w:t>.</w:t>
      </w:r>
      <w:r w:rsidRPr="00CC53B2">
        <w:rPr>
          <w:spacing w:val="3"/>
        </w:rPr>
        <w:t xml:space="preserve"> </w:t>
      </w:r>
      <w:r w:rsidRPr="00CC53B2">
        <w:rPr>
          <w:spacing w:val="-3"/>
        </w:rPr>
        <w:t>B</w:t>
      </w:r>
      <w:r w:rsidRPr="00CC53B2">
        <w:t>e</w:t>
      </w:r>
      <w:r w:rsidRPr="00CC53B2">
        <w:rPr>
          <w:spacing w:val="1"/>
        </w:rPr>
        <w:t>f</w:t>
      </w:r>
      <w:r w:rsidRPr="00CC53B2">
        <w:t>o</w:t>
      </w:r>
      <w:r w:rsidRPr="00CC53B2">
        <w:rPr>
          <w:spacing w:val="-2"/>
        </w:rPr>
        <w:t>r</w:t>
      </w:r>
      <w:r w:rsidRPr="00CC53B2">
        <w:t>e</w:t>
      </w:r>
      <w:r w:rsidRPr="00CC53B2">
        <w:rPr>
          <w:spacing w:val="1"/>
        </w:rPr>
        <w:t xml:space="preserve"> f</w:t>
      </w:r>
      <w:r w:rsidRPr="00CC53B2">
        <w:t>o</w:t>
      </w:r>
      <w:r w:rsidRPr="00CC53B2">
        <w:rPr>
          <w:spacing w:val="1"/>
        </w:rPr>
        <w:t>r</w:t>
      </w:r>
      <w:r w:rsidRPr="00CC53B2">
        <w:rPr>
          <w:spacing w:val="-3"/>
        </w:rPr>
        <w:t>w</w:t>
      </w:r>
      <w:r w:rsidRPr="00CC53B2">
        <w:t>a</w:t>
      </w:r>
      <w:r w:rsidRPr="00CC53B2">
        <w:rPr>
          <w:spacing w:val="1"/>
        </w:rPr>
        <w:t>r</w:t>
      </w:r>
      <w:r w:rsidRPr="00CC53B2">
        <w:rPr>
          <w:spacing w:val="-2"/>
        </w:rPr>
        <w:t>d</w:t>
      </w:r>
      <w:r w:rsidRPr="00CC53B2">
        <w:rPr>
          <w:spacing w:val="1"/>
        </w:rPr>
        <w:t>i</w:t>
      </w:r>
      <w:r w:rsidRPr="00CC53B2">
        <w:t xml:space="preserve">ng </w:t>
      </w:r>
      <w:r w:rsidRPr="00CC53B2">
        <w:rPr>
          <w:spacing w:val="1"/>
        </w:rPr>
        <w:t>t</w:t>
      </w:r>
      <w:r w:rsidRPr="00CC53B2">
        <w:rPr>
          <w:spacing w:val="-2"/>
        </w:rPr>
        <w:t>h</w:t>
      </w:r>
      <w:r w:rsidRPr="00CC53B2">
        <w:t>e</w:t>
      </w:r>
      <w:r w:rsidRPr="00CC53B2">
        <w:rPr>
          <w:spacing w:val="3"/>
        </w:rPr>
        <w:t xml:space="preserve"> </w:t>
      </w:r>
      <w:r w:rsidRPr="00CC53B2">
        <w:rPr>
          <w:spacing w:val="-2"/>
        </w:rPr>
        <w:t>p</w:t>
      </w:r>
      <w:r w:rsidRPr="00CC53B2">
        <w:t>ac</w:t>
      </w:r>
      <w:r w:rsidRPr="00CC53B2">
        <w:rPr>
          <w:spacing w:val="-2"/>
        </w:rPr>
        <w:t>k</w:t>
      </w:r>
      <w:r w:rsidRPr="00CC53B2">
        <w:t>e</w:t>
      </w:r>
      <w:r w:rsidRPr="00CC53B2">
        <w:rPr>
          <w:spacing w:val="1"/>
        </w:rPr>
        <w:t>t</w:t>
      </w:r>
      <w:r w:rsidRPr="00CC53B2">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ng node</w:t>
      </w:r>
      <w:r w:rsidRPr="00CC53B2">
        <w:rPr>
          <w:spacing w:val="3"/>
        </w:rPr>
        <w:t xml:space="preserve"> </w:t>
      </w:r>
      <w:r w:rsidRPr="00CC53B2">
        <w:t>con</w:t>
      </w:r>
      <w:r w:rsidRPr="00CC53B2">
        <w:rPr>
          <w:spacing w:val="-2"/>
        </w:rPr>
        <w:t>s</w:t>
      </w:r>
      <w:r w:rsidRPr="00CC53B2">
        <w:t>u</w:t>
      </w:r>
      <w:r w:rsidRPr="00CC53B2">
        <w:rPr>
          <w:spacing w:val="-1"/>
        </w:rPr>
        <w:t>lt</w:t>
      </w:r>
      <w:r w:rsidRPr="00CC53B2">
        <w:t>s</w:t>
      </w:r>
      <w:r w:rsidRPr="00CC53B2">
        <w:rPr>
          <w:spacing w:val="4"/>
        </w:rPr>
        <w:t xml:space="preserve"> </w:t>
      </w:r>
      <w:r w:rsidRPr="00CC53B2">
        <w:rPr>
          <w:spacing w:val="1"/>
        </w:rPr>
        <w:t>i</w:t>
      </w:r>
      <w:r w:rsidRPr="00CC53B2">
        <w:rPr>
          <w:spacing w:val="-1"/>
        </w:rPr>
        <w:t>t</w:t>
      </w:r>
      <w:r w:rsidRPr="00CC53B2">
        <w:t>s</w:t>
      </w:r>
      <w:r w:rsidRPr="00CC53B2">
        <w:rPr>
          <w:spacing w:val="4"/>
        </w:rPr>
        <w:t xml:space="preserve"> </w:t>
      </w:r>
      <w:proofErr w:type="spellStart"/>
      <w:r w:rsidRPr="00CC53B2">
        <w:t>n</w:t>
      </w:r>
      <w:r w:rsidRPr="00CC53B2">
        <w:rPr>
          <w:spacing w:val="-2"/>
        </w:rPr>
        <w:t>e</w:t>
      </w:r>
      <w:r w:rsidRPr="00CC53B2">
        <w:rPr>
          <w:spacing w:val="1"/>
        </w:rPr>
        <w:t>i</w:t>
      </w:r>
      <w:r w:rsidRPr="00CC53B2">
        <w:rPr>
          <w:spacing w:val="-2"/>
        </w:rPr>
        <w:t>g</w:t>
      </w:r>
      <w:r w:rsidRPr="00CC53B2">
        <w:t>hbour</w:t>
      </w:r>
      <w:proofErr w:type="spellEnd"/>
      <w:r w:rsidRPr="00CC53B2">
        <w:rPr>
          <w:spacing w:val="4"/>
        </w:rPr>
        <w:t xml:space="preserve"> </w:t>
      </w:r>
      <w:r w:rsidRPr="00CC53B2">
        <w:rPr>
          <w:spacing w:val="-1"/>
        </w:rPr>
        <w:t>t</w:t>
      </w:r>
      <w:r w:rsidRPr="00CC53B2">
        <w:t>ab</w:t>
      </w:r>
      <w:r w:rsidRPr="00CC53B2">
        <w:rPr>
          <w:spacing w:val="-1"/>
        </w:rPr>
        <w:t>l</w:t>
      </w:r>
      <w:r w:rsidRPr="00CC53B2">
        <w:t>e</w:t>
      </w:r>
      <w:r w:rsidRPr="00CC53B2">
        <w:rPr>
          <w:spacing w:val="3"/>
        </w:rPr>
        <w:t xml:space="preserve"> </w:t>
      </w:r>
      <w:r w:rsidRPr="00CC53B2">
        <w:rPr>
          <w:spacing w:val="-2"/>
        </w:rPr>
        <w:t>a</w:t>
      </w:r>
      <w:r w:rsidRPr="00CC53B2">
        <w:t>nd co</w:t>
      </w:r>
      <w:r w:rsidRPr="00CC53B2">
        <w:rPr>
          <w:spacing w:val="-3"/>
        </w:rPr>
        <w:t>m</w:t>
      </w:r>
      <w:r w:rsidRPr="00CC53B2">
        <w:t>pu</w:t>
      </w:r>
      <w:r w:rsidRPr="00CC53B2">
        <w:rPr>
          <w:spacing w:val="1"/>
        </w:rPr>
        <w:t>t</w:t>
      </w:r>
      <w:r w:rsidRPr="00CC53B2">
        <w:t>es</w:t>
      </w:r>
      <w:r w:rsidRPr="00CC53B2">
        <w:rPr>
          <w:spacing w:val="3"/>
        </w:rPr>
        <w:t xml:space="preserve"> </w:t>
      </w:r>
      <w:r w:rsidRPr="00CC53B2">
        <w:rPr>
          <w:spacing w:val="-2"/>
        </w:rPr>
        <w:t>p</w:t>
      </w:r>
      <w:r w:rsidRPr="00CC53B2">
        <w:rPr>
          <w:spacing w:val="1"/>
        </w:rPr>
        <w:t>r</w:t>
      </w:r>
      <w:r w:rsidRPr="00CC53B2">
        <w:t>e</w:t>
      </w:r>
      <w:r w:rsidRPr="00CC53B2">
        <w:rPr>
          <w:spacing w:val="-2"/>
        </w:rPr>
        <w:t>d</w:t>
      </w:r>
      <w:r w:rsidRPr="00CC53B2">
        <w:rPr>
          <w:spacing w:val="1"/>
        </w:rPr>
        <w:t>i</w:t>
      </w:r>
      <w:r w:rsidRPr="00CC53B2">
        <w:t>c</w:t>
      </w:r>
      <w:r w:rsidRPr="00CC53B2">
        <w:rPr>
          <w:spacing w:val="-1"/>
        </w:rPr>
        <w:t>t</w:t>
      </w:r>
      <w:r w:rsidRPr="00CC53B2">
        <w:t>ed</w:t>
      </w:r>
      <w:r w:rsidRPr="00CC53B2">
        <w:rPr>
          <w:spacing w:val="3"/>
        </w:rPr>
        <w:t xml:space="preserve"> </w:t>
      </w:r>
      <w:r w:rsidRPr="00CC53B2">
        <w:rPr>
          <w:spacing w:val="-2"/>
        </w:rPr>
        <w:t>p</w:t>
      </w:r>
      <w:r w:rsidRPr="00CC53B2">
        <w:t>os</w:t>
      </w:r>
      <w:r w:rsidRPr="00CC53B2">
        <w:rPr>
          <w:spacing w:val="-1"/>
        </w:rPr>
        <w:t>i</w:t>
      </w:r>
      <w:r w:rsidRPr="00CC53B2">
        <w:rPr>
          <w:spacing w:val="1"/>
        </w:rPr>
        <w:t>t</w:t>
      </w:r>
      <w:r w:rsidRPr="00CC53B2">
        <w:rPr>
          <w:spacing w:val="-1"/>
        </w:rPr>
        <w:t>i</w:t>
      </w:r>
      <w:r w:rsidRPr="00CC53B2">
        <w:rPr>
          <w:spacing w:val="-2"/>
        </w:rPr>
        <w:t>o</w:t>
      </w:r>
      <w:r w:rsidRPr="00CC53B2">
        <w:t>n</w:t>
      </w:r>
      <w:r w:rsidRPr="00CC53B2">
        <w:rPr>
          <w:spacing w:val="2"/>
        </w:rPr>
        <w:t xml:space="preserve"> </w:t>
      </w:r>
      <w:r w:rsidRPr="00CC53B2">
        <w:t>of a</w:t>
      </w:r>
      <w:r w:rsidRPr="00CC53B2">
        <w:rPr>
          <w:spacing w:val="-1"/>
        </w:rPr>
        <w:t>l</w:t>
      </w:r>
      <w:r w:rsidRPr="00CC53B2">
        <w:t>l</w:t>
      </w:r>
      <w:r w:rsidRPr="00CC53B2">
        <w:rPr>
          <w:spacing w:val="1"/>
        </w:rPr>
        <w:t xml:space="preserve"> it</w:t>
      </w:r>
      <w:r w:rsidRPr="00CC53B2">
        <w:t xml:space="preserve">s </w:t>
      </w:r>
      <w:proofErr w:type="spellStart"/>
      <w:r w:rsidRPr="00CC53B2">
        <w:t>n</w:t>
      </w:r>
      <w:r w:rsidRPr="00CC53B2">
        <w:rPr>
          <w:spacing w:val="-2"/>
        </w:rPr>
        <w:t>e</w:t>
      </w:r>
      <w:r w:rsidRPr="00CC53B2">
        <w:rPr>
          <w:spacing w:val="1"/>
        </w:rPr>
        <w:t>i</w:t>
      </w:r>
      <w:r w:rsidRPr="00CC53B2">
        <w:rPr>
          <w:spacing w:val="-2"/>
        </w:rPr>
        <w:t>g</w:t>
      </w:r>
      <w:r w:rsidRPr="00CC53B2">
        <w:t>hbou</w:t>
      </w:r>
      <w:r w:rsidRPr="00CC53B2">
        <w:rPr>
          <w:spacing w:val="1"/>
        </w:rPr>
        <w:t>r</w:t>
      </w:r>
      <w:r w:rsidRPr="00CC53B2">
        <w:t>s</w:t>
      </w:r>
      <w:proofErr w:type="spellEnd"/>
      <w:r w:rsidRPr="00CC53B2">
        <w:t xml:space="preserve"> </w:t>
      </w:r>
      <w:r w:rsidRPr="00CC53B2">
        <w:rPr>
          <w:spacing w:val="1"/>
        </w:rPr>
        <w:t>(</w:t>
      </w:r>
      <w:r w:rsidRPr="00CC53B2">
        <w:rPr>
          <w:spacing w:val="-2"/>
        </w:rPr>
        <w:t>on</w:t>
      </w:r>
      <w:r w:rsidRPr="00CC53B2">
        <w:rPr>
          <w:spacing w:val="6"/>
        </w:rPr>
        <w:t>e</w:t>
      </w:r>
      <w:r w:rsidRPr="00CC53B2">
        <w:t xml:space="preserve">- hop  and  </w:t>
      </w:r>
      <w:r w:rsidRPr="00CC53B2">
        <w:rPr>
          <w:spacing w:val="1"/>
        </w:rPr>
        <w:t>2</w:t>
      </w:r>
      <w:r w:rsidRPr="00CC53B2">
        <w:rPr>
          <w:spacing w:val="-4"/>
        </w:rPr>
        <w:t>-</w:t>
      </w:r>
      <w:r w:rsidRPr="00CC53B2">
        <w:t xml:space="preserve">hop  </w:t>
      </w:r>
      <w:proofErr w:type="spellStart"/>
      <w:r w:rsidRPr="00CC53B2">
        <w:t>ne</w:t>
      </w:r>
      <w:r w:rsidRPr="00CC53B2">
        <w:rPr>
          <w:spacing w:val="1"/>
        </w:rPr>
        <w:t>i</w:t>
      </w:r>
      <w:r w:rsidRPr="00CC53B2">
        <w:rPr>
          <w:spacing w:val="-2"/>
        </w:rPr>
        <w:t>g</w:t>
      </w:r>
      <w:r w:rsidRPr="00CC53B2">
        <w:t>hbou</w:t>
      </w:r>
      <w:r w:rsidRPr="00CC53B2">
        <w:rPr>
          <w:spacing w:val="-2"/>
        </w:rPr>
        <w:t>r</w:t>
      </w:r>
      <w:r w:rsidRPr="00CC53B2">
        <w:t>s</w:t>
      </w:r>
      <w:proofErr w:type="spellEnd"/>
      <w:r w:rsidRPr="00CC53B2">
        <w:t xml:space="preserve">) </w:t>
      </w:r>
      <w:r w:rsidRPr="00CC53B2">
        <w:rPr>
          <w:spacing w:val="1"/>
        </w:rPr>
        <w:t xml:space="preserve"> </w:t>
      </w:r>
      <w:r w:rsidRPr="00CC53B2">
        <w:t xml:space="preserve">and  </w:t>
      </w:r>
      <w:r w:rsidRPr="00CC53B2">
        <w:rPr>
          <w:spacing w:val="-1"/>
        </w:rPr>
        <w:t>t</w:t>
      </w:r>
      <w:r w:rsidRPr="00CC53B2">
        <w:t>hen  s</w:t>
      </w:r>
      <w:r w:rsidRPr="00CC53B2">
        <w:rPr>
          <w:spacing w:val="-2"/>
        </w:rPr>
        <w:t>e</w:t>
      </w:r>
      <w:r w:rsidRPr="00CC53B2">
        <w:rPr>
          <w:spacing w:val="1"/>
        </w:rPr>
        <w:t>l</w:t>
      </w:r>
      <w:r w:rsidRPr="00CC53B2">
        <w:rPr>
          <w:spacing w:val="-2"/>
        </w:rPr>
        <w:t>e</w:t>
      </w:r>
      <w:r w:rsidRPr="00CC53B2">
        <w:t>c</w:t>
      </w:r>
      <w:r w:rsidRPr="00CC53B2">
        <w:rPr>
          <w:spacing w:val="-1"/>
        </w:rPr>
        <w:t>t</w:t>
      </w:r>
      <w:r w:rsidRPr="00CC53B2">
        <w:t>s  a  n</w:t>
      </w:r>
      <w:r w:rsidRPr="00CC53B2">
        <w:rPr>
          <w:spacing w:val="-2"/>
        </w:rPr>
        <w:t>o</w:t>
      </w:r>
      <w:r w:rsidRPr="00CC53B2">
        <w:t xml:space="preserve">de </w:t>
      </w:r>
      <w:r w:rsidRPr="00CC53B2">
        <w:rPr>
          <w:spacing w:val="-1"/>
        </w:rPr>
        <w:t>w</w:t>
      </w:r>
      <w:r w:rsidRPr="00CC53B2">
        <w:t>hose</w:t>
      </w:r>
      <w:r w:rsidRPr="00CC53B2">
        <w:rPr>
          <w:spacing w:val="3"/>
        </w:rPr>
        <w:t xml:space="preserve"> </w:t>
      </w:r>
      <w:r w:rsidRPr="00CC53B2">
        <w:t>o</w:t>
      </w:r>
      <w:r w:rsidRPr="00CC53B2">
        <w:rPr>
          <w:spacing w:val="-2"/>
        </w:rPr>
        <w:t>n</w:t>
      </w:r>
      <w:r w:rsidRPr="00CC53B2">
        <w:rPr>
          <w:spacing w:val="1"/>
        </w:rPr>
        <w:t>e</w:t>
      </w:r>
      <w:r w:rsidRPr="00CC53B2">
        <w:rPr>
          <w:spacing w:val="-4"/>
        </w:rPr>
        <w:t>-</w:t>
      </w:r>
      <w:r w:rsidRPr="00CC53B2">
        <w:t>hop</w:t>
      </w:r>
      <w:r w:rsidRPr="00CC53B2">
        <w:rPr>
          <w:spacing w:val="2"/>
        </w:rPr>
        <w:t xml:space="preserve"> </w:t>
      </w:r>
      <w:proofErr w:type="spellStart"/>
      <w:r w:rsidRPr="00CC53B2">
        <w:t>ne</w:t>
      </w:r>
      <w:r w:rsidRPr="00CC53B2">
        <w:rPr>
          <w:spacing w:val="1"/>
        </w:rPr>
        <w:t>i</w:t>
      </w:r>
      <w:r w:rsidRPr="00CC53B2">
        <w:rPr>
          <w:spacing w:val="-2"/>
        </w:rPr>
        <w:t>g</w:t>
      </w:r>
      <w:r w:rsidRPr="00CC53B2">
        <w:t>h</w:t>
      </w:r>
      <w:r w:rsidRPr="00CC53B2">
        <w:rPr>
          <w:spacing w:val="1"/>
        </w:rPr>
        <w:t>b</w:t>
      </w:r>
      <w:r w:rsidRPr="00CC53B2">
        <w:t>our</w:t>
      </w:r>
      <w:proofErr w:type="spellEnd"/>
      <w:r w:rsidRPr="00CC53B2">
        <w:rPr>
          <w:spacing w:val="3"/>
        </w:rPr>
        <w:t xml:space="preserve"> </w:t>
      </w:r>
      <w:r w:rsidRPr="00CC53B2">
        <w:rPr>
          <w:spacing w:val="-1"/>
        </w:rPr>
        <w:t>i</w:t>
      </w:r>
      <w:r w:rsidRPr="00CC53B2">
        <w:t>s</w:t>
      </w:r>
      <w:r w:rsidRPr="00CC53B2">
        <w:rPr>
          <w:spacing w:val="3"/>
        </w:rPr>
        <w:t xml:space="preserve"> </w:t>
      </w:r>
      <w:r w:rsidRPr="00CC53B2">
        <w:rPr>
          <w:spacing w:val="-4"/>
        </w:rPr>
        <w:t>m</w:t>
      </w:r>
      <w:r w:rsidRPr="00CC53B2">
        <w:t>o</w:t>
      </w:r>
      <w:r w:rsidRPr="00CC53B2">
        <w:rPr>
          <w:spacing w:val="-2"/>
        </w:rPr>
        <w:t>v</w:t>
      </w:r>
      <w:r w:rsidRPr="00CC53B2">
        <w:rPr>
          <w:spacing w:val="1"/>
        </w:rPr>
        <w:t>i</w:t>
      </w:r>
      <w:r w:rsidRPr="00CC53B2">
        <w:t xml:space="preserve">ng </w:t>
      </w:r>
      <w:r w:rsidRPr="00CC53B2">
        <w:rPr>
          <w:spacing w:val="1"/>
        </w:rPr>
        <w:t>t</w:t>
      </w:r>
      <w:r w:rsidRPr="00CC53B2">
        <w:t>o</w:t>
      </w:r>
      <w:r w:rsidRPr="00CC53B2">
        <w:rPr>
          <w:spacing w:val="-1"/>
        </w:rPr>
        <w:t>w</w:t>
      </w:r>
      <w:r w:rsidRPr="00CC53B2">
        <w:t>a</w:t>
      </w:r>
      <w:r w:rsidRPr="00CC53B2">
        <w:rPr>
          <w:spacing w:val="1"/>
        </w:rPr>
        <w:t>r</w:t>
      </w:r>
      <w:r w:rsidRPr="00CC53B2">
        <w:t>ds</w:t>
      </w:r>
      <w:r w:rsidRPr="00CC53B2">
        <w:rPr>
          <w:spacing w:val="1"/>
        </w:rPr>
        <w:t xml:space="preserve"> t</w:t>
      </w:r>
      <w:r w:rsidRPr="00CC53B2">
        <w:t>he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12"/>
        </w:rPr>
        <w:t xml:space="preserve"> </w:t>
      </w:r>
      <w:r w:rsidRPr="00CC53B2">
        <w:t>a</w:t>
      </w:r>
      <w:r w:rsidRPr="00CC53B2">
        <w:rPr>
          <w:spacing w:val="-2"/>
        </w:rPr>
        <w:t>n</w:t>
      </w:r>
      <w:r w:rsidRPr="00CC53B2">
        <w:t>d</w:t>
      </w:r>
      <w:r w:rsidRPr="00CC53B2">
        <w:rPr>
          <w:spacing w:val="12"/>
        </w:rPr>
        <w:t xml:space="preserve"> </w:t>
      </w:r>
      <w:r w:rsidRPr="00CC53B2">
        <w:rPr>
          <w:spacing w:val="-1"/>
        </w:rPr>
        <w:t>i</w:t>
      </w:r>
      <w:r w:rsidRPr="00CC53B2">
        <w:t>s</w:t>
      </w:r>
      <w:r w:rsidRPr="00CC53B2">
        <w:rPr>
          <w:spacing w:val="13"/>
        </w:rPr>
        <w:t xml:space="preserve"> </w:t>
      </w:r>
      <w:r w:rsidRPr="00CC53B2">
        <w:rPr>
          <w:spacing w:val="-2"/>
        </w:rPr>
        <w:t>c</w:t>
      </w:r>
      <w:r w:rsidRPr="00CC53B2">
        <w:rPr>
          <w:spacing w:val="1"/>
        </w:rPr>
        <w:t>l</w:t>
      </w:r>
      <w:r w:rsidRPr="00CC53B2">
        <w:t>o</w:t>
      </w:r>
      <w:r w:rsidRPr="00CC53B2">
        <w:rPr>
          <w:spacing w:val="-2"/>
        </w:rPr>
        <w:t>s</w:t>
      </w:r>
      <w:r w:rsidRPr="00CC53B2">
        <w:t>e</w:t>
      </w:r>
      <w:r w:rsidRPr="00CC53B2">
        <w:rPr>
          <w:spacing w:val="1"/>
        </w:rPr>
        <w:t>s</w:t>
      </w:r>
      <w:r w:rsidRPr="00CC53B2">
        <w:t>t</w:t>
      </w:r>
      <w:r w:rsidRPr="00CC53B2">
        <w:rPr>
          <w:spacing w:val="11"/>
        </w:rPr>
        <w:t xml:space="preserve"> </w:t>
      </w:r>
      <w:r w:rsidRPr="00CC53B2">
        <w:rPr>
          <w:spacing w:val="-1"/>
        </w:rPr>
        <w:t>t</w:t>
      </w:r>
      <w:r w:rsidRPr="00CC53B2">
        <w:t>o</w:t>
      </w:r>
      <w:r w:rsidRPr="00CC53B2">
        <w:rPr>
          <w:spacing w:val="12"/>
        </w:rPr>
        <w:t xml:space="preserve"> </w:t>
      </w:r>
      <w:r w:rsidRPr="00CC53B2">
        <w:rPr>
          <w:spacing w:val="1"/>
        </w:rPr>
        <w:t>t</w:t>
      </w:r>
      <w:r w:rsidRPr="00CC53B2">
        <w:t>he</w:t>
      </w:r>
      <w:r w:rsidRPr="00CC53B2">
        <w:rPr>
          <w:spacing w:val="10"/>
        </w:rPr>
        <w:t xml:space="preserve"> </w:t>
      </w:r>
      <w:r w:rsidRPr="00CC53B2">
        <w:t>de</w:t>
      </w:r>
      <w:r w:rsidRPr="00CC53B2">
        <w:rPr>
          <w:spacing w:val="-2"/>
        </w:rPr>
        <w:t>s</w:t>
      </w:r>
      <w:r w:rsidRPr="00CC53B2">
        <w:rPr>
          <w:spacing w:val="-1"/>
        </w:rPr>
        <w:t>t</w:t>
      </w:r>
      <w:r w:rsidRPr="00CC53B2">
        <w:rPr>
          <w:spacing w:val="1"/>
        </w:rPr>
        <w:t>i</w:t>
      </w:r>
      <w:r w:rsidRPr="00CC53B2">
        <w:t>n</w:t>
      </w:r>
      <w:r w:rsidRPr="00CC53B2">
        <w:rPr>
          <w:spacing w:val="-2"/>
        </w:rPr>
        <w:t>a</w:t>
      </w:r>
      <w:r w:rsidRPr="00CC53B2">
        <w:rPr>
          <w:spacing w:val="1"/>
        </w:rPr>
        <w:t>ti</w:t>
      </w:r>
      <w:r w:rsidRPr="00CC53B2">
        <w:t>on.</w:t>
      </w:r>
      <w:r w:rsidRPr="00CC53B2">
        <w:rPr>
          <w:spacing w:val="9"/>
        </w:rPr>
        <w:t xml:space="preserve"> </w:t>
      </w:r>
      <w:r w:rsidRPr="00CC53B2">
        <w:rPr>
          <w:spacing w:val="-4"/>
        </w:rPr>
        <w:t>I</w:t>
      </w:r>
      <w:r w:rsidRPr="00CC53B2">
        <w:t>n</w:t>
      </w:r>
      <w:r w:rsidRPr="00CC53B2">
        <w:rPr>
          <w:spacing w:val="12"/>
        </w:rPr>
        <w:t xml:space="preserve"> </w:t>
      </w:r>
      <w:r w:rsidRPr="00CC53B2">
        <w:rPr>
          <w:spacing w:val="1"/>
        </w:rPr>
        <w:t>t</w:t>
      </w:r>
      <w:r w:rsidRPr="00CC53B2">
        <w:t>h</w:t>
      </w:r>
      <w:r w:rsidRPr="00CC53B2">
        <w:rPr>
          <w:spacing w:val="1"/>
        </w:rPr>
        <w:t>i</w:t>
      </w:r>
      <w:r w:rsidRPr="00CC53B2">
        <w:t>s</w:t>
      </w:r>
      <w:r w:rsidRPr="00CC53B2">
        <w:rPr>
          <w:spacing w:val="10"/>
        </w:rPr>
        <w:t xml:space="preserve"> </w:t>
      </w:r>
      <w:r w:rsidRPr="00CC53B2">
        <w:t>c</w:t>
      </w:r>
      <w:r w:rsidRPr="00CC53B2">
        <w:rPr>
          <w:spacing w:val="-2"/>
        </w:rPr>
        <w:t>a</w:t>
      </w:r>
      <w:r w:rsidRPr="00CC53B2">
        <w:t>s</w:t>
      </w:r>
      <w:r w:rsidRPr="00CC53B2">
        <w:rPr>
          <w:spacing w:val="1"/>
        </w:rPr>
        <w:t>e</w:t>
      </w:r>
      <w:r w:rsidRPr="00CC53B2">
        <w:t>,</w:t>
      </w:r>
    </w:p>
    <w:p w:rsidR="008F45C4" w:rsidRPr="00CC53B2" w:rsidRDefault="00361C92" w:rsidP="00E96203">
      <w:pPr>
        <w:spacing w:before="1" w:line="360" w:lineRule="auto"/>
        <w:ind w:right="47"/>
        <w:jc w:val="both"/>
      </w:pPr>
      <w:r w:rsidRPr="00CC53B2">
        <w:rPr>
          <w:spacing w:val="1"/>
          <w:w w:val="84"/>
        </w:rPr>
        <w:t>„</w:t>
      </w:r>
      <w:r w:rsidRPr="00CC53B2">
        <w:rPr>
          <w:w w:val="84"/>
        </w:rPr>
        <w:t>S‟</w:t>
      </w:r>
      <w:r w:rsidRPr="00CC53B2">
        <w:rPr>
          <w:spacing w:val="16"/>
          <w:w w:val="84"/>
        </w:rPr>
        <w:t xml:space="preserve"> </w:t>
      </w:r>
      <w:r w:rsidRPr="00CC53B2">
        <w:t>s</w:t>
      </w:r>
      <w:r w:rsidRPr="00CC53B2">
        <w:rPr>
          <w:spacing w:val="-2"/>
        </w:rPr>
        <w:t>e</w:t>
      </w:r>
      <w:r w:rsidRPr="00CC53B2">
        <w:rPr>
          <w:spacing w:val="1"/>
        </w:rPr>
        <w:t>l</w:t>
      </w:r>
      <w:r w:rsidRPr="00CC53B2">
        <w:t>e</w:t>
      </w:r>
      <w:r w:rsidRPr="00CC53B2">
        <w:rPr>
          <w:spacing w:val="-2"/>
        </w:rPr>
        <w:t>c</w:t>
      </w:r>
      <w:r w:rsidRPr="00CC53B2">
        <w:rPr>
          <w:spacing w:val="1"/>
        </w:rPr>
        <w:t>t</w:t>
      </w:r>
      <w:r w:rsidRPr="00CC53B2">
        <w:t>s</w:t>
      </w:r>
      <w:r w:rsidRPr="00CC53B2">
        <w:rPr>
          <w:spacing w:val="5"/>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e</w:t>
      </w:r>
      <w:r w:rsidRPr="00CC53B2">
        <w:rPr>
          <w:spacing w:val="5"/>
        </w:rPr>
        <w:t xml:space="preserve"> </w:t>
      </w:r>
      <w:r w:rsidRPr="00CC53B2">
        <w:rPr>
          <w:spacing w:val="1"/>
          <w:w w:val="86"/>
        </w:rPr>
        <w:t>„</w:t>
      </w:r>
      <w:r w:rsidRPr="00CC53B2">
        <w:rPr>
          <w:spacing w:val="-1"/>
          <w:w w:val="86"/>
        </w:rPr>
        <w:t>A</w:t>
      </w:r>
      <w:r w:rsidRPr="00CC53B2">
        <w:rPr>
          <w:w w:val="86"/>
        </w:rPr>
        <w:t>‟</w:t>
      </w:r>
      <w:r w:rsidRPr="00CC53B2">
        <w:rPr>
          <w:spacing w:val="14"/>
          <w:w w:val="86"/>
        </w:rPr>
        <w:t xml:space="preserve"> </w:t>
      </w:r>
      <w:r w:rsidRPr="00CC53B2">
        <w:t>be</w:t>
      </w:r>
      <w:r w:rsidRPr="00CC53B2">
        <w:rPr>
          <w:spacing w:val="-2"/>
        </w:rPr>
        <w:t>ca</w:t>
      </w:r>
      <w:r w:rsidRPr="00CC53B2">
        <w:t>use</w:t>
      </w:r>
      <w:r w:rsidRPr="00CC53B2">
        <w:rPr>
          <w:spacing w:val="5"/>
        </w:rPr>
        <w:t xml:space="preserve"> </w:t>
      </w:r>
      <w:r w:rsidRPr="00CC53B2">
        <w:rPr>
          <w:spacing w:val="1"/>
        </w:rPr>
        <w:t>i</w:t>
      </w:r>
      <w:r w:rsidRPr="00CC53B2">
        <w:rPr>
          <w:spacing w:val="-1"/>
        </w:rPr>
        <w:t>t</w:t>
      </w:r>
      <w:r w:rsidRPr="00CC53B2">
        <w:t>s</w:t>
      </w:r>
      <w:r w:rsidRPr="00CC53B2">
        <w:rPr>
          <w:spacing w:val="8"/>
        </w:rPr>
        <w:t xml:space="preserve"> </w:t>
      </w:r>
      <w:r w:rsidRPr="00CC53B2">
        <w:t>o</w:t>
      </w:r>
      <w:r w:rsidRPr="00CC53B2">
        <w:rPr>
          <w:spacing w:val="-2"/>
        </w:rPr>
        <w:t>n</w:t>
      </w:r>
      <w:r w:rsidRPr="00CC53B2">
        <w:rPr>
          <w:spacing w:val="4"/>
        </w:rPr>
        <w:t>e</w:t>
      </w:r>
      <w:r w:rsidRPr="00CC53B2">
        <w:rPr>
          <w:spacing w:val="-4"/>
        </w:rPr>
        <w:t>-</w:t>
      </w:r>
      <w:r w:rsidRPr="00CC53B2">
        <w:t>hop</w:t>
      </w:r>
      <w:r w:rsidRPr="00CC53B2">
        <w:rPr>
          <w:spacing w:val="7"/>
        </w:rPr>
        <w:t xml:space="preserve"> </w:t>
      </w:r>
      <w:proofErr w:type="spellStart"/>
      <w:r w:rsidRPr="00CC53B2">
        <w:t>ne</w:t>
      </w:r>
      <w:r w:rsidRPr="00CC53B2">
        <w:rPr>
          <w:spacing w:val="1"/>
        </w:rPr>
        <w:t>i</w:t>
      </w:r>
      <w:r w:rsidRPr="00CC53B2">
        <w:rPr>
          <w:spacing w:val="-2"/>
        </w:rPr>
        <w:t>g</w:t>
      </w:r>
      <w:r w:rsidRPr="00CC53B2">
        <w:t>hbour</w:t>
      </w:r>
      <w:proofErr w:type="spellEnd"/>
      <w:r w:rsidRPr="00CC53B2">
        <w:rPr>
          <w:spacing w:val="6"/>
        </w:rPr>
        <w:t xml:space="preserve"> </w:t>
      </w:r>
      <w:r w:rsidRPr="00CC53B2">
        <w:rPr>
          <w:spacing w:val="-2"/>
          <w:w w:val="75"/>
        </w:rPr>
        <w:t>„</w:t>
      </w:r>
      <w:r w:rsidRPr="00CC53B2">
        <w:rPr>
          <w:spacing w:val="-1"/>
        </w:rPr>
        <w:t>C</w:t>
      </w:r>
      <w:r w:rsidRPr="00CC53B2">
        <w:rPr>
          <w:w w:val="75"/>
        </w:rPr>
        <w:t>‟</w:t>
      </w:r>
    </w:p>
    <w:p w:rsidR="008F45C4" w:rsidRPr="00CC53B2" w:rsidRDefault="00361C92" w:rsidP="00E96203">
      <w:pPr>
        <w:spacing w:before="37" w:line="360" w:lineRule="auto"/>
        <w:ind w:right="47"/>
        <w:jc w:val="both"/>
      </w:pPr>
      <w:proofErr w:type="gramStart"/>
      <w:r w:rsidRPr="00CC53B2">
        <w:rPr>
          <w:spacing w:val="1"/>
        </w:rPr>
        <w:t>i</w:t>
      </w:r>
      <w:r w:rsidRPr="00CC53B2">
        <w:t>s</w:t>
      </w:r>
      <w:proofErr w:type="gramEnd"/>
      <w:r w:rsidRPr="00CC53B2">
        <w:t xml:space="preserve"> </w:t>
      </w:r>
      <w:r w:rsidRPr="00CC53B2">
        <w:rPr>
          <w:spacing w:val="-3"/>
        </w:rPr>
        <w:t>m</w:t>
      </w:r>
      <w:r w:rsidRPr="00CC53B2">
        <w:t>o</w:t>
      </w:r>
      <w:r w:rsidRPr="00CC53B2">
        <w:rPr>
          <w:spacing w:val="-2"/>
        </w:rPr>
        <w:t>v</w:t>
      </w:r>
      <w:r w:rsidRPr="00CC53B2">
        <w:rPr>
          <w:spacing w:val="1"/>
        </w:rPr>
        <w:t>i</w:t>
      </w:r>
      <w:r w:rsidRPr="00CC53B2">
        <w:t>ng</w:t>
      </w:r>
      <w:r w:rsidRPr="00CC53B2">
        <w:rPr>
          <w:spacing w:val="-2"/>
        </w:rPr>
        <w:t xml:space="preserve"> </w:t>
      </w:r>
      <w:r w:rsidRPr="00CC53B2">
        <w:rPr>
          <w:spacing w:val="1"/>
        </w:rPr>
        <w:t>t</w:t>
      </w:r>
      <w:r w:rsidRPr="00CC53B2">
        <w:t>o</w:t>
      </w:r>
      <w:r w:rsidRPr="00CC53B2">
        <w:rPr>
          <w:spacing w:val="-1"/>
        </w:rPr>
        <w:t>w</w:t>
      </w:r>
      <w:r w:rsidRPr="00CC53B2">
        <w:t>a</w:t>
      </w:r>
      <w:r w:rsidRPr="00CC53B2">
        <w:rPr>
          <w:spacing w:val="1"/>
        </w:rPr>
        <w:t>r</w:t>
      </w:r>
      <w:r w:rsidRPr="00CC53B2">
        <w:t>ds 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 xml:space="preserve">on </w:t>
      </w:r>
      <w:r w:rsidRPr="00CC53B2">
        <w:rPr>
          <w:spacing w:val="1"/>
          <w:w w:val="75"/>
        </w:rPr>
        <w:t>„</w:t>
      </w:r>
      <w:r w:rsidRPr="00CC53B2">
        <w:rPr>
          <w:spacing w:val="-1"/>
        </w:rPr>
        <w:t>D</w:t>
      </w:r>
      <w:r w:rsidRPr="00CC53B2">
        <w:rPr>
          <w:spacing w:val="1"/>
          <w:w w:val="75"/>
        </w:rPr>
        <w:t>‟</w:t>
      </w:r>
      <w:r w:rsidRPr="00CC53B2">
        <w:rPr>
          <w:spacing w:val="-2"/>
        </w:rPr>
        <w:t>.</w:t>
      </w:r>
      <w:r w:rsidRPr="00CC53B2">
        <w:rPr>
          <w:spacing w:val="1"/>
        </w:rPr>
        <w:t>[</w:t>
      </w:r>
      <w:r w:rsidRPr="00CC53B2">
        <w:t>15]</w:t>
      </w:r>
    </w:p>
    <w:p w:rsidR="008F45C4" w:rsidRPr="00CC53B2" w:rsidRDefault="00361C92" w:rsidP="00E96203">
      <w:pPr>
        <w:pStyle w:val="ListParagraph"/>
        <w:numPr>
          <w:ilvl w:val="0"/>
          <w:numId w:val="6"/>
        </w:numPr>
        <w:spacing w:line="360" w:lineRule="auto"/>
        <w:ind w:left="0" w:right="47" w:firstLine="0"/>
        <w:jc w:val="both"/>
      </w:pPr>
      <w:r w:rsidRPr="00CC53B2">
        <w:rPr>
          <w:b/>
          <w:spacing w:val="-1"/>
        </w:rPr>
        <w:t>R</w:t>
      </w:r>
      <w:r w:rsidRPr="00CC53B2">
        <w:rPr>
          <w:b/>
        </w:rPr>
        <w:t>ecove</w:t>
      </w:r>
      <w:r w:rsidRPr="00CC53B2">
        <w:rPr>
          <w:b/>
          <w:spacing w:val="-2"/>
        </w:rPr>
        <w:t>r</w:t>
      </w:r>
      <w:r w:rsidRPr="00CC53B2">
        <w:rPr>
          <w:b/>
        </w:rPr>
        <w:t>y</w:t>
      </w:r>
      <w:r w:rsidRPr="00CC53B2">
        <w:rPr>
          <w:b/>
          <w:spacing w:val="1"/>
        </w:rPr>
        <w:t xml:space="preserve"> </w:t>
      </w:r>
      <w:r w:rsidRPr="00CC53B2">
        <w:rPr>
          <w:b/>
        </w:rPr>
        <w:t>S</w:t>
      </w:r>
      <w:r w:rsidRPr="00CC53B2">
        <w:rPr>
          <w:b/>
          <w:spacing w:val="1"/>
        </w:rPr>
        <w:t>t</w:t>
      </w:r>
      <w:r w:rsidRPr="00CC53B2">
        <w:rPr>
          <w:b/>
          <w:spacing w:val="-2"/>
        </w:rPr>
        <w:t>r</w:t>
      </w:r>
      <w:r w:rsidRPr="00CC53B2">
        <w:rPr>
          <w:b/>
        </w:rPr>
        <w:t>a</w:t>
      </w:r>
      <w:r w:rsidRPr="00CC53B2">
        <w:rPr>
          <w:b/>
          <w:spacing w:val="1"/>
        </w:rPr>
        <w:t>t</w:t>
      </w:r>
      <w:r w:rsidRPr="00CC53B2">
        <w:rPr>
          <w:b/>
          <w:spacing w:val="-2"/>
        </w:rPr>
        <w:t>e</w:t>
      </w:r>
      <w:r w:rsidRPr="00CC53B2">
        <w:rPr>
          <w:b/>
        </w:rPr>
        <w:t>g</w:t>
      </w:r>
      <w:r w:rsidRPr="00CC53B2">
        <w:rPr>
          <w:b/>
          <w:spacing w:val="1"/>
        </w:rPr>
        <w:t>i</w:t>
      </w:r>
      <w:r w:rsidRPr="00CC53B2">
        <w:rPr>
          <w:b/>
          <w:spacing w:val="-2"/>
        </w:rPr>
        <w:t>e</w:t>
      </w:r>
      <w:r w:rsidRPr="00CC53B2">
        <w:rPr>
          <w:b/>
        </w:rPr>
        <w:t>s</w:t>
      </w:r>
    </w:p>
    <w:p w:rsidR="008F45C4" w:rsidRPr="00CC53B2" w:rsidRDefault="00361C92" w:rsidP="00E96203">
      <w:pPr>
        <w:spacing w:line="360" w:lineRule="auto"/>
        <w:ind w:right="47"/>
        <w:jc w:val="both"/>
      </w:pPr>
      <w:proofErr w:type="gramStart"/>
      <w:r w:rsidRPr="00CC53B2">
        <w:rPr>
          <w:spacing w:val="-1"/>
        </w:rPr>
        <w:t>R</w:t>
      </w:r>
      <w:r w:rsidRPr="00CC53B2">
        <w:t>eco</w:t>
      </w:r>
      <w:r w:rsidRPr="00CC53B2">
        <w:rPr>
          <w:spacing w:val="-2"/>
        </w:rPr>
        <w:t>v</w:t>
      </w:r>
      <w:r w:rsidRPr="00CC53B2">
        <w:t>e</w:t>
      </w:r>
      <w:r w:rsidRPr="00CC53B2">
        <w:rPr>
          <w:spacing w:val="1"/>
        </w:rPr>
        <w:t>r</w:t>
      </w:r>
      <w:r w:rsidRPr="00CC53B2">
        <w:t>y  s</w:t>
      </w:r>
      <w:r w:rsidRPr="00CC53B2">
        <w:rPr>
          <w:spacing w:val="-1"/>
        </w:rPr>
        <w:t>t</w:t>
      </w:r>
      <w:r w:rsidRPr="00CC53B2">
        <w:rPr>
          <w:spacing w:val="1"/>
        </w:rPr>
        <w:t>r</w:t>
      </w:r>
      <w:r w:rsidRPr="00CC53B2">
        <w:t>a</w:t>
      </w:r>
      <w:r w:rsidRPr="00CC53B2">
        <w:rPr>
          <w:spacing w:val="-1"/>
        </w:rPr>
        <w:t>t</w:t>
      </w:r>
      <w:r w:rsidRPr="00CC53B2">
        <w:t>e</w:t>
      </w:r>
      <w:r w:rsidRPr="00CC53B2">
        <w:rPr>
          <w:spacing w:val="-2"/>
        </w:rPr>
        <w:t>g</w:t>
      </w:r>
      <w:r w:rsidRPr="00CC53B2">
        <w:rPr>
          <w:spacing w:val="1"/>
        </w:rPr>
        <w:t>i</w:t>
      </w:r>
      <w:r w:rsidRPr="00CC53B2">
        <w:t>es</w:t>
      </w:r>
      <w:proofErr w:type="gramEnd"/>
      <w:r w:rsidRPr="00CC53B2">
        <w:t xml:space="preserve"> </w:t>
      </w:r>
      <w:r w:rsidRPr="00CC53B2">
        <w:rPr>
          <w:spacing w:val="1"/>
        </w:rPr>
        <w:t xml:space="preserve"> [</w:t>
      </w:r>
      <w:r w:rsidRPr="00CC53B2">
        <w:t>1</w:t>
      </w:r>
      <w:r w:rsidRPr="00CC53B2">
        <w:rPr>
          <w:spacing w:val="-2"/>
        </w:rPr>
        <w:t>4</w:t>
      </w:r>
      <w:r w:rsidRPr="00CC53B2">
        <w:t xml:space="preserve">] </w:t>
      </w:r>
      <w:r w:rsidRPr="00CC53B2">
        <w:rPr>
          <w:spacing w:val="3"/>
        </w:rPr>
        <w:t xml:space="preserve"> </w:t>
      </w:r>
      <w:r w:rsidRPr="00CC53B2">
        <w:rPr>
          <w:spacing w:val="-2"/>
        </w:rPr>
        <w:t>a</w:t>
      </w:r>
      <w:r w:rsidRPr="00CC53B2">
        <w:rPr>
          <w:spacing w:val="1"/>
        </w:rPr>
        <w:t>r</w:t>
      </w:r>
      <w:r w:rsidRPr="00CC53B2">
        <w:t xml:space="preserve">e  use </w:t>
      </w:r>
      <w:r w:rsidRPr="00CC53B2">
        <w:rPr>
          <w:spacing w:val="1"/>
        </w:rPr>
        <w:t xml:space="preserve"> </w:t>
      </w:r>
      <w:r w:rsidRPr="00CC53B2">
        <w:rPr>
          <w:spacing w:val="-1"/>
        </w:rPr>
        <w:t>w</w:t>
      </w:r>
      <w:r w:rsidRPr="00CC53B2">
        <w:t xml:space="preserve">hen  </w:t>
      </w:r>
      <w:r w:rsidRPr="00CC53B2">
        <w:rPr>
          <w:spacing w:val="-2"/>
        </w:rPr>
        <w:t>g</w:t>
      </w:r>
      <w:r w:rsidRPr="00CC53B2">
        <w:rPr>
          <w:spacing w:val="1"/>
        </w:rPr>
        <w:t>r</w:t>
      </w:r>
      <w:r w:rsidRPr="00CC53B2">
        <w:t>e</w:t>
      </w:r>
      <w:r w:rsidRPr="00CC53B2">
        <w:rPr>
          <w:spacing w:val="-2"/>
        </w:rPr>
        <w:t>e</w:t>
      </w:r>
      <w:r w:rsidRPr="00CC53B2">
        <w:t xml:space="preserve">dy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2"/>
        </w:rPr>
        <w:t>r</w:t>
      </w:r>
      <w:r w:rsidRPr="00CC53B2">
        <w:t>d</w:t>
      </w:r>
      <w:r w:rsidRPr="00CC53B2">
        <w:rPr>
          <w:spacing w:val="-1"/>
        </w:rPr>
        <w:t>i</w:t>
      </w:r>
      <w:r w:rsidRPr="00CC53B2">
        <w:t>ng</w:t>
      </w:r>
      <w:r w:rsidRPr="00CC53B2">
        <w:rPr>
          <w:spacing w:val="52"/>
        </w:rPr>
        <w:t xml:space="preserve"> </w:t>
      </w:r>
      <w:r w:rsidRPr="00CC53B2">
        <w:t>s</w:t>
      </w:r>
      <w:r w:rsidRPr="00CC53B2">
        <w:rPr>
          <w:spacing w:val="1"/>
        </w:rPr>
        <w:t>tr</w:t>
      </w:r>
      <w:r w:rsidRPr="00CC53B2">
        <w:rPr>
          <w:spacing w:val="-2"/>
        </w:rPr>
        <w:t>a</w:t>
      </w:r>
      <w:r w:rsidRPr="00CC53B2">
        <w:rPr>
          <w:spacing w:val="1"/>
        </w:rPr>
        <w:t>t</w:t>
      </w:r>
      <w:r w:rsidRPr="00CC53B2">
        <w:t>e</w:t>
      </w:r>
      <w:r w:rsidRPr="00CC53B2">
        <w:rPr>
          <w:spacing w:val="-2"/>
        </w:rPr>
        <w:t>g</w:t>
      </w:r>
      <w:r w:rsidRPr="00CC53B2">
        <w:rPr>
          <w:spacing w:val="1"/>
        </w:rPr>
        <w:t>i</w:t>
      </w:r>
      <w:r w:rsidRPr="00CC53B2">
        <w:rPr>
          <w:spacing w:val="-2"/>
        </w:rPr>
        <w:t>e</w:t>
      </w:r>
      <w:r w:rsidRPr="00CC53B2">
        <w:t xml:space="preserve">s  </w:t>
      </w:r>
      <w:r w:rsidRPr="00CC53B2">
        <w:rPr>
          <w:spacing w:val="1"/>
        </w:rPr>
        <w:t>r</w:t>
      </w:r>
      <w:r w:rsidRPr="00CC53B2">
        <w:t>un</w:t>
      </w:r>
      <w:r w:rsidRPr="00CC53B2">
        <w:rPr>
          <w:spacing w:val="49"/>
        </w:rPr>
        <w:t xml:space="preserve"> </w:t>
      </w:r>
      <w:r w:rsidRPr="00CC53B2">
        <w:rPr>
          <w:spacing w:val="1"/>
        </w:rPr>
        <w:t>i</w:t>
      </w:r>
      <w:r w:rsidRPr="00CC53B2">
        <w:t>n</w:t>
      </w:r>
      <w:r w:rsidRPr="00CC53B2">
        <w:rPr>
          <w:spacing w:val="1"/>
        </w:rPr>
        <w:t>t</w:t>
      </w:r>
      <w:r w:rsidRPr="00CC53B2">
        <w:t>o</w:t>
      </w:r>
      <w:r w:rsidRPr="00CC53B2">
        <w:rPr>
          <w:spacing w:val="52"/>
        </w:rPr>
        <w:t xml:space="preserve"> </w:t>
      </w:r>
      <w:r w:rsidRPr="00CC53B2">
        <w:t xml:space="preserve">a  </w:t>
      </w:r>
      <w:r w:rsidRPr="00CC53B2">
        <w:rPr>
          <w:spacing w:val="-2"/>
        </w:rPr>
        <w:t>s</w:t>
      </w:r>
      <w:r w:rsidRPr="00CC53B2">
        <w:rPr>
          <w:spacing w:val="1"/>
        </w:rPr>
        <w:t>it</w:t>
      </w:r>
      <w:r w:rsidRPr="00CC53B2">
        <w:rPr>
          <w:spacing w:val="-2"/>
        </w:rPr>
        <w:t>u</w:t>
      </w:r>
      <w:r w:rsidRPr="00CC53B2">
        <w:t>a</w:t>
      </w:r>
      <w:r w:rsidRPr="00CC53B2">
        <w:rPr>
          <w:spacing w:val="-1"/>
        </w:rPr>
        <w:t>t</w:t>
      </w:r>
      <w:r w:rsidRPr="00CC53B2">
        <w:rPr>
          <w:spacing w:val="1"/>
        </w:rPr>
        <w:t>i</w:t>
      </w:r>
      <w:r w:rsidRPr="00CC53B2">
        <w:t>on</w:t>
      </w:r>
      <w:r w:rsidRPr="00CC53B2">
        <w:rPr>
          <w:spacing w:val="52"/>
        </w:rPr>
        <w:t xml:space="preserve"> </w:t>
      </w:r>
      <w:r w:rsidRPr="00CC53B2">
        <w:t>ca</w:t>
      </w:r>
      <w:r w:rsidRPr="00CC53B2">
        <w:rPr>
          <w:spacing w:val="-1"/>
        </w:rPr>
        <w:t>l</w:t>
      </w:r>
      <w:r w:rsidRPr="00CC53B2">
        <w:rPr>
          <w:spacing w:val="1"/>
        </w:rPr>
        <w:t>l</w:t>
      </w:r>
      <w:r w:rsidRPr="00CC53B2">
        <w:t>ed</w:t>
      </w:r>
      <w:r w:rsidRPr="00CC53B2">
        <w:rPr>
          <w:spacing w:val="52"/>
        </w:rPr>
        <w:t xml:space="preserve"> </w:t>
      </w:r>
      <w:r w:rsidRPr="00CC53B2">
        <w:rPr>
          <w:spacing w:val="1"/>
        </w:rPr>
        <w:t>l</w:t>
      </w:r>
      <w:r w:rsidRPr="00CC53B2">
        <w:t>o</w:t>
      </w:r>
      <w:r w:rsidRPr="00CC53B2">
        <w:rPr>
          <w:spacing w:val="-2"/>
        </w:rPr>
        <w:t>c</w:t>
      </w:r>
      <w:r w:rsidRPr="00CC53B2">
        <w:t xml:space="preserve">al </w:t>
      </w:r>
      <w:r w:rsidRPr="00CC53B2">
        <w:rPr>
          <w:spacing w:val="-4"/>
        </w:rPr>
        <w:t>m</w:t>
      </w:r>
      <w:r w:rsidRPr="00CC53B2">
        <w:t>ax</w:t>
      </w:r>
      <w:r w:rsidRPr="00CC53B2">
        <w:rPr>
          <w:spacing w:val="4"/>
        </w:rPr>
        <w:t>i</w:t>
      </w:r>
      <w:r w:rsidRPr="00CC53B2">
        <w:rPr>
          <w:spacing w:val="-4"/>
        </w:rPr>
        <w:t>m</w:t>
      </w:r>
      <w:r w:rsidRPr="00CC53B2">
        <w:rPr>
          <w:spacing w:val="2"/>
        </w:rPr>
        <w:t>u</w:t>
      </w:r>
      <w:r w:rsidRPr="00CC53B2">
        <w:rPr>
          <w:spacing w:val="-4"/>
        </w:rPr>
        <w:t>m</w:t>
      </w:r>
      <w:r w:rsidRPr="00CC53B2">
        <w:t>,</w:t>
      </w:r>
      <w:r w:rsidRPr="00CC53B2">
        <w:rPr>
          <w:spacing w:val="2"/>
        </w:rPr>
        <w:t xml:space="preserve"> </w:t>
      </w:r>
      <w:r w:rsidRPr="00CC53B2">
        <w:rPr>
          <w:spacing w:val="1"/>
        </w:rPr>
        <w:t>i</w:t>
      </w:r>
      <w:r w:rsidRPr="00CC53B2">
        <w:t>n</w:t>
      </w:r>
      <w:r w:rsidRPr="00CC53B2">
        <w:rPr>
          <w:spacing w:val="2"/>
        </w:rPr>
        <w:t xml:space="preserve"> </w:t>
      </w:r>
      <w:r w:rsidRPr="00CC53B2">
        <w:rPr>
          <w:spacing w:val="-1"/>
        </w:rPr>
        <w:t>w</w:t>
      </w:r>
      <w:r w:rsidRPr="00CC53B2">
        <w:t>h</w:t>
      </w:r>
      <w:r w:rsidRPr="00CC53B2">
        <w:rPr>
          <w:spacing w:val="-1"/>
        </w:rPr>
        <w:t>i</w:t>
      </w:r>
      <w:r w:rsidRPr="00CC53B2">
        <w:t xml:space="preserve">ch </w:t>
      </w:r>
      <w:r w:rsidRPr="00CC53B2">
        <w:rPr>
          <w:spacing w:val="1"/>
        </w:rPr>
        <w:t>t</w:t>
      </w:r>
      <w:r w:rsidRPr="00CC53B2">
        <w:t>he s</w:t>
      </w:r>
      <w:r w:rsidRPr="00CC53B2">
        <w:rPr>
          <w:spacing w:val="-2"/>
        </w:rPr>
        <w:t>e</w:t>
      </w:r>
      <w:r w:rsidRPr="00CC53B2">
        <w:t>nd</w:t>
      </w:r>
      <w:r w:rsidRPr="00CC53B2">
        <w:rPr>
          <w:spacing w:val="1"/>
        </w:rPr>
        <w:t>i</w:t>
      </w:r>
      <w:r w:rsidRPr="00CC53B2">
        <w:t xml:space="preserve">ng </w:t>
      </w:r>
      <w:r w:rsidRPr="00CC53B2">
        <w:rPr>
          <w:spacing w:val="-2"/>
        </w:rPr>
        <w:t>v</w:t>
      </w:r>
      <w:r w:rsidRPr="00CC53B2">
        <w:t>eh</w:t>
      </w:r>
      <w:r w:rsidRPr="00CC53B2">
        <w:rPr>
          <w:spacing w:val="1"/>
        </w:rPr>
        <w:t>i</w:t>
      </w:r>
      <w:r w:rsidRPr="00CC53B2">
        <w:rPr>
          <w:spacing w:val="-2"/>
        </w:rPr>
        <w:t>c</w:t>
      </w:r>
      <w:r w:rsidRPr="00CC53B2">
        <w:rPr>
          <w:spacing w:val="1"/>
        </w:rPr>
        <w:t>l</w:t>
      </w:r>
      <w:r w:rsidRPr="00CC53B2">
        <w:t xml:space="preserve">e </w:t>
      </w:r>
      <w:r w:rsidRPr="00CC53B2">
        <w:rPr>
          <w:spacing w:val="1"/>
        </w:rPr>
        <w:t>fi</w:t>
      </w:r>
      <w:r w:rsidRPr="00CC53B2">
        <w:rPr>
          <w:spacing w:val="-2"/>
        </w:rPr>
        <w:t>n</w:t>
      </w:r>
      <w:r w:rsidRPr="00CC53B2">
        <w:t>ds</w:t>
      </w:r>
      <w:r w:rsidRPr="00CC53B2">
        <w:rPr>
          <w:spacing w:val="1"/>
        </w:rPr>
        <w:t xml:space="preserve"> i</w:t>
      </w:r>
      <w:r w:rsidRPr="00CC53B2">
        <w:rPr>
          <w:spacing w:val="-1"/>
        </w:rPr>
        <w:t>t</w:t>
      </w:r>
      <w:r w:rsidRPr="00CC53B2">
        <w:t>s</w:t>
      </w:r>
      <w:r w:rsidRPr="00CC53B2">
        <w:rPr>
          <w:spacing w:val="-2"/>
        </w:rPr>
        <w:t>e</w:t>
      </w:r>
      <w:r w:rsidRPr="00CC53B2">
        <w:rPr>
          <w:spacing w:val="1"/>
        </w:rPr>
        <w:t>l</w:t>
      </w:r>
      <w:r w:rsidRPr="00CC53B2">
        <w:t>f</w:t>
      </w:r>
      <w:r w:rsidRPr="00CC53B2">
        <w:rPr>
          <w:spacing w:val="1"/>
        </w:rPr>
        <w:t xml:space="preserve"> </w:t>
      </w:r>
      <w:r w:rsidRPr="00CC53B2">
        <w:rPr>
          <w:spacing w:val="-2"/>
        </w:rPr>
        <w:t>a</w:t>
      </w:r>
      <w:r w:rsidRPr="00CC53B2">
        <w:t>s</w:t>
      </w:r>
      <w:r w:rsidRPr="00CC53B2">
        <w:rPr>
          <w:spacing w:val="3"/>
        </w:rPr>
        <w:t xml:space="preserve"> </w:t>
      </w:r>
      <w:r w:rsidRPr="00CC53B2">
        <w:t>a c</w:t>
      </w:r>
      <w:r w:rsidRPr="00CC53B2">
        <w:rPr>
          <w:spacing w:val="1"/>
        </w:rPr>
        <w:t>l</w:t>
      </w:r>
      <w:r w:rsidRPr="00CC53B2">
        <w:t>o</w:t>
      </w:r>
      <w:r w:rsidRPr="00CC53B2">
        <w:rPr>
          <w:spacing w:val="-2"/>
        </w:rPr>
        <w:t>s</w:t>
      </w:r>
      <w:r w:rsidRPr="00CC53B2">
        <w:t>e</w:t>
      </w:r>
      <w:r w:rsidRPr="00CC53B2">
        <w:rPr>
          <w:spacing w:val="1"/>
        </w:rPr>
        <w:t>s</w:t>
      </w:r>
      <w:r w:rsidRPr="00CC53B2">
        <w:t xml:space="preserve">t  </w:t>
      </w:r>
      <w:r w:rsidRPr="00CC53B2">
        <w:rPr>
          <w:spacing w:val="2"/>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 xml:space="preserve">e  </w:t>
      </w:r>
      <w:r w:rsidRPr="00CC53B2">
        <w:rPr>
          <w:spacing w:val="1"/>
        </w:rPr>
        <w:t xml:space="preserve"> t</w:t>
      </w:r>
      <w:r w:rsidRPr="00CC53B2">
        <w:t xml:space="preserve">o   </w:t>
      </w:r>
      <w:r w:rsidRPr="00CC53B2">
        <w:rPr>
          <w:spacing w:val="1"/>
        </w:rPr>
        <w:t>t</w:t>
      </w:r>
      <w:r w:rsidRPr="00CC53B2">
        <w:rPr>
          <w:spacing w:val="-2"/>
        </w:rPr>
        <w:t>h</w:t>
      </w:r>
      <w:r w:rsidRPr="00CC53B2">
        <w:t xml:space="preserve">e  </w:t>
      </w:r>
      <w:r w:rsidRPr="00CC53B2">
        <w:rPr>
          <w:spacing w:val="1"/>
        </w:rPr>
        <w:t xml:space="preserve"> </w:t>
      </w:r>
      <w:r w:rsidRPr="00CC53B2">
        <w:t>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 xml:space="preserve">on  </w:t>
      </w:r>
      <w:r w:rsidRPr="00CC53B2">
        <w:rPr>
          <w:spacing w:val="1"/>
        </w:rPr>
        <w:t xml:space="preserve"> t</w:t>
      </w:r>
      <w:r w:rsidRPr="00CC53B2">
        <w:t xml:space="preserve">han  </w:t>
      </w:r>
      <w:r w:rsidRPr="00CC53B2">
        <w:rPr>
          <w:spacing w:val="1"/>
        </w:rPr>
        <w:t xml:space="preserve"> </w:t>
      </w:r>
      <w:r w:rsidRPr="00CC53B2">
        <w:rPr>
          <w:spacing w:val="-2"/>
        </w:rPr>
        <w:t>a</w:t>
      </w:r>
      <w:r w:rsidRPr="00CC53B2">
        <w:rPr>
          <w:spacing w:val="1"/>
        </w:rPr>
        <w:t>l</w:t>
      </w:r>
      <w:r w:rsidRPr="00CC53B2">
        <w:t xml:space="preserve">l  </w:t>
      </w:r>
      <w:r w:rsidRPr="00CC53B2">
        <w:rPr>
          <w:spacing w:val="2"/>
        </w:rPr>
        <w:t xml:space="preserve"> </w:t>
      </w:r>
      <w:r w:rsidRPr="00CC53B2">
        <w:t xml:space="preserve">of  </w:t>
      </w:r>
      <w:r w:rsidRPr="00CC53B2">
        <w:rPr>
          <w:spacing w:val="1"/>
        </w:rPr>
        <w:t xml:space="preserve"> i</w:t>
      </w:r>
      <w:r w:rsidRPr="00CC53B2">
        <w:rPr>
          <w:spacing w:val="-1"/>
        </w:rPr>
        <w:t>t</w:t>
      </w:r>
      <w:r w:rsidRPr="00CC53B2">
        <w:t xml:space="preserve">s </w:t>
      </w:r>
      <w:proofErr w:type="spellStart"/>
      <w:r w:rsidRPr="00CC53B2">
        <w:t>ne</w:t>
      </w:r>
      <w:r w:rsidRPr="00CC53B2">
        <w:rPr>
          <w:spacing w:val="1"/>
        </w:rPr>
        <w:t>i</w:t>
      </w:r>
      <w:r w:rsidRPr="00CC53B2">
        <w:rPr>
          <w:spacing w:val="-2"/>
        </w:rPr>
        <w:t>g</w:t>
      </w:r>
      <w:r w:rsidRPr="00CC53B2">
        <w:t>hbou</w:t>
      </w:r>
      <w:r w:rsidRPr="00CC53B2">
        <w:rPr>
          <w:spacing w:val="-2"/>
        </w:rPr>
        <w:t>r</w:t>
      </w:r>
      <w:r w:rsidRPr="00CC53B2">
        <w:t>s</w:t>
      </w:r>
      <w:proofErr w:type="spellEnd"/>
      <w:r w:rsidRPr="00CC53B2">
        <w:rPr>
          <w:spacing w:val="3"/>
        </w:rPr>
        <w:t xml:space="preserve"> </w:t>
      </w:r>
      <w:r w:rsidRPr="00CC53B2">
        <w:t>a</w:t>
      </w:r>
      <w:r w:rsidRPr="00CC53B2">
        <w:rPr>
          <w:spacing w:val="-2"/>
        </w:rPr>
        <w:t>n</w:t>
      </w:r>
      <w:r w:rsidRPr="00CC53B2">
        <w:t>d</w:t>
      </w:r>
      <w:r w:rsidRPr="00CC53B2">
        <w:rPr>
          <w:spacing w:val="2"/>
        </w:rPr>
        <w:t xml:space="preserve"> </w:t>
      </w:r>
      <w:r w:rsidRPr="00CC53B2">
        <w:rPr>
          <w:spacing w:val="-1"/>
        </w:rPr>
        <w:t>t</w:t>
      </w:r>
      <w:r w:rsidRPr="00CC53B2">
        <w:t>he</w:t>
      </w:r>
      <w:r w:rsidRPr="00CC53B2">
        <w:rPr>
          <w:spacing w:val="3"/>
        </w:rPr>
        <w:t xml:space="preserve"> </w:t>
      </w:r>
      <w:r w:rsidRPr="00CC53B2">
        <w:rPr>
          <w:spacing w:val="-2"/>
        </w:rPr>
        <w:t>d</w:t>
      </w:r>
      <w:r w:rsidRPr="00CC53B2">
        <w:t>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ti</w:t>
      </w:r>
      <w:r w:rsidRPr="00CC53B2">
        <w:t xml:space="preserve">on </w:t>
      </w:r>
      <w:r w:rsidRPr="00CC53B2">
        <w:rPr>
          <w:spacing w:val="-1"/>
        </w:rPr>
        <w:t>i</w:t>
      </w:r>
      <w:r w:rsidRPr="00CC53B2">
        <w:t>s</w:t>
      </w:r>
      <w:r w:rsidRPr="00CC53B2">
        <w:rPr>
          <w:spacing w:val="3"/>
        </w:rPr>
        <w:t xml:space="preserve"> </w:t>
      </w:r>
      <w:r w:rsidRPr="00CC53B2">
        <w:t>n</w:t>
      </w:r>
      <w:r w:rsidRPr="00CC53B2">
        <w:rPr>
          <w:spacing w:val="-2"/>
        </w:rPr>
        <w:t>o</w:t>
      </w:r>
      <w:r w:rsidRPr="00CC53B2">
        <w:t>t</w:t>
      </w:r>
      <w:r w:rsidRPr="00CC53B2">
        <w:rPr>
          <w:spacing w:val="3"/>
        </w:rPr>
        <w:t xml:space="preserve"> </w:t>
      </w:r>
      <w:r w:rsidRPr="00CC53B2">
        <w:rPr>
          <w:spacing w:val="-2"/>
        </w:rPr>
        <w:t>r</w:t>
      </w:r>
      <w:r w:rsidRPr="00CC53B2">
        <w:t>ea</w:t>
      </w:r>
      <w:r w:rsidRPr="00CC53B2">
        <w:rPr>
          <w:spacing w:val="-2"/>
        </w:rPr>
        <w:t>c</w:t>
      </w:r>
      <w:r w:rsidRPr="00CC53B2">
        <w:t>ha</w:t>
      </w:r>
      <w:r w:rsidRPr="00CC53B2">
        <w:rPr>
          <w:spacing w:val="-2"/>
        </w:rPr>
        <w:t>b</w:t>
      </w:r>
      <w:r w:rsidRPr="00CC53B2">
        <w:rPr>
          <w:spacing w:val="1"/>
        </w:rPr>
        <w:t>l</w:t>
      </w:r>
      <w:r w:rsidRPr="00CC53B2">
        <w:t>e</w:t>
      </w:r>
      <w:r w:rsidRPr="00CC53B2">
        <w:rPr>
          <w:spacing w:val="3"/>
        </w:rPr>
        <w:t xml:space="preserve"> </w:t>
      </w:r>
      <w:r w:rsidRPr="00CC53B2">
        <w:t xml:space="preserve">by </w:t>
      </w:r>
      <w:r w:rsidRPr="00CC53B2">
        <w:rPr>
          <w:spacing w:val="-2"/>
        </w:rPr>
        <w:t>o</w:t>
      </w:r>
      <w:r w:rsidRPr="00CC53B2">
        <w:t>ne hop.</w:t>
      </w:r>
      <w:r w:rsidRPr="00CC53B2">
        <w:rPr>
          <w:spacing w:val="2"/>
        </w:rPr>
        <w:t xml:space="preserve"> </w:t>
      </w:r>
      <w:r w:rsidRPr="00CC53B2">
        <w:rPr>
          <w:spacing w:val="-1"/>
        </w:rPr>
        <w:t>B</w:t>
      </w:r>
      <w:r w:rsidRPr="00CC53B2">
        <w:rPr>
          <w:spacing w:val="-2"/>
        </w:rPr>
        <w:t>u</w:t>
      </w:r>
      <w:r w:rsidRPr="00CC53B2">
        <w:rPr>
          <w:spacing w:val="1"/>
        </w:rPr>
        <w:t>t</w:t>
      </w:r>
      <w:r w:rsidRPr="00CC53B2">
        <w:t xml:space="preserve">, </w:t>
      </w:r>
      <w:r w:rsidRPr="00CC53B2">
        <w:rPr>
          <w:spacing w:val="1"/>
        </w:rPr>
        <w:t>t</w:t>
      </w:r>
      <w:r w:rsidRPr="00CC53B2">
        <w:rPr>
          <w:spacing w:val="-2"/>
        </w:rPr>
        <w:t>h</w:t>
      </w:r>
      <w:r w:rsidRPr="00CC53B2">
        <w:rPr>
          <w:spacing w:val="1"/>
        </w:rPr>
        <w:t>i</w:t>
      </w:r>
      <w:r w:rsidRPr="00CC53B2">
        <w:t>s do</w:t>
      </w:r>
      <w:r w:rsidRPr="00CC53B2">
        <w:rPr>
          <w:spacing w:val="1"/>
        </w:rPr>
        <w:t>e</w:t>
      </w:r>
      <w:r w:rsidRPr="00CC53B2">
        <w:t>s n</w:t>
      </w:r>
      <w:r w:rsidRPr="00CC53B2">
        <w:rPr>
          <w:spacing w:val="-2"/>
        </w:rPr>
        <w:t>o</w:t>
      </w:r>
      <w:r w:rsidRPr="00CC53B2">
        <w:t>t</w:t>
      </w:r>
      <w:r w:rsidRPr="00CC53B2">
        <w:rPr>
          <w:spacing w:val="3"/>
        </w:rPr>
        <w:t xml:space="preserve"> </w:t>
      </w:r>
      <w:r w:rsidRPr="00CC53B2">
        <w:rPr>
          <w:spacing w:val="-4"/>
        </w:rPr>
        <w:t>m</w:t>
      </w:r>
      <w:r w:rsidRPr="00CC53B2">
        <w:t>e</w:t>
      </w:r>
      <w:r w:rsidRPr="00CC53B2">
        <w:rPr>
          <w:spacing w:val="-2"/>
        </w:rPr>
        <w:t>a</w:t>
      </w:r>
      <w:r w:rsidRPr="00CC53B2">
        <w:t>n</w:t>
      </w:r>
      <w:r w:rsidRPr="00CC53B2">
        <w:rPr>
          <w:spacing w:val="2"/>
        </w:rPr>
        <w:t xml:space="preserve"> </w:t>
      </w:r>
      <w:r w:rsidRPr="00CC53B2">
        <w:rPr>
          <w:spacing w:val="1"/>
        </w:rPr>
        <w:t>t</w:t>
      </w:r>
      <w:r w:rsidRPr="00CC53B2">
        <w:rPr>
          <w:spacing w:val="-2"/>
        </w:rPr>
        <w:t>h</w:t>
      </w:r>
      <w:r w:rsidRPr="00CC53B2">
        <w:t>at</w:t>
      </w:r>
      <w:r w:rsidRPr="00CC53B2">
        <w:rPr>
          <w:spacing w:val="1"/>
        </w:rPr>
        <w:t xml:space="preserve"> t</w:t>
      </w:r>
      <w:r w:rsidRPr="00CC53B2">
        <w:rPr>
          <w:spacing w:val="-2"/>
        </w:rPr>
        <w:t>h</w:t>
      </w:r>
      <w:r w:rsidRPr="00CC53B2">
        <w:t>e</w:t>
      </w:r>
      <w:r w:rsidRPr="00CC53B2">
        <w:rPr>
          <w:spacing w:val="-1"/>
        </w:rPr>
        <w:t>r</w:t>
      </w:r>
      <w:r w:rsidRPr="00CC53B2">
        <w:t xml:space="preserve">e </w:t>
      </w:r>
      <w:r w:rsidRPr="00CC53B2">
        <w:rPr>
          <w:spacing w:val="1"/>
        </w:rPr>
        <w:t>i</w:t>
      </w:r>
      <w:r w:rsidRPr="00CC53B2">
        <w:t xml:space="preserve">s </w:t>
      </w:r>
      <w:r w:rsidRPr="00CC53B2">
        <w:rPr>
          <w:spacing w:val="4"/>
        </w:rPr>
        <w:t>n</w:t>
      </w:r>
      <w:r w:rsidRPr="00CC53B2">
        <w:t>o con</w:t>
      </w:r>
      <w:r w:rsidRPr="00CC53B2">
        <w:rPr>
          <w:spacing w:val="-2"/>
        </w:rPr>
        <w:t>n</w:t>
      </w:r>
      <w:r w:rsidRPr="00CC53B2">
        <w:t>ec</w:t>
      </w:r>
      <w:r w:rsidRPr="00CC53B2">
        <w:rPr>
          <w:spacing w:val="-1"/>
        </w:rPr>
        <w:t>t</w:t>
      </w:r>
      <w:r w:rsidRPr="00CC53B2">
        <w:rPr>
          <w:spacing w:val="1"/>
        </w:rPr>
        <w:t>i</w:t>
      </w:r>
      <w:r w:rsidRPr="00CC53B2">
        <w:rPr>
          <w:spacing w:val="-2"/>
        </w:rPr>
        <w:t>v</w:t>
      </w:r>
      <w:r w:rsidRPr="00CC53B2">
        <w:rPr>
          <w:spacing w:val="-1"/>
        </w:rPr>
        <w:t>i</w:t>
      </w:r>
      <w:r w:rsidRPr="00CC53B2">
        <w:rPr>
          <w:spacing w:val="1"/>
        </w:rPr>
        <w:t>t</w:t>
      </w:r>
      <w:r w:rsidRPr="00CC53B2">
        <w:t xml:space="preserve">y </w:t>
      </w:r>
      <w:r w:rsidRPr="00CC53B2">
        <w:rPr>
          <w:spacing w:val="1"/>
        </w:rPr>
        <w:t>t</w:t>
      </w:r>
      <w:r w:rsidRPr="00CC53B2">
        <w:t>o</w:t>
      </w:r>
      <w:r w:rsidRPr="00CC53B2">
        <w:rPr>
          <w:spacing w:val="2"/>
        </w:rPr>
        <w:t xml:space="preserve"> </w:t>
      </w:r>
      <w:r w:rsidRPr="00CC53B2">
        <w:rPr>
          <w:spacing w:val="1"/>
        </w:rPr>
        <w:t>t</w:t>
      </w:r>
      <w:r w:rsidRPr="00CC53B2">
        <w:rPr>
          <w:spacing w:val="-2"/>
        </w:rPr>
        <w:t>h</w:t>
      </w:r>
      <w:r w:rsidRPr="00CC53B2">
        <w:t>e</w:t>
      </w:r>
      <w:r w:rsidRPr="00CC53B2">
        <w:rPr>
          <w:spacing w:val="3"/>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ti</w:t>
      </w:r>
      <w:r w:rsidRPr="00CC53B2">
        <w:rPr>
          <w:spacing w:val="-2"/>
        </w:rPr>
        <w:t>o</w:t>
      </w:r>
      <w:r w:rsidRPr="00CC53B2">
        <w:t>n.</w:t>
      </w:r>
      <w:r w:rsidRPr="00CC53B2">
        <w:rPr>
          <w:spacing w:val="2"/>
        </w:rPr>
        <w:t xml:space="preserve"> </w:t>
      </w:r>
      <w:r w:rsidRPr="00CC53B2">
        <w:t>So</w:t>
      </w:r>
      <w:r w:rsidRPr="00CC53B2">
        <w:rPr>
          <w:spacing w:val="2"/>
        </w:rPr>
        <w:t xml:space="preserve"> </w:t>
      </w:r>
      <w:r w:rsidRPr="00CC53B2">
        <w:rPr>
          <w:spacing w:val="-2"/>
        </w:rPr>
        <w:t>r</w:t>
      </w:r>
      <w:r w:rsidRPr="00CC53B2">
        <w:t>eco</w:t>
      </w:r>
      <w:r w:rsidRPr="00CC53B2">
        <w:rPr>
          <w:spacing w:val="-2"/>
        </w:rPr>
        <w:t>v</w:t>
      </w:r>
      <w:r w:rsidRPr="00CC53B2">
        <w:t>e</w:t>
      </w:r>
      <w:r w:rsidRPr="00CC53B2">
        <w:rPr>
          <w:spacing w:val="1"/>
        </w:rPr>
        <w:t>r</w:t>
      </w:r>
      <w:r w:rsidRPr="00CC53B2">
        <w:t>y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t xml:space="preserve">y </w:t>
      </w:r>
      <w:r w:rsidRPr="00CC53B2">
        <w:rPr>
          <w:spacing w:val="1"/>
        </w:rPr>
        <w:t>i</w:t>
      </w:r>
      <w:r w:rsidRPr="00CC53B2">
        <w:t>s</w:t>
      </w:r>
      <w:r w:rsidRPr="00CC53B2">
        <w:rPr>
          <w:spacing w:val="3"/>
        </w:rPr>
        <w:t xml:space="preserve"> </w:t>
      </w:r>
      <w:r w:rsidRPr="00CC53B2">
        <w:t>u</w:t>
      </w:r>
      <w:r w:rsidRPr="00CC53B2">
        <w:rPr>
          <w:spacing w:val="-2"/>
        </w:rPr>
        <w:t>s</w:t>
      </w:r>
      <w:r w:rsidRPr="00CC53B2">
        <w:t>ed</w:t>
      </w:r>
      <w:r w:rsidRPr="00CC53B2">
        <w:rPr>
          <w:spacing w:val="3"/>
        </w:rPr>
        <w:t xml:space="preserve"> </w:t>
      </w:r>
      <w:r w:rsidRPr="00CC53B2">
        <w:rPr>
          <w:spacing w:val="-1"/>
        </w:rPr>
        <w:t>w</w:t>
      </w:r>
      <w:r w:rsidRPr="00CC53B2">
        <w:t>he</w:t>
      </w:r>
      <w:r w:rsidRPr="00CC53B2">
        <w:rPr>
          <w:spacing w:val="-2"/>
        </w:rPr>
        <w:t>n</w:t>
      </w:r>
      <w:r w:rsidRPr="00CC53B2">
        <w:t>e</w:t>
      </w:r>
      <w:r w:rsidRPr="00CC53B2">
        <w:rPr>
          <w:spacing w:val="-2"/>
        </w:rPr>
        <w:t>v</w:t>
      </w:r>
      <w:r w:rsidRPr="00CC53B2">
        <w:t>er a</w:t>
      </w:r>
      <w:r w:rsidRPr="00CC53B2">
        <w:rPr>
          <w:spacing w:val="4"/>
        </w:rPr>
        <w:t xml:space="preserve"> </w:t>
      </w:r>
      <w:r w:rsidRPr="00CC53B2">
        <w:rPr>
          <w:spacing w:val="1"/>
        </w:rPr>
        <w:t>l</w:t>
      </w:r>
      <w:r w:rsidRPr="00CC53B2">
        <w:rPr>
          <w:spacing w:val="-2"/>
        </w:rPr>
        <w:t>o</w:t>
      </w:r>
      <w:r w:rsidRPr="00CC53B2">
        <w:t>cal</w:t>
      </w:r>
      <w:r w:rsidRPr="00CC53B2">
        <w:rPr>
          <w:spacing w:val="3"/>
        </w:rPr>
        <w:t xml:space="preserve"> </w:t>
      </w:r>
      <w:r w:rsidRPr="00CC53B2">
        <w:rPr>
          <w:spacing w:val="-4"/>
        </w:rPr>
        <w:t>m</w:t>
      </w:r>
      <w:r w:rsidRPr="00CC53B2">
        <w:t>ax</w:t>
      </w:r>
      <w:r w:rsidRPr="00CC53B2">
        <w:rPr>
          <w:spacing w:val="1"/>
        </w:rPr>
        <w:t>i</w:t>
      </w:r>
      <w:r w:rsidRPr="00CC53B2">
        <w:rPr>
          <w:spacing w:val="-4"/>
        </w:rPr>
        <w:t>m</w:t>
      </w:r>
      <w:r w:rsidRPr="00CC53B2">
        <w:rPr>
          <w:spacing w:val="2"/>
        </w:rPr>
        <w:t>u</w:t>
      </w:r>
      <w:r w:rsidRPr="00CC53B2">
        <w:t>m occu</w:t>
      </w:r>
      <w:r w:rsidRPr="00CC53B2">
        <w:rPr>
          <w:spacing w:val="-2"/>
        </w:rPr>
        <w:t>r</w:t>
      </w:r>
      <w:r w:rsidRPr="00CC53B2">
        <w:t>s.</w:t>
      </w:r>
      <w:r w:rsidRPr="00CC53B2">
        <w:rPr>
          <w:spacing w:val="5"/>
        </w:rPr>
        <w:t xml:space="preserve"> </w:t>
      </w:r>
      <w:r w:rsidRPr="00CC53B2">
        <w:t>M</w:t>
      </w:r>
      <w:r w:rsidRPr="00CC53B2">
        <w:rPr>
          <w:spacing w:val="-2"/>
        </w:rPr>
        <w:t>o</w:t>
      </w:r>
      <w:r w:rsidRPr="00CC53B2">
        <w:t>st</w:t>
      </w:r>
      <w:r w:rsidRPr="00CC53B2">
        <w:rPr>
          <w:spacing w:val="3"/>
        </w:rPr>
        <w:t xml:space="preserve"> </w:t>
      </w:r>
      <w:r w:rsidRPr="00CC53B2">
        <w:rPr>
          <w:spacing w:val="1"/>
        </w:rPr>
        <w:t>r</w:t>
      </w:r>
      <w:r w:rsidRPr="00CC53B2">
        <w:rPr>
          <w:spacing w:val="-2"/>
        </w:rPr>
        <w:t>e</w:t>
      </w:r>
      <w:r w:rsidRPr="00CC53B2">
        <w:rPr>
          <w:spacing w:val="1"/>
        </w:rPr>
        <w:t>l</w:t>
      </w:r>
      <w:r w:rsidRPr="00CC53B2">
        <w:t>e</w:t>
      </w:r>
      <w:r w:rsidRPr="00CC53B2">
        <w:rPr>
          <w:spacing w:val="-2"/>
        </w:rPr>
        <w:t>v</w:t>
      </w:r>
      <w:r w:rsidRPr="00CC53B2">
        <w:t>ant</w:t>
      </w:r>
      <w:r w:rsidRPr="00CC53B2">
        <w:rPr>
          <w:spacing w:val="3"/>
        </w:rPr>
        <w:t xml:space="preserve"> </w:t>
      </w:r>
      <w:r w:rsidRPr="00CC53B2">
        <w:rPr>
          <w:spacing w:val="-2"/>
        </w:rPr>
        <w:t>r</w:t>
      </w:r>
      <w:r w:rsidRPr="00CC53B2">
        <w:t>eco</w:t>
      </w:r>
      <w:r w:rsidRPr="00CC53B2">
        <w:rPr>
          <w:spacing w:val="-2"/>
        </w:rPr>
        <w:t>v</w:t>
      </w:r>
      <w:r w:rsidRPr="00CC53B2">
        <w:t>e</w:t>
      </w:r>
      <w:r w:rsidRPr="00CC53B2">
        <w:rPr>
          <w:spacing w:val="1"/>
        </w:rPr>
        <w:t>r</w:t>
      </w:r>
      <w:r w:rsidRPr="00CC53B2">
        <w:t>y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rPr>
          <w:spacing w:val="1"/>
        </w:rPr>
        <w:t>i</w:t>
      </w:r>
      <w:r w:rsidRPr="00CC53B2">
        <w:rPr>
          <w:spacing w:val="-2"/>
        </w:rPr>
        <w:t>e</w:t>
      </w:r>
      <w:r w:rsidRPr="00CC53B2">
        <w:t>s</w:t>
      </w:r>
      <w:r w:rsidRPr="00CC53B2">
        <w:rPr>
          <w:spacing w:val="3"/>
        </w:rPr>
        <w:t xml:space="preserve"> </w:t>
      </w:r>
      <w:r w:rsidRPr="00CC53B2">
        <w:t>us</w:t>
      </w:r>
      <w:r w:rsidRPr="00CC53B2">
        <w:rPr>
          <w:spacing w:val="1"/>
        </w:rPr>
        <w:t>e</w:t>
      </w:r>
      <w:r w:rsidRPr="00CC53B2">
        <w:t xml:space="preserve">d </w:t>
      </w:r>
      <w:r w:rsidRPr="00CC53B2">
        <w:rPr>
          <w:spacing w:val="1"/>
        </w:rPr>
        <w:t>i</w:t>
      </w:r>
      <w:r w:rsidRPr="00CC53B2">
        <w:t>n</w:t>
      </w:r>
      <w:r w:rsidRPr="00CC53B2">
        <w:rPr>
          <w:spacing w:val="2"/>
        </w:rPr>
        <w:t xml:space="preserve"> </w:t>
      </w:r>
      <w:r w:rsidRPr="00CC53B2">
        <w:t>po</w:t>
      </w:r>
      <w:r w:rsidRPr="00CC53B2">
        <w:rPr>
          <w:spacing w:val="-2"/>
        </w:rPr>
        <w:t>s</w:t>
      </w:r>
      <w:r w:rsidRPr="00CC53B2">
        <w:rPr>
          <w:spacing w:val="1"/>
        </w:rPr>
        <w:t>i</w:t>
      </w:r>
      <w:r w:rsidRPr="00CC53B2">
        <w:rPr>
          <w:spacing w:val="-1"/>
        </w:rPr>
        <w:t>t</w:t>
      </w:r>
      <w:r w:rsidRPr="00CC53B2">
        <w:rPr>
          <w:spacing w:val="1"/>
        </w:rPr>
        <w:t>i</w:t>
      </w:r>
      <w:r w:rsidRPr="00CC53B2">
        <w:t>on ba</w:t>
      </w:r>
      <w:r w:rsidRPr="00CC53B2">
        <w:rPr>
          <w:spacing w:val="1"/>
        </w:rPr>
        <w:t>s</w:t>
      </w:r>
      <w:r w:rsidRPr="00CC53B2">
        <w:t>ed</w:t>
      </w:r>
      <w:r w:rsidRPr="00CC53B2">
        <w:rPr>
          <w:spacing w:val="3"/>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ng a</w:t>
      </w:r>
      <w:r w:rsidRPr="00CC53B2">
        <w:rPr>
          <w:spacing w:val="1"/>
        </w:rPr>
        <w:t>r</w:t>
      </w:r>
      <w:r w:rsidRPr="00CC53B2">
        <w:t>e</w:t>
      </w:r>
      <w:r w:rsidRPr="00CC53B2">
        <w:rPr>
          <w:spacing w:val="3"/>
        </w:rPr>
        <w:t xml:space="preserve"> </w:t>
      </w:r>
      <w:r w:rsidRPr="00CC53B2">
        <w:t>de</w:t>
      </w:r>
      <w:r w:rsidRPr="00CC53B2">
        <w:rPr>
          <w:spacing w:val="1"/>
        </w:rPr>
        <w:t>s</w:t>
      </w:r>
      <w:r w:rsidRPr="00CC53B2">
        <w:rPr>
          <w:spacing w:val="-2"/>
        </w:rPr>
        <w:t>c</w:t>
      </w:r>
      <w:r w:rsidRPr="00CC53B2">
        <w:rPr>
          <w:spacing w:val="1"/>
        </w:rPr>
        <w:t>ri</w:t>
      </w:r>
      <w:r w:rsidRPr="00CC53B2">
        <w:rPr>
          <w:spacing w:val="-2"/>
        </w:rPr>
        <w:t>b</w:t>
      </w:r>
      <w:r w:rsidRPr="00CC53B2">
        <w:t>ed be</w:t>
      </w:r>
      <w:r w:rsidRPr="00CC53B2">
        <w:rPr>
          <w:spacing w:val="1"/>
        </w:rPr>
        <w:t>l</w:t>
      </w:r>
      <w:r w:rsidRPr="00CC53B2">
        <w:t>o</w:t>
      </w:r>
      <w:r w:rsidRPr="00CC53B2">
        <w:rPr>
          <w:spacing w:val="-1"/>
        </w:rPr>
        <w:t>w</w:t>
      </w:r>
      <w:r w:rsidRPr="00CC53B2">
        <w:t>.</w:t>
      </w:r>
    </w:p>
    <w:p w:rsidR="008F45C4" w:rsidRPr="00CC53B2" w:rsidRDefault="008F45C4" w:rsidP="00E96203">
      <w:pPr>
        <w:spacing w:before="17" w:line="360" w:lineRule="auto"/>
        <w:ind w:right="47"/>
      </w:pPr>
    </w:p>
    <w:p w:rsidR="008F45C4" w:rsidRPr="00CC53B2" w:rsidRDefault="00917EA9" w:rsidP="00E96203">
      <w:pPr>
        <w:spacing w:line="360" w:lineRule="auto"/>
        <w:ind w:right="47"/>
        <w:jc w:val="center"/>
      </w:pPr>
      <w:r w:rsidRPr="00CC53B2">
        <w:rPr>
          <w:noProof/>
          <w:lang w:val="en-IN" w:eastAsia="en-IN" w:bidi="hi-IN"/>
        </w:rPr>
        <w:drawing>
          <wp:inline distT="0" distB="0" distL="0" distR="0" wp14:anchorId="3169A14D" wp14:editId="3C5DD9C5">
            <wp:extent cx="1666875" cy="1152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6875" cy="1152525"/>
                    </a:xfrm>
                    <a:prstGeom prst="rect">
                      <a:avLst/>
                    </a:prstGeom>
                    <a:noFill/>
                    <a:ln>
                      <a:noFill/>
                    </a:ln>
                  </pic:spPr>
                </pic:pic>
              </a:graphicData>
            </a:graphic>
          </wp:inline>
        </w:drawing>
      </w:r>
    </w:p>
    <w:p w:rsidR="008F45C4" w:rsidRPr="00CC53B2" w:rsidRDefault="00361C92" w:rsidP="00E96203">
      <w:pPr>
        <w:spacing w:before="47" w:line="360" w:lineRule="auto"/>
        <w:ind w:right="47"/>
        <w:jc w:val="center"/>
        <w:rPr>
          <w:bCs/>
        </w:rPr>
      </w:pPr>
      <w:proofErr w:type="gramStart"/>
      <w:r w:rsidRPr="00CC53B2">
        <w:rPr>
          <w:b/>
        </w:rPr>
        <w:t>Fi</w:t>
      </w:r>
      <w:r w:rsidRPr="00CC53B2">
        <w:rPr>
          <w:b/>
          <w:spacing w:val="1"/>
        </w:rPr>
        <w:t>g</w:t>
      </w:r>
      <w:r w:rsidRPr="00CC53B2">
        <w:rPr>
          <w:b/>
        </w:rPr>
        <w:t>ure</w:t>
      </w:r>
      <w:r w:rsidRPr="00CC53B2">
        <w:rPr>
          <w:b/>
          <w:spacing w:val="-2"/>
        </w:rPr>
        <w:t xml:space="preserve"> </w:t>
      </w:r>
      <w:r w:rsidRPr="00CC53B2">
        <w:rPr>
          <w:b/>
        </w:rPr>
        <w:t>5</w:t>
      </w:r>
      <w:r w:rsidRPr="00CC53B2">
        <w:rPr>
          <w:bCs/>
        </w:rPr>
        <w:t>.</w:t>
      </w:r>
      <w:proofErr w:type="gramEnd"/>
      <w:r w:rsidRPr="00CC53B2">
        <w:rPr>
          <w:bCs/>
        </w:rPr>
        <w:t xml:space="preserve"> Lo</w:t>
      </w:r>
      <w:r w:rsidRPr="00CC53B2">
        <w:rPr>
          <w:bCs/>
          <w:spacing w:val="-3"/>
        </w:rPr>
        <w:t>c</w:t>
      </w:r>
      <w:r w:rsidRPr="00CC53B2">
        <w:rPr>
          <w:bCs/>
        </w:rPr>
        <w:t>al</w:t>
      </w:r>
      <w:r w:rsidRPr="00CC53B2">
        <w:rPr>
          <w:bCs/>
          <w:spacing w:val="1"/>
        </w:rPr>
        <w:t xml:space="preserve"> </w:t>
      </w:r>
      <w:r w:rsidRPr="00CC53B2">
        <w:rPr>
          <w:bCs/>
          <w:spacing w:val="-4"/>
        </w:rPr>
        <w:t>m</w:t>
      </w:r>
      <w:r w:rsidRPr="00CC53B2">
        <w:rPr>
          <w:bCs/>
        </w:rPr>
        <w:t>ax</w:t>
      </w:r>
      <w:r w:rsidRPr="00CC53B2">
        <w:rPr>
          <w:bCs/>
          <w:spacing w:val="1"/>
        </w:rPr>
        <w:t>i</w:t>
      </w:r>
      <w:r w:rsidRPr="00CC53B2">
        <w:rPr>
          <w:bCs/>
          <w:spacing w:val="-4"/>
        </w:rPr>
        <w:t>m</w:t>
      </w:r>
      <w:r w:rsidRPr="00CC53B2">
        <w:rPr>
          <w:bCs/>
          <w:spacing w:val="2"/>
        </w:rPr>
        <w:t>u</w:t>
      </w:r>
      <w:r w:rsidRPr="00CC53B2">
        <w:rPr>
          <w:bCs/>
        </w:rPr>
        <w:t>m</w:t>
      </w:r>
      <w:r w:rsidRPr="00CC53B2">
        <w:rPr>
          <w:bCs/>
          <w:spacing w:val="-1"/>
        </w:rPr>
        <w:t xml:space="preserve"> </w:t>
      </w:r>
      <w:r w:rsidRPr="00CC53B2">
        <w:rPr>
          <w:bCs/>
        </w:rPr>
        <w:t>s</w:t>
      </w:r>
      <w:r w:rsidRPr="00CC53B2">
        <w:rPr>
          <w:bCs/>
          <w:spacing w:val="1"/>
        </w:rPr>
        <w:t>i</w:t>
      </w:r>
      <w:r w:rsidRPr="00CC53B2">
        <w:rPr>
          <w:bCs/>
          <w:spacing w:val="-1"/>
        </w:rPr>
        <w:t>t</w:t>
      </w:r>
      <w:r w:rsidRPr="00CC53B2">
        <w:rPr>
          <w:bCs/>
        </w:rPr>
        <w:t>ua</w:t>
      </w:r>
      <w:r w:rsidRPr="00CC53B2">
        <w:rPr>
          <w:bCs/>
          <w:spacing w:val="-1"/>
        </w:rPr>
        <w:t>t</w:t>
      </w:r>
      <w:r w:rsidRPr="00CC53B2">
        <w:rPr>
          <w:bCs/>
          <w:spacing w:val="1"/>
        </w:rPr>
        <w:t>i</w:t>
      </w:r>
      <w:r w:rsidRPr="00CC53B2">
        <w:rPr>
          <w:bCs/>
        </w:rPr>
        <w:t>on</w:t>
      </w:r>
      <w:r w:rsidRPr="00CC53B2">
        <w:rPr>
          <w:bCs/>
          <w:spacing w:val="-2"/>
        </w:rPr>
        <w:t xml:space="preserve"> </w:t>
      </w:r>
      <w:r w:rsidRPr="00CC53B2">
        <w:rPr>
          <w:bCs/>
          <w:spacing w:val="1"/>
        </w:rPr>
        <w:t>[</w:t>
      </w:r>
      <w:r w:rsidRPr="00CC53B2">
        <w:rPr>
          <w:bCs/>
        </w:rPr>
        <w:t>1</w:t>
      </w:r>
      <w:r w:rsidRPr="00CC53B2">
        <w:rPr>
          <w:bCs/>
          <w:spacing w:val="-2"/>
        </w:rPr>
        <w:t>4</w:t>
      </w:r>
      <w:r w:rsidRPr="00CC53B2">
        <w:rPr>
          <w:bCs/>
        </w:rPr>
        <w:t>]</w:t>
      </w:r>
    </w:p>
    <w:p w:rsidR="008F45C4" w:rsidRPr="00CC53B2" w:rsidRDefault="00361C92" w:rsidP="00E96203">
      <w:pPr>
        <w:spacing w:before="73" w:line="360" w:lineRule="auto"/>
        <w:ind w:right="47"/>
        <w:jc w:val="both"/>
      </w:pPr>
      <w:r w:rsidRPr="00CC53B2">
        <w:rPr>
          <w:spacing w:val="-1"/>
        </w:rPr>
        <w:t>R</w:t>
      </w:r>
      <w:r w:rsidRPr="00CC53B2">
        <w:rPr>
          <w:spacing w:val="1"/>
        </w:rPr>
        <w:t>i</w:t>
      </w:r>
      <w:r w:rsidRPr="00CC53B2">
        <w:rPr>
          <w:spacing w:val="-2"/>
        </w:rPr>
        <w:t>g</w:t>
      </w:r>
      <w:r w:rsidRPr="00CC53B2">
        <w:t>h</w:t>
      </w:r>
      <w:r w:rsidRPr="00CC53B2">
        <w:rPr>
          <w:spacing w:val="2"/>
        </w:rPr>
        <w:t>t</w:t>
      </w:r>
      <w:r w:rsidRPr="00CC53B2">
        <w:rPr>
          <w:spacing w:val="-4"/>
        </w:rPr>
        <w:t>-</w:t>
      </w:r>
      <w:r w:rsidRPr="00CC53B2">
        <w:t>hand</w:t>
      </w:r>
      <w:r w:rsidRPr="00CC53B2">
        <w:rPr>
          <w:spacing w:val="43"/>
        </w:rPr>
        <w:t xml:space="preserve"> </w:t>
      </w:r>
      <w:r w:rsidRPr="00CC53B2">
        <w:rPr>
          <w:spacing w:val="1"/>
        </w:rPr>
        <w:t>r</w:t>
      </w:r>
      <w:r w:rsidRPr="00CC53B2">
        <w:t>u</w:t>
      </w:r>
      <w:r w:rsidRPr="00CC53B2">
        <w:rPr>
          <w:spacing w:val="1"/>
        </w:rPr>
        <w:t>l</w:t>
      </w:r>
      <w:r w:rsidRPr="00CC53B2">
        <w:t>e</w:t>
      </w:r>
      <w:r w:rsidRPr="00CC53B2">
        <w:rPr>
          <w:spacing w:val="41"/>
        </w:rPr>
        <w:t xml:space="preserve"> </w:t>
      </w:r>
      <w:r w:rsidRPr="00CC53B2">
        <w:rPr>
          <w:spacing w:val="-1"/>
        </w:rPr>
        <w:t>t</w:t>
      </w:r>
      <w:r w:rsidRPr="00CC53B2">
        <w:t>o</w:t>
      </w:r>
      <w:r w:rsidRPr="00CC53B2">
        <w:rPr>
          <w:spacing w:val="41"/>
        </w:rPr>
        <w:t xml:space="preserve"> </w:t>
      </w:r>
      <w:r w:rsidRPr="00CC53B2">
        <w:rPr>
          <w:spacing w:val="1"/>
        </w:rPr>
        <w:t>tr</w:t>
      </w:r>
      <w:r w:rsidRPr="00CC53B2">
        <w:t>a</w:t>
      </w:r>
      <w:r w:rsidRPr="00CC53B2">
        <w:rPr>
          <w:spacing w:val="-2"/>
        </w:rPr>
        <w:t>v</w:t>
      </w:r>
      <w:r w:rsidRPr="00CC53B2">
        <w:t>e</w:t>
      </w:r>
      <w:r w:rsidRPr="00CC53B2">
        <w:rPr>
          <w:spacing w:val="-1"/>
        </w:rPr>
        <w:t>r</w:t>
      </w:r>
      <w:r w:rsidRPr="00CC53B2">
        <w:rPr>
          <w:spacing w:val="-2"/>
        </w:rPr>
        <w:t>s</w:t>
      </w:r>
      <w:r w:rsidRPr="00CC53B2">
        <w:t>e</w:t>
      </w:r>
      <w:r w:rsidRPr="00CC53B2">
        <w:rPr>
          <w:spacing w:val="43"/>
        </w:rPr>
        <w:t xml:space="preserve"> </w:t>
      </w:r>
      <w:r w:rsidRPr="00CC53B2">
        <w:rPr>
          <w:spacing w:val="-2"/>
        </w:rPr>
        <w:t>g</w:t>
      </w:r>
      <w:r w:rsidRPr="00CC53B2">
        <w:rPr>
          <w:spacing w:val="1"/>
        </w:rPr>
        <w:t>r</w:t>
      </w:r>
      <w:r w:rsidRPr="00CC53B2">
        <w:rPr>
          <w:spacing w:val="2"/>
        </w:rPr>
        <w:t>a</w:t>
      </w:r>
      <w:r w:rsidRPr="00CC53B2">
        <w:t>phs</w:t>
      </w:r>
      <w:r w:rsidRPr="00CC53B2">
        <w:rPr>
          <w:spacing w:val="41"/>
        </w:rPr>
        <w:t xml:space="preserve"> </w:t>
      </w:r>
      <w:r w:rsidRPr="00CC53B2">
        <w:rPr>
          <w:spacing w:val="-1"/>
        </w:rPr>
        <w:t>i</w:t>
      </w:r>
      <w:r w:rsidRPr="00CC53B2">
        <w:t>s</w:t>
      </w:r>
      <w:r w:rsidRPr="00CC53B2">
        <w:rPr>
          <w:spacing w:val="44"/>
        </w:rPr>
        <w:t xml:space="preserve"> </w:t>
      </w:r>
      <w:r w:rsidRPr="00CC53B2">
        <w:rPr>
          <w:spacing w:val="-2"/>
        </w:rPr>
        <w:t>o</w:t>
      </w:r>
      <w:r w:rsidRPr="00CC53B2">
        <w:t>ne</w:t>
      </w:r>
      <w:r w:rsidRPr="00CC53B2">
        <w:rPr>
          <w:spacing w:val="41"/>
        </w:rPr>
        <w:t xml:space="preserve"> </w:t>
      </w:r>
      <w:r w:rsidRPr="00CC53B2">
        <w:t>of</w:t>
      </w:r>
      <w:r w:rsidRPr="00CC53B2">
        <w:rPr>
          <w:spacing w:val="41"/>
        </w:rPr>
        <w:t xml:space="preserve"> </w:t>
      </w:r>
      <w:r w:rsidRPr="00CC53B2">
        <w:rPr>
          <w:spacing w:val="1"/>
        </w:rPr>
        <w:t>t</w:t>
      </w:r>
      <w:r w:rsidRPr="00CC53B2">
        <w:t>he</w:t>
      </w:r>
      <w:r w:rsidRPr="00CC53B2">
        <w:rPr>
          <w:spacing w:val="41"/>
        </w:rPr>
        <w:t xml:space="preserve"> </w:t>
      </w:r>
      <w:r w:rsidRPr="00CC53B2">
        <w:rPr>
          <w:spacing w:val="-1"/>
        </w:rPr>
        <w:t>wi</w:t>
      </w:r>
      <w:r w:rsidRPr="00CC53B2">
        <w:t>de</w:t>
      </w:r>
      <w:r w:rsidRPr="00CC53B2">
        <w:rPr>
          <w:spacing w:val="1"/>
        </w:rPr>
        <w:t>l</w:t>
      </w:r>
      <w:r w:rsidRPr="00CC53B2">
        <w:t>y us</w:t>
      </w:r>
      <w:r w:rsidRPr="00CC53B2">
        <w:rPr>
          <w:spacing w:val="1"/>
        </w:rPr>
        <w:t>e</w:t>
      </w:r>
      <w:r w:rsidRPr="00CC53B2">
        <w:t>d</w:t>
      </w:r>
      <w:r w:rsidRPr="00CC53B2">
        <w:rPr>
          <w:spacing w:val="22"/>
        </w:rPr>
        <w:t xml:space="preserve"> </w:t>
      </w:r>
      <w:r w:rsidRPr="00CC53B2">
        <w:rPr>
          <w:spacing w:val="1"/>
        </w:rPr>
        <w:t>r</w:t>
      </w:r>
      <w:r w:rsidRPr="00CC53B2">
        <w:t>eco</w:t>
      </w:r>
      <w:r w:rsidRPr="00CC53B2">
        <w:rPr>
          <w:spacing w:val="-2"/>
        </w:rPr>
        <w:t>v</w:t>
      </w:r>
      <w:r w:rsidRPr="00CC53B2">
        <w:t>e</w:t>
      </w:r>
      <w:r w:rsidRPr="00CC53B2">
        <w:rPr>
          <w:spacing w:val="1"/>
        </w:rPr>
        <w:t>r</w:t>
      </w:r>
      <w:r w:rsidRPr="00CC53B2">
        <w:rPr>
          <w:spacing w:val="-1"/>
        </w:rPr>
        <w:t>y</w:t>
      </w:r>
      <w:r w:rsidRPr="00CC53B2">
        <w:rPr>
          <w:spacing w:val="-2"/>
        </w:rPr>
        <w:t>-</w:t>
      </w:r>
      <w:r w:rsidRPr="00CC53B2">
        <w:rPr>
          <w:spacing w:val="-4"/>
        </w:rPr>
        <w:t>m</w:t>
      </w:r>
      <w:r w:rsidRPr="00CC53B2">
        <w:t>ode</w:t>
      </w:r>
      <w:r w:rsidRPr="00CC53B2">
        <w:rPr>
          <w:spacing w:val="24"/>
        </w:rPr>
        <w:t xml:space="preserve"> </w:t>
      </w:r>
      <w:r w:rsidRPr="00CC53B2">
        <w:rPr>
          <w:spacing w:val="1"/>
        </w:rPr>
        <w:t>i</w:t>
      </w:r>
      <w:r w:rsidRPr="00CC53B2">
        <w:t>n</w:t>
      </w:r>
      <w:r w:rsidRPr="00CC53B2">
        <w:rPr>
          <w:spacing w:val="24"/>
        </w:rPr>
        <w:t xml:space="preserve"> </w:t>
      </w:r>
      <w:r w:rsidRPr="00CC53B2">
        <w:t>po</w:t>
      </w:r>
      <w:r w:rsidRPr="00CC53B2">
        <w:rPr>
          <w:spacing w:val="-2"/>
        </w:rPr>
        <w:t>s</w:t>
      </w:r>
      <w:r w:rsidRPr="00CC53B2">
        <w:rPr>
          <w:spacing w:val="1"/>
        </w:rPr>
        <w:t>i</w:t>
      </w:r>
      <w:r w:rsidRPr="00CC53B2">
        <w:rPr>
          <w:spacing w:val="-1"/>
        </w:rPr>
        <w:t>t</w:t>
      </w:r>
      <w:r w:rsidRPr="00CC53B2">
        <w:rPr>
          <w:spacing w:val="1"/>
        </w:rPr>
        <w:t>i</w:t>
      </w:r>
      <w:r w:rsidRPr="00CC53B2">
        <w:t>on</w:t>
      </w:r>
      <w:r w:rsidRPr="00CC53B2">
        <w:rPr>
          <w:spacing w:val="24"/>
        </w:rPr>
        <w:t xml:space="preserve"> </w:t>
      </w:r>
      <w:r w:rsidRPr="00CC53B2">
        <w:rPr>
          <w:spacing w:val="-2"/>
        </w:rPr>
        <w:t>b</w:t>
      </w:r>
      <w:r w:rsidRPr="00CC53B2">
        <w:t>a</w:t>
      </w:r>
      <w:r w:rsidRPr="00CC53B2">
        <w:rPr>
          <w:spacing w:val="1"/>
        </w:rPr>
        <w:t>s</w:t>
      </w:r>
      <w:r w:rsidRPr="00CC53B2">
        <w:t>ed</w:t>
      </w:r>
      <w:r w:rsidRPr="00CC53B2">
        <w:rPr>
          <w:spacing w:val="22"/>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n</w:t>
      </w:r>
      <w:r w:rsidRPr="00CC53B2">
        <w:rPr>
          <w:spacing w:val="-2"/>
        </w:rPr>
        <w:t>g</w:t>
      </w:r>
      <w:r w:rsidRPr="00CC53B2">
        <w:t>.</w:t>
      </w:r>
      <w:r w:rsidRPr="00CC53B2">
        <w:rPr>
          <w:spacing w:val="24"/>
        </w:rPr>
        <w:t xml:space="preserve"> </w:t>
      </w:r>
      <w:r w:rsidRPr="00CC53B2">
        <w:rPr>
          <w:spacing w:val="-1"/>
        </w:rPr>
        <w:t>A</w:t>
      </w:r>
      <w:r w:rsidRPr="00CC53B2">
        <w:t>s</w:t>
      </w:r>
      <w:r w:rsidRPr="00CC53B2">
        <w:rPr>
          <w:spacing w:val="24"/>
        </w:rPr>
        <w:t xml:space="preserve"> </w:t>
      </w:r>
      <w:r w:rsidRPr="00CC53B2">
        <w:t>s</w:t>
      </w:r>
      <w:r w:rsidRPr="00CC53B2">
        <w:rPr>
          <w:spacing w:val="-2"/>
        </w:rPr>
        <w:t>h</w:t>
      </w:r>
      <w:r w:rsidRPr="00CC53B2">
        <w:t>o</w:t>
      </w:r>
      <w:r w:rsidRPr="00CC53B2">
        <w:rPr>
          <w:spacing w:val="-1"/>
        </w:rPr>
        <w:t>w</w:t>
      </w:r>
      <w:r w:rsidRPr="00CC53B2">
        <w:t xml:space="preserve">n </w:t>
      </w:r>
      <w:r w:rsidRPr="00CC53B2">
        <w:rPr>
          <w:spacing w:val="1"/>
        </w:rPr>
        <w:t>i</w:t>
      </w:r>
      <w:r w:rsidRPr="00CC53B2">
        <w:t>n</w:t>
      </w:r>
      <w:r w:rsidRPr="00CC53B2">
        <w:rPr>
          <w:spacing w:val="4"/>
        </w:rPr>
        <w:t xml:space="preserve"> </w:t>
      </w:r>
      <w:r w:rsidRPr="00CC53B2">
        <w:rPr>
          <w:spacing w:val="-2"/>
        </w:rPr>
        <w:t>f</w:t>
      </w:r>
      <w:r w:rsidRPr="00CC53B2">
        <w:rPr>
          <w:spacing w:val="1"/>
        </w:rPr>
        <w:t>i</w:t>
      </w:r>
      <w:r w:rsidRPr="00CC53B2">
        <w:t>g</w:t>
      </w:r>
      <w:r w:rsidRPr="00CC53B2">
        <w:rPr>
          <w:spacing w:val="2"/>
        </w:rPr>
        <w:t xml:space="preserve"> </w:t>
      </w:r>
      <w:r w:rsidRPr="00CC53B2">
        <w:t>2,</w:t>
      </w:r>
      <w:r w:rsidRPr="00CC53B2">
        <w:rPr>
          <w:spacing w:val="4"/>
        </w:rPr>
        <w:t xml:space="preserve"> </w:t>
      </w:r>
      <w:r w:rsidRPr="00CC53B2">
        <w:t>n</w:t>
      </w:r>
      <w:r w:rsidRPr="00CC53B2">
        <w:rPr>
          <w:spacing w:val="-2"/>
        </w:rPr>
        <w:t>o</w:t>
      </w:r>
      <w:r w:rsidRPr="00CC53B2">
        <w:t>de</w:t>
      </w:r>
      <w:r w:rsidRPr="00CC53B2">
        <w:rPr>
          <w:spacing w:val="2"/>
        </w:rPr>
        <w:t xml:space="preserve"> </w:t>
      </w:r>
      <w:r w:rsidRPr="00CC53B2">
        <w:rPr>
          <w:spacing w:val="1"/>
          <w:w w:val="84"/>
        </w:rPr>
        <w:t>„</w:t>
      </w:r>
      <w:r w:rsidRPr="00CC53B2">
        <w:rPr>
          <w:w w:val="84"/>
        </w:rPr>
        <w:t>S‟</w:t>
      </w:r>
      <w:r w:rsidRPr="00CC53B2">
        <w:rPr>
          <w:spacing w:val="13"/>
          <w:w w:val="84"/>
        </w:rPr>
        <w:t xml:space="preserve"> </w:t>
      </w:r>
      <w:r w:rsidRPr="00CC53B2">
        <w:t>en</w:t>
      </w:r>
      <w:r w:rsidRPr="00CC53B2">
        <w:rPr>
          <w:spacing w:val="-1"/>
        </w:rPr>
        <w:t>t</w:t>
      </w:r>
      <w:r w:rsidRPr="00CC53B2">
        <w:t>er</w:t>
      </w:r>
      <w:r w:rsidRPr="00CC53B2">
        <w:rPr>
          <w:spacing w:val="3"/>
        </w:rPr>
        <w:t xml:space="preserve"> </w:t>
      </w:r>
      <w:r w:rsidRPr="00CC53B2">
        <w:rPr>
          <w:spacing w:val="1"/>
        </w:rPr>
        <w:t>i</w:t>
      </w:r>
      <w:r w:rsidRPr="00CC53B2">
        <w:rPr>
          <w:spacing w:val="-2"/>
        </w:rPr>
        <w:t>n</w:t>
      </w:r>
      <w:r w:rsidRPr="00CC53B2">
        <w:rPr>
          <w:spacing w:val="1"/>
        </w:rPr>
        <w:t>t</w:t>
      </w:r>
      <w:r w:rsidRPr="00CC53B2">
        <w:t>o</w:t>
      </w:r>
      <w:r w:rsidRPr="00CC53B2">
        <w:rPr>
          <w:spacing w:val="2"/>
        </w:rPr>
        <w:t xml:space="preserve"> </w:t>
      </w:r>
      <w:r w:rsidRPr="00CC53B2">
        <w:rPr>
          <w:spacing w:val="1"/>
        </w:rPr>
        <w:t>l</w:t>
      </w:r>
      <w:r w:rsidRPr="00CC53B2">
        <w:t>oc</w:t>
      </w:r>
      <w:r w:rsidRPr="00CC53B2">
        <w:rPr>
          <w:spacing w:val="-2"/>
        </w:rPr>
        <w:t>a</w:t>
      </w:r>
      <w:r w:rsidRPr="00CC53B2">
        <w:t>l</w:t>
      </w:r>
      <w:r w:rsidRPr="00CC53B2">
        <w:rPr>
          <w:spacing w:val="5"/>
        </w:rPr>
        <w:t xml:space="preserve"> </w:t>
      </w:r>
      <w:r w:rsidRPr="00CC53B2">
        <w:rPr>
          <w:spacing w:val="-4"/>
        </w:rPr>
        <w:t>m</w:t>
      </w:r>
      <w:r w:rsidRPr="00CC53B2">
        <w:t>ax</w:t>
      </w:r>
      <w:r w:rsidRPr="00CC53B2">
        <w:rPr>
          <w:spacing w:val="1"/>
        </w:rPr>
        <w:t>i</w:t>
      </w:r>
      <w:r w:rsidRPr="00CC53B2">
        <w:rPr>
          <w:spacing w:val="-4"/>
        </w:rPr>
        <w:t>m</w:t>
      </w:r>
      <w:r w:rsidRPr="00CC53B2">
        <w:rPr>
          <w:spacing w:val="2"/>
        </w:rPr>
        <w:t>u</w:t>
      </w:r>
      <w:r w:rsidRPr="00CC53B2">
        <w:t>m s</w:t>
      </w:r>
      <w:r w:rsidRPr="00CC53B2">
        <w:rPr>
          <w:spacing w:val="1"/>
        </w:rPr>
        <w:t>it</w:t>
      </w:r>
      <w:r w:rsidRPr="00CC53B2">
        <w:rPr>
          <w:spacing w:val="-2"/>
        </w:rPr>
        <w:t>u</w:t>
      </w:r>
      <w:r w:rsidRPr="00CC53B2">
        <w:t>a</w:t>
      </w:r>
      <w:r w:rsidRPr="00CC53B2">
        <w:rPr>
          <w:spacing w:val="-1"/>
        </w:rPr>
        <w:t>t</w:t>
      </w:r>
      <w:r w:rsidRPr="00CC53B2">
        <w:rPr>
          <w:spacing w:val="1"/>
        </w:rPr>
        <w:t>i</w:t>
      </w:r>
      <w:r w:rsidRPr="00CC53B2">
        <w:rPr>
          <w:spacing w:val="-2"/>
        </w:rPr>
        <w:t>o</w:t>
      </w:r>
      <w:r w:rsidRPr="00CC53B2">
        <w:t>n</w:t>
      </w:r>
      <w:r w:rsidRPr="00CC53B2">
        <w:rPr>
          <w:spacing w:val="4"/>
        </w:rPr>
        <w:t xml:space="preserve"> </w:t>
      </w:r>
      <w:r w:rsidRPr="00CC53B2">
        <w:t>as c</w:t>
      </w:r>
      <w:r w:rsidRPr="00CC53B2">
        <w:rPr>
          <w:spacing w:val="1"/>
        </w:rPr>
        <w:t>l</w:t>
      </w:r>
      <w:r w:rsidRPr="00CC53B2">
        <w:t>o</w:t>
      </w:r>
      <w:r w:rsidRPr="00CC53B2">
        <w:rPr>
          <w:spacing w:val="-2"/>
        </w:rPr>
        <w:t>s</w:t>
      </w:r>
      <w:r w:rsidRPr="00CC53B2">
        <w:t>e</w:t>
      </w:r>
      <w:r w:rsidRPr="00CC53B2">
        <w:rPr>
          <w:spacing w:val="1"/>
        </w:rPr>
        <w:t>s</w:t>
      </w:r>
      <w:r w:rsidRPr="00CC53B2">
        <w:t>t</w:t>
      </w:r>
      <w:r w:rsidRPr="00CC53B2">
        <w:rPr>
          <w:spacing w:val="2"/>
        </w:rPr>
        <w:t xml:space="preserve"> </w:t>
      </w:r>
      <w:r w:rsidRPr="00CC53B2">
        <w:t>n</w:t>
      </w:r>
      <w:r w:rsidRPr="00CC53B2">
        <w:rPr>
          <w:spacing w:val="-2"/>
        </w:rPr>
        <w:t>o</w:t>
      </w:r>
      <w:r w:rsidRPr="00CC53B2">
        <w:t>de</w:t>
      </w:r>
      <w:r w:rsidRPr="00CC53B2">
        <w:rPr>
          <w:spacing w:val="1"/>
        </w:rPr>
        <w:t xml:space="preserve"> t</w:t>
      </w:r>
      <w:r w:rsidRPr="00CC53B2">
        <w:t xml:space="preserve">o </w:t>
      </w:r>
      <w:r w:rsidRPr="00CC53B2">
        <w:rPr>
          <w:spacing w:val="1"/>
        </w:rPr>
        <w:t>t</w:t>
      </w:r>
      <w:r w:rsidRPr="00CC53B2">
        <w:rPr>
          <w:spacing w:val="-2"/>
        </w:rPr>
        <w:t>h</w:t>
      </w:r>
      <w:r w:rsidRPr="00CC53B2">
        <w:t>e</w:t>
      </w:r>
      <w:r w:rsidRPr="00CC53B2">
        <w:rPr>
          <w:spacing w:val="3"/>
        </w:rPr>
        <w:t xml:space="preserve"> </w:t>
      </w:r>
      <w:r w:rsidRPr="00CC53B2">
        <w:rPr>
          <w:spacing w:val="-2"/>
        </w:rPr>
        <w:t>d</w:t>
      </w:r>
      <w:r w:rsidRPr="00CC53B2">
        <w:t>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 xml:space="preserve">on </w:t>
      </w:r>
      <w:r w:rsidRPr="00CC53B2">
        <w:rPr>
          <w:spacing w:val="1"/>
        </w:rPr>
        <w:t>i</w:t>
      </w:r>
      <w:r w:rsidRPr="00CC53B2">
        <w:t>s</w:t>
      </w:r>
      <w:r w:rsidRPr="00CC53B2">
        <w:rPr>
          <w:spacing w:val="1"/>
        </w:rPr>
        <w:t xml:space="preserve"> </w:t>
      </w:r>
      <w:r w:rsidRPr="00CC53B2">
        <w:rPr>
          <w:spacing w:val="-1"/>
        </w:rPr>
        <w:t>i</w:t>
      </w:r>
      <w:r w:rsidRPr="00CC53B2">
        <w:rPr>
          <w:spacing w:val="1"/>
        </w:rPr>
        <w:t>t</w:t>
      </w:r>
      <w:r w:rsidRPr="00CC53B2">
        <w:t>s</w:t>
      </w:r>
      <w:r w:rsidRPr="00CC53B2">
        <w:rPr>
          <w:spacing w:val="-2"/>
        </w:rPr>
        <w:t>e</w:t>
      </w:r>
      <w:r w:rsidRPr="00CC53B2">
        <w:rPr>
          <w:spacing w:val="1"/>
        </w:rPr>
        <w:t>l</w:t>
      </w:r>
      <w:r w:rsidRPr="00CC53B2">
        <w:t>f</w:t>
      </w:r>
      <w:r w:rsidRPr="00CC53B2">
        <w:rPr>
          <w:spacing w:val="1"/>
        </w:rPr>
        <w:t xml:space="preserve"> </w:t>
      </w:r>
      <w:r w:rsidRPr="00CC53B2">
        <w:t>a</w:t>
      </w:r>
      <w:r w:rsidRPr="00CC53B2">
        <w:rPr>
          <w:spacing w:val="-2"/>
        </w:rPr>
        <w:t>n</w:t>
      </w:r>
      <w:r w:rsidRPr="00CC53B2">
        <w:t>d</w:t>
      </w:r>
      <w:r w:rsidRPr="00CC53B2">
        <w:rPr>
          <w:spacing w:val="3"/>
        </w:rPr>
        <w:t xml:space="preserve"> </w:t>
      </w:r>
      <w:r w:rsidRPr="00CC53B2">
        <w:rPr>
          <w:spacing w:val="-2"/>
        </w:rPr>
        <w:t>d</w:t>
      </w:r>
      <w:r w:rsidRPr="00CC53B2">
        <w:t>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 xml:space="preserve">on not </w:t>
      </w:r>
      <w:r w:rsidRPr="00CC53B2">
        <w:rPr>
          <w:spacing w:val="1"/>
        </w:rPr>
        <w:t>r</w:t>
      </w:r>
      <w:r w:rsidRPr="00CC53B2">
        <w:t>ea</w:t>
      </w:r>
      <w:r w:rsidRPr="00CC53B2">
        <w:rPr>
          <w:spacing w:val="-2"/>
        </w:rPr>
        <w:t>c</w:t>
      </w:r>
      <w:r w:rsidRPr="00CC53B2">
        <w:t>ha</w:t>
      </w:r>
      <w:r w:rsidRPr="00CC53B2">
        <w:rPr>
          <w:spacing w:val="-2"/>
        </w:rPr>
        <w:t>b</w:t>
      </w:r>
      <w:r w:rsidRPr="00CC53B2">
        <w:rPr>
          <w:spacing w:val="1"/>
        </w:rPr>
        <w:t>l</w:t>
      </w:r>
      <w:r w:rsidRPr="00CC53B2">
        <w:t xml:space="preserve">e  </w:t>
      </w:r>
      <w:r w:rsidRPr="00CC53B2">
        <w:rPr>
          <w:spacing w:val="3"/>
        </w:rPr>
        <w:t xml:space="preserve"> </w:t>
      </w:r>
      <w:r w:rsidRPr="00CC53B2">
        <w:rPr>
          <w:spacing w:val="-2"/>
        </w:rPr>
        <w:t>v</w:t>
      </w:r>
      <w:r w:rsidRPr="00CC53B2">
        <w:rPr>
          <w:spacing w:val="1"/>
        </w:rPr>
        <w:t>i</w:t>
      </w:r>
      <w:r w:rsidRPr="00CC53B2">
        <w:t xml:space="preserve">a  </w:t>
      </w:r>
      <w:r w:rsidRPr="00CC53B2">
        <w:rPr>
          <w:spacing w:val="3"/>
        </w:rPr>
        <w:t xml:space="preserve"> </w:t>
      </w:r>
      <w:r w:rsidRPr="00CC53B2">
        <w:t>o</w:t>
      </w:r>
      <w:r w:rsidRPr="00CC53B2">
        <w:rPr>
          <w:spacing w:val="-2"/>
        </w:rPr>
        <w:t>n</w:t>
      </w:r>
      <w:r w:rsidRPr="00CC53B2">
        <w:t xml:space="preserve">e  </w:t>
      </w:r>
      <w:r w:rsidRPr="00CC53B2">
        <w:rPr>
          <w:spacing w:val="3"/>
        </w:rPr>
        <w:t xml:space="preserve"> </w:t>
      </w:r>
      <w:r w:rsidRPr="00CC53B2">
        <w:t>hop   conne</w:t>
      </w:r>
      <w:r w:rsidRPr="00CC53B2">
        <w:rPr>
          <w:spacing w:val="-2"/>
        </w:rPr>
        <w:t>c</w:t>
      </w:r>
      <w:r w:rsidRPr="00CC53B2">
        <w:rPr>
          <w:spacing w:val="-1"/>
        </w:rPr>
        <w:t>t</w:t>
      </w:r>
      <w:r w:rsidRPr="00CC53B2">
        <w:rPr>
          <w:spacing w:val="1"/>
        </w:rPr>
        <w:t>i</w:t>
      </w:r>
      <w:r w:rsidRPr="00CC53B2">
        <w:rPr>
          <w:spacing w:val="-2"/>
        </w:rPr>
        <w:t>v</w:t>
      </w:r>
      <w:r w:rsidRPr="00CC53B2">
        <w:rPr>
          <w:spacing w:val="1"/>
        </w:rPr>
        <w:t>it</w:t>
      </w:r>
      <w:r w:rsidRPr="00CC53B2">
        <w:rPr>
          <w:spacing w:val="-2"/>
        </w:rPr>
        <w:t>y</w:t>
      </w:r>
      <w:r w:rsidRPr="00CC53B2">
        <w:t xml:space="preserve">.  </w:t>
      </w:r>
      <w:r w:rsidRPr="00CC53B2">
        <w:rPr>
          <w:spacing w:val="2"/>
        </w:rPr>
        <w:t xml:space="preserve"> </w:t>
      </w:r>
      <w:r w:rsidRPr="00CC53B2">
        <w:t xml:space="preserve">So  </w:t>
      </w:r>
      <w:r w:rsidRPr="00CC53B2">
        <w:rPr>
          <w:spacing w:val="2"/>
        </w:rPr>
        <w:t xml:space="preserve"> </w:t>
      </w:r>
      <w:r w:rsidRPr="00CC53B2">
        <w:rPr>
          <w:spacing w:val="1"/>
        </w:rPr>
        <w:t>f</w:t>
      </w:r>
      <w:r w:rsidRPr="00CC53B2">
        <w:t>o</w:t>
      </w:r>
      <w:r w:rsidRPr="00CC53B2">
        <w:rPr>
          <w:spacing w:val="1"/>
        </w:rPr>
        <w:t>r</w:t>
      </w:r>
      <w:r w:rsidRPr="00CC53B2">
        <w:rPr>
          <w:spacing w:val="-3"/>
        </w:rPr>
        <w:t>w</w:t>
      </w:r>
      <w:r w:rsidRPr="00CC53B2">
        <w:rPr>
          <w:spacing w:val="-2"/>
        </w:rPr>
        <w:t>a</w:t>
      </w:r>
      <w:r w:rsidRPr="00CC53B2">
        <w:rPr>
          <w:spacing w:val="1"/>
        </w:rPr>
        <w:t>r</w:t>
      </w:r>
      <w:r w:rsidRPr="00CC53B2">
        <w:t>d</w:t>
      </w:r>
      <w:r w:rsidRPr="00CC53B2">
        <w:rPr>
          <w:spacing w:val="1"/>
        </w:rPr>
        <w:t>i</w:t>
      </w:r>
      <w:r w:rsidRPr="00CC53B2">
        <w:t xml:space="preserve">ng </w:t>
      </w:r>
      <w:proofErr w:type="gramStart"/>
      <w:r w:rsidRPr="00CC53B2">
        <w:t>s</w:t>
      </w:r>
      <w:r w:rsidRPr="00CC53B2">
        <w:rPr>
          <w:spacing w:val="1"/>
        </w:rPr>
        <w:t>t</w:t>
      </w:r>
      <w:r w:rsidRPr="00CC53B2">
        <w:rPr>
          <w:spacing w:val="-2"/>
        </w:rPr>
        <w:t>r</w:t>
      </w:r>
      <w:r w:rsidRPr="00CC53B2">
        <w:t>a</w:t>
      </w:r>
      <w:r w:rsidRPr="00CC53B2">
        <w:rPr>
          <w:spacing w:val="1"/>
        </w:rPr>
        <w:t>t</w:t>
      </w:r>
      <w:r w:rsidRPr="00CC53B2">
        <w:t>e</w:t>
      </w:r>
      <w:r w:rsidRPr="00CC53B2">
        <w:rPr>
          <w:spacing w:val="-1"/>
        </w:rPr>
        <w:t>g</w:t>
      </w:r>
      <w:r w:rsidRPr="00CC53B2">
        <w:t>y  en</w:t>
      </w:r>
      <w:r w:rsidRPr="00CC53B2">
        <w:rPr>
          <w:spacing w:val="1"/>
        </w:rPr>
        <w:t>t</w:t>
      </w:r>
      <w:r w:rsidRPr="00CC53B2">
        <w:rPr>
          <w:spacing w:val="-2"/>
        </w:rPr>
        <w:t>e</w:t>
      </w:r>
      <w:r w:rsidRPr="00CC53B2">
        <w:rPr>
          <w:spacing w:val="1"/>
        </w:rPr>
        <w:t>r</w:t>
      </w:r>
      <w:r w:rsidRPr="00CC53B2">
        <w:t>s</w:t>
      </w:r>
      <w:proofErr w:type="gramEnd"/>
      <w:r w:rsidRPr="00CC53B2">
        <w:t xml:space="preserve"> </w:t>
      </w:r>
      <w:r w:rsidRPr="00CC53B2">
        <w:rPr>
          <w:spacing w:val="1"/>
        </w:rPr>
        <w:t xml:space="preserve"> i</w:t>
      </w:r>
      <w:r w:rsidRPr="00CC53B2">
        <w:rPr>
          <w:spacing w:val="-2"/>
        </w:rPr>
        <w:t>n</w:t>
      </w:r>
      <w:r w:rsidRPr="00CC53B2">
        <w:rPr>
          <w:spacing w:val="1"/>
        </w:rPr>
        <w:t>t</w:t>
      </w:r>
      <w:r w:rsidRPr="00CC53B2">
        <w:t xml:space="preserve">o  </w:t>
      </w:r>
      <w:r w:rsidRPr="00CC53B2">
        <w:rPr>
          <w:spacing w:val="1"/>
        </w:rPr>
        <w:t>r</w:t>
      </w:r>
      <w:r w:rsidRPr="00CC53B2">
        <w:t>e</w:t>
      </w:r>
      <w:r w:rsidRPr="00CC53B2">
        <w:rPr>
          <w:spacing w:val="-2"/>
        </w:rPr>
        <w:t>c</w:t>
      </w:r>
      <w:r w:rsidRPr="00CC53B2">
        <w:t>o</w:t>
      </w:r>
      <w:r w:rsidRPr="00CC53B2">
        <w:rPr>
          <w:spacing w:val="-2"/>
        </w:rPr>
        <w:t>v</w:t>
      </w:r>
      <w:r w:rsidRPr="00CC53B2">
        <w:t>e</w:t>
      </w:r>
      <w:r w:rsidRPr="00CC53B2">
        <w:rPr>
          <w:spacing w:val="1"/>
        </w:rPr>
        <w:t>r</w:t>
      </w:r>
      <w:r w:rsidRPr="00CC53B2">
        <w:t xml:space="preserve">y  </w:t>
      </w:r>
      <w:r w:rsidRPr="00CC53B2">
        <w:rPr>
          <w:spacing w:val="-4"/>
        </w:rPr>
        <w:t>m</w:t>
      </w:r>
      <w:r w:rsidRPr="00CC53B2">
        <w:t xml:space="preserve">ode. </w:t>
      </w:r>
      <w:r w:rsidRPr="00CC53B2">
        <w:rPr>
          <w:spacing w:val="3"/>
        </w:rPr>
        <w:t xml:space="preserve"> </w:t>
      </w:r>
      <w:proofErr w:type="gramStart"/>
      <w:r w:rsidRPr="00CC53B2">
        <w:rPr>
          <w:spacing w:val="-1"/>
        </w:rPr>
        <w:t>A</w:t>
      </w:r>
      <w:r w:rsidRPr="00CC53B2">
        <w:t>cco</w:t>
      </w:r>
      <w:r w:rsidRPr="00CC53B2">
        <w:rPr>
          <w:spacing w:val="1"/>
        </w:rPr>
        <w:t>r</w:t>
      </w:r>
      <w:r w:rsidRPr="00CC53B2">
        <w:rPr>
          <w:spacing w:val="-2"/>
        </w:rPr>
        <w:t>d</w:t>
      </w:r>
      <w:r w:rsidRPr="00CC53B2">
        <w:rPr>
          <w:spacing w:val="1"/>
        </w:rPr>
        <w:t>i</w:t>
      </w:r>
      <w:r w:rsidRPr="00CC53B2">
        <w:t xml:space="preserve">ng  </w:t>
      </w:r>
      <w:r w:rsidRPr="00CC53B2">
        <w:rPr>
          <w:spacing w:val="1"/>
        </w:rPr>
        <w:t>t</w:t>
      </w:r>
      <w:r w:rsidRPr="00CC53B2">
        <w:t>o</w:t>
      </w:r>
      <w:proofErr w:type="gramEnd"/>
      <w:r w:rsidRPr="00CC53B2">
        <w:t xml:space="preserve">  </w:t>
      </w:r>
      <w:r w:rsidRPr="00CC53B2">
        <w:rPr>
          <w:spacing w:val="-2"/>
        </w:rPr>
        <w:t>r</w:t>
      </w:r>
      <w:r w:rsidRPr="00CC53B2">
        <w:rPr>
          <w:spacing w:val="1"/>
        </w:rPr>
        <w:t>i</w:t>
      </w:r>
      <w:r w:rsidRPr="00CC53B2">
        <w:rPr>
          <w:spacing w:val="-2"/>
        </w:rPr>
        <w:t>g</w:t>
      </w:r>
      <w:r w:rsidRPr="00CC53B2">
        <w:t>ht hand</w:t>
      </w:r>
      <w:r w:rsidRPr="00CC53B2">
        <w:rPr>
          <w:spacing w:val="32"/>
        </w:rPr>
        <w:t xml:space="preserve"> </w:t>
      </w:r>
      <w:r w:rsidRPr="00CC53B2">
        <w:rPr>
          <w:spacing w:val="1"/>
        </w:rPr>
        <w:t>r</w:t>
      </w:r>
      <w:r w:rsidRPr="00CC53B2">
        <w:rPr>
          <w:spacing w:val="-2"/>
        </w:rPr>
        <w:t>u</w:t>
      </w:r>
      <w:r w:rsidRPr="00CC53B2">
        <w:rPr>
          <w:spacing w:val="1"/>
        </w:rPr>
        <w:t>l</w:t>
      </w:r>
      <w:r w:rsidRPr="00CC53B2">
        <w:t>e,</w:t>
      </w:r>
      <w:r w:rsidRPr="00CC53B2">
        <w:rPr>
          <w:spacing w:val="32"/>
        </w:rPr>
        <w:t xml:space="preserve"> </w:t>
      </w:r>
      <w:r w:rsidRPr="00CC53B2">
        <w:rPr>
          <w:spacing w:val="-1"/>
        </w:rPr>
        <w:t>i</w:t>
      </w:r>
      <w:r w:rsidRPr="00CC53B2">
        <w:t>f</w:t>
      </w:r>
      <w:r w:rsidRPr="00CC53B2">
        <w:rPr>
          <w:spacing w:val="32"/>
        </w:rPr>
        <w:t xml:space="preserve"> </w:t>
      </w:r>
      <w:r w:rsidRPr="00CC53B2">
        <w:t>node</w:t>
      </w:r>
      <w:r w:rsidRPr="00CC53B2">
        <w:rPr>
          <w:spacing w:val="29"/>
        </w:rPr>
        <w:t xml:space="preserve"> </w:t>
      </w:r>
      <w:r w:rsidRPr="00CC53B2">
        <w:rPr>
          <w:spacing w:val="1"/>
          <w:w w:val="84"/>
        </w:rPr>
        <w:t>„</w:t>
      </w:r>
      <w:r w:rsidRPr="00CC53B2">
        <w:rPr>
          <w:w w:val="84"/>
        </w:rPr>
        <w:t>S‟</w:t>
      </w:r>
      <w:r w:rsidRPr="00CC53B2">
        <w:rPr>
          <w:spacing w:val="43"/>
          <w:w w:val="84"/>
        </w:rPr>
        <w:t xml:space="preserve"> </w:t>
      </w:r>
      <w:r w:rsidRPr="00CC53B2">
        <w:rPr>
          <w:spacing w:val="-2"/>
        </w:rPr>
        <w:t>r</w:t>
      </w:r>
      <w:r w:rsidRPr="00CC53B2">
        <w:t>e</w:t>
      </w:r>
      <w:r w:rsidRPr="00CC53B2">
        <w:rPr>
          <w:spacing w:val="-2"/>
        </w:rPr>
        <w:t>c</w:t>
      </w:r>
      <w:r w:rsidRPr="00CC53B2">
        <w:t>e</w:t>
      </w:r>
      <w:r w:rsidRPr="00CC53B2">
        <w:rPr>
          <w:spacing w:val="1"/>
        </w:rPr>
        <w:t>i</w:t>
      </w:r>
      <w:r w:rsidRPr="00CC53B2">
        <w:rPr>
          <w:spacing w:val="-2"/>
        </w:rPr>
        <w:t>v</w:t>
      </w:r>
      <w:r w:rsidRPr="00CC53B2">
        <w:t>es</w:t>
      </w:r>
      <w:r w:rsidRPr="00CC53B2">
        <w:rPr>
          <w:spacing w:val="32"/>
        </w:rPr>
        <w:t xml:space="preserve"> </w:t>
      </w:r>
      <w:r w:rsidRPr="00CC53B2">
        <w:rPr>
          <w:spacing w:val="1"/>
        </w:rPr>
        <w:t>t</w:t>
      </w:r>
      <w:r w:rsidRPr="00CC53B2">
        <w:t>he</w:t>
      </w:r>
      <w:r w:rsidRPr="00CC53B2">
        <w:rPr>
          <w:spacing w:val="32"/>
        </w:rPr>
        <w:t xml:space="preserve"> </w:t>
      </w:r>
      <w:r w:rsidRPr="00CC53B2">
        <w:rPr>
          <w:spacing w:val="-2"/>
        </w:rPr>
        <w:t>p</w:t>
      </w:r>
      <w:r w:rsidRPr="00CC53B2">
        <w:t>ac</w:t>
      </w:r>
      <w:r w:rsidRPr="00CC53B2">
        <w:rPr>
          <w:spacing w:val="-2"/>
        </w:rPr>
        <w:t>k</w:t>
      </w:r>
      <w:r w:rsidRPr="00CC53B2">
        <w:t>et</w:t>
      </w:r>
      <w:r w:rsidRPr="00CC53B2">
        <w:rPr>
          <w:spacing w:val="32"/>
        </w:rPr>
        <w:t xml:space="preserve"> </w:t>
      </w:r>
      <w:r w:rsidRPr="00CC53B2">
        <w:rPr>
          <w:spacing w:val="-2"/>
        </w:rPr>
        <w:t>f</w:t>
      </w:r>
      <w:r w:rsidRPr="00CC53B2">
        <w:rPr>
          <w:spacing w:val="1"/>
        </w:rPr>
        <w:t>r</w:t>
      </w:r>
      <w:r w:rsidRPr="00CC53B2">
        <w:t>om</w:t>
      </w:r>
      <w:r w:rsidRPr="00CC53B2">
        <w:rPr>
          <w:spacing w:val="27"/>
        </w:rPr>
        <w:t xml:space="preserve"> </w:t>
      </w:r>
      <w:r w:rsidRPr="00CC53B2">
        <w:t>edge</w:t>
      </w:r>
      <w:r w:rsidRPr="00CC53B2">
        <w:rPr>
          <w:spacing w:val="32"/>
        </w:rPr>
        <w:t xml:space="preserve"> </w:t>
      </w:r>
      <w:r w:rsidRPr="00CC53B2">
        <w:t xml:space="preserve">E1 </w:t>
      </w:r>
      <w:r w:rsidRPr="00CC53B2">
        <w:rPr>
          <w:spacing w:val="1"/>
        </w:rPr>
        <w:t>t</w:t>
      </w:r>
      <w:r w:rsidRPr="00CC53B2">
        <w:t>hen</w:t>
      </w:r>
      <w:r w:rsidRPr="00CC53B2">
        <w:rPr>
          <w:spacing w:val="53"/>
        </w:rPr>
        <w:t xml:space="preserve"> </w:t>
      </w:r>
      <w:r w:rsidRPr="00CC53B2">
        <w:rPr>
          <w:spacing w:val="1"/>
        </w:rPr>
        <w:t>i</w:t>
      </w:r>
      <w:r w:rsidRPr="00CC53B2">
        <w:t xml:space="preserve">t </w:t>
      </w:r>
      <w:r w:rsidRPr="00CC53B2">
        <w:rPr>
          <w:spacing w:val="1"/>
        </w:rPr>
        <w:t xml:space="preserve"> </w:t>
      </w:r>
      <w:r w:rsidRPr="00CC53B2">
        <w:rPr>
          <w:spacing w:val="-2"/>
        </w:rPr>
        <w:t>s</w:t>
      </w:r>
      <w:r w:rsidRPr="00CC53B2">
        <w:t>ends</w:t>
      </w:r>
      <w:r w:rsidRPr="00CC53B2">
        <w:rPr>
          <w:spacing w:val="53"/>
        </w:rPr>
        <w:t xml:space="preserve"> </w:t>
      </w:r>
      <w:r w:rsidRPr="00CC53B2">
        <w:rPr>
          <w:spacing w:val="1"/>
        </w:rPr>
        <w:t>t</w:t>
      </w:r>
      <w:r w:rsidRPr="00CC53B2">
        <w:t xml:space="preserve">he </w:t>
      </w:r>
      <w:r w:rsidRPr="00CC53B2">
        <w:rPr>
          <w:spacing w:val="1"/>
        </w:rPr>
        <w:t xml:space="preserve"> </w:t>
      </w:r>
      <w:r w:rsidRPr="00CC53B2">
        <w:t>p</w:t>
      </w:r>
      <w:r w:rsidRPr="00CC53B2">
        <w:rPr>
          <w:spacing w:val="-2"/>
        </w:rPr>
        <w:t>a</w:t>
      </w:r>
      <w:r w:rsidRPr="00CC53B2">
        <w:t>c</w:t>
      </w:r>
      <w:r w:rsidRPr="00CC53B2">
        <w:rPr>
          <w:spacing w:val="-2"/>
        </w:rPr>
        <w:t>k</w:t>
      </w:r>
      <w:r w:rsidRPr="00CC53B2">
        <w:t xml:space="preserve">et </w:t>
      </w:r>
      <w:r w:rsidRPr="00CC53B2">
        <w:rPr>
          <w:spacing w:val="1"/>
        </w:rPr>
        <w:t xml:space="preserve"> </w:t>
      </w:r>
      <w:r w:rsidRPr="00CC53B2">
        <w:rPr>
          <w:spacing w:val="-1"/>
        </w:rPr>
        <w:t>t</w:t>
      </w:r>
      <w:r w:rsidRPr="00CC53B2">
        <w:t>h</w:t>
      </w:r>
      <w:r w:rsidRPr="00CC53B2">
        <w:rPr>
          <w:spacing w:val="1"/>
        </w:rPr>
        <w:t>r</w:t>
      </w:r>
      <w:r w:rsidRPr="00CC53B2">
        <w:t>ou</w:t>
      </w:r>
      <w:r w:rsidRPr="00CC53B2">
        <w:rPr>
          <w:spacing w:val="-2"/>
        </w:rPr>
        <w:t>g</w:t>
      </w:r>
      <w:r w:rsidRPr="00CC53B2">
        <w:t xml:space="preserve">h  </w:t>
      </w:r>
      <w:r w:rsidRPr="00CC53B2">
        <w:rPr>
          <w:spacing w:val="1"/>
        </w:rPr>
        <w:t>it</w:t>
      </w:r>
      <w:r w:rsidRPr="00CC53B2">
        <w:t xml:space="preserve">s </w:t>
      </w:r>
      <w:r w:rsidRPr="00CC53B2">
        <w:rPr>
          <w:spacing w:val="1"/>
        </w:rPr>
        <w:t xml:space="preserve"> </w:t>
      </w:r>
      <w:r w:rsidRPr="00CC53B2">
        <w:rPr>
          <w:spacing w:val="-2"/>
        </w:rPr>
        <w:t>n</w:t>
      </w:r>
      <w:r w:rsidRPr="00CC53B2">
        <w:t>ext</w:t>
      </w:r>
      <w:r w:rsidRPr="00CC53B2">
        <w:rPr>
          <w:spacing w:val="54"/>
        </w:rPr>
        <w:t xml:space="preserve"> </w:t>
      </w:r>
      <w:r w:rsidRPr="00CC53B2">
        <w:t>ed</w:t>
      </w:r>
      <w:r w:rsidRPr="00CC53B2">
        <w:rPr>
          <w:spacing w:val="-2"/>
        </w:rPr>
        <w:t>g</w:t>
      </w:r>
      <w:r w:rsidRPr="00CC53B2">
        <w:t xml:space="preserve">e </w:t>
      </w:r>
      <w:r w:rsidRPr="00CC53B2">
        <w:rPr>
          <w:spacing w:val="1"/>
        </w:rPr>
        <w:t xml:space="preserve"> </w:t>
      </w:r>
      <w:r w:rsidRPr="00CC53B2">
        <w:t>co</w:t>
      </w:r>
      <w:r w:rsidRPr="00CC53B2">
        <w:rPr>
          <w:spacing w:val="-2"/>
        </w:rPr>
        <w:t>u</w:t>
      </w:r>
      <w:r w:rsidRPr="00CC53B2">
        <w:t>n</w:t>
      </w:r>
      <w:r w:rsidRPr="00CC53B2">
        <w:rPr>
          <w:spacing w:val="1"/>
        </w:rPr>
        <w:t>t</w:t>
      </w:r>
      <w:r w:rsidRPr="00CC53B2">
        <w:t>er c</w:t>
      </w:r>
      <w:r w:rsidRPr="00CC53B2">
        <w:rPr>
          <w:spacing w:val="1"/>
        </w:rPr>
        <w:t>l</w:t>
      </w:r>
      <w:r w:rsidRPr="00CC53B2">
        <w:t xml:space="preserve">ock </w:t>
      </w:r>
      <w:r w:rsidRPr="00CC53B2">
        <w:rPr>
          <w:spacing w:val="-1"/>
        </w:rPr>
        <w:t>w</w:t>
      </w:r>
      <w:r w:rsidRPr="00CC53B2">
        <w:rPr>
          <w:spacing w:val="1"/>
        </w:rPr>
        <w:t>i</w:t>
      </w:r>
      <w:r w:rsidRPr="00CC53B2">
        <w:rPr>
          <w:spacing w:val="-2"/>
        </w:rPr>
        <w:t>s</w:t>
      </w:r>
      <w:r w:rsidRPr="00CC53B2">
        <w:t>e</w:t>
      </w:r>
      <w:r w:rsidRPr="00CC53B2">
        <w:rPr>
          <w:spacing w:val="2"/>
        </w:rPr>
        <w:t xml:space="preserve"> </w:t>
      </w:r>
      <w:r w:rsidRPr="00CC53B2">
        <w:t>a</w:t>
      </w:r>
      <w:r w:rsidRPr="00CC53B2">
        <w:rPr>
          <w:spacing w:val="-2"/>
        </w:rPr>
        <w:t>b</w:t>
      </w:r>
      <w:r w:rsidRPr="00CC53B2">
        <w:t xml:space="preserve">out </w:t>
      </w:r>
      <w:r w:rsidRPr="00CC53B2">
        <w:rPr>
          <w:spacing w:val="1"/>
          <w:w w:val="84"/>
        </w:rPr>
        <w:t>„</w:t>
      </w:r>
      <w:r w:rsidRPr="00CC53B2">
        <w:rPr>
          <w:w w:val="84"/>
        </w:rPr>
        <w:t>S‟</w:t>
      </w:r>
      <w:r w:rsidRPr="00CC53B2">
        <w:rPr>
          <w:spacing w:val="11"/>
          <w:w w:val="84"/>
        </w:rPr>
        <w:t xml:space="preserve"> </w:t>
      </w:r>
      <w:r w:rsidRPr="00CC53B2">
        <w:t>h</w:t>
      </w:r>
      <w:r w:rsidRPr="00CC53B2">
        <w:rPr>
          <w:spacing w:val="-2"/>
        </w:rPr>
        <w:t>e</w:t>
      </w:r>
      <w:r w:rsidRPr="00CC53B2">
        <w:rPr>
          <w:spacing w:val="1"/>
        </w:rPr>
        <w:t>r</w:t>
      </w:r>
      <w:r w:rsidRPr="00CC53B2">
        <w:t xml:space="preserve">e </w:t>
      </w:r>
      <w:r w:rsidRPr="00CC53B2">
        <w:rPr>
          <w:spacing w:val="1"/>
        </w:rPr>
        <w:t>it</w:t>
      </w:r>
      <w:r w:rsidRPr="00CC53B2">
        <w:t xml:space="preserve">s node </w:t>
      </w:r>
      <w:r w:rsidRPr="00CC53B2">
        <w:rPr>
          <w:spacing w:val="-2"/>
          <w:w w:val="88"/>
        </w:rPr>
        <w:t>„</w:t>
      </w:r>
      <w:r w:rsidRPr="00CC53B2">
        <w:rPr>
          <w:spacing w:val="1"/>
          <w:w w:val="88"/>
        </w:rPr>
        <w:t>X‟</w:t>
      </w:r>
      <w:r w:rsidRPr="00CC53B2">
        <w:rPr>
          <w:w w:val="88"/>
        </w:rPr>
        <w:t>.</w:t>
      </w:r>
      <w:r w:rsidRPr="00CC53B2">
        <w:rPr>
          <w:spacing w:val="7"/>
          <w:w w:val="88"/>
        </w:rPr>
        <w:t xml:space="preserve"> </w:t>
      </w:r>
      <w:r w:rsidRPr="00CC53B2">
        <w:t>W</w:t>
      </w:r>
      <w:r w:rsidRPr="00CC53B2">
        <w:rPr>
          <w:spacing w:val="-2"/>
        </w:rPr>
        <w:t>h</w:t>
      </w:r>
      <w:r w:rsidRPr="00CC53B2">
        <w:t>en</w:t>
      </w:r>
      <w:r w:rsidRPr="00CC53B2">
        <w:rPr>
          <w:spacing w:val="-2"/>
        </w:rPr>
        <w:t>ev</w:t>
      </w:r>
      <w:r w:rsidRPr="00CC53B2">
        <w:t>e</w:t>
      </w:r>
      <w:r w:rsidRPr="00CC53B2">
        <w:rPr>
          <w:spacing w:val="1"/>
        </w:rPr>
        <w:t>r</w:t>
      </w:r>
      <w:r w:rsidRPr="00CC53B2">
        <w:t xml:space="preserve">,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 xml:space="preserve">ng node </w:t>
      </w:r>
      <w:r w:rsidRPr="00CC53B2">
        <w:rPr>
          <w:spacing w:val="1"/>
        </w:rPr>
        <w:t>i</w:t>
      </w:r>
      <w:r w:rsidRPr="00CC53B2">
        <w:t>s</w:t>
      </w:r>
      <w:r w:rsidRPr="00CC53B2">
        <w:rPr>
          <w:spacing w:val="1"/>
        </w:rPr>
        <w:t xml:space="preserve"> </w:t>
      </w:r>
      <w:r w:rsidRPr="00CC53B2">
        <w:t>c</w:t>
      </w:r>
      <w:r w:rsidRPr="00CC53B2">
        <w:rPr>
          <w:spacing w:val="1"/>
        </w:rPr>
        <w:t>l</w:t>
      </w:r>
      <w:r w:rsidRPr="00CC53B2">
        <w:rPr>
          <w:spacing w:val="-2"/>
        </w:rPr>
        <w:t>o</w:t>
      </w:r>
      <w:r w:rsidRPr="00CC53B2">
        <w:t>s</w:t>
      </w:r>
      <w:r w:rsidRPr="00CC53B2">
        <w:rPr>
          <w:spacing w:val="-2"/>
        </w:rPr>
        <w:t>e</w:t>
      </w:r>
      <w:r w:rsidRPr="00CC53B2">
        <w:t>r</w:t>
      </w:r>
      <w:r w:rsidRPr="00CC53B2">
        <w:rPr>
          <w:spacing w:val="3"/>
        </w:rPr>
        <w:t xml:space="preserve"> </w:t>
      </w:r>
      <w:r w:rsidRPr="00CC53B2">
        <w:rPr>
          <w:spacing w:val="-1"/>
        </w:rPr>
        <w:t>t</w:t>
      </w:r>
      <w:r w:rsidRPr="00CC53B2">
        <w:t>o</w:t>
      </w:r>
      <w:r w:rsidRPr="00CC53B2">
        <w:rPr>
          <w:spacing w:val="2"/>
        </w:rPr>
        <w:t xml:space="preserve"> </w:t>
      </w:r>
      <w:r w:rsidRPr="00CC53B2">
        <w:rPr>
          <w:spacing w:val="1"/>
        </w:rPr>
        <w:t>t</w:t>
      </w:r>
      <w:r w:rsidRPr="00CC53B2">
        <w:rPr>
          <w:spacing w:val="-2"/>
        </w:rPr>
        <w:t>h</w:t>
      </w:r>
      <w:r w:rsidRPr="00CC53B2">
        <w:t>e</w:t>
      </w:r>
      <w:r w:rsidRPr="00CC53B2">
        <w:rPr>
          <w:spacing w:val="3"/>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ti</w:t>
      </w:r>
      <w:r w:rsidRPr="00CC53B2">
        <w:rPr>
          <w:spacing w:val="-2"/>
        </w:rPr>
        <w:t>o</w:t>
      </w:r>
      <w:r w:rsidRPr="00CC53B2">
        <w:t xml:space="preserve">n </w:t>
      </w:r>
      <w:r w:rsidRPr="00CC53B2">
        <w:rPr>
          <w:spacing w:val="1"/>
        </w:rPr>
        <w:t>t</w:t>
      </w:r>
      <w:r w:rsidRPr="00CC53B2">
        <w:rPr>
          <w:spacing w:val="5"/>
        </w:rPr>
        <w:t>h</w:t>
      </w:r>
      <w:r w:rsidRPr="00CC53B2">
        <w:t xml:space="preserve">an </w:t>
      </w:r>
      <w:r w:rsidRPr="00CC53B2">
        <w:rPr>
          <w:spacing w:val="1"/>
        </w:rPr>
        <w:t>t</w:t>
      </w:r>
      <w:r w:rsidRPr="00CC53B2">
        <w:rPr>
          <w:spacing w:val="-2"/>
        </w:rPr>
        <w:t>h</w:t>
      </w:r>
      <w:r w:rsidRPr="00CC53B2">
        <w:t>e</w:t>
      </w:r>
      <w:r w:rsidRPr="00CC53B2">
        <w:rPr>
          <w:spacing w:val="3"/>
        </w:rPr>
        <w:t xml:space="preserve"> </w:t>
      </w:r>
      <w:r w:rsidRPr="00CC53B2">
        <w:rPr>
          <w:spacing w:val="-2"/>
        </w:rPr>
        <w:t>n</w:t>
      </w:r>
      <w:r w:rsidRPr="00CC53B2">
        <w:t xml:space="preserve">ode </w:t>
      </w:r>
      <w:r w:rsidRPr="00CC53B2">
        <w:rPr>
          <w:spacing w:val="1"/>
        </w:rPr>
        <w:t>t</w:t>
      </w:r>
      <w:r w:rsidRPr="00CC53B2">
        <w:t>h</w:t>
      </w:r>
      <w:r w:rsidRPr="00CC53B2">
        <w:rPr>
          <w:spacing w:val="-2"/>
        </w:rPr>
        <w:t>a</w:t>
      </w:r>
      <w:r w:rsidRPr="00CC53B2">
        <w:t>t</w:t>
      </w:r>
      <w:r w:rsidRPr="00CC53B2">
        <w:rPr>
          <w:spacing w:val="4"/>
        </w:rPr>
        <w:t xml:space="preserve"> </w:t>
      </w:r>
      <w:r w:rsidRPr="00CC53B2">
        <w:rPr>
          <w:spacing w:val="1"/>
        </w:rPr>
        <w:t>t</w:t>
      </w:r>
      <w:r w:rsidRPr="00CC53B2">
        <w:rPr>
          <w:spacing w:val="-2"/>
        </w:rPr>
        <w:t>r</w:t>
      </w:r>
      <w:r w:rsidRPr="00CC53B2">
        <w:rPr>
          <w:spacing w:val="1"/>
        </w:rPr>
        <w:t>i</w:t>
      </w:r>
      <w:r w:rsidRPr="00CC53B2">
        <w:rPr>
          <w:spacing w:val="-2"/>
        </w:rPr>
        <w:t>gg</w:t>
      </w:r>
      <w:r w:rsidRPr="00CC53B2">
        <w:t>e</w:t>
      </w:r>
      <w:r w:rsidRPr="00CC53B2">
        <w:rPr>
          <w:spacing w:val="1"/>
        </w:rPr>
        <w:t>r</w:t>
      </w:r>
      <w:r w:rsidRPr="00CC53B2">
        <w:t>s</w:t>
      </w:r>
      <w:r w:rsidRPr="00CC53B2">
        <w:rPr>
          <w:spacing w:val="4"/>
        </w:rPr>
        <w:t xml:space="preserve"> </w:t>
      </w:r>
      <w:r w:rsidRPr="00CC53B2">
        <w:rPr>
          <w:spacing w:val="1"/>
        </w:rPr>
        <w:t>t</w:t>
      </w:r>
      <w:r w:rsidRPr="00CC53B2">
        <w:t>he</w:t>
      </w:r>
      <w:r w:rsidRPr="00CC53B2">
        <w:rPr>
          <w:spacing w:val="1"/>
        </w:rPr>
        <w:t xml:space="preserve"> r</w:t>
      </w:r>
      <w:r w:rsidRPr="00CC53B2">
        <w:t>e</w:t>
      </w:r>
      <w:r w:rsidRPr="00CC53B2">
        <w:rPr>
          <w:spacing w:val="-2"/>
        </w:rPr>
        <w:t>c</w:t>
      </w:r>
      <w:r w:rsidRPr="00CC53B2">
        <w:t>o</w:t>
      </w:r>
      <w:r w:rsidRPr="00CC53B2">
        <w:rPr>
          <w:spacing w:val="-2"/>
        </w:rPr>
        <w:t>v</w:t>
      </w:r>
      <w:r w:rsidRPr="00CC53B2">
        <w:t>e</w:t>
      </w:r>
      <w:r w:rsidRPr="00CC53B2">
        <w:rPr>
          <w:spacing w:val="1"/>
        </w:rPr>
        <w:t>r</w:t>
      </w:r>
      <w:r w:rsidRPr="00CC53B2">
        <w:t>y s</w:t>
      </w:r>
      <w:r w:rsidRPr="00CC53B2">
        <w:rPr>
          <w:spacing w:val="1"/>
        </w:rPr>
        <w:t>tr</w:t>
      </w:r>
      <w:r w:rsidRPr="00CC53B2">
        <w:rPr>
          <w:spacing w:val="-2"/>
        </w:rPr>
        <w:t>a</w:t>
      </w:r>
      <w:r w:rsidRPr="00CC53B2">
        <w:rPr>
          <w:spacing w:val="1"/>
        </w:rPr>
        <w:t>t</w:t>
      </w:r>
      <w:r w:rsidRPr="00CC53B2">
        <w:t>e</w:t>
      </w:r>
      <w:r w:rsidRPr="00CC53B2">
        <w:rPr>
          <w:spacing w:val="-2"/>
        </w:rPr>
        <w:t>gy</w:t>
      </w:r>
      <w:r w:rsidRPr="00CC53B2">
        <w:t>,</w:t>
      </w:r>
      <w:r w:rsidRPr="00CC53B2">
        <w:rPr>
          <w:spacing w:val="3"/>
        </w:rPr>
        <w:t xml:space="preserve"> </w:t>
      </w:r>
      <w:r w:rsidRPr="00CC53B2">
        <w:rPr>
          <w:spacing w:val="1"/>
        </w:rPr>
        <w:t>r</w:t>
      </w:r>
      <w:r w:rsidRPr="00CC53B2">
        <w:t>ou</w:t>
      </w:r>
      <w:r w:rsidRPr="00CC53B2">
        <w:rPr>
          <w:spacing w:val="1"/>
        </w:rPr>
        <w:t>t</w:t>
      </w:r>
      <w:r w:rsidRPr="00CC53B2">
        <w:rPr>
          <w:spacing w:val="-1"/>
        </w:rPr>
        <w:t>i</w:t>
      </w:r>
      <w:r w:rsidRPr="00CC53B2">
        <w:t xml:space="preserve">ng </w:t>
      </w:r>
      <w:r w:rsidRPr="00CC53B2">
        <w:rPr>
          <w:spacing w:val="3"/>
        </w:rPr>
        <w:t>j</w:t>
      </w:r>
      <w:r w:rsidRPr="00CC53B2">
        <w:t>u</w:t>
      </w:r>
      <w:r w:rsidRPr="00CC53B2">
        <w:rPr>
          <w:spacing w:val="-4"/>
        </w:rPr>
        <w:t>m</w:t>
      </w:r>
      <w:r w:rsidRPr="00CC53B2">
        <w:t>p</w:t>
      </w:r>
      <w:r w:rsidRPr="00CC53B2">
        <w:rPr>
          <w:spacing w:val="3"/>
        </w:rPr>
        <w:t xml:space="preserve"> </w:t>
      </w:r>
      <w:r w:rsidRPr="00CC53B2">
        <w:t xml:space="preserve">back </w:t>
      </w:r>
      <w:r w:rsidRPr="00CC53B2">
        <w:rPr>
          <w:spacing w:val="1"/>
        </w:rPr>
        <w:t>i</w:t>
      </w:r>
      <w:r w:rsidRPr="00CC53B2">
        <w:t>n</w:t>
      </w:r>
      <w:r w:rsidRPr="00CC53B2">
        <w:rPr>
          <w:spacing w:val="1"/>
        </w:rPr>
        <w:t>t</w:t>
      </w:r>
      <w:r w:rsidRPr="00CC53B2">
        <w:t xml:space="preserve">o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 xml:space="preserve">ng </w:t>
      </w:r>
      <w:r w:rsidRPr="00CC53B2">
        <w:rPr>
          <w:spacing w:val="-4"/>
        </w:rPr>
        <w:t>m</w:t>
      </w:r>
      <w:r w:rsidRPr="00CC53B2">
        <w:t>ode.</w:t>
      </w:r>
      <w:r w:rsidRPr="00CC53B2">
        <w:rPr>
          <w:spacing w:val="3"/>
        </w:rPr>
        <w:t xml:space="preserve"> </w:t>
      </w:r>
      <w:r w:rsidRPr="00CC53B2">
        <w:rPr>
          <w:spacing w:val="2"/>
        </w:rPr>
        <w:t>T</w:t>
      </w:r>
      <w:r w:rsidRPr="00CC53B2">
        <w:t>o u</w:t>
      </w:r>
      <w:r w:rsidRPr="00CC53B2">
        <w:rPr>
          <w:spacing w:val="-2"/>
        </w:rPr>
        <w:t>s</w:t>
      </w:r>
      <w:r w:rsidRPr="00CC53B2">
        <w:t xml:space="preserve">e </w:t>
      </w:r>
      <w:r w:rsidRPr="00CC53B2">
        <w:rPr>
          <w:spacing w:val="1"/>
        </w:rPr>
        <w:t>t</w:t>
      </w:r>
      <w:r w:rsidRPr="00CC53B2">
        <w:rPr>
          <w:spacing w:val="-2"/>
        </w:rPr>
        <w:t>h</w:t>
      </w:r>
      <w:r w:rsidRPr="00CC53B2">
        <w:t>e</w:t>
      </w:r>
      <w:r w:rsidRPr="00CC53B2">
        <w:rPr>
          <w:spacing w:val="3"/>
        </w:rPr>
        <w:t xml:space="preserve"> </w:t>
      </w:r>
      <w:r w:rsidRPr="00CC53B2">
        <w:rPr>
          <w:spacing w:val="-2"/>
        </w:rPr>
        <w:t>r</w:t>
      </w:r>
      <w:r w:rsidRPr="00CC53B2">
        <w:rPr>
          <w:spacing w:val="1"/>
        </w:rPr>
        <w:t>i</w:t>
      </w:r>
      <w:r w:rsidRPr="00CC53B2">
        <w:rPr>
          <w:spacing w:val="-2"/>
        </w:rPr>
        <w:t>g</w:t>
      </w:r>
      <w:r w:rsidRPr="00CC53B2">
        <w:t>ht</w:t>
      </w:r>
      <w:r w:rsidRPr="00CC53B2">
        <w:rPr>
          <w:spacing w:val="3"/>
        </w:rPr>
        <w:t xml:space="preserve"> </w:t>
      </w:r>
      <w:r w:rsidRPr="00CC53B2">
        <w:rPr>
          <w:spacing w:val="-2"/>
        </w:rPr>
        <w:t>h</w:t>
      </w:r>
      <w:r w:rsidRPr="00CC53B2">
        <w:t xml:space="preserve">and </w:t>
      </w:r>
      <w:r w:rsidRPr="00CC53B2">
        <w:rPr>
          <w:spacing w:val="1"/>
        </w:rPr>
        <w:t>r</w:t>
      </w:r>
      <w:r w:rsidRPr="00CC53B2">
        <w:rPr>
          <w:spacing w:val="-2"/>
        </w:rPr>
        <w:t>u</w:t>
      </w:r>
      <w:r w:rsidRPr="00CC53B2">
        <w:rPr>
          <w:spacing w:val="1"/>
        </w:rPr>
        <w:t>l</w:t>
      </w:r>
      <w:r w:rsidRPr="00CC53B2">
        <w:t xml:space="preserve">e </w:t>
      </w:r>
      <w:r w:rsidRPr="00CC53B2">
        <w:rPr>
          <w:spacing w:val="-1"/>
        </w:rPr>
        <w:t>w</w:t>
      </w:r>
      <w:r w:rsidRPr="00CC53B2">
        <w:t>e</w:t>
      </w:r>
      <w:r w:rsidRPr="00CC53B2">
        <w:rPr>
          <w:spacing w:val="3"/>
        </w:rPr>
        <w:t xml:space="preserve"> </w:t>
      </w:r>
      <w:r w:rsidRPr="00CC53B2">
        <w:rPr>
          <w:spacing w:val="-4"/>
        </w:rPr>
        <w:t>m</w:t>
      </w:r>
      <w:r w:rsidRPr="00CC53B2">
        <w:t>ust</w:t>
      </w:r>
      <w:r w:rsidRPr="00CC53B2">
        <w:rPr>
          <w:spacing w:val="2"/>
        </w:rPr>
        <w:t xml:space="preserve"> </w:t>
      </w:r>
      <w:r w:rsidRPr="00CC53B2">
        <w:rPr>
          <w:spacing w:val="-2"/>
        </w:rPr>
        <w:t>h</w:t>
      </w:r>
      <w:r w:rsidRPr="00CC53B2">
        <w:t>a</w:t>
      </w:r>
      <w:r w:rsidRPr="00CC53B2">
        <w:rPr>
          <w:spacing w:val="-2"/>
        </w:rPr>
        <w:t>v</w:t>
      </w:r>
      <w:r w:rsidRPr="00CC53B2">
        <w:t>e a</w:t>
      </w:r>
      <w:r w:rsidRPr="00CC53B2">
        <w:rPr>
          <w:spacing w:val="3"/>
        </w:rPr>
        <w:t xml:space="preserve"> </w:t>
      </w:r>
      <w:r w:rsidRPr="00CC53B2">
        <w:t>p</w:t>
      </w:r>
      <w:r w:rsidRPr="00CC53B2">
        <w:rPr>
          <w:spacing w:val="-1"/>
        </w:rPr>
        <w:t>l</w:t>
      </w:r>
      <w:r w:rsidRPr="00CC53B2">
        <w:t>an</w:t>
      </w:r>
      <w:r w:rsidRPr="00CC53B2">
        <w:rPr>
          <w:spacing w:val="-2"/>
        </w:rPr>
        <w:t>a</w:t>
      </w:r>
      <w:r w:rsidRPr="00CC53B2">
        <w:t>r</w:t>
      </w:r>
      <w:r w:rsidRPr="00CC53B2">
        <w:rPr>
          <w:spacing w:val="3"/>
        </w:rPr>
        <w:t xml:space="preserve"> </w:t>
      </w:r>
      <w:r w:rsidRPr="00CC53B2">
        <w:rPr>
          <w:spacing w:val="-2"/>
        </w:rPr>
        <w:t>g</w:t>
      </w:r>
      <w:r w:rsidRPr="00CC53B2">
        <w:rPr>
          <w:spacing w:val="1"/>
        </w:rPr>
        <w:t>r</w:t>
      </w:r>
      <w:r w:rsidRPr="00CC53B2">
        <w:t xml:space="preserve">aph by </w:t>
      </w:r>
      <w:r w:rsidRPr="00CC53B2">
        <w:rPr>
          <w:spacing w:val="-1"/>
        </w:rPr>
        <w:t>K</w:t>
      </w:r>
      <w:r w:rsidRPr="00CC53B2">
        <w:t>a</w:t>
      </w:r>
      <w:r w:rsidRPr="00CC53B2">
        <w:rPr>
          <w:spacing w:val="1"/>
        </w:rPr>
        <w:t>r</w:t>
      </w:r>
      <w:r w:rsidRPr="00CC53B2">
        <w:t>p a</w:t>
      </w:r>
      <w:r w:rsidRPr="00CC53B2">
        <w:rPr>
          <w:spacing w:val="-2"/>
        </w:rPr>
        <w:t>n</w:t>
      </w:r>
      <w:r w:rsidRPr="00CC53B2">
        <w:t>d</w:t>
      </w:r>
      <w:r w:rsidRPr="00CC53B2">
        <w:rPr>
          <w:spacing w:val="2"/>
        </w:rPr>
        <w:t xml:space="preserve"> </w:t>
      </w:r>
      <w:r w:rsidRPr="00CC53B2">
        <w:rPr>
          <w:spacing w:val="-1"/>
        </w:rPr>
        <w:t>K</w:t>
      </w:r>
      <w:r w:rsidRPr="00CC53B2">
        <w:t xml:space="preserve">ung </w:t>
      </w:r>
      <w:r w:rsidRPr="00CC53B2">
        <w:rPr>
          <w:spacing w:val="1"/>
        </w:rPr>
        <w:t>[</w:t>
      </w:r>
      <w:r w:rsidRPr="00CC53B2">
        <w:t>16</w:t>
      </w:r>
      <w:r w:rsidRPr="00CC53B2">
        <w:rPr>
          <w:spacing w:val="-2"/>
        </w:rPr>
        <w:t>]</w:t>
      </w:r>
      <w:r w:rsidRPr="00CC53B2">
        <w:t>,</w:t>
      </w:r>
      <w:r w:rsidRPr="00CC53B2">
        <w:rPr>
          <w:spacing w:val="2"/>
        </w:rPr>
        <w:t xml:space="preserve"> </w:t>
      </w:r>
      <w:r w:rsidRPr="00CC53B2">
        <w:rPr>
          <w:spacing w:val="-1"/>
        </w:rPr>
        <w:t>w</w:t>
      </w:r>
      <w:r w:rsidRPr="00CC53B2">
        <w:t>ho use</w:t>
      </w:r>
      <w:r w:rsidRPr="00CC53B2">
        <w:rPr>
          <w:spacing w:val="1"/>
        </w:rPr>
        <w:t xml:space="preserve"> </w:t>
      </w:r>
      <w:r w:rsidRPr="00CC53B2">
        <w:rPr>
          <w:spacing w:val="-1"/>
        </w:rPr>
        <w:t>R</w:t>
      </w:r>
      <w:r w:rsidRPr="00CC53B2">
        <w:t>e</w:t>
      </w:r>
      <w:r w:rsidRPr="00CC53B2">
        <w:rPr>
          <w:spacing w:val="-1"/>
        </w:rPr>
        <w:t>l</w:t>
      </w:r>
      <w:r w:rsidRPr="00CC53B2">
        <w:t>a</w:t>
      </w:r>
      <w:r w:rsidRPr="00CC53B2">
        <w:rPr>
          <w:spacing w:val="1"/>
        </w:rPr>
        <w:t>ti</w:t>
      </w:r>
      <w:r w:rsidRPr="00CC53B2">
        <w:rPr>
          <w:spacing w:val="-2"/>
        </w:rPr>
        <w:t>v</w:t>
      </w:r>
      <w:r w:rsidRPr="00CC53B2">
        <w:t xml:space="preserve">e </w:t>
      </w:r>
      <w:r w:rsidRPr="00CC53B2">
        <w:rPr>
          <w:spacing w:val="-1"/>
        </w:rPr>
        <w:t>N</w:t>
      </w:r>
      <w:r w:rsidRPr="00CC53B2">
        <w:t>e</w:t>
      </w:r>
      <w:r w:rsidRPr="00CC53B2">
        <w:rPr>
          <w:spacing w:val="1"/>
        </w:rPr>
        <w:t>i</w:t>
      </w:r>
      <w:r w:rsidRPr="00CC53B2">
        <w:rPr>
          <w:spacing w:val="-2"/>
        </w:rPr>
        <w:t>g</w:t>
      </w:r>
      <w:r w:rsidRPr="00CC53B2">
        <w:t>hbo</w:t>
      </w:r>
      <w:r w:rsidRPr="00CC53B2">
        <w:rPr>
          <w:spacing w:val="1"/>
        </w:rPr>
        <w:t>r</w:t>
      </w:r>
      <w:r w:rsidRPr="00CC53B2">
        <w:t xml:space="preserve">hood </w:t>
      </w:r>
      <w:r w:rsidRPr="00CC53B2">
        <w:rPr>
          <w:spacing w:val="-1"/>
        </w:rPr>
        <w:t>G</w:t>
      </w:r>
      <w:r w:rsidRPr="00CC53B2">
        <w:rPr>
          <w:spacing w:val="1"/>
        </w:rPr>
        <w:t>r</w:t>
      </w:r>
      <w:r w:rsidRPr="00CC53B2">
        <w:rPr>
          <w:spacing w:val="-2"/>
        </w:rPr>
        <w:t>a</w:t>
      </w:r>
      <w:r w:rsidRPr="00CC53B2">
        <w:t>ph</w:t>
      </w:r>
      <w:r w:rsidRPr="00CC53B2">
        <w:rPr>
          <w:spacing w:val="1"/>
        </w:rPr>
        <w:t xml:space="preserve"> (</w:t>
      </w:r>
      <w:r w:rsidRPr="00CC53B2">
        <w:rPr>
          <w:spacing w:val="-1"/>
        </w:rPr>
        <w:t>RNG</w:t>
      </w:r>
      <w:r w:rsidRPr="00CC53B2">
        <w:t>)</w:t>
      </w:r>
      <w:r w:rsidRPr="00CC53B2">
        <w:rPr>
          <w:spacing w:val="4"/>
        </w:rPr>
        <w:t xml:space="preserve"> </w:t>
      </w:r>
      <w:r w:rsidRPr="00CC53B2">
        <w:t>co</w:t>
      </w:r>
      <w:r w:rsidRPr="00CC53B2">
        <w:rPr>
          <w:spacing w:val="-3"/>
        </w:rPr>
        <w:t>m</w:t>
      </w:r>
      <w:r w:rsidRPr="00CC53B2">
        <w:t>pu</w:t>
      </w:r>
      <w:r w:rsidRPr="00CC53B2">
        <w:rPr>
          <w:spacing w:val="1"/>
        </w:rPr>
        <w:t>t</w:t>
      </w:r>
      <w:r w:rsidRPr="00CC53B2">
        <w:t>ed</w:t>
      </w:r>
      <w:r w:rsidRPr="00CC53B2">
        <w:rPr>
          <w:spacing w:val="1"/>
        </w:rPr>
        <w:t xml:space="preserve"> </w:t>
      </w:r>
      <w:r w:rsidRPr="00CC53B2">
        <w:t>at</w:t>
      </w:r>
      <w:r w:rsidRPr="00CC53B2">
        <w:rPr>
          <w:spacing w:val="2"/>
        </w:rPr>
        <w:t xml:space="preserve"> </w:t>
      </w:r>
      <w:r w:rsidRPr="00CC53B2">
        <w:t>e</w:t>
      </w:r>
      <w:r w:rsidRPr="00CC53B2">
        <w:rPr>
          <w:spacing w:val="-2"/>
        </w:rPr>
        <w:t>a</w:t>
      </w:r>
      <w:r w:rsidRPr="00CC53B2">
        <w:t>ch</w:t>
      </w:r>
      <w:r w:rsidRPr="00CC53B2">
        <w:rPr>
          <w:spacing w:val="3"/>
        </w:rPr>
        <w:t xml:space="preserve"> </w:t>
      </w:r>
      <w:r w:rsidRPr="00CC53B2">
        <w:t>n</w:t>
      </w:r>
      <w:r w:rsidRPr="00CC53B2">
        <w:rPr>
          <w:spacing w:val="-2"/>
        </w:rPr>
        <w:t>od</w:t>
      </w:r>
      <w:r w:rsidRPr="00CC53B2">
        <w:t>e</w:t>
      </w:r>
      <w:r w:rsidRPr="00CC53B2">
        <w:rPr>
          <w:spacing w:val="3"/>
        </w:rPr>
        <w:t xml:space="preserve"> </w:t>
      </w:r>
      <w:r w:rsidRPr="00CC53B2">
        <w:rPr>
          <w:spacing w:val="1"/>
        </w:rPr>
        <w:t>i</w:t>
      </w:r>
      <w:r w:rsidRPr="00CC53B2">
        <w:t>n o</w:t>
      </w:r>
      <w:r w:rsidRPr="00CC53B2">
        <w:rPr>
          <w:spacing w:val="1"/>
        </w:rPr>
        <w:t>r</w:t>
      </w:r>
      <w:r w:rsidRPr="00CC53B2">
        <w:t>d</w:t>
      </w:r>
      <w:r w:rsidRPr="00CC53B2">
        <w:rPr>
          <w:spacing w:val="-2"/>
        </w:rPr>
        <w:t>e</w:t>
      </w:r>
      <w:r w:rsidRPr="00CC53B2">
        <w:t>r</w:t>
      </w:r>
      <w:r w:rsidRPr="00CC53B2">
        <w:rPr>
          <w:spacing w:val="3"/>
        </w:rPr>
        <w:t xml:space="preserve"> </w:t>
      </w:r>
      <w:r w:rsidRPr="00CC53B2">
        <w:rPr>
          <w:spacing w:val="1"/>
        </w:rPr>
        <w:t>t</w:t>
      </w:r>
      <w:r w:rsidRPr="00CC53B2">
        <w:t>o</w:t>
      </w:r>
      <w:r w:rsidRPr="00CC53B2">
        <w:rPr>
          <w:spacing w:val="2"/>
        </w:rPr>
        <w:t xml:space="preserve"> </w:t>
      </w:r>
      <w:proofErr w:type="spellStart"/>
      <w:r w:rsidRPr="00CC53B2">
        <w:rPr>
          <w:spacing w:val="-2"/>
        </w:rPr>
        <w:t>p</w:t>
      </w:r>
      <w:r w:rsidRPr="00CC53B2">
        <w:rPr>
          <w:spacing w:val="1"/>
        </w:rPr>
        <w:t>l</w:t>
      </w:r>
      <w:r w:rsidRPr="00CC53B2">
        <w:t>a</w:t>
      </w:r>
      <w:r w:rsidRPr="00CC53B2">
        <w:rPr>
          <w:spacing w:val="-2"/>
        </w:rPr>
        <w:t>n</w:t>
      </w:r>
      <w:r w:rsidRPr="00CC53B2">
        <w:t>a</w:t>
      </w:r>
      <w:r w:rsidRPr="00CC53B2">
        <w:rPr>
          <w:spacing w:val="-1"/>
        </w:rPr>
        <w:t>r</w:t>
      </w:r>
      <w:r w:rsidRPr="00CC53B2">
        <w:rPr>
          <w:spacing w:val="1"/>
        </w:rPr>
        <w:t>i</w:t>
      </w:r>
      <w:r w:rsidRPr="00CC53B2">
        <w:rPr>
          <w:spacing w:val="-2"/>
        </w:rPr>
        <w:t>z</w:t>
      </w:r>
      <w:r w:rsidRPr="00CC53B2">
        <w:t>e</w:t>
      </w:r>
      <w:proofErr w:type="spellEnd"/>
      <w:r w:rsidRPr="00CC53B2">
        <w:rPr>
          <w:spacing w:val="2"/>
        </w:rPr>
        <w:t xml:space="preserve"> </w:t>
      </w:r>
      <w:r w:rsidRPr="00CC53B2">
        <w:rPr>
          <w:spacing w:val="1"/>
        </w:rPr>
        <w:t>t</w:t>
      </w:r>
      <w:r w:rsidRPr="00CC53B2">
        <w:t>he</w:t>
      </w:r>
      <w:r w:rsidRPr="00CC53B2">
        <w:rPr>
          <w:spacing w:val="5"/>
        </w:rPr>
        <w:t xml:space="preserve"> </w:t>
      </w:r>
      <w:r w:rsidRPr="00CC53B2">
        <w:rPr>
          <w:spacing w:val="-2"/>
        </w:rPr>
        <w:t>g</w:t>
      </w:r>
      <w:r w:rsidRPr="00CC53B2">
        <w:rPr>
          <w:spacing w:val="1"/>
        </w:rPr>
        <w:t>r</w:t>
      </w:r>
      <w:r w:rsidRPr="00CC53B2">
        <w:t>a</w:t>
      </w:r>
      <w:r w:rsidRPr="00CC53B2">
        <w:rPr>
          <w:spacing w:val="-2"/>
        </w:rPr>
        <w:t>p</w:t>
      </w:r>
      <w:r w:rsidRPr="00CC53B2">
        <w:t>h</w:t>
      </w:r>
      <w:r w:rsidRPr="00CC53B2">
        <w:rPr>
          <w:spacing w:val="2"/>
        </w:rPr>
        <w:t xml:space="preserve"> </w:t>
      </w:r>
      <w:r w:rsidRPr="00CC53B2">
        <w:t xml:space="preserve">by </w:t>
      </w:r>
      <w:r w:rsidRPr="00CC53B2">
        <w:rPr>
          <w:spacing w:val="1"/>
        </w:rPr>
        <w:t>r</w:t>
      </w:r>
      <w:r w:rsidRPr="00CC53B2">
        <w:t>e</w:t>
      </w:r>
      <w:r w:rsidRPr="00CC53B2">
        <w:rPr>
          <w:spacing w:val="-3"/>
        </w:rPr>
        <w:t>m</w:t>
      </w:r>
      <w:r w:rsidRPr="00CC53B2">
        <w:rPr>
          <w:spacing w:val="2"/>
        </w:rPr>
        <w:t>o</w:t>
      </w:r>
      <w:r w:rsidRPr="00CC53B2">
        <w:rPr>
          <w:spacing w:val="-2"/>
        </w:rPr>
        <w:t>v</w:t>
      </w:r>
      <w:r w:rsidRPr="00CC53B2">
        <w:rPr>
          <w:spacing w:val="1"/>
        </w:rPr>
        <w:t>i</w:t>
      </w:r>
      <w:r w:rsidRPr="00CC53B2">
        <w:t>ng e</w:t>
      </w:r>
      <w:r w:rsidRPr="00CC53B2">
        <w:rPr>
          <w:spacing w:val="3"/>
        </w:rPr>
        <w:t>d</w:t>
      </w:r>
      <w:r w:rsidRPr="00CC53B2">
        <w:rPr>
          <w:spacing w:val="-2"/>
        </w:rPr>
        <w:t>g</w:t>
      </w:r>
      <w:r w:rsidRPr="00CC53B2">
        <w:t>es</w:t>
      </w:r>
      <w:r w:rsidRPr="00CC53B2">
        <w:rPr>
          <w:spacing w:val="3"/>
        </w:rPr>
        <w:t xml:space="preserve"> </w:t>
      </w:r>
      <w:r w:rsidRPr="00CC53B2">
        <w:rPr>
          <w:spacing w:val="1"/>
        </w:rPr>
        <w:t>t</w:t>
      </w:r>
      <w:r w:rsidRPr="00CC53B2">
        <w:t>h</w:t>
      </w:r>
      <w:r w:rsidRPr="00CC53B2">
        <w:rPr>
          <w:spacing w:val="-2"/>
        </w:rPr>
        <w:t>a</w:t>
      </w:r>
      <w:r w:rsidRPr="00CC53B2">
        <w:t>t</w:t>
      </w:r>
      <w:r w:rsidRPr="00CC53B2">
        <w:rPr>
          <w:spacing w:val="3"/>
        </w:rPr>
        <w:t xml:space="preserve"> </w:t>
      </w:r>
      <w:r w:rsidRPr="00CC53B2">
        <w:rPr>
          <w:spacing w:val="-2"/>
        </w:rPr>
        <w:t>c</w:t>
      </w:r>
      <w:r w:rsidRPr="00CC53B2">
        <w:rPr>
          <w:spacing w:val="1"/>
        </w:rPr>
        <w:t>r</w:t>
      </w:r>
      <w:r w:rsidRPr="00CC53B2">
        <w:t>os</w:t>
      </w:r>
      <w:r w:rsidRPr="00CC53B2">
        <w:rPr>
          <w:spacing w:val="1"/>
        </w:rPr>
        <w:t>s</w:t>
      </w:r>
      <w:r w:rsidRPr="00CC53B2">
        <w:t xml:space="preserve">. </w:t>
      </w:r>
      <w:proofErr w:type="gramStart"/>
      <w:r w:rsidRPr="00CC53B2">
        <w:t>Sin</w:t>
      </w:r>
      <w:r w:rsidRPr="00CC53B2">
        <w:rPr>
          <w:spacing w:val="1"/>
        </w:rPr>
        <w:t>c</w:t>
      </w:r>
      <w:r w:rsidRPr="00CC53B2">
        <w:t xml:space="preserve">e </w:t>
      </w:r>
      <w:r w:rsidRPr="00CC53B2">
        <w:rPr>
          <w:spacing w:val="1"/>
        </w:rPr>
        <w:t xml:space="preserve"> i</w:t>
      </w:r>
      <w:r w:rsidRPr="00CC53B2">
        <w:t>n</w:t>
      </w:r>
      <w:proofErr w:type="gramEnd"/>
      <w:r w:rsidRPr="00CC53B2">
        <w:t xml:space="preserve">  </w:t>
      </w:r>
      <w:r w:rsidRPr="00CC53B2">
        <w:rPr>
          <w:spacing w:val="1"/>
        </w:rPr>
        <w:t>V</w:t>
      </w:r>
      <w:r w:rsidRPr="00CC53B2">
        <w:rPr>
          <w:spacing w:val="-1"/>
        </w:rPr>
        <w:t>AN</w:t>
      </w:r>
      <w:r w:rsidRPr="00CC53B2">
        <w:t>E</w:t>
      </w:r>
      <w:r w:rsidRPr="00CC53B2">
        <w:rPr>
          <w:spacing w:val="-1"/>
        </w:rPr>
        <w:t>T</w:t>
      </w:r>
      <w:r w:rsidRPr="00CC53B2">
        <w:t xml:space="preserve">s </w:t>
      </w:r>
      <w:r w:rsidRPr="00CC53B2">
        <w:rPr>
          <w:spacing w:val="3"/>
        </w:rPr>
        <w:t xml:space="preserve"> </w:t>
      </w:r>
      <w:r w:rsidRPr="00CC53B2">
        <w:rPr>
          <w:spacing w:val="1"/>
        </w:rPr>
        <w:t>t</w:t>
      </w:r>
      <w:r w:rsidRPr="00CC53B2">
        <w:t xml:space="preserve">he </w:t>
      </w:r>
      <w:r w:rsidRPr="00CC53B2">
        <w:rPr>
          <w:spacing w:val="1"/>
        </w:rPr>
        <w:t xml:space="preserve"> </w:t>
      </w:r>
      <w:r w:rsidRPr="00CC53B2">
        <w:rPr>
          <w:spacing w:val="-2"/>
        </w:rPr>
        <w:t>n</w:t>
      </w:r>
      <w:r w:rsidRPr="00CC53B2">
        <w:t>e</w:t>
      </w:r>
      <w:r w:rsidRPr="00CC53B2">
        <w:rPr>
          <w:spacing w:val="1"/>
        </w:rPr>
        <w:t>t</w:t>
      </w:r>
      <w:r w:rsidRPr="00CC53B2">
        <w:rPr>
          <w:spacing w:val="-1"/>
        </w:rPr>
        <w:t>w</w:t>
      </w:r>
      <w:r w:rsidRPr="00CC53B2">
        <w:t>o</w:t>
      </w:r>
      <w:r w:rsidRPr="00CC53B2">
        <w:rPr>
          <w:spacing w:val="1"/>
        </w:rPr>
        <w:t>r</w:t>
      </w:r>
      <w:r w:rsidRPr="00CC53B2">
        <w:t xml:space="preserve">k  nodes </w:t>
      </w:r>
      <w:r w:rsidRPr="00CC53B2">
        <w:rPr>
          <w:spacing w:val="1"/>
        </w:rPr>
        <w:t xml:space="preserve"> </w:t>
      </w:r>
      <w:r w:rsidRPr="00CC53B2">
        <w:t>a</w:t>
      </w:r>
      <w:r w:rsidRPr="00CC53B2">
        <w:rPr>
          <w:spacing w:val="1"/>
        </w:rPr>
        <w:t>r</w:t>
      </w:r>
      <w:r w:rsidRPr="00CC53B2">
        <w:t xml:space="preserve">e </w:t>
      </w:r>
      <w:r w:rsidRPr="00CC53B2">
        <w:rPr>
          <w:spacing w:val="1"/>
        </w:rPr>
        <w:t xml:space="preserve"> </w:t>
      </w:r>
      <w:r w:rsidRPr="00CC53B2">
        <w:t>con</w:t>
      </w:r>
      <w:r w:rsidRPr="00CC53B2">
        <w:rPr>
          <w:spacing w:val="-2"/>
        </w:rPr>
        <w:t>s</w:t>
      </w:r>
      <w:r w:rsidRPr="00CC53B2">
        <w:rPr>
          <w:spacing w:val="1"/>
        </w:rPr>
        <w:t>t</w:t>
      </w:r>
      <w:r w:rsidRPr="00CC53B2">
        <w:rPr>
          <w:spacing w:val="-2"/>
        </w:rPr>
        <w:t>a</w:t>
      </w:r>
      <w:r w:rsidRPr="00CC53B2">
        <w:t>n</w:t>
      </w:r>
      <w:r w:rsidRPr="00CC53B2">
        <w:rPr>
          <w:spacing w:val="1"/>
        </w:rPr>
        <w:t>tl</w:t>
      </w:r>
      <w:r w:rsidRPr="00CC53B2">
        <w:t xml:space="preserve">y </w:t>
      </w:r>
      <w:r w:rsidRPr="00CC53B2">
        <w:rPr>
          <w:spacing w:val="-4"/>
        </w:rPr>
        <w:t>m</w:t>
      </w:r>
      <w:r w:rsidRPr="00CC53B2">
        <w:rPr>
          <w:spacing w:val="2"/>
        </w:rPr>
        <w:t>o</w:t>
      </w:r>
      <w:r w:rsidRPr="00CC53B2">
        <w:rPr>
          <w:spacing w:val="-2"/>
        </w:rPr>
        <w:t>v</w:t>
      </w:r>
      <w:r w:rsidRPr="00CC53B2">
        <w:rPr>
          <w:spacing w:val="1"/>
        </w:rPr>
        <w:t>i</w:t>
      </w:r>
      <w:r w:rsidRPr="00CC53B2">
        <w:t>ng and</w:t>
      </w:r>
      <w:r w:rsidRPr="00CC53B2">
        <w:rPr>
          <w:spacing w:val="3"/>
        </w:rPr>
        <w:t xml:space="preserve"> </w:t>
      </w:r>
      <w:r w:rsidRPr="00CC53B2">
        <w:t>at</w:t>
      </w:r>
      <w:r w:rsidRPr="00CC53B2">
        <w:rPr>
          <w:spacing w:val="4"/>
        </w:rPr>
        <w:t xml:space="preserve"> </w:t>
      </w:r>
      <w:r w:rsidRPr="00CC53B2">
        <w:rPr>
          <w:spacing w:val="-2"/>
        </w:rPr>
        <w:t>h</w:t>
      </w:r>
      <w:r w:rsidRPr="00CC53B2">
        <w:rPr>
          <w:spacing w:val="1"/>
        </w:rPr>
        <w:t>i</w:t>
      </w:r>
      <w:r w:rsidRPr="00CC53B2">
        <w:rPr>
          <w:spacing w:val="-2"/>
        </w:rPr>
        <w:t>g</w:t>
      </w:r>
      <w:r w:rsidRPr="00CC53B2">
        <w:t>h</w:t>
      </w:r>
      <w:r w:rsidRPr="00CC53B2">
        <w:rPr>
          <w:spacing w:val="3"/>
        </w:rPr>
        <w:t xml:space="preserve"> </w:t>
      </w:r>
      <w:r w:rsidRPr="00CC53B2">
        <w:t>sp</w:t>
      </w:r>
      <w:r w:rsidRPr="00CC53B2">
        <w:rPr>
          <w:spacing w:val="1"/>
        </w:rPr>
        <w:t>e</w:t>
      </w:r>
      <w:r w:rsidRPr="00CC53B2">
        <w:rPr>
          <w:spacing w:val="-2"/>
        </w:rPr>
        <w:t>ed</w:t>
      </w:r>
      <w:r w:rsidRPr="00CC53B2">
        <w:t>s,</w:t>
      </w:r>
      <w:r w:rsidRPr="00CC53B2">
        <w:rPr>
          <w:spacing w:val="3"/>
        </w:rPr>
        <w:t xml:space="preserve"> </w:t>
      </w:r>
      <w:r w:rsidRPr="00CC53B2">
        <w:rPr>
          <w:spacing w:val="1"/>
        </w:rPr>
        <w:t>t</w:t>
      </w:r>
      <w:r w:rsidRPr="00CC53B2">
        <w:rPr>
          <w:spacing w:val="-2"/>
        </w:rPr>
        <w:t>h</w:t>
      </w:r>
      <w:r w:rsidRPr="00CC53B2">
        <w:rPr>
          <w:spacing w:val="1"/>
        </w:rPr>
        <w:t>i</w:t>
      </w:r>
      <w:r w:rsidRPr="00CC53B2">
        <w:t>s</w:t>
      </w:r>
      <w:r w:rsidRPr="00CC53B2">
        <w:rPr>
          <w:spacing w:val="1"/>
        </w:rPr>
        <w:t xml:space="preserve"> </w:t>
      </w:r>
      <w:r w:rsidRPr="00CC53B2">
        <w:t xml:space="preserve">can </w:t>
      </w:r>
      <w:r w:rsidRPr="00CC53B2">
        <w:rPr>
          <w:spacing w:val="1"/>
        </w:rPr>
        <w:t>l</w:t>
      </w:r>
      <w:r w:rsidRPr="00CC53B2">
        <w:rPr>
          <w:spacing w:val="-2"/>
        </w:rPr>
        <w:t>e</w:t>
      </w:r>
      <w:r w:rsidRPr="00CC53B2">
        <w:t>ad</w:t>
      </w:r>
      <w:r w:rsidRPr="00CC53B2">
        <w:rPr>
          <w:spacing w:val="1"/>
        </w:rPr>
        <w:t xml:space="preserve"> t</w:t>
      </w:r>
      <w:r w:rsidRPr="00CC53B2">
        <w:t xml:space="preserve">o </w:t>
      </w:r>
      <w:r w:rsidRPr="00CC53B2">
        <w:rPr>
          <w:spacing w:val="1"/>
        </w:rPr>
        <w:t>l</w:t>
      </w:r>
      <w:r w:rsidRPr="00CC53B2">
        <w:t>oops</w:t>
      </w:r>
      <w:r w:rsidRPr="00CC53B2">
        <w:rPr>
          <w:spacing w:val="1"/>
        </w:rPr>
        <w:t xml:space="preserve"> i</w:t>
      </w:r>
      <w:r w:rsidRPr="00CC53B2">
        <w:t xml:space="preserve">n </w:t>
      </w:r>
      <w:r w:rsidRPr="00CC53B2">
        <w:rPr>
          <w:spacing w:val="1"/>
        </w:rPr>
        <w:t>t</w:t>
      </w:r>
      <w:r w:rsidRPr="00CC53B2">
        <w:t xml:space="preserve">he </w:t>
      </w:r>
      <w:r w:rsidRPr="00CC53B2">
        <w:rPr>
          <w:spacing w:val="1"/>
        </w:rPr>
        <w:t>ri</w:t>
      </w:r>
      <w:r w:rsidRPr="00CC53B2">
        <w:rPr>
          <w:spacing w:val="-2"/>
        </w:rPr>
        <w:t>g</w:t>
      </w:r>
      <w:r w:rsidRPr="00CC53B2">
        <w:t>h</w:t>
      </w:r>
      <w:r w:rsidRPr="00CC53B2">
        <w:rPr>
          <w:spacing w:val="1"/>
        </w:rPr>
        <w:t>t</w:t>
      </w:r>
      <w:r w:rsidRPr="00CC53B2">
        <w:rPr>
          <w:spacing w:val="-4"/>
        </w:rPr>
        <w:t>-</w:t>
      </w:r>
      <w:r w:rsidRPr="00CC53B2">
        <w:t xml:space="preserve">hand </w:t>
      </w:r>
      <w:r w:rsidRPr="00CC53B2">
        <w:rPr>
          <w:spacing w:val="2"/>
        </w:rPr>
        <w:t xml:space="preserve"> </w:t>
      </w:r>
      <w:r w:rsidRPr="00CC53B2">
        <w:rPr>
          <w:spacing w:val="1"/>
        </w:rPr>
        <w:t>r</w:t>
      </w:r>
      <w:r w:rsidRPr="00CC53B2">
        <w:t>u</w:t>
      </w:r>
      <w:r w:rsidRPr="00CC53B2">
        <w:rPr>
          <w:spacing w:val="1"/>
        </w:rPr>
        <w:t>l</w:t>
      </w:r>
      <w:r w:rsidRPr="00CC53B2">
        <w:t xml:space="preserve">e </w:t>
      </w:r>
      <w:r w:rsidRPr="00CC53B2">
        <w:rPr>
          <w:spacing w:val="2"/>
        </w:rPr>
        <w:t xml:space="preserve"> </w:t>
      </w:r>
      <w:r w:rsidRPr="00CC53B2">
        <w:t>ap</w:t>
      </w:r>
      <w:r w:rsidRPr="00CC53B2">
        <w:rPr>
          <w:spacing w:val="-2"/>
        </w:rPr>
        <w:t>p</w:t>
      </w:r>
      <w:r w:rsidRPr="00CC53B2">
        <w:rPr>
          <w:spacing w:val="1"/>
        </w:rPr>
        <w:t>r</w:t>
      </w:r>
      <w:r w:rsidRPr="00CC53B2">
        <w:t>o</w:t>
      </w:r>
      <w:r w:rsidRPr="00CC53B2">
        <w:rPr>
          <w:spacing w:val="-2"/>
        </w:rPr>
        <w:t>a</w:t>
      </w:r>
      <w:r w:rsidRPr="00CC53B2">
        <w:t xml:space="preserve">ch.  </w:t>
      </w:r>
      <w:proofErr w:type="gramStart"/>
      <w:r w:rsidRPr="00CC53B2">
        <w:rPr>
          <w:spacing w:val="-1"/>
        </w:rPr>
        <w:t>O</w:t>
      </w:r>
      <w:r w:rsidRPr="00CC53B2">
        <w:rPr>
          <w:spacing w:val="1"/>
        </w:rPr>
        <w:t>t</w:t>
      </w:r>
      <w:r w:rsidRPr="00CC53B2">
        <w:t xml:space="preserve">her </w:t>
      </w:r>
      <w:r w:rsidRPr="00CC53B2">
        <w:rPr>
          <w:spacing w:val="3"/>
        </w:rPr>
        <w:t xml:space="preserve"> </w:t>
      </w:r>
      <w:r w:rsidRPr="00CC53B2">
        <w:t>ap</w:t>
      </w:r>
      <w:r w:rsidRPr="00CC53B2">
        <w:rPr>
          <w:spacing w:val="-2"/>
        </w:rPr>
        <w:t>p</w:t>
      </w:r>
      <w:r w:rsidRPr="00CC53B2">
        <w:rPr>
          <w:spacing w:val="1"/>
        </w:rPr>
        <w:t>r</w:t>
      </w:r>
      <w:r w:rsidRPr="00CC53B2">
        <w:t>oa</w:t>
      </w:r>
      <w:r w:rsidRPr="00CC53B2">
        <w:rPr>
          <w:spacing w:val="-2"/>
        </w:rPr>
        <w:t>c</w:t>
      </w:r>
      <w:r w:rsidRPr="00CC53B2">
        <w:t>h</w:t>
      </w:r>
      <w:proofErr w:type="gramEnd"/>
      <w:r w:rsidRPr="00CC53B2">
        <w:t xml:space="preserve"> </w:t>
      </w:r>
      <w:r w:rsidRPr="00CC53B2">
        <w:rPr>
          <w:spacing w:val="2"/>
        </w:rPr>
        <w:t xml:space="preserve"> </w:t>
      </w:r>
      <w:r w:rsidRPr="00CC53B2">
        <w:t>us</w:t>
      </w:r>
      <w:r w:rsidRPr="00CC53B2">
        <w:rPr>
          <w:spacing w:val="1"/>
        </w:rPr>
        <w:t>e</w:t>
      </w:r>
      <w:r w:rsidRPr="00CC53B2">
        <w:t xml:space="preserve">d </w:t>
      </w:r>
      <w:r w:rsidRPr="00CC53B2">
        <w:rPr>
          <w:spacing w:val="2"/>
        </w:rPr>
        <w:t xml:space="preserve"> </w:t>
      </w:r>
      <w:r w:rsidRPr="00CC53B2">
        <w:rPr>
          <w:spacing w:val="-1"/>
        </w:rPr>
        <w:t>i</w:t>
      </w:r>
      <w:r w:rsidRPr="00CC53B2">
        <w:t xml:space="preserve">s  </w:t>
      </w:r>
      <w:r w:rsidRPr="00CC53B2">
        <w:rPr>
          <w:spacing w:val="1"/>
        </w:rPr>
        <w:t>t</w:t>
      </w:r>
      <w:r w:rsidRPr="00CC53B2">
        <w:t>he ca</w:t>
      </w:r>
      <w:r w:rsidRPr="00CC53B2">
        <w:rPr>
          <w:spacing w:val="-2"/>
        </w:rPr>
        <w:t>r</w:t>
      </w:r>
      <w:r w:rsidRPr="00CC53B2">
        <w:rPr>
          <w:spacing w:val="1"/>
        </w:rPr>
        <w:t>ry</w:t>
      </w:r>
      <w:r w:rsidRPr="00CC53B2">
        <w:rPr>
          <w:spacing w:val="-4"/>
        </w:rPr>
        <w:t>-</w:t>
      </w:r>
      <w:r w:rsidRPr="00CC53B2">
        <w:t>an</w:t>
      </w:r>
      <w:r w:rsidRPr="00CC53B2">
        <w:rPr>
          <w:spacing w:val="3"/>
        </w:rPr>
        <w:t>d</w:t>
      </w:r>
      <w:r w:rsidRPr="00CC53B2">
        <w:rPr>
          <w:spacing w:val="-4"/>
        </w:rPr>
        <w:t>-</w:t>
      </w:r>
      <w:r w:rsidRPr="00CC53B2">
        <w:rPr>
          <w:spacing w:val="1"/>
        </w:rPr>
        <w:lastRenderedPageBreak/>
        <w:t>f</w:t>
      </w:r>
      <w:r w:rsidRPr="00CC53B2">
        <w:t>o</w:t>
      </w:r>
      <w:r w:rsidRPr="00CC53B2">
        <w:rPr>
          <w:spacing w:val="1"/>
        </w:rPr>
        <w:t>r</w:t>
      </w:r>
      <w:r w:rsidRPr="00CC53B2">
        <w:rPr>
          <w:spacing w:val="-1"/>
        </w:rPr>
        <w:t>w</w:t>
      </w:r>
      <w:r w:rsidRPr="00CC53B2">
        <w:t>a</w:t>
      </w:r>
      <w:r w:rsidRPr="00CC53B2">
        <w:rPr>
          <w:spacing w:val="1"/>
        </w:rPr>
        <w:t>r</w:t>
      </w:r>
      <w:r w:rsidRPr="00CC53B2">
        <w:t>d.</w:t>
      </w:r>
      <w:r w:rsidRPr="00CC53B2">
        <w:rPr>
          <w:spacing w:val="2"/>
        </w:rPr>
        <w:t xml:space="preserve"> </w:t>
      </w:r>
      <w:r w:rsidRPr="00CC53B2">
        <w:rPr>
          <w:spacing w:val="-1"/>
        </w:rPr>
        <w:t>A</w:t>
      </w:r>
      <w:r w:rsidRPr="00CC53B2">
        <w:t>s</w:t>
      </w:r>
      <w:r w:rsidRPr="00CC53B2">
        <w:rPr>
          <w:spacing w:val="2"/>
        </w:rPr>
        <w:t xml:space="preserve"> </w:t>
      </w:r>
      <w:r w:rsidRPr="00CC53B2">
        <w:rPr>
          <w:spacing w:val="1"/>
        </w:rPr>
        <w:t>t</w:t>
      </w:r>
      <w:r w:rsidRPr="00CC53B2">
        <w:t>he na</w:t>
      </w:r>
      <w:r w:rsidRPr="00CC53B2">
        <w:rPr>
          <w:spacing w:val="-3"/>
        </w:rPr>
        <w:t>m</w:t>
      </w:r>
      <w:r w:rsidRPr="00CC53B2">
        <w:t>e</w:t>
      </w:r>
      <w:r w:rsidRPr="00CC53B2">
        <w:rPr>
          <w:spacing w:val="4"/>
        </w:rPr>
        <w:t xml:space="preserve"> </w:t>
      </w:r>
      <w:r w:rsidRPr="00CC53B2">
        <w:t>su</w:t>
      </w:r>
      <w:r w:rsidRPr="00CC53B2">
        <w:rPr>
          <w:spacing w:val="-2"/>
        </w:rPr>
        <w:t>gg</w:t>
      </w:r>
      <w:r w:rsidRPr="00CC53B2">
        <w:t>e</w:t>
      </w:r>
      <w:r w:rsidRPr="00CC53B2">
        <w:rPr>
          <w:spacing w:val="1"/>
        </w:rPr>
        <w:t>st</w:t>
      </w:r>
      <w:r w:rsidRPr="00CC53B2">
        <w:t>s,</w:t>
      </w:r>
      <w:r w:rsidRPr="00CC53B2">
        <w:rPr>
          <w:spacing w:val="4"/>
        </w:rPr>
        <w:t xml:space="preserve"> </w:t>
      </w:r>
      <w:r w:rsidRPr="00CC53B2">
        <w:rPr>
          <w:spacing w:val="-1"/>
        </w:rPr>
        <w:t>w</w:t>
      </w:r>
      <w:r w:rsidRPr="00CC53B2">
        <w:t>hen</w:t>
      </w:r>
      <w:r w:rsidRPr="00CC53B2">
        <w:rPr>
          <w:spacing w:val="2"/>
        </w:rPr>
        <w:t xml:space="preserve"> </w:t>
      </w:r>
      <w:r w:rsidRPr="00CC53B2">
        <w:rPr>
          <w:spacing w:val="-1"/>
        </w:rPr>
        <w:t>t</w:t>
      </w:r>
      <w:r w:rsidRPr="00CC53B2">
        <w:t>he</w:t>
      </w:r>
      <w:r w:rsidRPr="00CC53B2">
        <w:rPr>
          <w:spacing w:val="2"/>
        </w:rPr>
        <w:t xml:space="preserve"> </w:t>
      </w:r>
      <w:r w:rsidRPr="00CC53B2">
        <w:rPr>
          <w:spacing w:val="-1"/>
        </w:rPr>
        <w:t>l</w:t>
      </w:r>
      <w:r w:rsidRPr="00CC53B2">
        <w:t xml:space="preserve">ocal </w:t>
      </w:r>
      <w:r w:rsidRPr="00CC53B2">
        <w:rPr>
          <w:spacing w:val="-4"/>
        </w:rPr>
        <w:t>m</w:t>
      </w:r>
      <w:r w:rsidRPr="00CC53B2">
        <w:t>ax</w:t>
      </w:r>
      <w:r w:rsidRPr="00CC53B2">
        <w:rPr>
          <w:spacing w:val="4"/>
        </w:rPr>
        <w:t>i</w:t>
      </w:r>
      <w:r w:rsidRPr="00CC53B2">
        <w:rPr>
          <w:spacing w:val="-4"/>
        </w:rPr>
        <w:t>m</w:t>
      </w:r>
      <w:r w:rsidRPr="00CC53B2">
        <w:rPr>
          <w:spacing w:val="2"/>
        </w:rPr>
        <w:t>u</w:t>
      </w:r>
      <w:r w:rsidRPr="00CC53B2">
        <w:t>m occu</w:t>
      </w:r>
      <w:r w:rsidRPr="00CC53B2">
        <w:rPr>
          <w:spacing w:val="1"/>
        </w:rPr>
        <w:t>r</w:t>
      </w:r>
      <w:r w:rsidRPr="00CC53B2">
        <w:t>s</w:t>
      </w:r>
      <w:r w:rsidRPr="00CC53B2">
        <w:rPr>
          <w:spacing w:val="2"/>
        </w:rPr>
        <w:t xml:space="preserve"> </w:t>
      </w:r>
      <w:r w:rsidRPr="00CC53B2">
        <w:rPr>
          <w:spacing w:val="1"/>
        </w:rPr>
        <w:t>t</w:t>
      </w:r>
      <w:r w:rsidRPr="00CC53B2">
        <w:rPr>
          <w:spacing w:val="-2"/>
        </w:rPr>
        <w:t>h</w:t>
      </w:r>
      <w:r w:rsidRPr="00CC53B2">
        <w:t>e</w:t>
      </w:r>
      <w:r w:rsidRPr="00CC53B2">
        <w:rPr>
          <w:spacing w:val="5"/>
        </w:rPr>
        <w:t xml:space="preserve"> </w:t>
      </w:r>
      <w:r w:rsidRPr="00CC53B2">
        <w:t>no</w:t>
      </w:r>
      <w:r w:rsidRPr="00CC53B2">
        <w:rPr>
          <w:spacing w:val="-2"/>
        </w:rPr>
        <w:t>d</w:t>
      </w:r>
      <w:r w:rsidRPr="00CC53B2">
        <w:t>e</w:t>
      </w:r>
      <w:r w:rsidRPr="00CC53B2">
        <w:rPr>
          <w:spacing w:val="5"/>
        </w:rPr>
        <w:t xml:space="preserve"> </w:t>
      </w:r>
      <w:r w:rsidRPr="00CC53B2">
        <w:t>c</w:t>
      </w:r>
      <w:r w:rsidRPr="00CC53B2">
        <w:rPr>
          <w:spacing w:val="-2"/>
        </w:rPr>
        <w:t>a</w:t>
      </w:r>
      <w:r w:rsidRPr="00CC53B2">
        <w:rPr>
          <w:spacing w:val="1"/>
        </w:rPr>
        <w:t>r</w:t>
      </w:r>
      <w:r w:rsidRPr="00CC53B2">
        <w:rPr>
          <w:spacing w:val="-2"/>
        </w:rPr>
        <w:t>r</w:t>
      </w:r>
      <w:r w:rsidRPr="00CC53B2">
        <w:rPr>
          <w:spacing w:val="1"/>
        </w:rPr>
        <w:t>i</w:t>
      </w:r>
      <w:r w:rsidRPr="00CC53B2">
        <w:t>es</w:t>
      </w:r>
      <w:r w:rsidRPr="00CC53B2">
        <w:rPr>
          <w:spacing w:val="3"/>
        </w:rPr>
        <w:t xml:space="preserve"> </w:t>
      </w:r>
      <w:r w:rsidRPr="00CC53B2">
        <w:rPr>
          <w:spacing w:val="1"/>
        </w:rPr>
        <w:t>t</w:t>
      </w:r>
      <w:r w:rsidRPr="00CC53B2">
        <w:rPr>
          <w:spacing w:val="-2"/>
        </w:rPr>
        <w:t>h</w:t>
      </w:r>
      <w:r w:rsidRPr="00CC53B2">
        <w:t>e</w:t>
      </w:r>
      <w:r w:rsidRPr="00CC53B2">
        <w:rPr>
          <w:spacing w:val="5"/>
        </w:rPr>
        <w:t xml:space="preserve"> </w:t>
      </w:r>
      <w:r w:rsidRPr="00CC53B2">
        <w:t>p</w:t>
      </w:r>
      <w:r w:rsidRPr="00CC53B2">
        <w:rPr>
          <w:spacing w:val="-2"/>
        </w:rPr>
        <w:t>a</w:t>
      </w:r>
      <w:r w:rsidRPr="00CC53B2">
        <w:t>c</w:t>
      </w:r>
      <w:r w:rsidRPr="00CC53B2">
        <w:rPr>
          <w:spacing w:val="-2"/>
        </w:rPr>
        <w:t>k</w:t>
      </w:r>
      <w:r w:rsidRPr="00CC53B2">
        <w:t>et</w:t>
      </w:r>
      <w:r w:rsidRPr="00CC53B2">
        <w:rPr>
          <w:spacing w:val="5"/>
        </w:rPr>
        <w:t xml:space="preserve"> </w:t>
      </w:r>
      <w:r w:rsidRPr="00CC53B2">
        <w:t>u</w:t>
      </w:r>
      <w:r w:rsidRPr="00CC53B2">
        <w:rPr>
          <w:spacing w:val="-2"/>
        </w:rPr>
        <w:t>n</w:t>
      </w:r>
      <w:r w:rsidRPr="00CC53B2">
        <w:rPr>
          <w:spacing w:val="1"/>
        </w:rPr>
        <w:t>t</w:t>
      </w:r>
      <w:r w:rsidRPr="00CC53B2">
        <w:rPr>
          <w:spacing w:val="-1"/>
        </w:rPr>
        <w:t>i</w:t>
      </w:r>
      <w:r w:rsidRPr="00CC53B2">
        <w:t>l</w:t>
      </w:r>
      <w:r w:rsidRPr="00CC53B2">
        <w:rPr>
          <w:spacing w:val="3"/>
        </w:rPr>
        <w:t xml:space="preserve"> </w:t>
      </w:r>
      <w:r w:rsidRPr="00CC53B2">
        <w:t>an e</w:t>
      </w:r>
      <w:r w:rsidRPr="00CC53B2">
        <w:rPr>
          <w:spacing w:val="1"/>
        </w:rPr>
        <w:t>li</w:t>
      </w:r>
      <w:r w:rsidRPr="00CC53B2">
        <w:rPr>
          <w:spacing w:val="-2"/>
        </w:rPr>
        <w:t>g</w:t>
      </w:r>
      <w:r w:rsidRPr="00CC53B2">
        <w:rPr>
          <w:spacing w:val="1"/>
        </w:rPr>
        <w:t>i</w:t>
      </w:r>
      <w:r w:rsidRPr="00CC53B2">
        <w:rPr>
          <w:spacing w:val="-2"/>
        </w:rPr>
        <w:t>b</w:t>
      </w:r>
      <w:r w:rsidRPr="00CC53B2">
        <w:rPr>
          <w:spacing w:val="1"/>
        </w:rPr>
        <w:t>l</w:t>
      </w:r>
      <w:r w:rsidRPr="00CC53B2">
        <w:t xml:space="preserve">e </w:t>
      </w:r>
      <w:proofErr w:type="spellStart"/>
      <w:r w:rsidRPr="00CC53B2">
        <w:t>ne</w:t>
      </w:r>
      <w:r w:rsidRPr="00CC53B2">
        <w:rPr>
          <w:spacing w:val="1"/>
        </w:rPr>
        <w:t>i</w:t>
      </w:r>
      <w:r w:rsidRPr="00CC53B2">
        <w:rPr>
          <w:spacing w:val="-2"/>
        </w:rPr>
        <w:t>g</w:t>
      </w:r>
      <w:r w:rsidRPr="00CC53B2">
        <w:t>hbo</w:t>
      </w:r>
      <w:r w:rsidRPr="00CC53B2">
        <w:rPr>
          <w:spacing w:val="-2"/>
        </w:rPr>
        <w:t>u</w:t>
      </w:r>
      <w:r w:rsidRPr="00CC53B2">
        <w:t>r</w:t>
      </w:r>
      <w:proofErr w:type="spellEnd"/>
      <w:r w:rsidRPr="00CC53B2">
        <w:rPr>
          <w:spacing w:val="3"/>
        </w:rPr>
        <w:t xml:space="preserve"> </w:t>
      </w:r>
      <w:r w:rsidRPr="00CC53B2">
        <w:rPr>
          <w:spacing w:val="-2"/>
        </w:rPr>
        <w:t>a</w:t>
      </w:r>
      <w:r w:rsidRPr="00CC53B2">
        <w:t>ppe</w:t>
      </w:r>
      <w:r w:rsidRPr="00CC53B2">
        <w:rPr>
          <w:spacing w:val="-2"/>
        </w:rPr>
        <w:t>a</w:t>
      </w:r>
      <w:r w:rsidRPr="00CC53B2">
        <w:rPr>
          <w:spacing w:val="1"/>
        </w:rPr>
        <w:t>r</w:t>
      </w:r>
      <w:r w:rsidRPr="00CC53B2">
        <w:t>s. This</w:t>
      </w:r>
      <w:r w:rsidRPr="00CC53B2">
        <w:rPr>
          <w:spacing w:val="1"/>
        </w:rPr>
        <w:t xml:space="preserve"> </w:t>
      </w:r>
      <w:r w:rsidRPr="00CC53B2">
        <w:t>ap</w:t>
      </w:r>
      <w:r w:rsidRPr="00CC53B2">
        <w:rPr>
          <w:spacing w:val="-2"/>
        </w:rPr>
        <w:t>p</w:t>
      </w:r>
      <w:r w:rsidRPr="00CC53B2">
        <w:rPr>
          <w:spacing w:val="1"/>
        </w:rPr>
        <w:t>r</w:t>
      </w:r>
      <w:r w:rsidRPr="00CC53B2">
        <w:t>o</w:t>
      </w:r>
      <w:r w:rsidRPr="00CC53B2">
        <w:rPr>
          <w:spacing w:val="-2"/>
        </w:rPr>
        <w:t>a</w:t>
      </w:r>
      <w:r w:rsidRPr="00CC53B2">
        <w:t xml:space="preserve">ch </w:t>
      </w:r>
      <w:r w:rsidRPr="00CC53B2">
        <w:rPr>
          <w:spacing w:val="1"/>
        </w:rPr>
        <w:t>l</w:t>
      </w:r>
      <w:r w:rsidRPr="00CC53B2">
        <w:t>ea</w:t>
      </w:r>
      <w:r w:rsidRPr="00CC53B2">
        <w:rPr>
          <w:spacing w:val="-2"/>
        </w:rPr>
        <w:t>d</w:t>
      </w:r>
      <w:r w:rsidRPr="00CC53B2">
        <w:t xml:space="preserve">s </w:t>
      </w:r>
      <w:r w:rsidRPr="00CC53B2">
        <w:rPr>
          <w:spacing w:val="1"/>
        </w:rPr>
        <w:t>t</w:t>
      </w:r>
      <w:r w:rsidRPr="00CC53B2">
        <w:t>o</w:t>
      </w:r>
      <w:r w:rsidRPr="00CC53B2">
        <w:rPr>
          <w:spacing w:val="2"/>
        </w:rPr>
        <w:t xml:space="preserve"> </w:t>
      </w:r>
      <w:r w:rsidRPr="00CC53B2">
        <w:rPr>
          <w:spacing w:val="-2"/>
        </w:rPr>
        <w:t>b</w:t>
      </w:r>
      <w:r w:rsidRPr="00CC53B2">
        <w:rPr>
          <w:spacing w:val="-1"/>
        </w:rPr>
        <w:t>i</w:t>
      </w:r>
      <w:r w:rsidRPr="00CC53B2">
        <w:t>g</w:t>
      </w:r>
      <w:r w:rsidRPr="00CC53B2">
        <w:rPr>
          <w:spacing w:val="-2"/>
        </w:rPr>
        <w:t>g</w:t>
      </w:r>
      <w:r w:rsidRPr="00CC53B2">
        <w:t>er de</w:t>
      </w:r>
      <w:r w:rsidRPr="00CC53B2">
        <w:rPr>
          <w:spacing w:val="1"/>
        </w:rPr>
        <w:t>l</w:t>
      </w:r>
      <w:r w:rsidRPr="00CC53B2">
        <w:t>a</w:t>
      </w:r>
      <w:r w:rsidRPr="00CC53B2">
        <w:rPr>
          <w:spacing w:val="-2"/>
        </w:rPr>
        <w:t>y</w:t>
      </w:r>
      <w:r w:rsidRPr="00CC53B2">
        <w:t>s.</w:t>
      </w:r>
      <w:r w:rsidRPr="00CC53B2">
        <w:rPr>
          <w:spacing w:val="3"/>
        </w:rPr>
        <w:t xml:space="preserve"> </w:t>
      </w:r>
      <w:r w:rsidRPr="00CC53B2">
        <w:rPr>
          <w:spacing w:val="-4"/>
        </w:rPr>
        <w:t>I</w:t>
      </w:r>
      <w:r w:rsidRPr="00CC53B2">
        <w:t>ns</w:t>
      </w:r>
      <w:r w:rsidRPr="00CC53B2">
        <w:rPr>
          <w:spacing w:val="1"/>
        </w:rPr>
        <w:t>t</w:t>
      </w:r>
      <w:r w:rsidRPr="00CC53B2">
        <w:t>ead</w:t>
      </w:r>
      <w:r w:rsidRPr="00CC53B2">
        <w:rPr>
          <w:spacing w:val="3"/>
        </w:rPr>
        <w:t xml:space="preserve"> </w:t>
      </w:r>
      <w:r w:rsidRPr="00CC53B2">
        <w:t>of</w:t>
      </w:r>
      <w:r w:rsidRPr="00CC53B2">
        <w:rPr>
          <w:spacing w:val="3"/>
        </w:rPr>
        <w:t xml:space="preserve"> </w:t>
      </w:r>
      <w:r w:rsidRPr="00CC53B2">
        <w:t>u</w:t>
      </w:r>
      <w:r w:rsidRPr="00CC53B2">
        <w:rPr>
          <w:spacing w:val="-2"/>
        </w:rPr>
        <w:t>s</w:t>
      </w:r>
      <w:r w:rsidRPr="00CC53B2">
        <w:rPr>
          <w:spacing w:val="1"/>
        </w:rPr>
        <w:t>i</w:t>
      </w:r>
      <w:r w:rsidRPr="00CC53B2">
        <w:t>ng a</w:t>
      </w:r>
      <w:r w:rsidRPr="00CC53B2">
        <w:rPr>
          <w:spacing w:val="3"/>
        </w:rPr>
        <w:t xml:space="preserve"> </w:t>
      </w:r>
      <w:r w:rsidRPr="00CC53B2">
        <w:rPr>
          <w:spacing w:val="1"/>
        </w:rPr>
        <w:t>r</w:t>
      </w:r>
      <w:r w:rsidRPr="00CC53B2">
        <w:t>eco</w:t>
      </w:r>
      <w:r w:rsidRPr="00CC53B2">
        <w:rPr>
          <w:spacing w:val="-2"/>
        </w:rPr>
        <w:t>v</w:t>
      </w:r>
      <w:r w:rsidRPr="00CC53B2">
        <w:t>e</w:t>
      </w:r>
      <w:r w:rsidRPr="00CC53B2">
        <w:rPr>
          <w:spacing w:val="1"/>
        </w:rPr>
        <w:t>r</w:t>
      </w:r>
      <w:r w:rsidRPr="00CC53B2">
        <w:t>y s</w:t>
      </w:r>
      <w:r w:rsidRPr="00CC53B2">
        <w:rPr>
          <w:spacing w:val="1"/>
        </w:rPr>
        <w:t>tr</w:t>
      </w:r>
      <w:r w:rsidRPr="00CC53B2">
        <w:rPr>
          <w:spacing w:val="-2"/>
        </w:rPr>
        <w:t>a</w:t>
      </w:r>
      <w:r w:rsidRPr="00CC53B2">
        <w:rPr>
          <w:spacing w:val="1"/>
        </w:rPr>
        <w:t>t</w:t>
      </w:r>
      <w:r w:rsidRPr="00CC53B2">
        <w:t>e</w:t>
      </w:r>
      <w:r w:rsidRPr="00CC53B2">
        <w:rPr>
          <w:spacing w:val="-2"/>
        </w:rPr>
        <w:t>gy</w:t>
      </w:r>
      <w:r w:rsidRPr="00CC53B2">
        <w:t>,</w:t>
      </w:r>
      <w:r w:rsidRPr="00CC53B2">
        <w:rPr>
          <w:spacing w:val="3"/>
        </w:rPr>
        <w:t xml:space="preserve"> </w:t>
      </w:r>
      <w:r w:rsidRPr="00CC53B2">
        <w:t>so</w:t>
      </w:r>
      <w:r w:rsidRPr="00CC53B2">
        <w:rPr>
          <w:spacing w:val="-3"/>
        </w:rPr>
        <w:t>m</w:t>
      </w:r>
      <w:r w:rsidRPr="00CC53B2">
        <w:t>e a</w:t>
      </w:r>
      <w:r w:rsidRPr="00CC53B2">
        <w:rPr>
          <w:spacing w:val="1"/>
        </w:rPr>
        <w:t>l</w:t>
      </w:r>
      <w:r w:rsidRPr="00CC53B2">
        <w:rPr>
          <w:spacing w:val="-2"/>
        </w:rPr>
        <w:t>g</w:t>
      </w:r>
      <w:r w:rsidRPr="00CC53B2">
        <w:t>o</w:t>
      </w:r>
      <w:r w:rsidRPr="00CC53B2">
        <w:rPr>
          <w:spacing w:val="1"/>
        </w:rPr>
        <w:t>r</w:t>
      </w:r>
      <w:r w:rsidRPr="00CC53B2">
        <w:rPr>
          <w:spacing w:val="-1"/>
        </w:rPr>
        <w:t>i</w:t>
      </w:r>
      <w:r w:rsidRPr="00CC53B2">
        <w:rPr>
          <w:spacing w:val="1"/>
        </w:rPr>
        <w:t>t</w:t>
      </w:r>
      <w:r w:rsidRPr="00CC53B2">
        <w:t>h</w:t>
      </w:r>
      <w:r w:rsidRPr="00CC53B2">
        <w:rPr>
          <w:spacing w:val="-4"/>
        </w:rPr>
        <w:t>m</w:t>
      </w:r>
      <w:r w:rsidRPr="00CC53B2">
        <w:t>s</w:t>
      </w:r>
      <w:r w:rsidRPr="00CC53B2">
        <w:rPr>
          <w:spacing w:val="3"/>
        </w:rPr>
        <w:t xml:space="preserve"> </w:t>
      </w:r>
      <w:r w:rsidRPr="00CC53B2">
        <w:rPr>
          <w:spacing w:val="1"/>
        </w:rPr>
        <w:t>r</w:t>
      </w:r>
      <w:r w:rsidRPr="00CC53B2">
        <w:t>ec</w:t>
      </w:r>
      <w:r w:rsidRPr="00CC53B2">
        <w:rPr>
          <w:spacing w:val="-2"/>
        </w:rPr>
        <w:t>a</w:t>
      </w:r>
      <w:r w:rsidRPr="00CC53B2">
        <w:rPr>
          <w:spacing w:val="1"/>
        </w:rPr>
        <w:t>l</w:t>
      </w:r>
      <w:r w:rsidRPr="00CC53B2">
        <w:t>c</w:t>
      </w:r>
      <w:r w:rsidRPr="00CC53B2">
        <w:rPr>
          <w:spacing w:val="-2"/>
        </w:rPr>
        <w:t>u</w:t>
      </w:r>
      <w:r w:rsidRPr="00CC53B2">
        <w:rPr>
          <w:spacing w:val="1"/>
        </w:rPr>
        <w:t>l</w:t>
      </w:r>
      <w:r w:rsidRPr="00CC53B2">
        <w:rPr>
          <w:spacing w:val="-2"/>
        </w:rPr>
        <w:t>a</w:t>
      </w:r>
      <w:r w:rsidRPr="00CC53B2">
        <w:rPr>
          <w:spacing w:val="1"/>
        </w:rPr>
        <w:t>t</w:t>
      </w:r>
      <w:r w:rsidRPr="00CC53B2">
        <w:t xml:space="preserve">e </w:t>
      </w:r>
      <w:r w:rsidRPr="00CC53B2">
        <w:rPr>
          <w:spacing w:val="1"/>
        </w:rPr>
        <w:t>t</w:t>
      </w:r>
      <w:r w:rsidRPr="00CC53B2">
        <w:t>he pa</w:t>
      </w:r>
      <w:r w:rsidRPr="00CC53B2">
        <w:rPr>
          <w:spacing w:val="1"/>
        </w:rPr>
        <w:t>t</w:t>
      </w:r>
      <w:r w:rsidRPr="00CC53B2">
        <w:t>h</w:t>
      </w:r>
      <w:r w:rsidRPr="00CC53B2">
        <w:rPr>
          <w:spacing w:val="2"/>
        </w:rPr>
        <w:t xml:space="preserve"> </w:t>
      </w:r>
      <w:r w:rsidRPr="00CC53B2">
        <w:rPr>
          <w:spacing w:val="-1"/>
        </w:rPr>
        <w:t>w</w:t>
      </w:r>
      <w:r w:rsidRPr="00CC53B2">
        <w:rPr>
          <w:spacing w:val="-2"/>
        </w:rPr>
        <w:t>h</w:t>
      </w:r>
      <w:r w:rsidRPr="00CC53B2">
        <w:t>en</w:t>
      </w:r>
      <w:r w:rsidRPr="00CC53B2">
        <w:rPr>
          <w:spacing w:val="3"/>
        </w:rPr>
        <w:t xml:space="preserve"> </w:t>
      </w:r>
      <w:r w:rsidRPr="00CC53B2">
        <w:rPr>
          <w:spacing w:val="1"/>
        </w:rPr>
        <w:t>t</w:t>
      </w:r>
      <w:r w:rsidRPr="00CC53B2">
        <w:rPr>
          <w:spacing w:val="-2"/>
        </w:rPr>
        <w:t>h</w:t>
      </w:r>
      <w:r w:rsidRPr="00CC53B2">
        <w:t>e</w:t>
      </w:r>
      <w:r w:rsidRPr="00CC53B2">
        <w:rPr>
          <w:spacing w:val="3"/>
        </w:rPr>
        <w:t xml:space="preserve"> </w:t>
      </w:r>
      <w:r w:rsidRPr="00CC53B2">
        <w:rPr>
          <w:spacing w:val="-1"/>
        </w:rPr>
        <w:t>l</w:t>
      </w:r>
      <w:r w:rsidRPr="00CC53B2">
        <w:t>oc</w:t>
      </w:r>
      <w:r w:rsidRPr="00CC53B2">
        <w:rPr>
          <w:spacing w:val="-2"/>
        </w:rPr>
        <w:t>a</w:t>
      </w:r>
      <w:r w:rsidRPr="00CC53B2">
        <w:t>l</w:t>
      </w:r>
      <w:r w:rsidRPr="00CC53B2">
        <w:rPr>
          <w:spacing w:val="3"/>
        </w:rPr>
        <w:t xml:space="preserve"> </w:t>
      </w:r>
      <w:r w:rsidRPr="00CC53B2">
        <w:rPr>
          <w:spacing w:val="-4"/>
        </w:rPr>
        <w:t>m</w:t>
      </w:r>
      <w:r w:rsidRPr="00CC53B2">
        <w:t>ax</w:t>
      </w:r>
      <w:r w:rsidRPr="00CC53B2">
        <w:rPr>
          <w:spacing w:val="1"/>
        </w:rPr>
        <w:t>i</w:t>
      </w:r>
      <w:r w:rsidRPr="00CC53B2">
        <w:rPr>
          <w:spacing w:val="-4"/>
        </w:rPr>
        <w:t>m</w:t>
      </w:r>
      <w:r w:rsidRPr="00CC53B2">
        <w:rPr>
          <w:spacing w:val="2"/>
        </w:rPr>
        <w:t>u</w:t>
      </w:r>
      <w:r w:rsidRPr="00CC53B2">
        <w:t>m occu</w:t>
      </w:r>
      <w:r w:rsidRPr="00CC53B2">
        <w:rPr>
          <w:spacing w:val="-2"/>
        </w:rPr>
        <w:t>r</w:t>
      </w:r>
      <w:r w:rsidRPr="00CC53B2">
        <w:t>,</w:t>
      </w:r>
      <w:r w:rsidRPr="00CC53B2">
        <w:rPr>
          <w:spacing w:val="2"/>
        </w:rPr>
        <w:t xml:space="preserve"> </w:t>
      </w:r>
      <w:r w:rsidRPr="00CC53B2">
        <w:rPr>
          <w:spacing w:val="-1"/>
        </w:rPr>
        <w:t>w</w:t>
      </w:r>
      <w:r w:rsidRPr="00CC53B2">
        <w:t>h</w:t>
      </w:r>
      <w:r w:rsidRPr="00CC53B2">
        <w:rPr>
          <w:spacing w:val="1"/>
        </w:rPr>
        <w:t>i</w:t>
      </w:r>
      <w:r w:rsidRPr="00CC53B2">
        <w:rPr>
          <w:spacing w:val="-2"/>
        </w:rPr>
        <w:t>c</w:t>
      </w:r>
      <w:r w:rsidRPr="00CC53B2">
        <w:t>h</w:t>
      </w:r>
      <w:r w:rsidRPr="00CC53B2">
        <w:rPr>
          <w:spacing w:val="2"/>
        </w:rPr>
        <w:t xml:space="preserve"> </w:t>
      </w:r>
      <w:r w:rsidRPr="00CC53B2">
        <w:t>c</w:t>
      </w:r>
      <w:r w:rsidRPr="00CC53B2">
        <w:rPr>
          <w:spacing w:val="-2"/>
        </w:rPr>
        <w:t>a</w:t>
      </w:r>
      <w:r w:rsidRPr="00CC53B2">
        <w:t>n</w:t>
      </w:r>
      <w:r w:rsidRPr="00CC53B2">
        <w:rPr>
          <w:spacing w:val="2"/>
        </w:rPr>
        <w:t xml:space="preserve"> </w:t>
      </w:r>
      <w:r w:rsidRPr="00CC53B2">
        <w:rPr>
          <w:spacing w:val="-1"/>
        </w:rPr>
        <w:t>l</w:t>
      </w:r>
      <w:r w:rsidRPr="00CC53B2">
        <w:t xml:space="preserve">ead </w:t>
      </w:r>
      <w:r w:rsidRPr="00CC53B2">
        <w:rPr>
          <w:spacing w:val="1"/>
        </w:rPr>
        <w:t>t</w:t>
      </w:r>
      <w:r w:rsidRPr="00CC53B2">
        <w:t>o h</w:t>
      </w:r>
      <w:r w:rsidRPr="00CC53B2">
        <w:rPr>
          <w:spacing w:val="1"/>
        </w:rPr>
        <w:t>i</w:t>
      </w:r>
      <w:r w:rsidRPr="00CC53B2">
        <w:rPr>
          <w:spacing w:val="-2"/>
        </w:rPr>
        <w:t>g</w:t>
      </w:r>
      <w:r w:rsidRPr="00CC53B2">
        <w:t>her</w:t>
      </w:r>
      <w:r w:rsidRPr="00CC53B2">
        <w:rPr>
          <w:spacing w:val="3"/>
        </w:rPr>
        <w:t xml:space="preserve"> </w:t>
      </w:r>
      <w:r w:rsidRPr="00CC53B2">
        <w:t>d</w:t>
      </w:r>
      <w:r w:rsidRPr="00CC53B2">
        <w:rPr>
          <w:spacing w:val="-2"/>
        </w:rPr>
        <w:t>e</w:t>
      </w:r>
      <w:r w:rsidRPr="00CC53B2">
        <w:rPr>
          <w:spacing w:val="1"/>
        </w:rPr>
        <w:t>l</w:t>
      </w:r>
      <w:r w:rsidRPr="00CC53B2">
        <w:t>a</w:t>
      </w:r>
      <w:r w:rsidRPr="00CC53B2">
        <w:rPr>
          <w:spacing w:val="-2"/>
        </w:rPr>
        <w:t>y</w:t>
      </w:r>
      <w:r w:rsidRPr="00CC53B2">
        <w:t>s</w:t>
      </w:r>
      <w:r w:rsidRPr="00CC53B2">
        <w:rPr>
          <w:spacing w:val="3"/>
        </w:rPr>
        <w:t xml:space="preserve"> </w:t>
      </w:r>
      <w:r w:rsidRPr="00CC53B2">
        <w:t>a</w:t>
      </w:r>
      <w:r w:rsidRPr="00CC53B2">
        <w:rPr>
          <w:spacing w:val="-2"/>
        </w:rPr>
        <w:t>n</w:t>
      </w:r>
      <w:r w:rsidRPr="00CC53B2">
        <w:t>d</w:t>
      </w:r>
      <w:r w:rsidRPr="00CC53B2">
        <w:rPr>
          <w:spacing w:val="2"/>
        </w:rPr>
        <w:t xml:space="preserve"> </w:t>
      </w:r>
      <w:r w:rsidRPr="00CC53B2">
        <w:rPr>
          <w:spacing w:val="5"/>
        </w:rPr>
        <w:t>t</w:t>
      </w:r>
      <w:r w:rsidRPr="00CC53B2">
        <w:t>o a</w:t>
      </w:r>
      <w:r w:rsidRPr="00CC53B2">
        <w:rPr>
          <w:spacing w:val="2"/>
        </w:rPr>
        <w:t xml:space="preserve"> </w:t>
      </w:r>
      <w:r w:rsidRPr="00CC53B2">
        <w:rPr>
          <w:spacing w:val="-2"/>
        </w:rPr>
        <w:t>b</w:t>
      </w:r>
      <w:r w:rsidRPr="00CC53B2">
        <w:rPr>
          <w:spacing w:val="-1"/>
        </w:rPr>
        <w:t>i</w:t>
      </w:r>
      <w:r w:rsidRPr="00CC53B2">
        <w:t>g</w:t>
      </w:r>
      <w:r w:rsidRPr="00CC53B2">
        <w:rPr>
          <w:spacing w:val="-2"/>
        </w:rPr>
        <w:t>g</w:t>
      </w:r>
      <w:r w:rsidRPr="00CC53B2">
        <w:t>er nu</w:t>
      </w:r>
      <w:r w:rsidRPr="00CC53B2">
        <w:rPr>
          <w:spacing w:val="-4"/>
        </w:rPr>
        <w:t>m</w:t>
      </w:r>
      <w:r w:rsidRPr="00CC53B2">
        <w:t>ber</w:t>
      </w:r>
      <w:r w:rsidRPr="00CC53B2">
        <w:rPr>
          <w:spacing w:val="1"/>
        </w:rPr>
        <w:t xml:space="preserve"> </w:t>
      </w:r>
      <w:r w:rsidRPr="00CC53B2">
        <w:t>of</w:t>
      </w:r>
      <w:r w:rsidRPr="00CC53B2">
        <w:rPr>
          <w:spacing w:val="1"/>
        </w:rPr>
        <w:t xml:space="preserve"> </w:t>
      </w:r>
      <w:r w:rsidRPr="00CC53B2">
        <w:t>ho</w:t>
      </w:r>
      <w:r w:rsidRPr="00CC53B2">
        <w:rPr>
          <w:spacing w:val="-2"/>
        </w:rPr>
        <w:t>p</w:t>
      </w:r>
      <w:r w:rsidRPr="00CC53B2">
        <w:t xml:space="preserve">s. </w:t>
      </w:r>
      <w:r w:rsidRPr="00CC53B2">
        <w:rPr>
          <w:spacing w:val="1"/>
        </w:rPr>
        <w:t>[</w:t>
      </w:r>
      <w:r w:rsidRPr="00CC53B2">
        <w:rPr>
          <w:spacing w:val="-2"/>
        </w:rPr>
        <w:t>1</w:t>
      </w:r>
      <w:r w:rsidRPr="00CC53B2">
        <w:t>4]</w:t>
      </w:r>
    </w:p>
    <w:p w:rsidR="00FF1FA1" w:rsidRPr="00CC53B2" w:rsidRDefault="00FF1FA1" w:rsidP="00E96203">
      <w:pPr>
        <w:spacing w:line="360" w:lineRule="auto"/>
        <w:ind w:right="47"/>
        <w:rPr>
          <w:b/>
          <w:spacing w:val="-1"/>
        </w:rPr>
      </w:pPr>
    </w:p>
    <w:p w:rsidR="008F45C4" w:rsidRPr="00CC53B2" w:rsidRDefault="00361C92" w:rsidP="00E96203">
      <w:pPr>
        <w:spacing w:line="360" w:lineRule="auto"/>
        <w:ind w:right="47"/>
        <w:jc w:val="center"/>
        <w:rPr>
          <w:b/>
        </w:rPr>
      </w:pPr>
      <w:proofErr w:type="gramStart"/>
      <w:r w:rsidRPr="00CC53B2">
        <w:rPr>
          <w:b/>
          <w:spacing w:val="-1"/>
        </w:rPr>
        <w:t>T</w:t>
      </w:r>
      <w:r w:rsidRPr="00CC53B2">
        <w:rPr>
          <w:b/>
        </w:rPr>
        <w:t>able</w:t>
      </w:r>
      <w:r w:rsidRPr="00CC53B2">
        <w:rPr>
          <w:b/>
          <w:spacing w:val="1"/>
        </w:rPr>
        <w:t xml:space="preserve"> </w:t>
      </w:r>
      <w:r w:rsidRPr="00CC53B2">
        <w:rPr>
          <w:b/>
        </w:rPr>
        <w:t>4.</w:t>
      </w:r>
      <w:proofErr w:type="gramEnd"/>
      <w:r w:rsidRPr="00CC53B2">
        <w:rPr>
          <w:b/>
        </w:rPr>
        <w:t xml:space="preserve"> </w:t>
      </w:r>
      <w:r w:rsidRPr="000053EC">
        <w:rPr>
          <w:bCs/>
          <w:spacing w:val="-1"/>
        </w:rPr>
        <w:t>R</w:t>
      </w:r>
      <w:r w:rsidRPr="000053EC">
        <w:rPr>
          <w:bCs/>
          <w:spacing w:val="-2"/>
        </w:rPr>
        <w:t>e</w:t>
      </w:r>
      <w:r w:rsidRPr="000053EC">
        <w:rPr>
          <w:bCs/>
        </w:rPr>
        <w:t>co</w:t>
      </w:r>
      <w:r w:rsidRPr="000053EC">
        <w:rPr>
          <w:bCs/>
          <w:spacing w:val="-2"/>
        </w:rPr>
        <w:t>v</w:t>
      </w:r>
      <w:r w:rsidRPr="000053EC">
        <w:rPr>
          <w:bCs/>
        </w:rPr>
        <w:t>e</w:t>
      </w:r>
      <w:r w:rsidRPr="000053EC">
        <w:rPr>
          <w:bCs/>
          <w:spacing w:val="1"/>
        </w:rPr>
        <w:t>r</w:t>
      </w:r>
      <w:r w:rsidRPr="000053EC">
        <w:rPr>
          <w:bCs/>
        </w:rPr>
        <w:t>y</w:t>
      </w:r>
      <w:r w:rsidRPr="000053EC">
        <w:rPr>
          <w:bCs/>
          <w:spacing w:val="-2"/>
        </w:rPr>
        <w:t xml:space="preserve"> </w:t>
      </w:r>
      <w:r w:rsidRPr="000053EC">
        <w:rPr>
          <w:bCs/>
        </w:rPr>
        <w:t>s</w:t>
      </w:r>
      <w:r w:rsidRPr="000053EC">
        <w:rPr>
          <w:bCs/>
          <w:spacing w:val="1"/>
        </w:rPr>
        <w:t>t</w:t>
      </w:r>
      <w:r w:rsidRPr="000053EC">
        <w:rPr>
          <w:bCs/>
          <w:spacing w:val="-2"/>
        </w:rPr>
        <w:t>r</w:t>
      </w:r>
      <w:r w:rsidRPr="000053EC">
        <w:rPr>
          <w:bCs/>
        </w:rPr>
        <w:t>a</w:t>
      </w:r>
      <w:r w:rsidRPr="000053EC">
        <w:rPr>
          <w:bCs/>
          <w:spacing w:val="-1"/>
        </w:rPr>
        <w:t>t</w:t>
      </w:r>
      <w:r w:rsidRPr="000053EC">
        <w:rPr>
          <w:bCs/>
        </w:rPr>
        <w:t>e</w:t>
      </w:r>
      <w:r w:rsidRPr="000053EC">
        <w:rPr>
          <w:bCs/>
          <w:spacing w:val="-2"/>
        </w:rPr>
        <w:t>g</w:t>
      </w:r>
      <w:r w:rsidRPr="000053EC">
        <w:rPr>
          <w:bCs/>
          <w:spacing w:val="1"/>
        </w:rPr>
        <w:t>i</w:t>
      </w:r>
      <w:r w:rsidRPr="000053EC">
        <w:rPr>
          <w:bCs/>
          <w:spacing w:val="-2"/>
        </w:rPr>
        <w:t>e</w:t>
      </w:r>
      <w:r w:rsidRPr="000053EC">
        <w:rPr>
          <w:bCs/>
        </w:rPr>
        <w:t xml:space="preserve">s </w:t>
      </w:r>
      <w:r w:rsidRPr="000053EC">
        <w:rPr>
          <w:bCs/>
          <w:spacing w:val="1"/>
        </w:rPr>
        <w:t>c</w:t>
      </w:r>
      <w:r w:rsidRPr="000053EC">
        <w:rPr>
          <w:bCs/>
        </w:rPr>
        <w:t>o</w:t>
      </w:r>
      <w:r w:rsidRPr="000053EC">
        <w:rPr>
          <w:bCs/>
          <w:spacing w:val="-4"/>
        </w:rPr>
        <w:t>m</w:t>
      </w:r>
      <w:r w:rsidRPr="000053EC">
        <w:rPr>
          <w:bCs/>
        </w:rPr>
        <w:t>pa</w:t>
      </w:r>
      <w:r w:rsidRPr="000053EC">
        <w:rPr>
          <w:bCs/>
          <w:spacing w:val="1"/>
        </w:rPr>
        <w:t>ri</w:t>
      </w:r>
      <w:r w:rsidRPr="000053EC">
        <w:rPr>
          <w:bCs/>
          <w:spacing w:val="-2"/>
        </w:rPr>
        <w:t>s</w:t>
      </w:r>
      <w:r w:rsidRPr="000053EC">
        <w:rPr>
          <w:bCs/>
        </w:rPr>
        <w:t xml:space="preserve">on </w:t>
      </w:r>
      <w:r w:rsidRPr="000053EC">
        <w:rPr>
          <w:bCs/>
          <w:spacing w:val="1"/>
        </w:rPr>
        <w:t>[</w:t>
      </w:r>
      <w:r w:rsidRPr="000053EC">
        <w:rPr>
          <w:bCs/>
          <w:spacing w:val="-2"/>
        </w:rPr>
        <w:t>1</w:t>
      </w:r>
      <w:r w:rsidRPr="000053EC">
        <w:rPr>
          <w:bCs/>
        </w:rPr>
        <w:t>4]</w:t>
      </w:r>
    </w:p>
    <w:p w:rsidR="008F45C4" w:rsidRPr="00CC53B2" w:rsidRDefault="00917EA9" w:rsidP="00E96203">
      <w:pPr>
        <w:spacing w:before="44" w:line="360" w:lineRule="auto"/>
        <w:ind w:right="47"/>
        <w:jc w:val="center"/>
      </w:pPr>
      <w:r w:rsidRPr="00CC53B2">
        <w:rPr>
          <w:noProof/>
          <w:lang w:val="en-IN" w:eastAsia="en-IN" w:bidi="hi-IN"/>
        </w:rPr>
        <w:drawing>
          <wp:inline distT="0" distB="0" distL="0" distR="0" wp14:anchorId="77782963" wp14:editId="57D8BE76">
            <wp:extent cx="2905125" cy="1476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5125" cy="1476375"/>
                    </a:xfrm>
                    <a:prstGeom prst="rect">
                      <a:avLst/>
                    </a:prstGeom>
                    <a:noFill/>
                    <a:ln>
                      <a:noFill/>
                    </a:ln>
                  </pic:spPr>
                </pic:pic>
              </a:graphicData>
            </a:graphic>
          </wp:inline>
        </w:drawing>
      </w:r>
    </w:p>
    <w:p w:rsidR="008F45C4" w:rsidRPr="00CC53B2" w:rsidRDefault="00361C92" w:rsidP="00E96203">
      <w:pPr>
        <w:pStyle w:val="ListParagraph"/>
        <w:numPr>
          <w:ilvl w:val="0"/>
          <w:numId w:val="6"/>
        </w:numPr>
        <w:spacing w:line="360" w:lineRule="auto"/>
        <w:ind w:left="0" w:right="47" w:firstLine="0"/>
        <w:jc w:val="both"/>
      </w:pPr>
      <w:r w:rsidRPr="00CC53B2">
        <w:rPr>
          <w:b/>
          <w:spacing w:val="2"/>
        </w:rPr>
        <w:t>P</w:t>
      </w:r>
      <w:r w:rsidRPr="00CC53B2">
        <w:rPr>
          <w:b/>
        </w:rPr>
        <w:t>o</w:t>
      </w:r>
      <w:r w:rsidRPr="00CC53B2">
        <w:rPr>
          <w:b/>
          <w:spacing w:val="-2"/>
        </w:rPr>
        <w:t>s</w:t>
      </w:r>
      <w:r w:rsidRPr="00CC53B2">
        <w:rPr>
          <w:b/>
          <w:spacing w:val="1"/>
        </w:rPr>
        <w:t>i</w:t>
      </w:r>
      <w:r w:rsidRPr="00CC53B2">
        <w:rPr>
          <w:b/>
          <w:spacing w:val="-2"/>
        </w:rPr>
        <w:t>t</w:t>
      </w:r>
      <w:r w:rsidRPr="00CC53B2">
        <w:rPr>
          <w:b/>
          <w:spacing w:val="1"/>
        </w:rPr>
        <w:t>i</w:t>
      </w:r>
      <w:r w:rsidRPr="00CC53B2">
        <w:rPr>
          <w:b/>
        </w:rPr>
        <w:t xml:space="preserve">on </w:t>
      </w:r>
      <w:r w:rsidRPr="00CC53B2">
        <w:rPr>
          <w:b/>
          <w:spacing w:val="-1"/>
        </w:rPr>
        <w:t>b</w:t>
      </w:r>
      <w:r w:rsidRPr="00CC53B2">
        <w:rPr>
          <w:b/>
          <w:spacing w:val="-2"/>
        </w:rPr>
        <w:t>a</w:t>
      </w:r>
      <w:r w:rsidRPr="00CC53B2">
        <w:rPr>
          <w:b/>
        </w:rPr>
        <w:t>s</w:t>
      </w:r>
      <w:r w:rsidRPr="00CC53B2">
        <w:rPr>
          <w:b/>
          <w:spacing w:val="1"/>
        </w:rPr>
        <w:t>e</w:t>
      </w:r>
      <w:r w:rsidRPr="00CC53B2">
        <w:rPr>
          <w:b/>
        </w:rPr>
        <w:t>d</w:t>
      </w:r>
      <w:r w:rsidRPr="00CC53B2">
        <w:rPr>
          <w:b/>
          <w:spacing w:val="-3"/>
        </w:rPr>
        <w:t xml:space="preserve"> </w:t>
      </w:r>
      <w:r w:rsidRPr="00CC53B2">
        <w:rPr>
          <w:b/>
        </w:rPr>
        <w:t>rou</w:t>
      </w:r>
      <w:r w:rsidRPr="00CC53B2">
        <w:rPr>
          <w:b/>
          <w:spacing w:val="-2"/>
        </w:rPr>
        <w:t>t</w:t>
      </w:r>
      <w:r w:rsidRPr="00CC53B2">
        <w:rPr>
          <w:b/>
          <w:spacing w:val="1"/>
        </w:rPr>
        <w:t>i</w:t>
      </w:r>
      <w:r w:rsidRPr="00CC53B2">
        <w:rPr>
          <w:b/>
        </w:rPr>
        <w:t xml:space="preserve">ng </w:t>
      </w:r>
      <w:r w:rsidRPr="00CC53B2">
        <w:rPr>
          <w:b/>
          <w:spacing w:val="-1"/>
        </w:rPr>
        <w:t>p</w:t>
      </w:r>
      <w:r w:rsidRPr="00CC53B2">
        <w:rPr>
          <w:b/>
          <w:spacing w:val="-2"/>
        </w:rPr>
        <w:t>r</w:t>
      </w:r>
      <w:r w:rsidRPr="00CC53B2">
        <w:rPr>
          <w:b/>
        </w:rPr>
        <w:t>o</w:t>
      </w:r>
      <w:r w:rsidRPr="00CC53B2">
        <w:rPr>
          <w:b/>
          <w:spacing w:val="1"/>
        </w:rPr>
        <w:t>t</w:t>
      </w:r>
      <w:r w:rsidRPr="00CC53B2">
        <w:rPr>
          <w:b/>
        </w:rPr>
        <w:t>oc</w:t>
      </w:r>
      <w:r w:rsidRPr="00CC53B2">
        <w:rPr>
          <w:b/>
          <w:spacing w:val="-2"/>
        </w:rPr>
        <w:t>o</w:t>
      </w:r>
      <w:r w:rsidRPr="00CC53B2">
        <w:rPr>
          <w:b/>
          <w:spacing w:val="1"/>
        </w:rPr>
        <w:t>l</w:t>
      </w:r>
      <w:r w:rsidRPr="00CC53B2">
        <w:rPr>
          <w:b/>
        </w:rPr>
        <w:t>s</w:t>
      </w:r>
    </w:p>
    <w:p w:rsidR="008F45C4" w:rsidRPr="00CC53B2" w:rsidRDefault="00361C92" w:rsidP="00E96203">
      <w:pPr>
        <w:spacing w:line="360" w:lineRule="auto"/>
        <w:ind w:right="47"/>
        <w:jc w:val="both"/>
      </w:pPr>
      <w:r w:rsidRPr="00CC53B2">
        <w:rPr>
          <w:spacing w:val="2"/>
        </w:rPr>
        <w:t>T</w:t>
      </w:r>
      <w:r w:rsidRPr="00CC53B2">
        <w:t>he</w:t>
      </w:r>
      <w:r w:rsidRPr="00CC53B2">
        <w:rPr>
          <w:spacing w:val="1"/>
        </w:rPr>
        <w:t xml:space="preserve"> </w:t>
      </w:r>
      <w:r w:rsidRPr="00CC53B2">
        <w:t>us</w:t>
      </w:r>
      <w:r w:rsidRPr="00CC53B2">
        <w:rPr>
          <w:spacing w:val="1"/>
        </w:rPr>
        <w:t>a</w:t>
      </w:r>
      <w:r w:rsidRPr="00CC53B2">
        <w:rPr>
          <w:spacing w:val="-2"/>
        </w:rPr>
        <w:t>g</w:t>
      </w:r>
      <w:r w:rsidRPr="00CC53B2">
        <w:t>e</w:t>
      </w:r>
      <w:r w:rsidRPr="00CC53B2">
        <w:rPr>
          <w:spacing w:val="3"/>
        </w:rPr>
        <w:t xml:space="preserve"> </w:t>
      </w:r>
      <w:r w:rsidRPr="00CC53B2">
        <w:t>of</w:t>
      </w:r>
      <w:r w:rsidRPr="00CC53B2">
        <w:rPr>
          <w:spacing w:val="1"/>
        </w:rPr>
        <w:t xml:space="preserve"> </w:t>
      </w:r>
      <w:r w:rsidRPr="00CC53B2">
        <w:t>d</w:t>
      </w:r>
      <w:r w:rsidRPr="00CC53B2">
        <w:rPr>
          <w:spacing w:val="1"/>
        </w:rPr>
        <w:t>i</w:t>
      </w:r>
      <w:r w:rsidRPr="00CC53B2">
        <w:rPr>
          <w:spacing w:val="-2"/>
        </w:rPr>
        <w:t>g</w:t>
      </w:r>
      <w:r w:rsidRPr="00CC53B2">
        <w:rPr>
          <w:spacing w:val="1"/>
        </w:rPr>
        <w:t>i</w:t>
      </w:r>
      <w:r w:rsidRPr="00CC53B2">
        <w:rPr>
          <w:spacing w:val="-1"/>
        </w:rPr>
        <w:t>t</w:t>
      </w:r>
      <w:r w:rsidRPr="00CC53B2">
        <w:t>al</w:t>
      </w:r>
      <w:r w:rsidRPr="00CC53B2">
        <w:rPr>
          <w:spacing w:val="4"/>
        </w:rPr>
        <w:t xml:space="preserve"> </w:t>
      </w:r>
      <w:r w:rsidRPr="00CC53B2">
        <w:rPr>
          <w:spacing w:val="-4"/>
        </w:rPr>
        <w:t>m</w:t>
      </w:r>
      <w:r w:rsidRPr="00CC53B2">
        <w:t>ap</w:t>
      </w:r>
      <w:r w:rsidRPr="00CC53B2">
        <w:rPr>
          <w:spacing w:val="1"/>
        </w:rPr>
        <w:t>s</w:t>
      </w:r>
      <w:r w:rsidRPr="00CC53B2">
        <w:t>,</w:t>
      </w:r>
      <w:r w:rsidRPr="00CC53B2">
        <w:rPr>
          <w:spacing w:val="3"/>
        </w:rPr>
        <w:t xml:space="preserve"> </w:t>
      </w:r>
      <w:r w:rsidRPr="00CC53B2">
        <w:rPr>
          <w:spacing w:val="-1"/>
        </w:rPr>
        <w:t>G</w:t>
      </w:r>
      <w:r w:rsidRPr="00CC53B2">
        <w:t>PS</w:t>
      </w:r>
      <w:r w:rsidRPr="00CC53B2">
        <w:rPr>
          <w:spacing w:val="2"/>
        </w:rPr>
        <w:t xml:space="preserve"> </w:t>
      </w:r>
      <w:r w:rsidRPr="00CC53B2">
        <w:rPr>
          <w:spacing w:val="-2"/>
        </w:rPr>
        <w:t>r</w:t>
      </w:r>
      <w:r w:rsidRPr="00CC53B2">
        <w:t>ec</w:t>
      </w:r>
      <w:r w:rsidRPr="00CC53B2">
        <w:rPr>
          <w:spacing w:val="-2"/>
        </w:rPr>
        <w:t>e</w:t>
      </w:r>
      <w:r w:rsidRPr="00CC53B2">
        <w:rPr>
          <w:spacing w:val="1"/>
        </w:rPr>
        <w:t>i</w:t>
      </w:r>
      <w:r w:rsidRPr="00CC53B2">
        <w:rPr>
          <w:spacing w:val="-2"/>
        </w:rPr>
        <w:t>v</w:t>
      </w:r>
      <w:r w:rsidRPr="00CC53B2">
        <w:t>e</w:t>
      </w:r>
      <w:r w:rsidRPr="00CC53B2">
        <w:rPr>
          <w:spacing w:val="1"/>
        </w:rPr>
        <w:t>r</w:t>
      </w:r>
      <w:r w:rsidRPr="00CC53B2">
        <w:t>s,</w:t>
      </w:r>
      <w:r w:rsidRPr="00CC53B2">
        <w:rPr>
          <w:spacing w:val="3"/>
        </w:rPr>
        <w:t xml:space="preserve"> </w:t>
      </w:r>
      <w:r w:rsidRPr="00CC53B2">
        <w:rPr>
          <w:spacing w:val="-2"/>
        </w:rPr>
        <w:t>a</w:t>
      </w:r>
      <w:r w:rsidRPr="00CC53B2">
        <w:t>nd a na</w:t>
      </w:r>
      <w:r w:rsidRPr="00CC53B2">
        <w:rPr>
          <w:spacing w:val="-2"/>
        </w:rPr>
        <w:t>v</w:t>
      </w:r>
      <w:r w:rsidRPr="00CC53B2">
        <w:rPr>
          <w:spacing w:val="1"/>
        </w:rPr>
        <w:t>i</w:t>
      </w:r>
      <w:r w:rsidRPr="00CC53B2">
        <w:rPr>
          <w:spacing w:val="-2"/>
        </w:rPr>
        <w:t>g</w:t>
      </w:r>
      <w:r w:rsidRPr="00CC53B2">
        <w:t>a</w:t>
      </w:r>
      <w:r w:rsidRPr="00CC53B2">
        <w:rPr>
          <w:spacing w:val="1"/>
        </w:rPr>
        <w:t>ti</w:t>
      </w:r>
      <w:r w:rsidRPr="00CC53B2">
        <w:t>on s</w:t>
      </w:r>
      <w:r w:rsidRPr="00CC53B2">
        <w:rPr>
          <w:spacing w:val="-2"/>
        </w:rPr>
        <w:t>y</w:t>
      </w:r>
      <w:r w:rsidRPr="00CC53B2">
        <w:t>s</w:t>
      </w:r>
      <w:r w:rsidRPr="00CC53B2">
        <w:rPr>
          <w:spacing w:val="1"/>
        </w:rPr>
        <w:t>t</w:t>
      </w:r>
      <w:r w:rsidRPr="00CC53B2">
        <w:t xml:space="preserve">em </w:t>
      </w:r>
      <w:r w:rsidRPr="00CC53B2">
        <w:rPr>
          <w:spacing w:val="1"/>
        </w:rPr>
        <w:t>i</w:t>
      </w:r>
      <w:r w:rsidRPr="00CC53B2">
        <w:t>n</w:t>
      </w:r>
      <w:r w:rsidRPr="00CC53B2">
        <w:rPr>
          <w:spacing w:val="3"/>
        </w:rPr>
        <w:t xml:space="preserve"> </w:t>
      </w:r>
      <w:r w:rsidRPr="00CC53B2">
        <w:rPr>
          <w:spacing w:val="-4"/>
        </w:rPr>
        <w:t>m</w:t>
      </w:r>
      <w:r w:rsidRPr="00CC53B2">
        <w:t>ode</w:t>
      </w:r>
      <w:r w:rsidRPr="00CC53B2">
        <w:rPr>
          <w:spacing w:val="1"/>
        </w:rPr>
        <w:t>r</w:t>
      </w:r>
      <w:r w:rsidRPr="00CC53B2">
        <w:t>n</w:t>
      </w:r>
      <w:r w:rsidRPr="00CC53B2">
        <w:rPr>
          <w:spacing w:val="3"/>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rPr>
          <w:spacing w:val="-2"/>
        </w:rPr>
        <w:t>e</w:t>
      </w:r>
      <w:r w:rsidRPr="00CC53B2">
        <w:t>s</w:t>
      </w:r>
      <w:r w:rsidRPr="00CC53B2">
        <w:rPr>
          <w:spacing w:val="4"/>
        </w:rPr>
        <w:t xml:space="preserve"> </w:t>
      </w:r>
      <w:r w:rsidRPr="00CC53B2">
        <w:rPr>
          <w:spacing w:val="-1"/>
        </w:rPr>
        <w:t>i</w:t>
      </w:r>
      <w:r w:rsidRPr="00CC53B2">
        <w:t>ns</w:t>
      </w:r>
      <w:r w:rsidRPr="00CC53B2">
        <w:rPr>
          <w:spacing w:val="-2"/>
        </w:rPr>
        <w:t>p</w:t>
      </w:r>
      <w:r w:rsidRPr="00CC53B2">
        <w:rPr>
          <w:spacing w:val="1"/>
        </w:rPr>
        <w:t>ir</w:t>
      </w:r>
      <w:r w:rsidRPr="00CC53B2">
        <w:rPr>
          <w:spacing w:val="-2"/>
        </w:rPr>
        <w:t>e</w:t>
      </w:r>
      <w:r w:rsidRPr="00CC53B2">
        <w:t>d</w:t>
      </w:r>
      <w:r w:rsidRPr="00CC53B2">
        <w:rPr>
          <w:spacing w:val="3"/>
        </w:rPr>
        <w:t xml:space="preserve"> </w:t>
      </w:r>
      <w:r w:rsidRPr="00CC53B2">
        <w:rPr>
          <w:spacing w:val="-1"/>
        </w:rPr>
        <w:t>t</w:t>
      </w:r>
      <w:r w:rsidRPr="00CC53B2">
        <w:t>he</w:t>
      </w:r>
      <w:r w:rsidRPr="00CC53B2">
        <w:rPr>
          <w:spacing w:val="1"/>
        </w:rPr>
        <w:t xml:space="preserve"> </w:t>
      </w:r>
      <w:r w:rsidRPr="00CC53B2">
        <w:t>s</w:t>
      </w:r>
      <w:r w:rsidRPr="00CC53B2">
        <w:rPr>
          <w:spacing w:val="1"/>
        </w:rPr>
        <w:t>t</w:t>
      </w:r>
      <w:r w:rsidRPr="00CC53B2">
        <w:rPr>
          <w:spacing w:val="-2"/>
        </w:rPr>
        <w:t>u</w:t>
      </w:r>
      <w:r w:rsidRPr="00CC53B2">
        <w:t>dy of</w:t>
      </w:r>
      <w:r w:rsidRPr="00CC53B2">
        <w:rPr>
          <w:spacing w:val="3"/>
        </w:rPr>
        <w:t xml:space="preserve"> </w:t>
      </w:r>
      <w:r w:rsidRPr="00CC53B2">
        <w:t>po</w:t>
      </w:r>
      <w:r w:rsidRPr="00CC53B2">
        <w:rPr>
          <w:spacing w:val="-2"/>
        </w:rPr>
        <w:t>s</w:t>
      </w:r>
      <w:r w:rsidRPr="00CC53B2">
        <w:rPr>
          <w:spacing w:val="1"/>
        </w:rPr>
        <w:t>i</w:t>
      </w:r>
      <w:r w:rsidRPr="00CC53B2">
        <w:rPr>
          <w:spacing w:val="-1"/>
        </w:rPr>
        <w:t>t</w:t>
      </w:r>
      <w:r w:rsidRPr="00CC53B2">
        <w:rPr>
          <w:spacing w:val="1"/>
        </w:rPr>
        <w:t>i</w:t>
      </w:r>
      <w:r w:rsidRPr="00CC53B2">
        <w:t>o</w:t>
      </w:r>
      <w:r w:rsidRPr="00CC53B2">
        <w:rPr>
          <w:spacing w:val="1"/>
        </w:rPr>
        <w:t>n</w:t>
      </w:r>
      <w:r w:rsidRPr="00CC53B2">
        <w:rPr>
          <w:spacing w:val="-4"/>
        </w:rPr>
        <w:t>-</w:t>
      </w:r>
      <w:r w:rsidRPr="00CC53B2">
        <w:t>ba</w:t>
      </w:r>
      <w:r w:rsidRPr="00CC53B2">
        <w:rPr>
          <w:spacing w:val="1"/>
        </w:rPr>
        <w:t>s</w:t>
      </w:r>
      <w:r w:rsidRPr="00CC53B2">
        <w:t>ed</w:t>
      </w:r>
      <w:r w:rsidRPr="00CC53B2">
        <w:rPr>
          <w:spacing w:val="3"/>
        </w:rPr>
        <w:t xml:space="preserve"> </w:t>
      </w:r>
      <w:r w:rsidRPr="00CC53B2">
        <w:rPr>
          <w:spacing w:val="1"/>
        </w:rPr>
        <w:t>r</w:t>
      </w:r>
      <w:r w:rsidRPr="00CC53B2">
        <w:t>o</w:t>
      </w:r>
      <w:r w:rsidRPr="00CC53B2">
        <w:rPr>
          <w:spacing w:val="-2"/>
        </w:rPr>
        <w:t>u</w:t>
      </w:r>
      <w:r w:rsidRPr="00CC53B2">
        <w:rPr>
          <w:spacing w:val="1"/>
        </w:rPr>
        <w:t>t</w:t>
      </w:r>
      <w:r w:rsidRPr="00CC53B2">
        <w:rPr>
          <w:spacing w:val="-1"/>
        </w:rPr>
        <w:t>i</w:t>
      </w:r>
      <w:r w:rsidRPr="00CC53B2">
        <w:t xml:space="preserve">ng </w:t>
      </w:r>
      <w:r w:rsidRPr="00CC53B2">
        <w:rPr>
          <w:spacing w:val="1"/>
        </w:rPr>
        <w:t>f</w:t>
      </w:r>
      <w:r w:rsidRPr="00CC53B2">
        <w:t>or</w:t>
      </w:r>
      <w:r w:rsidRPr="00CC53B2">
        <w:rPr>
          <w:spacing w:val="3"/>
        </w:rPr>
        <w:t xml:space="preserve"> </w:t>
      </w:r>
      <w:r w:rsidRPr="00CC53B2">
        <w:rPr>
          <w:spacing w:val="-2"/>
        </w:rPr>
        <w:t>v</w:t>
      </w:r>
      <w:r w:rsidRPr="00CC53B2">
        <w:t>eh</w:t>
      </w:r>
      <w:r w:rsidRPr="00CC53B2">
        <w:rPr>
          <w:spacing w:val="1"/>
        </w:rPr>
        <w:t>i</w:t>
      </w:r>
      <w:r w:rsidRPr="00CC53B2">
        <w:t>c</w:t>
      </w:r>
      <w:r w:rsidRPr="00CC53B2">
        <w:rPr>
          <w:spacing w:val="-2"/>
        </w:rPr>
        <w:t>u</w:t>
      </w:r>
      <w:r w:rsidRPr="00CC53B2">
        <w:rPr>
          <w:spacing w:val="1"/>
        </w:rPr>
        <w:t>l</w:t>
      </w:r>
      <w:r w:rsidRPr="00CC53B2">
        <w:t>ar</w:t>
      </w:r>
      <w:r w:rsidRPr="00CC53B2">
        <w:rPr>
          <w:spacing w:val="4"/>
        </w:rPr>
        <w:t xml:space="preserve"> </w:t>
      </w:r>
      <w:r w:rsidRPr="00CC53B2">
        <w:rPr>
          <w:spacing w:val="-2"/>
        </w:rPr>
        <w:t>n</w:t>
      </w:r>
      <w:r w:rsidRPr="00CC53B2">
        <w:t>e</w:t>
      </w:r>
      <w:r w:rsidRPr="00CC53B2">
        <w:rPr>
          <w:spacing w:val="1"/>
        </w:rPr>
        <w:t>t</w:t>
      </w:r>
      <w:r w:rsidRPr="00CC53B2">
        <w:rPr>
          <w:spacing w:val="-1"/>
        </w:rPr>
        <w:t>w</w:t>
      </w:r>
      <w:r w:rsidRPr="00CC53B2">
        <w:rPr>
          <w:spacing w:val="-2"/>
        </w:rPr>
        <w:t>o</w:t>
      </w:r>
      <w:r w:rsidRPr="00CC53B2">
        <w:rPr>
          <w:spacing w:val="1"/>
        </w:rPr>
        <w:t>r</w:t>
      </w:r>
      <w:r w:rsidRPr="00CC53B2">
        <w:rPr>
          <w:spacing w:val="-2"/>
        </w:rPr>
        <w:t>k</w:t>
      </w:r>
      <w:r w:rsidRPr="00CC53B2">
        <w:t>.</w:t>
      </w:r>
      <w:r w:rsidRPr="00CC53B2">
        <w:rPr>
          <w:spacing w:val="2"/>
        </w:rPr>
        <w:t xml:space="preserve"> </w:t>
      </w:r>
      <w:r w:rsidRPr="00CC53B2">
        <w:t>Pos</w:t>
      </w:r>
      <w:r w:rsidRPr="00CC53B2">
        <w:rPr>
          <w:spacing w:val="1"/>
        </w:rPr>
        <w:t>i</w:t>
      </w:r>
      <w:r w:rsidRPr="00CC53B2">
        <w:rPr>
          <w:spacing w:val="-1"/>
        </w:rPr>
        <w:t>ti</w:t>
      </w:r>
      <w:r w:rsidRPr="00CC53B2">
        <w:t>on ba</w:t>
      </w:r>
      <w:r w:rsidRPr="00CC53B2">
        <w:rPr>
          <w:spacing w:val="1"/>
        </w:rPr>
        <w:t>s</w:t>
      </w:r>
      <w:r w:rsidRPr="00CC53B2">
        <w:t xml:space="preserve">ed </w:t>
      </w:r>
      <w:r w:rsidRPr="00CC53B2">
        <w:rPr>
          <w:spacing w:val="1"/>
        </w:rPr>
        <w:t xml:space="preserve"> </w:t>
      </w:r>
      <w:r w:rsidRPr="00CC53B2">
        <w:rPr>
          <w:spacing w:val="-2"/>
        </w:rPr>
        <w:t>p</w:t>
      </w:r>
      <w:r w:rsidRPr="00CC53B2">
        <w:rPr>
          <w:spacing w:val="1"/>
        </w:rPr>
        <w:t>r</w:t>
      </w:r>
      <w:r w:rsidRPr="00CC53B2">
        <w:t>o</w:t>
      </w:r>
      <w:r w:rsidRPr="00CC53B2">
        <w:rPr>
          <w:spacing w:val="1"/>
        </w:rPr>
        <w:t>t</w:t>
      </w:r>
      <w:r w:rsidRPr="00CC53B2">
        <w:rPr>
          <w:spacing w:val="-2"/>
        </w:rPr>
        <w:t>o</w:t>
      </w:r>
      <w:r w:rsidRPr="00CC53B2">
        <w:t>co</w:t>
      </w:r>
      <w:r w:rsidRPr="00CC53B2">
        <w:rPr>
          <w:spacing w:val="-1"/>
        </w:rPr>
        <w:t>l</w:t>
      </w:r>
      <w:r w:rsidRPr="00CC53B2">
        <w:t xml:space="preserve">s </w:t>
      </w:r>
      <w:r w:rsidRPr="00CC53B2">
        <w:rPr>
          <w:spacing w:val="1"/>
        </w:rPr>
        <w:t xml:space="preserve"> </w:t>
      </w:r>
      <w:r w:rsidRPr="00CC53B2">
        <w:t>a</w:t>
      </w:r>
      <w:r w:rsidRPr="00CC53B2">
        <w:rPr>
          <w:spacing w:val="1"/>
        </w:rPr>
        <w:t>s</w:t>
      </w:r>
      <w:r w:rsidRPr="00CC53B2">
        <w:rPr>
          <w:spacing w:val="-2"/>
        </w:rPr>
        <w:t>s</w:t>
      </w:r>
      <w:r w:rsidRPr="00CC53B2">
        <w:t>u</w:t>
      </w:r>
      <w:r w:rsidRPr="00CC53B2">
        <w:rPr>
          <w:spacing w:val="-4"/>
        </w:rPr>
        <w:t>m</w:t>
      </w:r>
      <w:r w:rsidRPr="00CC53B2">
        <w:t xml:space="preserve">e </w:t>
      </w:r>
      <w:r w:rsidRPr="00CC53B2">
        <w:rPr>
          <w:spacing w:val="1"/>
        </w:rPr>
        <w:t xml:space="preserve"> t</w:t>
      </w:r>
      <w:r w:rsidRPr="00CC53B2">
        <w:t xml:space="preserve">hat </w:t>
      </w:r>
      <w:r w:rsidRPr="00CC53B2">
        <w:rPr>
          <w:spacing w:val="2"/>
        </w:rPr>
        <w:t xml:space="preserve"> </w:t>
      </w:r>
      <w:r w:rsidRPr="00CC53B2">
        <w:rPr>
          <w:spacing w:val="-1"/>
        </w:rPr>
        <w:t>G</w:t>
      </w:r>
      <w:r w:rsidRPr="00CC53B2">
        <w:t>PS  de</w:t>
      </w:r>
      <w:r w:rsidRPr="00CC53B2">
        <w:rPr>
          <w:spacing w:val="-2"/>
        </w:rPr>
        <w:t>v</w:t>
      </w:r>
      <w:r w:rsidRPr="00CC53B2">
        <w:rPr>
          <w:spacing w:val="1"/>
        </w:rPr>
        <w:t>i</w:t>
      </w:r>
      <w:r w:rsidRPr="00CC53B2">
        <w:t xml:space="preserve">ce </w:t>
      </w:r>
      <w:r w:rsidRPr="00CC53B2">
        <w:rPr>
          <w:spacing w:val="1"/>
        </w:rPr>
        <w:t xml:space="preserve"> </w:t>
      </w:r>
      <w:r w:rsidRPr="00CC53B2">
        <w:rPr>
          <w:spacing w:val="-1"/>
        </w:rPr>
        <w:t>i</w:t>
      </w:r>
      <w:r w:rsidRPr="00CC53B2">
        <w:t xml:space="preserve">s </w:t>
      </w:r>
      <w:r w:rsidRPr="00CC53B2">
        <w:rPr>
          <w:spacing w:val="1"/>
        </w:rPr>
        <w:t xml:space="preserve"> </w:t>
      </w:r>
      <w:r w:rsidRPr="00CC53B2">
        <w:t>equ</w:t>
      </w:r>
      <w:r w:rsidRPr="00CC53B2">
        <w:rPr>
          <w:spacing w:val="-1"/>
        </w:rPr>
        <w:t>i</w:t>
      </w:r>
      <w:r w:rsidRPr="00CC53B2">
        <w:t>p</w:t>
      </w:r>
      <w:r w:rsidRPr="00CC53B2">
        <w:rPr>
          <w:spacing w:val="-2"/>
        </w:rPr>
        <w:t>p</w:t>
      </w:r>
      <w:r w:rsidRPr="00CC53B2">
        <w:t xml:space="preserve">ed </w:t>
      </w:r>
      <w:r w:rsidRPr="00CC53B2">
        <w:rPr>
          <w:spacing w:val="-1"/>
        </w:rPr>
        <w:t>w</w:t>
      </w:r>
      <w:r w:rsidRPr="00CC53B2">
        <w:rPr>
          <w:spacing w:val="1"/>
        </w:rPr>
        <w:t>it</w:t>
      </w:r>
      <w:r w:rsidRPr="00CC53B2">
        <w:t xml:space="preserve">h </w:t>
      </w:r>
      <w:r w:rsidRPr="00CC53B2">
        <w:rPr>
          <w:spacing w:val="3"/>
        </w:rPr>
        <w:t xml:space="preserve"> </w:t>
      </w:r>
      <w:r w:rsidRPr="00CC53B2">
        <w:rPr>
          <w:spacing w:val="-2"/>
        </w:rPr>
        <w:t>v</w:t>
      </w:r>
      <w:r w:rsidRPr="00CC53B2">
        <w:t>eh</w:t>
      </w:r>
      <w:r w:rsidRPr="00CC53B2">
        <w:rPr>
          <w:spacing w:val="-1"/>
        </w:rPr>
        <w:t>i</w:t>
      </w:r>
      <w:r w:rsidRPr="00CC53B2">
        <w:t>c</w:t>
      </w:r>
      <w:r w:rsidRPr="00CC53B2">
        <w:rPr>
          <w:spacing w:val="-1"/>
        </w:rPr>
        <w:t>l</w:t>
      </w:r>
      <w:r w:rsidRPr="00CC53B2">
        <w:t xml:space="preserve">e </w:t>
      </w:r>
      <w:r w:rsidRPr="00CC53B2">
        <w:rPr>
          <w:spacing w:val="3"/>
        </w:rPr>
        <w:t xml:space="preserve"> </w:t>
      </w:r>
      <w:r w:rsidRPr="00CC53B2">
        <w:rPr>
          <w:spacing w:val="1"/>
        </w:rPr>
        <w:t>i</w:t>
      </w:r>
      <w:r w:rsidRPr="00CC53B2">
        <w:t>n  o</w:t>
      </w:r>
      <w:r w:rsidRPr="00CC53B2">
        <w:rPr>
          <w:spacing w:val="1"/>
        </w:rPr>
        <w:t>r</w:t>
      </w:r>
      <w:r w:rsidRPr="00CC53B2">
        <w:rPr>
          <w:spacing w:val="-2"/>
        </w:rPr>
        <w:t>d</w:t>
      </w:r>
      <w:r w:rsidRPr="00CC53B2">
        <w:t xml:space="preserve">er </w:t>
      </w:r>
      <w:r w:rsidRPr="00CC53B2">
        <w:rPr>
          <w:spacing w:val="1"/>
        </w:rPr>
        <w:t xml:space="preserve"> t</w:t>
      </w:r>
      <w:r w:rsidRPr="00CC53B2">
        <w:t xml:space="preserve">o  </w:t>
      </w:r>
      <w:r w:rsidRPr="00CC53B2">
        <w:rPr>
          <w:spacing w:val="1"/>
        </w:rPr>
        <w:t>fi</w:t>
      </w:r>
      <w:r w:rsidRPr="00CC53B2">
        <w:rPr>
          <w:spacing w:val="-2"/>
        </w:rPr>
        <w:t>n</w:t>
      </w:r>
      <w:r w:rsidRPr="00CC53B2">
        <w:t xml:space="preserve">ds </w:t>
      </w:r>
      <w:r w:rsidRPr="00CC53B2">
        <w:rPr>
          <w:spacing w:val="1"/>
        </w:rPr>
        <w:t xml:space="preserve"> it</w:t>
      </w:r>
      <w:r w:rsidRPr="00CC53B2">
        <w:t xml:space="preserve">s </w:t>
      </w:r>
      <w:r w:rsidRPr="00CC53B2">
        <w:rPr>
          <w:spacing w:val="1"/>
        </w:rPr>
        <w:t xml:space="preserve"> </w:t>
      </w:r>
      <w:r w:rsidRPr="00CC53B2">
        <w:t>o</w:t>
      </w:r>
      <w:r w:rsidRPr="00CC53B2">
        <w:rPr>
          <w:spacing w:val="-1"/>
        </w:rPr>
        <w:t>w</w:t>
      </w:r>
      <w:r w:rsidRPr="00CC53B2">
        <w:t xml:space="preserve">n </w:t>
      </w:r>
      <w:r w:rsidRPr="00CC53B2">
        <w:rPr>
          <w:spacing w:val="3"/>
        </w:rPr>
        <w:t xml:space="preserve"> </w:t>
      </w:r>
      <w:r w:rsidRPr="00CC53B2">
        <w:rPr>
          <w:spacing w:val="-2"/>
        </w:rPr>
        <w:t>g</w:t>
      </w:r>
      <w:r w:rsidRPr="00CC53B2">
        <w:t>eo</w:t>
      </w:r>
      <w:r w:rsidRPr="00CC53B2">
        <w:rPr>
          <w:spacing w:val="3"/>
        </w:rPr>
        <w:t>g</w:t>
      </w:r>
      <w:r w:rsidRPr="00CC53B2">
        <w:rPr>
          <w:spacing w:val="1"/>
        </w:rPr>
        <w:t>r</w:t>
      </w:r>
      <w:r w:rsidRPr="00CC53B2">
        <w:t>ap</w:t>
      </w:r>
      <w:r w:rsidRPr="00CC53B2">
        <w:rPr>
          <w:spacing w:val="-2"/>
        </w:rPr>
        <w:t>h</w:t>
      </w:r>
      <w:r w:rsidRPr="00CC53B2">
        <w:rPr>
          <w:spacing w:val="1"/>
        </w:rPr>
        <w:t>i</w:t>
      </w:r>
      <w:r w:rsidRPr="00CC53B2">
        <w:t>c pos</w:t>
      </w:r>
      <w:r w:rsidRPr="00CC53B2">
        <w:rPr>
          <w:spacing w:val="-1"/>
        </w:rPr>
        <w:t>i</w:t>
      </w:r>
      <w:r w:rsidRPr="00CC53B2">
        <w:rPr>
          <w:spacing w:val="1"/>
        </w:rPr>
        <w:t>ti</w:t>
      </w:r>
      <w:r w:rsidRPr="00CC53B2">
        <w:rPr>
          <w:spacing w:val="-2"/>
        </w:rPr>
        <w:t>o</w:t>
      </w:r>
      <w:r w:rsidRPr="00CC53B2">
        <w:t>n.</w:t>
      </w:r>
      <w:r w:rsidRPr="00CC53B2">
        <w:rPr>
          <w:spacing w:val="3"/>
        </w:rPr>
        <w:t xml:space="preserve"> </w:t>
      </w:r>
      <w:r w:rsidRPr="00CC53B2">
        <w:rPr>
          <w:spacing w:val="-4"/>
        </w:rPr>
        <w:t>I</w:t>
      </w:r>
      <w:r w:rsidRPr="00CC53B2">
        <w:t>n</w:t>
      </w:r>
      <w:r w:rsidRPr="00CC53B2">
        <w:rPr>
          <w:spacing w:val="3"/>
        </w:rPr>
        <w:t xml:space="preserve"> </w:t>
      </w:r>
      <w:r w:rsidRPr="00CC53B2">
        <w:t>add</w:t>
      </w:r>
      <w:r w:rsidRPr="00CC53B2">
        <w:rPr>
          <w:spacing w:val="1"/>
        </w:rPr>
        <w:t>it</w:t>
      </w:r>
      <w:r w:rsidRPr="00CC53B2">
        <w:rPr>
          <w:spacing w:val="-1"/>
        </w:rPr>
        <w:t>i</w:t>
      </w:r>
      <w:r w:rsidRPr="00CC53B2">
        <w:t>on</w:t>
      </w:r>
      <w:r w:rsidRPr="00CC53B2">
        <w:rPr>
          <w:spacing w:val="3"/>
        </w:rPr>
        <w:t xml:space="preserve"> </w:t>
      </w:r>
      <w:r w:rsidRPr="00CC53B2">
        <w:rPr>
          <w:spacing w:val="1"/>
        </w:rPr>
        <w:t>t</w:t>
      </w:r>
      <w:r w:rsidRPr="00CC53B2">
        <w:t xml:space="preserve">o </w:t>
      </w:r>
      <w:r w:rsidRPr="00CC53B2">
        <w:rPr>
          <w:spacing w:val="1"/>
        </w:rPr>
        <w:t>t</w:t>
      </w:r>
      <w:r w:rsidRPr="00CC53B2">
        <w:t>h</w:t>
      </w:r>
      <w:r w:rsidRPr="00CC53B2">
        <w:rPr>
          <w:spacing w:val="-2"/>
        </w:rPr>
        <w:t>a</w:t>
      </w:r>
      <w:r w:rsidRPr="00CC53B2">
        <w:t>t</w:t>
      </w:r>
      <w:r w:rsidRPr="00CC53B2">
        <w:rPr>
          <w:spacing w:val="4"/>
        </w:rPr>
        <w:t xml:space="preserve"> </w:t>
      </w:r>
      <w:r w:rsidRPr="00CC53B2">
        <w:t>Loc</w:t>
      </w:r>
      <w:r w:rsidRPr="00CC53B2">
        <w:rPr>
          <w:spacing w:val="-2"/>
        </w:rPr>
        <w:t>a</w:t>
      </w:r>
      <w:r w:rsidRPr="00CC53B2">
        <w:rPr>
          <w:spacing w:val="1"/>
        </w:rPr>
        <w:t>ti</w:t>
      </w:r>
      <w:r w:rsidRPr="00CC53B2">
        <w:rPr>
          <w:spacing w:val="-2"/>
        </w:rPr>
        <w:t>o</w:t>
      </w:r>
      <w:r w:rsidRPr="00CC53B2">
        <w:t>n</w:t>
      </w:r>
      <w:r w:rsidRPr="00CC53B2">
        <w:rPr>
          <w:spacing w:val="3"/>
        </w:rPr>
        <w:t xml:space="preserve"> </w:t>
      </w:r>
      <w:r w:rsidRPr="00CC53B2">
        <w:t>s</w:t>
      </w:r>
      <w:r w:rsidRPr="00CC53B2">
        <w:rPr>
          <w:spacing w:val="-2"/>
        </w:rPr>
        <w:t>e</w:t>
      </w:r>
      <w:r w:rsidRPr="00CC53B2">
        <w:rPr>
          <w:spacing w:val="1"/>
        </w:rPr>
        <w:t>r</w:t>
      </w:r>
      <w:r w:rsidRPr="00CC53B2">
        <w:rPr>
          <w:spacing w:val="-2"/>
        </w:rPr>
        <w:t>v</w:t>
      </w:r>
      <w:r w:rsidRPr="00CC53B2">
        <w:rPr>
          <w:spacing w:val="1"/>
        </w:rPr>
        <w:t>i</w:t>
      </w:r>
      <w:r w:rsidRPr="00CC53B2">
        <w:t>ces</w:t>
      </w:r>
      <w:r w:rsidRPr="00CC53B2">
        <w:rPr>
          <w:spacing w:val="1"/>
        </w:rPr>
        <w:t xml:space="preserve"> </w:t>
      </w:r>
      <w:r w:rsidRPr="00CC53B2">
        <w:t>a</w:t>
      </w:r>
      <w:r w:rsidRPr="00CC53B2">
        <w:rPr>
          <w:spacing w:val="-1"/>
        </w:rPr>
        <w:t>l</w:t>
      </w:r>
      <w:r w:rsidRPr="00CC53B2">
        <w:t xml:space="preserve">so </w:t>
      </w:r>
      <w:r w:rsidRPr="00CC53B2">
        <w:rPr>
          <w:spacing w:val="1"/>
        </w:rPr>
        <w:t>r</w:t>
      </w:r>
      <w:r w:rsidRPr="00CC53B2">
        <w:t>eq</w:t>
      </w:r>
      <w:r w:rsidRPr="00CC53B2">
        <w:rPr>
          <w:spacing w:val="-2"/>
        </w:rPr>
        <w:t>u</w:t>
      </w:r>
      <w:r w:rsidRPr="00CC53B2">
        <w:rPr>
          <w:spacing w:val="1"/>
        </w:rPr>
        <w:t>ir</w:t>
      </w:r>
      <w:r w:rsidRPr="00CC53B2">
        <w:rPr>
          <w:spacing w:val="-2"/>
        </w:rPr>
        <w:t>e</w:t>
      </w:r>
      <w:r w:rsidRPr="00CC53B2">
        <w:t>d</w:t>
      </w:r>
      <w:r w:rsidRPr="00CC53B2">
        <w:rPr>
          <w:spacing w:val="2"/>
        </w:rPr>
        <w:t xml:space="preserve"> </w:t>
      </w:r>
      <w:r w:rsidRPr="00CC53B2">
        <w:rPr>
          <w:spacing w:val="1"/>
        </w:rPr>
        <w:t>f</w:t>
      </w:r>
      <w:r w:rsidRPr="00CC53B2">
        <w:rPr>
          <w:spacing w:val="-2"/>
        </w:rPr>
        <w:t>o</w:t>
      </w:r>
      <w:r w:rsidRPr="00CC53B2">
        <w:t>r</w:t>
      </w:r>
      <w:r w:rsidRPr="00CC53B2">
        <w:rPr>
          <w:spacing w:val="3"/>
        </w:rPr>
        <w:t xml:space="preserve"> </w:t>
      </w:r>
      <w:r w:rsidRPr="00CC53B2">
        <w:t>o</w:t>
      </w:r>
      <w:r w:rsidRPr="00CC53B2">
        <w:rPr>
          <w:spacing w:val="-2"/>
        </w:rPr>
        <w:t>b</w:t>
      </w:r>
      <w:r w:rsidRPr="00CC53B2">
        <w:rPr>
          <w:spacing w:val="1"/>
        </w:rPr>
        <w:t>t</w:t>
      </w:r>
      <w:r w:rsidRPr="00CC53B2">
        <w:rPr>
          <w:spacing w:val="-2"/>
        </w:rPr>
        <w:t>a</w:t>
      </w:r>
      <w:r w:rsidRPr="00CC53B2">
        <w:rPr>
          <w:spacing w:val="1"/>
        </w:rPr>
        <w:t>i</w:t>
      </w:r>
      <w:r w:rsidRPr="00CC53B2">
        <w:t>n</w:t>
      </w:r>
      <w:r w:rsidRPr="00CC53B2">
        <w:rPr>
          <w:spacing w:val="-1"/>
        </w:rPr>
        <w:t>i</w:t>
      </w:r>
      <w:r w:rsidRPr="00CC53B2">
        <w:t xml:space="preserve">ng </w:t>
      </w:r>
      <w:r w:rsidRPr="00CC53B2">
        <w:rPr>
          <w:spacing w:val="-2"/>
        </w:rPr>
        <w:t>g</w:t>
      </w:r>
      <w:r w:rsidRPr="00CC53B2">
        <w:t>eo</w:t>
      </w:r>
      <w:r w:rsidRPr="00CC53B2">
        <w:rPr>
          <w:spacing w:val="-2"/>
        </w:rPr>
        <w:t>g</w:t>
      </w:r>
      <w:r w:rsidRPr="00CC53B2">
        <w:rPr>
          <w:spacing w:val="1"/>
        </w:rPr>
        <w:t>r</w:t>
      </w:r>
      <w:r w:rsidRPr="00CC53B2">
        <w:t>aph</w:t>
      </w:r>
      <w:r w:rsidRPr="00CC53B2">
        <w:rPr>
          <w:spacing w:val="1"/>
        </w:rPr>
        <w:t>i</w:t>
      </w:r>
      <w:r w:rsidRPr="00CC53B2">
        <w:t>c</w:t>
      </w:r>
      <w:r w:rsidRPr="00CC53B2">
        <w:rPr>
          <w:spacing w:val="-2"/>
        </w:rPr>
        <w:t>a</w:t>
      </w:r>
      <w:r w:rsidRPr="00CC53B2">
        <w:t>l</w:t>
      </w:r>
      <w:r w:rsidRPr="00CC53B2">
        <w:rPr>
          <w:spacing w:val="3"/>
        </w:rPr>
        <w:t xml:space="preserve"> </w:t>
      </w:r>
      <w:r w:rsidRPr="00CC53B2">
        <w:t>p</w:t>
      </w:r>
      <w:r w:rsidRPr="00CC53B2">
        <w:rPr>
          <w:spacing w:val="-2"/>
        </w:rPr>
        <w:t>o</w:t>
      </w:r>
      <w:r w:rsidRPr="00CC53B2">
        <w:t>s</w:t>
      </w:r>
      <w:r w:rsidRPr="00CC53B2">
        <w:rPr>
          <w:spacing w:val="-1"/>
        </w:rPr>
        <w:t>i</w:t>
      </w:r>
      <w:r w:rsidRPr="00CC53B2">
        <w:rPr>
          <w:spacing w:val="1"/>
        </w:rPr>
        <w:t>ti</w:t>
      </w:r>
      <w:r w:rsidRPr="00CC53B2">
        <w:t>on of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2"/>
        </w:rPr>
        <w:t xml:space="preserve"> </w:t>
      </w:r>
      <w:r w:rsidRPr="00CC53B2">
        <w:rPr>
          <w:spacing w:val="-2"/>
        </w:rPr>
        <w:t>v</w:t>
      </w:r>
      <w:r w:rsidRPr="00CC53B2">
        <w:t>eh</w:t>
      </w:r>
      <w:r w:rsidRPr="00CC53B2">
        <w:rPr>
          <w:spacing w:val="-1"/>
        </w:rPr>
        <w:t>i</w:t>
      </w:r>
      <w:r w:rsidRPr="00CC53B2">
        <w:t>c</w:t>
      </w:r>
      <w:r w:rsidRPr="00CC53B2">
        <w:rPr>
          <w:spacing w:val="-1"/>
        </w:rPr>
        <w:t>l</w:t>
      </w:r>
      <w:r w:rsidRPr="00CC53B2">
        <w:t>e. W</w:t>
      </w:r>
      <w:r w:rsidRPr="00CC53B2">
        <w:rPr>
          <w:spacing w:val="-1"/>
        </w:rPr>
        <w:t>i</w:t>
      </w:r>
      <w:r w:rsidRPr="00CC53B2">
        <w:rPr>
          <w:spacing w:val="1"/>
        </w:rPr>
        <w:t>t</w:t>
      </w:r>
      <w:r w:rsidRPr="00CC53B2">
        <w:t>ho</w:t>
      </w:r>
      <w:r w:rsidRPr="00CC53B2">
        <w:rPr>
          <w:spacing w:val="-2"/>
        </w:rPr>
        <w:t>u</w:t>
      </w:r>
      <w:r w:rsidRPr="00CC53B2">
        <w:t>t</w:t>
      </w:r>
      <w:r w:rsidRPr="00CC53B2">
        <w:rPr>
          <w:spacing w:val="1"/>
        </w:rPr>
        <w:t xml:space="preserve"> t</w:t>
      </w:r>
      <w:r w:rsidRPr="00CC53B2">
        <w:t>he use</w:t>
      </w:r>
      <w:r w:rsidRPr="00CC53B2">
        <w:rPr>
          <w:spacing w:val="1"/>
        </w:rPr>
        <w:t xml:space="preserve"> </w:t>
      </w:r>
      <w:r w:rsidRPr="00CC53B2">
        <w:t>of</w:t>
      </w:r>
      <w:r w:rsidRPr="00CC53B2">
        <w:rPr>
          <w:spacing w:val="1"/>
        </w:rPr>
        <w:t xml:space="preserve"> </w:t>
      </w:r>
      <w:r w:rsidRPr="00CC53B2">
        <w:rPr>
          <w:spacing w:val="-1"/>
        </w:rPr>
        <w:t>l</w:t>
      </w:r>
      <w:r w:rsidRPr="00CC53B2">
        <w:t>oc</w:t>
      </w:r>
      <w:r w:rsidRPr="00CC53B2">
        <w:rPr>
          <w:spacing w:val="-2"/>
        </w:rPr>
        <w:t>a</w:t>
      </w:r>
      <w:r w:rsidRPr="00CC53B2">
        <w:rPr>
          <w:spacing w:val="1"/>
        </w:rPr>
        <w:t>ti</w:t>
      </w:r>
      <w:r w:rsidRPr="00CC53B2">
        <w:rPr>
          <w:spacing w:val="-2"/>
        </w:rPr>
        <w:t>o</w:t>
      </w:r>
      <w:r w:rsidRPr="00CC53B2">
        <w:t>n</w:t>
      </w:r>
      <w:r w:rsidRPr="00CC53B2">
        <w:rPr>
          <w:spacing w:val="2"/>
        </w:rPr>
        <w:t xml:space="preserve"> </w:t>
      </w:r>
      <w:r w:rsidRPr="00CC53B2">
        <w:rPr>
          <w:spacing w:val="-2"/>
        </w:rPr>
        <w:t>s</w:t>
      </w:r>
      <w:r w:rsidRPr="00CC53B2">
        <w:t>e</w:t>
      </w:r>
      <w:r w:rsidRPr="00CC53B2">
        <w:rPr>
          <w:spacing w:val="1"/>
        </w:rPr>
        <w:t>r</w:t>
      </w:r>
      <w:r w:rsidRPr="00CC53B2">
        <w:rPr>
          <w:spacing w:val="-2"/>
        </w:rPr>
        <w:t>v</w:t>
      </w:r>
      <w:r w:rsidRPr="00CC53B2">
        <w:rPr>
          <w:spacing w:val="1"/>
        </w:rPr>
        <w:t>i</w:t>
      </w:r>
      <w:r w:rsidRPr="00CC53B2">
        <w:t>c</w:t>
      </w:r>
      <w:r w:rsidRPr="00CC53B2">
        <w:rPr>
          <w:spacing w:val="-2"/>
        </w:rPr>
        <w:t>e</w:t>
      </w:r>
      <w:r w:rsidRPr="00CC53B2">
        <w:t>s, beco</w:t>
      </w:r>
      <w:r w:rsidRPr="00CC53B2">
        <w:rPr>
          <w:spacing w:val="-4"/>
        </w:rPr>
        <w:t>m</w:t>
      </w:r>
      <w:r w:rsidRPr="00CC53B2">
        <w:t>es</w:t>
      </w:r>
      <w:r w:rsidRPr="00CC53B2">
        <w:rPr>
          <w:spacing w:val="6"/>
        </w:rPr>
        <w:t xml:space="preserve"> </w:t>
      </w:r>
      <w:r w:rsidRPr="00CC53B2">
        <w:rPr>
          <w:spacing w:val="-2"/>
        </w:rPr>
        <w:t>v</w:t>
      </w:r>
      <w:r w:rsidRPr="00CC53B2">
        <w:t>e</w:t>
      </w:r>
      <w:r w:rsidRPr="00CC53B2">
        <w:rPr>
          <w:spacing w:val="1"/>
        </w:rPr>
        <w:t>r</w:t>
      </w:r>
      <w:r w:rsidRPr="00CC53B2">
        <w:t>y</w:t>
      </w:r>
      <w:r w:rsidRPr="00CC53B2">
        <w:rPr>
          <w:spacing w:val="2"/>
        </w:rPr>
        <w:t xml:space="preserve"> </w:t>
      </w:r>
      <w:r w:rsidRPr="00CC53B2">
        <w:t>d</w:t>
      </w:r>
      <w:r w:rsidRPr="00CC53B2">
        <w:rPr>
          <w:spacing w:val="1"/>
        </w:rPr>
        <w:t>i</w:t>
      </w:r>
      <w:r w:rsidRPr="00CC53B2">
        <w:rPr>
          <w:spacing w:val="-2"/>
        </w:rPr>
        <w:t>f</w:t>
      </w:r>
      <w:r w:rsidRPr="00CC53B2">
        <w:rPr>
          <w:spacing w:val="1"/>
        </w:rPr>
        <w:t>f</w:t>
      </w:r>
      <w:r w:rsidRPr="00CC53B2">
        <w:rPr>
          <w:spacing w:val="-1"/>
        </w:rPr>
        <w:t>i</w:t>
      </w:r>
      <w:r w:rsidRPr="00CC53B2">
        <w:t>cu</w:t>
      </w:r>
      <w:r w:rsidRPr="00CC53B2">
        <w:rPr>
          <w:spacing w:val="-1"/>
        </w:rPr>
        <w:t>l</w:t>
      </w:r>
      <w:r w:rsidRPr="00CC53B2">
        <w:t>t</w:t>
      </w:r>
      <w:r w:rsidRPr="00CC53B2">
        <w:rPr>
          <w:spacing w:val="4"/>
        </w:rPr>
        <w:t xml:space="preserve"> </w:t>
      </w:r>
      <w:r w:rsidRPr="00CC53B2">
        <w:rPr>
          <w:spacing w:val="1"/>
        </w:rPr>
        <w:t>t</w:t>
      </w:r>
      <w:r w:rsidRPr="00CC53B2">
        <w:t>o</w:t>
      </w:r>
      <w:r w:rsidRPr="00CC53B2">
        <w:rPr>
          <w:spacing w:val="3"/>
        </w:rPr>
        <w:t xml:space="preserve"> </w:t>
      </w:r>
      <w:r w:rsidRPr="00CC53B2">
        <w:rPr>
          <w:spacing w:val="1"/>
        </w:rPr>
        <w:t>fi</w:t>
      </w:r>
      <w:r w:rsidRPr="00CC53B2">
        <w:t>nd</w:t>
      </w:r>
      <w:r w:rsidRPr="00CC53B2">
        <w:rPr>
          <w:spacing w:val="2"/>
        </w:rPr>
        <w:t xml:space="preserve"> </w:t>
      </w:r>
      <w:r w:rsidRPr="00CC53B2">
        <w:t>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ti</w:t>
      </w:r>
      <w:r w:rsidRPr="00CC53B2">
        <w:t>on</w:t>
      </w:r>
      <w:r w:rsidRPr="00CC53B2">
        <w:rPr>
          <w:spacing w:val="2"/>
        </w:rPr>
        <w:t xml:space="preserve"> </w:t>
      </w:r>
      <w:r w:rsidRPr="00CC53B2">
        <w:t>p</w:t>
      </w:r>
      <w:r w:rsidRPr="00CC53B2">
        <w:rPr>
          <w:spacing w:val="-2"/>
        </w:rPr>
        <w:t>o</w:t>
      </w:r>
      <w:r w:rsidRPr="00CC53B2">
        <w:t>s</w:t>
      </w:r>
      <w:r w:rsidRPr="00CC53B2">
        <w:rPr>
          <w:spacing w:val="-1"/>
        </w:rPr>
        <w:t>i</w:t>
      </w:r>
      <w:r w:rsidRPr="00CC53B2">
        <w:rPr>
          <w:spacing w:val="1"/>
        </w:rPr>
        <w:t>ti</w:t>
      </w:r>
      <w:r w:rsidRPr="00CC53B2">
        <w:t xml:space="preserve">on. </w:t>
      </w:r>
      <w:r w:rsidRPr="00CC53B2">
        <w:rPr>
          <w:spacing w:val="-4"/>
        </w:rPr>
        <w:t>I</w:t>
      </w:r>
      <w:r w:rsidRPr="00CC53B2">
        <w:t>n pa</w:t>
      </w:r>
      <w:r w:rsidRPr="00CC53B2">
        <w:rPr>
          <w:spacing w:val="1"/>
        </w:rPr>
        <w:t>st</w:t>
      </w:r>
      <w:r w:rsidRPr="00CC53B2">
        <w:t>,</w:t>
      </w:r>
      <w:r w:rsidRPr="00CC53B2">
        <w:rPr>
          <w:spacing w:val="50"/>
        </w:rPr>
        <w:t xml:space="preserve"> </w:t>
      </w:r>
      <w:r w:rsidRPr="00CC53B2">
        <w:rPr>
          <w:spacing w:val="-2"/>
        </w:rPr>
        <w:t>n</w:t>
      </w:r>
      <w:r w:rsidRPr="00CC53B2">
        <w:t>u</w:t>
      </w:r>
      <w:r w:rsidRPr="00CC53B2">
        <w:rPr>
          <w:spacing w:val="-4"/>
        </w:rPr>
        <w:t>m</w:t>
      </w:r>
      <w:r w:rsidRPr="00CC53B2">
        <w:t>e</w:t>
      </w:r>
      <w:r w:rsidRPr="00CC53B2">
        <w:rPr>
          <w:spacing w:val="1"/>
        </w:rPr>
        <w:t>r</w:t>
      </w:r>
      <w:r w:rsidRPr="00CC53B2">
        <w:t>ous</w:t>
      </w:r>
      <w:r w:rsidRPr="00CC53B2">
        <w:rPr>
          <w:spacing w:val="51"/>
        </w:rPr>
        <w:t xml:space="preserve"> </w:t>
      </w:r>
      <w:r w:rsidRPr="00CC53B2">
        <w:rPr>
          <w:spacing w:val="1"/>
        </w:rPr>
        <w:t>l</w:t>
      </w:r>
      <w:r w:rsidRPr="00CC53B2">
        <w:t>o</w:t>
      </w:r>
      <w:r w:rsidRPr="00CC53B2">
        <w:rPr>
          <w:spacing w:val="-2"/>
        </w:rPr>
        <w:t>c</w:t>
      </w:r>
      <w:r w:rsidRPr="00CC53B2">
        <w:t>a</w:t>
      </w:r>
      <w:r w:rsidRPr="00CC53B2">
        <w:rPr>
          <w:spacing w:val="-1"/>
        </w:rPr>
        <w:t>t</w:t>
      </w:r>
      <w:r w:rsidRPr="00CC53B2">
        <w:rPr>
          <w:spacing w:val="1"/>
        </w:rPr>
        <w:t>i</w:t>
      </w:r>
      <w:r w:rsidRPr="00CC53B2">
        <w:t>on</w:t>
      </w:r>
      <w:r w:rsidRPr="00CC53B2">
        <w:rPr>
          <w:spacing w:val="50"/>
        </w:rPr>
        <w:t xml:space="preserve"> </w:t>
      </w:r>
      <w:r w:rsidRPr="00CC53B2">
        <w:rPr>
          <w:spacing w:val="-2"/>
        </w:rPr>
        <w:t>s</w:t>
      </w:r>
      <w:r w:rsidRPr="00CC53B2">
        <w:t>e</w:t>
      </w:r>
      <w:r w:rsidRPr="00CC53B2">
        <w:rPr>
          <w:spacing w:val="1"/>
        </w:rPr>
        <w:t>r</w:t>
      </w:r>
      <w:r w:rsidRPr="00CC53B2">
        <w:rPr>
          <w:spacing w:val="-2"/>
        </w:rPr>
        <w:t>v</w:t>
      </w:r>
      <w:r w:rsidRPr="00CC53B2">
        <w:rPr>
          <w:spacing w:val="1"/>
        </w:rPr>
        <w:t>i</w:t>
      </w:r>
      <w:r w:rsidRPr="00CC53B2">
        <w:t>ces</w:t>
      </w:r>
      <w:r w:rsidRPr="00CC53B2">
        <w:rPr>
          <w:spacing w:val="54"/>
        </w:rPr>
        <w:t xml:space="preserve"> </w:t>
      </w:r>
      <w:r w:rsidRPr="00CC53B2">
        <w:rPr>
          <w:spacing w:val="-2"/>
        </w:rPr>
        <w:t>h</w:t>
      </w:r>
      <w:r w:rsidRPr="00CC53B2">
        <w:t>a</w:t>
      </w:r>
      <w:r w:rsidRPr="00CC53B2">
        <w:rPr>
          <w:spacing w:val="-2"/>
        </w:rPr>
        <w:t>v</w:t>
      </w:r>
      <w:r w:rsidRPr="00CC53B2">
        <w:t>e</w:t>
      </w:r>
      <w:r w:rsidRPr="00CC53B2">
        <w:rPr>
          <w:spacing w:val="51"/>
        </w:rPr>
        <w:t xml:space="preserve"> </w:t>
      </w:r>
      <w:r w:rsidRPr="00CC53B2">
        <w:t>been</w:t>
      </w:r>
      <w:r w:rsidRPr="00CC53B2">
        <w:rPr>
          <w:spacing w:val="50"/>
        </w:rPr>
        <w:t xml:space="preserve"> </w:t>
      </w:r>
      <w:r w:rsidRPr="00CC53B2">
        <w:t>p</w:t>
      </w:r>
      <w:r w:rsidRPr="00CC53B2">
        <w:rPr>
          <w:spacing w:val="1"/>
        </w:rPr>
        <w:t>r</w:t>
      </w:r>
      <w:r w:rsidRPr="00CC53B2">
        <w:rPr>
          <w:spacing w:val="-2"/>
        </w:rPr>
        <w:t>o</w:t>
      </w:r>
      <w:r w:rsidRPr="00CC53B2">
        <w:t>po</w:t>
      </w:r>
      <w:r w:rsidRPr="00CC53B2">
        <w:rPr>
          <w:spacing w:val="-2"/>
        </w:rPr>
        <w:t>s</w:t>
      </w:r>
      <w:r w:rsidRPr="00CC53B2">
        <w:t>ed,</w:t>
      </w:r>
      <w:r w:rsidR="00FF1FA1" w:rsidRPr="00CC53B2">
        <w:t xml:space="preserve"> </w:t>
      </w:r>
      <w:r w:rsidRPr="00CC53B2">
        <w:rPr>
          <w:spacing w:val="1"/>
        </w:rPr>
        <w:t>f</w:t>
      </w:r>
      <w:r w:rsidRPr="00CC53B2">
        <w:t>or</w:t>
      </w:r>
      <w:r w:rsidRPr="00CC53B2">
        <w:rPr>
          <w:spacing w:val="44"/>
        </w:rPr>
        <w:t xml:space="preserve"> </w:t>
      </w:r>
      <w:r w:rsidRPr="00CC53B2">
        <w:t>e</w:t>
      </w:r>
      <w:r w:rsidRPr="00CC53B2">
        <w:rPr>
          <w:spacing w:val="-2"/>
        </w:rPr>
        <w:t>x</w:t>
      </w:r>
      <w:r w:rsidRPr="00CC53B2">
        <w:t>a</w:t>
      </w:r>
      <w:r w:rsidRPr="00CC53B2">
        <w:rPr>
          <w:spacing w:val="-3"/>
        </w:rPr>
        <w:t>m</w:t>
      </w:r>
      <w:r w:rsidRPr="00CC53B2">
        <w:t>p</w:t>
      </w:r>
      <w:r w:rsidRPr="00CC53B2">
        <w:rPr>
          <w:spacing w:val="1"/>
        </w:rPr>
        <w:t>l</w:t>
      </w:r>
      <w:r w:rsidRPr="00CC53B2">
        <w:t>e,</w:t>
      </w:r>
      <w:r w:rsidRPr="00CC53B2">
        <w:rPr>
          <w:spacing w:val="43"/>
        </w:rPr>
        <w:t xml:space="preserve"> </w:t>
      </w:r>
      <w:r w:rsidRPr="00CC53B2">
        <w:rPr>
          <w:spacing w:val="-2"/>
        </w:rPr>
        <w:t>g</w:t>
      </w:r>
      <w:r w:rsidRPr="00CC53B2">
        <w:rPr>
          <w:spacing w:val="1"/>
        </w:rPr>
        <w:t>ri</w:t>
      </w:r>
      <w:r w:rsidRPr="00CC53B2">
        <w:t>d</w:t>
      </w:r>
      <w:r w:rsidRPr="00CC53B2">
        <w:rPr>
          <w:spacing w:val="43"/>
        </w:rPr>
        <w:t xml:space="preserve"> </w:t>
      </w:r>
      <w:r w:rsidRPr="00CC53B2">
        <w:rPr>
          <w:spacing w:val="1"/>
        </w:rPr>
        <w:t>l</w:t>
      </w:r>
      <w:r w:rsidRPr="00CC53B2">
        <w:t>o</w:t>
      </w:r>
      <w:r w:rsidRPr="00CC53B2">
        <w:rPr>
          <w:spacing w:val="-2"/>
        </w:rPr>
        <w:t>c</w:t>
      </w:r>
      <w:r w:rsidRPr="00CC53B2">
        <w:t>a</w:t>
      </w:r>
      <w:r w:rsidRPr="00CC53B2">
        <w:rPr>
          <w:spacing w:val="-1"/>
        </w:rPr>
        <w:t>t</w:t>
      </w:r>
      <w:r w:rsidRPr="00CC53B2">
        <w:rPr>
          <w:spacing w:val="1"/>
        </w:rPr>
        <w:t>i</w:t>
      </w:r>
      <w:r w:rsidRPr="00CC53B2">
        <w:t>on</w:t>
      </w:r>
      <w:r w:rsidRPr="00CC53B2">
        <w:rPr>
          <w:spacing w:val="41"/>
        </w:rPr>
        <w:t xml:space="preserve"> </w:t>
      </w:r>
      <w:r w:rsidRPr="00CC53B2">
        <w:t>s</w:t>
      </w:r>
      <w:r w:rsidRPr="00CC53B2">
        <w:rPr>
          <w:spacing w:val="1"/>
        </w:rPr>
        <w:t>er</w:t>
      </w:r>
      <w:r w:rsidRPr="00CC53B2">
        <w:rPr>
          <w:spacing w:val="-2"/>
        </w:rPr>
        <w:t>v</w:t>
      </w:r>
      <w:r w:rsidRPr="00CC53B2">
        <w:rPr>
          <w:spacing w:val="1"/>
        </w:rPr>
        <w:t>i</w:t>
      </w:r>
      <w:r w:rsidRPr="00CC53B2">
        <w:t>ce</w:t>
      </w:r>
      <w:r w:rsidRPr="00CC53B2">
        <w:rPr>
          <w:spacing w:val="44"/>
        </w:rPr>
        <w:t xml:space="preserve"> </w:t>
      </w:r>
      <w:r w:rsidRPr="00CC53B2">
        <w:rPr>
          <w:spacing w:val="-2"/>
        </w:rPr>
        <w:t>[</w:t>
      </w:r>
      <w:r w:rsidRPr="00CC53B2">
        <w:t>17]</w:t>
      </w:r>
      <w:r w:rsidRPr="00CC53B2">
        <w:rPr>
          <w:spacing w:val="44"/>
        </w:rPr>
        <w:t xml:space="preserve"> </w:t>
      </w:r>
      <w:r w:rsidRPr="00CC53B2">
        <w:rPr>
          <w:spacing w:val="-2"/>
        </w:rPr>
        <w:t>o</w:t>
      </w:r>
      <w:r w:rsidRPr="00CC53B2">
        <w:t>r</w:t>
      </w:r>
      <w:r w:rsidRPr="00CC53B2">
        <w:rPr>
          <w:spacing w:val="44"/>
        </w:rPr>
        <w:t xml:space="preserve"> </w:t>
      </w:r>
      <w:r w:rsidRPr="00CC53B2">
        <w:t>h</w:t>
      </w:r>
      <w:r w:rsidRPr="00CC53B2">
        <w:rPr>
          <w:spacing w:val="1"/>
        </w:rPr>
        <w:t>i</w:t>
      </w:r>
      <w:r w:rsidRPr="00CC53B2">
        <w:rPr>
          <w:spacing w:val="-2"/>
        </w:rPr>
        <w:t>e</w:t>
      </w:r>
      <w:r w:rsidRPr="00CC53B2">
        <w:rPr>
          <w:spacing w:val="1"/>
        </w:rPr>
        <w:t>r</w:t>
      </w:r>
      <w:r w:rsidRPr="00CC53B2">
        <w:rPr>
          <w:spacing w:val="-2"/>
        </w:rPr>
        <w:t>a</w:t>
      </w:r>
      <w:r w:rsidRPr="00CC53B2">
        <w:rPr>
          <w:spacing w:val="1"/>
        </w:rPr>
        <w:t>r</w:t>
      </w:r>
      <w:r w:rsidRPr="00CC53B2">
        <w:t>c</w:t>
      </w:r>
      <w:r w:rsidRPr="00CC53B2">
        <w:rPr>
          <w:spacing w:val="-2"/>
        </w:rPr>
        <w:t>h</w:t>
      </w:r>
      <w:r w:rsidRPr="00CC53B2">
        <w:rPr>
          <w:spacing w:val="1"/>
        </w:rPr>
        <w:t>i</w:t>
      </w:r>
      <w:r w:rsidRPr="00CC53B2">
        <w:rPr>
          <w:spacing w:val="-2"/>
        </w:rPr>
        <w:t>c</w:t>
      </w:r>
      <w:r w:rsidRPr="00CC53B2">
        <w:t xml:space="preserve">al </w:t>
      </w:r>
      <w:r w:rsidRPr="00CC53B2">
        <w:rPr>
          <w:spacing w:val="1"/>
        </w:rPr>
        <w:t>l</w:t>
      </w:r>
      <w:r w:rsidRPr="00CC53B2">
        <w:t>oc</w:t>
      </w:r>
      <w:r w:rsidRPr="00CC53B2">
        <w:rPr>
          <w:spacing w:val="-2"/>
        </w:rPr>
        <w:t>a</w:t>
      </w:r>
      <w:r w:rsidRPr="00CC53B2">
        <w:rPr>
          <w:spacing w:val="1"/>
        </w:rPr>
        <w:t>t</w:t>
      </w:r>
      <w:r w:rsidRPr="00CC53B2">
        <w:rPr>
          <w:spacing w:val="-1"/>
        </w:rPr>
        <w:t>i</w:t>
      </w:r>
      <w:r w:rsidRPr="00CC53B2">
        <w:t>on s</w:t>
      </w:r>
      <w:r w:rsidRPr="00CC53B2">
        <w:rPr>
          <w:spacing w:val="-2"/>
        </w:rPr>
        <w:t>e</w:t>
      </w:r>
      <w:r w:rsidRPr="00CC53B2">
        <w:rPr>
          <w:spacing w:val="1"/>
        </w:rPr>
        <w:t>r</w:t>
      </w:r>
      <w:r w:rsidRPr="00CC53B2">
        <w:rPr>
          <w:spacing w:val="-2"/>
        </w:rPr>
        <w:t>v</w:t>
      </w:r>
      <w:r w:rsidRPr="00CC53B2">
        <w:rPr>
          <w:spacing w:val="1"/>
        </w:rPr>
        <w:t>i</w:t>
      </w:r>
      <w:r w:rsidRPr="00CC53B2">
        <w:t>c</w:t>
      </w:r>
      <w:r w:rsidRPr="00CC53B2">
        <w:rPr>
          <w:spacing w:val="-2"/>
        </w:rPr>
        <w:t>e</w:t>
      </w:r>
      <w:r w:rsidRPr="00CC53B2">
        <w:t xml:space="preserve">s </w:t>
      </w:r>
      <w:r w:rsidRPr="00CC53B2">
        <w:rPr>
          <w:spacing w:val="1"/>
        </w:rPr>
        <w:t>[</w:t>
      </w:r>
      <w:r w:rsidRPr="00CC53B2">
        <w:t>1</w:t>
      </w:r>
      <w:r w:rsidRPr="00CC53B2">
        <w:rPr>
          <w:spacing w:val="-2"/>
        </w:rPr>
        <w:t>8</w:t>
      </w:r>
      <w:r w:rsidRPr="00CC53B2">
        <w:rPr>
          <w:spacing w:val="1"/>
        </w:rPr>
        <w:t>]</w:t>
      </w:r>
      <w:r w:rsidRPr="00CC53B2">
        <w:t>.</w:t>
      </w:r>
      <w:r w:rsidR="00FF1FA1" w:rsidRPr="00CC53B2">
        <w:t xml:space="preserve"> </w:t>
      </w:r>
      <w:proofErr w:type="gramStart"/>
      <w:r w:rsidRPr="00CC53B2">
        <w:rPr>
          <w:spacing w:val="-4"/>
        </w:rPr>
        <w:t>m</w:t>
      </w:r>
      <w:r w:rsidRPr="00CC53B2">
        <w:t>a</w:t>
      </w:r>
      <w:r w:rsidRPr="00CC53B2">
        <w:rPr>
          <w:spacing w:val="1"/>
        </w:rPr>
        <w:t>r</w:t>
      </w:r>
      <w:r w:rsidRPr="00CC53B2">
        <w:rPr>
          <w:spacing w:val="-2"/>
        </w:rPr>
        <w:t>k</w:t>
      </w:r>
      <w:r w:rsidRPr="00CC53B2">
        <w:t>ed</w:t>
      </w:r>
      <w:proofErr w:type="gramEnd"/>
      <w:r w:rsidRPr="00CC53B2">
        <w:rPr>
          <w:spacing w:val="15"/>
        </w:rPr>
        <w:t xml:space="preserve"> </w:t>
      </w:r>
      <w:r w:rsidRPr="00CC53B2">
        <w:t>as</w:t>
      </w:r>
      <w:r w:rsidRPr="00CC53B2">
        <w:rPr>
          <w:spacing w:val="15"/>
        </w:rPr>
        <w:t xml:space="preserve"> </w:t>
      </w:r>
      <w:r w:rsidRPr="00CC53B2">
        <w:t>„o</w:t>
      </w:r>
      <w:r w:rsidRPr="00CC53B2">
        <w:rPr>
          <w:spacing w:val="-2"/>
        </w:rPr>
        <w:t>u</w:t>
      </w:r>
      <w:r w:rsidRPr="00CC53B2">
        <w:t>t</w:t>
      </w:r>
      <w:r w:rsidRPr="00CC53B2">
        <w:rPr>
          <w:spacing w:val="13"/>
        </w:rPr>
        <w:t xml:space="preserve"> </w:t>
      </w:r>
      <w:r w:rsidRPr="00CC53B2">
        <w:t>of</w:t>
      </w:r>
      <w:r w:rsidRPr="00CC53B2">
        <w:rPr>
          <w:spacing w:val="13"/>
        </w:rPr>
        <w:t xml:space="preserve"> </w:t>
      </w:r>
      <w:r w:rsidRPr="00CC53B2">
        <w:t>s</w:t>
      </w:r>
      <w:r w:rsidRPr="00CC53B2">
        <w:rPr>
          <w:spacing w:val="-2"/>
        </w:rPr>
        <w:t>e</w:t>
      </w:r>
      <w:r w:rsidRPr="00CC53B2">
        <w:rPr>
          <w:spacing w:val="1"/>
        </w:rPr>
        <w:t>r</w:t>
      </w:r>
      <w:r w:rsidRPr="00CC53B2">
        <w:rPr>
          <w:spacing w:val="-2"/>
        </w:rPr>
        <w:t>v</w:t>
      </w:r>
      <w:r w:rsidRPr="00CC53B2">
        <w:rPr>
          <w:spacing w:val="1"/>
        </w:rPr>
        <w:t>i</w:t>
      </w:r>
      <w:r w:rsidRPr="00CC53B2">
        <w:t>c</w:t>
      </w:r>
      <w:r w:rsidRPr="00CC53B2">
        <w:rPr>
          <w:spacing w:val="-2"/>
        </w:rPr>
        <w:t>e</w:t>
      </w:r>
      <w:r w:rsidRPr="00CC53B2">
        <w:rPr>
          <w:w w:val="75"/>
        </w:rPr>
        <w:t>‟</w:t>
      </w:r>
      <w:r w:rsidRPr="00CC53B2">
        <w:rPr>
          <w:spacing w:val="13"/>
        </w:rPr>
        <w:t xml:space="preserve"> </w:t>
      </w:r>
      <w:r w:rsidRPr="00CC53B2">
        <w:t>and</w:t>
      </w:r>
      <w:r w:rsidRPr="00CC53B2">
        <w:rPr>
          <w:spacing w:val="12"/>
        </w:rPr>
        <w:t xml:space="preserve"> </w:t>
      </w:r>
      <w:r w:rsidRPr="00CC53B2">
        <w:rPr>
          <w:spacing w:val="1"/>
        </w:rPr>
        <w:t>r</w:t>
      </w:r>
      <w:r w:rsidRPr="00CC53B2">
        <w:t>e</w:t>
      </w:r>
      <w:r w:rsidRPr="00CC53B2">
        <w:rPr>
          <w:spacing w:val="-2"/>
        </w:rPr>
        <w:t>c</w:t>
      </w:r>
      <w:r w:rsidRPr="00CC53B2">
        <w:t>a</w:t>
      </w:r>
      <w:r w:rsidRPr="00CC53B2">
        <w:rPr>
          <w:spacing w:val="1"/>
        </w:rPr>
        <w:t>l</w:t>
      </w:r>
      <w:r w:rsidRPr="00CC53B2">
        <w:rPr>
          <w:spacing w:val="-2"/>
        </w:rPr>
        <w:t>c</w:t>
      </w:r>
      <w:r w:rsidRPr="00CC53B2">
        <w:t>u</w:t>
      </w:r>
      <w:r w:rsidRPr="00CC53B2">
        <w:rPr>
          <w:spacing w:val="1"/>
        </w:rPr>
        <w:t>l</w:t>
      </w:r>
      <w:r w:rsidRPr="00CC53B2">
        <w:rPr>
          <w:spacing w:val="-2"/>
        </w:rPr>
        <w:t>a</w:t>
      </w:r>
      <w:r w:rsidRPr="00CC53B2">
        <w:rPr>
          <w:spacing w:val="1"/>
        </w:rPr>
        <w:t>t</w:t>
      </w:r>
      <w:r w:rsidRPr="00CC53B2">
        <w:rPr>
          <w:spacing w:val="-1"/>
        </w:rPr>
        <w:t>i</w:t>
      </w:r>
      <w:r w:rsidRPr="00CC53B2">
        <w:t>on</w:t>
      </w:r>
      <w:r w:rsidRPr="00CC53B2">
        <w:rPr>
          <w:spacing w:val="12"/>
        </w:rPr>
        <w:t xml:space="preserve"> </w:t>
      </w:r>
      <w:r w:rsidRPr="00CC53B2">
        <w:t>of</w:t>
      </w:r>
      <w:r w:rsidRPr="00CC53B2">
        <w:rPr>
          <w:spacing w:val="13"/>
        </w:rPr>
        <w:t xml:space="preserve"> </w:t>
      </w:r>
      <w:r w:rsidRPr="00CC53B2">
        <w:t>p</w:t>
      </w:r>
      <w:r w:rsidRPr="00CC53B2">
        <w:rPr>
          <w:spacing w:val="-2"/>
        </w:rPr>
        <w:t>a</w:t>
      </w:r>
      <w:r w:rsidRPr="00CC53B2">
        <w:rPr>
          <w:spacing w:val="1"/>
        </w:rPr>
        <w:t>t</w:t>
      </w:r>
      <w:r w:rsidRPr="00CC53B2">
        <w:t>h</w:t>
      </w:r>
    </w:p>
    <w:p w:rsidR="008F45C4" w:rsidRPr="00CC53B2" w:rsidRDefault="00361C92" w:rsidP="00E96203">
      <w:pPr>
        <w:spacing w:before="37" w:line="360" w:lineRule="auto"/>
        <w:ind w:right="47"/>
        <w:rPr>
          <w:position w:val="-1"/>
        </w:rPr>
      </w:pPr>
      <w:proofErr w:type="gramStart"/>
      <w:r w:rsidRPr="00CC53B2">
        <w:rPr>
          <w:spacing w:val="1"/>
          <w:position w:val="-1"/>
        </w:rPr>
        <w:t>t</w:t>
      </w:r>
      <w:r w:rsidRPr="00CC53B2">
        <w:rPr>
          <w:position w:val="-1"/>
        </w:rPr>
        <w:t>a</w:t>
      </w:r>
      <w:r w:rsidRPr="00CC53B2">
        <w:rPr>
          <w:spacing w:val="-2"/>
          <w:position w:val="-1"/>
        </w:rPr>
        <w:t>k</w:t>
      </w:r>
      <w:r w:rsidRPr="00CC53B2">
        <w:rPr>
          <w:position w:val="-1"/>
        </w:rPr>
        <w:t>en</w:t>
      </w:r>
      <w:proofErr w:type="gramEnd"/>
      <w:r w:rsidRPr="00CC53B2">
        <w:rPr>
          <w:position w:val="-1"/>
        </w:rPr>
        <w:t xml:space="preserve"> p</w:t>
      </w:r>
      <w:r w:rsidRPr="00CC53B2">
        <w:rPr>
          <w:spacing w:val="-1"/>
          <w:position w:val="-1"/>
        </w:rPr>
        <w:t>l</w:t>
      </w:r>
      <w:r w:rsidRPr="00CC53B2">
        <w:rPr>
          <w:position w:val="-1"/>
        </w:rPr>
        <w:t>ace.</w:t>
      </w:r>
    </w:p>
    <w:p w:rsidR="00B64B97" w:rsidRPr="00CC53B2" w:rsidRDefault="00DA5683" w:rsidP="00AA1F84">
      <w:pPr>
        <w:pStyle w:val="ListParagraph"/>
        <w:numPr>
          <w:ilvl w:val="0"/>
          <w:numId w:val="2"/>
        </w:numPr>
        <w:tabs>
          <w:tab w:val="left" w:pos="426"/>
        </w:tabs>
        <w:spacing w:before="12" w:line="360" w:lineRule="auto"/>
        <w:ind w:left="0" w:right="47" w:firstLine="0"/>
        <w:jc w:val="both"/>
        <w:rPr>
          <w:spacing w:val="1"/>
        </w:rPr>
      </w:pPr>
      <w:r w:rsidRPr="00CC53B2">
        <w:rPr>
          <w:b/>
          <w:bCs/>
          <w:spacing w:val="1"/>
        </w:rPr>
        <w:t xml:space="preserve">GPSR (Greedy Perimeter Stateless Routing) </w:t>
      </w:r>
    </w:p>
    <w:p w:rsidR="008F45C4" w:rsidRPr="00CC53B2" w:rsidRDefault="00DA5683" w:rsidP="00E96203">
      <w:pPr>
        <w:pStyle w:val="ListParagraph"/>
        <w:spacing w:before="12" w:line="360" w:lineRule="auto"/>
        <w:ind w:left="0" w:right="47"/>
        <w:jc w:val="both"/>
        <w:rPr>
          <w:spacing w:val="1"/>
        </w:rPr>
      </w:pPr>
      <w:r w:rsidRPr="00CC53B2">
        <w:rPr>
          <w:spacing w:val="1"/>
        </w:rPr>
        <w:t>Greedy Perimeter Stateless Routing [19] used Greedy forwarding strategy, here no path calculation taken place for routing from source to destination. Destination nodes position inserted into packet header and that packet sends to the next hop closer to destination, using greedy strategy. If local maximum occurs then right hand rule is used for recovery strategy.</w:t>
      </w:r>
    </w:p>
    <w:p w:rsidR="008F45C4" w:rsidRPr="00CC53B2" w:rsidRDefault="00361C92" w:rsidP="00AA1F84">
      <w:pPr>
        <w:pStyle w:val="ListParagraph"/>
        <w:numPr>
          <w:ilvl w:val="0"/>
          <w:numId w:val="2"/>
        </w:numPr>
        <w:tabs>
          <w:tab w:val="left" w:pos="540"/>
        </w:tabs>
        <w:spacing w:line="360" w:lineRule="auto"/>
        <w:ind w:left="426" w:right="47"/>
        <w:jc w:val="both"/>
      </w:pPr>
      <w:r w:rsidRPr="00CC53B2">
        <w:rPr>
          <w:b/>
          <w:spacing w:val="-1"/>
        </w:rPr>
        <w:t>G</w:t>
      </w:r>
      <w:r w:rsidRPr="00CC53B2">
        <w:rPr>
          <w:b/>
          <w:spacing w:val="2"/>
        </w:rPr>
        <w:t>P</w:t>
      </w:r>
      <w:r w:rsidRPr="00CC53B2">
        <w:rPr>
          <w:b/>
          <w:spacing w:val="-1"/>
        </w:rPr>
        <w:t>C</w:t>
      </w:r>
      <w:r w:rsidRPr="00CC53B2">
        <w:rPr>
          <w:b/>
        </w:rPr>
        <w:t>R</w:t>
      </w:r>
      <w:r w:rsidRPr="00CC53B2">
        <w:rPr>
          <w:b/>
          <w:spacing w:val="25"/>
        </w:rPr>
        <w:t xml:space="preserve"> </w:t>
      </w:r>
      <w:r w:rsidRPr="00CC53B2">
        <w:rPr>
          <w:b/>
          <w:spacing w:val="1"/>
        </w:rPr>
        <w:t>(</w:t>
      </w:r>
      <w:r w:rsidRPr="00CC53B2">
        <w:rPr>
          <w:b/>
          <w:spacing w:val="-1"/>
        </w:rPr>
        <w:t>G</w:t>
      </w:r>
      <w:r w:rsidRPr="00CC53B2">
        <w:rPr>
          <w:b/>
        </w:rPr>
        <w:t>re</w:t>
      </w:r>
      <w:r w:rsidRPr="00CC53B2">
        <w:rPr>
          <w:b/>
          <w:spacing w:val="-2"/>
        </w:rPr>
        <w:t>e</w:t>
      </w:r>
      <w:r w:rsidRPr="00CC53B2">
        <w:rPr>
          <w:b/>
        </w:rPr>
        <w:t>dy</w:t>
      </w:r>
      <w:r w:rsidRPr="00CC53B2">
        <w:rPr>
          <w:b/>
          <w:spacing w:val="24"/>
        </w:rPr>
        <w:t xml:space="preserve"> </w:t>
      </w:r>
      <w:r w:rsidRPr="00CC53B2">
        <w:rPr>
          <w:b/>
          <w:spacing w:val="2"/>
        </w:rPr>
        <w:t>P</w:t>
      </w:r>
      <w:r w:rsidRPr="00CC53B2">
        <w:rPr>
          <w:b/>
        </w:rPr>
        <w:t>e</w:t>
      </w:r>
      <w:r w:rsidRPr="00CC53B2">
        <w:rPr>
          <w:b/>
          <w:spacing w:val="-2"/>
        </w:rPr>
        <w:t>r</w:t>
      </w:r>
      <w:r w:rsidRPr="00CC53B2">
        <w:rPr>
          <w:b/>
          <w:spacing w:val="-1"/>
        </w:rPr>
        <w:t>i</w:t>
      </w:r>
      <w:r w:rsidRPr="00CC53B2">
        <w:rPr>
          <w:b/>
          <w:spacing w:val="1"/>
        </w:rPr>
        <w:t>m</w:t>
      </w:r>
      <w:r w:rsidRPr="00CC53B2">
        <w:rPr>
          <w:b/>
        </w:rPr>
        <w:t>e</w:t>
      </w:r>
      <w:r w:rsidRPr="00CC53B2">
        <w:rPr>
          <w:b/>
          <w:spacing w:val="-1"/>
        </w:rPr>
        <w:t>t</w:t>
      </w:r>
      <w:r w:rsidRPr="00CC53B2">
        <w:rPr>
          <w:b/>
          <w:spacing w:val="-2"/>
        </w:rPr>
        <w:t>e</w:t>
      </w:r>
      <w:r w:rsidRPr="00CC53B2">
        <w:rPr>
          <w:b/>
        </w:rPr>
        <w:t>r</w:t>
      </w:r>
      <w:r w:rsidRPr="00CC53B2">
        <w:rPr>
          <w:b/>
          <w:spacing w:val="27"/>
        </w:rPr>
        <w:t xml:space="preserve"> </w:t>
      </w:r>
      <w:r w:rsidRPr="00CC53B2">
        <w:rPr>
          <w:b/>
          <w:spacing w:val="-1"/>
        </w:rPr>
        <w:t>C</w:t>
      </w:r>
      <w:r w:rsidRPr="00CC53B2">
        <w:rPr>
          <w:b/>
        </w:rPr>
        <w:t>oord</w:t>
      </w:r>
      <w:r w:rsidRPr="00CC53B2">
        <w:rPr>
          <w:b/>
          <w:spacing w:val="1"/>
        </w:rPr>
        <w:t>i</w:t>
      </w:r>
      <w:r w:rsidRPr="00CC53B2">
        <w:rPr>
          <w:b/>
          <w:spacing w:val="-3"/>
        </w:rPr>
        <w:t>n</w:t>
      </w:r>
      <w:r w:rsidRPr="00CC53B2">
        <w:rPr>
          <w:b/>
        </w:rPr>
        <w:t>a</w:t>
      </w:r>
      <w:r w:rsidRPr="00CC53B2">
        <w:rPr>
          <w:b/>
          <w:spacing w:val="1"/>
        </w:rPr>
        <w:t>t</w:t>
      </w:r>
      <w:r w:rsidRPr="00CC53B2">
        <w:rPr>
          <w:b/>
          <w:spacing w:val="-2"/>
        </w:rPr>
        <w:t>o</w:t>
      </w:r>
      <w:r w:rsidRPr="00CC53B2">
        <w:rPr>
          <w:b/>
        </w:rPr>
        <w:t>r</w:t>
      </w:r>
      <w:r w:rsidRPr="00CC53B2">
        <w:rPr>
          <w:b/>
          <w:spacing w:val="27"/>
        </w:rPr>
        <w:t xml:space="preserve"> </w:t>
      </w:r>
      <w:r w:rsidRPr="00CC53B2">
        <w:rPr>
          <w:b/>
          <w:spacing w:val="-1"/>
        </w:rPr>
        <w:t>R</w:t>
      </w:r>
      <w:r w:rsidRPr="00CC53B2">
        <w:rPr>
          <w:b/>
        </w:rPr>
        <w:t>ou</w:t>
      </w:r>
      <w:r w:rsidRPr="00CC53B2">
        <w:rPr>
          <w:b/>
          <w:spacing w:val="-2"/>
        </w:rPr>
        <w:t>t</w:t>
      </w:r>
      <w:r w:rsidRPr="00CC53B2">
        <w:rPr>
          <w:b/>
          <w:spacing w:val="1"/>
        </w:rPr>
        <w:t>i</w:t>
      </w:r>
      <w:r w:rsidRPr="00CC53B2">
        <w:rPr>
          <w:b/>
        </w:rPr>
        <w:t xml:space="preserve">ng) </w:t>
      </w:r>
      <w:r w:rsidRPr="00CC53B2">
        <w:rPr>
          <w:spacing w:val="-1"/>
        </w:rPr>
        <w:t>R</w:t>
      </w:r>
      <w:r w:rsidRPr="00CC53B2">
        <w:t>a</w:t>
      </w:r>
      <w:r w:rsidRPr="00CC53B2">
        <w:rPr>
          <w:spacing w:val="1"/>
        </w:rPr>
        <w:t>t</w:t>
      </w:r>
      <w:r w:rsidRPr="00CC53B2">
        <w:t>h</w:t>
      </w:r>
      <w:r w:rsidRPr="00CC53B2">
        <w:rPr>
          <w:spacing w:val="-2"/>
        </w:rPr>
        <w:t>e</w:t>
      </w:r>
      <w:r w:rsidRPr="00CC53B2">
        <w:t>r</w:t>
      </w:r>
      <w:r w:rsidRPr="00CC53B2">
        <w:rPr>
          <w:spacing w:val="3"/>
        </w:rPr>
        <w:t xml:space="preserve"> </w:t>
      </w:r>
      <w:r w:rsidRPr="00CC53B2">
        <w:t>ap</w:t>
      </w:r>
      <w:r w:rsidRPr="00CC53B2">
        <w:rPr>
          <w:spacing w:val="-2"/>
        </w:rPr>
        <w:t>p</w:t>
      </w:r>
      <w:r w:rsidRPr="00CC53B2">
        <w:rPr>
          <w:spacing w:val="1"/>
        </w:rPr>
        <w:t>l</w:t>
      </w:r>
      <w:r w:rsidRPr="00CC53B2">
        <w:rPr>
          <w:spacing w:val="-2"/>
        </w:rPr>
        <w:t>y</w:t>
      </w:r>
      <w:r w:rsidRPr="00CC53B2">
        <w:rPr>
          <w:spacing w:val="1"/>
        </w:rPr>
        <w:t>i</w:t>
      </w:r>
      <w:r w:rsidRPr="00CC53B2">
        <w:t xml:space="preserve">ng </w:t>
      </w:r>
      <w:r w:rsidRPr="00CC53B2">
        <w:rPr>
          <w:spacing w:val="-2"/>
        </w:rPr>
        <w:t>g</w:t>
      </w:r>
      <w:r w:rsidRPr="00CC53B2">
        <w:rPr>
          <w:spacing w:val="1"/>
        </w:rPr>
        <w:t>r</w:t>
      </w:r>
      <w:r w:rsidRPr="00CC53B2">
        <w:t xml:space="preserve">eedy </w:t>
      </w:r>
      <w:r w:rsidRPr="00CC53B2">
        <w:rPr>
          <w:spacing w:val="1"/>
        </w:rPr>
        <w:t>f</w:t>
      </w:r>
      <w:r w:rsidRPr="00CC53B2">
        <w:t>o</w:t>
      </w:r>
      <w:r w:rsidRPr="00CC53B2">
        <w:rPr>
          <w:spacing w:val="-2"/>
        </w:rPr>
        <w:t>r</w:t>
      </w:r>
      <w:r w:rsidRPr="00CC53B2">
        <w:rPr>
          <w:spacing w:val="-1"/>
        </w:rPr>
        <w:t>w</w:t>
      </w:r>
      <w:r w:rsidRPr="00CC53B2">
        <w:t>a</w:t>
      </w:r>
      <w:r w:rsidRPr="00CC53B2">
        <w:rPr>
          <w:spacing w:val="1"/>
        </w:rPr>
        <w:t>r</w:t>
      </w:r>
      <w:r w:rsidRPr="00CC53B2">
        <w:t>d</w:t>
      </w:r>
      <w:r w:rsidRPr="00CC53B2">
        <w:rPr>
          <w:spacing w:val="1"/>
        </w:rPr>
        <w:t>i</w:t>
      </w:r>
      <w:r w:rsidRPr="00CC53B2">
        <w:t xml:space="preserve">ng </w:t>
      </w:r>
      <w:r w:rsidRPr="00CC53B2">
        <w:rPr>
          <w:spacing w:val="-2"/>
        </w:rPr>
        <w:t>s</w:t>
      </w:r>
      <w:r w:rsidRPr="00CC53B2">
        <w:rPr>
          <w:spacing w:val="1"/>
        </w:rPr>
        <w:t>tr</w:t>
      </w:r>
      <w:r w:rsidRPr="00CC53B2">
        <w:rPr>
          <w:spacing w:val="-2"/>
        </w:rPr>
        <w:t>a</w:t>
      </w:r>
      <w:r w:rsidRPr="00CC53B2">
        <w:rPr>
          <w:spacing w:val="1"/>
        </w:rPr>
        <w:t>t</w:t>
      </w:r>
      <w:r w:rsidRPr="00CC53B2">
        <w:t>e</w:t>
      </w:r>
      <w:r w:rsidRPr="00CC53B2">
        <w:rPr>
          <w:spacing w:val="-2"/>
        </w:rPr>
        <w:t>g</w:t>
      </w:r>
      <w:r w:rsidRPr="00CC53B2">
        <w:t>y at</w:t>
      </w:r>
      <w:r w:rsidRPr="00CC53B2">
        <w:rPr>
          <w:spacing w:val="3"/>
        </w:rPr>
        <w:t xml:space="preserve"> </w:t>
      </w:r>
      <w:r w:rsidRPr="00CC53B2">
        <w:t>e</w:t>
      </w:r>
      <w:r w:rsidRPr="00CC53B2">
        <w:rPr>
          <w:spacing w:val="-2"/>
        </w:rPr>
        <w:t>a</w:t>
      </w:r>
      <w:r w:rsidRPr="00CC53B2">
        <w:t xml:space="preserve">ch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ng node,</w:t>
      </w:r>
      <w:r w:rsidRPr="00CC53B2">
        <w:rPr>
          <w:spacing w:val="3"/>
        </w:rPr>
        <w:t xml:space="preserve"> </w:t>
      </w:r>
      <w:r w:rsidRPr="00CC53B2">
        <w:rPr>
          <w:spacing w:val="-1"/>
        </w:rPr>
        <w:t>G</w:t>
      </w:r>
      <w:r w:rsidRPr="00CC53B2">
        <w:t>P</w:t>
      </w:r>
      <w:r w:rsidRPr="00CC53B2">
        <w:rPr>
          <w:spacing w:val="-1"/>
        </w:rPr>
        <w:t>C</w:t>
      </w:r>
      <w:r w:rsidRPr="00CC53B2">
        <w:t>R</w:t>
      </w:r>
      <w:r w:rsidRPr="00CC53B2">
        <w:rPr>
          <w:spacing w:val="2"/>
        </w:rPr>
        <w:t xml:space="preserve"> </w:t>
      </w:r>
      <w:r w:rsidRPr="00CC53B2">
        <w:rPr>
          <w:spacing w:val="1"/>
        </w:rPr>
        <w:t>[</w:t>
      </w:r>
      <w:r w:rsidRPr="00CC53B2">
        <w:t>20]</w:t>
      </w:r>
      <w:r w:rsidRPr="00CC53B2">
        <w:rPr>
          <w:spacing w:val="3"/>
        </w:rPr>
        <w:t xml:space="preserve"> </w:t>
      </w:r>
      <w:r w:rsidRPr="00CC53B2">
        <w:t>us</w:t>
      </w:r>
      <w:r w:rsidRPr="00CC53B2">
        <w:rPr>
          <w:spacing w:val="1"/>
        </w:rPr>
        <w:t>e</w:t>
      </w:r>
      <w:r w:rsidRPr="00CC53B2">
        <w:t>s</w:t>
      </w:r>
      <w:r w:rsidRPr="00CC53B2">
        <w:rPr>
          <w:spacing w:val="1"/>
        </w:rPr>
        <w:t xml:space="preserve"> r</w:t>
      </w:r>
      <w:r w:rsidRPr="00CC53B2">
        <w:t>e</w:t>
      </w:r>
      <w:r w:rsidRPr="00CC53B2">
        <w:rPr>
          <w:spacing w:val="-2"/>
        </w:rPr>
        <w:t>s</w:t>
      </w:r>
      <w:r w:rsidRPr="00CC53B2">
        <w:rPr>
          <w:spacing w:val="1"/>
        </w:rPr>
        <w:t>t</w:t>
      </w:r>
      <w:r w:rsidRPr="00CC53B2">
        <w:rPr>
          <w:spacing w:val="-2"/>
        </w:rPr>
        <w:t>r</w:t>
      </w:r>
      <w:r w:rsidRPr="00CC53B2">
        <w:rPr>
          <w:spacing w:val="1"/>
        </w:rPr>
        <w:t>i</w:t>
      </w:r>
      <w:r w:rsidRPr="00CC53B2">
        <w:rPr>
          <w:spacing w:val="-2"/>
        </w:rPr>
        <w:t>c</w:t>
      </w:r>
      <w:r w:rsidRPr="00CC53B2">
        <w:rPr>
          <w:spacing w:val="1"/>
        </w:rPr>
        <w:t>t</w:t>
      </w:r>
      <w:r w:rsidRPr="00CC53B2">
        <w:t>ed</w:t>
      </w:r>
      <w:r w:rsidRPr="00CC53B2">
        <w:rPr>
          <w:spacing w:val="3"/>
        </w:rPr>
        <w:t xml:space="preserve"> </w:t>
      </w:r>
      <w:r w:rsidRPr="00CC53B2">
        <w:rPr>
          <w:spacing w:val="-2"/>
        </w:rPr>
        <w:t>g</w:t>
      </w:r>
      <w:r w:rsidRPr="00CC53B2">
        <w:rPr>
          <w:spacing w:val="1"/>
        </w:rPr>
        <w:t>r</w:t>
      </w:r>
      <w:r w:rsidRPr="00CC53B2">
        <w:t>eedy s</w:t>
      </w:r>
      <w:r w:rsidRPr="00CC53B2">
        <w:rPr>
          <w:spacing w:val="1"/>
        </w:rPr>
        <w:t>t</w:t>
      </w:r>
      <w:r w:rsidRPr="00CC53B2">
        <w:rPr>
          <w:spacing w:val="-2"/>
        </w:rPr>
        <w:t>r</w:t>
      </w:r>
      <w:r w:rsidRPr="00CC53B2">
        <w:t>a</w:t>
      </w:r>
      <w:r w:rsidRPr="00CC53B2">
        <w:rPr>
          <w:spacing w:val="1"/>
        </w:rPr>
        <w:t>t</w:t>
      </w:r>
      <w:r w:rsidRPr="00CC53B2">
        <w:t>e</w:t>
      </w:r>
      <w:r w:rsidRPr="00CC53B2">
        <w:rPr>
          <w:spacing w:val="-2"/>
        </w:rPr>
        <w:t>g</w:t>
      </w:r>
      <w:r w:rsidRPr="00CC53B2">
        <w:t xml:space="preserve">y </w:t>
      </w:r>
      <w:r w:rsidRPr="00CC53B2">
        <w:rPr>
          <w:spacing w:val="-1"/>
        </w:rPr>
        <w:t>w</w:t>
      </w:r>
      <w:r w:rsidRPr="00CC53B2">
        <w:t>hen</w:t>
      </w:r>
      <w:r w:rsidRPr="00CC53B2">
        <w:rPr>
          <w:spacing w:val="3"/>
        </w:rPr>
        <w:t xml:space="preserve"> </w:t>
      </w:r>
      <w:r w:rsidRPr="00CC53B2">
        <w:t>nodes</w:t>
      </w:r>
      <w:r w:rsidRPr="00CC53B2">
        <w:rPr>
          <w:spacing w:val="3"/>
        </w:rPr>
        <w:t xml:space="preserve"> </w:t>
      </w:r>
      <w:r w:rsidRPr="00CC53B2">
        <w:t>a</w:t>
      </w:r>
      <w:r w:rsidRPr="00CC53B2">
        <w:rPr>
          <w:spacing w:val="1"/>
        </w:rPr>
        <w:t>r</w:t>
      </w:r>
      <w:r w:rsidRPr="00CC53B2">
        <w:t>e</w:t>
      </w:r>
      <w:r w:rsidRPr="00CC53B2">
        <w:rPr>
          <w:spacing w:val="1"/>
        </w:rPr>
        <w:t xml:space="preserve"> i</w:t>
      </w:r>
      <w:r w:rsidRPr="00CC53B2">
        <w:t>n s</w:t>
      </w:r>
      <w:r w:rsidRPr="00CC53B2">
        <w:rPr>
          <w:spacing w:val="1"/>
        </w:rPr>
        <w:t>tr</w:t>
      </w:r>
      <w:r w:rsidRPr="00CC53B2">
        <w:rPr>
          <w:spacing w:val="-2"/>
        </w:rPr>
        <w:t>e</w:t>
      </w:r>
      <w:r w:rsidRPr="00CC53B2">
        <w:t>et</w:t>
      </w:r>
      <w:r w:rsidRPr="00CC53B2">
        <w:rPr>
          <w:spacing w:val="4"/>
        </w:rPr>
        <w:t xml:space="preserve"> </w:t>
      </w:r>
      <w:r w:rsidRPr="00CC53B2">
        <w:t>and</w:t>
      </w:r>
      <w:r w:rsidRPr="00CC53B2">
        <w:rPr>
          <w:spacing w:val="3"/>
        </w:rPr>
        <w:t xml:space="preserve"> </w:t>
      </w:r>
      <w:r w:rsidRPr="00CC53B2">
        <w:rPr>
          <w:spacing w:val="-2"/>
        </w:rPr>
        <w:t>a</w:t>
      </w:r>
      <w:r w:rsidRPr="00CC53B2">
        <w:t>c</w:t>
      </w:r>
      <w:r w:rsidRPr="00CC53B2">
        <w:rPr>
          <w:spacing w:val="1"/>
        </w:rPr>
        <w:t>t</w:t>
      </w:r>
      <w:r w:rsidRPr="00CC53B2">
        <w:rPr>
          <w:spacing w:val="-2"/>
        </w:rPr>
        <w:t>u</w:t>
      </w:r>
      <w:r w:rsidRPr="00CC53B2">
        <w:t>al</w:t>
      </w:r>
      <w:r w:rsidRPr="00CC53B2">
        <w:rPr>
          <w:spacing w:val="4"/>
        </w:rPr>
        <w:t xml:space="preserve"> </w:t>
      </w:r>
      <w:r w:rsidRPr="00CC53B2">
        <w:rPr>
          <w:spacing w:val="-2"/>
        </w:rPr>
        <w:t>r</w:t>
      </w:r>
      <w:r w:rsidRPr="00CC53B2">
        <w:t>ou</w:t>
      </w:r>
      <w:r w:rsidRPr="00CC53B2">
        <w:rPr>
          <w:spacing w:val="-1"/>
        </w:rPr>
        <w:t>t</w:t>
      </w:r>
      <w:r w:rsidRPr="00CC53B2">
        <w:rPr>
          <w:spacing w:val="1"/>
        </w:rPr>
        <w:t>i</w:t>
      </w:r>
      <w:r w:rsidRPr="00CC53B2">
        <w:t>ng dec</w:t>
      </w:r>
      <w:r w:rsidRPr="00CC53B2">
        <w:rPr>
          <w:spacing w:val="-1"/>
        </w:rPr>
        <w:t>i</w:t>
      </w:r>
      <w:r w:rsidRPr="00CC53B2">
        <w:t>s</w:t>
      </w:r>
      <w:r w:rsidRPr="00CC53B2">
        <w:rPr>
          <w:spacing w:val="1"/>
        </w:rPr>
        <w:t>i</w:t>
      </w:r>
      <w:r w:rsidRPr="00CC53B2">
        <w:t xml:space="preserve">on </w:t>
      </w:r>
      <w:r w:rsidRPr="00CC53B2">
        <w:rPr>
          <w:spacing w:val="1"/>
        </w:rPr>
        <w:t>t</w:t>
      </w:r>
      <w:r w:rsidRPr="00CC53B2">
        <w:t>a</w:t>
      </w:r>
      <w:r w:rsidRPr="00CC53B2">
        <w:rPr>
          <w:spacing w:val="-2"/>
        </w:rPr>
        <w:t>k</w:t>
      </w:r>
      <w:r w:rsidRPr="00CC53B2">
        <w:t>en</w:t>
      </w:r>
      <w:r w:rsidRPr="00CC53B2">
        <w:rPr>
          <w:spacing w:val="3"/>
        </w:rPr>
        <w:t xml:space="preserve"> </w:t>
      </w:r>
      <w:r w:rsidRPr="00CC53B2">
        <w:rPr>
          <w:spacing w:val="-2"/>
        </w:rPr>
        <w:t>p</w:t>
      </w:r>
      <w:r w:rsidRPr="00CC53B2">
        <w:rPr>
          <w:spacing w:val="1"/>
        </w:rPr>
        <w:t>l</w:t>
      </w:r>
      <w:r w:rsidRPr="00CC53B2">
        <w:t>a</w:t>
      </w:r>
      <w:r w:rsidRPr="00CC53B2">
        <w:rPr>
          <w:spacing w:val="-2"/>
        </w:rPr>
        <w:t>c</w:t>
      </w:r>
      <w:r w:rsidRPr="00CC53B2">
        <w:t>e</w:t>
      </w:r>
      <w:r w:rsidRPr="00CC53B2">
        <w:rPr>
          <w:spacing w:val="3"/>
        </w:rPr>
        <w:t xml:space="preserve"> </w:t>
      </w:r>
      <w:r w:rsidRPr="00CC53B2">
        <w:rPr>
          <w:spacing w:val="-2"/>
        </w:rPr>
        <w:t>a</w:t>
      </w:r>
      <w:r w:rsidRPr="00CC53B2">
        <w:t>t</w:t>
      </w:r>
      <w:r w:rsidRPr="00CC53B2">
        <w:rPr>
          <w:spacing w:val="1"/>
        </w:rPr>
        <w:t xml:space="preserve"> </w:t>
      </w:r>
      <w:r w:rsidRPr="00CC53B2">
        <w:rPr>
          <w:spacing w:val="3"/>
        </w:rPr>
        <w:t>j</w:t>
      </w:r>
      <w:r w:rsidRPr="00CC53B2">
        <w:rPr>
          <w:spacing w:val="-2"/>
        </w:rPr>
        <w:t>un</w:t>
      </w:r>
      <w:r w:rsidRPr="00CC53B2">
        <w:t>c</w:t>
      </w:r>
      <w:r w:rsidRPr="00CC53B2">
        <w:rPr>
          <w:spacing w:val="1"/>
        </w:rPr>
        <w:t>t</w:t>
      </w:r>
      <w:r w:rsidRPr="00CC53B2">
        <w:rPr>
          <w:spacing w:val="-1"/>
        </w:rPr>
        <w:t>i</w:t>
      </w:r>
      <w:r w:rsidRPr="00CC53B2">
        <w:t>on</w:t>
      </w:r>
      <w:r w:rsidRPr="00CC53B2">
        <w:rPr>
          <w:spacing w:val="3"/>
        </w:rPr>
        <w:t xml:space="preserve"> </w:t>
      </w:r>
      <w:r w:rsidRPr="00CC53B2">
        <w:t>of</w:t>
      </w:r>
      <w:r w:rsidRPr="00CC53B2">
        <w:rPr>
          <w:spacing w:val="1"/>
        </w:rPr>
        <w:t xml:space="preserve"> </w:t>
      </w:r>
      <w:r w:rsidRPr="00CC53B2">
        <w:t>s</w:t>
      </w:r>
      <w:r w:rsidRPr="00CC53B2">
        <w:rPr>
          <w:spacing w:val="-1"/>
        </w:rPr>
        <w:t>t</w:t>
      </w:r>
      <w:r w:rsidRPr="00CC53B2">
        <w:rPr>
          <w:spacing w:val="1"/>
        </w:rPr>
        <w:t>r</w:t>
      </w:r>
      <w:r w:rsidRPr="00CC53B2">
        <w:t>e</w:t>
      </w:r>
      <w:r w:rsidRPr="00CC53B2">
        <w:rPr>
          <w:spacing w:val="-2"/>
        </w:rPr>
        <w:t>e</w:t>
      </w:r>
      <w:r w:rsidRPr="00CC53B2">
        <w:rPr>
          <w:spacing w:val="1"/>
        </w:rPr>
        <w:t>t</w:t>
      </w:r>
      <w:r w:rsidRPr="00CC53B2">
        <w:t>s.</w:t>
      </w:r>
      <w:r w:rsidRPr="00CC53B2">
        <w:rPr>
          <w:spacing w:val="3"/>
        </w:rPr>
        <w:t xml:space="preserve"> </w:t>
      </w:r>
      <w:r w:rsidRPr="00CC53B2">
        <w:rPr>
          <w:spacing w:val="-3"/>
        </w:rPr>
        <w:t>H</w:t>
      </w:r>
      <w:r w:rsidRPr="00CC53B2">
        <w:t>e</w:t>
      </w:r>
      <w:r w:rsidRPr="00CC53B2">
        <w:rPr>
          <w:spacing w:val="1"/>
        </w:rPr>
        <w:t>r</w:t>
      </w:r>
      <w:r w:rsidRPr="00CC53B2">
        <w:t>e</w:t>
      </w:r>
      <w:r w:rsidRPr="00CC53B2">
        <w:rPr>
          <w:spacing w:val="1"/>
        </w:rPr>
        <w:t xml:space="preserve"> t</w:t>
      </w:r>
      <w:r w:rsidRPr="00CC53B2">
        <w:t>he pac</w:t>
      </w:r>
      <w:r w:rsidRPr="00CC53B2">
        <w:rPr>
          <w:spacing w:val="-2"/>
        </w:rPr>
        <w:t>k</w:t>
      </w:r>
      <w:r w:rsidRPr="00CC53B2">
        <w:t>et</w:t>
      </w:r>
      <w:r w:rsidRPr="00CC53B2">
        <w:rPr>
          <w:spacing w:val="5"/>
        </w:rPr>
        <w:t xml:space="preserve"> </w:t>
      </w:r>
      <w:r w:rsidRPr="00CC53B2">
        <w:rPr>
          <w:spacing w:val="-1"/>
        </w:rPr>
        <w:t>i</w:t>
      </w:r>
      <w:r w:rsidRPr="00CC53B2">
        <w:t>s</w:t>
      </w:r>
      <w:r w:rsidRPr="00CC53B2">
        <w:rPr>
          <w:spacing w:val="5"/>
        </w:rPr>
        <w:t xml:space="preserve"> </w:t>
      </w:r>
      <w:r w:rsidRPr="00CC53B2">
        <w:rPr>
          <w:spacing w:val="1"/>
        </w:rPr>
        <w:t>f</w:t>
      </w:r>
      <w:r w:rsidRPr="00CC53B2">
        <w:rPr>
          <w:spacing w:val="-2"/>
        </w:rPr>
        <w:t>o</w:t>
      </w:r>
      <w:r w:rsidRPr="00CC53B2">
        <w:rPr>
          <w:spacing w:val="1"/>
        </w:rPr>
        <w:t>r</w:t>
      </w:r>
      <w:r w:rsidRPr="00CC53B2">
        <w:rPr>
          <w:spacing w:val="-1"/>
        </w:rPr>
        <w:t>w</w:t>
      </w:r>
      <w:r w:rsidRPr="00CC53B2">
        <w:t>a</w:t>
      </w:r>
      <w:r w:rsidRPr="00CC53B2">
        <w:rPr>
          <w:spacing w:val="-1"/>
        </w:rPr>
        <w:t>r</w:t>
      </w:r>
      <w:r w:rsidRPr="00CC53B2">
        <w:t>ded</w:t>
      </w:r>
      <w:r w:rsidRPr="00CC53B2">
        <w:rPr>
          <w:spacing w:val="2"/>
        </w:rPr>
        <w:t xml:space="preserve"> </w:t>
      </w:r>
      <w:r w:rsidRPr="00CC53B2">
        <w:rPr>
          <w:spacing w:val="1"/>
        </w:rPr>
        <w:t>t</w:t>
      </w:r>
      <w:r w:rsidRPr="00CC53B2">
        <w:t>o</w:t>
      </w:r>
      <w:r w:rsidRPr="00CC53B2">
        <w:rPr>
          <w:spacing w:val="4"/>
        </w:rPr>
        <w:t xml:space="preserve"> </w:t>
      </w:r>
      <w:r w:rsidRPr="00CC53B2">
        <w:t>a</w:t>
      </w:r>
      <w:r w:rsidRPr="00CC53B2">
        <w:rPr>
          <w:spacing w:val="5"/>
        </w:rPr>
        <w:t xml:space="preserve"> </w:t>
      </w:r>
      <w:r w:rsidRPr="00CC53B2">
        <w:rPr>
          <w:spacing w:val="-2"/>
        </w:rPr>
        <w:t>n</w:t>
      </w:r>
      <w:r w:rsidRPr="00CC53B2">
        <w:t>ode</w:t>
      </w:r>
      <w:r w:rsidRPr="00CC53B2">
        <w:rPr>
          <w:spacing w:val="5"/>
        </w:rPr>
        <w:t xml:space="preserve"> </w:t>
      </w:r>
      <w:r w:rsidRPr="00CC53B2">
        <w:rPr>
          <w:spacing w:val="1"/>
        </w:rPr>
        <w:t>i</w:t>
      </w:r>
      <w:r w:rsidRPr="00CC53B2">
        <w:t>n</w:t>
      </w:r>
      <w:r w:rsidRPr="00CC53B2">
        <w:rPr>
          <w:spacing w:val="2"/>
        </w:rPr>
        <w:t xml:space="preserve"> </w:t>
      </w:r>
      <w:r w:rsidRPr="00CC53B2">
        <w:rPr>
          <w:spacing w:val="1"/>
        </w:rPr>
        <w:t>t</w:t>
      </w:r>
      <w:r w:rsidRPr="00CC53B2">
        <w:t xml:space="preserve">he </w:t>
      </w:r>
      <w:r w:rsidRPr="00CC53B2">
        <w:rPr>
          <w:spacing w:val="3"/>
        </w:rPr>
        <w:t>j</w:t>
      </w:r>
      <w:r w:rsidRPr="00CC53B2">
        <w:t>u</w:t>
      </w:r>
      <w:r w:rsidRPr="00CC53B2">
        <w:rPr>
          <w:spacing w:val="-2"/>
        </w:rPr>
        <w:t>n</w:t>
      </w:r>
      <w:r w:rsidRPr="00CC53B2">
        <w:t>c</w:t>
      </w:r>
      <w:r w:rsidRPr="00CC53B2">
        <w:rPr>
          <w:spacing w:val="-1"/>
        </w:rPr>
        <w:t>t</w:t>
      </w:r>
      <w:r w:rsidRPr="00CC53B2">
        <w:rPr>
          <w:spacing w:val="1"/>
        </w:rPr>
        <w:t>i</w:t>
      </w:r>
      <w:r w:rsidRPr="00CC53B2">
        <w:t>on</w:t>
      </w:r>
      <w:r w:rsidRPr="00CC53B2">
        <w:rPr>
          <w:spacing w:val="2"/>
        </w:rPr>
        <w:t xml:space="preserve"> </w:t>
      </w:r>
      <w:r w:rsidRPr="00CC53B2">
        <w:rPr>
          <w:spacing w:val="1"/>
        </w:rPr>
        <w:t>r</w:t>
      </w:r>
      <w:r w:rsidRPr="00CC53B2">
        <w:t>a</w:t>
      </w:r>
      <w:r w:rsidRPr="00CC53B2">
        <w:rPr>
          <w:spacing w:val="-1"/>
        </w:rPr>
        <w:t>t</w:t>
      </w:r>
      <w:r w:rsidRPr="00CC53B2">
        <w:t>h</w:t>
      </w:r>
      <w:r w:rsidRPr="00CC53B2">
        <w:rPr>
          <w:spacing w:val="-2"/>
        </w:rPr>
        <w:t>e</w:t>
      </w:r>
      <w:r w:rsidRPr="00CC53B2">
        <w:t>r s</w:t>
      </w:r>
      <w:r w:rsidRPr="00CC53B2">
        <w:rPr>
          <w:spacing w:val="1"/>
        </w:rPr>
        <w:t>e</w:t>
      </w:r>
      <w:r w:rsidRPr="00CC53B2">
        <w:t>nd</w:t>
      </w:r>
      <w:r w:rsidRPr="00CC53B2">
        <w:rPr>
          <w:spacing w:val="-1"/>
        </w:rPr>
        <w:t>i</w:t>
      </w:r>
      <w:r w:rsidRPr="00CC53B2">
        <w:t>ng</w:t>
      </w:r>
      <w:r w:rsidRPr="00CC53B2">
        <w:rPr>
          <w:spacing w:val="2"/>
        </w:rPr>
        <w:t xml:space="preserve"> </w:t>
      </w:r>
      <w:r w:rsidRPr="00CC53B2">
        <w:rPr>
          <w:spacing w:val="1"/>
        </w:rPr>
        <w:t>i</w:t>
      </w:r>
      <w:r w:rsidRPr="00CC53B2">
        <w:t>t</w:t>
      </w:r>
      <w:r w:rsidRPr="00CC53B2">
        <w:rPr>
          <w:spacing w:val="3"/>
        </w:rPr>
        <w:t xml:space="preserve"> </w:t>
      </w:r>
      <w:r w:rsidRPr="00CC53B2">
        <w:t>a</w:t>
      </w:r>
      <w:r w:rsidRPr="00CC53B2">
        <w:rPr>
          <w:spacing w:val="-2"/>
        </w:rPr>
        <w:t>c</w:t>
      </w:r>
      <w:r w:rsidRPr="00CC53B2">
        <w:rPr>
          <w:spacing w:val="1"/>
        </w:rPr>
        <w:t>r</w:t>
      </w:r>
      <w:r w:rsidRPr="00CC53B2">
        <w:t>o</w:t>
      </w:r>
      <w:r w:rsidRPr="00CC53B2">
        <w:rPr>
          <w:spacing w:val="-2"/>
        </w:rPr>
        <w:t>s</w:t>
      </w:r>
      <w:r w:rsidRPr="00CC53B2">
        <w:t>s</w:t>
      </w:r>
      <w:r w:rsidRPr="00CC53B2">
        <w:rPr>
          <w:spacing w:val="3"/>
        </w:rPr>
        <w:t xml:space="preserve"> </w:t>
      </w:r>
      <w:r w:rsidRPr="00CC53B2">
        <w:rPr>
          <w:spacing w:val="1"/>
        </w:rPr>
        <w:t>t</w:t>
      </w:r>
      <w:r w:rsidRPr="00CC53B2">
        <w:t xml:space="preserve">he </w:t>
      </w:r>
      <w:r w:rsidRPr="00CC53B2">
        <w:rPr>
          <w:spacing w:val="3"/>
        </w:rPr>
        <w:t>j</w:t>
      </w:r>
      <w:r w:rsidRPr="00CC53B2">
        <w:rPr>
          <w:spacing w:val="-2"/>
        </w:rPr>
        <w:t>un</w:t>
      </w:r>
      <w:r w:rsidRPr="00CC53B2">
        <w:t>c</w:t>
      </w:r>
      <w:r w:rsidRPr="00CC53B2">
        <w:rPr>
          <w:spacing w:val="1"/>
        </w:rPr>
        <w:t>t</w:t>
      </w:r>
      <w:r w:rsidRPr="00CC53B2">
        <w:rPr>
          <w:spacing w:val="-1"/>
        </w:rPr>
        <w:t>i</w:t>
      </w:r>
      <w:r w:rsidRPr="00CC53B2">
        <w:t>on.</w:t>
      </w:r>
      <w:r w:rsidRPr="00CC53B2">
        <w:rPr>
          <w:spacing w:val="5"/>
        </w:rPr>
        <w:t xml:space="preserve"> </w:t>
      </w:r>
      <w:r w:rsidRPr="00CC53B2">
        <w:rPr>
          <w:spacing w:val="-1"/>
        </w:rPr>
        <w:t>G</w:t>
      </w:r>
      <w:r w:rsidRPr="00CC53B2">
        <w:t>P</w:t>
      </w:r>
      <w:r w:rsidRPr="00CC53B2">
        <w:rPr>
          <w:spacing w:val="-1"/>
        </w:rPr>
        <w:t>C</w:t>
      </w:r>
      <w:r w:rsidRPr="00CC53B2">
        <w:t>R</w:t>
      </w:r>
      <w:r w:rsidRPr="00CC53B2">
        <w:rPr>
          <w:spacing w:val="4"/>
        </w:rPr>
        <w:t xml:space="preserve"> </w:t>
      </w:r>
      <w:r w:rsidRPr="00CC53B2">
        <w:rPr>
          <w:spacing w:val="-2"/>
        </w:rPr>
        <w:t>h</w:t>
      </w:r>
      <w:r w:rsidRPr="00CC53B2">
        <w:t>as</w:t>
      </w:r>
      <w:r w:rsidRPr="00CC53B2">
        <w:rPr>
          <w:spacing w:val="3"/>
        </w:rPr>
        <w:t xml:space="preserve"> </w:t>
      </w:r>
      <w:r w:rsidRPr="00CC53B2">
        <w:t>h</w:t>
      </w:r>
      <w:r w:rsidRPr="00CC53B2">
        <w:rPr>
          <w:spacing w:val="1"/>
        </w:rPr>
        <w:t>i</w:t>
      </w:r>
      <w:r w:rsidRPr="00CC53B2">
        <w:rPr>
          <w:spacing w:val="-2"/>
        </w:rPr>
        <w:t>g</w:t>
      </w:r>
      <w:r w:rsidRPr="00CC53B2">
        <w:t>her de</w:t>
      </w:r>
      <w:r w:rsidRPr="00CC53B2">
        <w:rPr>
          <w:spacing w:val="-1"/>
        </w:rPr>
        <w:t>l</w:t>
      </w:r>
      <w:r w:rsidRPr="00CC53B2">
        <w:rPr>
          <w:spacing w:val="1"/>
        </w:rPr>
        <w:t>i</w:t>
      </w:r>
      <w:r w:rsidRPr="00CC53B2">
        <w:rPr>
          <w:spacing w:val="-2"/>
        </w:rPr>
        <w:t>v</w:t>
      </w:r>
      <w:r w:rsidRPr="00CC53B2">
        <w:t>e</w:t>
      </w:r>
      <w:r w:rsidRPr="00CC53B2">
        <w:rPr>
          <w:spacing w:val="1"/>
        </w:rPr>
        <w:t>r</w:t>
      </w:r>
      <w:r w:rsidRPr="00CC53B2">
        <w:t xml:space="preserve">y </w:t>
      </w:r>
      <w:r w:rsidRPr="00CC53B2">
        <w:rPr>
          <w:spacing w:val="1"/>
        </w:rPr>
        <w:t>r</w:t>
      </w:r>
      <w:r w:rsidRPr="00CC53B2">
        <w:t>a</w:t>
      </w:r>
      <w:r w:rsidRPr="00CC53B2">
        <w:rPr>
          <w:spacing w:val="1"/>
        </w:rPr>
        <w:t>t</w:t>
      </w:r>
      <w:r w:rsidRPr="00CC53B2">
        <w:t>e</w:t>
      </w:r>
      <w:r w:rsidRPr="00CC53B2">
        <w:rPr>
          <w:spacing w:val="3"/>
        </w:rPr>
        <w:t xml:space="preserve"> </w:t>
      </w:r>
      <w:r w:rsidRPr="00CC53B2">
        <w:rPr>
          <w:spacing w:val="-1"/>
        </w:rPr>
        <w:t>t</w:t>
      </w:r>
      <w:r w:rsidRPr="00CC53B2">
        <w:t xml:space="preserve">han </w:t>
      </w:r>
      <w:r w:rsidRPr="00CC53B2">
        <w:rPr>
          <w:spacing w:val="1"/>
        </w:rPr>
        <w:t>t</w:t>
      </w:r>
      <w:r w:rsidRPr="00CC53B2">
        <w:t>h</w:t>
      </w:r>
      <w:r w:rsidRPr="00CC53B2">
        <w:rPr>
          <w:spacing w:val="-2"/>
        </w:rPr>
        <w:t>a</w:t>
      </w:r>
      <w:r w:rsidRPr="00CC53B2">
        <w:t>t</w:t>
      </w:r>
      <w:r w:rsidRPr="00CC53B2">
        <w:rPr>
          <w:spacing w:val="3"/>
        </w:rPr>
        <w:t xml:space="preserve"> </w:t>
      </w:r>
      <w:r w:rsidRPr="00CC53B2">
        <w:t>of</w:t>
      </w:r>
      <w:r w:rsidRPr="00CC53B2">
        <w:rPr>
          <w:spacing w:val="1"/>
        </w:rPr>
        <w:t xml:space="preserve"> </w:t>
      </w:r>
      <w:r w:rsidRPr="00CC53B2">
        <w:rPr>
          <w:spacing w:val="-1"/>
        </w:rPr>
        <w:t>G</w:t>
      </w:r>
      <w:r w:rsidRPr="00CC53B2">
        <w:t>P</w:t>
      </w:r>
      <w:r w:rsidRPr="00CC53B2">
        <w:rPr>
          <w:spacing w:val="-1"/>
        </w:rPr>
        <w:t>S</w:t>
      </w:r>
      <w:r w:rsidRPr="00CC53B2">
        <w:t>R</w:t>
      </w:r>
      <w:r w:rsidRPr="00CC53B2">
        <w:rPr>
          <w:spacing w:val="2"/>
        </w:rPr>
        <w:t xml:space="preserve"> </w:t>
      </w:r>
      <w:r w:rsidRPr="00CC53B2">
        <w:rPr>
          <w:spacing w:val="-1"/>
        </w:rPr>
        <w:t>w</w:t>
      </w:r>
      <w:r w:rsidRPr="00CC53B2">
        <w:rPr>
          <w:spacing w:val="1"/>
        </w:rPr>
        <w:t>it</w:t>
      </w:r>
      <w:r w:rsidRPr="00CC53B2">
        <w:t>h</w:t>
      </w:r>
      <w:r w:rsidRPr="00CC53B2">
        <w:rPr>
          <w:spacing w:val="2"/>
        </w:rPr>
        <w:t xml:space="preserve"> </w:t>
      </w:r>
      <w:r w:rsidRPr="00CC53B2">
        <w:rPr>
          <w:spacing w:val="1"/>
        </w:rPr>
        <w:t>l</w:t>
      </w:r>
      <w:r w:rsidRPr="00CC53B2">
        <w:rPr>
          <w:spacing w:val="-2"/>
        </w:rPr>
        <w:t>a</w:t>
      </w:r>
      <w:r w:rsidRPr="00CC53B2">
        <w:rPr>
          <w:spacing w:val="1"/>
        </w:rPr>
        <w:t>r</w:t>
      </w:r>
      <w:r w:rsidRPr="00CC53B2">
        <w:rPr>
          <w:spacing w:val="-2"/>
        </w:rPr>
        <w:t>g</w:t>
      </w:r>
      <w:r w:rsidRPr="00CC53B2">
        <w:t>e</w:t>
      </w:r>
      <w:r w:rsidRPr="00CC53B2">
        <w:rPr>
          <w:spacing w:val="3"/>
        </w:rPr>
        <w:t xml:space="preserve"> </w:t>
      </w:r>
      <w:r w:rsidRPr="00CC53B2">
        <w:t>a</w:t>
      </w:r>
      <w:r w:rsidRPr="00CC53B2">
        <w:rPr>
          <w:spacing w:val="-2"/>
        </w:rPr>
        <w:t>v</w:t>
      </w:r>
      <w:r w:rsidRPr="00CC53B2">
        <w:t>e</w:t>
      </w:r>
      <w:r w:rsidRPr="00CC53B2">
        <w:rPr>
          <w:spacing w:val="1"/>
        </w:rPr>
        <w:t>r</w:t>
      </w:r>
      <w:r w:rsidRPr="00CC53B2">
        <w:t>a</w:t>
      </w:r>
      <w:r w:rsidRPr="00CC53B2">
        <w:rPr>
          <w:spacing w:val="-2"/>
        </w:rPr>
        <w:t>g</w:t>
      </w:r>
      <w:r w:rsidRPr="00CC53B2">
        <w:t>e nu</w:t>
      </w:r>
      <w:r w:rsidRPr="00CC53B2">
        <w:rPr>
          <w:spacing w:val="-4"/>
        </w:rPr>
        <w:t>m</w:t>
      </w:r>
      <w:r w:rsidRPr="00CC53B2">
        <w:t>ber</w:t>
      </w:r>
      <w:r w:rsidRPr="00CC53B2">
        <w:rPr>
          <w:spacing w:val="1"/>
        </w:rPr>
        <w:t xml:space="preserve"> </w:t>
      </w:r>
      <w:r w:rsidRPr="00CC53B2">
        <w:t>of</w:t>
      </w:r>
      <w:r w:rsidRPr="00CC53B2">
        <w:rPr>
          <w:spacing w:val="1"/>
        </w:rPr>
        <w:t xml:space="preserve"> </w:t>
      </w:r>
      <w:r w:rsidRPr="00CC53B2">
        <w:t>ho</w:t>
      </w:r>
      <w:r w:rsidRPr="00CC53B2">
        <w:rPr>
          <w:spacing w:val="-2"/>
        </w:rPr>
        <w:t>p</w:t>
      </w:r>
      <w:r w:rsidRPr="00CC53B2">
        <w:t xml:space="preserve">s </w:t>
      </w:r>
      <w:r w:rsidRPr="00CC53B2">
        <w:rPr>
          <w:spacing w:val="1"/>
        </w:rPr>
        <w:t>a</w:t>
      </w:r>
      <w:r w:rsidRPr="00CC53B2">
        <w:t>nd</w:t>
      </w:r>
      <w:r w:rsidRPr="00CC53B2">
        <w:rPr>
          <w:spacing w:val="-2"/>
        </w:rPr>
        <w:t xml:space="preserve"> </w:t>
      </w:r>
      <w:r w:rsidRPr="00CC53B2">
        <w:t>s</w:t>
      </w:r>
      <w:r w:rsidRPr="00CC53B2">
        <w:rPr>
          <w:spacing w:val="-1"/>
        </w:rPr>
        <w:t>l</w:t>
      </w:r>
      <w:r w:rsidRPr="00CC53B2">
        <w:rPr>
          <w:spacing w:val="1"/>
        </w:rPr>
        <w:t>i</w:t>
      </w:r>
      <w:r w:rsidRPr="00CC53B2">
        <w:rPr>
          <w:spacing w:val="-2"/>
        </w:rPr>
        <w:t>g</w:t>
      </w:r>
      <w:r w:rsidRPr="00CC53B2">
        <w:t>ht</w:t>
      </w:r>
      <w:r w:rsidRPr="00CC53B2">
        <w:rPr>
          <w:spacing w:val="1"/>
        </w:rPr>
        <w:t xml:space="preserve"> </w:t>
      </w:r>
      <w:r w:rsidRPr="00CC53B2">
        <w:rPr>
          <w:spacing w:val="-1"/>
        </w:rPr>
        <w:t>i</w:t>
      </w:r>
      <w:r w:rsidRPr="00CC53B2">
        <w:t>nc</w:t>
      </w:r>
      <w:r w:rsidRPr="00CC53B2">
        <w:rPr>
          <w:spacing w:val="1"/>
        </w:rPr>
        <w:t>r</w:t>
      </w:r>
      <w:r w:rsidRPr="00CC53B2">
        <w:rPr>
          <w:spacing w:val="-2"/>
        </w:rPr>
        <w:t>e</w:t>
      </w:r>
      <w:r w:rsidRPr="00CC53B2">
        <w:t>a</w:t>
      </w:r>
      <w:r w:rsidRPr="00CC53B2">
        <w:rPr>
          <w:spacing w:val="1"/>
        </w:rPr>
        <w:t>s</w:t>
      </w:r>
      <w:r w:rsidRPr="00CC53B2">
        <w:t>e</w:t>
      </w:r>
      <w:r w:rsidRPr="00CC53B2">
        <w:rPr>
          <w:spacing w:val="-2"/>
        </w:rPr>
        <w:t xml:space="preserve"> </w:t>
      </w:r>
      <w:r w:rsidRPr="00CC53B2">
        <w:rPr>
          <w:spacing w:val="1"/>
        </w:rPr>
        <w:t>i</w:t>
      </w:r>
      <w:r w:rsidRPr="00CC53B2">
        <w:t>n</w:t>
      </w:r>
      <w:r w:rsidRPr="00CC53B2">
        <w:rPr>
          <w:spacing w:val="-2"/>
        </w:rPr>
        <w:t xml:space="preserve"> </w:t>
      </w:r>
      <w:r w:rsidRPr="00CC53B2">
        <w:rPr>
          <w:spacing w:val="1"/>
        </w:rPr>
        <w:t>l</w:t>
      </w:r>
      <w:r w:rsidRPr="00CC53B2">
        <w:t>a</w:t>
      </w:r>
      <w:r w:rsidRPr="00CC53B2">
        <w:rPr>
          <w:spacing w:val="-1"/>
        </w:rPr>
        <w:t>t</w:t>
      </w:r>
      <w:r w:rsidRPr="00CC53B2">
        <w:t>enc</w:t>
      </w:r>
      <w:r w:rsidRPr="00CC53B2">
        <w:rPr>
          <w:spacing w:val="-2"/>
        </w:rPr>
        <w:t>y</w:t>
      </w:r>
      <w:r w:rsidRPr="00CC53B2">
        <w:t>.</w:t>
      </w:r>
    </w:p>
    <w:p w:rsidR="008F45C4" w:rsidRPr="00CC53B2" w:rsidRDefault="00361C92" w:rsidP="00AA1F84">
      <w:pPr>
        <w:pStyle w:val="ListParagraph"/>
        <w:numPr>
          <w:ilvl w:val="0"/>
          <w:numId w:val="2"/>
        </w:numPr>
        <w:tabs>
          <w:tab w:val="left" w:pos="540"/>
        </w:tabs>
        <w:spacing w:line="360" w:lineRule="auto"/>
        <w:ind w:left="426" w:right="47"/>
        <w:jc w:val="both"/>
      </w:pPr>
      <w:proofErr w:type="gramStart"/>
      <w:r w:rsidRPr="00CC53B2">
        <w:rPr>
          <w:b/>
          <w:spacing w:val="-1"/>
        </w:rPr>
        <w:t>G</w:t>
      </w:r>
      <w:r w:rsidRPr="00CC53B2">
        <w:rPr>
          <w:b/>
        </w:rPr>
        <w:t xml:space="preserve">SR </w:t>
      </w:r>
      <w:r w:rsidRPr="00CC53B2">
        <w:rPr>
          <w:b/>
          <w:spacing w:val="23"/>
        </w:rPr>
        <w:t xml:space="preserve"> </w:t>
      </w:r>
      <w:r w:rsidRPr="00CC53B2">
        <w:rPr>
          <w:b/>
          <w:spacing w:val="1"/>
        </w:rPr>
        <w:t>(</w:t>
      </w:r>
      <w:proofErr w:type="gramEnd"/>
      <w:r w:rsidRPr="00CC53B2">
        <w:rPr>
          <w:b/>
          <w:spacing w:val="-1"/>
        </w:rPr>
        <w:t>G</w:t>
      </w:r>
      <w:r w:rsidRPr="00CC53B2">
        <w:rPr>
          <w:b/>
        </w:rPr>
        <w:t>eograp</w:t>
      </w:r>
      <w:r w:rsidRPr="00CC53B2">
        <w:rPr>
          <w:b/>
          <w:spacing w:val="-3"/>
        </w:rPr>
        <w:t>h</w:t>
      </w:r>
      <w:r w:rsidRPr="00CC53B2">
        <w:rPr>
          <w:b/>
          <w:spacing w:val="1"/>
        </w:rPr>
        <w:t>i</w:t>
      </w:r>
      <w:r w:rsidRPr="00CC53B2">
        <w:rPr>
          <w:b/>
        </w:rPr>
        <w:t>c So</w:t>
      </w:r>
      <w:r w:rsidRPr="00CC53B2">
        <w:rPr>
          <w:b/>
          <w:spacing w:val="-1"/>
        </w:rPr>
        <w:t>u</w:t>
      </w:r>
      <w:r w:rsidRPr="00CC53B2">
        <w:rPr>
          <w:b/>
          <w:spacing w:val="-2"/>
        </w:rPr>
        <w:t>rc</w:t>
      </w:r>
      <w:r w:rsidRPr="00CC53B2">
        <w:rPr>
          <w:b/>
        </w:rPr>
        <w:t xml:space="preserve">e </w:t>
      </w:r>
      <w:r w:rsidRPr="00CC53B2">
        <w:rPr>
          <w:b/>
          <w:spacing w:val="-1"/>
        </w:rPr>
        <w:t>R</w:t>
      </w:r>
      <w:r w:rsidRPr="00CC53B2">
        <w:rPr>
          <w:b/>
        </w:rPr>
        <w:t>ou</w:t>
      </w:r>
      <w:r w:rsidRPr="00CC53B2">
        <w:rPr>
          <w:b/>
          <w:spacing w:val="-2"/>
        </w:rPr>
        <w:t>t</w:t>
      </w:r>
      <w:r w:rsidRPr="00CC53B2">
        <w:rPr>
          <w:b/>
          <w:spacing w:val="1"/>
        </w:rPr>
        <w:t>i</w:t>
      </w:r>
      <w:r w:rsidRPr="00CC53B2">
        <w:rPr>
          <w:b/>
        </w:rPr>
        <w:t xml:space="preserve">ng) </w:t>
      </w:r>
      <w:r w:rsidRPr="00CC53B2">
        <w:rPr>
          <w:b/>
          <w:spacing w:val="25"/>
        </w:rPr>
        <w:t xml:space="preserve"> </w:t>
      </w:r>
      <w:r w:rsidRPr="00CC53B2">
        <w:rPr>
          <w:spacing w:val="-1"/>
        </w:rPr>
        <w:t>G</w:t>
      </w:r>
      <w:r w:rsidRPr="00CC53B2">
        <w:t>eo</w:t>
      </w:r>
      <w:r w:rsidRPr="00CC53B2">
        <w:rPr>
          <w:spacing w:val="-2"/>
        </w:rPr>
        <w:t>g</w:t>
      </w:r>
      <w:r w:rsidRPr="00CC53B2">
        <w:rPr>
          <w:spacing w:val="1"/>
        </w:rPr>
        <w:t>r</w:t>
      </w:r>
      <w:r w:rsidRPr="00CC53B2">
        <w:t>a</w:t>
      </w:r>
      <w:r w:rsidRPr="00CC53B2">
        <w:rPr>
          <w:spacing w:val="-2"/>
        </w:rPr>
        <w:t>p</w:t>
      </w:r>
      <w:r w:rsidRPr="00CC53B2">
        <w:t>h</w:t>
      </w:r>
      <w:r w:rsidRPr="00CC53B2">
        <w:rPr>
          <w:spacing w:val="1"/>
        </w:rPr>
        <w:t>i</w:t>
      </w:r>
      <w:r w:rsidRPr="00CC53B2">
        <w:t>c Sour</w:t>
      </w:r>
      <w:r w:rsidRPr="00CC53B2">
        <w:rPr>
          <w:spacing w:val="1"/>
        </w:rPr>
        <w:t>c</w:t>
      </w:r>
      <w:r w:rsidRPr="00CC53B2">
        <w:t xml:space="preserve">e </w:t>
      </w:r>
      <w:r w:rsidRPr="00CC53B2">
        <w:rPr>
          <w:spacing w:val="-1"/>
        </w:rPr>
        <w:t>R</w:t>
      </w:r>
      <w:r w:rsidRPr="00CC53B2">
        <w:t>o</w:t>
      </w:r>
      <w:r w:rsidRPr="00CC53B2">
        <w:rPr>
          <w:spacing w:val="-2"/>
        </w:rPr>
        <w:t>u</w:t>
      </w:r>
      <w:r w:rsidRPr="00CC53B2">
        <w:rPr>
          <w:spacing w:val="1"/>
        </w:rPr>
        <w:t>ti</w:t>
      </w:r>
      <w:r w:rsidRPr="00CC53B2">
        <w:t xml:space="preserve">ng </w:t>
      </w:r>
      <w:r w:rsidRPr="00CC53B2">
        <w:rPr>
          <w:spacing w:val="1"/>
        </w:rPr>
        <w:t>[</w:t>
      </w:r>
      <w:r w:rsidRPr="00CC53B2">
        <w:rPr>
          <w:spacing w:val="-2"/>
        </w:rPr>
        <w:t>2</w:t>
      </w:r>
      <w:r w:rsidRPr="00CC53B2">
        <w:t>1]</w:t>
      </w:r>
      <w:r w:rsidRPr="00CC53B2">
        <w:rPr>
          <w:spacing w:val="1"/>
        </w:rPr>
        <w:t xml:space="preserve"> </w:t>
      </w:r>
      <w:r w:rsidRPr="00CC53B2">
        <w:t>use</w:t>
      </w:r>
      <w:r w:rsidRPr="00CC53B2">
        <w:rPr>
          <w:spacing w:val="1"/>
        </w:rPr>
        <w:t xml:space="preserve"> </w:t>
      </w:r>
      <w:proofErr w:type="spellStart"/>
      <w:r w:rsidRPr="00CC53B2">
        <w:rPr>
          <w:spacing w:val="-1"/>
        </w:rPr>
        <w:t>Di</w:t>
      </w:r>
      <w:r w:rsidRPr="00CC53B2">
        <w:rPr>
          <w:spacing w:val="3"/>
        </w:rPr>
        <w:t>j</w:t>
      </w:r>
      <w:r w:rsidRPr="00CC53B2">
        <w:rPr>
          <w:spacing w:val="-2"/>
        </w:rPr>
        <w:t>k</w:t>
      </w:r>
      <w:r w:rsidRPr="00CC53B2">
        <w:t>s</w:t>
      </w:r>
      <w:r w:rsidRPr="00CC53B2">
        <w:rPr>
          <w:spacing w:val="-1"/>
        </w:rPr>
        <w:t>t</w:t>
      </w:r>
      <w:r w:rsidRPr="00CC53B2">
        <w:rPr>
          <w:spacing w:val="1"/>
        </w:rPr>
        <w:t>r</w:t>
      </w:r>
      <w:r w:rsidRPr="00CC53B2">
        <w:t>a</w:t>
      </w:r>
      <w:r w:rsidRPr="00CC53B2">
        <w:rPr>
          <w:spacing w:val="-2"/>
        </w:rPr>
        <w:t>”</w:t>
      </w:r>
      <w:r w:rsidRPr="00CC53B2">
        <w:t>s</w:t>
      </w:r>
      <w:proofErr w:type="spellEnd"/>
      <w:r w:rsidRPr="00CC53B2">
        <w:rPr>
          <w:spacing w:val="3"/>
        </w:rPr>
        <w:t xml:space="preserve"> </w:t>
      </w:r>
      <w:r w:rsidRPr="00CC53B2">
        <w:rPr>
          <w:spacing w:val="-2"/>
        </w:rPr>
        <w:t>s</w:t>
      </w:r>
      <w:r w:rsidRPr="00CC53B2">
        <w:t>ho</w:t>
      </w:r>
      <w:r w:rsidRPr="00CC53B2">
        <w:rPr>
          <w:spacing w:val="-2"/>
        </w:rPr>
        <w:t>r</w:t>
      </w:r>
      <w:r w:rsidRPr="00CC53B2">
        <w:rPr>
          <w:spacing w:val="1"/>
        </w:rPr>
        <w:t>t</w:t>
      </w:r>
      <w:r w:rsidRPr="00CC53B2">
        <w:t>e</w:t>
      </w:r>
      <w:r w:rsidRPr="00CC53B2">
        <w:rPr>
          <w:spacing w:val="-2"/>
        </w:rPr>
        <w:t>s</w:t>
      </w:r>
      <w:r w:rsidRPr="00CC53B2">
        <w:t>t</w:t>
      </w:r>
      <w:r w:rsidRPr="00CC53B2">
        <w:rPr>
          <w:spacing w:val="1"/>
        </w:rPr>
        <w:t xml:space="preserve"> </w:t>
      </w:r>
      <w:r w:rsidRPr="00CC53B2">
        <w:t>pa</w:t>
      </w:r>
      <w:r w:rsidRPr="00CC53B2">
        <w:rPr>
          <w:spacing w:val="-1"/>
        </w:rPr>
        <w:t>t</w:t>
      </w:r>
      <w:r w:rsidRPr="00CC53B2">
        <w:t>h a</w:t>
      </w:r>
      <w:r w:rsidRPr="00CC53B2">
        <w:rPr>
          <w:spacing w:val="1"/>
        </w:rPr>
        <w:t>l</w:t>
      </w:r>
      <w:r w:rsidRPr="00CC53B2">
        <w:rPr>
          <w:spacing w:val="-2"/>
        </w:rPr>
        <w:t>g</w:t>
      </w:r>
      <w:r w:rsidRPr="00CC53B2">
        <w:t>o</w:t>
      </w:r>
      <w:r w:rsidRPr="00CC53B2">
        <w:rPr>
          <w:spacing w:val="1"/>
        </w:rPr>
        <w:t>r</w:t>
      </w:r>
      <w:r w:rsidRPr="00CC53B2">
        <w:rPr>
          <w:spacing w:val="-1"/>
        </w:rPr>
        <w:t>i</w:t>
      </w:r>
      <w:r w:rsidRPr="00CC53B2">
        <w:rPr>
          <w:spacing w:val="1"/>
        </w:rPr>
        <w:t>t</w:t>
      </w:r>
      <w:r w:rsidRPr="00CC53B2">
        <w:t>hm on</w:t>
      </w:r>
      <w:r w:rsidRPr="00CC53B2">
        <w:rPr>
          <w:spacing w:val="3"/>
        </w:rPr>
        <w:t xml:space="preserve"> </w:t>
      </w:r>
      <w:r w:rsidRPr="00CC53B2">
        <w:t>a</w:t>
      </w:r>
      <w:r w:rsidRPr="00CC53B2">
        <w:rPr>
          <w:spacing w:val="4"/>
        </w:rPr>
        <w:t xml:space="preserve"> </w:t>
      </w:r>
      <w:r w:rsidRPr="00CC53B2">
        <w:rPr>
          <w:spacing w:val="-4"/>
        </w:rPr>
        <w:t>m</w:t>
      </w:r>
      <w:r w:rsidRPr="00CC53B2">
        <w:t>ap</w:t>
      </w:r>
      <w:r w:rsidRPr="00CC53B2">
        <w:rPr>
          <w:spacing w:val="4"/>
        </w:rPr>
        <w:t xml:space="preserve"> </w:t>
      </w:r>
      <w:r w:rsidRPr="00CC53B2">
        <w:t>o</w:t>
      </w:r>
      <w:r w:rsidRPr="00CC53B2">
        <w:rPr>
          <w:spacing w:val="-2"/>
        </w:rPr>
        <w:t>b</w:t>
      </w:r>
      <w:r w:rsidRPr="00CC53B2">
        <w:rPr>
          <w:spacing w:val="1"/>
        </w:rPr>
        <w:t>t</w:t>
      </w:r>
      <w:r w:rsidRPr="00CC53B2">
        <w:t>a</w:t>
      </w:r>
      <w:r w:rsidRPr="00CC53B2">
        <w:rPr>
          <w:spacing w:val="-1"/>
        </w:rPr>
        <w:t>i</w:t>
      </w:r>
      <w:r w:rsidRPr="00CC53B2">
        <w:rPr>
          <w:spacing w:val="-2"/>
        </w:rPr>
        <w:t>n</w:t>
      </w:r>
      <w:r w:rsidRPr="00CC53B2">
        <w:t>s</w:t>
      </w:r>
      <w:r w:rsidRPr="00CC53B2">
        <w:rPr>
          <w:spacing w:val="4"/>
        </w:rPr>
        <w:t xml:space="preserve"> </w:t>
      </w:r>
      <w:r w:rsidRPr="00CC53B2">
        <w:rPr>
          <w:spacing w:val="-2"/>
        </w:rPr>
        <w:t>f</w:t>
      </w:r>
      <w:r w:rsidRPr="00CC53B2">
        <w:rPr>
          <w:spacing w:val="1"/>
        </w:rPr>
        <w:t>r</w:t>
      </w:r>
      <w:r w:rsidRPr="00CC53B2">
        <w:t xml:space="preserve">om </w:t>
      </w:r>
      <w:r w:rsidRPr="00CC53B2">
        <w:rPr>
          <w:spacing w:val="-1"/>
        </w:rPr>
        <w:t>G</w:t>
      </w:r>
      <w:r w:rsidRPr="00CC53B2">
        <w:t>PS</w:t>
      </w:r>
      <w:r w:rsidRPr="00CC53B2">
        <w:rPr>
          <w:spacing w:val="3"/>
        </w:rPr>
        <w:t xml:space="preserve"> </w:t>
      </w:r>
      <w:r w:rsidRPr="00CC53B2">
        <w:t>s</w:t>
      </w:r>
      <w:r w:rsidRPr="00CC53B2">
        <w:rPr>
          <w:spacing w:val="-2"/>
        </w:rPr>
        <w:t>y</w:t>
      </w:r>
      <w:r w:rsidRPr="00CC53B2">
        <w:t>s</w:t>
      </w:r>
      <w:r w:rsidRPr="00CC53B2">
        <w:rPr>
          <w:spacing w:val="1"/>
        </w:rPr>
        <w:t>t</w:t>
      </w:r>
      <w:r w:rsidRPr="00CC53B2">
        <w:t>e</w:t>
      </w:r>
      <w:r w:rsidRPr="00CC53B2">
        <w:rPr>
          <w:spacing w:val="-3"/>
        </w:rPr>
        <w:t>m</w:t>
      </w:r>
      <w:r w:rsidRPr="00CC53B2">
        <w:t>.</w:t>
      </w:r>
      <w:r w:rsidRPr="00CC53B2">
        <w:rPr>
          <w:spacing w:val="3"/>
        </w:rPr>
        <w:t xml:space="preserve"> </w:t>
      </w:r>
      <w:r w:rsidRPr="00CC53B2">
        <w:rPr>
          <w:spacing w:val="-1"/>
        </w:rPr>
        <w:t>G</w:t>
      </w:r>
      <w:r w:rsidRPr="00CC53B2">
        <w:t>SR ca</w:t>
      </w:r>
      <w:r w:rsidRPr="00CC53B2">
        <w:rPr>
          <w:spacing w:val="-2"/>
        </w:rPr>
        <w:t>r</w:t>
      </w:r>
      <w:r w:rsidRPr="00CC53B2">
        <w:rPr>
          <w:spacing w:val="1"/>
        </w:rPr>
        <w:t>ri</w:t>
      </w:r>
      <w:r w:rsidRPr="00CC53B2">
        <w:rPr>
          <w:spacing w:val="-2"/>
        </w:rPr>
        <w:t>e</w:t>
      </w:r>
      <w:r w:rsidRPr="00CC53B2">
        <w:t>s</w:t>
      </w:r>
      <w:r w:rsidRPr="00CC53B2">
        <w:rPr>
          <w:spacing w:val="2"/>
        </w:rPr>
        <w:t xml:space="preserve"> </w:t>
      </w:r>
      <w:r w:rsidRPr="00CC53B2">
        <w:t>out</w:t>
      </w:r>
      <w:r w:rsidRPr="00CC53B2">
        <w:rPr>
          <w:spacing w:val="3"/>
        </w:rPr>
        <w:t xml:space="preserve"> </w:t>
      </w:r>
      <w:r w:rsidRPr="00CC53B2">
        <w:rPr>
          <w:spacing w:val="-2"/>
        </w:rPr>
        <w:t>s</w:t>
      </w:r>
      <w:r w:rsidRPr="00CC53B2">
        <w:t>ho</w:t>
      </w:r>
      <w:r w:rsidRPr="00CC53B2">
        <w:rPr>
          <w:spacing w:val="-2"/>
        </w:rPr>
        <w:t>r</w:t>
      </w:r>
      <w:r w:rsidRPr="00CC53B2">
        <w:rPr>
          <w:spacing w:val="1"/>
        </w:rPr>
        <w:t>t</w:t>
      </w:r>
      <w:r w:rsidRPr="00CC53B2">
        <w:t>e</w:t>
      </w:r>
      <w:r w:rsidRPr="00CC53B2">
        <w:rPr>
          <w:spacing w:val="-2"/>
        </w:rPr>
        <w:t>s</w:t>
      </w:r>
      <w:r w:rsidRPr="00CC53B2">
        <w:t>t</w:t>
      </w:r>
      <w:r w:rsidRPr="00CC53B2">
        <w:rPr>
          <w:spacing w:val="3"/>
        </w:rPr>
        <w:t xml:space="preserve"> </w:t>
      </w:r>
      <w:r w:rsidRPr="00CC53B2">
        <w:t>p</w:t>
      </w:r>
      <w:r w:rsidRPr="00CC53B2">
        <w:rPr>
          <w:spacing w:val="-2"/>
        </w:rPr>
        <w:t>a</w:t>
      </w:r>
      <w:r w:rsidRPr="00CC53B2">
        <w:rPr>
          <w:spacing w:val="1"/>
        </w:rPr>
        <w:t>t</w:t>
      </w:r>
      <w:r w:rsidRPr="00CC53B2">
        <w:t>h</w:t>
      </w:r>
      <w:r w:rsidRPr="00CC53B2">
        <w:rPr>
          <w:spacing w:val="2"/>
        </w:rPr>
        <w:t xml:space="preserve"> </w:t>
      </w:r>
      <w:r w:rsidRPr="00CC53B2">
        <w:t>c</w:t>
      </w:r>
      <w:r w:rsidRPr="00CC53B2">
        <w:rPr>
          <w:spacing w:val="-2"/>
        </w:rPr>
        <w:t>a</w:t>
      </w:r>
      <w:r w:rsidRPr="00CC53B2">
        <w:rPr>
          <w:spacing w:val="-1"/>
        </w:rPr>
        <w:t>l</w:t>
      </w:r>
      <w:r w:rsidRPr="00CC53B2">
        <w:t>cu</w:t>
      </w:r>
      <w:r w:rsidRPr="00CC53B2">
        <w:rPr>
          <w:spacing w:val="1"/>
        </w:rPr>
        <w:t>l</w:t>
      </w:r>
      <w:r w:rsidRPr="00CC53B2">
        <w:rPr>
          <w:spacing w:val="-2"/>
        </w:rPr>
        <w:t>a</w:t>
      </w:r>
      <w:r w:rsidRPr="00CC53B2">
        <w:rPr>
          <w:spacing w:val="1"/>
        </w:rPr>
        <w:t>t</w:t>
      </w:r>
      <w:r w:rsidRPr="00CC53B2">
        <w:rPr>
          <w:spacing w:val="-1"/>
        </w:rPr>
        <w:t>i</w:t>
      </w:r>
      <w:r w:rsidRPr="00CC53B2">
        <w:t>on</w:t>
      </w:r>
      <w:r w:rsidRPr="00CC53B2">
        <w:rPr>
          <w:spacing w:val="2"/>
        </w:rPr>
        <w:t xml:space="preserve"> </w:t>
      </w:r>
      <w:r w:rsidRPr="00CC53B2">
        <w:t>on</w:t>
      </w:r>
      <w:r w:rsidRPr="00CC53B2">
        <w:rPr>
          <w:spacing w:val="2"/>
        </w:rPr>
        <w:t xml:space="preserve"> </w:t>
      </w:r>
      <w:r w:rsidRPr="00CC53B2">
        <w:t>e</w:t>
      </w:r>
      <w:r w:rsidRPr="00CC53B2">
        <w:rPr>
          <w:spacing w:val="-2"/>
        </w:rPr>
        <w:t>a</w:t>
      </w:r>
      <w:r w:rsidRPr="00CC53B2">
        <w:t xml:space="preserve">ch </w:t>
      </w:r>
      <w:r w:rsidRPr="00CC53B2">
        <w:rPr>
          <w:spacing w:val="3"/>
        </w:rPr>
        <w:t>j</w:t>
      </w:r>
      <w:r w:rsidRPr="00CC53B2">
        <w:t>u</w:t>
      </w:r>
      <w:r w:rsidRPr="00CC53B2">
        <w:rPr>
          <w:spacing w:val="-2"/>
        </w:rPr>
        <w:t>n</w:t>
      </w:r>
      <w:r w:rsidRPr="00CC53B2">
        <w:t>c</w:t>
      </w:r>
      <w:r w:rsidRPr="00CC53B2">
        <w:rPr>
          <w:spacing w:val="-1"/>
        </w:rPr>
        <w:t>t</w:t>
      </w:r>
      <w:r w:rsidRPr="00CC53B2">
        <w:rPr>
          <w:spacing w:val="1"/>
        </w:rPr>
        <w:t>i</w:t>
      </w:r>
      <w:r w:rsidRPr="00CC53B2">
        <w:t>on and</w:t>
      </w:r>
      <w:r w:rsidRPr="00CC53B2">
        <w:rPr>
          <w:spacing w:val="24"/>
        </w:rPr>
        <w:t xml:space="preserve"> </w:t>
      </w:r>
      <w:r w:rsidRPr="00CC53B2">
        <w:t>us</w:t>
      </w:r>
      <w:r w:rsidRPr="00CC53B2">
        <w:rPr>
          <w:spacing w:val="-2"/>
        </w:rPr>
        <w:t>e</w:t>
      </w:r>
      <w:r w:rsidRPr="00CC53B2">
        <w:t>s</w:t>
      </w:r>
      <w:r w:rsidRPr="00CC53B2">
        <w:rPr>
          <w:spacing w:val="24"/>
        </w:rPr>
        <w:t xml:space="preserve"> </w:t>
      </w:r>
      <w:r w:rsidRPr="00CC53B2">
        <w:rPr>
          <w:spacing w:val="-2"/>
        </w:rPr>
        <w:t>g</w:t>
      </w:r>
      <w:r w:rsidRPr="00CC53B2">
        <w:rPr>
          <w:spacing w:val="1"/>
        </w:rPr>
        <w:t>r</w:t>
      </w:r>
      <w:r w:rsidRPr="00CC53B2">
        <w:t>eedy</w:t>
      </w:r>
      <w:r w:rsidRPr="00CC53B2">
        <w:rPr>
          <w:spacing w:val="22"/>
        </w:rPr>
        <w:t xml:space="preserve"> </w:t>
      </w:r>
      <w:r w:rsidRPr="00CC53B2">
        <w:rPr>
          <w:spacing w:val="1"/>
        </w:rPr>
        <w:t>f</w:t>
      </w:r>
      <w:r w:rsidRPr="00CC53B2">
        <w:t>o</w:t>
      </w:r>
      <w:r w:rsidRPr="00CC53B2">
        <w:rPr>
          <w:spacing w:val="1"/>
        </w:rPr>
        <w:t>r</w:t>
      </w:r>
      <w:r w:rsidRPr="00CC53B2">
        <w:rPr>
          <w:spacing w:val="-1"/>
        </w:rPr>
        <w:t>w</w:t>
      </w:r>
      <w:r w:rsidRPr="00CC53B2">
        <w:t>a</w:t>
      </w:r>
      <w:r w:rsidRPr="00CC53B2">
        <w:rPr>
          <w:spacing w:val="-1"/>
        </w:rPr>
        <w:t>r</w:t>
      </w:r>
      <w:r w:rsidRPr="00CC53B2">
        <w:t>d</w:t>
      </w:r>
      <w:r w:rsidRPr="00CC53B2">
        <w:rPr>
          <w:spacing w:val="1"/>
        </w:rPr>
        <w:t>i</w:t>
      </w:r>
      <w:r w:rsidRPr="00CC53B2">
        <w:rPr>
          <w:spacing w:val="-2"/>
        </w:rPr>
        <w:t>n</w:t>
      </w:r>
      <w:r w:rsidRPr="00CC53B2">
        <w:t>g</w:t>
      </w:r>
      <w:r w:rsidRPr="00CC53B2">
        <w:rPr>
          <w:spacing w:val="22"/>
        </w:rPr>
        <w:t xml:space="preserve"> </w:t>
      </w:r>
      <w:r w:rsidRPr="00CC53B2">
        <w:t>s</w:t>
      </w:r>
      <w:r w:rsidRPr="00CC53B2">
        <w:rPr>
          <w:spacing w:val="1"/>
        </w:rPr>
        <w:t>tr</w:t>
      </w:r>
      <w:r w:rsidRPr="00CC53B2">
        <w:t>a</w:t>
      </w:r>
      <w:r w:rsidRPr="00CC53B2">
        <w:rPr>
          <w:spacing w:val="1"/>
        </w:rPr>
        <w:t>t</w:t>
      </w:r>
      <w:r w:rsidRPr="00CC53B2">
        <w:t>e</w:t>
      </w:r>
      <w:r w:rsidRPr="00CC53B2">
        <w:rPr>
          <w:spacing w:val="-2"/>
        </w:rPr>
        <w:t>g</w:t>
      </w:r>
      <w:r w:rsidRPr="00CC53B2">
        <w:t>y</w:t>
      </w:r>
      <w:r w:rsidRPr="00CC53B2">
        <w:rPr>
          <w:spacing w:val="22"/>
        </w:rPr>
        <w:t xml:space="preserve"> </w:t>
      </w:r>
      <w:r w:rsidRPr="00CC53B2">
        <w:t>a</w:t>
      </w:r>
      <w:r w:rsidRPr="00CC53B2">
        <w:rPr>
          <w:spacing w:val="1"/>
        </w:rPr>
        <w:t>l</w:t>
      </w:r>
      <w:r w:rsidRPr="00CC53B2">
        <w:t>ong</w:t>
      </w:r>
      <w:r w:rsidRPr="00CC53B2">
        <w:rPr>
          <w:spacing w:val="22"/>
        </w:rPr>
        <w:t xml:space="preserve"> </w:t>
      </w:r>
      <w:r w:rsidRPr="00CC53B2">
        <w:rPr>
          <w:spacing w:val="1"/>
        </w:rPr>
        <w:t>t</w:t>
      </w:r>
      <w:r w:rsidRPr="00CC53B2">
        <w:t>he</w:t>
      </w:r>
      <w:r w:rsidRPr="00CC53B2">
        <w:rPr>
          <w:spacing w:val="24"/>
        </w:rPr>
        <w:t xml:space="preserve"> </w:t>
      </w:r>
      <w:r w:rsidRPr="00CC53B2">
        <w:t>pa</w:t>
      </w:r>
      <w:r w:rsidRPr="00CC53B2">
        <w:rPr>
          <w:spacing w:val="-1"/>
        </w:rPr>
        <w:t>t</w:t>
      </w:r>
      <w:r w:rsidRPr="00CC53B2">
        <w:t xml:space="preserve">h </w:t>
      </w:r>
      <w:r w:rsidRPr="00CC53B2">
        <w:rPr>
          <w:spacing w:val="1"/>
        </w:rPr>
        <w:t>t</w:t>
      </w:r>
      <w:r w:rsidRPr="00CC53B2">
        <w:t>o</w:t>
      </w:r>
      <w:r w:rsidRPr="00CC53B2">
        <w:rPr>
          <w:spacing w:val="2"/>
        </w:rPr>
        <w:t xml:space="preserve"> </w:t>
      </w:r>
      <w:r w:rsidRPr="00CC53B2">
        <w:rPr>
          <w:spacing w:val="1"/>
        </w:rPr>
        <w:t>t</w:t>
      </w:r>
      <w:r w:rsidRPr="00CC53B2">
        <w:t>he</w:t>
      </w:r>
      <w:r w:rsidRPr="00CC53B2">
        <w:rPr>
          <w:spacing w:val="2"/>
        </w:rPr>
        <w:t xml:space="preserve"> </w:t>
      </w:r>
      <w:r w:rsidRPr="00CC53B2">
        <w:t>n</w:t>
      </w:r>
      <w:r w:rsidRPr="00CC53B2">
        <w:rPr>
          <w:spacing w:val="-2"/>
        </w:rPr>
        <w:t>e</w:t>
      </w:r>
      <w:r w:rsidRPr="00CC53B2">
        <w:t xml:space="preserve">xt </w:t>
      </w:r>
      <w:r w:rsidRPr="00CC53B2">
        <w:rPr>
          <w:spacing w:val="1"/>
        </w:rPr>
        <w:t>j</w:t>
      </w:r>
      <w:r w:rsidRPr="00CC53B2">
        <w:t>un</w:t>
      </w:r>
      <w:r w:rsidRPr="00CC53B2">
        <w:rPr>
          <w:spacing w:val="-2"/>
        </w:rPr>
        <w:t>c</w:t>
      </w:r>
      <w:r w:rsidRPr="00CC53B2">
        <w:rPr>
          <w:spacing w:val="1"/>
        </w:rPr>
        <w:t>ti</w:t>
      </w:r>
      <w:r w:rsidRPr="00CC53B2">
        <w:t>on</w:t>
      </w:r>
      <w:r w:rsidRPr="00CC53B2">
        <w:rPr>
          <w:spacing w:val="2"/>
        </w:rPr>
        <w:t xml:space="preserve"> </w:t>
      </w:r>
      <w:r w:rsidRPr="00CC53B2">
        <w:t>u</w:t>
      </w:r>
      <w:r w:rsidRPr="00CC53B2">
        <w:rPr>
          <w:spacing w:val="-2"/>
        </w:rPr>
        <w:t>n</w:t>
      </w:r>
      <w:r w:rsidRPr="00CC53B2">
        <w:rPr>
          <w:spacing w:val="1"/>
        </w:rPr>
        <w:t>t</w:t>
      </w:r>
      <w:r w:rsidRPr="00CC53B2">
        <w:rPr>
          <w:spacing w:val="-1"/>
        </w:rPr>
        <w:t>i</w:t>
      </w:r>
      <w:r w:rsidRPr="00CC53B2">
        <w:t>l</w:t>
      </w:r>
      <w:r w:rsidRPr="00CC53B2">
        <w:rPr>
          <w:spacing w:val="3"/>
        </w:rPr>
        <w:t xml:space="preserve"> </w:t>
      </w:r>
      <w:r w:rsidRPr="00CC53B2">
        <w:rPr>
          <w:spacing w:val="-2"/>
        </w:rPr>
        <w:t>d</w:t>
      </w:r>
      <w:r w:rsidRPr="00CC53B2">
        <w:t>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ti</w:t>
      </w:r>
      <w:r w:rsidRPr="00CC53B2">
        <w:rPr>
          <w:spacing w:val="-2"/>
        </w:rPr>
        <w:t>o</w:t>
      </w:r>
      <w:r w:rsidRPr="00CC53B2">
        <w:t>n</w:t>
      </w:r>
      <w:r w:rsidRPr="00CC53B2">
        <w:rPr>
          <w:spacing w:val="2"/>
        </w:rPr>
        <w:t xml:space="preserve"> </w:t>
      </w:r>
      <w:r w:rsidRPr="00CC53B2">
        <w:rPr>
          <w:spacing w:val="1"/>
        </w:rPr>
        <w:t>i</w:t>
      </w:r>
      <w:r w:rsidRPr="00CC53B2">
        <w:t>s</w:t>
      </w:r>
      <w:r w:rsidRPr="00CC53B2">
        <w:rPr>
          <w:spacing w:val="7"/>
        </w:rPr>
        <w:t xml:space="preserve"> </w:t>
      </w:r>
      <w:r w:rsidRPr="00CC53B2">
        <w:rPr>
          <w:spacing w:val="-2"/>
        </w:rPr>
        <w:t>r</w:t>
      </w:r>
      <w:r w:rsidRPr="00CC53B2">
        <w:t>each.</w:t>
      </w:r>
      <w:r w:rsidRPr="00CC53B2">
        <w:rPr>
          <w:spacing w:val="2"/>
        </w:rPr>
        <w:t xml:space="preserve"> </w:t>
      </w:r>
      <w:r w:rsidRPr="00CC53B2">
        <w:rPr>
          <w:spacing w:val="-1"/>
        </w:rPr>
        <w:t>A</w:t>
      </w:r>
      <w:r w:rsidRPr="00CC53B2">
        <w:t>s</w:t>
      </w:r>
      <w:r w:rsidRPr="00CC53B2">
        <w:rPr>
          <w:spacing w:val="3"/>
        </w:rPr>
        <w:t xml:space="preserve"> </w:t>
      </w:r>
      <w:r w:rsidRPr="00CC53B2">
        <w:t xml:space="preserve">no </w:t>
      </w:r>
      <w:r w:rsidRPr="00CC53B2">
        <w:rPr>
          <w:spacing w:val="1"/>
        </w:rPr>
        <w:t>r</w:t>
      </w:r>
      <w:r w:rsidRPr="00CC53B2">
        <w:t>e</w:t>
      </w:r>
      <w:r w:rsidRPr="00CC53B2">
        <w:rPr>
          <w:spacing w:val="-2"/>
        </w:rPr>
        <w:t>a</w:t>
      </w:r>
      <w:r w:rsidRPr="00CC53B2">
        <w:t xml:space="preserve">l  </w:t>
      </w:r>
      <w:r w:rsidRPr="00CC53B2">
        <w:rPr>
          <w:spacing w:val="1"/>
        </w:rPr>
        <w:t xml:space="preserve"> ti</w:t>
      </w:r>
      <w:r w:rsidRPr="00CC53B2">
        <w:rPr>
          <w:spacing w:val="-4"/>
        </w:rPr>
        <w:t>m</w:t>
      </w:r>
      <w:r w:rsidRPr="00CC53B2">
        <w:t xml:space="preserve">e   </w:t>
      </w:r>
      <w:r w:rsidRPr="00CC53B2">
        <w:rPr>
          <w:spacing w:val="1"/>
        </w:rPr>
        <w:t>tr</w:t>
      </w:r>
      <w:r w:rsidRPr="00CC53B2">
        <w:rPr>
          <w:spacing w:val="-2"/>
        </w:rPr>
        <w:t>a</w:t>
      </w:r>
      <w:r w:rsidRPr="00CC53B2">
        <w:rPr>
          <w:spacing w:val="1"/>
        </w:rPr>
        <w:t>f</w:t>
      </w:r>
      <w:r w:rsidRPr="00CC53B2">
        <w:rPr>
          <w:spacing w:val="-2"/>
        </w:rPr>
        <w:t>f</w:t>
      </w:r>
      <w:r w:rsidRPr="00CC53B2">
        <w:rPr>
          <w:spacing w:val="1"/>
        </w:rPr>
        <w:t>i</w:t>
      </w:r>
      <w:r w:rsidRPr="00CC53B2">
        <w:t xml:space="preserve">c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1"/>
        </w:rPr>
        <w:t>m</w:t>
      </w:r>
      <w:r w:rsidRPr="00CC53B2">
        <w:t>a</w:t>
      </w:r>
      <w:r w:rsidRPr="00CC53B2">
        <w:rPr>
          <w:spacing w:val="1"/>
        </w:rPr>
        <w:t>t</w:t>
      </w:r>
      <w:r w:rsidRPr="00CC53B2">
        <w:rPr>
          <w:spacing w:val="-1"/>
        </w:rPr>
        <w:t>i</w:t>
      </w:r>
      <w:r w:rsidRPr="00CC53B2">
        <w:t xml:space="preserve">on   </w:t>
      </w:r>
      <w:r w:rsidRPr="00CC53B2">
        <w:rPr>
          <w:spacing w:val="1"/>
        </w:rPr>
        <w:t>i</w:t>
      </w:r>
      <w:r w:rsidRPr="00CC53B2">
        <w:t>s   u</w:t>
      </w:r>
      <w:r w:rsidRPr="00CC53B2">
        <w:rPr>
          <w:spacing w:val="-2"/>
        </w:rPr>
        <w:t>s</w:t>
      </w:r>
      <w:r w:rsidRPr="00CC53B2">
        <w:t xml:space="preserve">ed   </w:t>
      </w:r>
      <w:r w:rsidRPr="00CC53B2">
        <w:rPr>
          <w:spacing w:val="1"/>
        </w:rPr>
        <w:t>f</w:t>
      </w:r>
      <w:r w:rsidRPr="00CC53B2">
        <w:rPr>
          <w:spacing w:val="-2"/>
        </w:rPr>
        <w:t>o</w:t>
      </w:r>
      <w:r w:rsidRPr="00CC53B2">
        <w:t>r   pa</w:t>
      </w:r>
      <w:r w:rsidRPr="00CC53B2">
        <w:rPr>
          <w:spacing w:val="-1"/>
        </w:rPr>
        <w:t>t</w:t>
      </w:r>
      <w:r w:rsidRPr="00CC53B2">
        <w:t>h s</w:t>
      </w:r>
      <w:r w:rsidRPr="00CC53B2">
        <w:rPr>
          <w:spacing w:val="1"/>
        </w:rPr>
        <w:t>el</w:t>
      </w:r>
      <w:r w:rsidRPr="00CC53B2">
        <w:rPr>
          <w:spacing w:val="-2"/>
        </w:rPr>
        <w:t>e</w:t>
      </w:r>
      <w:r w:rsidRPr="00CC53B2">
        <w:t>c</w:t>
      </w:r>
      <w:r w:rsidRPr="00CC53B2">
        <w:rPr>
          <w:spacing w:val="-1"/>
        </w:rPr>
        <w:t>t</w:t>
      </w:r>
      <w:r w:rsidRPr="00CC53B2">
        <w:rPr>
          <w:spacing w:val="1"/>
        </w:rPr>
        <w:t>i</w:t>
      </w:r>
      <w:r w:rsidRPr="00CC53B2">
        <w:t>on</w:t>
      </w:r>
      <w:r w:rsidRPr="00CC53B2">
        <w:rPr>
          <w:spacing w:val="2"/>
        </w:rPr>
        <w:t xml:space="preserve"> </w:t>
      </w:r>
      <w:r w:rsidRPr="00CC53B2">
        <w:rPr>
          <w:spacing w:val="-2"/>
        </w:rPr>
        <w:t>o</w:t>
      </w:r>
      <w:r w:rsidRPr="00CC53B2">
        <w:t>f</w:t>
      </w:r>
      <w:r w:rsidRPr="00CC53B2">
        <w:rPr>
          <w:spacing w:val="2"/>
        </w:rPr>
        <w:t xml:space="preserve"> </w:t>
      </w:r>
      <w:r w:rsidRPr="00CC53B2">
        <w:t>n</w:t>
      </w:r>
      <w:r w:rsidRPr="00CC53B2">
        <w:rPr>
          <w:spacing w:val="-2"/>
        </w:rPr>
        <w:t>e</w:t>
      </w:r>
      <w:r w:rsidRPr="00CC53B2">
        <w:t>xt</w:t>
      </w:r>
      <w:r w:rsidRPr="00CC53B2">
        <w:rPr>
          <w:spacing w:val="2"/>
        </w:rPr>
        <w:t xml:space="preserve"> </w:t>
      </w:r>
      <w:r w:rsidRPr="00CC53B2">
        <w:rPr>
          <w:spacing w:val="-2"/>
        </w:rPr>
        <w:t>n</w:t>
      </w:r>
      <w:r w:rsidRPr="00CC53B2">
        <w:t>ode</w:t>
      </w:r>
      <w:r w:rsidRPr="00CC53B2">
        <w:rPr>
          <w:spacing w:val="2"/>
        </w:rPr>
        <w:t xml:space="preserve"> </w:t>
      </w:r>
      <w:r w:rsidRPr="00CC53B2">
        <w:rPr>
          <w:spacing w:val="-4"/>
        </w:rPr>
        <w:t>m</w:t>
      </w:r>
      <w:r w:rsidRPr="00CC53B2">
        <w:t>ay s</w:t>
      </w:r>
      <w:r w:rsidRPr="00CC53B2">
        <w:rPr>
          <w:spacing w:val="1"/>
        </w:rPr>
        <w:t>t</w:t>
      </w:r>
      <w:r w:rsidRPr="00CC53B2">
        <w:t>op</w:t>
      </w:r>
      <w:r w:rsidRPr="00CC53B2">
        <w:rPr>
          <w:spacing w:val="2"/>
        </w:rPr>
        <w:t xml:space="preserve"> </w:t>
      </w:r>
      <w:r w:rsidRPr="00CC53B2">
        <w:t xml:space="preserve">at </w:t>
      </w:r>
      <w:r w:rsidRPr="00CC53B2">
        <w:rPr>
          <w:spacing w:val="1"/>
        </w:rPr>
        <w:t>l</w:t>
      </w:r>
      <w:r w:rsidRPr="00CC53B2">
        <w:t>o</w:t>
      </w:r>
      <w:r w:rsidRPr="00CC53B2">
        <w:rPr>
          <w:spacing w:val="-2"/>
        </w:rPr>
        <w:t>c</w:t>
      </w:r>
      <w:r w:rsidRPr="00CC53B2">
        <w:t>al</w:t>
      </w:r>
      <w:r w:rsidRPr="00CC53B2">
        <w:rPr>
          <w:spacing w:val="3"/>
        </w:rPr>
        <w:t xml:space="preserve"> </w:t>
      </w:r>
      <w:r w:rsidRPr="00CC53B2">
        <w:rPr>
          <w:spacing w:val="-4"/>
        </w:rPr>
        <w:t>m</w:t>
      </w:r>
      <w:r w:rsidRPr="00CC53B2">
        <w:t>ax</w:t>
      </w:r>
      <w:r w:rsidRPr="00CC53B2">
        <w:rPr>
          <w:spacing w:val="1"/>
        </w:rPr>
        <w:t>i</w:t>
      </w:r>
      <w:r w:rsidRPr="00CC53B2">
        <w:rPr>
          <w:spacing w:val="-4"/>
        </w:rPr>
        <w:t>m</w:t>
      </w:r>
      <w:r w:rsidRPr="00CC53B2">
        <w:t>u</w:t>
      </w:r>
      <w:r w:rsidRPr="00CC53B2">
        <w:rPr>
          <w:spacing w:val="-4"/>
        </w:rPr>
        <w:t>m</w:t>
      </w:r>
      <w:r w:rsidRPr="00CC53B2">
        <w:t xml:space="preserve">, </w:t>
      </w:r>
      <w:r w:rsidRPr="00CC53B2">
        <w:rPr>
          <w:spacing w:val="1"/>
        </w:rPr>
        <w:t>t</w:t>
      </w:r>
      <w:r w:rsidRPr="00CC53B2">
        <w:t>hen</w:t>
      </w:r>
      <w:r w:rsidRPr="00CC53B2">
        <w:rPr>
          <w:spacing w:val="2"/>
        </w:rPr>
        <w:t xml:space="preserve"> </w:t>
      </w:r>
      <w:r w:rsidRPr="00CC53B2">
        <w:t>as</w:t>
      </w:r>
      <w:r w:rsidRPr="00CC53B2">
        <w:rPr>
          <w:spacing w:val="3"/>
        </w:rPr>
        <w:t xml:space="preserve"> </w:t>
      </w:r>
      <w:r w:rsidRPr="00CC53B2">
        <w:t>a</w:t>
      </w:r>
      <w:r w:rsidRPr="00CC53B2">
        <w:rPr>
          <w:spacing w:val="2"/>
        </w:rPr>
        <w:t xml:space="preserve"> </w:t>
      </w:r>
      <w:r w:rsidRPr="00CC53B2">
        <w:rPr>
          <w:spacing w:val="1"/>
        </w:rPr>
        <w:t>r</w:t>
      </w:r>
      <w:r w:rsidRPr="00CC53B2">
        <w:rPr>
          <w:spacing w:val="-2"/>
        </w:rPr>
        <w:t>e</w:t>
      </w:r>
      <w:r w:rsidRPr="00CC53B2">
        <w:t>co</w:t>
      </w:r>
      <w:r w:rsidRPr="00CC53B2">
        <w:rPr>
          <w:spacing w:val="-2"/>
        </w:rPr>
        <w:t>v</w:t>
      </w:r>
      <w:r w:rsidRPr="00CC53B2">
        <w:t>e</w:t>
      </w:r>
      <w:r w:rsidRPr="00CC53B2">
        <w:rPr>
          <w:spacing w:val="1"/>
        </w:rPr>
        <w:t>r</w:t>
      </w:r>
      <w:r w:rsidRPr="00CC53B2">
        <w:t>y</w:t>
      </w:r>
      <w:r w:rsidRPr="00CC53B2">
        <w:rPr>
          <w:spacing w:val="2"/>
        </w:rPr>
        <w:t xml:space="preserve"> </w:t>
      </w:r>
      <w:r w:rsidRPr="00CC53B2">
        <w:rPr>
          <w:spacing w:val="-1"/>
        </w:rPr>
        <w:t>i</w:t>
      </w:r>
      <w:r w:rsidRPr="00CC53B2">
        <w:t>t</w:t>
      </w:r>
      <w:r w:rsidRPr="00CC53B2">
        <w:rPr>
          <w:spacing w:val="3"/>
        </w:rPr>
        <w:t xml:space="preserve"> </w:t>
      </w:r>
      <w:r w:rsidRPr="00CC53B2">
        <w:rPr>
          <w:spacing w:val="1"/>
        </w:rPr>
        <w:t>t</w:t>
      </w:r>
      <w:r w:rsidRPr="00CC53B2">
        <w:rPr>
          <w:spacing w:val="-2"/>
        </w:rPr>
        <w:t>r</w:t>
      </w:r>
      <w:r w:rsidRPr="00CC53B2">
        <w:rPr>
          <w:spacing w:val="1"/>
        </w:rPr>
        <w:t>i</w:t>
      </w:r>
      <w:r w:rsidRPr="00CC53B2">
        <w:t xml:space="preserve">es </w:t>
      </w:r>
      <w:r w:rsidRPr="00CC53B2">
        <w:rPr>
          <w:spacing w:val="1"/>
        </w:rPr>
        <w:t>t</w:t>
      </w:r>
      <w:r w:rsidRPr="00CC53B2">
        <w:t>o</w:t>
      </w:r>
      <w:r w:rsidRPr="00CC53B2">
        <w:rPr>
          <w:spacing w:val="2"/>
        </w:rPr>
        <w:t xml:space="preserve"> </w:t>
      </w:r>
      <w:r w:rsidRPr="00CC53B2">
        <w:t>s</w:t>
      </w:r>
      <w:r w:rsidRPr="00CC53B2">
        <w:rPr>
          <w:spacing w:val="1"/>
        </w:rPr>
        <w:t>e</w:t>
      </w:r>
      <w:r w:rsidRPr="00CC53B2">
        <w:rPr>
          <w:spacing w:val="-1"/>
        </w:rPr>
        <w:t>l</w:t>
      </w:r>
      <w:r w:rsidRPr="00CC53B2">
        <w:t>e</w:t>
      </w:r>
      <w:r w:rsidRPr="00CC53B2">
        <w:rPr>
          <w:spacing w:val="-2"/>
        </w:rPr>
        <w:t>c</w:t>
      </w:r>
      <w:r w:rsidRPr="00CC53B2">
        <w:t>t</w:t>
      </w:r>
      <w:r w:rsidRPr="00CC53B2">
        <w:rPr>
          <w:spacing w:val="5"/>
        </w:rPr>
        <w:t xml:space="preserve"> </w:t>
      </w:r>
      <w:r w:rsidRPr="00CC53B2">
        <w:rPr>
          <w:spacing w:val="-2"/>
        </w:rPr>
        <w:t>a</w:t>
      </w:r>
      <w:r w:rsidRPr="00CC53B2">
        <w:t>no</w:t>
      </w:r>
      <w:r w:rsidRPr="00CC53B2">
        <w:rPr>
          <w:spacing w:val="1"/>
        </w:rPr>
        <w:t>t</w:t>
      </w:r>
      <w:r w:rsidRPr="00CC53B2">
        <w:rPr>
          <w:spacing w:val="-2"/>
        </w:rPr>
        <w:t>h</w:t>
      </w:r>
      <w:r w:rsidRPr="00CC53B2">
        <w:t>er</w:t>
      </w:r>
      <w:r w:rsidRPr="00CC53B2">
        <w:rPr>
          <w:spacing w:val="3"/>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 xml:space="preserve">e </w:t>
      </w:r>
      <w:proofErr w:type="gramStart"/>
      <w:r w:rsidRPr="00CC53B2">
        <w:t>ou</w:t>
      </w:r>
      <w:r w:rsidRPr="00CC53B2">
        <w:rPr>
          <w:spacing w:val="1"/>
        </w:rPr>
        <w:t>t</w:t>
      </w:r>
      <w:r w:rsidRPr="00CC53B2">
        <w:rPr>
          <w:spacing w:val="-2"/>
        </w:rPr>
        <w:t>s</w:t>
      </w:r>
      <w:r w:rsidRPr="00CC53B2">
        <w:rPr>
          <w:spacing w:val="1"/>
        </w:rPr>
        <w:t>i</w:t>
      </w:r>
      <w:r w:rsidRPr="00CC53B2">
        <w:t xml:space="preserve">de </w:t>
      </w:r>
      <w:r w:rsidRPr="00CC53B2">
        <w:rPr>
          <w:spacing w:val="3"/>
        </w:rPr>
        <w:t xml:space="preserve"> </w:t>
      </w:r>
      <w:r w:rsidRPr="00CC53B2">
        <w:rPr>
          <w:spacing w:val="1"/>
        </w:rPr>
        <w:t>t</w:t>
      </w:r>
      <w:r w:rsidRPr="00CC53B2">
        <w:rPr>
          <w:spacing w:val="-2"/>
        </w:rPr>
        <w:t>h</w:t>
      </w:r>
      <w:r w:rsidRPr="00CC53B2">
        <w:t>at</w:t>
      </w:r>
      <w:proofErr w:type="gramEnd"/>
      <w:r w:rsidRPr="00CC53B2">
        <w:t xml:space="preserve"> </w:t>
      </w:r>
      <w:r w:rsidRPr="00CC53B2">
        <w:rPr>
          <w:spacing w:val="3"/>
        </w:rPr>
        <w:t xml:space="preserve"> </w:t>
      </w:r>
      <w:r w:rsidRPr="00CC53B2">
        <w:rPr>
          <w:spacing w:val="1"/>
        </w:rPr>
        <w:t>r</w:t>
      </w:r>
      <w:r w:rsidRPr="00CC53B2">
        <w:rPr>
          <w:spacing w:val="-2"/>
        </w:rPr>
        <w:t>o</w:t>
      </w:r>
      <w:r w:rsidRPr="00CC53B2">
        <w:t xml:space="preserve">ad </w:t>
      </w:r>
      <w:r w:rsidRPr="00CC53B2">
        <w:rPr>
          <w:spacing w:val="3"/>
        </w:rPr>
        <w:t xml:space="preserve"> </w:t>
      </w:r>
      <w:r w:rsidRPr="00CC53B2">
        <w:t>us</w:t>
      </w:r>
      <w:r w:rsidRPr="00CC53B2">
        <w:rPr>
          <w:spacing w:val="-1"/>
        </w:rPr>
        <w:t>i</w:t>
      </w:r>
      <w:r w:rsidRPr="00CC53B2">
        <w:t xml:space="preserve">ng </w:t>
      </w:r>
      <w:r w:rsidRPr="00CC53B2">
        <w:rPr>
          <w:spacing w:val="2"/>
        </w:rPr>
        <w:t xml:space="preserve"> </w:t>
      </w:r>
      <w:r w:rsidRPr="00CC53B2">
        <w:t>g</w:t>
      </w:r>
      <w:r w:rsidRPr="00CC53B2">
        <w:rPr>
          <w:spacing w:val="1"/>
        </w:rPr>
        <w:t>r</w:t>
      </w:r>
      <w:r w:rsidRPr="00CC53B2">
        <w:t xml:space="preserve">eedy </w:t>
      </w:r>
      <w:r w:rsidRPr="00CC53B2">
        <w:rPr>
          <w:spacing w:val="2"/>
        </w:rPr>
        <w:t xml:space="preserve"> </w:t>
      </w:r>
      <w:r w:rsidRPr="00CC53B2">
        <w:rPr>
          <w:spacing w:val="-2"/>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 xml:space="preserve">ng  </w:t>
      </w:r>
      <w:r w:rsidRPr="00CC53B2">
        <w:rPr>
          <w:spacing w:val="1"/>
        </w:rPr>
        <w:t>r</w:t>
      </w:r>
      <w:r w:rsidRPr="00CC53B2">
        <w:rPr>
          <w:spacing w:val="-2"/>
        </w:rPr>
        <w:t>a</w:t>
      </w:r>
      <w:r w:rsidRPr="00CC53B2">
        <w:rPr>
          <w:spacing w:val="1"/>
        </w:rPr>
        <w:t>t</w:t>
      </w:r>
      <w:r w:rsidRPr="00CC53B2">
        <w:t>h</w:t>
      </w:r>
      <w:r w:rsidRPr="00CC53B2">
        <w:rPr>
          <w:spacing w:val="-2"/>
        </w:rPr>
        <w:t>e</w:t>
      </w:r>
      <w:r w:rsidRPr="00CC53B2">
        <w:t xml:space="preserve">r </w:t>
      </w:r>
      <w:r w:rsidRPr="00CC53B2">
        <w:rPr>
          <w:spacing w:val="1"/>
        </w:rPr>
        <w:t>t</w:t>
      </w:r>
      <w:r w:rsidRPr="00CC53B2">
        <w:t xml:space="preserve">han </w:t>
      </w:r>
      <w:r w:rsidRPr="00CC53B2">
        <w:rPr>
          <w:spacing w:val="-2"/>
        </w:rPr>
        <w:t>d</w:t>
      </w:r>
      <w:r w:rsidRPr="00CC53B2">
        <w:t>e</w:t>
      </w:r>
      <w:r w:rsidRPr="00CC53B2">
        <w:rPr>
          <w:spacing w:val="1"/>
        </w:rPr>
        <w:t>s</w:t>
      </w:r>
      <w:r w:rsidRPr="00CC53B2">
        <w:rPr>
          <w:spacing w:val="-2"/>
        </w:rPr>
        <w:t>c</w:t>
      </w:r>
      <w:r w:rsidRPr="00CC53B2">
        <w:rPr>
          <w:spacing w:val="1"/>
        </w:rPr>
        <w:t>r</w:t>
      </w:r>
      <w:r w:rsidRPr="00CC53B2">
        <w:rPr>
          <w:spacing w:val="-1"/>
        </w:rPr>
        <w:t>i</w:t>
      </w:r>
      <w:r w:rsidRPr="00CC53B2">
        <w:t>bed</w:t>
      </w:r>
      <w:r w:rsidRPr="00CC53B2">
        <w:rPr>
          <w:spacing w:val="-2"/>
        </w:rPr>
        <w:t xml:space="preserve"> </w:t>
      </w:r>
      <w:r w:rsidRPr="00CC53B2">
        <w:rPr>
          <w:spacing w:val="1"/>
        </w:rPr>
        <w:t>r</w:t>
      </w:r>
      <w:r w:rsidRPr="00CC53B2">
        <w:t>eco</w:t>
      </w:r>
      <w:r w:rsidRPr="00CC53B2">
        <w:rPr>
          <w:spacing w:val="-2"/>
        </w:rPr>
        <w:t>v</w:t>
      </w:r>
      <w:r w:rsidRPr="00CC53B2">
        <w:t>e</w:t>
      </w:r>
      <w:r w:rsidRPr="00CC53B2">
        <w:rPr>
          <w:spacing w:val="1"/>
        </w:rPr>
        <w:t>r</w:t>
      </w:r>
      <w:r w:rsidRPr="00CC53B2">
        <w:t>y</w:t>
      </w:r>
      <w:r w:rsidRPr="00CC53B2">
        <w:rPr>
          <w:spacing w:val="-2"/>
        </w:rPr>
        <w:t xml:space="preserve"> </w:t>
      </w:r>
      <w:r w:rsidRPr="00CC53B2">
        <w:t>s</w:t>
      </w:r>
      <w:r w:rsidRPr="00CC53B2">
        <w:rPr>
          <w:spacing w:val="-1"/>
        </w:rPr>
        <w:t>t</w:t>
      </w:r>
      <w:r w:rsidRPr="00CC53B2">
        <w:rPr>
          <w:spacing w:val="-2"/>
        </w:rPr>
        <w:t>r</w:t>
      </w:r>
      <w:r w:rsidRPr="00CC53B2">
        <w:t>a</w:t>
      </w:r>
      <w:r w:rsidRPr="00CC53B2">
        <w:rPr>
          <w:spacing w:val="1"/>
        </w:rPr>
        <w:t>t</w:t>
      </w:r>
      <w:r w:rsidRPr="00CC53B2">
        <w:t>e</w:t>
      </w:r>
      <w:r w:rsidRPr="00CC53B2">
        <w:rPr>
          <w:spacing w:val="-2"/>
        </w:rPr>
        <w:t>gy</w:t>
      </w:r>
      <w:r w:rsidRPr="00CC53B2">
        <w:t>.</w:t>
      </w:r>
    </w:p>
    <w:p w:rsidR="008F45C4" w:rsidRPr="00CC53B2" w:rsidRDefault="00361C92" w:rsidP="00AA1F84">
      <w:pPr>
        <w:pStyle w:val="ListParagraph"/>
        <w:numPr>
          <w:ilvl w:val="0"/>
          <w:numId w:val="2"/>
        </w:numPr>
        <w:tabs>
          <w:tab w:val="left" w:pos="540"/>
        </w:tabs>
        <w:spacing w:line="360" w:lineRule="auto"/>
        <w:ind w:left="426" w:right="47"/>
        <w:jc w:val="both"/>
      </w:pPr>
      <w:r w:rsidRPr="00CC53B2">
        <w:rPr>
          <w:b/>
          <w:spacing w:val="-1"/>
        </w:rPr>
        <w:t>A</w:t>
      </w:r>
      <w:r w:rsidRPr="00CC53B2">
        <w:rPr>
          <w:b/>
          <w:spacing w:val="1"/>
        </w:rPr>
        <w:t>-</w:t>
      </w:r>
      <w:r w:rsidRPr="00CC53B2">
        <w:rPr>
          <w:b/>
        </w:rPr>
        <w:t>S</w:t>
      </w:r>
      <w:r w:rsidRPr="00CC53B2">
        <w:rPr>
          <w:b/>
          <w:spacing w:val="-1"/>
        </w:rPr>
        <w:t>TA</w:t>
      </w:r>
      <w:r w:rsidRPr="00CC53B2">
        <w:rPr>
          <w:b/>
        </w:rPr>
        <w:t xml:space="preserve">R </w:t>
      </w:r>
      <w:r w:rsidRPr="00CC53B2">
        <w:rPr>
          <w:b/>
          <w:spacing w:val="1"/>
        </w:rPr>
        <w:t>(</w:t>
      </w:r>
      <w:r w:rsidRPr="00CC53B2">
        <w:rPr>
          <w:b/>
          <w:spacing w:val="-1"/>
        </w:rPr>
        <w:t>A</w:t>
      </w:r>
      <w:r w:rsidRPr="00CC53B2">
        <w:rPr>
          <w:b/>
        </w:rPr>
        <w:t>nchor</w:t>
      </w:r>
      <w:r w:rsidRPr="00CC53B2">
        <w:rPr>
          <w:b/>
          <w:spacing w:val="1"/>
        </w:rPr>
        <w:t>-</w:t>
      </w:r>
      <w:r w:rsidRPr="00CC53B2">
        <w:rPr>
          <w:b/>
        </w:rPr>
        <w:t>b</w:t>
      </w:r>
      <w:r w:rsidRPr="00CC53B2">
        <w:rPr>
          <w:b/>
          <w:spacing w:val="-3"/>
        </w:rPr>
        <w:t>a</w:t>
      </w:r>
      <w:r w:rsidRPr="00CC53B2">
        <w:rPr>
          <w:b/>
        </w:rPr>
        <w:t>s</w:t>
      </w:r>
      <w:r w:rsidRPr="00CC53B2">
        <w:rPr>
          <w:b/>
          <w:spacing w:val="1"/>
        </w:rPr>
        <w:t>e</w:t>
      </w:r>
      <w:r w:rsidRPr="00CC53B2">
        <w:rPr>
          <w:b/>
        </w:rPr>
        <w:t>d St</w:t>
      </w:r>
      <w:r w:rsidRPr="00CC53B2">
        <w:rPr>
          <w:b/>
          <w:spacing w:val="1"/>
        </w:rPr>
        <w:t>r</w:t>
      </w:r>
      <w:r w:rsidRPr="00CC53B2">
        <w:rPr>
          <w:b/>
        </w:rPr>
        <w:t>e</w:t>
      </w:r>
      <w:r w:rsidRPr="00CC53B2">
        <w:rPr>
          <w:b/>
          <w:spacing w:val="-2"/>
        </w:rPr>
        <w:t>e</w:t>
      </w:r>
      <w:r w:rsidRPr="00CC53B2">
        <w:rPr>
          <w:b/>
        </w:rPr>
        <w:t xml:space="preserve">t </w:t>
      </w:r>
      <w:r w:rsidRPr="00CC53B2">
        <w:rPr>
          <w:b/>
          <w:spacing w:val="-1"/>
        </w:rPr>
        <w:t>T</w:t>
      </w:r>
      <w:r w:rsidRPr="00CC53B2">
        <w:rPr>
          <w:b/>
        </w:rPr>
        <w:t>r</w:t>
      </w:r>
      <w:r w:rsidRPr="00CC53B2">
        <w:rPr>
          <w:b/>
          <w:spacing w:val="-2"/>
        </w:rPr>
        <w:t>a</w:t>
      </w:r>
      <w:r w:rsidRPr="00CC53B2">
        <w:rPr>
          <w:b/>
          <w:spacing w:val="1"/>
        </w:rPr>
        <w:t>ff</w:t>
      </w:r>
      <w:r w:rsidRPr="00CC53B2">
        <w:rPr>
          <w:b/>
          <w:spacing w:val="-1"/>
        </w:rPr>
        <w:t>i</w:t>
      </w:r>
      <w:r w:rsidRPr="00CC53B2">
        <w:rPr>
          <w:b/>
        </w:rPr>
        <w:t xml:space="preserve">c </w:t>
      </w:r>
      <w:r w:rsidRPr="00CC53B2">
        <w:rPr>
          <w:b/>
          <w:spacing w:val="-3"/>
        </w:rPr>
        <w:t>A</w:t>
      </w:r>
      <w:r w:rsidRPr="00CC53B2">
        <w:rPr>
          <w:b/>
          <w:spacing w:val="4"/>
        </w:rPr>
        <w:t>w</w:t>
      </w:r>
      <w:r w:rsidRPr="00CC53B2">
        <w:rPr>
          <w:b/>
          <w:spacing w:val="-2"/>
        </w:rPr>
        <w:t>a</w:t>
      </w:r>
      <w:r w:rsidRPr="00CC53B2">
        <w:rPr>
          <w:b/>
        </w:rPr>
        <w:t xml:space="preserve">re </w:t>
      </w:r>
      <w:r w:rsidRPr="00CC53B2">
        <w:rPr>
          <w:b/>
          <w:spacing w:val="-1"/>
        </w:rPr>
        <w:t>R</w:t>
      </w:r>
      <w:r w:rsidRPr="00CC53B2">
        <w:rPr>
          <w:b/>
        </w:rPr>
        <w:t>out</w:t>
      </w:r>
      <w:r w:rsidRPr="00CC53B2">
        <w:rPr>
          <w:b/>
          <w:spacing w:val="1"/>
        </w:rPr>
        <w:t>i</w:t>
      </w:r>
      <w:r w:rsidRPr="00CC53B2">
        <w:rPr>
          <w:b/>
        </w:rPr>
        <w:t>n</w:t>
      </w:r>
      <w:r w:rsidRPr="00CC53B2">
        <w:rPr>
          <w:b/>
          <w:spacing w:val="-3"/>
        </w:rPr>
        <w:t>g</w:t>
      </w:r>
      <w:r w:rsidRPr="00CC53B2">
        <w:rPr>
          <w:b/>
        </w:rPr>
        <w:t xml:space="preserve">) </w:t>
      </w:r>
      <w:r w:rsidRPr="00CC53B2">
        <w:rPr>
          <w:spacing w:val="2"/>
        </w:rPr>
        <w:t>T</w:t>
      </w:r>
      <w:r w:rsidRPr="00CC53B2">
        <w:rPr>
          <w:spacing w:val="-2"/>
        </w:rPr>
        <w:t>h</w:t>
      </w:r>
      <w:r w:rsidRPr="00CC53B2">
        <w:t>e</w:t>
      </w:r>
      <w:r w:rsidRPr="00CC53B2">
        <w:rPr>
          <w:spacing w:val="49"/>
        </w:rPr>
        <w:t xml:space="preserve"> </w:t>
      </w:r>
      <w:r w:rsidRPr="00CC53B2">
        <w:rPr>
          <w:spacing w:val="-1"/>
        </w:rPr>
        <w:t>A</w:t>
      </w:r>
      <w:r w:rsidRPr="00CC53B2">
        <w:t>nch</w:t>
      </w:r>
      <w:r w:rsidRPr="00CC53B2">
        <w:rPr>
          <w:spacing w:val="-2"/>
        </w:rPr>
        <w:t>o</w:t>
      </w:r>
      <w:r w:rsidRPr="00CC53B2">
        <w:rPr>
          <w:spacing w:val="1"/>
        </w:rPr>
        <w:t>r</w:t>
      </w:r>
      <w:r w:rsidRPr="00CC53B2">
        <w:rPr>
          <w:spacing w:val="-4"/>
        </w:rPr>
        <w:t>-</w:t>
      </w:r>
      <w:r w:rsidRPr="00CC53B2">
        <w:t>ba</w:t>
      </w:r>
      <w:r w:rsidRPr="00CC53B2">
        <w:rPr>
          <w:spacing w:val="1"/>
        </w:rPr>
        <w:t>s</w:t>
      </w:r>
      <w:r w:rsidRPr="00CC53B2">
        <w:t>ed</w:t>
      </w:r>
      <w:r w:rsidRPr="00CC53B2">
        <w:rPr>
          <w:spacing w:val="49"/>
        </w:rPr>
        <w:t xml:space="preserve"> </w:t>
      </w:r>
      <w:r w:rsidRPr="00CC53B2">
        <w:t>St</w:t>
      </w:r>
      <w:r w:rsidRPr="00CC53B2">
        <w:rPr>
          <w:spacing w:val="-1"/>
        </w:rPr>
        <w:t>r</w:t>
      </w:r>
      <w:r w:rsidRPr="00CC53B2">
        <w:t>e</w:t>
      </w:r>
      <w:r w:rsidRPr="00CC53B2">
        <w:rPr>
          <w:spacing w:val="-2"/>
        </w:rPr>
        <w:t>e</w:t>
      </w:r>
      <w:r w:rsidRPr="00CC53B2">
        <w:t>t</w:t>
      </w:r>
      <w:r w:rsidRPr="00CC53B2">
        <w:rPr>
          <w:spacing w:val="47"/>
        </w:rPr>
        <w:t xml:space="preserve"> </w:t>
      </w:r>
      <w:r w:rsidRPr="00CC53B2">
        <w:rPr>
          <w:spacing w:val="2"/>
        </w:rPr>
        <w:t>T</w:t>
      </w:r>
      <w:r w:rsidRPr="00CC53B2">
        <w:rPr>
          <w:spacing w:val="1"/>
        </w:rPr>
        <w:t>r</w:t>
      </w:r>
      <w:r w:rsidRPr="00CC53B2">
        <w:rPr>
          <w:spacing w:val="-2"/>
        </w:rPr>
        <w:t>a</w:t>
      </w:r>
      <w:r w:rsidRPr="00CC53B2">
        <w:rPr>
          <w:spacing w:val="1"/>
        </w:rPr>
        <w:t>f</w:t>
      </w:r>
      <w:r w:rsidRPr="00CC53B2">
        <w:rPr>
          <w:spacing w:val="-2"/>
        </w:rPr>
        <w:t>f</w:t>
      </w:r>
      <w:r w:rsidRPr="00CC53B2">
        <w:rPr>
          <w:spacing w:val="1"/>
        </w:rPr>
        <w:t>i</w:t>
      </w:r>
      <w:r w:rsidRPr="00CC53B2">
        <w:t>c</w:t>
      </w:r>
      <w:r w:rsidRPr="00CC53B2">
        <w:rPr>
          <w:spacing w:val="49"/>
        </w:rPr>
        <w:t xml:space="preserve"> </w:t>
      </w:r>
      <w:r w:rsidRPr="00CC53B2">
        <w:rPr>
          <w:spacing w:val="-1"/>
        </w:rPr>
        <w:t>Aw</w:t>
      </w:r>
      <w:r w:rsidRPr="00CC53B2">
        <w:rPr>
          <w:spacing w:val="-2"/>
        </w:rPr>
        <w:t>a</w:t>
      </w:r>
      <w:r w:rsidRPr="00CC53B2">
        <w:rPr>
          <w:spacing w:val="1"/>
        </w:rPr>
        <w:t>r</w:t>
      </w:r>
      <w:r w:rsidRPr="00CC53B2">
        <w:t xml:space="preserve">e </w:t>
      </w:r>
      <w:r w:rsidRPr="00CC53B2">
        <w:rPr>
          <w:spacing w:val="1"/>
        </w:rPr>
        <w:t>r</w:t>
      </w:r>
      <w:r w:rsidRPr="00CC53B2">
        <w:t>ou</w:t>
      </w:r>
      <w:r w:rsidRPr="00CC53B2">
        <w:rPr>
          <w:spacing w:val="-1"/>
        </w:rPr>
        <w:t>t</w:t>
      </w:r>
      <w:r w:rsidRPr="00CC53B2">
        <w:rPr>
          <w:spacing w:val="1"/>
        </w:rPr>
        <w:t>i</w:t>
      </w:r>
      <w:r w:rsidRPr="00CC53B2">
        <w:t xml:space="preserve">ng </w:t>
      </w:r>
      <w:r w:rsidRPr="00CC53B2">
        <w:rPr>
          <w:spacing w:val="1"/>
        </w:rPr>
        <w:t>[</w:t>
      </w:r>
      <w:r w:rsidRPr="00CC53B2">
        <w:t>2</w:t>
      </w:r>
      <w:r w:rsidRPr="00CC53B2">
        <w:rPr>
          <w:spacing w:val="-2"/>
        </w:rPr>
        <w:t>2</w:t>
      </w:r>
      <w:r w:rsidRPr="00CC53B2">
        <w:t>]</w:t>
      </w:r>
      <w:r w:rsidRPr="00CC53B2">
        <w:rPr>
          <w:spacing w:val="3"/>
        </w:rPr>
        <w:t xml:space="preserve"> </w:t>
      </w:r>
      <w:r w:rsidRPr="00CC53B2">
        <w:t>c</w:t>
      </w:r>
      <w:r w:rsidRPr="00CC53B2">
        <w:rPr>
          <w:spacing w:val="-2"/>
        </w:rPr>
        <w:t>a</w:t>
      </w:r>
      <w:r w:rsidRPr="00CC53B2">
        <w:rPr>
          <w:spacing w:val="1"/>
        </w:rPr>
        <w:t>l</w:t>
      </w:r>
      <w:r w:rsidRPr="00CC53B2">
        <w:t>c</w:t>
      </w:r>
      <w:r w:rsidRPr="00CC53B2">
        <w:rPr>
          <w:spacing w:val="-2"/>
        </w:rPr>
        <w:t>u</w:t>
      </w:r>
      <w:r w:rsidRPr="00CC53B2">
        <w:rPr>
          <w:spacing w:val="1"/>
        </w:rPr>
        <w:t>l</w:t>
      </w:r>
      <w:r w:rsidRPr="00CC53B2">
        <w:rPr>
          <w:spacing w:val="-2"/>
        </w:rPr>
        <w:t>a</w:t>
      </w:r>
      <w:r w:rsidRPr="00CC53B2">
        <w:rPr>
          <w:spacing w:val="1"/>
        </w:rPr>
        <w:t>t</w:t>
      </w:r>
      <w:r w:rsidRPr="00CC53B2">
        <w:t>es</w:t>
      </w:r>
      <w:r w:rsidRPr="00CC53B2">
        <w:rPr>
          <w:spacing w:val="1"/>
        </w:rPr>
        <w:t xml:space="preserve"> </w:t>
      </w:r>
      <w:r w:rsidRPr="00CC53B2">
        <w:rPr>
          <w:spacing w:val="-2"/>
        </w:rPr>
        <w:t>f</w:t>
      </w:r>
      <w:r w:rsidRPr="00CC53B2">
        <w:t>u</w:t>
      </w:r>
      <w:r w:rsidRPr="00CC53B2">
        <w:rPr>
          <w:spacing w:val="1"/>
        </w:rPr>
        <w:t>l</w:t>
      </w:r>
      <w:r w:rsidRPr="00CC53B2">
        <w:t>l</w:t>
      </w:r>
      <w:r w:rsidRPr="00CC53B2">
        <w:rPr>
          <w:spacing w:val="1"/>
        </w:rPr>
        <w:t xml:space="preserve"> </w:t>
      </w:r>
      <w:r w:rsidRPr="00CC53B2">
        <w:t>pa</w:t>
      </w:r>
      <w:r w:rsidRPr="00CC53B2">
        <w:rPr>
          <w:spacing w:val="-1"/>
        </w:rPr>
        <w:t>t</w:t>
      </w:r>
      <w:r w:rsidRPr="00CC53B2">
        <w:t>h</w:t>
      </w:r>
      <w:r w:rsidRPr="00CC53B2">
        <w:rPr>
          <w:spacing w:val="2"/>
        </w:rPr>
        <w:t xml:space="preserve"> </w:t>
      </w:r>
      <w:r w:rsidRPr="00CC53B2">
        <w:rPr>
          <w:spacing w:val="1"/>
        </w:rPr>
        <w:t>f</w:t>
      </w:r>
      <w:r w:rsidRPr="00CC53B2">
        <w:rPr>
          <w:spacing w:val="-2"/>
        </w:rPr>
        <w:t>o</w:t>
      </w:r>
      <w:r w:rsidRPr="00CC53B2">
        <w:t xml:space="preserve">r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ng pac</w:t>
      </w:r>
      <w:r w:rsidRPr="00CC53B2">
        <w:rPr>
          <w:spacing w:val="-2"/>
        </w:rPr>
        <w:t>k</w:t>
      </w:r>
      <w:r w:rsidRPr="00CC53B2">
        <w:t>e</w:t>
      </w:r>
      <w:r w:rsidRPr="00CC53B2">
        <w:rPr>
          <w:spacing w:val="1"/>
        </w:rPr>
        <w:t>t</w:t>
      </w:r>
      <w:r w:rsidRPr="00CC53B2">
        <w:t>.</w:t>
      </w:r>
      <w:r w:rsidRPr="00CC53B2">
        <w:rPr>
          <w:spacing w:val="7"/>
        </w:rPr>
        <w:t xml:space="preserve"> </w:t>
      </w:r>
      <w:r w:rsidRPr="00CC53B2">
        <w:rPr>
          <w:spacing w:val="-3"/>
        </w:rPr>
        <w:t>L</w:t>
      </w:r>
      <w:r w:rsidRPr="00CC53B2">
        <w:rPr>
          <w:spacing w:val="1"/>
        </w:rPr>
        <w:t>i</w:t>
      </w:r>
      <w:r w:rsidRPr="00CC53B2">
        <w:rPr>
          <w:spacing w:val="-2"/>
        </w:rPr>
        <w:t>k</w:t>
      </w:r>
      <w:r w:rsidRPr="00CC53B2">
        <w:t>e</w:t>
      </w:r>
      <w:r w:rsidRPr="00CC53B2">
        <w:rPr>
          <w:spacing w:val="7"/>
        </w:rPr>
        <w:t xml:space="preserve"> </w:t>
      </w:r>
      <w:r w:rsidRPr="00CC53B2">
        <w:rPr>
          <w:spacing w:val="-1"/>
        </w:rPr>
        <w:t>G</w:t>
      </w:r>
      <w:r w:rsidRPr="00CC53B2">
        <w:t>S</w:t>
      </w:r>
      <w:r w:rsidRPr="00CC53B2">
        <w:rPr>
          <w:spacing w:val="-1"/>
        </w:rPr>
        <w:t>R</w:t>
      </w:r>
      <w:r w:rsidRPr="00CC53B2">
        <w:t>,</w:t>
      </w:r>
      <w:r w:rsidRPr="00CC53B2">
        <w:rPr>
          <w:spacing w:val="7"/>
        </w:rPr>
        <w:t xml:space="preserve"> </w:t>
      </w:r>
      <w:r w:rsidRPr="00CC53B2">
        <w:rPr>
          <w:spacing w:val="1"/>
        </w:rPr>
        <w:t>i</w:t>
      </w:r>
      <w:r w:rsidRPr="00CC53B2">
        <w:t>t</w:t>
      </w:r>
      <w:r w:rsidRPr="00CC53B2">
        <w:rPr>
          <w:spacing w:val="6"/>
        </w:rPr>
        <w:t xml:space="preserve"> </w:t>
      </w:r>
      <w:r w:rsidRPr="00CC53B2">
        <w:t>a</w:t>
      </w:r>
      <w:r w:rsidRPr="00CC53B2">
        <w:rPr>
          <w:spacing w:val="-1"/>
        </w:rPr>
        <w:t>l</w:t>
      </w:r>
      <w:r w:rsidRPr="00CC53B2">
        <w:t>so</w:t>
      </w:r>
      <w:r w:rsidRPr="00CC53B2">
        <w:rPr>
          <w:spacing w:val="8"/>
        </w:rPr>
        <w:t xml:space="preserve"> </w:t>
      </w:r>
      <w:r w:rsidRPr="00CC53B2">
        <w:rPr>
          <w:spacing w:val="-2"/>
        </w:rPr>
        <w:t>u</w:t>
      </w:r>
      <w:r w:rsidRPr="00CC53B2">
        <w:t>se</w:t>
      </w:r>
      <w:r w:rsidRPr="00CC53B2">
        <w:rPr>
          <w:spacing w:val="8"/>
        </w:rPr>
        <w:t xml:space="preserve"> </w:t>
      </w:r>
      <w:proofErr w:type="spellStart"/>
      <w:r w:rsidRPr="00CC53B2">
        <w:t>d</w:t>
      </w:r>
      <w:r w:rsidRPr="00CC53B2">
        <w:rPr>
          <w:spacing w:val="-1"/>
        </w:rPr>
        <w:t>i</w:t>
      </w:r>
      <w:r w:rsidRPr="00CC53B2">
        <w:rPr>
          <w:spacing w:val="3"/>
        </w:rPr>
        <w:t>j</w:t>
      </w:r>
      <w:r w:rsidRPr="00CC53B2">
        <w:rPr>
          <w:spacing w:val="-5"/>
        </w:rPr>
        <w:t>k</w:t>
      </w:r>
      <w:r w:rsidRPr="00CC53B2">
        <w:t>s</w:t>
      </w:r>
      <w:r w:rsidRPr="00CC53B2">
        <w:rPr>
          <w:spacing w:val="-1"/>
        </w:rPr>
        <w:t>t</w:t>
      </w:r>
      <w:r w:rsidRPr="00CC53B2">
        <w:rPr>
          <w:spacing w:val="1"/>
        </w:rPr>
        <w:t>r</w:t>
      </w:r>
      <w:r w:rsidRPr="00CC53B2">
        <w:t>a</w:t>
      </w:r>
      <w:r w:rsidRPr="00CC53B2">
        <w:rPr>
          <w:spacing w:val="-1"/>
        </w:rPr>
        <w:t>‟</w:t>
      </w:r>
      <w:r w:rsidRPr="00CC53B2">
        <w:t>s</w:t>
      </w:r>
      <w:proofErr w:type="spellEnd"/>
      <w:r w:rsidRPr="00CC53B2">
        <w:rPr>
          <w:spacing w:val="-15"/>
        </w:rPr>
        <w:t xml:space="preserve"> </w:t>
      </w:r>
      <w:r w:rsidRPr="00CC53B2">
        <w:t>sh</w:t>
      </w:r>
      <w:r w:rsidRPr="00CC53B2">
        <w:rPr>
          <w:spacing w:val="-2"/>
        </w:rPr>
        <w:t>o</w:t>
      </w:r>
      <w:r w:rsidRPr="00CC53B2">
        <w:rPr>
          <w:spacing w:val="1"/>
        </w:rPr>
        <w:t>r</w:t>
      </w:r>
      <w:r w:rsidRPr="00CC53B2">
        <w:rPr>
          <w:spacing w:val="-1"/>
        </w:rPr>
        <w:t>t</w:t>
      </w:r>
      <w:r w:rsidRPr="00CC53B2">
        <w:t>e</w:t>
      </w:r>
      <w:r w:rsidRPr="00CC53B2">
        <w:rPr>
          <w:spacing w:val="-2"/>
        </w:rPr>
        <w:t>s</w:t>
      </w:r>
      <w:r w:rsidRPr="00CC53B2">
        <w:t>t</w:t>
      </w:r>
      <w:r w:rsidRPr="00CC53B2">
        <w:rPr>
          <w:spacing w:val="8"/>
        </w:rPr>
        <w:t xml:space="preserve"> </w:t>
      </w:r>
      <w:r w:rsidRPr="00CC53B2">
        <w:t>p</w:t>
      </w:r>
      <w:r w:rsidRPr="00CC53B2">
        <w:rPr>
          <w:spacing w:val="-2"/>
        </w:rPr>
        <w:t>a</w:t>
      </w:r>
      <w:r w:rsidRPr="00CC53B2">
        <w:rPr>
          <w:spacing w:val="1"/>
        </w:rPr>
        <w:t>t</w:t>
      </w:r>
      <w:r w:rsidRPr="00CC53B2">
        <w:t>h a</w:t>
      </w:r>
      <w:r w:rsidRPr="00CC53B2">
        <w:rPr>
          <w:spacing w:val="1"/>
        </w:rPr>
        <w:t>l</w:t>
      </w:r>
      <w:r w:rsidRPr="00CC53B2">
        <w:rPr>
          <w:spacing w:val="-2"/>
        </w:rPr>
        <w:t>g</w:t>
      </w:r>
      <w:r w:rsidRPr="00CC53B2">
        <w:t>o</w:t>
      </w:r>
      <w:r w:rsidRPr="00CC53B2">
        <w:rPr>
          <w:spacing w:val="1"/>
        </w:rPr>
        <w:t>r</w:t>
      </w:r>
      <w:r w:rsidRPr="00CC53B2">
        <w:rPr>
          <w:spacing w:val="-1"/>
        </w:rPr>
        <w:t>i</w:t>
      </w:r>
      <w:r w:rsidRPr="00CC53B2">
        <w:rPr>
          <w:spacing w:val="1"/>
        </w:rPr>
        <w:t>t</w:t>
      </w:r>
      <w:r w:rsidRPr="00CC53B2">
        <w:t>h</w:t>
      </w:r>
      <w:r w:rsidRPr="00CC53B2">
        <w:rPr>
          <w:spacing w:val="-4"/>
        </w:rPr>
        <w:t>m</w:t>
      </w:r>
      <w:r w:rsidRPr="00CC53B2">
        <w:t>,</w:t>
      </w:r>
      <w:r w:rsidRPr="00CC53B2">
        <w:rPr>
          <w:spacing w:val="26"/>
        </w:rPr>
        <w:t xml:space="preserve"> </w:t>
      </w:r>
      <w:r w:rsidRPr="00CC53B2">
        <w:t>but</w:t>
      </w:r>
      <w:r w:rsidRPr="00CC53B2">
        <w:rPr>
          <w:spacing w:val="25"/>
        </w:rPr>
        <w:t xml:space="preserve"> </w:t>
      </w:r>
      <w:r w:rsidRPr="00CC53B2">
        <w:t>us</w:t>
      </w:r>
      <w:r w:rsidRPr="00CC53B2">
        <w:rPr>
          <w:spacing w:val="-2"/>
        </w:rPr>
        <w:t>e</w:t>
      </w:r>
      <w:r w:rsidRPr="00CC53B2">
        <w:t>s</w:t>
      </w:r>
      <w:r w:rsidRPr="00CC53B2">
        <w:rPr>
          <w:spacing w:val="27"/>
        </w:rPr>
        <w:t xml:space="preserve"> </w:t>
      </w:r>
      <w:r w:rsidRPr="00CC53B2">
        <w:rPr>
          <w:spacing w:val="-2"/>
        </w:rPr>
        <w:t>n</w:t>
      </w:r>
      <w:r w:rsidRPr="00CC53B2">
        <w:t>u</w:t>
      </w:r>
      <w:r w:rsidRPr="00CC53B2">
        <w:rPr>
          <w:spacing w:val="-4"/>
        </w:rPr>
        <w:t>m</w:t>
      </w:r>
      <w:r w:rsidRPr="00CC53B2">
        <w:t>ber</w:t>
      </w:r>
      <w:r w:rsidRPr="00CC53B2">
        <w:rPr>
          <w:spacing w:val="28"/>
        </w:rPr>
        <w:t xml:space="preserve"> </w:t>
      </w:r>
      <w:r w:rsidRPr="00CC53B2">
        <w:rPr>
          <w:spacing w:val="-2"/>
        </w:rPr>
        <w:t>o</w:t>
      </w:r>
      <w:r w:rsidRPr="00CC53B2">
        <w:t>f</w:t>
      </w:r>
      <w:r w:rsidRPr="00CC53B2">
        <w:rPr>
          <w:spacing w:val="27"/>
        </w:rPr>
        <w:t xml:space="preserve"> </w:t>
      </w:r>
      <w:r w:rsidRPr="00CC53B2">
        <w:rPr>
          <w:spacing w:val="-2"/>
        </w:rPr>
        <w:t>b</w:t>
      </w:r>
      <w:r w:rsidRPr="00CC53B2">
        <w:t>us</w:t>
      </w:r>
      <w:r w:rsidRPr="00CC53B2">
        <w:rPr>
          <w:spacing w:val="24"/>
        </w:rPr>
        <w:t xml:space="preserve"> </w:t>
      </w:r>
      <w:r w:rsidRPr="00CC53B2">
        <w:rPr>
          <w:spacing w:val="-1"/>
        </w:rPr>
        <w:t>l</w:t>
      </w:r>
      <w:r w:rsidRPr="00CC53B2">
        <w:rPr>
          <w:spacing w:val="1"/>
        </w:rPr>
        <w:t>i</w:t>
      </w:r>
      <w:r w:rsidRPr="00CC53B2">
        <w:t>ne</w:t>
      </w:r>
      <w:r w:rsidRPr="00CC53B2">
        <w:rPr>
          <w:spacing w:val="24"/>
        </w:rPr>
        <w:t xml:space="preserve"> </w:t>
      </w:r>
      <w:r w:rsidRPr="00CC53B2">
        <w:t>on</w:t>
      </w:r>
      <w:r w:rsidRPr="00CC53B2">
        <w:rPr>
          <w:spacing w:val="24"/>
        </w:rPr>
        <w:t xml:space="preserve"> </w:t>
      </w:r>
      <w:r w:rsidRPr="00CC53B2">
        <w:rPr>
          <w:spacing w:val="1"/>
        </w:rPr>
        <w:t>t</w:t>
      </w:r>
      <w:r w:rsidRPr="00CC53B2">
        <w:t>he</w:t>
      </w:r>
      <w:r w:rsidRPr="00CC53B2">
        <w:rPr>
          <w:spacing w:val="24"/>
        </w:rPr>
        <w:t xml:space="preserve"> </w:t>
      </w:r>
      <w:r w:rsidRPr="00CC53B2">
        <w:rPr>
          <w:spacing w:val="-2"/>
        </w:rPr>
        <w:t>r</w:t>
      </w:r>
      <w:r w:rsidRPr="00CC53B2">
        <w:t>oad as</w:t>
      </w:r>
      <w:r w:rsidRPr="00CC53B2">
        <w:rPr>
          <w:spacing w:val="3"/>
        </w:rPr>
        <w:t xml:space="preserve"> </w:t>
      </w:r>
      <w:r w:rsidRPr="00CC53B2">
        <w:rPr>
          <w:spacing w:val="-1"/>
        </w:rPr>
        <w:t>w</w:t>
      </w:r>
      <w:r w:rsidRPr="00CC53B2">
        <w:t>e</w:t>
      </w:r>
      <w:r w:rsidRPr="00CC53B2">
        <w:rPr>
          <w:spacing w:val="1"/>
        </w:rPr>
        <w:t>i</w:t>
      </w:r>
      <w:r w:rsidRPr="00CC53B2">
        <w:rPr>
          <w:spacing w:val="-2"/>
        </w:rPr>
        <w:t>g</w:t>
      </w:r>
      <w:r w:rsidRPr="00CC53B2">
        <w:t>ht</w:t>
      </w:r>
      <w:r w:rsidRPr="00CC53B2">
        <w:rPr>
          <w:spacing w:val="1"/>
        </w:rPr>
        <w:t xml:space="preserve"> </w:t>
      </w:r>
      <w:r w:rsidRPr="00CC53B2">
        <w:t>pa</w:t>
      </w:r>
      <w:r w:rsidRPr="00CC53B2">
        <w:rPr>
          <w:spacing w:val="-1"/>
        </w:rPr>
        <w:t>r</w:t>
      </w:r>
      <w:r w:rsidRPr="00CC53B2">
        <w:t>a</w:t>
      </w:r>
      <w:r w:rsidRPr="00CC53B2">
        <w:rPr>
          <w:spacing w:val="-3"/>
        </w:rPr>
        <w:t>m</w:t>
      </w:r>
      <w:r w:rsidRPr="00CC53B2">
        <w:t>e</w:t>
      </w:r>
      <w:r w:rsidRPr="00CC53B2">
        <w:rPr>
          <w:spacing w:val="1"/>
        </w:rPr>
        <w:t>t</w:t>
      </w:r>
      <w:r w:rsidRPr="00CC53B2">
        <w:t>er</w:t>
      </w:r>
      <w:r w:rsidRPr="00CC53B2">
        <w:rPr>
          <w:spacing w:val="6"/>
        </w:rPr>
        <w:t xml:space="preserve"> </w:t>
      </w:r>
      <w:r w:rsidRPr="00CC53B2">
        <w:rPr>
          <w:spacing w:val="-2"/>
        </w:rPr>
        <w:t>o</w:t>
      </w:r>
      <w:r w:rsidRPr="00CC53B2">
        <w:t>f</w:t>
      </w:r>
      <w:r w:rsidRPr="00CC53B2">
        <w:rPr>
          <w:spacing w:val="1"/>
        </w:rPr>
        <w:t xml:space="preserve"> r</w:t>
      </w:r>
      <w:r w:rsidRPr="00CC53B2">
        <w:t xml:space="preserve">oad </w:t>
      </w:r>
      <w:r w:rsidRPr="00CC53B2">
        <w:rPr>
          <w:spacing w:val="1"/>
        </w:rPr>
        <w:t>f</w:t>
      </w:r>
      <w:r w:rsidRPr="00CC53B2">
        <w:t>or</w:t>
      </w:r>
      <w:r w:rsidRPr="00CC53B2">
        <w:rPr>
          <w:spacing w:val="1"/>
        </w:rPr>
        <w:t xml:space="preserve"> </w:t>
      </w:r>
      <w:r w:rsidRPr="00CC53B2">
        <w:t>s</w:t>
      </w:r>
      <w:r w:rsidRPr="00CC53B2">
        <w:rPr>
          <w:spacing w:val="-2"/>
        </w:rPr>
        <w:t>e</w:t>
      </w:r>
      <w:r w:rsidRPr="00CC53B2">
        <w:rPr>
          <w:spacing w:val="1"/>
        </w:rPr>
        <w:t>l</w:t>
      </w:r>
      <w:r w:rsidRPr="00CC53B2">
        <w:t>e</w:t>
      </w:r>
      <w:r w:rsidRPr="00CC53B2">
        <w:rPr>
          <w:spacing w:val="-2"/>
        </w:rPr>
        <w:t>c</w:t>
      </w:r>
      <w:r w:rsidRPr="00CC53B2">
        <w:rPr>
          <w:spacing w:val="1"/>
        </w:rPr>
        <w:t>t</w:t>
      </w:r>
      <w:r w:rsidRPr="00CC53B2">
        <w:rPr>
          <w:spacing w:val="-1"/>
        </w:rPr>
        <w:t>i</w:t>
      </w:r>
      <w:r w:rsidRPr="00CC53B2">
        <w:t>ng pa</w:t>
      </w:r>
      <w:r w:rsidRPr="00CC53B2">
        <w:rPr>
          <w:spacing w:val="1"/>
        </w:rPr>
        <w:t>t</w:t>
      </w:r>
      <w:r w:rsidRPr="00CC53B2">
        <w:t xml:space="preserve">h. </w:t>
      </w:r>
      <w:r w:rsidRPr="00CC53B2">
        <w:rPr>
          <w:spacing w:val="-1"/>
        </w:rPr>
        <w:t>C</w:t>
      </w:r>
      <w:r w:rsidRPr="00CC53B2">
        <w:t>ons</w:t>
      </w:r>
      <w:r w:rsidRPr="00CC53B2">
        <w:rPr>
          <w:spacing w:val="1"/>
        </w:rPr>
        <w:t>i</w:t>
      </w:r>
      <w:r w:rsidRPr="00CC53B2">
        <w:rPr>
          <w:spacing w:val="-2"/>
        </w:rPr>
        <w:t>d</w:t>
      </w:r>
      <w:r w:rsidRPr="00CC53B2">
        <w:t>e</w:t>
      </w:r>
      <w:r w:rsidRPr="00CC53B2">
        <w:rPr>
          <w:spacing w:val="-1"/>
        </w:rPr>
        <w:t>r</w:t>
      </w:r>
      <w:r w:rsidRPr="00CC53B2">
        <w:rPr>
          <w:spacing w:val="1"/>
        </w:rPr>
        <w:t>i</w:t>
      </w:r>
      <w:r w:rsidRPr="00CC53B2">
        <w:t xml:space="preserve">ng </w:t>
      </w:r>
      <w:r w:rsidRPr="00CC53B2">
        <w:rPr>
          <w:spacing w:val="1"/>
        </w:rPr>
        <w:t>t</w:t>
      </w:r>
      <w:r w:rsidRPr="00CC53B2">
        <w:t>he nu</w:t>
      </w:r>
      <w:r w:rsidRPr="00CC53B2">
        <w:rPr>
          <w:spacing w:val="-4"/>
        </w:rPr>
        <w:t>m</w:t>
      </w:r>
      <w:r w:rsidRPr="00CC53B2">
        <w:t>ber</w:t>
      </w:r>
      <w:r w:rsidRPr="00CC53B2">
        <w:rPr>
          <w:spacing w:val="3"/>
        </w:rPr>
        <w:t xml:space="preserve"> </w:t>
      </w:r>
      <w:r w:rsidRPr="00CC53B2">
        <w:rPr>
          <w:spacing w:val="-2"/>
        </w:rPr>
        <w:t>o</w:t>
      </w:r>
      <w:r w:rsidRPr="00CC53B2">
        <w:t>f</w:t>
      </w:r>
      <w:r w:rsidRPr="00CC53B2">
        <w:rPr>
          <w:spacing w:val="3"/>
        </w:rPr>
        <w:t xml:space="preserve"> </w:t>
      </w:r>
      <w:r w:rsidRPr="00CC53B2">
        <w:t xml:space="preserve">bus </w:t>
      </w:r>
      <w:r w:rsidRPr="00CC53B2">
        <w:rPr>
          <w:spacing w:val="-1"/>
        </w:rPr>
        <w:t>l</w:t>
      </w:r>
      <w:r w:rsidRPr="00CC53B2">
        <w:rPr>
          <w:spacing w:val="1"/>
        </w:rPr>
        <w:t>i</w:t>
      </w:r>
      <w:r w:rsidRPr="00CC53B2">
        <w:t xml:space="preserve">ne on </w:t>
      </w:r>
      <w:r w:rsidRPr="00CC53B2">
        <w:rPr>
          <w:spacing w:val="1"/>
        </w:rPr>
        <w:t>t</w:t>
      </w:r>
      <w:r w:rsidRPr="00CC53B2">
        <w:t xml:space="preserve">he </w:t>
      </w:r>
      <w:r w:rsidRPr="00CC53B2">
        <w:rPr>
          <w:spacing w:val="1"/>
        </w:rPr>
        <w:t>r</w:t>
      </w:r>
      <w:r w:rsidRPr="00CC53B2">
        <w:t>o</w:t>
      </w:r>
      <w:r w:rsidRPr="00CC53B2">
        <w:rPr>
          <w:spacing w:val="-2"/>
        </w:rPr>
        <w:t>a</w:t>
      </w:r>
      <w:r w:rsidRPr="00CC53B2">
        <w:t xml:space="preserve">d, </w:t>
      </w:r>
      <w:r w:rsidRPr="00CC53B2">
        <w:rPr>
          <w:spacing w:val="1"/>
        </w:rPr>
        <w:t>i</w:t>
      </w:r>
      <w:r w:rsidRPr="00CC53B2">
        <w:t>t p</w:t>
      </w:r>
      <w:r w:rsidRPr="00CC53B2">
        <w:rPr>
          <w:spacing w:val="1"/>
        </w:rPr>
        <w:t>r</w:t>
      </w:r>
      <w:r w:rsidRPr="00CC53B2">
        <w:t>o</w:t>
      </w:r>
      <w:r w:rsidRPr="00CC53B2">
        <w:rPr>
          <w:spacing w:val="-2"/>
        </w:rPr>
        <w:t>v</w:t>
      </w:r>
      <w:r w:rsidRPr="00CC53B2">
        <w:rPr>
          <w:spacing w:val="1"/>
        </w:rPr>
        <w:t>i</w:t>
      </w:r>
      <w:r w:rsidRPr="00CC53B2">
        <w:t>des</w:t>
      </w:r>
      <w:r w:rsidRPr="00CC53B2">
        <w:rPr>
          <w:spacing w:val="1"/>
        </w:rPr>
        <w:t xml:space="preserve"> </w:t>
      </w:r>
      <w:r w:rsidRPr="00CC53B2">
        <w:t>so</w:t>
      </w:r>
      <w:r w:rsidRPr="00CC53B2">
        <w:rPr>
          <w:spacing w:val="-3"/>
        </w:rPr>
        <w:t>m</w:t>
      </w:r>
      <w:r w:rsidRPr="00CC53B2">
        <w:t>e so</w:t>
      </w:r>
      <w:r w:rsidRPr="00CC53B2">
        <w:rPr>
          <w:spacing w:val="1"/>
        </w:rPr>
        <w:t>r</w:t>
      </w:r>
      <w:r w:rsidRPr="00CC53B2">
        <w:t>t</w:t>
      </w:r>
      <w:r w:rsidRPr="00CC53B2">
        <w:rPr>
          <w:spacing w:val="1"/>
        </w:rPr>
        <w:t xml:space="preserve"> </w:t>
      </w:r>
      <w:r w:rsidRPr="00CC53B2">
        <w:rPr>
          <w:spacing w:val="-2"/>
        </w:rPr>
        <w:t>o</w:t>
      </w:r>
      <w:r w:rsidRPr="00CC53B2">
        <w:t>f</w:t>
      </w:r>
      <w:r w:rsidRPr="00CC53B2">
        <w:rPr>
          <w:spacing w:val="1"/>
        </w:rPr>
        <w:t xml:space="preserve"> t</w:t>
      </w:r>
      <w:r w:rsidRPr="00CC53B2">
        <w:rPr>
          <w:spacing w:val="-2"/>
        </w:rPr>
        <w:t>ra</w:t>
      </w:r>
      <w:r w:rsidRPr="00CC53B2">
        <w:rPr>
          <w:spacing w:val="1"/>
        </w:rPr>
        <w:t>ff</w:t>
      </w:r>
      <w:r w:rsidRPr="00CC53B2">
        <w:rPr>
          <w:spacing w:val="-1"/>
        </w:rPr>
        <w:t>i</w:t>
      </w:r>
      <w:r w:rsidRPr="00CC53B2">
        <w:t>c awa</w:t>
      </w:r>
      <w:r w:rsidRPr="00CC53B2">
        <w:rPr>
          <w:spacing w:val="-2"/>
        </w:rPr>
        <w:t>r</w:t>
      </w:r>
      <w:r w:rsidRPr="00CC53B2">
        <w:t>ene</w:t>
      </w:r>
      <w:r w:rsidRPr="00CC53B2">
        <w:rPr>
          <w:spacing w:val="-2"/>
        </w:rPr>
        <w:t>s</w:t>
      </w:r>
      <w:r w:rsidRPr="00CC53B2">
        <w:t>s</w:t>
      </w:r>
      <w:r w:rsidRPr="00CC53B2">
        <w:rPr>
          <w:spacing w:val="1"/>
        </w:rPr>
        <w:t xml:space="preserve"> f</w:t>
      </w:r>
      <w:r w:rsidRPr="00CC53B2">
        <w:t>or</w:t>
      </w:r>
      <w:r w:rsidRPr="00CC53B2">
        <w:rPr>
          <w:spacing w:val="1"/>
        </w:rPr>
        <w:t xml:space="preserve"> </w:t>
      </w:r>
      <w:r w:rsidRPr="00CC53B2">
        <w:t>b</w:t>
      </w:r>
      <w:r w:rsidRPr="00CC53B2">
        <w:rPr>
          <w:spacing w:val="-2"/>
        </w:rPr>
        <w:t>e</w:t>
      </w:r>
      <w:r w:rsidRPr="00CC53B2">
        <w:rPr>
          <w:spacing w:val="-1"/>
        </w:rPr>
        <w:t>t</w:t>
      </w:r>
      <w:r w:rsidRPr="00CC53B2">
        <w:rPr>
          <w:spacing w:val="1"/>
        </w:rPr>
        <w:t>t</w:t>
      </w:r>
      <w:r w:rsidRPr="00CC53B2">
        <w:t>er dec</w:t>
      </w:r>
      <w:r w:rsidRPr="00CC53B2">
        <w:rPr>
          <w:spacing w:val="-1"/>
        </w:rPr>
        <w:t>i</w:t>
      </w:r>
      <w:r w:rsidRPr="00CC53B2">
        <w:t>s</w:t>
      </w:r>
      <w:r w:rsidRPr="00CC53B2">
        <w:rPr>
          <w:spacing w:val="1"/>
        </w:rPr>
        <w:t>i</w:t>
      </w:r>
      <w:r w:rsidRPr="00CC53B2">
        <w:t xml:space="preserve">on </w:t>
      </w:r>
      <w:r w:rsidRPr="00CC53B2">
        <w:rPr>
          <w:spacing w:val="-4"/>
        </w:rPr>
        <w:t>m</w:t>
      </w:r>
      <w:r w:rsidRPr="00CC53B2">
        <w:t>a</w:t>
      </w:r>
      <w:r w:rsidRPr="00CC53B2">
        <w:rPr>
          <w:spacing w:val="-2"/>
        </w:rPr>
        <w:t>k</w:t>
      </w:r>
      <w:r w:rsidRPr="00CC53B2">
        <w:rPr>
          <w:spacing w:val="1"/>
        </w:rPr>
        <w:t>i</w:t>
      </w:r>
      <w:r w:rsidRPr="00CC53B2">
        <w:t xml:space="preserve">ng </w:t>
      </w:r>
      <w:r w:rsidRPr="00CC53B2">
        <w:rPr>
          <w:spacing w:val="1"/>
        </w:rPr>
        <w:t>t</w:t>
      </w:r>
      <w:r w:rsidRPr="00CC53B2">
        <w:t>o</w:t>
      </w:r>
      <w:r w:rsidRPr="00CC53B2">
        <w:rPr>
          <w:spacing w:val="-1"/>
        </w:rPr>
        <w:t>w</w:t>
      </w:r>
      <w:r w:rsidRPr="00CC53B2">
        <w:t>a</w:t>
      </w:r>
      <w:r w:rsidRPr="00CC53B2">
        <w:rPr>
          <w:spacing w:val="1"/>
        </w:rPr>
        <w:t>r</w:t>
      </w:r>
      <w:r w:rsidRPr="00CC53B2">
        <w:t>ds</w:t>
      </w:r>
      <w:r w:rsidRPr="00CC53B2">
        <w:rPr>
          <w:spacing w:val="1"/>
        </w:rPr>
        <w:t xml:space="preserve"> </w:t>
      </w:r>
      <w:r w:rsidRPr="00CC53B2">
        <w:t>pa</w:t>
      </w:r>
      <w:r w:rsidRPr="00CC53B2">
        <w:rPr>
          <w:spacing w:val="1"/>
        </w:rPr>
        <w:t>t</w:t>
      </w:r>
      <w:r w:rsidRPr="00CC53B2">
        <w:t>h s</w:t>
      </w:r>
      <w:r w:rsidRPr="00CC53B2">
        <w:rPr>
          <w:spacing w:val="-2"/>
        </w:rPr>
        <w:t>e</w:t>
      </w:r>
      <w:r w:rsidRPr="00CC53B2">
        <w:rPr>
          <w:spacing w:val="1"/>
        </w:rPr>
        <w:t>l</w:t>
      </w:r>
      <w:r w:rsidRPr="00CC53B2">
        <w:t>e</w:t>
      </w:r>
      <w:r w:rsidRPr="00CC53B2">
        <w:rPr>
          <w:spacing w:val="-2"/>
        </w:rPr>
        <w:t>c</w:t>
      </w:r>
      <w:r w:rsidRPr="00CC53B2">
        <w:rPr>
          <w:spacing w:val="1"/>
        </w:rPr>
        <w:t>ti</w:t>
      </w:r>
      <w:r w:rsidRPr="00CC53B2">
        <w:t>n</w:t>
      </w:r>
      <w:r w:rsidRPr="00CC53B2">
        <w:rPr>
          <w:spacing w:val="-2"/>
        </w:rPr>
        <w:t>g</w:t>
      </w:r>
      <w:r w:rsidRPr="00CC53B2">
        <w:t>,</w:t>
      </w:r>
      <w:r w:rsidRPr="00CC53B2">
        <w:rPr>
          <w:spacing w:val="3"/>
        </w:rPr>
        <w:t xml:space="preserve"> </w:t>
      </w:r>
      <w:r w:rsidRPr="00CC53B2">
        <w:t>as</w:t>
      </w:r>
      <w:r w:rsidRPr="00CC53B2">
        <w:rPr>
          <w:spacing w:val="1"/>
        </w:rPr>
        <w:t xml:space="preserve"> </w:t>
      </w:r>
      <w:r w:rsidRPr="00CC53B2">
        <w:t>b</w:t>
      </w:r>
      <w:r w:rsidRPr="00CC53B2">
        <w:rPr>
          <w:spacing w:val="-2"/>
        </w:rPr>
        <w:t>e</w:t>
      </w:r>
      <w:r w:rsidRPr="00CC53B2">
        <w:rPr>
          <w:spacing w:val="1"/>
        </w:rPr>
        <w:t>t</w:t>
      </w:r>
      <w:r w:rsidRPr="00CC53B2">
        <w:rPr>
          <w:spacing w:val="-1"/>
        </w:rPr>
        <w:t>t</w:t>
      </w:r>
      <w:r w:rsidRPr="00CC53B2">
        <w:t xml:space="preserve">er </w:t>
      </w:r>
      <w:r w:rsidRPr="00CC53B2">
        <w:rPr>
          <w:spacing w:val="-2"/>
        </w:rPr>
        <w:t>v</w:t>
      </w:r>
      <w:r w:rsidRPr="00CC53B2">
        <w:t>eh</w:t>
      </w:r>
      <w:r w:rsidRPr="00CC53B2">
        <w:rPr>
          <w:spacing w:val="1"/>
        </w:rPr>
        <w:t>i</w:t>
      </w:r>
      <w:r w:rsidRPr="00CC53B2">
        <w:t>c</w:t>
      </w:r>
      <w:r w:rsidRPr="00CC53B2">
        <w:rPr>
          <w:spacing w:val="1"/>
        </w:rPr>
        <w:t>l</w:t>
      </w:r>
      <w:r w:rsidRPr="00CC53B2">
        <w:t>e</w:t>
      </w:r>
      <w:r w:rsidRPr="00CC53B2">
        <w:rPr>
          <w:spacing w:val="3"/>
        </w:rPr>
        <w:t xml:space="preserve"> </w:t>
      </w:r>
      <w:r w:rsidRPr="00CC53B2">
        <w:rPr>
          <w:spacing w:val="-2"/>
        </w:rPr>
        <w:t>d</w:t>
      </w:r>
      <w:r w:rsidRPr="00CC53B2">
        <w:t>en</w:t>
      </w:r>
      <w:r w:rsidRPr="00CC53B2">
        <w:rPr>
          <w:spacing w:val="-2"/>
        </w:rPr>
        <w:t>s</w:t>
      </w:r>
      <w:r w:rsidRPr="00CC53B2">
        <w:rPr>
          <w:spacing w:val="1"/>
        </w:rPr>
        <w:t>it</w:t>
      </w:r>
      <w:r w:rsidRPr="00CC53B2">
        <w:t xml:space="preserve">y </w:t>
      </w:r>
      <w:r w:rsidRPr="00CC53B2">
        <w:rPr>
          <w:spacing w:val="1"/>
        </w:rPr>
        <w:t>l</w:t>
      </w:r>
      <w:r w:rsidRPr="00CC53B2">
        <w:t>o</w:t>
      </w:r>
      <w:r w:rsidRPr="00CC53B2">
        <w:rPr>
          <w:spacing w:val="-1"/>
        </w:rPr>
        <w:t>w</w:t>
      </w:r>
      <w:r w:rsidRPr="00CC53B2">
        <w:t>er</w:t>
      </w:r>
      <w:r w:rsidRPr="00CC53B2">
        <w:rPr>
          <w:spacing w:val="2"/>
        </w:rPr>
        <w:t xml:space="preserve"> </w:t>
      </w:r>
      <w:r w:rsidRPr="00CC53B2">
        <w:rPr>
          <w:spacing w:val="1"/>
        </w:rPr>
        <w:t>t</w:t>
      </w:r>
      <w:r w:rsidRPr="00CC53B2">
        <w:t>he</w:t>
      </w:r>
      <w:r w:rsidRPr="00CC53B2">
        <w:rPr>
          <w:spacing w:val="3"/>
        </w:rPr>
        <w:t xml:space="preserve"> </w:t>
      </w:r>
      <w:r w:rsidRPr="00CC53B2">
        <w:rPr>
          <w:spacing w:val="-2"/>
        </w:rPr>
        <w:t>c</w:t>
      </w:r>
      <w:r w:rsidRPr="00CC53B2">
        <w:t>hanc</w:t>
      </w:r>
      <w:r w:rsidRPr="00CC53B2">
        <w:rPr>
          <w:spacing w:val="-2"/>
        </w:rPr>
        <w:t>e</w:t>
      </w:r>
      <w:r w:rsidRPr="00CC53B2">
        <w:t>s</w:t>
      </w:r>
      <w:r w:rsidRPr="00CC53B2">
        <w:rPr>
          <w:spacing w:val="3"/>
        </w:rPr>
        <w:t xml:space="preserve"> </w:t>
      </w:r>
      <w:r w:rsidRPr="00CC53B2">
        <w:t>of</w:t>
      </w:r>
      <w:r w:rsidRPr="00CC53B2">
        <w:rPr>
          <w:spacing w:val="3"/>
        </w:rPr>
        <w:t xml:space="preserve"> </w:t>
      </w:r>
      <w:r w:rsidRPr="00CC53B2">
        <w:rPr>
          <w:spacing w:val="1"/>
        </w:rPr>
        <w:t>l</w:t>
      </w:r>
      <w:r w:rsidRPr="00CC53B2">
        <w:rPr>
          <w:spacing w:val="-2"/>
        </w:rPr>
        <w:t>o</w:t>
      </w:r>
      <w:r w:rsidRPr="00CC53B2">
        <w:t>c</w:t>
      </w:r>
      <w:r w:rsidRPr="00CC53B2">
        <w:rPr>
          <w:spacing w:val="-2"/>
        </w:rPr>
        <w:t>a</w:t>
      </w:r>
      <w:r w:rsidRPr="00CC53B2">
        <w:t>l</w:t>
      </w:r>
      <w:r w:rsidRPr="00CC53B2">
        <w:rPr>
          <w:spacing w:val="4"/>
        </w:rPr>
        <w:t xml:space="preserve"> </w:t>
      </w:r>
      <w:r w:rsidRPr="00CC53B2">
        <w:rPr>
          <w:spacing w:val="-4"/>
        </w:rPr>
        <w:t>m</w:t>
      </w:r>
      <w:r w:rsidRPr="00CC53B2">
        <w:t>ax</w:t>
      </w:r>
      <w:r w:rsidRPr="00CC53B2">
        <w:rPr>
          <w:spacing w:val="1"/>
        </w:rPr>
        <w:t>i</w:t>
      </w:r>
      <w:r w:rsidRPr="00CC53B2">
        <w:rPr>
          <w:spacing w:val="-4"/>
        </w:rPr>
        <w:t>m</w:t>
      </w:r>
      <w:r w:rsidRPr="00CC53B2">
        <w:rPr>
          <w:spacing w:val="2"/>
        </w:rPr>
        <w:t>u</w:t>
      </w:r>
      <w:r w:rsidRPr="00CC53B2">
        <w:t>m s</w:t>
      </w:r>
      <w:r w:rsidRPr="00CC53B2">
        <w:rPr>
          <w:spacing w:val="1"/>
        </w:rPr>
        <w:t>i</w:t>
      </w:r>
      <w:r w:rsidRPr="00CC53B2">
        <w:rPr>
          <w:spacing w:val="-1"/>
        </w:rPr>
        <w:t>t</w:t>
      </w:r>
      <w:r w:rsidRPr="00CC53B2">
        <w:t>ua</w:t>
      </w:r>
      <w:r w:rsidRPr="00CC53B2">
        <w:rPr>
          <w:spacing w:val="-1"/>
        </w:rPr>
        <w:t>t</w:t>
      </w:r>
      <w:r w:rsidRPr="00CC53B2">
        <w:rPr>
          <w:spacing w:val="1"/>
        </w:rPr>
        <w:t>i</w:t>
      </w:r>
      <w:r w:rsidRPr="00CC53B2">
        <w:t xml:space="preserve">on. </w:t>
      </w:r>
      <w:r w:rsidRPr="00CC53B2">
        <w:rPr>
          <w:spacing w:val="53"/>
        </w:rPr>
        <w:t xml:space="preserve"> </w:t>
      </w:r>
      <w:r w:rsidRPr="00CC53B2">
        <w:rPr>
          <w:spacing w:val="-4"/>
        </w:rPr>
        <w:t>I</w:t>
      </w:r>
      <w:r w:rsidRPr="00CC53B2">
        <w:t xml:space="preserve">f </w:t>
      </w:r>
      <w:r w:rsidRPr="00CC53B2">
        <w:rPr>
          <w:spacing w:val="1"/>
        </w:rPr>
        <w:t>l</w:t>
      </w:r>
      <w:r w:rsidRPr="00CC53B2">
        <w:t>o</w:t>
      </w:r>
      <w:r w:rsidRPr="00CC53B2">
        <w:rPr>
          <w:spacing w:val="-2"/>
        </w:rPr>
        <w:t>c</w:t>
      </w:r>
      <w:r w:rsidRPr="00CC53B2">
        <w:t xml:space="preserve">al </w:t>
      </w:r>
      <w:r w:rsidRPr="00CC53B2">
        <w:rPr>
          <w:spacing w:val="-4"/>
        </w:rPr>
        <w:t>m</w:t>
      </w:r>
      <w:r w:rsidRPr="00CC53B2">
        <w:t>ax</w:t>
      </w:r>
      <w:r w:rsidRPr="00CC53B2">
        <w:rPr>
          <w:spacing w:val="-1"/>
        </w:rPr>
        <w:t>i</w:t>
      </w:r>
      <w:r w:rsidRPr="00CC53B2">
        <w:rPr>
          <w:spacing w:val="-2"/>
        </w:rPr>
        <w:t>m</w:t>
      </w:r>
      <w:r w:rsidRPr="00CC53B2">
        <w:rPr>
          <w:spacing w:val="2"/>
        </w:rPr>
        <w:t>u</w:t>
      </w:r>
      <w:r w:rsidRPr="00CC53B2">
        <w:t>m</w:t>
      </w:r>
      <w:r w:rsidRPr="00CC53B2">
        <w:rPr>
          <w:spacing w:val="49"/>
        </w:rPr>
        <w:t xml:space="preserve"> </w:t>
      </w:r>
      <w:r w:rsidRPr="00CC53B2">
        <w:t>occu</w:t>
      </w:r>
      <w:r w:rsidRPr="00CC53B2">
        <w:rPr>
          <w:spacing w:val="1"/>
        </w:rPr>
        <w:t>r</w:t>
      </w:r>
      <w:r w:rsidRPr="00CC53B2">
        <w:t xml:space="preserve">s </w:t>
      </w:r>
      <w:r w:rsidRPr="00CC53B2">
        <w:rPr>
          <w:spacing w:val="1"/>
        </w:rPr>
        <w:t>t</w:t>
      </w:r>
      <w:r w:rsidRPr="00CC53B2">
        <w:t>hem</w:t>
      </w:r>
      <w:r w:rsidRPr="00CC53B2">
        <w:rPr>
          <w:spacing w:val="50"/>
        </w:rPr>
        <w:t xml:space="preserve"> </w:t>
      </w:r>
      <w:r w:rsidRPr="00CC53B2">
        <w:rPr>
          <w:spacing w:val="1"/>
        </w:rPr>
        <w:t>r</w:t>
      </w:r>
      <w:r w:rsidRPr="00CC53B2">
        <w:t>oad</w:t>
      </w:r>
      <w:r w:rsidR="00DA5683" w:rsidRPr="00CC53B2">
        <w:t xml:space="preserve"> </w:t>
      </w:r>
      <w:r w:rsidRPr="00CC53B2">
        <w:rPr>
          <w:spacing w:val="1"/>
        </w:rPr>
        <w:t>t</w:t>
      </w:r>
      <w:r w:rsidRPr="00CC53B2">
        <w:t>he</w:t>
      </w:r>
      <w:r w:rsidRPr="00CC53B2">
        <w:rPr>
          <w:spacing w:val="53"/>
        </w:rPr>
        <w:t xml:space="preserve"> </w:t>
      </w:r>
      <w:r w:rsidRPr="00CC53B2">
        <w:t>de</w:t>
      </w:r>
      <w:r w:rsidRPr="00CC53B2">
        <w:rPr>
          <w:spacing w:val="-2"/>
        </w:rPr>
        <w:t>s</w:t>
      </w:r>
      <w:r w:rsidRPr="00CC53B2">
        <w:rPr>
          <w:spacing w:val="1"/>
        </w:rPr>
        <w:t>ti</w:t>
      </w:r>
      <w:r w:rsidRPr="00CC53B2">
        <w:rPr>
          <w:spacing w:val="-2"/>
        </w:rPr>
        <w:t>n</w:t>
      </w:r>
      <w:r w:rsidRPr="00CC53B2">
        <w:t>a</w:t>
      </w:r>
      <w:r w:rsidRPr="00CC53B2">
        <w:rPr>
          <w:spacing w:val="-1"/>
        </w:rPr>
        <w:t>t</w:t>
      </w:r>
      <w:r w:rsidRPr="00CC53B2">
        <w:rPr>
          <w:spacing w:val="1"/>
        </w:rPr>
        <w:t>i</w:t>
      </w:r>
      <w:r w:rsidRPr="00CC53B2">
        <w:t>on</w:t>
      </w:r>
      <w:r w:rsidRPr="00CC53B2">
        <w:rPr>
          <w:spacing w:val="53"/>
        </w:rPr>
        <w:t xml:space="preserve"> </w:t>
      </w:r>
      <w:r w:rsidRPr="00CC53B2">
        <w:t>p</w:t>
      </w:r>
      <w:r w:rsidRPr="00CC53B2">
        <w:rPr>
          <w:spacing w:val="1"/>
        </w:rPr>
        <w:t>r</w:t>
      </w:r>
      <w:r w:rsidRPr="00CC53B2">
        <w:rPr>
          <w:spacing w:val="-2"/>
        </w:rPr>
        <w:t>o</w:t>
      </w:r>
      <w:r w:rsidRPr="00CC53B2">
        <w:t>pos</w:t>
      </w:r>
      <w:r w:rsidRPr="00CC53B2">
        <w:rPr>
          <w:spacing w:val="-2"/>
        </w:rPr>
        <w:t>e</w:t>
      </w:r>
      <w:r w:rsidRPr="00CC53B2">
        <w:t>d</w:t>
      </w:r>
      <w:r w:rsidRPr="00CC53B2">
        <w:rPr>
          <w:spacing w:val="53"/>
        </w:rPr>
        <w:t xml:space="preserve"> </w:t>
      </w:r>
      <w:r w:rsidRPr="00CC53B2">
        <w:rPr>
          <w:spacing w:val="-2"/>
        </w:rPr>
        <w:t>f</w:t>
      </w:r>
      <w:r w:rsidRPr="00CC53B2">
        <w:rPr>
          <w:spacing w:val="1"/>
        </w:rPr>
        <w:t>r</w:t>
      </w:r>
      <w:r w:rsidRPr="00CC53B2">
        <w:t>om</w:t>
      </w:r>
      <w:r w:rsidRPr="00CC53B2">
        <w:rPr>
          <w:spacing w:val="51"/>
        </w:rPr>
        <w:t xml:space="preserve"> </w:t>
      </w:r>
      <w:r w:rsidRPr="00CC53B2">
        <w:rPr>
          <w:spacing w:val="-1"/>
        </w:rPr>
        <w:t>O</w:t>
      </w:r>
      <w:r w:rsidRPr="00CC53B2">
        <w:rPr>
          <w:spacing w:val="-2"/>
        </w:rPr>
        <w:t>k</w:t>
      </w:r>
      <w:r w:rsidRPr="00CC53B2">
        <w:t xml:space="preserve">ada </w:t>
      </w:r>
      <w:r w:rsidRPr="00CC53B2">
        <w:rPr>
          <w:spacing w:val="1"/>
        </w:rPr>
        <w:t xml:space="preserve"> i</w:t>
      </w:r>
      <w:r w:rsidRPr="00CC53B2">
        <w:t xml:space="preserve">s </w:t>
      </w:r>
      <w:r w:rsidRPr="00CC53B2">
        <w:rPr>
          <w:spacing w:val="1"/>
        </w:rPr>
        <w:t xml:space="preserve"> </w:t>
      </w:r>
      <w:r w:rsidRPr="00CC53B2">
        <w:rPr>
          <w:spacing w:val="-2"/>
        </w:rPr>
        <w:t>g</w:t>
      </w:r>
      <w:r w:rsidRPr="00CC53B2">
        <w:rPr>
          <w:spacing w:val="1"/>
        </w:rPr>
        <w:t>i</w:t>
      </w:r>
      <w:r w:rsidRPr="00CC53B2">
        <w:rPr>
          <w:spacing w:val="-2"/>
        </w:rPr>
        <w:t>v</w:t>
      </w:r>
      <w:r w:rsidRPr="00CC53B2">
        <w:t xml:space="preserve">en </w:t>
      </w:r>
      <w:r w:rsidRPr="00CC53B2">
        <w:rPr>
          <w:spacing w:val="1"/>
        </w:rPr>
        <w:t xml:space="preserve"> </w:t>
      </w:r>
      <w:r w:rsidRPr="00CC53B2">
        <w:t>by</w:t>
      </w:r>
      <w:r w:rsidR="00DA5683" w:rsidRPr="00CC53B2">
        <w:t xml:space="preserve"> </w:t>
      </w:r>
      <w:r w:rsidRPr="00CC53B2">
        <w:rPr>
          <w:spacing w:val="1"/>
        </w:rPr>
        <w:t>[</w:t>
      </w:r>
      <w:r w:rsidRPr="00CC53B2">
        <w:t>24</w:t>
      </w:r>
      <w:r w:rsidRPr="00CC53B2">
        <w:rPr>
          <w:spacing w:val="-2"/>
        </w:rPr>
        <w:t>]</w:t>
      </w:r>
      <w:r w:rsidRPr="00CC53B2">
        <w:t>:</w:t>
      </w:r>
    </w:p>
    <w:p w:rsidR="008F45C4" w:rsidRPr="00CC53B2" w:rsidRDefault="008F45C4" w:rsidP="00E96203">
      <w:pPr>
        <w:spacing w:line="360" w:lineRule="auto"/>
        <w:ind w:right="47"/>
      </w:pPr>
    </w:p>
    <w:p w:rsidR="008F45C4" w:rsidRPr="00CC53B2" w:rsidRDefault="00361C92" w:rsidP="00E96203">
      <w:pPr>
        <w:spacing w:line="360" w:lineRule="auto"/>
        <w:ind w:right="47"/>
        <w:jc w:val="both"/>
      </w:pPr>
      <w:proofErr w:type="spellStart"/>
      <w:proofErr w:type="gramStart"/>
      <w:r w:rsidRPr="00CC53B2">
        <w:rPr>
          <w:spacing w:val="-1"/>
        </w:rPr>
        <w:lastRenderedPageBreak/>
        <w:t>D</w:t>
      </w:r>
      <w:r w:rsidRPr="00CC53B2">
        <w:t>p</w:t>
      </w:r>
      <w:proofErr w:type="spellEnd"/>
      <w:proofErr w:type="gramEnd"/>
      <w:r w:rsidRPr="00CC53B2">
        <w:t xml:space="preserve"> = </w:t>
      </w:r>
      <w:proofErr w:type="spellStart"/>
      <w:r w:rsidRPr="00CC53B2">
        <w:rPr>
          <w:spacing w:val="-3"/>
        </w:rPr>
        <w:t>D</w:t>
      </w:r>
      <w:r w:rsidRPr="00CC53B2">
        <w:rPr>
          <w:spacing w:val="3"/>
        </w:rPr>
        <w:t>j</w:t>
      </w:r>
      <w:proofErr w:type="spellEnd"/>
      <w:r w:rsidRPr="00CC53B2">
        <w:rPr>
          <w:spacing w:val="1"/>
        </w:rPr>
        <w:t>/</w:t>
      </w:r>
      <w:r w:rsidRPr="00CC53B2">
        <w:rPr>
          <w:spacing w:val="-3"/>
        </w:rPr>
        <w:t>D</w:t>
      </w:r>
      <w:r w:rsidRPr="00CC53B2">
        <w:t>i</w:t>
      </w:r>
      <w:r w:rsidRPr="00CC53B2">
        <w:rPr>
          <w:spacing w:val="1"/>
        </w:rPr>
        <w:t xml:space="preserve"> </w:t>
      </w:r>
      <w:r w:rsidRPr="00CC53B2">
        <w:t>W</w:t>
      </w:r>
      <w:r w:rsidRPr="00CC53B2">
        <w:rPr>
          <w:spacing w:val="-2"/>
        </w:rPr>
        <w:t>h</w:t>
      </w:r>
      <w:r w:rsidRPr="00CC53B2">
        <w:t>e</w:t>
      </w:r>
      <w:r w:rsidRPr="00CC53B2">
        <w:rPr>
          <w:spacing w:val="1"/>
        </w:rPr>
        <w:t>r</w:t>
      </w:r>
      <w:r w:rsidRPr="00CC53B2">
        <w:rPr>
          <w:spacing w:val="-2"/>
        </w:rPr>
        <w:t>e</w:t>
      </w:r>
      <w:r w:rsidRPr="00CC53B2">
        <w:t>:</w:t>
      </w:r>
    </w:p>
    <w:p w:rsidR="008F45C4" w:rsidRPr="00CC53B2" w:rsidRDefault="00361C92" w:rsidP="00AA1F84">
      <w:pPr>
        <w:pStyle w:val="ListParagraph"/>
        <w:numPr>
          <w:ilvl w:val="0"/>
          <w:numId w:val="8"/>
        </w:numPr>
        <w:tabs>
          <w:tab w:val="left" w:pos="720"/>
        </w:tabs>
        <w:spacing w:before="36" w:line="360" w:lineRule="auto"/>
        <w:ind w:right="47"/>
      </w:pPr>
      <w:proofErr w:type="spellStart"/>
      <w:r w:rsidRPr="00CC53B2">
        <w:rPr>
          <w:spacing w:val="-1"/>
        </w:rPr>
        <w:t>D</w:t>
      </w:r>
      <w:r w:rsidRPr="00CC53B2">
        <w:t>p</w:t>
      </w:r>
      <w:r w:rsidRPr="00CC53B2">
        <w:rPr>
          <w:spacing w:val="1"/>
        </w:rPr>
        <w:t>i</w:t>
      </w:r>
      <w:r w:rsidRPr="00CC53B2">
        <w:t>s</w:t>
      </w:r>
      <w:proofErr w:type="spellEnd"/>
      <w:r w:rsidRPr="00CC53B2">
        <w:t xml:space="preserve">  </w:t>
      </w:r>
      <w:r w:rsidRPr="00CC53B2">
        <w:rPr>
          <w:spacing w:val="1"/>
        </w:rPr>
        <w:t xml:space="preserve"> t</w:t>
      </w:r>
      <w:r w:rsidRPr="00CC53B2">
        <w:rPr>
          <w:spacing w:val="-2"/>
        </w:rPr>
        <w:t>h</w:t>
      </w:r>
      <w:r w:rsidRPr="00CC53B2">
        <w:t xml:space="preserve">e  </w:t>
      </w:r>
      <w:r w:rsidRPr="00CC53B2">
        <w:rPr>
          <w:spacing w:val="1"/>
        </w:rPr>
        <w:t xml:space="preserve"> </w:t>
      </w:r>
      <w:r w:rsidRPr="00CC53B2">
        <w:t>cu</w:t>
      </w:r>
      <w:r w:rsidRPr="00CC53B2">
        <w:rPr>
          <w:spacing w:val="1"/>
        </w:rPr>
        <w:t>r</w:t>
      </w:r>
      <w:r w:rsidRPr="00CC53B2">
        <w:rPr>
          <w:spacing w:val="-2"/>
        </w:rPr>
        <w:t>v</w:t>
      </w:r>
      <w:r w:rsidRPr="00CC53B2">
        <w:t xml:space="preserve">e  </w:t>
      </w:r>
      <w:r w:rsidRPr="00CC53B2">
        <w:rPr>
          <w:spacing w:val="1"/>
        </w:rPr>
        <w:t xml:space="preserve"> </w:t>
      </w:r>
      <w:r w:rsidRPr="00CC53B2">
        <w:rPr>
          <w:spacing w:val="-4"/>
        </w:rPr>
        <w:t>m</w:t>
      </w:r>
      <w:r w:rsidRPr="00CC53B2">
        <w:t>e</w:t>
      </w:r>
      <w:r w:rsidRPr="00CC53B2">
        <w:rPr>
          <w:spacing w:val="1"/>
        </w:rPr>
        <w:t>tri</w:t>
      </w:r>
      <w:r w:rsidRPr="00CC53B2">
        <w:t>c d</w:t>
      </w:r>
      <w:r w:rsidRPr="00CC53B2">
        <w:rPr>
          <w:spacing w:val="1"/>
        </w:rPr>
        <w:t>i</w:t>
      </w:r>
      <w:r w:rsidRPr="00CC53B2">
        <w:rPr>
          <w:spacing w:val="-2"/>
        </w:rPr>
        <w:t>s</w:t>
      </w:r>
      <w:r w:rsidRPr="00CC53B2">
        <w:rPr>
          <w:spacing w:val="1"/>
        </w:rPr>
        <w:t>t</w:t>
      </w:r>
      <w:r w:rsidRPr="00CC53B2">
        <w:t>an</w:t>
      </w:r>
      <w:r w:rsidRPr="00CC53B2">
        <w:rPr>
          <w:spacing w:val="-2"/>
        </w:rPr>
        <w:t>c</w:t>
      </w:r>
      <w:r w:rsidRPr="00CC53B2">
        <w:t xml:space="preserve">e  </w:t>
      </w:r>
      <w:r w:rsidRPr="00CC53B2">
        <w:rPr>
          <w:spacing w:val="1"/>
        </w:rPr>
        <w:t xml:space="preserve"> f</w:t>
      </w:r>
      <w:r w:rsidRPr="00CC53B2">
        <w:rPr>
          <w:spacing w:val="-2"/>
        </w:rPr>
        <w:t>r</w:t>
      </w:r>
      <w:r w:rsidRPr="00CC53B2">
        <w:t xml:space="preserve">om J  </w:t>
      </w:r>
      <w:r w:rsidRPr="00CC53B2">
        <w:rPr>
          <w:spacing w:val="3"/>
        </w:rPr>
        <w:t xml:space="preserve"> </w:t>
      </w:r>
      <w:r w:rsidRPr="00CC53B2">
        <w:rPr>
          <w:spacing w:val="1"/>
        </w:rPr>
        <w:t>t</w:t>
      </w:r>
      <w:r w:rsidRPr="00CC53B2">
        <w:t>o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p>
    <w:p w:rsidR="008F45C4" w:rsidRPr="00CC53B2" w:rsidRDefault="00361C92" w:rsidP="00AA1F84">
      <w:pPr>
        <w:pStyle w:val="ListParagraph"/>
        <w:numPr>
          <w:ilvl w:val="0"/>
          <w:numId w:val="8"/>
        </w:numPr>
        <w:tabs>
          <w:tab w:val="left" w:pos="720"/>
        </w:tabs>
        <w:spacing w:line="360" w:lineRule="auto"/>
        <w:ind w:right="47"/>
      </w:pPr>
      <w:r w:rsidRPr="00CC53B2">
        <w:rPr>
          <w:spacing w:val="-1"/>
        </w:rPr>
        <w:t>D</w:t>
      </w:r>
      <w:r w:rsidRPr="00CC53B2">
        <w:t xml:space="preserve">i </w:t>
      </w:r>
      <w:r w:rsidRPr="00CC53B2">
        <w:rPr>
          <w:spacing w:val="44"/>
        </w:rPr>
        <w:t xml:space="preserve"> </w:t>
      </w:r>
      <w:r w:rsidRPr="00CC53B2">
        <w:rPr>
          <w:spacing w:val="1"/>
        </w:rPr>
        <w:t>i</w:t>
      </w:r>
      <w:r w:rsidRPr="00CC53B2">
        <w:t xml:space="preserve">s </w:t>
      </w:r>
      <w:r w:rsidRPr="00CC53B2">
        <w:rPr>
          <w:spacing w:val="41"/>
        </w:rPr>
        <w:t xml:space="preserve"> </w:t>
      </w:r>
      <w:r w:rsidRPr="00CC53B2">
        <w:rPr>
          <w:spacing w:val="1"/>
        </w:rPr>
        <w:t>t</w:t>
      </w:r>
      <w:r w:rsidRPr="00CC53B2">
        <w:rPr>
          <w:spacing w:val="-2"/>
        </w:rPr>
        <w:t>h</w:t>
      </w:r>
      <w:r w:rsidRPr="00CC53B2">
        <w:t xml:space="preserve">e </w:t>
      </w:r>
      <w:r w:rsidRPr="00CC53B2">
        <w:rPr>
          <w:spacing w:val="44"/>
        </w:rPr>
        <w:t xml:space="preserve"> </w:t>
      </w:r>
      <w:r w:rsidRPr="00CC53B2">
        <w:t>c</w:t>
      </w:r>
      <w:r w:rsidRPr="00CC53B2">
        <w:rPr>
          <w:spacing w:val="-2"/>
        </w:rPr>
        <w:t>u</w:t>
      </w:r>
      <w:r w:rsidRPr="00CC53B2">
        <w:rPr>
          <w:spacing w:val="1"/>
        </w:rPr>
        <w:t>r</w:t>
      </w:r>
      <w:r w:rsidRPr="00CC53B2">
        <w:rPr>
          <w:spacing w:val="-2"/>
        </w:rPr>
        <w:t>v</w:t>
      </w:r>
      <w:r w:rsidRPr="00CC53B2">
        <w:t xml:space="preserve">e </w:t>
      </w:r>
      <w:r w:rsidRPr="00CC53B2">
        <w:rPr>
          <w:spacing w:val="44"/>
        </w:rPr>
        <w:t xml:space="preserve"> </w:t>
      </w:r>
      <w:r w:rsidRPr="00CC53B2">
        <w:rPr>
          <w:spacing w:val="-4"/>
        </w:rPr>
        <w:t>m</w:t>
      </w:r>
      <w:r w:rsidRPr="00CC53B2">
        <w:t>e</w:t>
      </w:r>
      <w:r w:rsidRPr="00CC53B2">
        <w:rPr>
          <w:spacing w:val="1"/>
        </w:rPr>
        <w:t>tri</w:t>
      </w:r>
      <w:r w:rsidRPr="00CC53B2">
        <w:t xml:space="preserve">c </w:t>
      </w:r>
      <w:r w:rsidRPr="00CC53B2">
        <w:rPr>
          <w:spacing w:val="39"/>
        </w:rPr>
        <w:t xml:space="preserve"> </w:t>
      </w:r>
      <w:r w:rsidRPr="00CC53B2">
        <w:t>d</w:t>
      </w:r>
      <w:r w:rsidRPr="00CC53B2">
        <w:rPr>
          <w:spacing w:val="1"/>
        </w:rPr>
        <w:t>i</w:t>
      </w:r>
      <w:r w:rsidRPr="00CC53B2">
        <w:rPr>
          <w:spacing w:val="-2"/>
        </w:rPr>
        <w:t>s</w:t>
      </w:r>
      <w:r w:rsidRPr="00CC53B2">
        <w:rPr>
          <w:spacing w:val="1"/>
        </w:rPr>
        <w:t>t</w:t>
      </w:r>
      <w:r w:rsidRPr="00CC53B2">
        <w:t>an</w:t>
      </w:r>
      <w:r w:rsidRPr="00CC53B2">
        <w:rPr>
          <w:spacing w:val="-2"/>
        </w:rPr>
        <w:t>c</w:t>
      </w:r>
      <w:r w:rsidRPr="00CC53B2">
        <w:t xml:space="preserve">e </w:t>
      </w:r>
      <w:r w:rsidRPr="00CC53B2">
        <w:rPr>
          <w:spacing w:val="44"/>
        </w:rPr>
        <w:t xml:space="preserve"> </w:t>
      </w:r>
      <w:r w:rsidRPr="00CC53B2">
        <w:rPr>
          <w:spacing w:val="-2"/>
        </w:rPr>
        <w:t>f</w:t>
      </w:r>
      <w:r w:rsidRPr="00CC53B2">
        <w:rPr>
          <w:spacing w:val="1"/>
        </w:rPr>
        <w:t>r</w:t>
      </w:r>
      <w:r w:rsidRPr="00CC53B2">
        <w:t xml:space="preserve">om </w:t>
      </w:r>
      <w:r w:rsidRPr="00CC53B2">
        <w:rPr>
          <w:spacing w:val="42"/>
        </w:rPr>
        <w:t xml:space="preserve"> </w:t>
      </w:r>
      <w:r w:rsidRPr="00CC53B2">
        <w:t xml:space="preserve">I </w:t>
      </w:r>
      <w:r w:rsidRPr="00CC53B2">
        <w:rPr>
          <w:spacing w:val="39"/>
        </w:rPr>
        <w:t xml:space="preserve"> </w:t>
      </w:r>
      <w:r w:rsidRPr="00CC53B2">
        <w:rPr>
          <w:spacing w:val="1"/>
        </w:rPr>
        <w:t>t</w:t>
      </w:r>
      <w:r w:rsidRPr="00CC53B2">
        <w:t>o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p>
    <w:p w:rsidR="008F45C4" w:rsidRPr="00CC53B2" w:rsidRDefault="00361C92" w:rsidP="00E96203">
      <w:pPr>
        <w:spacing w:line="360" w:lineRule="auto"/>
        <w:ind w:right="47"/>
      </w:pPr>
      <w:r w:rsidRPr="00CC53B2">
        <w:rPr>
          <w:spacing w:val="-1"/>
        </w:rPr>
        <w:t>A</w:t>
      </w:r>
      <w:r w:rsidRPr="00CC53B2">
        <w:t xml:space="preserve">nd </w:t>
      </w:r>
      <w:r w:rsidRPr="00CC53B2">
        <w:rPr>
          <w:spacing w:val="1"/>
        </w:rPr>
        <w:t>t</w:t>
      </w:r>
      <w:r w:rsidRPr="00CC53B2">
        <w:t>he</w:t>
      </w:r>
      <w:r w:rsidRPr="00CC53B2">
        <w:rPr>
          <w:spacing w:val="-1"/>
        </w:rPr>
        <w:t xml:space="preserve"> </w:t>
      </w:r>
      <w:r w:rsidRPr="00CC53B2">
        <w:t>a</w:t>
      </w:r>
      <w:r w:rsidRPr="00CC53B2">
        <w:rPr>
          <w:spacing w:val="-2"/>
        </w:rPr>
        <w:t>v</w:t>
      </w:r>
      <w:r w:rsidRPr="00CC53B2">
        <w:t>e</w:t>
      </w:r>
      <w:r w:rsidRPr="00CC53B2">
        <w:rPr>
          <w:spacing w:val="1"/>
        </w:rPr>
        <w:t>r</w:t>
      </w:r>
      <w:r w:rsidRPr="00CC53B2">
        <w:t>a</w:t>
      </w:r>
      <w:r w:rsidRPr="00CC53B2">
        <w:rPr>
          <w:spacing w:val="-2"/>
        </w:rPr>
        <w:t>g</w:t>
      </w:r>
      <w:r w:rsidRPr="00CC53B2">
        <w:t xml:space="preserve">e </w:t>
      </w:r>
      <w:r w:rsidRPr="00CC53B2">
        <w:rPr>
          <w:spacing w:val="-2"/>
        </w:rPr>
        <w:t>v</w:t>
      </w:r>
      <w:r w:rsidRPr="00CC53B2">
        <w:t>eh</w:t>
      </w:r>
      <w:r w:rsidRPr="00CC53B2">
        <w:rPr>
          <w:spacing w:val="1"/>
        </w:rPr>
        <w:t>i</w:t>
      </w:r>
      <w:r w:rsidRPr="00CC53B2">
        <w:t>c</w:t>
      </w:r>
      <w:r w:rsidRPr="00CC53B2">
        <w:rPr>
          <w:spacing w:val="-1"/>
        </w:rPr>
        <w:t>l</w:t>
      </w:r>
      <w:r w:rsidRPr="00CC53B2">
        <w:t>e p</w:t>
      </w:r>
      <w:r w:rsidRPr="00CC53B2">
        <w:rPr>
          <w:spacing w:val="-2"/>
        </w:rPr>
        <w:t>e</w:t>
      </w:r>
      <w:r w:rsidRPr="00CC53B2">
        <w:t>r</w:t>
      </w:r>
      <w:r w:rsidRPr="00CC53B2">
        <w:rPr>
          <w:spacing w:val="1"/>
        </w:rPr>
        <w:t xml:space="preserve"> </w:t>
      </w:r>
      <w:r w:rsidRPr="00CC53B2">
        <w:t>c</w:t>
      </w:r>
      <w:r w:rsidRPr="00CC53B2">
        <w:rPr>
          <w:spacing w:val="-2"/>
        </w:rPr>
        <w:t>e</w:t>
      </w:r>
      <w:r w:rsidRPr="00CC53B2">
        <w:rPr>
          <w:spacing w:val="1"/>
        </w:rPr>
        <w:t>l</w:t>
      </w:r>
      <w:r w:rsidRPr="00CC53B2">
        <w:t>l</w:t>
      </w:r>
      <w:r w:rsidRPr="00CC53B2">
        <w:rPr>
          <w:spacing w:val="-1"/>
        </w:rPr>
        <w:t xml:space="preserve"> </w:t>
      </w:r>
      <w:r w:rsidRPr="00CC53B2">
        <w:rPr>
          <w:spacing w:val="1"/>
        </w:rPr>
        <w:t>i</w:t>
      </w:r>
      <w:r w:rsidRPr="00CC53B2">
        <w:t xml:space="preserve">s </w:t>
      </w:r>
      <w:r w:rsidRPr="00CC53B2">
        <w:rPr>
          <w:spacing w:val="-2"/>
        </w:rPr>
        <w:t>g</w:t>
      </w:r>
      <w:r w:rsidRPr="00CC53B2">
        <w:rPr>
          <w:spacing w:val="1"/>
        </w:rPr>
        <w:t>i</w:t>
      </w:r>
      <w:r w:rsidRPr="00CC53B2">
        <w:rPr>
          <w:spacing w:val="-2"/>
        </w:rPr>
        <w:t>v</w:t>
      </w:r>
      <w:r w:rsidRPr="00CC53B2">
        <w:t>en b</w:t>
      </w:r>
      <w:r w:rsidRPr="00CC53B2">
        <w:rPr>
          <w:spacing w:val="-2"/>
        </w:rPr>
        <w:t>y</w:t>
      </w:r>
      <w:r w:rsidRPr="00CC53B2">
        <w:t xml:space="preserve">: </w:t>
      </w:r>
      <w:proofErr w:type="spellStart"/>
      <w:r w:rsidRPr="00CC53B2">
        <w:rPr>
          <w:spacing w:val="-1"/>
        </w:rPr>
        <w:t>N</w:t>
      </w:r>
      <w:r w:rsidRPr="00CC53B2">
        <w:t>a</w:t>
      </w:r>
      <w:r w:rsidRPr="00CC53B2">
        <w:rPr>
          <w:spacing w:val="-2"/>
        </w:rPr>
        <w:t>v</w:t>
      </w:r>
      <w:r w:rsidRPr="00CC53B2">
        <w:t>g</w:t>
      </w:r>
      <w:proofErr w:type="spellEnd"/>
      <w:r w:rsidRPr="00CC53B2">
        <w:rPr>
          <w:spacing w:val="-2"/>
        </w:rPr>
        <w:t xml:space="preserve"> </w:t>
      </w:r>
      <w:r w:rsidRPr="00CC53B2">
        <w:t xml:space="preserve">= </w:t>
      </w:r>
      <w:proofErr w:type="spellStart"/>
      <w:r w:rsidRPr="00CC53B2">
        <w:rPr>
          <w:spacing w:val="1"/>
        </w:rPr>
        <w:t>N</w:t>
      </w:r>
      <w:r w:rsidRPr="00CC53B2">
        <w:rPr>
          <w:spacing w:val="-2"/>
        </w:rPr>
        <w:t>v</w:t>
      </w:r>
      <w:proofErr w:type="spellEnd"/>
      <w:r w:rsidRPr="00CC53B2">
        <w:rPr>
          <w:spacing w:val="1"/>
        </w:rPr>
        <w:t>/</w:t>
      </w:r>
      <w:proofErr w:type="spellStart"/>
      <w:r w:rsidRPr="00CC53B2">
        <w:rPr>
          <w:spacing w:val="-1"/>
        </w:rPr>
        <w:t>N</w:t>
      </w:r>
      <w:r w:rsidRPr="00CC53B2">
        <w:t>c</w:t>
      </w:r>
      <w:proofErr w:type="spellEnd"/>
      <w:r w:rsidRPr="00CC53B2">
        <w:t xml:space="preserve"> Whe</w:t>
      </w:r>
      <w:r w:rsidRPr="00CC53B2">
        <w:rPr>
          <w:spacing w:val="1"/>
        </w:rPr>
        <w:t>r</w:t>
      </w:r>
      <w:r w:rsidRPr="00CC53B2">
        <w:rPr>
          <w:spacing w:val="-2"/>
        </w:rPr>
        <w:t>e</w:t>
      </w:r>
      <w:r w:rsidRPr="00CC53B2">
        <w:t>:</w:t>
      </w:r>
    </w:p>
    <w:p w:rsidR="008F45C4" w:rsidRPr="00CC53B2" w:rsidRDefault="00361C92" w:rsidP="00AA1F84">
      <w:pPr>
        <w:pStyle w:val="ListParagraph"/>
        <w:numPr>
          <w:ilvl w:val="0"/>
          <w:numId w:val="8"/>
        </w:numPr>
        <w:spacing w:line="360" w:lineRule="auto"/>
        <w:ind w:right="47"/>
      </w:pPr>
      <w:proofErr w:type="spellStart"/>
      <w:r w:rsidRPr="00CC53B2">
        <w:rPr>
          <w:spacing w:val="-1"/>
        </w:rPr>
        <w:t>N</w:t>
      </w:r>
      <w:r w:rsidRPr="00CC53B2">
        <w:t>v</w:t>
      </w:r>
      <w:proofErr w:type="spellEnd"/>
      <w:r w:rsidRPr="00CC53B2">
        <w:rPr>
          <w:spacing w:val="-2"/>
        </w:rPr>
        <w:t xml:space="preserve"> </w:t>
      </w:r>
      <w:r w:rsidRPr="00CC53B2">
        <w:rPr>
          <w:spacing w:val="1"/>
        </w:rPr>
        <w:t>i</w:t>
      </w:r>
      <w:r w:rsidRPr="00CC53B2">
        <w:t xml:space="preserve">s </w:t>
      </w:r>
      <w:r w:rsidRPr="00CC53B2">
        <w:rPr>
          <w:spacing w:val="1"/>
        </w:rPr>
        <w:t>t</w:t>
      </w:r>
      <w:r w:rsidRPr="00CC53B2">
        <w:t>he nu</w:t>
      </w:r>
      <w:r w:rsidRPr="00CC53B2">
        <w:rPr>
          <w:spacing w:val="-3"/>
        </w:rPr>
        <w:t>m</w:t>
      </w:r>
      <w:r w:rsidRPr="00CC53B2">
        <w:t>ber</w:t>
      </w:r>
      <w:r w:rsidRPr="00CC53B2">
        <w:rPr>
          <w:spacing w:val="1"/>
        </w:rPr>
        <w:t xml:space="preserve"> </w:t>
      </w:r>
      <w:r w:rsidRPr="00CC53B2">
        <w:rPr>
          <w:spacing w:val="-2"/>
        </w:rPr>
        <w:t>o</w:t>
      </w:r>
      <w:r w:rsidRPr="00CC53B2">
        <w:t>f</w:t>
      </w:r>
      <w:r w:rsidRPr="00CC53B2">
        <w:rPr>
          <w:spacing w:val="1"/>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e</w:t>
      </w:r>
      <w:r w:rsidRPr="00CC53B2">
        <w:rPr>
          <w:spacing w:val="-2"/>
        </w:rPr>
        <w:t xml:space="preserve"> </w:t>
      </w:r>
      <w:r w:rsidRPr="00CC53B2">
        <w:t>be</w:t>
      </w:r>
      <w:r w:rsidRPr="00CC53B2">
        <w:rPr>
          <w:spacing w:val="1"/>
        </w:rPr>
        <w:t>t</w:t>
      </w:r>
      <w:r w:rsidRPr="00CC53B2">
        <w:rPr>
          <w:spacing w:val="-1"/>
        </w:rPr>
        <w:t>w</w:t>
      </w:r>
      <w:r w:rsidRPr="00CC53B2">
        <w:rPr>
          <w:spacing w:val="-2"/>
        </w:rPr>
        <w:t>e</w:t>
      </w:r>
      <w:r w:rsidRPr="00CC53B2">
        <w:t>en I</w:t>
      </w:r>
      <w:r w:rsidRPr="00CC53B2">
        <w:rPr>
          <w:spacing w:val="-3"/>
        </w:rPr>
        <w:t xml:space="preserve"> </w:t>
      </w:r>
      <w:r w:rsidRPr="00CC53B2">
        <w:t>and J</w:t>
      </w:r>
    </w:p>
    <w:p w:rsidR="008F45C4" w:rsidRPr="00CC53B2" w:rsidRDefault="00361C92" w:rsidP="00AA1F84">
      <w:pPr>
        <w:pStyle w:val="ListParagraph"/>
        <w:numPr>
          <w:ilvl w:val="0"/>
          <w:numId w:val="8"/>
        </w:numPr>
        <w:spacing w:before="37" w:line="360" w:lineRule="auto"/>
        <w:ind w:right="47"/>
      </w:pPr>
      <w:proofErr w:type="spellStart"/>
      <w:r w:rsidRPr="00CC53B2">
        <w:rPr>
          <w:spacing w:val="-1"/>
        </w:rPr>
        <w:t>N</w:t>
      </w:r>
      <w:r w:rsidRPr="00CC53B2">
        <w:t>c</w:t>
      </w:r>
      <w:proofErr w:type="spellEnd"/>
      <w:r w:rsidRPr="00CC53B2">
        <w:t xml:space="preserve"> </w:t>
      </w:r>
      <w:r w:rsidRPr="00CC53B2">
        <w:rPr>
          <w:spacing w:val="1"/>
        </w:rPr>
        <w:t>i</w:t>
      </w:r>
      <w:r w:rsidRPr="00CC53B2">
        <w:t>s</w:t>
      </w:r>
      <w:r w:rsidRPr="00CC53B2">
        <w:rPr>
          <w:spacing w:val="-2"/>
        </w:rPr>
        <w:t xml:space="preserve"> </w:t>
      </w:r>
      <w:r w:rsidRPr="00CC53B2">
        <w:rPr>
          <w:spacing w:val="1"/>
        </w:rPr>
        <w:t>t</w:t>
      </w:r>
      <w:r w:rsidRPr="00CC53B2">
        <w:t xml:space="preserve">he </w:t>
      </w:r>
      <w:r w:rsidRPr="00CC53B2">
        <w:rPr>
          <w:spacing w:val="-2"/>
        </w:rPr>
        <w:t>n</w:t>
      </w:r>
      <w:r w:rsidRPr="00CC53B2">
        <w:t>u</w:t>
      </w:r>
      <w:r w:rsidRPr="00CC53B2">
        <w:rPr>
          <w:spacing w:val="-4"/>
        </w:rPr>
        <w:t>m</w:t>
      </w:r>
      <w:r w:rsidRPr="00CC53B2">
        <w:t>ber</w:t>
      </w:r>
      <w:r w:rsidRPr="00CC53B2">
        <w:rPr>
          <w:spacing w:val="1"/>
        </w:rPr>
        <w:t xml:space="preserve"> </w:t>
      </w:r>
      <w:r w:rsidRPr="00CC53B2">
        <w:t>of</w:t>
      </w:r>
      <w:r w:rsidRPr="00CC53B2">
        <w:rPr>
          <w:spacing w:val="1"/>
        </w:rPr>
        <w:t xml:space="preserve"> </w:t>
      </w:r>
      <w:r w:rsidRPr="00CC53B2">
        <w:rPr>
          <w:spacing w:val="-2"/>
        </w:rPr>
        <w:t>c</w:t>
      </w:r>
      <w:r w:rsidRPr="00CC53B2">
        <w:t>e</w:t>
      </w:r>
      <w:r w:rsidRPr="00CC53B2">
        <w:rPr>
          <w:spacing w:val="-1"/>
        </w:rPr>
        <w:t>l</w:t>
      </w:r>
      <w:r w:rsidRPr="00CC53B2">
        <w:t>l</w:t>
      </w:r>
      <w:r w:rsidRPr="00CC53B2">
        <w:rPr>
          <w:spacing w:val="1"/>
        </w:rPr>
        <w:t xml:space="preserve"> </w:t>
      </w:r>
      <w:r w:rsidRPr="00CC53B2">
        <w:t>b</w:t>
      </w:r>
      <w:r w:rsidRPr="00CC53B2">
        <w:rPr>
          <w:spacing w:val="-2"/>
        </w:rPr>
        <w:t>e</w:t>
      </w:r>
      <w:r w:rsidRPr="00CC53B2">
        <w:rPr>
          <w:spacing w:val="-1"/>
        </w:rPr>
        <w:t>tw</w:t>
      </w:r>
      <w:r w:rsidRPr="00CC53B2">
        <w:t>een I</w:t>
      </w:r>
      <w:r w:rsidRPr="00CC53B2">
        <w:rPr>
          <w:spacing w:val="-4"/>
        </w:rPr>
        <w:t xml:space="preserve"> </w:t>
      </w:r>
      <w:r w:rsidRPr="00CC53B2">
        <w:t>and J</w:t>
      </w:r>
    </w:p>
    <w:p w:rsidR="008F45C4" w:rsidRPr="00CC53B2" w:rsidRDefault="008F45C4" w:rsidP="00E96203">
      <w:pPr>
        <w:spacing w:line="360" w:lineRule="auto"/>
        <w:ind w:right="47"/>
      </w:pPr>
    </w:p>
    <w:p w:rsidR="008F45C4" w:rsidRPr="00CC53B2" w:rsidRDefault="00361C92" w:rsidP="00E96203">
      <w:pPr>
        <w:spacing w:line="360" w:lineRule="auto"/>
        <w:ind w:right="47"/>
        <w:jc w:val="both"/>
      </w:pPr>
      <w:r w:rsidRPr="00CC53B2">
        <w:rPr>
          <w:spacing w:val="-1"/>
        </w:rPr>
        <w:t>B</w:t>
      </w:r>
      <w:r w:rsidRPr="00CC53B2">
        <w:t>e</w:t>
      </w:r>
      <w:r w:rsidRPr="00CC53B2">
        <w:rPr>
          <w:spacing w:val="1"/>
        </w:rPr>
        <w:t>t</w:t>
      </w:r>
      <w:r w:rsidRPr="00CC53B2">
        <w:rPr>
          <w:spacing w:val="-1"/>
        </w:rPr>
        <w:t>w</w:t>
      </w:r>
      <w:r w:rsidRPr="00CC53B2">
        <w:t>een</w:t>
      </w:r>
      <w:r w:rsidRPr="00CC53B2">
        <w:rPr>
          <w:spacing w:val="53"/>
        </w:rPr>
        <w:t xml:space="preserve"> </w:t>
      </w:r>
      <w:r w:rsidRPr="00CC53B2">
        <w:rPr>
          <w:spacing w:val="3"/>
        </w:rPr>
        <w:t>j</w:t>
      </w:r>
      <w:r w:rsidRPr="00CC53B2">
        <w:t>u</w:t>
      </w:r>
      <w:r w:rsidRPr="00CC53B2">
        <w:rPr>
          <w:spacing w:val="-2"/>
        </w:rPr>
        <w:t>n</w:t>
      </w:r>
      <w:r w:rsidRPr="00CC53B2">
        <w:t>c</w:t>
      </w:r>
      <w:r w:rsidRPr="00CC53B2">
        <w:rPr>
          <w:spacing w:val="-1"/>
        </w:rPr>
        <w:t>t</w:t>
      </w:r>
      <w:r w:rsidRPr="00CC53B2">
        <w:rPr>
          <w:spacing w:val="1"/>
        </w:rPr>
        <w:t>i</w:t>
      </w:r>
      <w:r w:rsidRPr="00CC53B2">
        <w:t>ons an</w:t>
      </w:r>
      <w:r w:rsidRPr="00CC53B2">
        <w:rPr>
          <w:spacing w:val="1"/>
        </w:rPr>
        <w:t xml:space="preserve"> i</w:t>
      </w:r>
      <w:r w:rsidRPr="00CC53B2">
        <w:rPr>
          <w:spacing w:val="-4"/>
        </w:rPr>
        <w:t>m</w:t>
      </w:r>
      <w:r w:rsidRPr="00CC53B2">
        <w:t>p</w:t>
      </w:r>
      <w:r w:rsidRPr="00CC53B2">
        <w:rPr>
          <w:spacing w:val="1"/>
        </w:rPr>
        <w:t>r</w:t>
      </w:r>
      <w:r w:rsidRPr="00CC53B2">
        <w:t>o</w:t>
      </w:r>
      <w:r w:rsidRPr="00CC53B2">
        <w:rPr>
          <w:spacing w:val="-2"/>
        </w:rPr>
        <w:t>v</w:t>
      </w:r>
      <w:r w:rsidRPr="00CC53B2">
        <w:t>ed</w:t>
      </w:r>
      <w:r w:rsidRPr="00CC53B2">
        <w:rPr>
          <w:spacing w:val="3"/>
        </w:rPr>
        <w:t xml:space="preserve"> </w:t>
      </w:r>
      <w:r w:rsidRPr="00CC53B2">
        <w:rPr>
          <w:spacing w:val="-2"/>
        </w:rPr>
        <w:t>g</w:t>
      </w:r>
      <w:r w:rsidRPr="00CC53B2">
        <w:rPr>
          <w:spacing w:val="1"/>
        </w:rPr>
        <w:t>r</w:t>
      </w:r>
      <w:r w:rsidRPr="00CC53B2">
        <w:t xml:space="preserve">eedy </w:t>
      </w:r>
      <w:r w:rsidRPr="00CC53B2">
        <w:rPr>
          <w:spacing w:val="1"/>
        </w:rPr>
        <w:t>f</w:t>
      </w:r>
      <w:r w:rsidRPr="00CC53B2">
        <w:rPr>
          <w:spacing w:val="-2"/>
        </w:rPr>
        <w:t>o</w:t>
      </w:r>
      <w:r w:rsidRPr="00CC53B2">
        <w:rPr>
          <w:spacing w:val="1"/>
        </w:rPr>
        <w:t>r</w:t>
      </w:r>
      <w:r w:rsidRPr="00CC53B2">
        <w:rPr>
          <w:spacing w:val="-1"/>
        </w:rPr>
        <w:t>w</w:t>
      </w:r>
      <w:r w:rsidRPr="00CC53B2">
        <w:t>a</w:t>
      </w:r>
      <w:r w:rsidRPr="00CC53B2">
        <w:rPr>
          <w:spacing w:val="1"/>
        </w:rPr>
        <w:t>r</w:t>
      </w:r>
      <w:r w:rsidRPr="00CC53B2">
        <w:rPr>
          <w:spacing w:val="-2"/>
        </w:rPr>
        <w:t>d</w:t>
      </w:r>
      <w:r w:rsidRPr="00CC53B2">
        <w:rPr>
          <w:spacing w:val="1"/>
        </w:rPr>
        <w:t>i</w:t>
      </w:r>
      <w:r w:rsidRPr="00CC53B2">
        <w:t xml:space="preserve">ng </w:t>
      </w:r>
      <w:r w:rsidRPr="00CC53B2">
        <w:rPr>
          <w:spacing w:val="1"/>
        </w:rPr>
        <w:t>i</w:t>
      </w:r>
      <w:r w:rsidRPr="00CC53B2">
        <w:t>s us</w:t>
      </w:r>
      <w:r w:rsidRPr="00CC53B2">
        <w:rPr>
          <w:spacing w:val="1"/>
        </w:rPr>
        <w:t>e</w:t>
      </w:r>
      <w:r w:rsidRPr="00CC53B2">
        <w:t>d,</w:t>
      </w:r>
      <w:r w:rsidRPr="00CC53B2">
        <w:rPr>
          <w:spacing w:val="2"/>
        </w:rPr>
        <w:t xml:space="preserve"> </w:t>
      </w:r>
      <w:r w:rsidRPr="00CC53B2">
        <w:t>and</w:t>
      </w:r>
      <w:r w:rsidRPr="00CC53B2">
        <w:rPr>
          <w:spacing w:val="3"/>
        </w:rPr>
        <w:t xml:space="preserve"> </w:t>
      </w:r>
      <w:r w:rsidRPr="00CC53B2">
        <w:rPr>
          <w:spacing w:val="-2"/>
        </w:rPr>
        <w:t>a</w:t>
      </w:r>
      <w:r w:rsidRPr="00CC53B2">
        <w:t>s</w:t>
      </w:r>
      <w:r w:rsidRPr="00CC53B2">
        <w:rPr>
          <w:spacing w:val="3"/>
        </w:rPr>
        <w:t xml:space="preserve"> </w:t>
      </w:r>
      <w:r w:rsidRPr="00CC53B2">
        <w:rPr>
          <w:spacing w:val="1"/>
        </w:rPr>
        <w:t>r</w:t>
      </w:r>
      <w:r w:rsidRPr="00CC53B2">
        <w:t>eco</w:t>
      </w:r>
      <w:r w:rsidRPr="00CC53B2">
        <w:rPr>
          <w:spacing w:val="-2"/>
        </w:rPr>
        <w:t>v</w:t>
      </w:r>
      <w:r w:rsidRPr="00CC53B2">
        <w:t>e</w:t>
      </w:r>
      <w:r w:rsidRPr="00CC53B2">
        <w:rPr>
          <w:spacing w:val="1"/>
        </w:rPr>
        <w:t>r</w:t>
      </w:r>
      <w:r w:rsidRPr="00CC53B2">
        <w:t xml:space="preserve">y </w:t>
      </w:r>
      <w:r w:rsidRPr="00CC53B2">
        <w:rPr>
          <w:spacing w:val="-1"/>
        </w:rPr>
        <w:t>m</w:t>
      </w:r>
      <w:r w:rsidRPr="00CC53B2">
        <w:t>ode</w:t>
      </w:r>
      <w:r w:rsidRPr="00CC53B2">
        <w:rPr>
          <w:spacing w:val="3"/>
        </w:rPr>
        <w:t xml:space="preserve"> </w:t>
      </w:r>
      <w:proofErr w:type="spellStart"/>
      <w:r w:rsidRPr="00CC53B2">
        <w:rPr>
          <w:spacing w:val="-1"/>
        </w:rPr>
        <w:t>G</w:t>
      </w:r>
      <w:r w:rsidRPr="00CC53B2">
        <w:rPr>
          <w:spacing w:val="-2"/>
        </w:rPr>
        <w:t>y</w:t>
      </w:r>
      <w:r w:rsidRPr="00CC53B2">
        <w:rPr>
          <w:spacing w:val="2"/>
        </w:rPr>
        <w:t>T</w:t>
      </w:r>
      <w:r w:rsidRPr="00CC53B2">
        <w:rPr>
          <w:spacing w:val="-1"/>
        </w:rPr>
        <w:t>A</w:t>
      </w:r>
      <w:r w:rsidRPr="00CC53B2">
        <w:t>R</w:t>
      </w:r>
      <w:proofErr w:type="spellEnd"/>
      <w:r w:rsidRPr="00CC53B2">
        <w:rPr>
          <w:spacing w:val="2"/>
        </w:rPr>
        <w:t xml:space="preserve"> </w:t>
      </w:r>
      <w:r w:rsidRPr="00CC53B2">
        <w:t>us</w:t>
      </w:r>
      <w:r w:rsidRPr="00CC53B2">
        <w:rPr>
          <w:spacing w:val="1"/>
        </w:rPr>
        <w:t>e</w:t>
      </w:r>
      <w:r w:rsidRPr="00CC53B2">
        <w:t>s</w:t>
      </w:r>
      <w:r w:rsidRPr="00CC53B2">
        <w:rPr>
          <w:spacing w:val="3"/>
        </w:rPr>
        <w:t xml:space="preserve"> </w:t>
      </w:r>
      <w:r w:rsidRPr="00CC53B2">
        <w:t>ca</w:t>
      </w:r>
      <w:r w:rsidRPr="00CC53B2">
        <w:rPr>
          <w:spacing w:val="-2"/>
        </w:rPr>
        <w:t>r</w:t>
      </w:r>
      <w:r w:rsidRPr="00CC53B2">
        <w:rPr>
          <w:spacing w:val="1"/>
        </w:rPr>
        <w:t>r</w:t>
      </w:r>
      <w:r w:rsidRPr="00CC53B2">
        <w:t xml:space="preserve">y and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 xml:space="preserve"> </w:t>
      </w:r>
      <w:r w:rsidRPr="00CC53B2">
        <w:t>a</w:t>
      </w:r>
      <w:r w:rsidRPr="00CC53B2">
        <w:rPr>
          <w:spacing w:val="-2"/>
        </w:rPr>
        <w:t>p</w:t>
      </w:r>
      <w:r w:rsidRPr="00CC53B2">
        <w:t>p</w:t>
      </w:r>
      <w:r w:rsidRPr="00CC53B2">
        <w:rPr>
          <w:spacing w:val="1"/>
        </w:rPr>
        <w:t>r</w:t>
      </w:r>
      <w:r w:rsidRPr="00CC53B2">
        <w:rPr>
          <w:spacing w:val="-2"/>
        </w:rPr>
        <w:t>o</w:t>
      </w:r>
      <w:r w:rsidRPr="00CC53B2">
        <w:t>ach.</w:t>
      </w:r>
      <w:r w:rsidRPr="00CC53B2">
        <w:rPr>
          <w:spacing w:val="-2"/>
        </w:rPr>
        <w:t xml:space="preserve"> </w:t>
      </w:r>
      <w:r w:rsidRPr="00CC53B2">
        <w:rPr>
          <w:spacing w:val="1"/>
        </w:rPr>
        <w:t>[</w:t>
      </w:r>
      <w:r w:rsidRPr="00CC53B2">
        <w:t>14]</w:t>
      </w:r>
    </w:p>
    <w:p w:rsidR="008F45C4" w:rsidRPr="00CC53B2" w:rsidRDefault="00361C92" w:rsidP="00AA1F84">
      <w:pPr>
        <w:pStyle w:val="ListParagraph"/>
        <w:numPr>
          <w:ilvl w:val="0"/>
          <w:numId w:val="8"/>
        </w:numPr>
        <w:tabs>
          <w:tab w:val="left" w:pos="360"/>
        </w:tabs>
        <w:spacing w:line="360" w:lineRule="auto"/>
        <w:ind w:left="426" w:right="47"/>
      </w:pPr>
      <w:r w:rsidRPr="00CC53B2">
        <w:rPr>
          <w:b/>
          <w:spacing w:val="-1"/>
        </w:rPr>
        <w:t>DG</w:t>
      </w:r>
      <w:r w:rsidRPr="00CC53B2">
        <w:rPr>
          <w:b/>
        </w:rPr>
        <w:t>R</w:t>
      </w:r>
      <w:r w:rsidRPr="00CC53B2">
        <w:rPr>
          <w:b/>
          <w:spacing w:val="52"/>
        </w:rPr>
        <w:t xml:space="preserve"> </w:t>
      </w:r>
      <w:r w:rsidRPr="00CC53B2">
        <w:rPr>
          <w:b/>
          <w:spacing w:val="1"/>
        </w:rPr>
        <w:t>(</w:t>
      </w:r>
      <w:r w:rsidRPr="00CC53B2">
        <w:rPr>
          <w:b/>
          <w:spacing w:val="-1"/>
        </w:rPr>
        <w:t>D</w:t>
      </w:r>
      <w:r w:rsidRPr="00CC53B2">
        <w:rPr>
          <w:b/>
          <w:spacing w:val="1"/>
        </w:rPr>
        <w:t>i</w:t>
      </w:r>
      <w:r w:rsidRPr="00CC53B2">
        <w:rPr>
          <w:b/>
        </w:rPr>
        <w:t>rec</w:t>
      </w:r>
      <w:r w:rsidRPr="00CC53B2">
        <w:rPr>
          <w:b/>
          <w:spacing w:val="-1"/>
        </w:rPr>
        <w:t>t</w:t>
      </w:r>
      <w:r w:rsidRPr="00CC53B2">
        <w:rPr>
          <w:b/>
          <w:spacing w:val="1"/>
        </w:rPr>
        <w:t>i</w:t>
      </w:r>
      <w:r w:rsidRPr="00CC53B2">
        <w:rPr>
          <w:b/>
        </w:rPr>
        <w:t>on</w:t>
      </w:r>
      <w:r w:rsidRPr="00CC53B2">
        <w:rPr>
          <w:b/>
          <w:spacing w:val="-3"/>
        </w:rPr>
        <w:t>a</w:t>
      </w:r>
      <w:r w:rsidRPr="00CC53B2">
        <w:rPr>
          <w:b/>
        </w:rPr>
        <w:t>l</w:t>
      </w:r>
      <w:r w:rsidRPr="00CC53B2">
        <w:rPr>
          <w:b/>
          <w:spacing w:val="54"/>
        </w:rPr>
        <w:t xml:space="preserve"> </w:t>
      </w:r>
      <w:r w:rsidRPr="00CC53B2">
        <w:rPr>
          <w:b/>
          <w:spacing w:val="-1"/>
        </w:rPr>
        <w:t>G</w:t>
      </w:r>
      <w:r w:rsidRPr="00CC53B2">
        <w:rPr>
          <w:b/>
        </w:rPr>
        <w:t>ree</w:t>
      </w:r>
      <w:r w:rsidRPr="00CC53B2">
        <w:rPr>
          <w:b/>
          <w:spacing w:val="-2"/>
        </w:rPr>
        <w:t>d</w:t>
      </w:r>
      <w:r w:rsidRPr="00CC53B2">
        <w:rPr>
          <w:b/>
        </w:rPr>
        <w:t>y</w:t>
      </w:r>
      <w:r w:rsidRPr="00CC53B2">
        <w:rPr>
          <w:b/>
          <w:spacing w:val="53"/>
        </w:rPr>
        <w:t xml:space="preserve"> </w:t>
      </w:r>
      <w:r w:rsidRPr="00CC53B2">
        <w:rPr>
          <w:b/>
          <w:spacing w:val="-1"/>
        </w:rPr>
        <w:t>R</w:t>
      </w:r>
      <w:r w:rsidRPr="00CC53B2">
        <w:rPr>
          <w:b/>
        </w:rPr>
        <w:t>out</w:t>
      </w:r>
      <w:r w:rsidRPr="00CC53B2">
        <w:rPr>
          <w:b/>
          <w:spacing w:val="1"/>
        </w:rPr>
        <w:t>i</w:t>
      </w:r>
      <w:r w:rsidRPr="00CC53B2">
        <w:rPr>
          <w:b/>
        </w:rPr>
        <w:t>ng)</w:t>
      </w:r>
      <w:r w:rsidRPr="00CC53B2">
        <w:rPr>
          <w:b/>
          <w:spacing w:val="53"/>
        </w:rPr>
        <w:t xml:space="preserve"> </w:t>
      </w:r>
      <w:r w:rsidRPr="00CC53B2">
        <w:rPr>
          <w:b/>
        </w:rPr>
        <w:t>and</w:t>
      </w:r>
      <w:r w:rsidRPr="00CC53B2">
        <w:rPr>
          <w:b/>
          <w:spacing w:val="50"/>
        </w:rPr>
        <w:t xml:space="preserve"> </w:t>
      </w:r>
      <w:r w:rsidRPr="00CC53B2">
        <w:rPr>
          <w:b/>
          <w:spacing w:val="2"/>
        </w:rPr>
        <w:t>P</w:t>
      </w:r>
      <w:r w:rsidRPr="00CC53B2">
        <w:rPr>
          <w:b/>
          <w:spacing w:val="-1"/>
        </w:rPr>
        <w:t>DG</w:t>
      </w:r>
      <w:r w:rsidRPr="00CC53B2">
        <w:rPr>
          <w:b/>
        </w:rPr>
        <w:t xml:space="preserve">R </w:t>
      </w:r>
      <w:r w:rsidRPr="00CC53B2">
        <w:rPr>
          <w:b/>
          <w:spacing w:val="1"/>
        </w:rPr>
        <w:t>(</w:t>
      </w:r>
      <w:r w:rsidRPr="00CC53B2">
        <w:rPr>
          <w:b/>
        </w:rPr>
        <w:t>Pre</w:t>
      </w:r>
      <w:r w:rsidRPr="00CC53B2">
        <w:rPr>
          <w:b/>
          <w:spacing w:val="-3"/>
        </w:rPr>
        <w:t>d</w:t>
      </w:r>
      <w:r w:rsidRPr="00CC53B2">
        <w:rPr>
          <w:b/>
          <w:spacing w:val="1"/>
        </w:rPr>
        <w:t>i</w:t>
      </w:r>
      <w:r w:rsidRPr="00CC53B2">
        <w:rPr>
          <w:b/>
        </w:rPr>
        <w:t>c</w:t>
      </w:r>
      <w:r w:rsidRPr="00CC53B2">
        <w:rPr>
          <w:b/>
          <w:spacing w:val="-2"/>
        </w:rPr>
        <w:t>a</w:t>
      </w:r>
      <w:r w:rsidRPr="00CC53B2">
        <w:rPr>
          <w:b/>
          <w:spacing w:val="1"/>
        </w:rPr>
        <w:t>t</w:t>
      </w:r>
      <w:r w:rsidRPr="00CC53B2">
        <w:rPr>
          <w:b/>
        </w:rPr>
        <w:t xml:space="preserve">ed </w:t>
      </w:r>
      <w:r w:rsidRPr="00CC53B2">
        <w:rPr>
          <w:b/>
          <w:spacing w:val="-1"/>
        </w:rPr>
        <w:t>Di</w:t>
      </w:r>
      <w:r w:rsidRPr="00CC53B2">
        <w:rPr>
          <w:b/>
        </w:rPr>
        <w:t>re</w:t>
      </w:r>
      <w:r w:rsidRPr="00CC53B2">
        <w:rPr>
          <w:b/>
          <w:spacing w:val="-2"/>
        </w:rPr>
        <w:t>c</w:t>
      </w:r>
      <w:r w:rsidRPr="00CC53B2">
        <w:rPr>
          <w:b/>
          <w:spacing w:val="1"/>
        </w:rPr>
        <w:t>ti</w:t>
      </w:r>
      <w:r w:rsidRPr="00CC53B2">
        <w:rPr>
          <w:b/>
        </w:rPr>
        <w:t>o</w:t>
      </w:r>
      <w:r w:rsidRPr="00CC53B2">
        <w:rPr>
          <w:b/>
          <w:spacing w:val="-3"/>
        </w:rPr>
        <w:t>n</w:t>
      </w:r>
      <w:r w:rsidRPr="00CC53B2">
        <w:rPr>
          <w:b/>
        </w:rPr>
        <w:t>al</w:t>
      </w:r>
      <w:r w:rsidRPr="00CC53B2">
        <w:rPr>
          <w:b/>
          <w:spacing w:val="1"/>
        </w:rPr>
        <w:t xml:space="preserve"> </w:t>
      </w:r>
      <w:r w:rsidRPr="00CC53B2">
        <w:rPr>
          <w:b/>
          <w:spacing w:val="-4"/>
        </w:rPr>
        <w:t>G</w:t>
      </w:r>
      <w:r w:rsidRPr="00CC53B2">
        <w:rPr>
          <w:b/>
        </w:rPr>
        <w:t xml:space="preserve">reedy </w:t>
      </w:r>
      <w:r w:rsidRPr="00CC53B2">
        <w:rPr>
          <w:b/>
          <w:spacing w:val="-1"/>
        </w:rPr>
        <w:t>R</w:t>
      </w:r>
      <w:r w:rsidRPr="00CC53B2">
        <w:rPr>
          <w:b/>
        </w:rPr>
        <w:t>o</w:t>
      </w:r>
      <w:r w:rsidRPr="00CC53B2">
        <w:rPr>
          <w:b/>
          <w:spacing w:val="-3"/>
        </w:rPr>
        <w:t>u</w:t>
      </w:r>
      <w:r w:rsidRPr="00CC53B2">
        <w:rPr>
          <w:b/>
          <w:spacing w:val="1"/>
        </w:rPr>
        <w:t>ti</w:t>
      </w:r>
      <w:r w:rsidRPr="00CC53B2">
        <w:rPr>
          <w:b/>
        </w:rPr>
        <w:t>n</w:t>
      </w:r>
      <w:r w:rsidRPr="00CC53B2">
        <w:rPr>
          <w:b/>
          <w:spacing w:val="-3"/>
        </w:rPr>
        <w:t>g</w:t>
      </w:r>
      <w:r w:rsidRPr="00CC53B2">
        <w:rPr>
          <w:b/>
        </w:rPr>
        <w:t>)</w:t>
      </w:r>
    </w:p>
    <w:p w:rsidR="008F45C4" w:rsidRPr="00CC53B2" w:rsidRDefault="00361C92" w:rsidP="00E96203">
      <w:pPr>
        <w:spacing w:line="360" w:lineRule="auto"/>
        <w:ind w:right="47"/>
        <w:jc w:val="both"/>
      </w:pPr>
      <w:r w:rsidRPr="00CC53B2">
        <w:t>Spec</w:t>
      </w:r>
      <w:r w:rsidRPr="00CC53B2">
        <w:rPr>
          <w:spacing w:val="-1"/>
        </w:rPr>
        <w:t>i</w:t>
      </w:r>
      <w:r w:rsidRPr="00CC53B2">
        <w:rPr>
          <w:spacing w:val="1"/>
        </w:rPr>
        <w:t>f</w:t>
      </w:r>
      <w:r w:rsidRPr="00CC53B2">
        <w:rPr>
          <w:spacing w:val="-1"/>
        </w:rPr>
        <w:t>i</w:t>
      </w:r>
      <w:r w:rsidRPr="00CC53B2">
        <w:t>ca</w:t>
      </w:r>
      <w:r w:rsidRPr="00CC53B2">
        <w:rPr>
          <w:spacing w:val="-1"/>
        </w:rPr>
        <w:t>l</w:t>
      </w:r>
      <w:r w:rsidRPr="00CC53B2">
        <w:rPr>
          <w:spacing w:val="1"/>
        </w:rPr>
        <w:t>l</w:t>
      </w:r>
      <w:r w:rsidRPr="00CC53B2">
        <w:rPr>
          <w:spacing w:val="-2"/>
        </w:rPr>
        <w:t>y</w:t>
      </w:r>
      <w:r w:rsidRPr="00CC53B2">
        <w:t>,</w:t>
      </w:r>
      <w:r w:rsidRPr="00CC53B2">
        <w:rPr>
          <w:spacing w:val="2"/>
        </w:rPr>
        <w:t xml:space="preserve"> </w:t>
      </w:r>
      <w:r w:rsidRPr="00CC53B2">
        <w:rPr>
          <w:spacing w:val="-1"/>
        </w:rPr>
        <w:t>w</w:t>
      </w:r>
      <w:r w:rsidRPr="00CC53B2">
        <w:t>hen a</w:t>
      </w:r>
      <w:r w:rsidRPr="00CC53B2">
        <w:rPr>
          <w:spacing w:val="2"/>
        </w:rPr>
        <w:t xml:space="preserve"> </w:t>
      </w:r>
      <w:r w:rsidRPr="00CC53B2">
        <w:rPr>
          <w:spacing w:val="-2"/>
        </w:rPr>
        <w:t>s</w:t>
      </w:r>
      <w:r w:rsidRPr="00CC53B2">
        <w:t>ou</w:t>
      </w:r>
      <w:r w:rsidRPr="00CC53B2">
        <w:rPr>
          <w:spacing w:val="-2"/>
        </w:rPr>
        <w:t>rc</w:t>
      </w:r>
      <w:r w:rsidRPr="00CC53B2">
        <w:t>e</w:t>
      </w:r>
      <w:r w:rsidRPr="00CC53B2">
        <w:rPr>
          <w:spacing w:val="2"/>
        </w:rPr>
        <w:t xml:space="preserve"> </w:t>
      </w:r>
      <w:r w:rsidRPr="00CC53B2">
        <w:rPr>
          <w:spacing w:val="-2"/>
        </w:rPr>
        <w:t>v</w:t>
      </w:r>
      <w:r w:rsidRPr="00CC53B2">
        <w:t>eh</w:t>
      </w:r>
      <w:r w:rsidRPr="00CC53B2">
        <w:rPr>
          <w:spacing w:val="1"/>
        </w:rPr>
        <w:t>i</w:t>
      </w:r>
      <w:r w:rsidRPr="00CC53B2">
        <w:rPr>
          <w:spacing w:val="-2"/>
        </w:rPr>
        <w:t>c</w:t>
      </w:r>
      <w:r w:rsidRPr="00CC53B2">
        <w:rPr>
          <w:spacing w:val="1"/>
        </w:rPr>
        <w:t>l</w:t>
      </w:r>
      <w:r w:rsidRPr="00CC53B2">
        <w:t>e s</w:t>
      </w:r>
      <w:r w:rsidRPr="00CC53B2">
        <w:rPr>
          <w:spacing w:val="1"/>
        </w:rPr>
        <w:t>e</w:t>
      </w:r>
      <w:r w:rsidRPr="00CC53B2">
        <w:t>n</w:t>
      </w:r>
      <w:r w:rsidRPr="00CC53B2">
        <w:rPr>
          <w:spacing w:val="-2"/>
        </w:rPr>
        <w:t>d</w:t>
      </w:r>
      <w:r w:rsidRPr="00CC53B2">
        <w:t>s</w:t>
      </w:r>
      <w:r w:rsidRPr="00CC53B2">
        <w:rPr>
          <w:spacing w:val="2"/>
        </w:rPr>
        <w:t xml:space="preserve"> </w:t>
      </w:r>
      <w:r w:rsidRPr="00CC53B2">
        <w:t>a p</w:t>
      </w:r>
      <w:r w:rsidRPr="00CC53B2">
        <w:rPr>
          <w:spacing w:val="-2"/>
        </w:rPr>
        <w:t>a</w:t>
      </w:r>
      <w:r w:rsidRPr="00CC53B2">
        <w:t>c</w:t>
      </w:r>
      <w:r w:rsidRPr="00CC53B2">
        <w:rPr>
          <w:spacing w:val="-2"/>
        </w:rPr>
        <w:t>k</w:t>
      </w:r>
      <w:r w:rsidRPr="00CC53B2">
        <w:t>et</w:t>
      </w:r>
      <w:r w:rsidRPr="00CC53B2">
        <w:rPr>
          <w:spacing w:val="3"/>
        </w:rPr>
        <w:t xml:space="preserve"> </w:t>
      </w:r>
      <w:r w:rsidRPr="00CC53B2">
        <w:rPr>
          <w:spacing w:val="-1"/>
        </w:rPr>
        <w:t>t</w:t>
      </w:r>
      <w:r w:rsidRPr="00CC53B2">
        <w:t>o a de</w:t>
      </w:r>
      <w:r w:rsidRPr="00CC53B2">
        <w:rPr>
          <w:spacing w:val="1"/>
        </w:rPr>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r w:rsidRPr="00CC53B2">
        <w:rPr>
          <w:spacing w:val="2"/>
        </w:rPr>
        <w:t xml:space="preserve"> </w:t>
      </w:r>
      <w:r w:rsidRPr="00CC53B2">
        <w:rPr>
          <w:spacing w:val="-1"/>
        </w:rPr>
        <w:t>t</w:t>
      </w:r>
      <w:r w:rsidRPr="00CC53B2">
        <w:t xml:space="preserve">he </w:t>
      </w:r>
      <w:r w:rsidRPr="00CC53B2">
        <w:rPr>
          <w:spacing w:val="1"/>
        </w:rPr>
        <w:t>r</w:t>
      </w:r>
      <w:r w:rsidRPr="00CC53B2">
        <w:t>ou</w:t>
      </w:r>
      <w:r w:rsidRPr="00CC53B2">
        <w:rPr>
          <w:spacing w:val="-1"/>
        </w:rPr>
        <w:t>t</w:t>
      </w:r>
      <w:r w:rsidRPr="00CC53B2">
        <w:rPr>
          <w:spacing w:val="1"/>
        </w:rPr>
        <w:t>i</w:t>
      </w:r>
      <w:r w:rsidRPr="00CC53B2">
        <w:t>ng s</w:t>
      </w:r>
      <w:r w:rsidRPr="00CC53B2">
        <w:rPr>
          <w:spacing w:val="1"/>
        </w:rPr>
        <w:t>c</w:t>
      </w:r>
      <w:r w:rsidRPr="00CC53B2">
        <w:t>he</w:t>
      </w:r>
      <w:r w:rsidRPr="00CC53B2">
        <w:rPr>
          <w:spacing w:val="-3"/>
        </w:rPr>
        <w:t>m</w:t>
      </w:r>
      <w:r w:rsidRPr="00CC53B2">
        <w:t>e</w:t>
      </w:r>
      <w:r w:rsidRPr="00CC53B2">
        <w:rPr>
          <w:spacing w:val="3"/>
        </w:rPr>
        <w:t xml:space="preserve"> </w:t>
      </w:r>
      <w:r w:rsidRPr="00CC53B2">
        <w:t>sho</w:t>
      </w:r>
      <w:r w:rsidRPr="00CC53B2">
        <w:rPr>
          <w:spacing w:val="-2"/>
        </w:rPr>
        <w:t>u</w:t>
      </w:r>
      <w:r w:rsidRPr="00CC53B2">
        <w:rPr>
          <w:spacing w:val="1"/>
        </w:rPr>
        <w:t>l</w:t>
      </w:r>
      <w:r w:rsidRPr="00CC53B2">
        <w:t>d</w:t>
      </w:r>
      <w:r w:rsidRPr="00CC53B2">
        <w:rPr>
          <w:spacing w:val="2"/>
        </w:rPr>
        <w:t xml:space="preserve"> </w:t>
      </w:r>
      <w:r w:rsidRPr="00CC53B2">
        <w:t>be ab</w:t>
      </w:r>
      <w:r w:rsidRPr="00CC53B2">
        <w:rPr>
          <w:spacing w:val="-1"/>
        </w:rPr>
        <w:t>l</w:t>
      </w:r>
      <w:r w:rsidRPr="00CC53B2">
        <w:t xml:space="preserve">e </w:t>
      </w:r>
      <w:r w:rsidRPr="00CC53B2">
        <w:rPr>
          <w:spacing w:val="1"/>
        </w:rPr>
        <w:t>t</w:t>
      </w:r>
      <w:r w:rsidRPr="00CC53B2">
        <w:t>o e</w:t>
      </w:r>
      <w:r w:rsidRPr="00CC53B2">
        <w:rPr>
          <w:spacing w:val="1"/>
        </w:rPr>
        <w:t>f</w:t>
      </w:r>
      <w:r w:rsidRPr="00CC53B2">
        <w:rPr>
          <w:spacing w:val="-2"/>
        </w:rPr>
        <w:t>f</w:t>
      </w:r>
      <w:r w:rsidRPr="00CC53B2">
        <w:rPr>
          <w:spacing w:val="1"/>
        </w:rPr>
        <w:t>i</w:t>
      </w:r>
      <w:r w:rsidRPr="00CC53B2">
        <w:rPr>
          <w:spacing w:val="-2"/>
        </w:rPr>
        <w:t>c</w:t>
      </w:r>
      <w:r w:rsidRPr="00CC53B2">
        <w:rPr>
          <w:spacing w:val="1"/>
        </w:rPr>
        <w:t>i</w:t>
      </w:r>
      <w:r w:rsidRPr="00CC53B2">
        <w:t>e</w:t>
      </w:r>
      <w:r w:rsidRPr="00CC53B2">
        <w:rPr>
          <w:spacing w:val="-2"/>
        </w:rPr>
        <w:t>n</w:t>
      </w:r>
      <w:r w:rsidRPr="00CC53B2">
        <w:rPr>
          <w:spacing w:val="1"/>
        </w:rPr>
        <w:t>tl</w:t>
      </w:r>
      <w:r w:rsidRPr="00CC53B2">
        <w:t xml:space="preserve">y </w:t>
      </w:r>
      <w:r w:rsidRPr="00CC53B2">
        <w:rPr>
          <w:spacing w:val="1"/>
        </w:rPr>
        <w:t>r</w:t>
      </w:r>
      <w:r w:rsidRPr="00CC53B2">
        <w:rPr>
          <w:spacing w:val="-2"/>
        </w:rPr>
        <w:t>o</w:t>
      </w:r>
      <w:r w:rsidRPr="00CC53B2">
        <w:t>u</w:t>
      </w:r>
      <w:r w:rsidRPr="00CC53B2">
        <w:rPr>
          <w:spacing w:val="1"/>
        </w:rPr>
        <w:t>t</w:t>
      </w:r>
      <w:r w:rsidRPr="00CC53B2">
        <w:t>e</w:t>
      </w:r>
      <w:r w:rsidRPr="00CC53B2">
        <w:rPr>
          <w:spacing w:val="1"/>
        </w:rPr>
        <w:t xml:space="preserve"> </w:t>
      </w:r>
      <w:r w:rsidRPr="00CC53B2">
        <w:rPr>
          <w:spacing w:val="-1"/>
        </w:rPr>
        <w:t>t</w:t>
      </w:r>
      <w:r w:rsidRPr="00CC53B2">
        <w:t>he</w:t>
      </w:r>
      <w:r w:rsidRPr="00CC53B2">
        <w:rPr>
          <w:spacing w:val="1"/>
        </w:rPr>
        <w:t xml:space="preserve"> </w:t>
      </w:r>
      <w:r w:rsidRPr="00CC53B2">
        <w:t>pac</w:t>
      </w:r>
      <w:r w:rsidRPr="00CC53B2">
        <w:rPr>
          <w:spacing w:val="-2"/>
        </w:rPr>
        <w:t>k</w:t>
      </w:r>
      <w:r w:rsidRPr="00CC53B2">
        <w:t>et</w:t>
      </w:r>
      <w:r w:rsidRPr="00CC53B2">
        <w:rPr>
          <w:spacing w:val="4"/>
        </w:rPr>
        <w:t xml:space="preserve"> </w:t>
      </w:r>
      <w:r w:rsidRPr="00CC53B2">
        <w:rPr>
          <w:spacing w:val="-3"/>
        </w:rPr>
        <w:t>w</w:t>
      </w:r>
      <w:r w:rsidRPr="00CC53B2">
        <w:rPr>
          <w:spacing w:val="1"/>
        </w:rPr>
        <w:t>it</w:t>
      </w:r>
      <w:r w:rsidRPr="00CC53B2">
        <w:t xml:space="preserve">h </w:t>
      </w:r>
      <w:r w:rsidRPr="00CC53B2">
        <w:rPr>
          <w:spacing w:val="-2"/>
        </w:rPr>
        <w:t>f</w:t>
      </w:r>
      <w:r w:rsidRPr="00CC53B2">
        <w:t>ew</w:t>
      </w:r>
      <w:r w:rsidRPr="00CC53B2">
        <w:rPr>
          <w:spacing w:val="2"/>
        </w:rPr>
        <w:t xml:space="preserve"> </w:t>
      </w:r>
      <w:r w:rsidRPr="00CC53B2">
        <w:t>ho</w:t>
      </w:r>
      <w:r w:rsidRPr="00CC53B2">
        <w:rPr>
          <w:spacing w:val="-2"/>
        </w:rPr>
        <w:t>p</w:t>
      </w:r>
      <w:r w:rsidRPr="00CC53B2">
        <w:t>s</w:t>
      </w:r>
      <w:r w:rsidRPr="00CC53B2">
        <w:rPr>
          <w:spacing w:val="3"/>
        </w:rPr>
        <w:t xml:space="preserve"> </w:t>
      </w:r>
      <w:r w:rsidRPr="00CC53B2">
        <w:rPr>
          <w:spacing w:val="-2"/>
        </w:rPr>
        <w:t>a</w:t>
      </w:r>
      <w:r w:rsidRPr="00CC53B2">
        <w:t>nd s</w:t>
      </w:r>
      <w:r w:rsidRPr="00CC53B2">
        <w:rPr>
          <w:spacing w:val="-1"/>
        </w:rPr>
        <w:t>m</w:t>
      </w:r>
      <w:r w:rsidRPr="00CC53B2">
        <w:t>a</w:t>
      </w:r>
      <w:r w:rsidRPr="00CC53B2">
        <w:rPr>
          <w:spacing w:val="-1"/>
        </w:rPr>
        <w:t>l</w:t>
      </w:r>
      <w:r w:rsidRPr="00CC53B2">
        <w:t>l de</w:t>
      </w:r>
      <w:r w:rsidRPr="00CC53B2">
        <w:rPr>
          <w:spacing w:val="1"/>
        </w:rPr>
        <w:t>l</w:t>
      </w:r>
      <w:r w:rsidRPr="00CC53B2">
        <w:t>a</w:t>
      </w:r>
      <w:r w:rsidRPr="00CC53B2">
        <w:rPr>
          <w:spacing w:val="-2"/>
        </w:rPr>
        <w:t>y</w:t>
      </w:r>
      <w:r w:rsidRPr="00CC53B2">
        <w:t xml:space="preserve">. </w:t>
      </w:r>
      <w:r w:rsidRPr="00CC53B2">
        <w:rPr>
          <w:spacing w:val="-1"/>
        </w:rPr>
        <w:t>A</w:t>
      </w:r>
      <w:r w:rsidRPr="00CC53B2">
        <w:t xml:space="preserve">s </w:t>
      </w:r>
      <w:r w:rsidRPr="00CC53B2">
        <w:rPr>
          <w:spacing w:val="1"/>
        </w:rPr>
        <w:t>t</w:t>
      </w:r>
      <w:r w:rsidRPr="00CC53B2">
        <w:t>he n</w:t>
      </w:r>
      <w:r w:rsidRPr="00CC53B2">
        <w:rPr>
          <w:spacing w:val="-2"/>
        </w:rPr>
        <w:t>o</w:t>
      </w:r>
      <w:r w:rsidRPr="00CC53B2">
        <w:t xml:space="preserve">de </w:t>
      </w:r>
      <w:r w:rsidRPr="00CC53B2">
        <w:rPr>
          <w:spacing w:val="-4"/>
        </w:rPr>
        <w:t>m</w:t>
      </w:r>
      <w:r w:rsidRPr="00CC53B2">
        <w:t>ove</w:t>
      </w:r>
      <w:r w:rsidRPr="00CC53B2">
        <w:rPr>
          <w:spacing w:val="-3"/>
        </w:rPr>
        <w:t>m</w:t>
      </w:r>
      <w:r w:rsidRPr="00CC53B2">
        <w:t>ent</w:t>
      </w:r>
      <w:r w:rsidRPr="00CC53B2">
        <w:rPr>
          <w:spacing w:val="1"/>
        </w:rPr>
        <w:t xml:space="preserve"> i</w:t>
      </w:r>
      <w:r w:rsidRPr="00CC53B2">
        <w:t xml:space="preserve">n </w:t>
      </w:r>
      <w:r w:rsidRPr="00CC53B2">
        <w:rPr>
          <w:spacing w:val="1"/>
        </w:rPr>
        <w:t>V</w:t>
      </w:r>
      <w:r w:rsidRPr="00CC53B2">
        <w:rPr>
          <w:spacing w:val="-1"/>
        </w:rPr>
        <w:t>AN</w:t>
      </w:r>
      <w:r w:rsidRPr="00CC53B2">
        <w:rPr>
          <w:spacing w:val="-3"/>
        </w:rPr>
        <w:t>E</w:t>
      </w:r>
      <w:r w:rsidRPr="00CC53B2">
        <w:rPr>
          <w:spacing w:val="2"/>
        </w:rPr>
        <w:t>T</w:t>
      </w:r>
      <w:r w:rsidRPr="00CC53B2">
        <w:t xml:space="preserve">s </w:t>
      </w:r>
      <w:r w:rsidRPr="00CC53B2">
        <w:rPr>
          <w:spacing w:val="-1"/>
        </w:rPr>
        <w:t>i</w:t>
      </w:r>
      <w:r w:rsidRPr="00CC53B2">
        <w:t xml:space="preserve">s </w:t>
      </w:r>
      <w:r w:rsidRPr="00CC53B2">
        <w:rPr>
          <w:spacing w:val="-1"/>
        </w:rPr>
        <w:t>m</w:t>
      </w:r>
      <w:r w:rsidRPr="00CC53B2">
        <w:t>o</w:t>
      </w:r>
      <w:r w:rsidRPr="00CC53B2">
        <w:rPr>
          <w:spacing w:val="1"/>
        </w:rPr>
        <w:t>r</w:t>
      </w:r>
      <w:r w:rsidRPr="00CC53B2">
        <w:t xml:space="preserve">e </w:t>
      </w:r>
      <w:r w:rsidRPr="00CC53B2">
        <w:rPr>
          <w:spacing w:val="1"/>
        </w:rPr>
        <w:t>r</w:t>
      </w:r>
      <w:r w:rsidRPr="00CC53B2">
        <w:t>e</w:t>
      </w:r>
      <w:r w:rsidRPr="00CC53B2">
        <w:rPr>
          <w:spacing w:val="-2"/>
        </w:rPr>
        <w:t>g</w:t>
      </w:r>
      <w:r w:rsidRPr="00CC53B2">
        <w:t>u</w:t>
      </w:r>
      <w:r w:rsidRPr="00CC53B2">
        <w:rPr>
          <w:spacing w:val="1"/>
        </w:rPr>
        <w:t>l</w:t>
      </w:r>
      <w:r w:rsidRPr="00CC53B2">
        <w:t>a</w:t>
      </w:r>
      <w:r w:rsidRPr="00CC53B2">
        <w:rPr>
          <w:spacing w:val="-1"/>
        </w:rPr>
        <w:t>r</w:t>
      </w:r>
      <w:r w:rsidRPr="00CC53B2">
        <w:t>,</w:t>
      </w:r>
      <w:r w:rsidRPr="00CC53B2">
        <w:rPr>
          <w:spacing w:val="2"/>
        </w:rPr>
        <w:t xml:space="preserve"> </w:t>
      </w:r>
      <w:r w:rsidRPr="00CC53B2">
        <w:rPr>
          <w:spacing w:val="-1"/>
        </w:rPr>
        <w:t>R</w:t>
      </w:r>
      <w:r w:rsidRPr="00CC53B2">
        <w:t>e</w:t>
      </w:r>
      <w:r w:rsidRPr="00CC53B2">
        <w:rPr>
          <w:spacing w:val="-2"/>
        </w:rPr>
        <w:t>d</w:t>
      </w:r>
      <w:r w:rsidRPr="00CC53B2">
        <w:t>uc</w:t>
      </w:r>
      <w:r w:rsidRPr="00CC53B2">
        <w:rPr>
          <w:spacing w:val="-1"/>
        </w:rPr>
        <w:t>t</w:t>
      </w:r>
      <w:r w:rsidRPr="00CC53B2">
        <w:rPr>
          <w:spacing w:val="1"/>
        </w:rPr>
        <w:t>i</w:t>
      </w:r>
      <w:r w:rsidRPr="00CC53B2">
        <w:t xml:space="preserve">on </w:t>
      </w:r>
      <w:r w:rsidRPr="00CC53B2">
        <w:rPr>
          <w:spacing w:val="1"/>
        </w:rPr>
        <w:t>i</w:t>
      </w:r>
      <w:r w:rsidRPr="00CC53B2">
        <w:t>n nu</w:t>
      </w:r>
      <w:r w:rsidRPr="00CC53B2">
        <w:rPr>
          <w:spacing w:val="-4"/>
        </w:rPr>
        <w:t>m</w:t>
      </w:r>
      <w:r w:rsidRPr="00CC53B2">
        <w:t>ber</w:t>
      </w:r>
      <w:r w:rsidRPr="00CC53B2">
        <w:rPr>
          <w:spacing w:val="1"/>
        </w:rPr>
        <w:t xml:space="preserve"> </w:t>
      </w:r>
      <w:r w:rsidRPr="00CC53B2">
        <w:t>of</w:t>
      </w:r>
      <w:r w:rsidRPr="00CC53B2">
        <w:rPr>
          <w:spacing w:val="1"/>
        </w:rPr>
        <w:t xml:space="preserve"> </w:t>
      </w:r>
      <w:r w:rsidRPr="00CC53B2">
        <w:t>ho</w:t>
      </w:r>
      <w:r w:rsidRPr="00CC53B2">
        <w:rPr>
          <w:spacing w:val="-2"/>
        </w:rPr>
        <w:t>p</w:t>
      </w:r>
      <w:r w:rsidRPr="00CC53B2">
        <w:t>s</w:t>
      </w:r>
      <w:r w:rsidRPr="00CC53B2">
        <w:rPr>
          <w:spacing w:val="3"/>
        </w:rPr>
        <w:t xml:space="preserve"> </w:t>
      </w:r>
      <w:r w:rsidRPr="00CC53B2">
        <w:t>d</w:t>
      </w:r>
      <w:r w:rsidRPr="00CC53B2">
        <w:rPr>
          <w:spacing w:val="-2"/>
        </w:rPr>
        <w:t>u</w:t>
      </w:r>
      <w:r w:rsidRPr="00CC53B2">
        <w:rPr>
          <w:spacing w:val="1"/>
        </w:rPr>
        <w:t>r</w:t>
      </w:r>
      <w:r w:rsidRPr="00CC53B2">
        <w:rPr>
          <w:spacing w:val="-1"/>
        </w:rPr>
        <w:t>i</w:t>
      </w:r>
      <w:r w:rsidRPr="00CC53B2">
        <w:t xml:space="preserve">ng </w:t>
      </w:r>
      <w:r w:rsidRPr="00CC53B2">
        <w:rPr>
          <w:spacing w:val="1"/>
        </w:rPr>
        <w:t>r</w:t>
      </w:r>
      <w:r w:rsidRPr="00CC53B2">
        <w:t>o</w:t>
      </w:r>
      <w:r w:rsidRPr="00CC53B2">
        <w:rPr>
          <w:spacing w:val="-2"/>
        </w:rPr>
        <w:t>u</w:t>
      </w:r>
      <w:r w:rsidRPr="00CC53B2">
        <w:rPr>
          <w:spacing w:val="1"/>
        </w:rPr>
        <w:t>ti</w:t>
      </w:r>
      <w:r w:rsidRPr="00CC53B2">
        <w:t>ng</w:t>
      </w:r>
      <w:r w:rsidRPr="00CC53B2">
        <w:rPr>
          <w:spacing w:val="4"/>
        </w:rPr>
        <w:t xml:space="preserve"> </w:t>
      </w:r>
      <w:r w:rsidRPr="00CC53B2">
        <w:rPr>
          <w:spacing w:val="-1"/>
        </w:rPr>
        <w:t>i</w:t>
      </w:r>
      <w:r w:rsidRPr="00CC53B2">
        <w:t>s ach</w:t>
      </w:r>
      <w:r w:rsidRPr="00CC53B2">
        <w:rPr>
          <w:spacing w:val="-1"/>
        </w:rPr>
        <w:t>i</w:t>
      </w:r>
      <w:r w:rsidRPr="00CC53B2">
        <w:t>e</w:t>
      </w:r>
      <w:r w:rsidRPr="00CC53B2">
        <w:rPr>
          <w:spacing w:val="-2"/>
        </w:rPr>
        <w:t>v</w:t>
      </w:r>
      <w:r w:rsidRPr="00CC53B2">
        <w:t>ed</w:t>
      </w:r>
      <w:r w:rsidRPr="00CC53B2">
        <w:rPr>
          <w:spacing w:val="3"/>
        </w:rPr>
        <w:t xml:space="preserve"> </w:t>
      </w:r>
      <w:r w:rsidRPr="00CC53B2">
        <w:rPr>
          <w:spacing w:val="1"/>
        </w:rPr>
        <w:t>i</w:t>
      </w:r>
      <w:r w:rsidRPr="00CC53B2">
        <w:t>n</w:t>
      </w:r>
      <w:r w:rsidRPr="00CC53B2">
        <w:rPr>
          <w:spacing w:val="3"/>
        </w:rPr>
        <w:t xml:space="preserve"> </w:t>
      </w:r>
      <w:r w:rsidRPr="00CC53B2">
        <w:rPr>
          <w:spacing w:val="-1"/>
        </w:rPr>
        <w:t>DG</w:t>
      </w:r>
      <w:r w:rsidRPr="00CC53B2">
        <w:t>R</w:t>
      </w:r>
      <w:r w:rsidRPr="00CC53B2">
        <w:rPr>
          <w:spacing w:val="2"/>
        </w:rPr>
        <w:t xml:space="preserve"> </w:t>
      </w:r>
      <w:r w:rsidRPr="00CC53B2">
        <w:t>by cho</w:t>
      </w:r>
      <w:r w:rsidRPr="00CC53B2">
        <w:rPr>
          <w:spacing w:val="-2"/>
        </w:rPr>
        <w:t>o</w:t>
      </w:r>
      <w:r w:rsidRPr="00CC53B2">
        <w:t>s</w:t>
      </w:r>
      <w:r w:rsidRPr="00CC53B2">
        <w:rPr>
          <w:spacing w:val="1"/>
        </w:rPr>
        <w:t>i</w:t>
      </w:r>
      <w:r w:rsidRPr="00CC53B2">
        <w:t xml:space="preserve">ng </w:t>
      </w:r>
      <w:r w:rsidRPr="00CC53B2">
        <w:rPr>
          <w:spacing w:val="1"/>
        </w:rPr>
        <w:t>t</w:t>
      </w:r>
      <w:r w:rsidRPr="00CC53B2">
        <w:t>he</w:t>
      </w:r>
      <w:r w:rsidRPr="00CC53B2">
        <w:rPr>
          <w:spacing w:val="1"/>
        </w:rPr>
        <w:t xml:space="preserve"> </w:t>
      </w:r>
      <w:r w:rsidRPr="00CC53B2">
        <w:t>node</w:t>
      </w:r>
      <w:r w:rsidRPr="00CC53B2">
        <w:rPr>
          <w:spacing w:val="3"/>
        </w:rPr>
        <w:t xml:space="preserve"> </w:t>
      </w:r>
      <w:r w:rsidRPr="00CC53B2">
        <w:rPr>
          <w:spacing w:val="-4"/>
        </w:rPr>
        <w:t>m</w:t>
      </w:r>
      <w:r w:rsidRPr="00CC53B2">
        <w:t>o</w:t>
      </w:r>
      <w:r w:rsidRPr="00CC53B2">
        <w:rPr>
          <w:spacing w:val="-2"/>
        </w:rPr>
        <w:t>v</w:t>
      </w:r>
      <w:r w:rsidRPr="00CC53B2">
        <w:rPr>
          <w:spacing w:val="1"/>
        </w:rPr>
        <w:t>i</w:t>
      </w:r>
      <w:r w:rsidRPr="00CC53B2">
        <w:t xml:space="preserve">ng </w:t>
      </w:r>
      <w:r w:rsidRPr="00CC53B2">
        <w:rPr>
          <w:spacing w:val="1"/>
        </w:rPr>
        <w:t>t</w:t>
      </w:r>
      <w:r w:rsidRPr="00CC53B2">
        <w:t>o</w:t>
      </w:r>
      <w:r w:rsidRPr="00CC53B2">
        <w:rPr>
          <w:spacing w:val="-1"/>
        </w:rPr>
        <w:t>w</w:t>
      </w:r>
      <w:r w:rsidRPr="00CC53B2">
        <w:t>a</w:t>
      </w:r>
      <w:r w:rsidRPr="00CC53B2">
        <w:rPr>
          <w:spacing w:val="1"/>
        </w:rPr>
        <w:t>r</w:t>
      </w:r>
      <w:r w:rsidRPr="00CC53B2">
        <w:t xml:space="preserve">d </w:t>
      </w:r>
      <w:proofErr w:type="spellStart"/>
      <w:r w:rsidRPr="00CC53B2">
        <w:rPr>
          <w:spacing w:val="1"/>
        </w:rPr>
        <w:t>t</w:t>
      </w:r>
      <w:r w:rsidRPr="00CC53B2">
        <w:t>hed</w:t>
      </w:r>
      <w:r w:rsidRPr="00CC53B2">
        <w:rPr>
          <w:spacing w:val="-2"/>
        </w:rPr>
        <w:t>e</w:t>
      </w:r>
      <w:r w:rsidRPr="00CC53B2">
        <w:t>s</w:t>
      </w:r>
      <w:r w:rsidRPr="00CC53B2">
        <w:rPr>
          <w:spacing w:val="-1"/>
        </w:rPr>
        <w:t>t</w:t>
      </w:r>
      <w:r w:rsidRPr="00CC53B2">
        <w:rPr>
          <w:spacing w:val="1"/>
        </w:rPr>
        <w:t>i</w:t>
      </w:r>
      <w:r w:rsidRPr="00CC53B2">
        <w:t>n</w:t>
      </w:r>
      <w:r w:rsidRPr="00CC53B2">
        <w:rPr>
          <w:spacing w:val="-2"/>
        </w:rPr>
        <w:t>a</w:t>
      </w:r>
      <w:r w:rsidRPr="00CC53B2">
        <w:rPr>
          <w:spacing w:val="1"/>
        </w:rPr>
        <w:t>t</w:t>
      </w:r>
      <w:r w:rsidRPr="00CC53B2">
        <w:rPr>
          <w:spacing w:val="-1"/>
        </w:rPr>
        <w:t>i</w:t>
      </w:r>
      <w:r w:rsidRPr="00CC53B2">
        <w:t>on</w:t>
      </w:r>
      <w:proofErr w:type="spellEnd"/>
      <w:r w:rsidRPr="00CC53B2">
        <w:rPr>
          <w:spacing w:val="3"/>
        </w:rPr>
        <w:t xml:space="preserve"> </w:t>
      </w:r>
      <w:r w:rsidRPr="00CC53B2">
        <w:rPr>
          <w:spacing w:val="-2"/>
        </w:rPr>
        <w:t>u</w:t>
      </w:r>
      <w:r w:rsidRPr="00CC53B2">
        <w:t>s</w:t>
      </w:r>
      <w:r w:rsidRPr="00CC53B2">
        <w:rPr>
          <w:spacing w:val="1"/>
        </w:rPr>
        <w:t>i</w:t>
      </w:r>
      <w:r w:rsidRPr="00CC53B2">
        <w:t xml:space="preserve">ng </w:t>
      </w:r>
      <w:r w:rsidRPr="00CC53B2">
        <w:rPr>
          <w:spacing w:val="1"/>
        </w:rPr>
        <w:t>t</w:t>
      </w:r>
      <w:r w:rsidRPr="00CC53B2">
        <w:rPr>
          <w:spacing w:val="-2"/>
        </w:rPr>
        <w:t>h</w:t>
      </w:r>
      <w:r w:rsidRPr="00CC53B2">
        <w:t>e</w:t>
      </w:r>
      <w:r w:rsidRPr="00CC53B2">
        <w:rPr>
          <w:spacing w:val="1"/>
        </w:rPr>
        <w:t xml:space="preserve"> </w:t>
      </w:r>
      <w:r w:rsidRPr="00CC53B2">
        <w:rPr>
          <w:spacing w:val="-2"/>
        </w:rPr>
        <w:t>g</w:t>
      </w:r>
      <w:r w:rsidRPr="00CC53B2">
        <w:rPr>
          <w:spacing w:val="1"/>
        </w:rPr>
        <w:t>r</w:t>
      </w:r>
      <w:r w:rsidRPr="00CC53B2">
        <w:t xml:space="preserve">eedy </w:t>
      </w:r>
      <w:r w:rsidRPr="00CC53B2">
        <w:rPr>
          <w:spacing w:val="1"/>
        </w:rPr>
        <w:t>f</w:t>
      </w:r>
      <w:r w:rsidRPr="00CC53B2">
        <w:t>o</w:t>
      </w:r>
      <w:r w:rsidRPr="00CC53B2">
        <w:rPr>
          <w:spacing w:val="1"/>
        </w:rPr>
        <w:t>r</w:t>
      </w:r>
      <w:r w:rsidRPr="00CC53B2">
        <w:rPr>
          <w:spacing w:val="-1"/>
        </w:rPr>
        <w:t>w</w:t>
      </w:r>
      <w:r w:rsidRPr="00CC53B2">
        <w:rPr>
          <w:spacing w:val="-2"/>
        </w:rPr>
        <w:t>a</w:t>
      </w:r>
      <w:r w:rsidRPr="00CC53B2">
        <w:rPr>
          <w:spacing w:val="1"/>
        </w:rPr>
        <w:t>r</w:t>
      </w:r>
      <w:r w:rsidRPr="00CC53B2">
        <w:t>d</w:t>
      </w:r>
      <w:r w:rsidRPr="00CC53B2">
        <w:rPr>
          <w:spacing w:val="1"/>
        </w:rPr>
        <w:t>i</w:t>
      </w:r>
      <w:r w:rsidRPr="00CC53B2">
        <w:t xml:space="preserve">ng </w:t>
      </w:r>
      <w:r w:rsidRPr="00CC53B2">
        <w:rPr>
          <w:spacing w:val="-2"/>
        </w:rPr>
        <w:t>s</w:t>
      </w:r>
      <w:r w:rsidRPr="00CC53B2">
        <w:rPr>
          <w:spacing w:val="1"/>
        </w:rPr>
        <w:t>t</w:t>
      </w:r>
      <w:r w:rsidRPr="00CC53B2">
        <w:rPr>
          <w:spacing w:val="-2"/>
        </w:rPr>
        <w:t>r</w:t>
      </w:r>
      <w:r w:rsidRPr="00CC53B2">
        <w:t>a</w:t>
      </w:r>
      <w:r w:rsidRPr="00CC53B2">
        <w:rPr>
          <w:spacing w:val="1"/>
        </w:rPr>
        <w:t>t</w:t>
      </w:r>
      <w:r w:rsidRPr="00CC53B2">
        <w:t>e</w:t>
      </w:r>
      <w:r w:rsidRPr="00CC53B2">
        <w:rPr>
          <w:spacing w:val="-4"/>
        </w:rPr>
        <w:t>g</w:t>
      </w:r>
      <w:r w:rsidRPr="00CC53B2">
        <w:rPr>
          <w:spacing w:val="-2"/>
        </w:rPr>
        <w:t>y</w:t>
      </w:r>
      <w:r w:rsidRPr="00CC53B2">
        <w:t>. Fur</w:t>
      </w:r>
      <w:r w:rsidRPr="00CC53B2">
        <w:rPr>
          <w:spacing w:val="1"/>
        </w:rPr>
        <w:t>t</w:t>
      </w:r>
      <w:r w:rsidRPr="00CC53B2">
        <w:rPr>
          <w:spacing w:val="-2"/>
        </w:rPr>
        <w:t>h</w:t>
      </w:r>
      <w:r w:rsidRPr="00CC53B2">
        <w:t>er</w:t>
      </w:r>
      <w:r w:rsidRPr="00CC53B2">
        <w:rPr>
          <w:spacing w:val="42"/>
        </w:rPr>
        <w:t xml:space="preserve"> </w:t>
      </w:r>
      <w:r w:rsidRPr="00CC53B2">
        <w:rPr>
          <w:spacing w:val="-2"/>
        </w:rPr>
        <w:t>e</w:t>
      </w:r>
      <w:r w:rsidRPr="00CC53B2">
        <w:t>nha</w:t>
      </w:r>
      <w:r w:rsidRPr="00CC53B2">
        <w:rPr>
          <w:spacing w:val="-2"/>
        </w:rPr>
        <w:t>n</w:t>
      </w:r>
      <w:r w:rsidRPr="00CC53B2">
        <w:t>ce</w:t>
      </w:r>
      <w:r w:rsidRPr="00CC53B2">
        <w:rPr>
          <w:spacing w:val="-4"/>
        </w:rPr>
        <w:t>m</w:t>
      </w:r>
      <w:r w:rsidRPr="00CC53B2">
        <w:t>ent</w:t>
      </w:r>
      <w:r w:rsidRPr="00CC53B2">
        <w:rPr>
          <w:spacing w:val="42"/>
        </w:rPr>
        <w:t xml:space="preserve"> </w:t>
      </w:r>
      <w:r w:rsidRPr="00CC53B2">
        <w:t>o</w:t>
      </w:r>
      <w:r w:rsidRPr="00CC53B2">
        <w:rPr>
          <w:spacing w:val="-2"/>
        </w:rPr>
        <w:t>v</w:t>
      </w:r>
      <w:r w:rsidRPr="00CC53B2">
        <w:t>er</w:t>
      </w:r>
      <w:r w:rsidRPr="00CC53B2">
        <w:rPr>
          <w:spacing w:val="40"/>
        </w:rPr>
        <w:t xml:space="preserve"> </w:t>
      </w:r>
      <w:r w:rsidRPr="00CC53B2">
        <w:rPr>
          <w:spacing w:val="-1"/>
        </w:rPr>
        <w:t>DG</w:t>
      </w:r>
      <w:r w:rsidRPr="00CC53B2">
        <w:t>R</w:t>
      </w:r>
      <w:r w:rsidRPr="00CC53B2">
        <w:rPr>
          <w:spacing w:val="40"/>
        </w:rPr>
        <w:t xml:space="preserve"> </w:t>
      </w:r>
      <w:r w:rsidRPr="00CC53B2">
        <w:t>ach</w:t>
      </w:r>
      <w:r w:rsidRPr="00CC53B2">
        <w:rPr>
          <w:spacing w:val="1"/>
        </w:rPr>
        <w:t>i</w:t>
      </w:r>
      <w:r w:rsidRPr="00CC53B2">
        <w:t>e</w:t>
      </w:r>
      <w:r w:rsidRPr="00CC53B2">
        <w:rPr>
          <w:spacing w:val="-2"/>
        </w:rPr>
        <w:t>v</w:t>
      </w:r>
      <w:r w:rsidRPr="00CC53B2">
        <w:t>e</w:t>
      </w:r>
      <w:r w:rsidRPr="00CC53B2">
        <w:rPr>
          <w:spacing w:val="41"/>
        </w:rPr>
        <w:t xml:space="preserve"> </w:t>
      </w:r>
      <w:r w:rsidRPr="00CC53B2">
        <w:t>by</w:t>
      </w:r>
      <w:r w:rsidRPr="00CC53B2">
        <w:rPr>
          <w:spacing w:val="38"/>
        </w:rPr>
        <w:t xml:space="preserve"> </w:t>
      </w:r>
      <w:r w:rsidRPr="00CC53B2">
        <w:t>p</w:t>
      </w:r>
      <w:r w:rsidRPr="00CC53B2">
        <w:rPr>
          <w:spacing w:val="1"/>
        </w:rPr>
        <w:t>r</w:t>
      </w:r>
      <w:r w:rsidRPr="00CC53B2">
        <w:t>e</w:t>
      </w:r>
      <w:r w:rsidRPr="00CC53B2">
        <w:rPr>
          <w:spacing w:val="-2"/>
        </w:rPr>
        <w:t>d</w:t>
      </w:r>
      <w:r w:rsidRPr="00CC53B2">
        <w:rPr>
          <w:spacing w:val="1"/>
        </w:rPr>
        <w:t>i</w:t>
      </w:r>
      <w:r w:rsidRPr="00CC53B2">
        <w:t>c</w:t>
      </w:r>
      <w:r w:rsidRPr="00CC53B2">
        <w:rPr>
          <w:spacing w:val="-1"/>
        </w:rPr>
        <w:t>ti</w:t>
      </w:r>
      <w:r w:rsidRPr="00CC53B2">
        <w:t xml:space="preserve">ng </w:t>
      </w:r>
      <w:r w:rsidRPr="00CC53B2">
        <w:rPr>
          <w:spacing w:val="1"/>
        </w:rPr>
        <w:t>t</w:t>
      </w:r>
      <w:r w:rsidRPr="00CC53B2">
        <w:t>he</w:t>
      </w:r>
      <w:r w:rsidRPr="00CC53B2">
        <w:rPr>
          <w:spacing w:val="2"/>
        </w:rPr>
        <w:t xml:space="preserve"> </w:t>
      </w:r>
      <w:r w:rsidRPr="00CC53B2">
        <w:rPr>
          <w:spacing w:val="-4"/>
        </w:rPr>
        <w:t>m</w:t>
      </w:r>
      <w:r w:rsidRPr="00CC53B2">
        <w:t>ob</w:t>
      </w:r>
      <w:r w:rsidRPr="00CC53B2">
        <w:rPr>
          <w:spacing w:val="-1"/>
        </w:rPr>
        <w:t>i</w:t>
      </w:r>
      <w:r w:rsidRPr="00CC53B2">
        <w:rPr>
          <w:spacing w:val="1"/>
        </w:rPr>
        <w:t>l</w:t>
      </w:r>
      <w:r w:rsidRPr="00CC53B2">
        <w:rPr>
          <w:spacing w:val="-1"/>
        </w:rPr>
        <w:t>i</w:t>
      </w:r>
      <w:r w:rsidRPr="00CC53B2">
        <w:rPr>
          <w:spacing w:val="1"/>
        </w:rPr>
        <w:t>t</w:t>
      </w:r>
      <w:r w:rsidRPr="00CC53B2">
        <w:t>y of</w:t>
      </w:r>
      <w:r w:rsidRPr="00CC53B2">
        <w:rPr>
          <w:spacing w:val="3"/>
        </w:rPr>
        <w:t xml:space="preserve"> </w:t>
      </w:r>
      <w:r w:rsidRPr="00CC53B2">
        <w:rPr>
          <w:spacing w:val="-2"/>
        </w:rPr>
        <w:t>v</w:t>
      </w:r>
      <w:r w:rsidRPr="00CC53B2">
        <w:t>e</w:t>
      </w:r>
      <w:r w:rsidRPr="00CC53B2">
        <w:rPr>
          <w:spacing w:val="-2"/>
        </w:rPr>
        <w:t>h</w:t>
      </w:r>
      <w:r w:rsidRPr="00CC53B2">
        <w:rPr>
          <w:spacing w:val="1"/>
        </w:rPr>
        <w:t>i</w:t>
      </w:r>
      <w:r w:rsidRPr="00CC53B2">
        <w:t>c</w:t>
      </w:r>
      <w:r w:rsidRPr="00CC53B2">
        <w:rPr>
          <w:spacing w:val="-1"/>
        </w:rPr>
        <w:t>l</w:t>
      </w:r>
      <w:r w:rsidRPr="00CC53B2">
        <w:t>e. Such p</w:t>
      </w:r>
      <w:r w:rsidRPr="00CC53B2">
        <w:rPr>
          <w:spacing w:val="-2"/>
        </w:rPr>
        <w:t>r</w:t>
      </w:r>
      <w:r w:rsidRPr="00CC53B2">
        <w:t>ed</w:t>
      </w:r>
      <w:r w:rsidRPr="00CC53B2">
        <w:rPr>
          <w:spacing w:val="-1"/>
        </w:rPr>
        <w:t>i</w:t>
      </w:r>
      <w:r w:rsidRPr="00CC53B2">
        <w:t>c</w:t>
      </w:r>
      <w:r w:rsidRPr="00CC53B2">
        <w:rPr>
          <w:spacing w:val="1"/>
        </w:rPr>
        <w:t>t</w:t>
      </w:r>
      <w:r w:rsidRPr="00CC53B2">
        <w:rPr>
          <w:spacing w:val="-2"/>
        </w:rPr>
        <w:t>a</w:t>
      </w:r>
      <w:r w:rsidRPr="00CC53B2">
        <w:t>b</w:t>
      </w:r>
      <w:r w:rsidRPr="00CC53B2">
        <w:rPr>
          <w:spacing w:val="1"/>
        </w:rPr>
        <w:t>l</w:t>
      </w:r>
      <w:r w:rsidRPr="00CC53B2">
        <w:t xml:space="preserve">e </w:t>
      </w:r>
      <w:r w:rsidRPr="00CC53B2">
        <w:rPr>
          <w:spacing w:val="-4"/>
        </w:rPr>
        <w:t>m</w:t>
      </w:r>
      <w:r w:rsidRPr="00CC53B2">
        <w:t>ob</w:t>
      </w:r>
      <w:r w:rsidRPr="00CC53B2">
        <w:rPr>
          <w:spacing w:val="1"/>
        </w:rPr>
        <w:t>i</w:t>
      </w:r>
      <w:r w:rsidRPr="00CC53B2">
        <w:rPr>
          <w:spacing w:val="-1"/>
        </w:rPr>
        <w:t>l</w:t>
      </w:r>
      <w:r w:rsidRPr="00CC53B2">
        <w:rPr>
          <w:spacing w:val="1"/>
        </w:rPr>
        <w:t>it</w:t>
      </w:r>
      <w:r w:rsidRPr="00CC53B2">
        <w:t xml:space="preserve">y </w:t>
      </w:r>
      <w:r w:rsidRPr="00CC53B2">
        <w:rPr>
          <w:spacing w:val="1"/>
        </w:rPr>
        <w:t>i</w:t>
      </w:r>
      <w:r w:rsidRPr="00CC53B2">
        <w:t>n</w:t>
      </w:r>
      <w:r w:rsidRPr="00CC53B2">
        <w:rPr>
          <w:spacing w:val="1"/>
        </w:rPr>
        <w:t>f</w:t>
      </w:r>
      <w:r w:rsidRPr="00CC53B2">
        <w:rPr>
          <w:spacing w:val="-2"/>
        </w:rPr>
        <w:t>o</w:t>
      </w:r>
      <w:r w:rsidRPr="00CC53B2">
        <w:rPr>
          <w:spacing w:val="1"/>
        </w:rPr>
        <w:t>r</w:t>
      </w:r>
      <w:r w:rsidRPr="00CC53B2">
        <w:rPr>
          <w:spacing w:val="-4"/>
        </w:rPr>
        <w:t>m</w:t>
      </w:r>
      <w:r w:rsidRPr="00CC53B2">
        <w:t>a</w:t>
      </w:r>
      <w:r w:rsidRPr="00CC53B2">
        <w:rPr>
          <w:spacing w:val="1"/>
        </w:rPr>
        <w:t>ti</w:t>
      </w:r>
      <w:r w:rsidRPr="00CC53B2">
        <w:t>on</w:t>
      </w:r>
      <w:r w:rsidRPr="00CC53B2">
        <w:rPr>
          <w:spacing w:val="1"/>
        </w:rPr>
        <w:t xml:space="preserve"> </w:t>
      </w:r>
      <w:r w:rsidRPr="00CC53B2">
        <w:t>can</w:t>
      </w:r>
      <w:r w:rsidRPr="00CC53B2">
        <w:rPr>
          <w:spacing w:val="3"/>
        </w:rPr>
        <w:t xml:space="preserve"> </w:t>
      </w:r>
      <w:r w:rsidRPr="00CC53B2">
        <w:rPr>
          <w:spacing w:val="-2"/>
        </w:rPr>
        <w:t>b</w:t>
      </w:r>
      <w:r w:rsidRPr="00CC53B2">
        <w:t>e</w:t>
      </w:r>
      <w:r w:rsidRPr="00CC53B2">
        <w:rPr>
          <w:spacing w:val="4"/>
        </w:rPr>
        <w:t xml:space="preserve"> </w:t>
      </w:r>
      <w:r w:rsidRPr="00CC53B2">
        <w:t>d</w:t>
      </w:r>
      <w:r w:rsidRPr="00CC53B2">
        <w:rPr>
          <w:spacing w:val="-2"/>
        </w:rPr>
        <w:t>e</w:t>
      </w:r>
      <w:r w:rsidRPr="00CC53B2">
        <w:rPr>
          <w:spacing w:val="1"/>
        </w:rPr>
        <w:t>ri</w:t>
      </w:r>
      <w:r w:rsidRPr="00CC53B2">
        <w:rPr>
          <w:spacing w:val="-2"/>
        </w:rPr>
        <w:t>v</w:t>
      </w:r>
      <w:r w:rsidRPr="00CC53B2">
        <w:t>ed</w:t>
      </w:r>
      <w:r w:rsidRPr="00CC53B2">
        <w:rPr>
          <w:spacing w:val="1"/>
        </w:rPr>
        <w:t xml:space="preserve"> fr</w:t>
      </w:r>
      <w:r w:rsidRPr="00CC53B2">
        <w:t xml:space="preserve">om </w:t>
      </w:r>
      <w:r w:rsidRPr="00CC53B2">
        <w:rPr>
          <w:spacing w:val="1"/>
        </w:rPr>
        <w:t>t</w:t>
      </w:r>
      <w:r w:rsidRPr="00CC53B2">
        <w:t>he</w:t>
      </w:r>
      <w:r w:rsidRPr="00CC53B2">
        <w:rPr>
          <w:spacing w:val="1"/>
        </w:rPr>
        <w:t xml:space="preserve"> t</w:t>
      </w:r>
      <w:r w:rsidRPr="00CC53B2">
        <w:rPr>
          <w:spacing w:val="-2"/>
        </w:rPr>
        <w:t>r</w:t>
      </w:r>
      <w:r w:rsidRPr="00CC53B2">
        <w:t>a</w:t>
      </w:r>
      <w:r w:rsidRPr="00CC53B2">
        <w:rPr>
          <w:spacing w:val="-1"/>
        </w:rPr>
        <w:t>f</w:t>
      </w:r>
      <w:r w:rsidRPr="00CC53B2">
        <w:rPr>
          <w:spacing w:val="1"/>
        </w:rPr>
        <w:t>fi</w:t>
      </w:r>
      <w:r w:rsidRPr="00CC53B2">
        <w:t>c</w:t>
      </w:r>
      <w:r w:rsidRPr="00CC53B2">
        <w:rPr>
          <w:spacing w:val="1"/>
        </w:rPr>
        <w:t xml:space="preserve"> </w:t>
      </w:r>
      <w:r w:rsidRPr="00CC53B2">
        <w:t>p</w:t>
      </w:r>
      <w:r w:rsidRPr="00CC53B2">
        <w:rPr>
          <w:spacing w:val="3"/>
        </w:rPr>
        <w:t>a</w:t>
      </w:r>
      <w:r w:rsidRPr="00CC53B2">
        <w:rPr>
          <w:spacing w:val="1"/>
        </w:rPr>
        <w:t>tt</w:t>
      </w:r>
      <w:r w:rsidRPr="00CC53B2">
        <w:rPr>
          <w:spacing w:val="-2"/>
        </w:rPr>
        <w:t>e</w:t>
      </w:r>
      <w:r w:rsidRPr="00CC53B2">
        <w:rPr>
          <w:spacing w:val="1"/>
        </w:rPr>
        <w:t>r</w:t>
      </w:r>
      <w:r w:rsidRPr="00CC53B2">
        <w:t>n</w:t>
      </w:r>
      <w:r w:rsidRPr="00CC53B2">
        <w:rPr>
          <w:spacing w:val="1"/>
        </w:rPr>
        <w:t xml:space="preserve"> </w:t>
      </w:r>
      <w:r w:rsidRPr="00CC53B2">
        <w:rPr>
          <w:spacing w:val="-2"/>
        </w:rPr>
        <w:t>a</w:t>
      </w:r>
      <w:r w:rsidRPr="00CC53B2">
        <w:t>nd s</w:t>
      </w:r>
      <w:r w:rsidRPr="00CC53B2">
        <w:rPr>
          <w:spacing w:val="1"/>
        </w:rPr>
        <w:t>t</w:t>
      </w:r>
      <w:r w:rsidRPr="00CC53B2">
        <w:rPr>
          <w:spacing w:val="-2"/>
        </w:rPr>
        <w:t>r</w:t>
      </w:r>
      <w:r w:rsidRPr="00CC53B2">
        <w:t>eet</w:t>
      </w:r>
      <w:r w:rsidRPr="00CC53B2">
        <w:rPr>
          <w:spacing w:val="1"/>
        </w:rPr>
        <w:t xml:space="preserve"> l</w:t>
      </w:r>
      <w:r w:rsidRPr="00CC53B2">
        <w:t>a</w:t>
      </w:r>
      <w:r w:rsidRPr="00CC53B2">
        <w:rPr>
          <w:spacing w:val="-2"/>
        </w:rPr>
        <w:t>y</w:t>
      </w:r>
      <w:r w:rsidRPr="00CC53B2">
        <w:t>ou</w:t>
      </w:r>
      <w:r w:rsidRPr="00CC53B2">
        <w:rPr>
          <w:spacing w:val="1"/>
        </w:rPr>
        <w:t>t</w:t>
      </w:r>
      <w:r w:rsidRPr="00CC53B2">
        <w:t xml:space="preserve">, </w:t>
      </w:r>
      <w:r w:rsidRPr="00CC53B2">
        <w:rPr>
          <w:spacing w:val="1"/>
        </w:rPr>
        <w:t>t</w:t>
      </w:r>
      <w:r w:rsidRPr="00CC53B2">
        <w:rPr>
          <w:spacing w:val="-2"/>
        </w:rPr>
        <w:t>h</w:t>
      </w:r>
      <w:r w:rsidRPr="00CC53B2">
        <w:rPr>
          <w:spacing w:val="1"/>
        </w:rPr>
        <w:t>i</w:t>
      </w:r>
      <w:r w:rsidRPr="00CC53B2">
        <w:t>s</w:t>
      </w:r>
      <w:r w:rsidRPr="00CC53B2">
        <w:rPr>
          <w:spacing w:val="3"/>
        </w:rPr>
        <w:t xml:space="preserve"> </w:t>
      </w:r>
      <w:r w:rsidRPr="00CC53B2">
        <w:t>ap</w:t>
      </w:r>
      <w:r w:rsidRPr="00CC53B2">
        <w:rPr>
          <w:spacing w:val="-2"/>
        </w:rPr>
        <w:t>p</w:t>
      </w:r>
      <w:r w:rsidRPr="00CC53B2">
        <w:rPr>
          <w:spacing w:val="1"/>
        </w:rPr>
        <w:t>r</w:t>
      </w:r>
      <w:r w:rsidRPr="00CC53B2">
        <w:t>o</w:t>
      </w:r>
      <w:r w:rsidRPr="00CC53B2">
        <w:rPr>
          <w:spacing w:val="-2"/>
        </w:rPr>
        <w:t>ac</w:t>
      </w:r>
      <w:r w:rsidRPr="00CC53B2">
        <w:t>h</w:t>
      </w:r>
      <w:r w:rsidRPr="00CC53B2">
        <w:rPr>
          <w:spacing w:val="2"/>
        </w:rPr>
        <w:t xml:space="preserve"> </w:t>
      </w:r>
      <w:r w:rsidRPr="00CC53B2">
        <w:rPr>
          <w:spacing w:val="1"/>
        </w:rPr>
        <w:t>i</w:t>
      </w:r>
      <w:r w:rsidRPr="00CC53B2">
        <w:t>s</w:t>
      </w:r>
      <w:r w:rsidRPr="00CC53B2">
        <w:rPr>
          <w:spacing w:val="3"/>
        </w:rPr>
        <w:t xml:space="preserve"> </w:t>
      </w:r>
      <w:r w:rsidRPr="00CC53B2">
        <w:t>u</w:t>
      </w:r>
      <w:r w:rsidRPr="00CC53B2">
        <w:rPr>
          <w:spacing w:val="-2"/>
        </w:rPr>
        <w:t>s</w:t>
      </w:r>
      <w:r w:rsidRPr="00CC53B2">
        <w:t>ed</w:t>
      </w:r>
      <w:r w:rsidRPr="00CC53B2">
        <w:rPr>
          <w:spacing w:val="2"/>
        </w:rPr>
        <w:t xml:space="preserve"> </w:t>
      </w:r>
      <w:r w:rsidRPr="00CC53B2">
        <w:rPr>
          <w:spacing w:val="-1"/>
        </w:rPr>
        <w:t>i</w:t>
      </w:r>
      <w:r w:rsidRPr="00CC53B2">
        <w:t>n</w:t>
      </w:r>
      <w:r w:rsidRPr="00CC53B2">
        <w:rPr>
          <w:spacing w:val="2"/>
        </w:rPr>
        <w:t xml:space="preserve"> </w:t>
      </w:r>
      <w:r w:rsidRPr="00CC53B2">
        <w:t>P</w:t>
      </w:r>
      <w:r w:rsidRPr="00CC53B2">
        <w:rPr>
          <w:spacing w:val="-1"/>
        </w:rPr>
        <w:t>DG</w:t>
      </w:r>
      <w:r w:rsidRPr="00CC53B2">
        <w:t>R</w:t>
      </w:r>
      <w:r w:rsidRPr="00CC53B2">
        <w:rPr>
          <w:spacing w:val="1"/>
        </w:rPr>
        <w:t xml:space="preserve"> [</w:t>
      </w:r>
      <w:r w:rsidRPr="00CC53B2">
        <w:t xml:space="preserve">25] </w:t>
      </w:r>
      <w:r w:rsidRPr="00CC53B2">
        <w:rPr>
          <w:spacing w:val="-2"/>
        </w:rPr>
        <w:t>f</w:t>
      </w:r>
      <w:r w:rsidRPr="00CC53B2">
        <w:t xml:space="preserve">or </w:t>
      </w:r>
      <w:r w:rsidRPr="00CC53B2">
        <w:rPr>
          <w:spacing w:val="1"/>
        </w:rPr>
        <w:t>r</w:t>
      </w:r>
      <w:r w:rsidRPr="00CC53B2">
        <w:t>ou</w:t>
      </w:r>
      <w:r w:rsidRPr="00CC53B2">
        <w:rPr>
          <w:spacing w:val="-1"/>
        </w:rPr>
        <w:t>t</w:t>
      </w:r>
      <w:r w:rsidRPr="00CC53B2">
        <w:rPr>
          <w:spacing w:val="1"/>
        </w:rPr>
        <w:t>i</w:t>
      </w:r>
      <w:r w:rsidRPr="00CC53B2">
        <w:t>n</w:t>
      </w:r>
      <w:r w:rsidRPr="00CC53B2">
        <w:rPr>
          <w:spacing w:val="-2"/>
        </w:rPr>
        <w:t>g</w:t>
      </w:r>
      <w:r w:rsidRPr="00CC53B2">
        <w:t>.</w:t>
      </w:r>
      <w:r w:rsidRPr="00CC53B2">
        <w:rPr>
          <w:spacing w:val="3"/>
        </w:rPr>
        <w:t xml:space="preserve"> </w:t>
      </w:r>
      <w:r w:rsidRPr="00CC53B2">
        <w:rPr>
          <w:spacing w:val="-4"/>
        </w:rPr>
        <w:t>I</w:t>
      </w:r>
      <w:r w:rsidRPr="00CC53B2">
        <w:t>n</w:t>
      </w:r>
      <w:r w:rsidRPr="00CC53B2">
        <w:rPr>
          <w:spacing w:val="3"/>
        </w:rPr>
        <w:t xml:space="preserve"> </w:t>
      </w:r>
      <w:r w:rsidRPr="00CC53B2">
        <w:t>bo</w:t>
      </w:r>
      <w:r w:rsidRPr="00CC53B2">
        <w:rPr>
          <w:spacing w:val="1"/>
        </w:rPr>
        <w:t>t</w:t>
      </w:r>
      <w:r w:rsidRPr="00CC53B2">
        <w:t>h</w:t>
      </w:r>
      <w:r w:rsidRPr="00CC53B2">
        <w:rPr>
          <w:spacing w:val="3"/>
        </w:rPr>
        <w:t xml:space="preserve"> </w:t>
      </w:r>
      <w:r w:rsidRPr="00CC53B2">
        <w:rPr>
          <w:spacing w:val="-2"/>
        </w:rPr>
        <w:t>r</w:t>
      </w:r>
      <w:r w:rsidRPr="00CC53B2">
        <w:t>ou</w:t>
      </w:r>
      <w:r w:rsidRPr="00CC53B2">
        <w:rPr>
          <w:spacing w:val="-1"/>
        </w:rPr>
        <w:t>t</w:t>
      </w:r>
      <w:r w:rsidRPr="00CC53B2">
        <w:rPr>
          <w:spacing w:val="1"/>
        </w:rPr>
        <w:t>i</w:t>
      </w:r>
      <w:r w:rsidRPr="00CC53B2">
        <w:t>ng c</w:t>
      </w:r>
      <w:r w:rsidRPr="00CC53B2">
        <w:rPr>
          <w:spacing w:val="-2"/>
        </w:rPr>
        <w:t>a</w:t>
      </w:r>
      <w:r w:rsidRPr="00CC53B2">
        <w:rPr>
          <w:spacing w:val="1"/>
        </w:rPr>
        <w:t>rr</w:t>
      </w:r>
      <w:r w:rsidRPr="00CC53B2">
        <w:t>y and</w:t>
      </w:r>
      <w:r w:rsidRPr="00CC53B2">
        <w:rPr>
          <w:spacing w:val="1"/>
        </w:rPr>
        <w:t xml:space="preserve"> f</w:t>
      </w:r>
      <w:r w:rsidRPr="00CC53B2">
        <w:rPr>
          <w:spacing w:val="-2"/>
        </w:rPr>
        <w:t>o</w:t>
      </w:r>
      <w:r w:rsidRPr="00CC53B2">
        <w:rPr>
          <w:spacing w:val="1"/>
        </w:rPr>
        <w:t>r</w:t>
      </w:r>
      <w:r w:rsidRPr="00CC53B2">
        <w:rPr>
          <w:spacing w:val="-1"/>
        </w:rPr>
        <w:t>w</w:t>
      </w:r>
      <w:r w:rsidRPr="00CC53B2">
        <w:t>a</w:t>
      </w:r>
      <w:r w:rsidRPr="00CC53B2">
        <w:rPr>
          <w:spacing w:val="1"/>
        </w:rPr>
        <w:t>r</w:t>
      </w:r>
      <w:r w:rsidRPr="00CC53B2">
        <w:t>d ap</w:t>
      </w:r>
      <w:r w:rsidRPr="00CC53B2">
        <w:rPr>
          <w:spacing w:val="-2"/>
        </w:rPr>
        <w:t>p</w:t>
      </w:r>
      <w:r w:rsidRPr="00CC53B2">
        <w:rPr>
          <w:spacing w:val="1"/>
        </w:rPr>
        <w:t>r</w:t>
      </w:r>
      <w:r w:rsidRPr="00CC53B2">
        <w:t>oa</w:t>
      </w:r>
      <w:r w:rsidRPr="00CC53B2">
        <w:rPr>
          <w:spacing w:val="-2"/>
        </w:rPr>
        <w:t>c</w:t>
      </w:r>
      <w:r w:rsidRPr="00CC53B2">
        <w:t xml:space="preserve">h </w:t>
      </w:r>
      <w:r w:rsidRPr="00CC53B2">
        <w:rPr>
          <w:spacing w:val="1"/>
        </w:rPr>
        <w:t>i</w:t>
      </w:r>
      <w:r w:rsidRPr="00CC53B2">
        <w:t>s us</w:t>
      </w:r>
      <w:r w:rsidRPr="00CC53B2">
        <w:rPr>
          <w:spacing w:val="1"/>
        </w:rPr>
        <w:t>e</w:t>
      </w:r>
      <w:r w:rsidRPr="00CC53B2">
        <w:t xml:space="preserve">d </w:t>
      </w:r>
      <w:r w:rsidRPr="00CC53B2">
        <w:rPr>
          <w:spacing w:val="-2"/>
        </w:rPr>
        <w:t>a</w:t>
      </w:r>
      <w:r w:rsidRPr="00CC53B2">
        <w:t>s a</w:t>
      </w:r>
      <w:r w:rsidRPr="00CC53B2">
        <w:rPr>
          <w:spacing w:val="-2"/>
        </w:rPr>
        <w:t xml:space="preserve"> </w:t>
      </w:r>
      <w:r w:rsidRPr="00CC53B2">
        <w:rPr>
          <w:spacing w:val="1"/>
        </w:rPr>
        <w:t>r</w:t>
      </w:r>
      <w:r w:rsidRPr="00CC53B2">
        <w:t>eco</w:t>
      </w:r>
      <w:r w:rsidRPr="00CC53B2">
        <w:rPr>
          <w:spacing w:val="-2"/>
        </w:rPr>
        <w:t>v</w:t>
      </w:r>
      <w:r w:rsidRPr="00CC53B2">
        <w:t>e</w:t>
      </w:r>
      <w:r w:rsidRPr="00CC53B2">
        <w:rPr>
          <w:spacing w:val="1"/>
        </w:rPr>
        <w:t>r</w:t>
      </w:r>
      <w:r w:rsidRPr="00CC53B2">
        <w:t>y</w:t>
      </w:r>
      <w:r w:rsidRPr="00CC53B2">
        <w:rPr>
          <w:spacing w:val="-2"/>
        </w:rPr>
        <w:t xml:space="preserve"> </w:t>
      </w:r>
      <w:r w:rsidRPr="00CC53B2">
        <w:t>s</w:t>
      </w:r>
      <w:r w:rsidRPr="00CC53B2">
        <w:rPr>
          <w:spacing w:val="-1"/>
        </w:rPr>
        <w:t>t</w:t>
      </w:r>
      <w:r w:rsidRPr="00CC53B2">
        <w:rPr>
          <w:spacing w:val="1"/>
        </w:rPr>
        <w:t>r</w:t>
      </w:r>
      <w:r w:rsidRPr="00CC53B2">
        <w:rPr>
          <w:spacing w:val="-2"/>
        </w:rPr>
        <w:t>a</w:t>
      </w:r>
      <w:r w:rsidRPr="00CC53B2">
        <w:rPr>
          <w:spacing w:val="1"/>
        </w:rPr>
        <w:t>t</w:t>
      </w:r>
      <w:r w:rsidRPr="00CC53B2">
        <w:t>e</w:t>
      </w:r>
      <w:r w:rsidRPr="00CC53B2">
        <w:rPr>
          <w:spacing w:val="-2"/>
        </w:rPr>
        <w:t>gy</w:t>
      </w:r>
      <w:r w:rsidRPr="00CC53B2">
        <w:t>.</w:t>
      </w:r>
    </w:p>
    <w:p w:rsidR="008F45C4" w:rsidRPr="00CC53B2" w:rsidRDefault="00361C92" w:rsidP="00E96203">
      <w:pPr>
        <w:spacing w:before="73" w:line="360" w:lineRule="auto"/>
        <w:ind w:right="47"/>
        <w:jc w:val="center"/>
        <w:rPr>
          <w:b/>
          <w:bCs/>
        </w:rPr>
      </w:pPr>
      <w:r w:rsidRPr="00CC53B2">
        <w:rPr>
          <w:b/>
          <w:bCs/>
          <w:spacing w:val="2"/>
        </w:rPr>
        <w:t>T</w:t>
      </w:r>
      <w:r w:rsidRPr="00CC53B2">
        <w:rPr>
          <w:b/>
          <w:bCs/>
        </w:rPr>
        <w:t>a</w:t>
      </w:r>
      <w:r w:rsidRPr="00CC53B2">
        <w:rPr>
          <w:b/>
          <w:bCs/>
          <w:spacing w:val="-2"/>
        </w:rPr>
        <w:t>b</w:t>
      </w:r>
      <w:r w:rsidRPr="00CC53B2">
        <w:rPr>
          <w:b/>
          <w:bCs/>
          <w:spacing w:val="1"/>
        </w:rPr>
        <w:t>l</w:t>
      </w:r>
      <w:r w:rsidRPr="00CC53B2">
        <w:rPr>
          <w:b/>
          <w:bCs/>
        </w:rPr>
        <w:t>e</w:t>
      </w:r>
      <w:r w:rsidRPr="00CC53B2">
        <w:rPr>
          <w:b/>
          <w:bCs/>
          <w:spacing w:val="-2"/>
        </w:rPr>
        <w:t xml:space="preserve"> </w:t>
      </w:r>
      <w:r w:rsidRPr="00CC53B2">
        <w:rPr>
          <w:b/>
          <w:bCs/>
        </w:rPr>
        <w:t xml:space="preserve">5 </w:t>
      </w:r>
      <w:r w:rsidRPr="00CC53B2">
        <w:rPr>
          <w:b/>
          <w:bCs/>
          <w:spacing w:val="-1"/>
        </w:rPr>
        <w:t>C</w:t>
      </w:r>
      <w:r w:rsidRPr="00CC53B2">
        <w:rPr>
          <w:b/>
          <w:bCs/>
        </w:rPr>
        <w:t>o</w:t>
      </w:r>
      <w:r w:rsidRPr="00CC53B2">
        <w:rPr>
          <w:b/>
          <w:bCs/>
          <w:spacing w:val="-4"/>
        </w:rPr>
        <w:t>m</w:t>
      </w:r>
      <w:r w:rsidRPr="00CC53B2">
        <w:rPr>
          <w:b/>
          <w:bCs/>
        </w:rPr>
        <w:t>pa</w:t>
      </w:r>
      <w:r w:rsidRPr="00CC53B2">
        <w:rPr>
          <w:b/>
          <w:bCs/>
          <w:spacing w:val="1"/>
        </w:rPr>
        <w:t>ri</w:t>
      </w:r>
      <w:r w:rsidRPr="00CC53B2">
        <w:rPr>
          <w:b/>
          <w:bCs/>
        </w:rPr>
        <w:t>son</w:t>
      </w:r>
      <w:r w:rsidRPr="00CC53B2">
        <w:rPr>
          <w:b/>
          <w:bCs/>
          <w:spacing w:val="-2"/>
        </w:rPr>
        <w:t xml:space="preserve"> </w:t>
      </w:r>
      <w:r w:rsidRPr="00CC53B2">
        <w:rPr>
          <w:b/>
          <w:bCs/>
        </w:rPr>
        <w:t>of</w:t>
      </w:r>
      <w:r w:rsidRPr="00CC53B2">
        <w:rPr>
          <w:b/>
          <w:bCs/>
          <w:spacing w:val="1"/>
        </w:rPr>
        <w:t xml:space="preserve"> </w:t>
      </w:r>
      <w:r w:rsidRPr="00CC53B2">
        <w:rPr>
          <w:b/>
          <w:bCs/>
        </w:rPr>
        <w:t>P</w:t>
      </w:r>
      <w:r w:rsidRPr="00CC53B2">
        <w:rPr>
          <w:b/>
          <w:bCs/>
          <w:spacing w:val="-3"/>
        </w:rPr>
        <w:t>o</w:t>
      </w:r>
      <w:r w:rsidRPr="00CC53B2">
        <w:rPr>
          <w:b/>
          <w:bCs/>
          <w:spacing w:val="-2"/>
        </w:rPr>
        <w:t>s</w:t>
      </w:r>
      <w:r w:rsidRPr="00CC53B2">
        <w:rPr>
          <w:b/>
          <w:bCs/>
          <w:spacing w:val="1"/>
        </w:rPr>
        <w:t>i</w:t>
      </w:r>
      <w:r w:rsidRPr="00CC53B2">
        <w:rPr>
          <w:b/>
          <w:bCs/>
          <w:spacing w:val="-1"/>
        </w:rPr>
        <w:t>t</w:t>
      </w:r>
      <w:r w:rsidRPr="00CC53B2">
        <w:rPr>
          <w:b/>
          <w:bCs/>
          <w:spacing w:val="1"/>
        </w:rPr>
        <w:t>i</w:t>
      </w:r>
      <w:r w:rsidRPr="00CC53B2">
        <w:rPr>
          <w:b/>
          <w:bCs/>
        </w:rPr>
        <w:t>on b</w:t>
      </w:r>
      <w:r w:rsidRPr="00CC53B2">
        <w:rPr>
          <w:b/>
          <w:bCs/>
          <w:spacing w:val="-2"/>
        </w:rPr>
        <w:t>a</w:t>
      </w:r>
      <w:r w:rsidRPr="00CC53B2">
        <w:rPr>
          <w:b/>
          <w:bCs/>
        </w:rPr>
        <w:t>s</w:t>
      </w:r>
      <w:r w:rsidRPr="00CC53B2">
        <w:rPr>
          <w:b/>
          <w:bCs/>
          <w:spacing w:val="1"/>
        </w:rPr>
        <w:t>e</w:t>
      </w:r>
      <w:r w:rsidRPr="00CC53B2">
        <w:rPr>
          <w:b/>
          <w:bCs/>
        </w:rPr>
        <w:t>d</w:t>
      </w:r>
      <w:r w:rsidRPr="00CC53B2">
        <w:rPr>
          <w:b/>
          <w:bCs/>
          <w:spacing w:val="-2"/>
        </w:rPr>
        <w:t xml:space="preserve"> </w:t>
      </w:r>
      <w:r w:rsidRPr="00CC53B2">
        <w:rPr>
          <w:b/>
          <w:bCs/>
          <w:spacing w:val="1"/>
        </w:rPr>
        <w:t>r</w:t>
      </w:r>
      <w:r w:rsidRPr="00CC53B2">
        <w:rPr>
          <w:b/>
          <w:bCs/>
        </w:rPr>
        <w:t>o</w:t>
      </w:r>
      <w:r w:rsidRPr="00CC53B2">
        <w:rPr>
          <w:b/>
          <w:bCs/>
          <w:spacing w:val="-2"/>
        </w:rPr>
        <w:t>u</w:t>
      </w:r>
      <w:r w:rsidRPr="00CC53B2">
        <w:rPr>
          <w:b/>
          <w:bCs/>
          <w:spacing w:val="1"/>
        </w:rPr>
        <w:t>ti</w:t>
      </w:r>
      <w:r w:rsidRPr="00CC53B2">
        <w:rPr>
          <w:b/>
          <w:bCs/>
        </w:rPr>
        <w:t>ng</w:t>
      </w:r>
      <w:r w:rsidRPr="00CC53B2">
        <w:rPr>
          <w:b/>
          <w:bCs/>
          <w:spacing w:val="-2"/>
        </w:rPr>
        <w:t xml:space="preserve"> </w:t>
      </w:r>
      <w:r w:rsidRPr="00CC53B2">
        <w:rPr>
          <w:b/>
          <w:bCs/>
        </w:rPr>
        <w:t>p</w:t>
      </w:r>
      <w:r w:rsidRPr="00CC53B2">
        <w:rPr>
          <w:b/>
          <w:bCs/>
          <w:spacing w:val="1"/>
        </w:rPr>
        <w:t>r</w:t>
      </w:r>
      <w:r w:rsidRPr="00CC53B2">
        <w:rPr>
          <w:b/>
          <w:bCs/>
          <w:spacing w:val="-2"/>
        </w:rPr>
        <w:t>o</w:t>
      </w:r>
      <w:r w:rsidRPr="00CC53B2">
        <w:rPr>
          <w:b/>
          <w:bCs/>
          <w:spacing w:val="1"/>
        </w:rPr>
        <w:t>t</w:t>
      </w:r>
      <w:r w:rsidRPr="00CC53B2">
        <w:rPr>
          <w:b/>
          <w:bCs/>
        </w:rPr>
        <w:t>o</w:t>
      </w:r>
      <w:r w:rsidRPr="00CC53B2">
        <w:rPr>
          <w:b/>
          <w:bCs/>
          <w:spacing w:val="-2"/>
        </w:rPr>
        <w:t>c</w:t>
      </w:r>
      <w:r w:rsidRPr="00CC53B2">
        <w:rPr>
          <w:b/>
          <w:bCs/>
        </w:rPr>
        <w:t>o</w:t>
      </w:r>
      <w:r w:rsidRPr="00CC53B2">
        <w:rPr>
          <w:b/>
          <w:bCs/>
          <w:spacing w:val="-1"/>
        </w:rPr>
        <w:t>l</w:t>
      </w:r>
      <w:r w:rsidRPr="00CC53B2">
        <w:rPr>
          <w:b/>
          <w:bCs/>
        </w:rPr>
        <w:t>s</w:t>
      </w:r>
    </w:p>
    <w:p w:rsidR="008F45C4" w:rsidRPr="00CC53B2" w:rsidRDefault="00917EA9" w:rsidP="00E96203">
      <w:pPr>
        <w:spacing w:line="360" w:lineRule="auto"/>
        <w:ind w:right="47"/>
        <w:jc w:val="center"/>
      </w:pPr>
      <w:r w:rsidRPr="00CC53B2">
        <w:rPr>
          <w:noProof/>
          <w:lang w:val="en-IN" w:eastAsia="en-IN" w:bidi="hi-IN"/>
        </w:rPr>
        <w:drawing>
          <wp:inline distT="0" distB="0" distL="0" distR="0" wp14:anchorId="310FACAE" wp14:editId="416053B2">
            <wp:extent cx="4514850" cy="1762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14850" cy="1762125"/>
                    </a:xfrm>
                    <a:prstGeom prst="rect">
                      <a:avLst/>
                    </a:prstGeom>
                    <a:noFill/>
                    <a:ln>
                      <a:noFill/>
                    </a:ln>
                  </pic:spPr>
                </pic:pic>
              </a:graphicData>
            </a:graphic>
          </wp:inline>
        </w:drawing>
      </w:r>
    </w:p>
    <w:p w:rsidR="008F45C4" w:rsidRPr="00CC53B2" w:rsidRDefault="008F45C4" w:rsidP="00E96203">
      <w:pPr>
        <w:spacing w:before="9" w:line="360" w:lineRule="auto"/>
        <w:ind w:right="47"/>
      </w:pPr>
    </w:p>
    <w:p w:rsidR="008F45C4" w:rsidRPr="00CC53B2" w:rsidRDefault="00E96203" w:rsidP="00E96203">
      <w:pPr>
        <w:spacing w:line="360" w:lineRule="auto"/>
        <w:ind w:right="47"/>
        <w:rPr>
          <w:rFonts w:eastAsia="Cambria"/>
        </w:rPr>
      </w:pPr>
      <w:r w:rsidRPr="00CC53B2">
        <w:rPr>
          <w:rFonts w:eastAsia="Cambria"/>
          <w:b/>
          <w:sz w:val="24"/>
          <w:szCs w:val="24"/>
        </w:rPr>
        <w:t>3</w:t>
      </w:r>
      <w:r w:rsidRPr="00CC53B2">
        <w:rPr>
          <w:rFonts w:eastAsia="Cambria"/>
          <w:b/>
        </w:rPr>
        <w:t xml:space="preserve">. </w:t>
      </w:r>
      <w:r w:rsidR="00CC53B2" w:rsidRPr="00CC53B2">
        <w:rPr>
          <w:rFonts w:eastAsia="Cambria"/>
          <w:b/>
          <w:sz w:val="24"/>
          <w:szCs w:val="24"/>
        </w:rPr>
        <w:t>RE</w:t>
      </w:r>
      <w:r w:rsidR="00CC53B2" w:rsidRPr="00CC53B2">
        <w:rPr>
          <w:rFonts w:eastAsia="Cambria"/>
          <w:b/>
          <w:spacing w:val="-3"/>
          <w:sz w:val="24"/>
          <w:szCs w:val="24"/>
        </w:rPr>
        <w:t>S</w:t>
      </w:r>
      <w:r w:rsidR="00CC53B2" w:rsidRPr="00CC53B2">
        <w:rPr>
          <w:rFonts w:eastAsia="Cambria"/>
          <w:b/>
          <w:spacing w:val="1"/>
          <w:sz w:val="24"/>
          <w:szCs w:val="24"/>
        </w:rPr>
        <w:t>U</w:t>
      </w:r>
      <w:r w:rsidR="00CC53B2" w:rsidRPr="00CC53B2">
        <w:rPr>
          <w:rFonts w:eastAsia="Cambria"/>
          <w:b/>
          <w:spacing w:val="-3"/>
          <w:sz w:val="24"/>
          <w:szCs w:val="24"/>
        </w:rPr>
        <w:t>L</w:t>
      </w:r>
      <w:r w:rsidR="00CC53B2" w:rsidRPr="00CC53B2">
        <w:rPr>
          <w:rFonts w:eastAsia="Cambria"/>
          <w:b/>
          <w:sz w:val="24"/>
          <w:szCs w:val="24"/>
        </w:rPr>
        <w:t>TS</w:t>
      </w:r>
      <w:r w:rsidR="00CC53B2" w:rsidRPr="00CC53B2">
        <w:rPr>
          <w:b/>
          <w:spacing w:val="-7"/>
          <w:sz w:val="24"/>
          <w:szCs w:val="24"/>
        </w:rPr>
        <w:t xml:space="preserve"> </w:t>
      </w:r>
      <w:r w:rsidR="00CC53B2" w:rsidRPr="00CC53B2">
        <w:rPr>
          <w:rFonts w:eastAsia="Cambria"/>
          <w:b/>
          <w:spacing w:val="-3"/>
          <w:sz w:val="24"/>
          <w:szCs w:val="24"/>
        </w:rPr>
        <w:t>A</w:t>
      </w:r>
      <w:r w:rsidR="00CC53B2" w:rsidRPr="00CC53B2">
        <w:rPr>
          <w:rFonts w:eastAsia="Cambria"/>
          <w:b/>
          <w:sz w:val="24"/>
          <w:szCs w:val="24"/>
        </w:rPr>
        <w:t>ND</w:t>
      </w:r>
      <w:r w:rsidR="00CC53B2" w:rsidRPr="00CC53B2">
        <w:rPr>
          <w:b/>
          <w:spacing w:val="-8"/>
          <w:sz w:val="24"/>
          <w:szCs w:val="24"/>
        </w:rPr>
        <w:t xml:space="preserve"> </w:t>
      </w:r>
      <w:r w:rsidR="00CC53B2" w:rsidRPr="00CC53B2">
        <w:rPr>
          <w:rFonts w:eastAsia="Cambria"/>
          <w:b/>
          <w:spacing w:val="-4"/>
          <w:sz w:val="24"/>
          <w:szCs w:val="24"/>
        </w:rPr>
        <w:t>D</w:t>
      </w:r>
      <w:r w:rsidR="00CC53B2" w:rsidRPr="00CC53B2">
        <w:rPr>
          <w:rFonts w:eastAsia="Cambria"/>
          <w:b/>
          <w:sz w:val="24"/>
          <w:szCs w:val="24"/>
        </w:rPr>
        <w:t>I</w:t>
      </w:r>
      <w:r w:rsidR="00CC53B2" w:rsidRPr="00CC53B2">
        <w:rPr>
          <w:rFonts w:eastAsia="Cambria"/>
          <w:b/>
          <w:spacing w:val="-1"/>
          <w:sz w:val="24"/>
          <w:szCs w:val="24"/>
        </w:rPr>
        <w:t>S</w:t>
      </w:r>
      <w:r w:rsidR="00CC53B2" w:rsidRPr="00CC53B2">
        <w:rPr>
          <w:rFonts w:eastAsia="Cambria"/>
          <w:b/>
          <w:spacing w:val="-3"/>
          <w:sz w:val="24"/>
          <w:szCs w:val="24"/>
        </w:rPr>
        <w:t>C</w:t>
      </w:r>
      <w:r w:rsidR="00CC53B2" w:rsidRPr="00CC53B2">
        <w:rPr>
          <w:rFonts w:eastAsia="Cambria"/>
          <w:b/>
          <w:spacing w:val="1"/>
          <w:sz w:val="24"/>
          <w:szCs w:val="24"/>
        </w:rPr>
        <w:t>U</w:t>
      </w:r>
      <w:r w:rsidR="00CC53B2" w:rsidRPr="00CC53B2">
        <w:rPr>
          <w:rFonts w:eastAsia="Cambria"/>
          <w:b/>
          <w:spacing w:val="-3"/>
          <w:sz w:val="24"/>
          <w:szCs w:val="24"/>
        </w:rPr>
        <w:t>S</w:t>
      </w:r>
      <w:r w:rsidR="00CC53B2" w:rsidRPr="00CC53B2">
        <w:rPr>
          <w:rFonts w:eastAsia="Cambria"/>
          <w:b/>
          <w:spacing w:val="-1"/>
          <w:sz w:val="24"/>
          <w:szCs w:val="24"/>
        </w:rPr>
        <w:t>S</w:t>
      </w:r>
      <w:r w:rsidR="00CC53B2" w:rsidRPr="00CC53B2">
        <w:rPr>
          <w:rFonts w:eastAsia="Cambria"/>
          <w:b/>
          <w:sz w:val="24"/>
          <w:szCs w:val="24"/>
        </w:rPr>
        <w:t>I</w:t>
      </w:r>
      <w:r w:rsidR="00CC53B2" w:rsidRPr="00CC53B2">
        <w:rPr>
          <w:rFonts w:eastAsia="Cambria"/>
          <w:b/>
          <w:spacing w:val="-1"/>
          <w:sz w:val="24"/>
          <w:szCs w:val="24"/>
        </w:rPr>
        <w:t>O</w:t>
      </w:r>
      <w:r w:rsidR="00CC53B2" w:rsidRPr="00CC53B2">
        <w:rPr>
          <w:rFonts w:eastAsia="Cambria"/>
          <w:b/>
          <w:sz w:val="24"/>
          <w:szCs w:val="24"/>
        </w:rPr>
        <w:t>N</w:t>
      </w:r>
    </w:p>
    <w:p w:rsidR="008F45C4" w:rsidRPr="00CC53B2" w:rsidRDefault="00361C92" w:rsidP="00E96203">
      <w:pPr>
        <w:spacing w:line="360" w:lineRule="auto"/>
        <w:ind w:right="47"/>
        <w:jc w:val="both"/>
      </w:pPr>
      <w:r w:rsidRPr="00CC53B2">
        <w:rPr>
          <w:b/>
          <w:spacing w:val="-1"/>
        </w:rPr>
        <w:t>VANE</w:t>
      </w:r>
      <w:r w:rsidRPr="00CC53B2">
        <w:rPr>
          <w:b/>
        </w:rPr>
        <w:t>T</w:t>
      </w:r>
      <w:r w:rsidRPr="00CC53B2">
        <w:rPr>
          <w:b/>
          <w:spacing w:val="-1"/>
        </w:rPr>
        <w:t xml:space="preserve"> </w:t>
      </w:r>
      <w:r w:rsidRPr="00CC53B2">
        <w:rPr>
          <w:b/>
        </w:rPr>
        <w:t>Si</w:t>
      </w:r>
      <w:r w:rsidRPr="00CC53B2">
        <w:rPr>
          <w:b/>
          <w:spacing w:val="1"/>
        </w:rPr>
        <w:t>m</w:t>
      </w:r>
      <w:r w:rsidRPr="00CC53B2">
        <w:rPr>
          <w:b/>
        </w:rPr>
        <w:t>ul</w:t>
      </w:r>
      <w:r w:rsidRPr="00CC53B2">
        <w:rPr>
          <w:b/>
          <w:spacing w:val="-2"/>
        </w:rPr>
        <w:t>a</w:t>
      </w:r>
      <w:r w:rsidRPr="00CC53B2">
        <w:rPr>
          <w:b/>
          <w:spacing w:val="1"/>
        </w:rPr>
        <w:t>ti</w:t>
      </w:r>
      <w:r w:rsidRPr="00CC53B2">
        <w:rPr>
          <w:b/>
        </w:rPr>
        <w:t>on</w:t>
      </w:r>
    </w:p>
    <w:p w:rsidR="008F45C4" w:rsidRPr="00CC53B2" w:rsidRDefault="00361C92" w:rsidP="00E96203">
      <w:pPr>
        <w:spacing w:line="360" w:lineRule="auto"/>
        <w:ind w:right="47"/>
        <w:jc w:val="both"/>
      </w:pPr>
      <w:r w:rsidRPr="00CC53B2">
        <w:rPr>
          <w:spacing w:val="-4"/>
        </w:rPr>
        <w:t>I</w:t>
      </w:r>
      <w:r w:rsidRPr="00CC53B2">
        <w:t>n</w:t>
      </w:r>
      <w:r w:rsidRPr="00CC53B2">
        <w:rPr>
          <w:spacing w:val="3"/>
        </w:rPr>
        <w:t xml:space="preserve"> </w:t>
      </w:r>
      <w:r w:rsidRPr="00CC53B2">
        <w:t>o</w:t>
      </w:r>
      <w:r w:rsidRPr="00CC53B2">
        <w:rPr>
          <w:spacing w:val="1"/>
        </w:rPr>
        <w:t>r</w:t>
      </w:r>
      <w:r w:rsidRPr="00CC53B2">
        <w:t>der</w:t>
      </w:r>
      <w:r w:rsidRPr="00CC53B2">
        <w:rPr>
          <w:spacing w:val="1"/>
        </w:rPr>
        <w:t xml:space="preserve"> t</w:t>
      </w:r>
      <w:r w:rsidRPr="00CC53B2">
        <w:t>o ap</w:t>
      </w:r>
      <w:r w:rsidRPr="00CC53B2">
        <w:rPr>
          <w:spacing w:val="-2"/>
        </w:rPr>
        <w:t>p</w:t>
      </w:r>
      <w:r w:rsidRPr="00CC53B2">
        <w:rPr>
          <w:spacing w:val="1"/>
        </w:rPr>
        <w:t>l</w:t>
      </w:r>
      <w:r w:rsidRPr="00CC53B2">
        <w:t xml:space="preserve">y </w:t>
      </w:r>
      <w:r w:rsidRPr="00CC53B2">
        <w:rPr>
          <w:spacing w:val="1"/>
        </w:rPr>
        <w:t>t</w:t>
      </w:r>
      <w:r w:rsidRPr="00CC53B2">
        <w:rPr>
          <w:spacing w:val="-2"/>
        </w:rPr>
        <w:t>h</w:t>
      </w:r>
      <w:r w:rsidRPr="00CC53B2">
        <w:t>e</w:t>
      </w:r>
      <w:r w:rsidRPr="00CC53B2">
        <w:rPr>
          <w:spacing w:val="1"/>
        </w:rPr>
        <w:t>s</w:t>
      </w:r>
      <w:r w:rsidRPr="00CC53B2">
        <w:t>e</w:t>
      </w:r>
      <w:r w:rsidRPr="00CC53B2">
        <w:rPr>
          <w:spacing w:val="1"/>
        </w:rPr>
        <w:t xml:space="preserve"> </w:t>
      </w:r>
      <w:r w:rsidRPr="00CC53B2">
        <w:rPr>
          <w:spacing w:val="-2"/>
        </w:rPr>
        <w:t>r</w:t>
      </w:r>
      <w:r w:rsidRPr="00CC53B2">
        <w:t>ou</w:t>
      </w:r>
      <w:r w:rsidRPr="00CC53B2">
        <w:rPr>
          <w:spacing w:val="1"/>
        </w:rPr>
        <w:t>t</w:t>
      </w:r>
      <w:r w:rsidRPr="00CC53B2">
        <w:rPr>
          <w:spacing w:val="-1"/>
        </w:rPr>
        <w:t>i</w:t>
      </w:r>
      <w:r w:rsidRPr="00CC53B2">
        <w:t>ng p</w:t>
      </w:r>
      <w:r w:rsidRPr="00CC53B2">
        <w:rPr>
          <w:spacing w:val="1"/>
        </w:rPr>
        <w:t>r</w:t>
      </w:r>
      <w:r w:rsidRPr="00CC53B2">
        <w:rPr>
          <w:spacing w:val="-2"/>
        </w:rPr>
        <w:t>o</w:t>
      </w:r>
      <w:r w:rsidRPr="00CC53B2">
        <w:rPr>
          <w:spacing w:val="1"/>
        </w:rPr>
        <w:t>t</w:t>
      </w:r>
      <w:r w:rsidRPr="00CC53B2">
        <w:t>oc</w:t>
      </w:r>
      <w:r w:rsidRPr="00CC53B2">
        <w:rPr>
          <w:spacing w:val="-2"/>
        </w:rPr>
        <w:t>o</w:t>
      </w:r>
      <w:r w:rsidRPr="00CC53B2">
        <w:rPr>
          <w:spacing w:val="1"/>
        </w:rPr>
        <w:t>l</w:t>
      </w:r>
      <w:r w:rsidRPr="00CC53B2">
        <w:t>s,</w:t>
      </w:r>
      <w:r w:rsidRPr="00CC53B2">
        <w:rPr>
          <w:spacing w:val="1"/>
        </w:rPr>
        <w:t xml:space="preserve"> t</w:t>
      </w:r>
      <w:r w:rsidRPr="00CC53B2">
        <w:rPr>
          <w:spacing w:val="-2"/>
        </w:rPr>
        <w:t>h</w:t>
      </w:r>
      <w:r w:rsidRPr="00CC53B2">
        <w:t>e</w:t>
      </w:r>
      <w:r w:rsidRPr="00CC53B2">
        <w:rPr>
          <w:spacing w:val="1"/>
        </w:rPr>
        <w:t xml:space="preserve"> </w:t>
      </w:r>
      <w:r w:rsidRPr="00CC53B2">
        <w:t>s</w:t>
      </w:r>
      <w:r w:rsidRPr="00CC53B2">
        <w:rPr>
          <w:spacing w:val="-2"/>
        </w:rPr>
        <w:t>y</w:t>
      </w:r>
      <w:r w:rsidRPr="00CC53B2">
        <w:t>s</w:t>
      </w:r>
      <w:r w:rsidRPr="00CC53B2">
        <w:rPr>
          <w:spacing w:val="-1"/>
        </w:rPr>
        <w:t>t</w:t>
      </w:r>
      <w:r w:rsidRPr="00CC53B2">
        <w:t>em pe</w:t>
      </w:r>
      <w:r w:rsidRPr="00CC53B2">
        <w:rPr>
          <w:spacing w:val="1"/>
        </w:rPr>
        <w:t>r</w:t>
      </w:r>
      <w:r w:rsidRPr="00CC53B2">
        <w:rPr>
          <w:spacing w:val="-2"/>
        </w:rPr>
        <w:t>f</w:t>
      </w:r>
      <w:r w:rsidRPr="00CC53B2">
        <w:t>o</w:t>
      </w:r>
      <w:r w:rsidRPr="00CC53B2">
        <w:rPr>
          <w:spacing w:val="1"/>
        </w:rPr>
        <w:t>r</w:t>
      </w:r>
      <w:r w:rsidRPr="00CC53B2">
        <w:rPr>
          <w:spacing w:val="-4"/>
        </w:rPr>
        <w:t>m</w:t>
      </w:r>
      <w:r w:rsidRPr="00CC53B2">
        <w:t>ance</w:t>
      </w:r>
      <w:r w:rsidRPr="00CC53B2">
        <w:rPr>
          <w:spacing w:val="3"/>
        </w:rPr>
        <w:t xml:space="preserve"> </w:t>
      </w:r>
      <w:r w:rsidRPr="00CC53B2">
        <w:rPr>
          <w:spacing w:val="-2"/>
        </w:rPr>
        <w:t>n</w:t>
      </w:r>
      <w:r w:rsidRPr="00CC53B2">
        <w:t xml:space="preserve">eeds </w:t>
      </w:r>
      <w:r w:rsidRPr="00CC53B2">
        <w:rPr>
          <w:spacing w:val="1"/>
        </w:rPr>
        <w:t>t</w:t>
      </w:r>
      <w:r w:rsidRPr="00CC53B2">
        <w:t>o be e</w:t>
      </w:r>
      <w:r w:rsidRPr="00CC53B2">
        <w:rPr>
          <w:spacing w:val="-2"/>
        </w:rPr>
        <w:t>v</w:t>
      </w:r>
      <w:r w:rsidRPr="00CC53B2">
        <w:t>a</w:t>
      </w:r>
      <w:r w:rsidRPr="00CC53B2">
        <w:rPr>
          <w:spacing w:val="1"/>
        </w:rPr>
        <w:t>l</w:t>
      </w:r>
      <w:r w:rsidRPr="00CC53B2">
        <w:t>u</w:t>
      </w:r>
      <w:r w:rsidRPr="00CC53B2">
        <w:rPr>
          <w:spacing w:val="-2"/>
        </w:rPr>
        <w:t>a</w:t>
      </w:r>
      <w:r w:rsidRPr="00CC53B2">
        <w:rPr>
          <w:spacing w:val="1"/>
        </w:rPr>
        <w:t>t</w:t>
      </w:r>
      <w:r w:rsidRPr="00CC53B2">
        <w:t>ed.</w:t>
      </w:r>
      <w:r w:rsidRPr="00CC53B2">
        <w:rPr>
          <w:spacing w:val="3"/>
        </w:rPr>
        <w:t xml:space="preserve"> </w:t>
      </w:r>
      <w:r w:rsidRPr="00CC53B2">
        <w:rPr>
          <w:spacing w:val="-3"/>
        </w:rPr>
        <w:t>F</w:t>
      </w:r>
      <w:r w:rsidRPr="00CC53B2">
        <w:t>or</w:t>
      </w:r>
      <w:r w:rsidRPr="00CC53B2">
        <w:rPr>
          <w:spacing w:val="1"/>
        </w:rPr>
        <w:t xml:space="preserve"> t</w:t>
      </w:r>
      <w:r w:rsidRPr="00CC53B2">
        <w:t>h</w:t>
      </w:r>
      <w:r w:rsidRPr="00CC53B2">
        <w:rPr>
          <w:spacing w:val="-2"/>
        </w:rPr>
        <w:t>e</w:t>
      </w:r>
      <w:r w:rsidRPr="00CC53B2">
        <w:t>se</w:t>
      </w:r>
      <w:r w:rsidRPr="00CC53B2">
        <w:rPr>
          <w:spacing w:val="1"/>
        </w:rPr>
        <w:t xml:space="preserve"> r</w:t>
      </w:r>
      <w:r w:rsidRPr="00CC53B2">
        <w:t>e</w:t>
      </w:r>
      <w:r w:rsidRPr="00CC53B2">
        <w:rPr>
          <w:spacing w:val="-2"/>
        </w:rPr>
        <w:t>a</w:t>
      </w:r>
      <w:r w:rsidRPr="00CC53B2">
        <w:t>son s</w:t>
      </w:r>
      <w:r w:rsidRPr="00CC53B2">
        <w:rPr>
          <w:spacing w:val="1"/>
        </w:rPr>
        <w:t>i</w:t>
      </w:r>
      <w:r w:rsidRPr="00CC53B2">
        <w:rPr>
          <w:spacing w:val="-4"/>
        </w:rPr>
        <w:t>m</w:t>
      </w:r>
      <w:r w:rsidRPr="00CC53B2">
        <w:t>u</w:t>
      </w:r>
      <w:r w:rsidRPr="00CC53B2">
        <w:rPr>
          <w:spacing w:val="1"/>
        </w:rPr>
        <w:t>l</w:t>
      </w:r>
      <w:r w:rsidRPr="00CC53B2">
        <w:t>a</w:t>
      </w:r>
      <w:r w:rsidRPr="00CC53B2">
        <w:rPr>
          <w:spacing w:val="-1"/>
        </w:rPr>
        <w:t>t</w:t>
      </w:r>
      <w:r w:rsidRPr="00CC53B2">
        <w:rPr>
          <w:spacing w:val="1"/>
        </w:rPr>
        <w:t>i</w:t>
      </w:r>
      <w:r w:rsidRPr="00CC53B2">
        <w:t>on</w:t>
      </w:r>
      <w:r w:rsidRPr="00CC53B2">
        <w:rPr>
          <w:spacing w:val="12"/>
        </w:rPr>
        <w:t xml:space="preserve"> </w:t>
      </w:r>
      <w:r w:rsidRPr="00CC53B2">
        <w:rPr>
          <w:spacing w:val="1"/>
        </w:rPr>
        <w:t>t</w:t>
      </w:r>
      <w:r w:rsidRPr="00CC53B2">
        <w:t>oo</w:t>
      </w:r>
      <w:r w:rsidRPr="00CC53B2">
        <w:rPr>
          <w:spacing w:val="-1"/>
        </w:rPr>
        <w:t>l</w:t>
      </w:r>
      <w:r w:rsidRPr="00CC53B2">
        <w:t>s</w:t>
      </w:r>
      <w:r w:rsidRPr="00CC53B2">
        <w:rPr>
          <w:spacing w:val="15"/>
        </w:rPr>
        <w:t xml:space="preserve"> </w:t>
      </w:r>
      <w:r w:rsidRPr="00CC53B2">
        <w:rPr>
          <w:spacing w:val="-2"/>
        </w:rPr>
        <w:t>a</w:t>
      </w:r>
      <w:r w:rsidRPr="00CC53B2">
        <w:rPr>
          <w:spacing w:val="1"/>
        </w:rPr>
        <w:t>r</w:t>
      </w:r>
      <w:r w:rsidRPr="00CC53B2">
        <w:t>e</w:t>
      </w:r>
      <w:r w:rsidRPr="00CC53B2">
        <w:rPr>
          <w:spacing w:val="15"/>
        </w:rPr>
        <w:t xml:space="preserve"> </w:t>
      </w:r>
      <w:r w:rsidRPr="00CC53B2">
        <w:t>c</w:t>
      </w:r>
      <w:r w:rsidRPr="00CC53B2">
        <w:rPr>
          <w:spacing w:val="-2"/>
        </w:rPr>
        <w:t>o</w:t>
      </w:r>
      <w:r w:rsidRPr="00CC53B2">
        <w:t>ns</w:t>
      </w:r>
      <w:r w:rsidRPr="00CC53B2">
        <w:rPr>
          <w:spacing w:val="-1"/>
        </w:rPr>
        <w:t>i</w:t>
      </w:r>
      <w:r w:rsidRPr="00CC53B2">
        <w:rPr>
          <w:spacing w:val="-2"/>
        </w:rPr>
        <w:t>d</w:t>
      </w:r>
      <w:r w:rsidRPr="00CC53B2">
        <w:t>er</w:t>
      </w:r>
      <w:r w:rsidRPr="00CC53B2">
        <w:rPr>
          <w:spacing w:val="15"/>
        </w:rPr>
        <w:t xml:space="preserve"> </w:t>
      </w:r>
      <w:r w:rsidRPr="00CC53B2">
        <w:rPr>
          <w:spacing w:val="-1"/>
        </w:rPr>
        <w:t>t</w:t>
      </w:r>
      <w:r w:rsidRPr="00CC53B2">
        <w:t>he</w:t>
      </w:r>
      <w:r w:rsidRPr="00CC53B2">
        <w:rPr>
          <w:spacing w:val="15"/>
        </w:rPr>
        <w:t xml:space="preserve"> </w:t>
      </w:r>
      <w:r w:rsidRPr="00CC53B2">
        <w:t>b</w:t>
      </w:r>
      <w:r w:rsidRPr="00CC53B2">
        <w:rPr>
          <w:spacing w:val="-2"/>
        </w:rPr>
        <w:t>e</w:t>
      </w:r>
      <w:r w:rsidRPr="00CC53B2">
        <w:t>st</w:t>
      </w:r>
      <w:r w:rsidRPr="00CC53B2">
        <w:rPr>
          <w:spacing w:val="16"/>
        </w:rPr>
        <w:t xml:space="preserve"> </w:t>
      </w:r>
      <w:r w:rsidRPr="00CC53B2">
        <w:rPr>
          <w:spacing w:val="-4"/>
        </w:rPr>
        <w:t>m</w:t>
      </w:r>
      <w:r w:rsidRPr="00CC53B2">
        <w:t>eans</w:t>
      </w:r>
      <w:r w:rsidRPr="00CC53B2">
        <w:rPr>
          <w:spacing w:val="15"/>
        </w:rPr>
        <w:t xml:space="preserve"> </w:t>
      </w:r>
      <w:r w:rsidRPr="00CC53B2">
        <w:rPr>
          <w:spacing w:val="-3"/>
        </w:rPr>
        <w:t>w</w:t>
      </w:r>
      <w:r w:rsidRPr="00CC53B2">
        <w:rPr>
          <w:spacing w:val="1"/>
        </w:rPr>
        <w:t>it</w:t>
      </w:r>
      <w:r w:rsidRPr="00CC53B2">
        <w:t>h</w:t>
      </w:r>
      <w:r w:rsidRPr="00CC53B2">
        <w:rPr>
          <w:spacing w:val="14"/>
        </w:rPr>
        <w:t xml:space="preserve"> </w:t>
      </w:r>
      <w:r w:rsidRPr="00CC53B2">
        <w:rPr>
          <w:spacing w:val="-1"/>
        </w:rPr>
        <w:t>w</w:t>
      </w:r>
      <w:r w:rsidRPr="00CC53B2">
        <w:rPr>
          <w:spacing w:val="-2"/>
        </w:rPr>
        <w:t>h</w:t>
      </w:r>
      <w:r w:rsidRPr="00CC53B2">
        <w:rPr>
          <w:spacing w:val="-1"/>
        </w:rPr>
        <w:t>i</w:t>
      </w:r>
      <w:r w:rsidRPr="00CC53B2">
        <w:t xml:space="preserve">ch </w:t>
      </w:r>
      <w:r w:rsidRPr="00CC53B2">
        <w:rPr>
          <w:spacing w:val="1"/>
        </w:rPr>
        <w:t>t</w:t>
      </w:r>
      <w:r w:rsidRPr="00CC53B2">
        <w:t>o</w:t>
      </w:r>
      <w:r w:rsidRPr="00CC53B2">
        <w:rPr>
          <w:spacing w:val="3"/>
        </w:rPr>
        <w:t xml:space="preserve"> </w:t>
      </w:r>
      <w:r w:rsidRPr="00CC53B2">
        <w:t>e</w:t>
      </w:r>
      <w:r w:rsidRPr="00CC53B2">
        <w:rPr>
          <w:spacing w:val="-2"/>
        </w:rPr>
        <w:t>v</w:t>
      </w:r>
      <w:r w:rsidRPr="00CC53B2">
        <w:t>a</w:t>
      </w:r>
      <w:r w:rsidRPr="00CC53B2">
        <w:rPr>
          <w:spacing w:val="-1"/>
        </w:rPr>
        <w:t>l</w:t>
      </w:r>
      <w:r w:rsidRPr="00CC53B2">
        <w:t>ua</w:t>
      </w:r>
      <w:r w:rsidRPr="00CC53B2">
        <w:rPr>
          <w:spacing w:val="-1"/>
        </w:rPr>
        <w:t>t</w:t>
      </w:r>
      <w:r w:rsidRPr="00CC53B2">
        <w:t>e</w:t>
      </w:r>
      <w:r w:rsidRPr="00CC53B2">
        <w:rPr>
          <w:spacing w:val="1"/>
        </w:rPr>
        <w:t xml:space="preserve"> t</w:t>
      </w:r>
      <w:r w:rsidRPr="00CC53B2">
        <w:t>he</w:t>
      </w:r>
      <w:r w:rsidRPr="00CC53B2">
        <w:rPr>
          <w:spacing w:val="1"/>
        </w:rPr>
        <w:t xml:space="preserve"> </w:t>
      </w:r>
      <w:r w:rsidRPr="00CC53B2">
        <w:t>p</w:t>
      </w:r>
      <w:r w:rsidRPr="00CC53B2">
        <w:rPr>
          <w:spacing w:val="-2"/>
        </w:rPr>
        <w:t>e</w:t>
      </w:r>
      <w:r w:rsidRPr="00CC53B2">
        <w:rPr>
          <w:spacing w:val="1"/>
        </w:rPr>
        <w:t>rf</w:t>
      </w:r>
      <w:r w:rsidRPr="00CC53B2">
        <w:rPr>
          <w:spacing w:val="-2"/>
        </w:rPr>
        <w:t>o</w:t>
      </w:r>
      <w:r w:rsidRPr="00CC53B2">
        <w:rPr>
          <w:spacing w:val="1"/>
        </w:rPr>
        <w:t>r</w:t>
      </w:r>
      <w:r w:rsidRPr="00CC53B2">
        <w:rPr>
          <w:spacing w:val="-4"/>
        </w:rPr>
        <w:t>m</w:t>
      </w:r>
      <w:r w:rsidRPr="00CC53B2">
        <w:t>ance.</w:t>
      </w:r>
      <w:r w:rsidRPr="00CC53B2">
        <w:rPr>
          <w:spacing w:val="3"/>
        </w:rPr>
        <w:t xml:space="preserve"> </w:t>
      </w:r>
      <w:r w:rsidRPr="00CC53B2">
        <w:rPr>
          <w:spacing w:val="-1"/>
        </w:rPr>
        <w:t>A</w:t>
      </w:r>
      <w:r w:rsidRPr="00CC53B2">
        <w:t>s</w:t>
      </w:r>
      <w:r w:rsidRPr="00CC53B2">
        <w:rPr>
          <w:spacing w:val="1"/>
        </w:rPr>
        <w:t xml:space="preserve"> </w:t>
      </w:r>
      <w:r w:rsidRPr="00CC53B2">
        <w:t>co</w:t>
      </w:r>
      <w:r w:rsidRPr="00CC53B2">
        <w:rPr>
          <w:spacing w:val="-3"/>
        </w:rPr>
        <w:t>m</w:t>
      </w:r>
      <w:r w:rsidRPr="00CC53B2">
        <w:t>pa</w:t>
      </w:r>
      <w:r w:rsidRPr="00CC53B2">
        <w:rPr>
          <w:spacing w:val="1"/>
        </w:rPr>
        <w:t>r</w:t>
      </w:r>
      <w:r w:rsidRPr="00CC53B2">
        <w:t>ed</w:t>
      </w:r>
      <w:r w:rsidRPr="00CC53B2">
        <w:rPr>
          <w:spacing w:val="1"/>
        </w:rPr>
        <w:t xml:space="preserve"> t</w:t>
      </w:r>
      <w:r w:rsidRPr="00CC53B2">
        <w:t>o MA</w:t>
      </w:r>
      <w:r w:rsidRPr="00CC53B2">
        <w:rPr>
          <w:spacing w:val="-2"/>
        </w:rPr>
        <w:t>N</w:t>
      </w:r>
      <w:r w:rsidRPr="00CC53B2">
        <w:rPr>
          <w:spacing w:val="-3"/>
        </w:rPr>
        <w:t>E</w:t>
      </w:r>
      <w:r w:rsidRPr="00CC53B2">
        <w:rPr>
          <w:spacing w:val="2"/>
        </w:rPr>
        <w:t>T</w:t>
      </w:r>
      <w:r w:rsidRPr="00CC53B2">
        <w:t xml:space="preserve">, </w:t>
      </w:r>
      <w:r w:rsidRPr="00CC53B2">
        <w:rPr>
          <w:spacing w:val="1"/>
        </w:rPr>
        <w:t>V</w:t>
      </w:r>
      <w:r w:rsidRPr="00CC53B2">
        <w:rPr>
          <w:spacing w:val="-1"/>
        </w:rPr>
        <w:t>AN</w:t>
      </w:r>
      <w:r w:rsidRPr="00CC53B2">
        <w:t>ET</w:t>
      </w:r>
      <w:r w:rsidRPr="00CC53B2">
        <w:rPr>
          <w:spacing w:val="3"/>
        </w:rPr>
        <w:t xml:space="preserve"> </w:t>
      </w:r>
      <w:r w:rsidRPr="00CC53B2">
        <w:rPr>
          <w:spacing w:val="-2"/>
        </w:rPr>
        <w:t>h</w:t>
      </w:r>
      <w:r w:rsidRPr="00CC53B2">
        <w:t>as</w:t>
      </w:r>
      <w:r w:rsidRPr="00CC53B2">
        <w:rPr>
          <w:spacing w:val="2"/>
        </w:rPr>
        <w:t xml:space="preserve"> </w:t>
      </w:r>
      <w:r w:rsidRPr="00CC53B2">
        <w:rPr>
          <w:spacing w:val="-4"/>
        </w:rPr>
        <w:t>m</w:t>
      </w:r>
      <w:r w:rsidRPr="00CC53B2">
        <w:t>any</w:t>
      </w:r>
      <w:r w:rsidRPr="00CC53B2">
        <w:rPr>
          <w:spacing w:val="2"/>
        </w:rPr>
        <w:t xml:space="preserve"> </w:t>
      </w:r>
      <w:r w:rsidRPr="00CC53B2">
        <w:t>d</w:t>
      </w:r>
      <w:r w:rsidRPr="00CC53B2">
        <w:rPr>
          <w:spacing w:val="1"/>
        </w:rPr>
        <w:t>i</w:t>
      </w:r>
      <w:r w:rsidRPr="00CC53B2">
        <w:t>s</w:t>
      </w:r>
      <w:r w:rsidRPr="00CC53B2">
        <w:rPr>
          <w:spacing w:val="-1"/>
        </w:rPr>
        <w:t>t</w:t>
      </w:r>
      <w:r w:rsidRPr="00CC53B2">
        <w:rPr>
          <w:spacing w:val="1"/>
        </w:rPr>
        <w:t>i</w:t>
      </w:r>
      <w:r w:rsidRPr="00CC53B2">
        <w:t>n</w:t>
      </w:r>
      <w:r w:rsidRPr="00CC53B2">
        <w:rPr>
          <w:spacing w:val="-2"/>
        </w:rPr>
        <w:t>c</w:t>
      </w:r>
      <w:r w:rsidRPr="00CC53B2">
        <w:t>t cha</w:t>
      </w:r>
      <w:r w:rsidRPr="00CC53B2">
        <w:rPr>
          <w:spacing w:val="1"/>
        </w:rPr>
        <w:t>r</w:t>
      </w:r>
      <w:r w:rsidRPr="00CC53B2">
        <w:rPr>
          <w:spacing w:val="-2"/>
        </w:rPr>
        <w:t>a</w:t>
      </w:r>
      <w:r w:rsidRPr="00CC53B2">
        <w:t>c</w:t>
      </w:r>
      <w:r w:rsidRPr="00CC53B2">
        <w:rPr>
          <w:spacing w:val="1"/>
        </w:rPr>
        <w:t>t</w:t>
      </w:r>
      <w:r w:rsidRPr="00CC53B2">
        <w:rPr>
          <w:spacing w:val="-2"/>
        </w:rPr>
        <w:t>e</w:t>
      </w:r>
      <w:r w:rsidRPr="00CC53B2">
        <w:rPr>
          <w:spacing w:val="1"/>
        </w:rPr>
        <w:t>r</w:t>
      </w:r>
      <w:r w:rsidRPr="00CC53B2">
        <w:rPr>
          <w:spacing w:val="-1"/>
        </w:rPr>
        <w:t>i</w:t>
      </w:r>
      <w:r w:rsidRPr="00CC53B2">
        <w:t>s</w:t>
      </w:r>
      <w:r w:rsidRPr="00CC53B2">
        <w:rPr>
          <w:spacing w:val="-1"/>
        </w:rPr>
        <w:t>t</w:t>
      </w:r>
      <w:r w:rsidRPr="00CC53B2">
        <w:rPr>
          <w:spacing w:val="1"/>
        </w:rPr>
        <w:t>i</w:t>
      </w:r>
      <w:r w:rsidRPr="00CC53B2">
        <w:t>c</w:t>
      </w:r>
      <w:r w:rsidRPr="00CC53B2">
        <w:rPr>
          <w:spacing w:val="2"/>
        </w:rPr>
        <w:t xml:space="preserve"> </w:t>
      </w:r>
      <w:r w:rsidRPr="00CC53B2">
        <w:t>s</w:t>
      </w:r>
      <w:r w:rsidRPr="00CC53B2">
        <w:rPr>
          <w:spacing w:val="-2"/>
        </w:rPr>
        <w:t>u</w:t>
      </w:r>
      <w:r w:rsidRPr="00CC53B2">
        <w:t>ch</w:t>
      </w:r>
      <w:r w:rsidRPr="00CC53B2">
        <w:rPr>
          <w:spacing w:val="2"/>
        </w:rPr>
        <w:t xml:space="preserve"> </w:t>
      </w:r>
      <w:r w:rsidRPr="00CC53B2">
        <w:t>as</w:t>
      </w:r>
      <w:r w:rsidRPr="00CC53B2">
        <w:rPr>
          <w:spacing w:val="7"/>
        </w:rPr>
        <w:t xml:space="preserve"> </w:t>
      </w:r>
      <w:r w:rsidRPr="00CC53B2">
        <w:t>h</w:t>
      </w:r>
      <w:r w:rsidRPr="00CC53B2">
        <w:rPr>
          <w:spacing w:val="1"/>
        </w:rPr>
        <w:t>i</w:t>
      </w:r>
      <w:r w:rsidRPr="00CC53B2">
        <w:rPr>
          <w:spacing w:val="-2"/>
        </w:rPr>
        <w:t>g</w:t>
      </w:r>
      <w:r w:rsidRPr="00CC53B2">
        <w:t>h</w:t>
      </w:r>
      <w:r w:rsidRPr="00CC53B2">
        <w:rPr>
          <w:spacing w:val="1"/>
        </w:rPr>
        <w:t>l</w:t>
      </w:r>
      <w:r w:rsidRPr="00CC53B2">
        <w:t>y d</w:t>
      </w:r>
      <w:r w:rsidRPr="00CC53B2">
        <w:rPr>
          <w:spacing w:val="-2"/>
        </w:rPr>
        <w:t>y</w:t>
      </w:r>
      <w:r w:rsidRPr="00CC53B2">
        <w:t>n</w:t>
      </w:r>
      <w:r w:rsidRPr="00CC53B2">
        <w:rPr>
          <w:spacing w:val="3"/>
        </w:rPr>
        <w:t>a</w:t>
      </w:r>
      <w:r w:rsidRPr="00CC53B2">
        <w:rPr>
          <w:spacing w:val="-4"/>
        </w:rPr>
        <w:t>m</w:t>
      </w:r>
      <w:r w:rsidRPr="00CC53B2">
        <w:rPr>
          <w:spacing w:val="1"/>
        </w:rPr>
        <w:t>i</w:t>
      </w:r>
      <w:r w:rsidRPr="00CC53B2">
        <w:t>c,</w:t>
      </w:r>
      <w:r w:rsidRPr="00CC53B2">
        <w:rPr>
          <w:spacing w:val="1"/>
        </w:rPr>
        <w:t xml:space="preserve"> r</w:t>
      </w:r>
      <w:r w:rsidRPr="00CC53B2">
        <w:t>e</w:t>
      </w:r>
      <w:r w:rsidRPr="00CC53B2">
        <w:rPr>
          <w:spacing w:val="-2"/>
        </w:rPr>
        <w:t>s</w:t>
      </w:r>
      <w:r w:rsidRPr="00CC53B2">
        <w:rPr>
          <w:spacing w:val="1"/>
        </w:rPr>
        <w:t>t</w:t>
      </w:r>
      <w:r w:rsidRPr="00CC53B2">
        <w:rPr>
          <w:spacing w:val="-2"/>
        </w:rPr>
        <w:t>r</w:t>
      </w:r>
      <w:r w:rsidRPr="00CC53B2">
        <w:rPr>
          <w:spacing w:val="1"/>
        </w:rPr>
        <w:t>i</w:t>
      </w:r>
      <w:r w:rsidRPr="00CC53B2">
        <w:rPr>
          <w:spacing w:val="-2"/>
        </w:rPr>
        <w:t>c</w:t>
      </w:r>
      <w:r w:rsidRPr="00CC53B2">
        <w:rPr>
          <w:spacing w:val="1"/>
        </w:rPr>
        <w:t>t</w:t>
      </w:r>
      <w:r w:rsidRPr="00CC53B2">
        <w:t>ed</w:t>
      </w:r>
      <w:r w:rsidRPr="00CC53B2">
        <w:rPr>
          <w:spacing w:val="1"/>
        </w:rPr>
        <w:t xml:space="preserve"> </w:t>
      </w:r>
      <w:r w:rsidRPr="00CC53B2">
        <w:rPr>
          <w:spacing w:val="-4"/>
        </w:rPr>
        <w:t>m</w:t>
      </w:r>
      <w:r w:rsidRPr="00CC53B2">
        <w:t>ob</w:t>
      </w:r>
      <w:r w:rsidRPr="00CC53B2">
        <w:rPr>
          <w:spacing w:val="1"/>
        </w:rPr>
        <w:t>il</w:t>
      </w:r>
      <w:r w:rsidRPr="00CC53B2">
        <w:rPr>
          <w:spacing w:val="-1"/>
        </w:rPr>
        <w:t>i</w:t>
      </w:r>
      <w:r w:rsidRPr="00CC53B2">
        <w:rPr>
          <w:spacing w:val="1"/>
        </w:rPr>
        <w:t>t</w:t>
      </w:r>
      <w:r w:rsidRPr="00CC53B2">
        <w:rPr>
          <w:spacing w:val="-2"/>
        </w:rPr>
        <w:t>y</w:t>
      </w:r>
      <w:r w:rsidRPr="00CC53B2">
        <w:t xml:space="preserve">, </w:t>
      </w:r>
      <w:r w:rsidRPr="00CC53B2">
        <w:rPr>
          <w:spacing w:val="1"/>
        </w:rPr>
        <w:t>tr</w:t>
      </w:r>
      <w:r w:rsidRPr="00CC53B2">
        <w:t>a</w:t>
      </w:r>
      <w:r w:rsidRPr="00CC53B2">
        <w:rPr>
          <w:spacing w:val="-1"/>
        </w:rPr>
        <w:t>f</w:t>
      </w:r>
      <w:r w:rsidRPr="00CC53B2">
        <w:rPr>
          <w:spacing w:val="1"/>
        </w:rPr>
        <w:t>f</w:t>
      </w:r>
      <w:r w:rsidRPr="00CC53B2">
        <w:rPr>
          <w:spacing w:val="-1"/>
        </w:rPr>
        <w:t>i</w:t>
      </w:r>
      <w:r w:rsidRPr="00CC53B2">
        <w:t>c</w:t>
      </w:r>
      <w:r w:rsidRPr="00CC53B2">
        <w:rPr>
          <w:spacing w:val="1"/>
        </w:rPr>
        <w:t xml:space="preserve"> r</w:t>
      </w:r>
      <w:r w:rsidRPr="00CC53B2">
        <w:t>e</w:t>
      </w:r>
      <w:r w:rsidRPr="00CC53B2">
        <w:rPr>
          <w:spacing w:val="-2"/>
        </w:rPr>
        <w:t>g</w:t>
      </w:r>
      <w:r w:rsidRPr="00CC53B2">
        <w:t>u</w:t>
      </w:r>
      <w:r w:rsidRPr="00CC53B2">
        <w:rPr>
          <w:spacing w:val="1"/>
        </w:rPr>
        <w:t>l</w:t>
      </w:r>
      <w:r w:rsidRPr="00CC53B2">
        <w:rPr>
          <w:spacing w:val="-2"/>
        </w:rPr>
        <w:t>a</w:t>
      </w:r>
      <w:r w:rsidRPr="00CC53B2">
        <w:rPr>
          <w:spacing w:val="1"/>
        </w:rPr>
        <w:t>ti</w:t>
      </w:r>
      <w:r w:rsidRPr="00CC53B2">
        <w:rPr>
          <w:spacing w:val="-2"/>
        </w:rPr>
        <w:t>o</w:t>
      </w:r>
      <w:r w:rsidRPr="00CC53B2">
        <w:t>n. So s</w:t>
      </w:r>
      <w:r w:rsidRPr="00CC53B2">
        <w:rPr>
          <w:spacing w:val="1"/>
        </w:rPr>
        <w:t>i</w:t>
      </w:r>
      <w:r w:rsidRPr="00CC53B2">
        <w:rPr>
          <w:spacing w:val="-4"/>
        </w:rPr>
        <w:t>m</w:t>
      </w:r>
      <w:r w:rsidRPr="00CC53B2">
        <w:t>u</w:t>
      </w:r>
      <w:r w:rsidRPr="00CC53B2">
        <w:rPr>
          <w:spacing w:val="1"/>
        </w:rPr>
        <w:t>l</w:t>
      </w:r>
      <w:r w:rsidRPr="00CC53B2">
        <w:t>a</w:t>
      </w:r>
      <w:r w:rsidRPr="00CC53B2">
        <w:rPr>
          <w:spacing w:val="1"/>
        </w:rPr>
        <w:t>t</w:t>
      </w:r>
      <w:r w:rsidRPr="00CC53B2">
        <w:rPr>
          <w:spacing w:val="-2"/>
        </w:rPr>
        <w:t>o</w:t>
      </w:r>
      <w:r w:rsidRPr="00CC53B2">
        <w:t>r</w:t>
      </w:r>
      <w:r w:rsidRPr="00CC53B2">
        <w:rPr>
          <w:spacing w:val="4"/>
        </w:rPr>
        <w:t xml:space="preserve"> </w:t>
      </w:r>
      <w:r w:rsidRPr="00CC53B2">
        <w:rPr>
          <w:spacing w:val="-4"/>
        </w:rPr>
        <w:t>m</w:t>
      </w:r>
      <w:r w:rsidRPr="00CC53B2">
        <w:t>ust</w:t>
      </w:r>
      <w:r w:rsidRPr="00CC53B2">
        <w:rPr>
          <w:spacing w:val="3"/>
        </w:rPr>
        <w:t xml:space="preserve"> </w:t>
      </w:r>
      <w:r w:rsidRPr="00CC53B2">
        <w:t>p</w:t>
      </w:r>
      <w:r w:rsidRPr="00CC53B2">
        <w:rPr>
          <w:spacing w:val="1"/>
        </w:rPr>
        <w:t>r</w:t>
      </w:r>
      <w:r w:rsidRPr="00CC53B2">
        <w:t>o</w:t>
      </w:r>
      <w:r w:rsidRPr="00CC53B2">
        <w:rPr>
          <w:spacing w:val="-2"/>
        </w:rPr>
        <w:t>v</w:t>
      </w:r>
      <w:r w:rsidRPr="00CC53B2">
        <w:rPr>
          <w:spacing w:val="1"/>
        </w:rPr>
        <w:t>i</w:t>
      </w:r>
      <w:r w:rsidRPr="00CC53B2">
        <w:t>de</w:t>
      </w:r>
      <w:r w:rsidRPr="00CC53B2">
        <w:rPr>
          <w:spacing w:val="1"/>
        </w:rPr>
        <w:t xml:space="preserve"> </w:t>
      </w:r>
      <w:r w:rsidRPr="00CC53B2">
        <w:t>a</w:t>
      </w:r>
      <w:r w:rsidRPr="00CC53B2">
        <w:rPr>
          <w:spacing w:val="-2"/>
        </w:rPr>
        <w:t>cc</w:t>
      </w:r>
      <w:r w:rsidRPr="00CC53B2">
        <w:t>u</w:t>
      </w:r>
      <w:r w:rsidRPr="00CC53B2">
        <w:rPr>
          <w:spacing w:val="1"/>
        </w:rPr>
        <w:t>r</w:t>
      </w:r>
      <w:r w:rsidRPr="00CC53B2">
        <w:t>a</w:t>
      </w:r>
      <w:r w:rsidRPr="00CC53B2">
        <w:rPr>
          <w:spacing w:val="-1"/>
        </w:rPr>
        <w:t>t</w:t>
      </w:r>
      <w:r w:rsidRPr="00CC53B2">
        <w:t>e</w:t>
      </w:r>
      <w:r w:rsidRPr="00CC53B2">
        <w:rPr>
          <w:spacing w:val="1"/>
        </w:rPr>
        <w:t xml:space="preserve"> r</w:t>
      </w:r>
      <w:r w:rsidRPr="00CC53B2">
        <w:t>e</w:t>
      </w:r>
      <w:r w:rsidRPr="00CC53B2">
        <w:rPr>
          <w:spacing w:val="-2"/>
        </w:rPr>
        <w:t>s</w:t>
      </w:r>
      <w:r w:rsidRPr="00CC53B2">
        <w:t>u</w:t>
      </w:r>
      <w:r w:rsidRPr="00CC53B2">
        <w:rPr>
          <w:spacing w:val="-1"/>
        </w:rPr>
        <w:t>l</w:t>
      </w:r>
      <w:r w:rsidRPr="00CC53B2">
        <w:rPr>
          <w:spacing w:val="1"/>
        </w:rPr>
        <w:t>t</w:t>
      </w:r>
      <w:r w:rsidRPr="00CC53B2">
        <w:t>s</w:t>
      </w:r>
      <w:r w:rsidRPr="00CC53B2">
        <w:rPr>
          <w:spacing w:val="4"/>
        </w:rPr>
        <w:t xml:space="preserve"> </w:t>
      </w:r>
      <w:r w:rsidRPr="00CC53B2">
        <w:rPr>
          <w:spacing w:val="-3"/>
        </w:rPr>
        <w:t>w</w:t>
      </w:r>
      <w:r w:rsidRPr="00CC53B2">
        <w:rPr>
          <w:spacing w:val="1"/>
        </w:rPr>
        <w:t>it</w:t>
      </w:r>
      <w:r w:rsidRPr="00CC53B2">
        <w:t>h</w:t>
      </w:r>
      <w:r w:rsidRPr="00CC53B2">
        <w:rPr>
          <w:spacing w:val="1"/>
        </w:rPr>
        <w:t xml:space="preserve"> </w:t>
      </w:r>
      <w:r w:rsidRPr="00CC53B2">
        <w:rPr>
          <w:spacing w:val="-2"/>
        </w:rPr>
        <w:t>a</w:t>
      </w:r>
      <w:r w:rsidRPr="00CC53B2">
        <w:rPr>
          <w:spacing w:val="1"/>
        </w:rPr>
        <w:t>l</w:t>
      </w:r>
      <w:r w:rsidRPr="00CC53B2">
        <w:t xml:space="preserve">l </w:t>
      </w:r>
      <w:r w:rsidRPr="00CC53B2">
        <w:rPr>
          <w:spacing w:val="1"/>
        </w:rPr>
        <w:t>V</w:t>
      </w:r>
      <w:r w:rsidRPr="00CC53B2">
        <w:rPr>
          <w:spacing w:val="-1"/>
        </w:rPr>
        <w:t>AN</w:t>
      </w:r>
      <w:r w:rsidRPr="00CC53B2">
        <w:t>ET cha</w:t>
      </w:r>
      <w:r w:rsidRPr="00CC53B2">
        <w:rPr>
          <w:spacing w:val="-2"/>
        </w:rPr>
        <w:t>r</w:t>
      </w:r>
      <w:r w:rsidRPr="00CC53B2">
        <w:t>ac</w:t>
      </w:r>
      <w:r w:rsidRPr="00CC53B2">
        <w:rPr>
          <w:spacing w:val="-1"/>
        </w:rPr>
        <w:t>t</w:t>
      </w:r>
      <w:r w:rsidRPr="00CC53B2">
        <w:t>e</w:t>
      </w:r>
      <w:r w:rsidRPr="00CC53B2">
        <w:rPr>
          <w:spacing w:val="-1"/>
        </w:rPr>
        <w:t>r</w:t>
      </w:r>
      <w:r w:rsidRPr="00CC53B2">
        <w:rPr>
          <w:spacing w:val="1"/>
        </w:rPr>
        <w:t>i</w:t>
      </w:r>
      <w:r w:rsidRPr="00CC53B2">
        <w:rPr>
          <w:spacing w:val="-2"/>
        </w:rPr>
        <w:t>s</w:t>
      </w:r>
      <w:r w:rsidRPr="00CC53B2">
        <w:rPr>
          <w:spacing w:val="1"/>
        </w:rPr>
        <w:t>ti</w:t>
      </w:r>
      <w:r w:rsidRPr="00CC53B2">
        <w:rPr>
          <w:spacing w:val="-2"/>
        </w:rPr>
        <w:t>c</w:t>
      </w:r>
      <w:r w:rsidRPr="00CC53B2">
        <w:t xml:space="preserve">s.  </w:t>
      </w:r>
      <w:r w:rsidRPr="00CC53B2">
        <w:rPr>
          <w:spacing w:val="-1"/>
        </w:rPr>
        <w:t>B</w:t>
      </w:r>
      <w:r w:rsidRPr="00CC53B2">
        <w:rPr>
          <w:spacing w:val="-2"/>
        </w:rPr>
        <w:t>e</w:t>
      </w:r>
      <w:r w:rsidRPr="00CC53B2">
        <w:rPr>
          <w:spacing w:val="1"/>
        </w:rPr>
        <w:t>l</w:t>
      </w:r>
      <w:r w:rsidRPr="00CC53B2">
        <w:t>ow</w:t>
      </w:r>
      <w:r w:rsidRPr="00CC53B2">
        <w:rPr>
          <w:spacing w:val="53"/>
        </w:rPr>
        <w:t xml:space="preserve"> </w:t>
      </w:r>
      <w:r w:rsidRPr="00CC53B2">
        <w:rPr>
          <w:spacing w:val="-2"/>
        </w:rPr>
        <w:t>a</w:t>
      </w:r>
      <w:r w:rsidRPr="00CC53B2">
        <w:rPr>
          <w:spacing w:val="1"/>
        </w:rPr>
        <w:t>r</w:t>
      </w:r>
      <w:r w:rsidRPr="00CC53B2">
        <w:t>e</w:t>
      </w:r>
      <w:r w:rsidRPr="00CC53B2">
        <w:rPr>
          <w:spacing w:val="52"/>
        </w:rPr>
        <w:t xml:space="preserve"> </w:t>
      </w:r>
      <w:proofErr w:type="gramStart"/>
      <w:r w:rsidRPr="00CC53B2">
        <w:t>so</w:t>
      </w:r>
      <w:r w:rsidRPr="00CC53B2">
        <w:rPr>
          <w:spacing w:val="-3"/>
        </w:rPr>
        <w:t>m</w:t>
      </w:r>
      <w:r w:rsidRPr="00CC53B2">
        <w:t>e  exa</w:t>
      </w:r>
      <w:r w:rsidRPr="00CC53B2">
        <w:rPr>
          <w:spacing w:val="-4"/>
        </w:rPr>
        <w:t>m</w:t>
      </w:r>
      <w:r w:rsidRPr="00CC53B2">
        <w:t>p</w:t>
      </w:r>
      <w:r w:rsidRPr="00CC53B2">
        <w:rPr>
          <w:spacing w:val="1"/>
        </w:rPr>
        <w:t>l</w:t>
      </w:r>
      <w:r w:rsidRPr="00CC53B2">
        <w:t>es</w:t>
      </w:r>
      <w:proofErr w:type="gramEnd"/>
      <w:r w:rsidRPr="00CC53B2">
        <w:t xml:space="preserve">  of</w:t>
      </w:r>
      <w:r w:rsidRPr="00CC53B2">
        <w:rPr>
          <w:spacing w:val="53"/>
        </w:rPr>
        <w:t xml:space="preserve"> </w:t>
      </w:r>
      <w:r w:rsidRPr="00CC53B2">
        <w:rPr>
          <w:spacing w:val="1"/>
        </w:rPr>
        <w:t>V</w:t>
      </w:r>
      <w:r w:rsidRPr="00CC53B2">
        <w:rPr>
          <w:spacing w:val="-1"/>
        </w:rPr>
        <w:t>A</w:t>
      </w:r>
      <w:r w:rsidRPr="00CC53B2">
        <w:rPr>
          <w:spacing w:val="-3"/>
        </w:rPr>
        <w:t>N</w:t>
      </w:r>
      <w:r w:rsidRPr="00CC53B2">
        <w:t>ET s</w:t>
      </w:r>
      <w:r w:rsidRPr="00CC53B2">
        <w:rPr>
          <w:spacing w:val="1"/>
        </w:rPr>
        <w:t>i</w:t>
      </w:r>
      <w:r w:rsidRPr="00CC53B2">
        <w:rPr>
          <w:spacing w:val="-4"/>
        </w:rPr>
        <w:t>m</w:t>
      </w:r>
      <w:r w:rsidRPr="00CC53B2">
        <w:t>u</w:t>
      </w:r>
      <w:r w:rsidRPr="00CC53B2">
        <w:rPr>
          <w:spacing w:val="1"/>
        </w:rPr>
        <w:t>l</w:t>
      </w:r>
      <w:r w:rsidRPr="00CC53B2">
        <w:t>a</w:t>
      </w:r>
      <w:r w:rsidRPr="00CC53B2">
        <w:rPr>
          <w:spacing w:val="1"/>
        </w:rPr>
        <w:t>t</w:t>
      </w:r>
      <w:r w:rsidRPr="00CC53B2">
        <w:rPr>
          <w:spacing w:val="-2"/>
        </w:rPr>
        <w:t>o</w:t>
      </w:r>
      <w:r w:rsidRPr="00CC53B2">
        <w:t>r</w:t>
      </w:r>
      <w:r w:rsidRPr="00CC53B2">
        <w:rPr>
          <w:spacing w:val="1"/>
        </w:rPr>
        <w:t xml:space="preserve"> </w:t>
      </w:r>
      <w:r w:rsidRPr="00CC53B2">
        <w:rPr>
          <w:spacing w:val="-2"/>
        </w:rPr>
        <w:t>f</w:t>
      </w:r>
      <w:r w:rsidRPr="00CC53B2">
        <w:rPr>
          <w:spacing w:val="1"/>
        </w:rPr>
        <w:t>r</w:t>
      </w:r>
      <w:r w:rsidRPr="00CC53B2">
        <w:t>om</w:t>
      </w:r>
      <w:r w:rsidRPr="00CC53B2">
        <w:rPr>
          <w:spacing w:val="-4"/>
        </w:rPr>
        <w:t xml:space="preserve"> </w:t>
      </w:r>
      <w:r w:rsidRPr="00CC53B2">
        <w:rPr>
          <w:spacing w:val="1"/>
        </w:rPr>
        <w:t>[</w:t>
      </w:r>
      <w:r w:rsidRPr="00CC53B2">
        <w:t>26, 27</w:t>
      </w:r>
      <w:r w:rsidRPr="00CC53B2">
        <w:rPr>
          <w:spacing w:val="-2"/>
        </w:rPr>
        <w:t>]</w:t>
      </w:r>
      <w:r w:rsidRPr="00CC53B2">
        <w:t>.</w:t>
      </w:r>
    </w:p>
    <w:p w:rsidR="008F45C4" w:rsidRPr="00CC53B2" w:rsidRDefault="008F45C4" w:rsidP="00E96203">
      <w:pPr>
        <w:spacing w:before="16" w:line="360" w:lineRule="auto"/>
        <w:ind w:right="47"/>
      </w:pPr>
    </w:p>
    <w:p w:rsidR="008F45C4" w:rsidRPr="00CC53B2" w:rsidRDefault="00361C92" w:rsidP="00E96203">
      <w:pPr>
        <w:spacing w:line="360" w:lineRule="auto"/>
        <w:ind w:right="47"/>
        <w:jc w:val="both"/>
        <w:rPr>
          <w:b/>
          <w:bCs/>
        </w:rPr>
      </w:pPr>
      <w:r w:rsidRPr="00CC53B2">
        <w:rPr>
          <w:b/>
          <w:bCs/>
        </w:rPr>
        <w:t>MOVE (Mobility model generator for Vehicular networks)</w:t>
      </w:r>
    </w:p>
    <w:p w:rsidR="008F45C4" w:rsidRPr="00CC53B2" w:rsidRDefault="00361C92" w:rsidP="00E96203">
      <w:pPr>
        <w:spacing w:line="360" w:lineRule="auto"/>
        <w:ind w:right="47"/>
        <w:jc w:val="both"/>
      </w:pPr>
      <w:r w:rsidRPr="00CC53B2">
        <w:t>MOVE is a java based application built on SUMO (Simulation of Urban Mobility) with GUI support. MOVE support a good visualization tool and mainly focuses on traffic level feature. MOVE is composed of a</w:t>
      </w:r>
      <w:r w:rsidR="00220825" w:rsidRPr="00CC53B2">
        <w:t xml:space="preserve"> </w:t>
      </w:r>
      <w:r w:rsidRPr="00CC53B2">
        <w:t xml:space="preserve">Map editor and a Vehicular </w:t>
      </w:r>
      <w:proofErr w:type="gramStart"/>
      <w:r w:rsidRPr="00CC53B2">
        <w:t>Movement  editor</w:t>
      </w:r>
      <w:proofErr w:type="gramEnd"/>
      <w:r w:rsidRPr="00CC53B2">
        <w:t>.  Map</w:t>
      </w:r>
      <w:r w:rsidR="00220825" w:rsidRPr="00CC53B2">
        <w:t xml:space="preserve"> editor is used for create topology for network and vehicular Movement editor generate traffic pattern in topology. MOVE also support random generated graph and user define graph. [26]</w:t>
      </w:r>
    </w:p>
    <w:p w:rsidR="00220825" w:rsidRPr="00CC53B2" w:rsidRDefault="00220825" w:rsidP="00E96203">
      <w:pPr>
        <w:spacing w:line="360" w:lineRule="auto"/>
        <w:ind w:right="47"/>
        <w:jc w:val="both"/>
        <w:rPr>
          <w:b/>
          <w:bCs/>
        </w:rPr>
      </w:pPr>
      <w:proofErr w:type="spellStart"/>
      <w:r w:rsidRPr="00CC53B2">
        <w:rPr>
          <w:b/>
          <w:bCs/>
        </w:rPr>
        <w:t>TraNs</w:t>
      </w:r>
      <w:proofErr w:type="spellEnd"/>
      <w:r w:rsidRPr="00CC53B2">
        <w:rPr>
          <w:b/>
          <w:bCs/>
        </w:rPr>
        <w:t xml:space="preserve"> (Traffic and Network simulator)  </w:t>
      </w:r>
    </w:p>
    <w:p w:rsidR="00220825" w:rsidRPr="00CC53B2" w:rsidRDefault="00220825" w:rsidP="00E96203">
      <w:pPr>
        <w:spacing w:line="360" w:lineRule="auto"/>
        <w:ind w:right="47"/>
        <w:jc w:val="both"/>
      </w:pPr>
      <w:proofErr w:type="spellStart"/>
      <w:r w:rsidRPr="00CC53B2">
        <w:t>TraNs</w:t>
      </w:r>
      <w:proofErr w:type="spellEnd"/>
      <w:r w:rsidRPr="00CC53B2">
        <w:t xml:space="preserve">, a Java based application specially designed for VANET. It </w:t>
      </w:r>
      <w:proofErr w:type="gramStart"/>
      <w:r w:rsidRPr="00CC53B2">
        <w:t>integrate</w:t>
      </w:r>
      <w:proofErr w:type="gramEnd"/>
      <w:r w:rsidRPr="00CC53B2">
        <w:t xml:space="preserve"> SUMO and NS-2 feature with a visualization tool. </w:t>
      </w:r>
      <w:proofErr w:type="spellStart"/>
      <w:r w:rsidRPr="00CC53B2">
        <w:t>TraNs</w:t>
      </w:r>
      <w:proofErr w:type="spellEnd"/>
      <w:r w:rsidRPr="00CC53B2">
        <w:t xml:space="preserve"> Lite, a separate version has been built without NS-2 network simulator supports up to 3000 nodes and can traces from TIGER database </w:t>
      </w:r>
      <w:proofErr w:type="spellStart"/>
      <w:proofErr w:type="gramStart"/>
      <w:r w:rsidRPr="00CC53B2">
        <w:t>ot</w:t>
      </w:r>
      <w:proofErr w:type="spellEnd"/>
      <w:proofErr w:type="gramEnd"/>
      <w:r w:rsidRPr="00CC53B2">
        <w:t xml:space="preserve"> by using shape files. [27]  </w:t>
      </w:r>
    </w:p>
    <w:p w:rsidR="00220825" w:rsidRPr="00CC53B2" w:rsidRDefault="00220825" w:rsidP="00E96203">
      <w:pPr>
        <w:spacing w:line="360" w:lineRule="auto"/>
        <w:ind w:right="47"/>
        <w:jc w:val="both"/>
        <w:rPr>
          <w:b/>
          <w:bCs/>
        </w:rPr>
      </w:pPr>
      <w:proofErr w:type="spellStart"/>
      <w:r w:rsidRPr="00CC53B2">
        <w:rPr>
          <w:b/>
          <w:bCs/>
        </w:rPr>
        <w:lastRenderedPageBreak/>
        <w:t>NCTUns</w:t>
      </w:r>
      <w:proofErr w:type="spellEnd"/>
      <w:r w:rsidRPr="00CC53B2">
        <w:rPr>
          <w:b/>
          <w:bCs/>
        </w:rPr>
        <w:t xml:space="preserve"> (National </w:t>
      </w:r>
      <w:proofErr w:type="spellStart"/>
      <w:r w:rsidRPr="00CC53B2">
        <w:rPr>
          <w:b/>
          <w:bCs/>
        </w:rPr>
        <w:t>Chiao</w:t>
      </w:r>
      <w:proofErr w:type="spellEnd"/>
      <w:r w:rsidRPr="00CC53B2">
        <w:rPr>
          <w:b/>
          <w:bCs/>
        </w:rPr>
        <w:t xml:space="preserve"> Tung University Network Simulator)</w:t>
      </w:r>
    </w:p>
    <w:p w:rsidR="00086958" w:rsidRPr="00CC53B2" w:rsidRDefault="00220825" w:rsidP="00CC53B2">
      <w:pPr>
        <w:spacing w:line="360" w:lineRule="auto"/>
        <w:ind w:right="47"/>
        <w:jc w:val="both"/>
      </w:pPr>
      <w:r w:rsidRPr="00CC53B2">
        <w:t xml:space="preserve"> </w:t>
      </w:r>
      <w:proofErr w:type="spellStart"/>
      <w:r w:rsidRPr="00CC53B2">
        <w:t>NCTUns</w:t>
      </w:r>
      <w:proofErr w:type="spellEnd"/>
      <w:r w:rsidRPr="00CC53B2">
        <w:t xml:space="preserve"> is built on C++ programming language with a good GUI support. </w:t>
      </w:r>
      <w:proofErr w:type="spellStart"/>
      <w:r w:rsidRPr="00CC53B2">
        <w:t>NCTUns</w:t>
      </w:r>
      <w:proofErr w:type="spellEnd"/>
      <w:r w:rsidRPr="00CC53B2">
        <w:t xml:space="preserve"> combines the traffic and network simulators in a single module, making a distinct vehicular network environment available. </w:t>
      </w:r>
      <w:proofErr w:type="spellStart"/>
      <w:r w:rsidRPr="00CC53B2">
        <w:t>NCTUns</w:t>
      </w:r>
      <w:proofErr w:type="spellEnd"/>
      <w:r w:rsidRPr="00CC53B2">
        <w:t xml:space="preserve"> can use 802.11a, 802.11b, 802.11g and 802.11 technologies. </w:t>
      </w:r>
      <w:proofErr w:type="spellStart"/>
      <w:r w:rsidRPr="00CC53B2">
        <w:t>NCTUns</w:t>
      </w:r>
      <w:proofErr w:type="spellEnd"/>
      <w:r w:rsidRPr="00CC53B2">
        <w:t xml:space="preserve"> supports other feature like automatic road assignment from SHARPE-format map file; vehicle movement controlled automatically, directional, bidirectional and omnidirectional antenna. [27]   </w:t>
      </w:r>
    </w:p>
    <w:p w:rsidR="008F45C4" w:rsidRPr="00CC53B2" w:rsidRDefault="00CC53B2" w:rsidP="00E96203">
      <w:pPr>
        <w:spacing w:line="360" w:lineRule="auto"/>
        <w:ind w:right="47"/>
        <w:rPr>
          <w:rFonts w:eastAsia="Cambria"/>
          <w:sz w:val="24"/>
          <w:szCs w:val="24"/>
        </w:rPr>
      </w:pPr>
      <w:r w:rsidRPr="00CC53B2">
        <w:rPr>
          <w:rFonts w:eastAsia="Cambria"/>
          <w:b/>
          <w:sz w:val="24"/>
          <w:szCs w:val="24"/>
        </w:rPr>
        <w:t>4.</w:t>
      </w:r>
      <w:r w:rsidRPr="00CC53B2">
        <w:rPr>
          <w:b/>
          <w:spacing w:val="9"/>
          <w:sz w:val="24"/>
          <w:szCs w:val="24"/>
        </w:rPr>
        <w:t xml:space="preserve"> </w:t>
      </w:r>
      <w:r w:rsidRPr="00CC53B2">
        <w:rPr>
          <w:rFonts w:eastAsia="Cambria"/>
          <w:b/>
          <w:spacing w:val="-1"/>
          <w:sz w:val="24"/>
          <w:szCs w:val="24"/>
        </w:rPr>
        <w:t>C</w:t>
      </w:r>
      <w:r w:rsidRPr="00CC53B2">
        <w:rPr>
          <w:rFonts w:eastAsia="Cambria"/>
          <w:b/>
          <w:spacing w:val="1"/>
          <w:sz w:val="24"/>
          <w:szCs w:val="24"/>
        </w:rPr>
        <w:t>O</w:t>
      </w:r>
      <w:r w:rsidRPr="00CC53B2">
        <w:rPr>
          <w:rFonts w:eastAsia="Cambria"/>
          <w:b/>
          <w:spacing w:val="-2"/>
          <w:sz w:val="24"/>
          <w:szCs w:val="24"/>
        </w:rPr>
        <w:t>N</w:t>
      </w:r>
      <w:r w:rsidRPr="00CC53B2">
        <w:rPr>
          <w:rFonts w:eastAsia="Cambria"/>
          <w:b/>
          <w:spacing w:val="-1"/>
          <w:sz w:val="24"/>
          <w:szCs w:val="24"/>
        </w:rPr>
        <w:t>C</w:t>
      </w:r>
      <w:r w:rsidRPr="00CC53B2">
        <w:rPr>
          <w:rFonts w:eastAsia="Cambria"/>
          <w:b/>
          <w:spacing w:val="-3"/>
          <w:sz w:val="24"/>
          <w:szCs w:val="24"/>
        </w:rPr>
        <w:t>L</w:t>
      </w:r>
      <w:r w:rsidRPr="00CC53B2">
        <w:rPr>
          <w:rFonts w:eastAsia="Cambria"/>
          <w:b/>
          <w:spacing w:val="1"/>
          <w:sz w:val="24"/>
          <w:szCs w:val="24"/>
        </w:rPr>
        <w:t>U</w:t>
      </w:r>
      <w:r w:rsidRPr="00CC53B2">
        <w:rPr>
          <w:rFonts w:eastAsia="Cambria"/>
          <w:b/>
          <w:spacing w:val="-1"/>
          <w:sz w:val="24"/>
          <w:szCs w:val="24"/>
        </w:rPr>
        <w:t>S</w:t>
      </w:r>
      <w:r w:rsidRPr="00CC53B2">
        <w:rPr>
          <w:rFonts w:eastAsia="Cambria"/>
          <w:b/>
          <w:spacing w:val="-2"/>
          <w:sz w:val="24"/>
          <w:szCs w:val="24"/>
        </w:rPr>
        <w:t>I</w:t>
      </w:r>
      <w:r w:rsidRPr="00CC53B2">
        <w:rPr>
          <w:rFonts w:eastAsia="Cambria"/>
          <w:b/>
          <w:spacing w:val="-1"/>
          <w:sz w:val="24"/>
          <w:szCs w:val="24"/>
        </w:rPr>
        <w:t>O</w:t>
      </w:r>
      <w:r w:rsidRPr="00CC53B2">
        <w:rPr>
          <w:rFonts w:eastAsia="Cambria"/>
          <w:b/>
          <w:sz w:val="24"/>
          <w:szCs w:val="24"/>
        </w:rPr>
        <w:t>N</w:t>
      </w:r>
    </w:p>
    <w:p w:rsidR="00AA1F84" w:rsidRPr="00CC53B2" w:rsidRDefault="00DD621E" w:rsidP="00CC53B2">
      <w:pPr>
        <w:spacing w:before="1" w:line="360" w:lineRule="auto"/>
        <w:ind w:right="47"/>
        <w:jc w:val="both"/>
      </w:pPr>
      <w:r w:rsidRPr="00CC53B2">
        <w:t xml:space="preserve">We know that intelligent transportation (ITS) is a necessity in today’s automotive environment because road safety and emergencies are important issues in transportation. In the past few years, many VANET projects and researches have been </w:t>
      </w:r>
      <w:proofErr w:type="gramStart"/>
      <w:r w:rsidRPr="00CC53B2">
        <w:t>conducted,</w:t>
      </w:r>
      <w:proofErr w:type="gramEnd"/>
      <w:r w:rsidRPr="00CC53B2">
        <w:t xml:space="preserve"> many VANET models have been developed. Although more research is needed, many important issues such as improving reliability, network isolation, and latency need to be addressed to achieve the implementation of VANETs. In this paper, we introduced the concepts of VANETs, ​​such as the architecture, characteristics, competition, and teaching principles of VANETs, ​​and different types of operating VANETs. We hope that the information presented in the paper will help other researchers in the future. Finally, some of the challenges that transportation still needs are safety, reliability, popularity of competition strategies, and other services such as internet and entertainment.</w:t>
      </w:r>
    </w:p>
    <w:p w:rsidR="008F45C4" w:rsidRPr="00CC53B2" w:rsidRDefault="00CC53B2" w:rsidP="00E96203">
      <w:pPr>
        <w:spacing w:line="360" w:lineRule="auto"/>
        <w:ind w:right="47"/>
        <w:rPr>
          <w:b/>
          <w:sz w:val="24"/>
          <w:szCs w:val="24"/>
        </w:rPr>
      </w:pPr>
      <w:r w:rsidRPr="00CC53B2">
        <w:rPr>
          <w:rFonts w:eastAsia="Cambria"/>
          <w:b/>
          <w:sz w:val="24"/>
          <w:szCs w:val="24"/>
        </w:rPr>
        <w:t xml:space="preserve">5. </w:t>
      </w:r>
      <w:r w:rsidR="00361C92" w:rsidRPr="00CC53B2">
        <w:rPr>
          <w:rFonts w:eastAsia="Cambria"/>
          <w:b/>
          <w:sz w:val="24"/>
          <w:szCs w:val="24"/>
        </w:rPr>
        <w:t>RE</w:t>
      </w:r>
      <w:r w:rsidR="00361C92" w:rsidRPr="00CC53B2">
        <w:rPr>
          <w:rFonts w:eastAsia="Cambria"/>
          <w:b/>
          <w:spacing w:val="-3"/>
          <w:sz w:val="24"/>
          <w:szCs w:val="24"/>
        </w:rPr>
        <w:t>F</w:t>
      </w:r>
      <w:r w:rsidR="00361C92" w:rsidRPr="00CC53B2">
        <w:rPr>
          <w:rFonts w:eastAsia="Cambria"/>
          <w:b/>
          <w:sz w:val="24"/>
          <w:szCs w:val="24"/>
        </w:rPr>
        <w:t>E</w:t>
      </w:r>
      <w:r w:rsidR="00361C92" w:rsidRPr="00CC53B2">
        <w:rPr>
          <w:rFonts w:eastAsia="Cambria"/>
          <w:b/>
          <w:spacing w:val="-2"/>
          <w:sz w:val="24"/>
          <w:szCs w:val="24"/>
        </w:rPr>
        <w:t>R</w:t>
      </w:r>
      <w:r w:rsidR="00361C92" w:rsidRPr="00CC53B2">
        <w:rPr>
          <w:rFonts w:eastAsia="Cambria"/>
          <w:b/>
          <w:sz w:val="24"/>
          <w:szCs w:val="24"/>
        </w:rPr>
        <w:t>E</w:t>
      </w:r>
      <w:r w:rsidR="00361C92" w:rsidRPr="00CC53B2">
        <w:rPr>
          <w:rFonts w:eastAsia="Cambria"/>
          <w:b/>
          <w:spacing w:val="1"/>
          <w:sz w:val="24"/>
          <w:szCs w:val="24"/>
        </w:rPr>
        <w:t>N</w:t>
      </w:r>
      <w:r w:rsidR="00361C92" w:rsidRPr="00CC53B2">
        <w:rPr>
          <w:rFonts w:eastAsia="Cambria"/>
          <w:b/>
          <w:spacing w:val="-3"/>
          <w:sz w:val="24"/>
          <w:szCs w:val="24"/>
        </w:rPr>
        <w:t>C</w:t>
      </w:r>
      <w:r w:rsidR="00361C92" w:rsidRPr="00CC53B2">
        <w:rPr>
          <w:rFonts w:eastAsia="Cambria"/>
          <w:b/>
          <w:sz w:val="24"/>
          <w:szCs w:val="24"/>
        </w:rPr>
        <w:t>ES</w:t>
      </w:r>
    </w:p>
    <w:p w:rsidR="00220825" w:rsidRPr="00CC53B2" w:rsidRDefault="00220825" w:rsidP="00E96203">
      <w:pPr>
        <w:tabs>
          <w:tab w:val="left" w:pos="142"/>
          <w:tab w:val="left" w:pos="1276"/>
        </w:tabs>
        <w:spacing w:line="360" w:lineRule="auto"/>
        <w:ind w:left="567" w:right="-1" w:hanging="567"/>
        <w:jc w:val="both"/>
      </w:pPr>
      <w:r w:rsidRPr="00CC53B2">
        <w:t>[1]</w:t>
      </w:r>
      <w:r w:rsidR="00E96203" w:rsidRPr="00CC53B2">
        <w:t xml:space="preserve">     </w:t>
      </w:r>
      <w:r w:rsidRPr="00CC53B2">
        <w:t xml:space="preserve">A. K. </w:t>
      </w:r>
      <w:proofErr w:type="spellStart"/>
      <w:r w:rsidRPr="00CC53B2">
        <w:t>Saha</w:t>
      </w:r>
      <w:proofErr w:type="spellEnd"/>
      <w:r w:rsidRPr="00CC53B2">
        <w:t xml:space="preserve"> and D. B. Johnson, “</w:t>
      </w:r>
      <w:proofErr w:type="spellStart"/>
      <w:r w:rsidRPr="00CC53B2">
        <w:t>Modelling</w:t>
      </w:r>
      <w:proofErr w:type="spellEnd"/>
      <w:r w:rsidRPr="00CC53B2">
        <w:t xml:space="preserve"> mobility for vehicular ad hoc networks,” in Proceedings of ACM</w:t>
      </w:r>
      <w:r w:rsidR="00305C70" w:rsidRPr="00CC53B2">
        <w:t xml:space="preserve"> </w:t>
      </w:r>
      <w:r w:rsidRPr="00CC53B2">
        <w:t xml:space="preserve">International    Workshop    on    Vehicular    Ad    Hoc </w:t>
      </w:r>
      <w:r w:rsidRPr="00CC53B2">
        <w:tab/>
        <w:t>Networks, 2004, pp. 91-92.</w:t>
      </w:r>
    </w:p>
    <w:p w:rsidR="00220825" w:rsidRPr="00CC53B2" w:rsidRDefault="00220825" w:rsidP="00E96203">
      <w:pPr>
        <w:tabs>
          <w:tab w:val="left" w:pos="142"/>
          <w:tab w:val="left" w:pos="1276"/>
        </w:tabs>
        <w:spacing w:line="360" w:lineRule="auto"/>
        <w:ind w:left="567" w:right="-1" w:hanging="567"/>
        <w:jc w:val="both"/>
      </w:pPr>
      <w:r w:rsidRPr="00CC53B2">
        <w:t>[2]</w:t>
      </w:r>
      <w:r w:rsidR="00E96203" w:rsidRPr="00CC53B2">
        <w:t xml:space="preserve">      </w:t>
      </w:r>
      <w:r w:rsidRPr="00CC53B2">
        <w:t>Mauve</w:t>
      </w:r>
      <w:proofErr w:type="gramStart"/>
      <w:r w:rsidRPr="00CC53B2">
        <w:t>,  et</w:t>
      </w:r>
      <w:proofErr w:type="gramEnd"/>
      <w:r w:rsidRPr="00CC53B2">
        <w:t xml:space="preserve">  al.  (2001).  A  survey  on  position-based routing  in  mobile  ad  hoc  networks.  </w:t>
      </w:r>
      <w:proofErr w:type="gramStart"/>
      <w:r w:rsidRPr="00CC53B2">
        <w:t>IEEE  Network</w:t>
      </w:r>
      <w:proofErr w:type="gramEnd"/>
      <w:r w:rsidRPr="00CC53B2">
        <w:t xml:space="preserve"> Magazine, November/December, 30-39.</w:t>
      </w:r>
    </w:p>
    <w:p w:rsidR="00305C70" w:rsidRPr="00CC53B2" w:rsidRDefault="00220825" w:rsidP="00E96203">
      <w:pPr>
        <w:tabs>
          <w:tab w:val="left" w:pos="142"/>
          <w:tab w:val="left" w:pos="1276"/>
        </w:tabs>
        <w:spacing w:line="360" w:lineRule="auto"/>
        <w:ind w:left="567" w:right="-1" w:hanging="567"/>
        <w:jc w:val="both"/>
      </w:pPr>
      <w:r w:rsidRPr="00CC53B2">
        <w:t>[3]</w:t>
      </w:r>
      <w:r w:rsidR="00E96203" w:rsidRPr="00CC53B2">
        <w:t xml:space="preserve">     </w:t>
      </w:r>
      <w:proofErr w:type="spellStart"/>
      <w:r w:rsidRPr="00CC53B2">
        <w:t>Mehran</w:t>
      </w:r>
      <w:proofErr w:type="spellEnd"/>
      <w:r w:rsidRPr="00CC53B2">
        <w:t>, et al. (2004). A review of routing protocols for mobile ad hoc networks. Ad Hoc Networks, 2, 1-22.</w:t>
      </w:r>
      <w:r w:rsidR="00305C70" w:rsidRPr="00CC53B2">
        <w:t xml:space="preserve"> </w:t>
      </w:r>
      <w:r w:rsidRPr="00CC53B2">
        <w:t>Doi</w:t>
      </w:r>
      <w:proofErr w:type="gramStart"/>
      <w:r w:rsidRPr="00CC53B2">
        <w:t>:10.1016</w:t>
      </w:r>
      <w:proofErr w:type="gramEnd"/>
      <w:r w:rsidRPr="00CC53B2">
        <w:t xml:space="preserve">/S1570-8705(03)00043-X. </w:t>
      </w:r>
    </w:p>
    <w:p w:rsidR="008F45C4" w:rsidRPr="00CC53B2" w:rsidRDefault="00305C70" w:rsidP="00E96203">
      <w:pPr>
        <w:tabs>
          <w:tab w:val="left" w:pos="142"/>
          <w:tab w:val="left" w:pos="1276"/>
        </w:tabs>
        <w:spacing w:line="360" w:lineRule="auto"/>
        <w:ind w:left="567" w:right="-1" w:hanging="567"/>
        <w:jc w:val="both"/>
      </w:pPr>
      <w:r w:rsidRPr="00CC53B2">
        <w:t>[4]</w:t>
      </w:r>
      <w:r w:rsidR="00E96203" w:rsidRPr="00CC53B2">
        <w:t xml:space="preserve">      </w:t>
      </w:r>
      <w:r w:rsidR="00220825" w:rsidRPr="00CC53B2">
        <w:t>Li F, Wang Y. Routing in vehicular ad hoc networks: a survey. IEEE Vehicular Technology Magazine 2007; 2(2):12-22.</w:t>
      </w:r>
    </w:p>
    <w:p w:rsidR="00C666BA" w:rsidRPr="00CC53B2" w:rsidRDefault="00C666BA" w:rsidP="00E96203">
      <w:pPr>
        <w:tabs>
          <w:tab w:val="left" w:pos="142"/>
          <w:tab w:val="left" w:pos="1276"/>
        </w:tabs>
        <w:spacing w:line="360" w:lineRule="auto"/>
        <w:ind w:left="567" w:right="-1" w:hanging="567"/>
        <w:jc w:val="both"/>
      </w:pPr>
      <w:r w:rsidRPr="00CC53B2">
        <w:t>[5]</w:t>
      </w:r>
      <w:r w:rsidR="00E96203" w:rsidRPr="00CC53B2">
        <w:t xml:space="preserve">     </w:t>
      </w:r>
      <w:r w:rsidR="00CC53B2">
        <w:t xml:space="preserve">  </w:t>
      </w:r>
      <w:r w:rsidRPr="00CC53B2">
        <w:t>Hartenstein H</w:t>
      </w:r>
      <w:proofErr w:type="gramStart"/>
      <w:r w:rsidRPr="00CC53B2">
        <w:t xml:space="preserve">,  </w:t>
      </w:r>
      <w:proofErr w:type="spellStart"/>
      <w:r w:rsidRPr="00CC53B2">
        <w:t>Laberteaux</w:t>
      </w:r>
      <w:proofErr w:type="spellEnd"/>
      <w:proofErr w:type="gramEnd"/>
      <w:r w:rsidRPr="00CC53B2">
        <w:t xml:space="preserve"> KP. A tutorial survey on vehicular ad hoc </w:t>
      </w:r>
      <w:proofErr w:type="spellStart"/>
      <w:r w:rsidRPr="00CC53B2">
        <w:t>networks</w:t>
      </w:r>
      <w:proofErr w:type="gramStart"/>
      <w:r w:rsidRPr="00CC53B2">
        <w:t>,Communication</w:t>
      </w:r>
      <w:proofErr w:type="spellEnd"/>
      <w:proofErr w:type="gramEnd"/>
      <w:r w:rsidRPr="00CC53B2">
        <w:t xml:space="preserve"> Magazine, IEEE 2008;46(6):164-71.</w:t>
      </w:r>
    </w:p>
    <w:p w:rsidR="00C666BA" w:rsidRPr="00CC53B2" w:rsidRDefault="00C666BA" w:rsidP="00E96203">
      <w:pPr>
        <w:tabs>
          <w:tab w:val="left" w:pos="142"/>
          <w:tab w:val="left" w:pos="1276"/>
        </w:tabs>
        <w:spacing w:line="360" w:lineRule="auto"/>
        <w:ind w:left="567" w:right="-1" w:hanging="567"/>
        <w:jc w:val="both"/>
      </w:pPr>
      <w:r w:rsidRPr="00CC53B2">
        <w:t>[6]</w:t>
      </w:r>
      <w:r w:rsidR="00E96203" w:rsidRPr="00CC53B2">
        <w:t xml:space="preserve">      </w:t>
      </w:r>
      <w:r w:rsidRPr="00CC53B2">
        <w:t xml:space="preserve">Lin Y, Chen Y, Lee S. Routing in vehicular ad hoc networks: a survey and future </w:t>
      </w:r>
      <w:proofErr w:type="spellStart"/>
      <w:r w:rsidRPr="00CC53B2">
        <w:t>perpectives</w:t>
      </w:r>
      <w:proofErr w:type="spellEnd"/>
      <w:r w:rsidRPr="00CC53B2">
        <w:t xml:space="preserve">. Journal of Information Science and Engineering 2010; 26(3):913- 32. </w:t>
      </w:r>
    </w:p>
    <w:p w:rsidR="00C666BA" w:rsidRPr="00CC53B2" w:rsidRDefault="00C666BA" w:rsidP="00E96203">
      <w:pPr>
        <w:tabs>
          <w:tab w:val="left" w:pos="142"/>
          <w:tab w:val="left" w:pos="1276"/>
        </w:tabs>
        <w:spacing w:line="360" w:lineRule="auto"/>
        <w:ind w:left="567" w:right="-1" w:hanging="567"/>
        <w:jc w:val="both"/>
      </w:pPr>
      <w:r w:rsidRPr="00CC53B2">
        <w:t xml:space="preserve">[7] </w:t>
      </w:r>
      <w:r w:rsidR="00305C70" w:rsidRPr="00CC53B2">
        <w:t xml:space="preserve">  </w:t>
      </w:r>
      <w:r w:rsidR="00E96203" w:rsidRPr="00CC53B2">
        <w:t xml:space="preserve"> </w:t>
      </w:r>
      <w:r w:rsidR="00CC53B2">
        <w:t xml:space="preserve">  </w:t>
      </w:r>
      <w:r w:rsidRPr="00CC53B2">
        <w:t xml:space="preserve">C.C. Communication Consortium; IEEE trial-use standard for wireless access in vehicular environments; </w:t>
      </w:r>
      <w:proofErr w:type="spellStart"/>
      <w:r w:rsidRPr="00CC53B2">
        <w:t>Olariu</w:t>
      </w:r>
      <w:proofErr w:type="spellEnd"/>
      <w:r w:rsidRPr="00CC53B2">
        <w:t xml:space="preserve"> and </w:t>
      </w:r>
      <w:proofErr w:type="spellStart"/>
      <w:r w:rsidRPr="00CC53B2">
        <w:t>Weigle</w:t>
      </w:r>
      <w:proofErr w:type="spellEnd"/>
      <w:r w:rsidRPr="00CC53B2">
        <w:t>, 2009.</w:t>
      </w:r>
    </w:p>
    <w:p w:rsidR="00C666BA" w:rsidRPr="00CC53B2" w:rsidRDefault="00C666BA" w:rsidP="00E96203">
      <w:pPr>
        <w:tabs>
          <w:tab w:val="left" w:pos="142"/>
          <w:tab w:val="left" w:pos="1276"/>
        </w:tabs>
        <w:spacing w:line="360" w:lineRule="auto"/>
        <w:ind w:left="567" w:right="-1" w:hanging="567"/>
        <w:jc w:val="both"/>
      </w:pPr>
      <w:r w:rsidRPr="00CC53B2">
        <w:t xml:space="preserve">[8] </w:t>
      </w:r>
      <w:r w:rsidR="00305C70" w:rsidRPr="00CC53B2">
        <w:t xml:space="preserve"> </w:t>
      </w:r>
      <w:r w:rsidR="00E96203" w:rsidRPr="00CC53B2">
        <w:t xml:space="preserve"> </w:t>
      </w:r>
      <w:r w:rsidRPr="00CC53B2">
        <w:t xml:space="preserve">Al-Sultan S, et al. </w:t>
      </w:r>
      <w:proofErr w:type="gramStart"/>
      <w:r w:rsidRPr="00CC53B2">
        <w:t xml:space="preserve">A </w:t>
      </w:r>
      <w:r w:rsidR="00305C70" w:rsidRPr="00CC53B2">
        <w:t>comprehensive</w:t>
      </w:r>
      <w:r w:rsidRPr="00CC53B2">
        <w:t xml:space="preserve"> survey on vehicular Ad Hoc Network </w:t>
      </w:r>
      <w:r w:rsidR="00305C70" w:rsidRPr="00CC53B2">
        <w:t>and Computer Application (2013)</w:t>
      </w:r>
      <w:r w:rsidRPr="00CC53B2">
        <w:t xml:space="preserve"> </w:t>
      </w:r>
      <w:hyperlink r:id="rId17" w:history="1">
        <w:r w:rsidRPr="00CC53B2">
          <w:rPr>
            <w:rStyle w:val="Hyperlink"/>
          </w:rPr>
          <w:t>http://dx.doi.org/10/1016/j.jnca.2013.02.036i</w:t>
        </w:r>
      </w:hyperlink>
      <w:r w:rsidRPr="00CC53B2">
        <w:t>.</w:t>
      </w:r>
      <w:proofErr w:type="gramEnd"/>
    </w:p>
    <w:p w:rsidR="00C666BA" w:rsidRPr="00CC53B2" w:rsidRDefault="00C666BA" w:rsidP="00E96203">
      <w:pPr>
        <w:tabs>
          <w:tab w:val="left" w:pos="142"/>
          <w:tab w:val="left" w:pos="1276"/>
        </w:tabs>
        <w:spacing w:line="360" w:lineRule="auto"/>
        <w:ind w:left="567" w:right="-1" w:hanging="567"/>
        <w:jc w:val="both"/>
      </w:pPr>
      <w:r w:rsidRPr="00CC53B2">
        <w:t xml:space="preserve">[9] </w:t>
      </w:r>
      <w:r w:rsidR="00305C70" w:rsidRPr="00CC53B2">
        <w:t xml:space="preserve">   </w:t>
      </w:r>
      <w:r w:rsidR="00E96203" w:rsidRPr="00CC53B2">
        <w:t xml:space="preserve">  </w:t>
      </w:r>
      <w:proofErr w:type="spellStart"/>
      <w:r w:rsidRPr="00CC53B2">
        <w:t>Jakubiak</w:t>
      </w:r>
      <w:proofErr w:type="spellEnd"/>
      <w:r w:rsidRPr="00CC53B2">
        <w:t xml:space="preserve"> J, </w:t>
      </w:r>
      <w:proofErr w:type="spellStart"/>
      <w:r w:rsidRPr="00CC53B2">
        <w:t>Koucheryavy</w:t>
      </w:r>
      <w:proofErr w:type="spellEnd"/>
      <w:r w:rsidRPr="00CC53B2">
        <w:t xml:space="preserve"> Y. State of art and research challenges </w:t>
      </w:r>
      <w:proofErr w:type="gramStart"/>
      <w:r w:rsidRPr="00CC53B2">
        <w:t xml:space="preserve">for  </w:t>
      </w:r>
      <w:proofErr w:type="spellStart"/>
      <w:r w:rsidRPr="00CC53B2">
        <w:t>vanets</w:t>
      </w:r>
      <w:proofErr w:type="spellEnd"/>
      <w:proofErr w:type="gramEnd"/>
      <w:r w:rsidRPr="00CC53B2">
        <w:t xml:space="preserve">.  In:  consumer communications </w:t>
      </w:r>
      <w:proofErr w:type="gramStart"/>
      <w:r w:rsidRPr="00CC53B2">
        <w:t>and  networking</w:t>
      </w:r>
      <w:proofErr w:type="gramEnd"/>
      <w:r w:rsidRPr="00CC53B2">
        <w:t xml:space="preserve"> conference. </w:t>
      </w:r>
      <w:proofErr w:type="gramStart"/>
      <w:r w:rsidRPr="00CC53B2">
        <w:t>CCNC 2008.</w:t>
      </w:r>
      <w:proofErr w:type="gramEnd"/>
      <w:r w:rsidRPr="00CC53B2">
        <w:t xml:space="preserve"> </w:t>
      </w:r>
      <w:proofErr w:type="gramStart"/>
      <w:r w:rsidRPr="00CC53B2">
        <w:t>5th IEEE; 2008.</w:t>
      </w:r>
      <w:proofErr w:type="gramEnd"/>
      <w:r w:rsidRPr="00CC53B2">
        <w:t xml:space="preserve"> P. 912-6</w:t>
      </w:r>
    </w:p>
    <w:p w:rsidR="00C666BA" w:rsidRPr="00CC53B2" w:rsidRDefault="00C666BA" w:rsidP="00E96203">
      <w:pPr>
        <w:tabs>
          <w:tab w:val="left" w:pos="142"/>
          <w:tab w:val="left" w:pos="426"/>
          <w:tab w:val="left" w:pos="1276"/>
        </w:tabs>
        <w:spacing w:line="360" w:lineRule="auto"/>
        <w:ind w:left="567" w:right="-1" w:hanging="567"/>
        <w:jc w:val="both"/>
      </w:pPr>
      <w:r w:rsidRPr="00CC53B2">
        <w:t>[10]</w:t>
      </w:r>
      <w:r w:rsidRPr="00CC53B2">
        <w:tab/>
      </w:r>
      <w:r w:rsidR="00305C70" w:rsidRPr="00CC53B2">
        <w:t xml:space="preserve">   </w:t>
      </w:r>
      <w:proofErr w:type="spellStart"/>
      <w:r w:rsidRPr="00CC53B2">
        <w:t>Dahiya</w:t>
      </w:r>
      <w:proofErr w:type="spellEnd"/>
      <w:r w:rsidRPr="00CC53B2">
        <w:t xml:space="preserve">   A, </w:t>
      </w:r>
      <w:r w:rsidR="00305C70" w:rsidRPr="00CC53B2">
        <w:t xml:space="preserve">  </w:t>
      </w:r>
      <w:proofErr w:type="spellStart"/>
      <w:r w:rsidR="00305C70" w:rsidRPr="00CC53B2">
        <w:t>Chauhan</w:t>
      </w:r>
      <w:proofErr w:type="spellEnd"/>
      <w:r w:rsidR="00305C70" w:rsidRPr="00CC53B2">
        <w:t xml:space="preserve"> R.   A   comparative</w:t>
      </w:r>
      <w:r w:rsidRPr="00CC53B2">
        <w:t xml:space="preserve"> </w:t>
      </w:r>
      <w:proofErr w:type="gramStart"/>
      <w:r w:rsidRPr="00CC53B2">
        <w:t>study  of</w:t>
      </w:r>
      <w:proofErr w:type="gramEnd"/>
      <w:r w:rsidRPr="00CC53B2">
        <w:t xml:space="preserve"> MANET   and   VANET   environment,   Journal   of Computing 2010; 2(7) ISSN 2151-9617.</w:t>
      </w:r>
    </w:p>
    <w:p w:rsidR="00C666BA" w:rsidRPr="00CC53B2" w:rsidRDefault="00C666BA" w:rsidP="00E96203">
      <w:pPr>
        <w:tabs>
          <w:tab w:val="left" w:pos="142"/>
          <w:tab w:val="left" w:pos="1276"/>
        </w:tabs>
        <w:spacing w:line="360" w:lineRule="auto"/>
        <w:ind w:left="567" w:right="-1" w:hanging="567"/>
        <w:jc w:val="both"/>
      </w:pPr>
      <w:r w:rsidRPr="00CC53B2">
        <w:t>[11]</w:t>
      </w:r>
      <w:r w:rsidR="00E96203" w:rsidRPr="00CC53B2">
        <w:t xml:space="preserve">   </w:t>
      </w:r>
      <w:r w:rsidRPr="00CC53B2">
        <w:t xml:space="preserve"> Hartenstein H, </w:t>
      </w:r>
      <w:proofErr w:type="spellStart"/>
      <w:r w:rsidRPr="00CC53B2">
        <w:t>Laberteaux</w:t>
      </w:r>
      <w:proofErr w:type="spellEnd"/>
      <w:r w:rsidRPr="00CC53B2">
        <w:t xml:space="preserve"> K. VANET vehicular applications and inter-networking technologies. </w:t>
      </w:r>
      <w:proofErr w:type="gramStart"/>
      <w:r w:rsidRPr="00CC53B2">
        <w:t>Wiley Online Library; 2009.</w:t>
      </w:r>
      <w:proofErr w:type="gramEnd"/>
    </w:p>
    <w:p w:rsidR="00C666BA" w:rsidRPr="00CC53B2" w:rsidRDefault="00C666BA" w:rsidP="00E96203">
      <w:pPr>
        <w:tabs>
          <w:tab w:val="left" w:pos="142"/>
          <w:tab w:val="left" w:pos="1276"/>
        </w:tabs>
        <w:spacing w:line="360" w:lineRule="auto"/>
        <w:ind w:left="567" w:right="-1" w:hanging="567"/>
        <w:jc w:val="both"/>
      </w:pPr>
      <w:r w:rsidRPr="00CC53B2">
        <w:t>[12</w:t>
      </w:r>
      <w:proofErr w:type="gramStart"/>
      <w:r w:rsidRPr="00CC53B2">
        <w:t xml:space="preserve">] </w:t>
      </w:r>
      <w:r w:rsidR="00305C70" w:rsidRPr="00CC53B2">
        <w:t xml:space="preserve"> </w:t>
      </w:r>
      <w:proofErr w:type="spellStart"/>
      <w:r w:rsidRPr="00CC53B2">
        <w:t>Bernsen</w:t>
      </w:r>
      <w:proofErr w:type="spellEnd"/>
      <w:proofErr w:type="gramEnd"/>
      <w:r w:rsidRPr="00CC53B2">
        <w:t xml:space="preserve"> J, </w:t>
      </w:r>
      <w:proofErr w:type="spellStart"/>
      <w:r w:rsidRPr="00CC53B2">
        <w:t>Manivannan</w:t>
      </w:r>
      <w:proofErr w:type="spellEnd"/>
      <w:r w:rsidRPr="00CC53B2">
        <w:t>, D. Greedy routing protocols for vehicular ad hoc networks. In: Wireless communications and mobile computing conference, IWCMC „08. International, vol., no., pp. 632–637, 6–8 Aug. 2008.</w:t>
      </w:r>
    </w:p>
    <w:p w:rsidR="00C666BA" w:rsidRPr="00CC53B2" w:rsidRDefault="00C666BA" w:rsidP="00E96203">
      <w:pPr>
        <w:tabs>
          <w:tab w:val="left" w:pos="142"/>
          <w:tab w:val="left" w:pos="1276"/>
        </w:tabs>
        <w:spacing w:line="360" w:lineRule="auto"/>
        <w:ind w:left="567" w:right="-1" w:hanging="567"/>
        <w:jc w:val="both"/>
      </w:pPr>
      <w:r w:rsidRPr="00CC53B2">
        <w:lastRenderedPageBreak/>
        <w:t xml:space="preserve">[13] </w:t>
      </w:r>
      <w:r w:rsidR="00E96203" w:rsidRPr="00CC53B2">
        <w:t xml:space="preserve">   </w:t>
      </w:r>
      <w:r w:rsidRPr="00CC53B2">
        <w:t xml:space="preserve">Cha SH, Min-Woo </w:t>
      </w:r>
      <w:proofErr w:type="spellStart"/>
      <w:r w:rsidRPr="00CC53B2">
        <w:t>Ryu</w:t>
      </w:r>
      <w:proofErr w:type="spellEnd"/>
      <w:r w:rsidRPr="00CC53B2">
        <w:t xml:space="preserve"> MW, Cho KH. A survey of </w:t>
      </w:r>
      <w:proofErr w:type="gramStart"/>
      <w:r w:rsidRPr="00CC53B2">
        <w:t>greedy</w:t>
      </w:r>
      <w:r w:rsidR="007A42E4" w:rsidRPr="00CC53B2">
        <w:t xml:space="preserve"> </w:t>
      </w:r>
      <w:r w:rsidRPr="00CC53B2">
        <w:t xml:space="preserve"> routing</w:t>
      </w:r>
      <w:proofErr w:type="gramEnd"/>
      <w:r w:rsidRPr="00CC53B2">
        <w:t xml:space="preserve"> </w:t>
      </w:r>
      <w:r w:rsidR="007A42E4" w:rsidRPr="00CC53B2">
        <w:t xml:space="preserve"> </w:t>
      </w:r>
      <w:r w:rsidRPr="00CC53B2">
        <w:t xml:space="preserve">protocols for vehicular ad hoc networks. </w:t>
      </w:r>
      <w:proofErr w:type="gramStart"/>
      <w:r w:rsidRPr="00CC53B2">
        <w:t>Smart Computing Review 2012.</w:t>
      </w:r>
      <w:proofErr w:type="gramEnd"/>
    </w:p>
    <w:p w:rsidR="00C666BA" w:rsidRPr="00CC53B2" w:rsidRDefault="00C666BA" w:rsidP="00E96203">
      <w:pPr>
        <w:tabs>
          <w:tab w:val="left" w:pos="142"/>
          <w:tab w:val="left" w:pos="1276"/>
        </w:tabs>
        <w:spacing w:line="360" w:lineRule="auto"/>
        <w:ind w:left="567" w:right="-1" w:hanging="567"/>
        <w:jc w:val="both"/>
      </w:pPr>
      <w:r w:rsidRPr="00CC53B2">
        <w:t>[14]</w:t>
      </w:r>
      <w:r w:rsidR="00305C70" w:rsidRPr="00CC53B2">
        <w:t xml:space="preserve">   </w:t>
      </w:r>
      <w:r w:rsidR="00E96203" w:rsidRPr="00CC53B2">
        <w:t xml:space="preserve"> </w:t>
      </w:r>
      <w:r w:rsidR="00305C70" w:rsidRPr="00CC53B2">
        <w:t>Fonseca</w:t>
      </w:r>
      <w:r w:rsidRPr="00CC53B2">
        <w:t xml:space="preserve"> A,</w:t>
      </w:r>
      <w:r w:rsidR="007A42E4" w:rsidRPr="00CC53B2">
        <w:t xml:space="preserve"> </w:t>
      </w:r>
      <w:proofErr w:type="spellStart"/>
      <w:proofErr w:type="gramStart"/>
      <w:r w:rsidRPr="00CC53B2">
        <w:t>Vazao</w:t>
      </w:r>
      <w:proofErr w:type="spellEnd"/>
      <w:r w:rsidRPr="00CC53B2">
        <w:t xml:space="preserve">  T</w:t>
      </w:r>
      <w:proofErr w:type="gramEnd"/>
      <w:r w:rsidRPr="00CC53B2">
        <w:t xml:space="preserve">.  Applicability </w:t>
      </w:r>
      <w:proofErr w:type="gramStart"/>
      <w:r w:rsidRPr="00CC53B2">
        <w:t>of  position</w:t>
      </w:r>
      <w:proofErr w:type="gramEnd"/>
      <w:r w:rsidRPr="00CC53B2">
        <w:t>-based routing for VANET in highways and urban enviro</w:t>
      </w:r>
      <w:r w:rsidR="00305C70" w:rsidRPr="00CC53B2">
        <w:t xml:space="preserve">nment.   Journal </w:t>
      </w:r>
      <w:proofErr w:type="gramStart"/>
      <w:r w:rsidR="00305C70" w:rsidRPr="00CC53B2">
        <w:t>of  Network</w:t>
      </w:r>
      <w:proofErr w:type="gramEnd"/>
      <w:r w:rsidR="00305C70" w:rsidRPr="00CC53B2">
        <w:t xml:space="preserve"> and</w:t>
      </w:r>
      <w:r w:rsidRPr="00CC53B2">
        <w:t xml:space="preserve">  Computer Applications JNCA1084-8045 2009.</w:t>
      </w:r>
    </w:p>
    <w:p w:rsidR="00C666BA" w:rsidRPr="00CC53B2" w:rsidRDefault="00C666BA" w:rsidP="00E96203">
      <w:pPr>
        <w:tabs>
          <w:tab w:val="left" w:pos="142"/>
          <w:tab w:val="left" w:pos="1276"/>
        </w:tabs>
        <w:spacing w:line="360" w:lineRule="auto"/>
        <w:ind w:left="567" w:right="-1" w:hanging="567"/>
        <w:jc w:val="both"/>
      </w:pPr>
      <w:r w:rsidRPr="00CC53B2">
        <w:t xml:space="preserve">[15] </w:t>
      </w:r>
      <w:r w:rsidR="00305C70" w:rsidRPr="00CC53B2">
        <w:t xml:space="preserve"> </w:t>
      </w:r>
      <w:r w:rsidR="00E96203" w:rsidRPr="00CC53B2">
        <w:t xml:space="preserve"> </w:t>
      </w:r>
      <w:proofErr w:type="spellStart"/>
      <w:r w:rsidRPr="00CC53B2">
        <w:t>Sardar</w:t>
      </w:r>
      <w:proofErr w:type="spellEnd"/>
      <w:r w:rsidRPr="00CC53B2">
        <w:t xml:space="preserve"> Muhammad Bilal, Carlos Jesus </w:t>
      </w:r>
      <w:proofErr w:type="spellStart"/>
      <w:r w:rsidRPr="00CC53B2">
        <w:t>Bernardos</w:t>
      </w:r>
      <w:proofErr w:type="spellEnd"/>
      <w:r w:rsidRPr="00CC53B2">
        <w:t>, Carmen Guerrero; Position-based routing in vehicular networks: A survey; Journal of Network and Computer Applications 36(2013) 685-697.</w:t>
      </w:r>
    </w:p>
    <w:p w:rsidR="00305C70" w:rsidRPr="00CC53B2" w:rsidRDefault="00C666BA" w:rsidP="00E96203">
      <w:pPr>
        <w:tabs>
          <w:tab w:val="left" w:pos="142"/>
          <w:tab w:val="left" w:pos="1276"/>
        </w:tabs>
        <w:spacing w:line="360" w:lineRule="auto"/>
        <w:ind w:left="567" w:right="-1" w:hanging="567"/>
        <w:jc w:val="both"/>
      </w:pPr>
      <w:r w:rsidRPr="00CC53B2">
        <w:t>[16</w:t>
      </w:r>
      <w:proofErr w:type="gramStart"/>
      <w:r w:rsidRPr="00CC53B2">
        <w:t xml:space="preserve">] </w:t>
      </w:r>
      <w:r w:rsidR="00305C70" w:rsidRPr="00CC53B2">
        <w:t xml:space="preserve"> </w:t>
      </w:r>
      <w:r w:rsidRPr="00CC53B2">
        <w:t>Karp</w:t>
      </w:r>
      <w:proofErr w:type="gramEnd"/>
      <w:r w:rsidRPr="00CC53B2">
        <w:t xml:space="preserve"> B, Kung HT. GPSR: greedy perimeter stateless routing for wireless networks. In: MobiCom„00: Proceedings </w:t>
      </w:r>
      <w:proofErr w:type="gramStart"/>
      <w:r w:rsidRPr="00CC53B2">
        <w:t>of  the</w:t>
      </w:r>
      <w:proofErr w:type="gramEnd"/>
      <w:r w:rsidRPr="00CC53B2">
        <w:t xml:space="preserve"> 6th annual international conference on mobile computing and networking, ACM, New York, NY, USA; 2000. p. 243–54. </w:t>
      </w:r>
      <w:hyperlink r:id="rId18" w:history="1">
        <w:r w:rsidR="00305C70" w:rsidRPr="00CC53B2">
          <w:rPr>
            <w:rStyle w:val="Hyperlink"/>
          </w:rPr>
          <w:t>http://dx.doi.org/10.1145/345910.345953</w:t>
        </w:r>
      </w:hyperlink>
      <w:r w:rsidRPr="00CC53B2">
        <w:t>.</w:t>
      </w:r>
    </w:p>
    <w:p w:rsidR="00C666BA" w:rsidRPr="00CC53B2" w:rsidRDefault="00C666BA" w:rsidP="00E96203">
      <w:pPr>
        <w:tabs>
          <w:tab w:val="left" w:pos="142"/>
          <w:tab w:val="left" w:pos="1276"/>
        </w:tabs>
        <w:spacing w:line="360" w:lineRule="auto"/>
        <w:ind w:left="567" w:right="-1" w:hanging="567"/>
        <w:jc w:val="both"/>
      </w:pPr>
      <w:r w:rsidRPr="00CC53B2">
        <w:t xml:space="preserve">[17] </w:t>
      </w:r>
      <w:r w:rsidR="007A42E4" w:rsidRPr="00CC53B2">
        <w:t xml:space="preserve">  </w:t>
      </w:r>
      <w:r w:rsidRPr="00CC53B2">
        <w:t xml:space="preserve">Li J, </w:t>
      </w:r>
      <w:proofErr w:type="spellStart"/>
      <w:r w:rsidRPr="00CC53B2">
        <w:t>Jannott</w:t>
      </w:r>
      <w:proofErr w:type="spellEnd"/>
      <w:r w:rsidRPr="00CC53B2">
        <w:t xml:space="preserve"> J, </w:t>
      </w:r>
      <w:proofErr w:type="spellStart"/>
      <w:r w:rsidRPr="00CC53B2">
        <w:t>Couto</w:t>
      </w:r>
      <w:proofErr w:type="spellEnd"/>
      <w:r w:rsidRPr="00CC53B2">
        <w:t xml:space="preserve"> DD,</w:t>
      </w:r>
      <w:r w:rsidR="007A42E4" w:rsidRPr="00CC53B2">
        <w:t xml:space="preserve"> </w:t>
      </w:r>
      <w:proofErr w:type="spellStart"/>
      <w:r w:rsidRPr="00CC53B2">
        <w:t>Karger</w:t>
      </w:r>
      <w:proofErr w:type="spellEnd"/>
      <w:r w:rsidRPr="00CC53B2">
        <w:t xml:space="preserve"> D,</w:t>
      </w:r>
      <w:r w:rsidR="007A42E4" w:rsidRPr="00CC53B2">
        <w:t xml:space="preserve"> </w:t>
      </w:r>
      <w:r w:rsidRPr="00CC53B2">
        <w:t xml:space="preserve">Morris R. </w:t>
      </w:r>
      <w:proofErr w:type="gramStart"/>
      <w:r w:rsidRPr="00CC53B2">
        <w:t>A scalable location service for geographic ad hoc routing.</w:t>
      </w:r>
      <w:proofErr w:type="gramEnd"/>
      <w:r w:rsidRPr="00CC53B2">
        <w:t xml:space="preserve"> ACM/IEEEMOBICOM02000 2000:120.130.</w:t>
      </w:r>
    </w:p>
    <w:p w:rsidR="00C666BA" w:rsidRPr="00CC53B2" w:rsidRDefault="00C666BA" w:rsidP="00E96203">
      <w:pPr>
        <w:tabs>
          <w:tab w:val="left" w:pos="142"/>
          <w:tab w:val="left" w:pos="1276"/>
        </w:tabs>
        <w:spacing w:line="360" w:lineRule="auto"/>
        <w:ind w:left="567" w:right="-1" w:hanging="567"/>
        <w:jc w:val="both"/>
      </w:pPr>
      <w:r w:rsidRPr="00CC53B2">
        <w:t xml:space="preserve">[18] </w:t>
      </w:r>
      <w:r w:rsidR="00305C70" w:rsidRPr="00CC53B2">
        <w:t xml:space="preserve"> </w:t>
      </w:r>
      <w:r w:rsidR="007A42E4" w:rsidRPr="00CC53B2">
        <w:t xml:space="preserve"> </w:t>
      </w:r>
      <w:proofErr w:type="spellStart"/>
      <w:r w:rsidRPr="00CC53B2">
        <w:t>Kiess</w:t>
      </w:r>
      <w:proofErr w:type="spellEnd"/>
      <w:r w:rsidRPr="00CC53B2">
        <w:t xml:space="preserve"> W, </w:t>
      </w:r>
      <w:proofErr w:type="spellStart"/>
      <w:r w:rsidRPr="00CC53B2">
        <w:t>Fubler</w:t>
      </w:r>
      <w:proofErr w:type="spellEnd"/>
      <w:r w:rsidRPr="00CC53B2">
        <w:t xml:space="preserve"> H, </w:t>
      </w:r>
      <w:proofErr w:type="spellStart"/>
      <w:r w:rsidRPr="00CC53B2">
        <w:t>Widmer</w:t>
      </w:r>
      <w:proofErr w:type="spellEnd"/>
      <w:r w:rsidRPr="00CC53B2">
        <w:t xml:space="preserve"> J, Mauve M. Hierarchical location service </w:t>
      </w:r>
      <w:proofErr w:type="gramStart"/>
      <w:r w:rsidRPr="00CC53B2">
        <w:t>for  mobile</w:t>
      </w:r>
      <w:proofErr w:type="gramEnd"/>
      <w:r w:rsidRPr="00CC53B2">
        <w:t xml:space="preserve"> ad- hoc networks. ACM SIGMOBILE Mobile Computing and Communications Review (MC2R) 2004</w:t>
      </w:r>
      <w:proofErr w:type="gramStart"/>
      <w:r w:rsidRPr="00CC53B2">
        <w:t>;8</w:t>
      </w:r>
      <w:proofErr w:type="gramEnd"/>
      <w:r w:rsidRPr="00CC53B2">
        <w:t>(4):47–58 October.</w:t>
      </w:r>
    </w:p>
    <w:p w:rsidR="00C666BA" w:rsidRPr="00CC53B2" w:rsidRDefault="00C666BA" w:rsidP="00E96203">
      <w:pPr>
        <w:tabs>
          <w:tab w:val="left" w:pos="142"/>
          <w:tab w:val="left" w:pos="1276"/>
        </w:tabs>
        <w:spacing w:line="360" w:lineRule="auto"/>
        <w:ind w:left="567" w:right="-1" w:hanging="567"/>
        <w:jc w:val="both"/>
      </w:pPr>
      <w:r w:rsidRPr="00CC53B2">
        <w:t>[19]</w:t>
      </w:r>
      <w:r w:rsidR="00305C70" w:rsidRPr="00CC53B2">
        <w:t xml:space="preserve">   </w:t>
      </w:r>
      <w:r w:rsidRPr="00CC53B2">
        <w:t xml:space="preserve">Karp B, Kung HT. GPSR: greedy perimeter stateless routing for wireless networks. ACM/IEEE </w:t>
      </w:r>
      <w:proofErr w:type="spellStart"/>
      <w:proofErr w:type="gramStart"/>
      <w:r w:rsidRPr="00CC53B2">
        <w:t>MobiCom</w:t>
      </w:r>
      <w:proofErr w:type="spellEnd"/>
      <w:r w:rsidR="00305C70" w:rsidRPr="00CC53B2">
        <w:t xml:space="preserve">  </w:t>
      </w:r>
      <w:r w:rsidRPr="00CC53B2">
        <w:t>2000</w:t>
      </w:r>
      <w:proofErr w:type="gramEnd"/>
      <w:r w:rsidRPr="00CC53B2">
        <w:t>.</w:t>
      </w:r>
    </w:p>
    <w:p w:rsidR="00C666BA" w:rsidRPr="00CC53B2" w:rsidRDefault="00C666BA" w:rsidP="00E96203">
      <w:pPr>
        <w:tabs>
          <w:tab w:val="left" w:pos="142"/>
          <w:tab w:val="left" w:pos="1276"/>
        </w:tabs>
        <w:spacing w:line="360" w:lineRule="auto"/>
        <w:ind w:left="567" w:right="-1" w:hanging="567"/>
        <w:jc w:val="both"/>
      </w:pPr>
      <w:r w:rsidRPr="00CC53B2">
        <w:t>[20]</w:t>
      </w:r>
      <w:r w:rsidR="00305C70" w:rsidRPr="00CC53B2">
        <w:t xml:space="preserve">   </w:t>
      </w:r>
      <w:r w:rsidR="007A42E4" w:rsidRPr="00CC53B2">
        <w:t xml:space="preserve"> </w:t>
      </w:r>
      <w:proofErr w:type="spellStart"/>
      <w:r w:rsidRPr="00CC53B2">
        <w:t>Lochert</w:t>
      </w:r>
      <w:proofErr w:type="spellEnd"/>
      <w:r w:rsidRPr="00CC53B2">
        <w:t xml:space="preserve">  C,  Mauve  M,  </w:t>
      </w:r>
      <w:proofErr w:type="spellStart"/>
      <w:r w:rsidRPr="00CC53B2">
        <w:t>Fussler</w:t>
      </w:r>
      <w:proofErr w:type="spellEnd"/>
      <w:r w:rsidRPr="00CC53B2">
        <w:t xml:space="preserve">  H,  Hartenstein  H. Geographic routing in city scenarios. In: SIGMOBILE mobile computing</w:t>
      </w:r>
      <w:r w:rsidR="00305C70" w:rsidRPr="00CC53B2">
        <w:t xml:space="preserve"> </w:t>
      </w:r>
      <w:r w:rsidRPr="00CC53B2">
        <w:t xml:space="preserve">and communications review, vol. 9. </w:t>
      </w:r>
      <w:proofErr w:type="gramStart"/>
      <w:r w:rsidRPr="00CC53B2">
        <w:t>ACM, New York, NY, USA, 2005.</w:t>
      </w:r>
      <w:proofErr w:type="gramEnd"/>
      <w:r w:rsidRPr="00CC53B2">
        <w:t xml:space="preserve"> </w:t>
      </w:r>
      <w:proofErr w:type="gramStart"/>
      <w:r w:rsidRPr="00CC53B2">
        <w:t xml:space="preserve">p. 69–72, </w:t>
      </w:r>
      <w:hyperlink r:id="rId19" w:history="1">
        <w:r w:rsidRPr="00CC53B2">
          <w:rPr>
            <w:rStyle w:val="Hyperlink"/>
          </w:rPr>
          <w:t>http://dx.doi.org/http://doi.acm.org/10</w:t>
        </w:r>
      </w:hyperlink>
      <w:r w:rsidRPr="00CC53B2">
        <w:t>.</w:t>
      </w:r>
      <w:proofErr w:type="gramEnd"/>
      <w:r w:rsidRPr="00CC53B2">
        <w:t xml:space="preserve"> </w:t>
      </w:r>
      <w:proofErr w:type="gramStart"/>
      <w:r w:rsidRPr="00CC53B2">
        <w:t>1145/1055959.1055970.</w:t>
      </w:r>
      <w:proofErr w:type="gramEnd"/>
    </w:p>
    <w:p w:rsidR="00C666BA" w:rsidRPr="00CC53B2" w:rsidRDefault="00C666BA" w:rsidP="00E96203">
      <w:pPr>
        <w:tabs>
          <w:tab w:val="left" w:pos="142"/>
          <w:tab w:val="left" w:pos="1276"/>
        </w:tabs>
        <w:spacing w:line="360" w:lineRule="auto"/>
        <w:ind w:left="567" w:right="-1" w:hanging="567"/>
        <w:jc w:val="both"/>
      </w:pPr>
      <w:r w:rsidRPr="00CC53B2">
        <w:t>[21]</w:t>
      </w:r>
      <w:r w:rsidR="00305C70" w:rsidRPr="00CC53B2">
        <w:t xml:space="preserve"> </w:t>
      </w:r>
      <w:r w:rsidR="007A42E4" w:rsidRPr="00CC53B2">
        <w:t xml:space="preserve">   </w:t>
      </w:r>
      <w:proofErr w:type="spellStart"/>
      <w:r w:rsidRPr="00CC53B2">
        <w:t>Lochert</w:t>
      </w:r>
      <w:proofErr w:type="spellEnd"/>
      <w:r w:rsidRPr="00CC53B2">
        <w:t xml:space="preserve"> C, Hartenstein H, </w:t>
      </w:r>
      <w:proofErr w:type="spellStart"/>
      <w:r w:rsidRPr="00CC53B2">
        <w:t>Tian</w:t>
      </w:r>
      <w:proofErr w:type="spellEnd"/>
      <w:r w:rsidRPr="00CC53B2">
        <w:t xml:space="preserve"> J, </w:t>
      </w:r>
      <w:proofErr w:type="spellStart"/>
      <w:r w:rsidRPr="00CC53B2">
        <w:t>Fussler</w:t>
      </w:r>
      <w:proofErr w:type="spellEnd"/>
      <w:r w:rsidRPr="00CC53B2">
        <w:t xml:space="preserve"> H, Hermann D, Mauve M. A routing strategy for vehicular ad hoc networks in city environments. In: Proceedings of the intelligent vehicles symposium, 2003 IEEE; 2003. </w:t>
      </w:r>
      <w:proofErr w:type="gramStart"/>
      <w:r w:rsidRPr="00CC53B2">
        <w:t>p.</w:t>
      </w:r>
      <w:r w:rsidR="00305C70" w:rsidRPr="00CC53B2">
        <w:t xml:space="preserve"> </w:t>
      </w:r>
      <w:r w:rsidRPr="00CC53B2">
        <w:t>156–61, http://dx.doi.</w:t>
      </w:r>
      <w:proofErr w:type="gramEnd"/>
      <w:r w:rsidRPr="00CC53B2">
        <w:t xml:space="preserve"> org/10.1109/IVS.2003.1212901.</w:t>
      </w:r>
    </w:p>
    <w:p w:rsidR="00C666BA" w:rsidRPr="00CC53B2" w:rsidRDefault="00C666BA" w:rsidP="00E96203">
      <w:pPr>
        <w:tabs>
          <w:tab w:val="left" w:pos="142"/>
          <w:tab w:val="left" w:pos="1276"/>
        </w:tabs>
        <w:spacing w:line="360" w:lineRule="auto"/>
        <w:ind w:left="567" w:right="-1" w:hanging="567"/>
        <w:jc w:val="both"/>
      </w:pPr>
      <w:r w:rsidRPr="00CC53B2">
        <w:t>[22</w:t>
      </w:r>
      <w:proofErr w:type="gramStart"/>
      <w:r w:rsidRPr="00CC53B2">
        <w:t>]</w:t>
      </w:r>
      <w:r w:rsidR="00305C70" w:rsidRPr="00CC53B2">
        <w:t xml:space="preserve"> </w:t>
      </w:r>
      <w:r w:rsidR="00C07675">
        <w:t xml:space="preserve"> </w:t>
      </w:r>
      <w:proofErr w:type="spellStart"/>
      <w:r w:rsidRPr="00CC53B2">
        <w:t>Seet</w:t>
      </w:r>
      <w:proofErr w:type="spellEnd"/>
      <w:proofErr w:type="gramEnd"/>
      <w:r w:rsidRPr="00CC53B2">
        <w:t xml:space="preserve"> B-C, Liu G, Lee B-S, </w:t>
      </w:r>
      <w:proofErr w:type="spellStart"/>
      <w:r w:rsidRPr="00CC53B2">
        <w:t>Foh</w:t>
      </w:r>
      <w:proofErr w:type="spellEnd"/>
      <w:r w:rsidRPr="00CC53B2">
        <w:t xml:space="preserve"> C-H, Wong K-J, Lee K- K. A-STAR: a mobile ad hoc routing strategy for metropolis </w:t>
      </w:r>
      <w:r w:rsidR="000053EC">
        <w:t xml:space="preserve">   vehicular    communications.</w:t>
      </w:r>
      <w:bookmarkStart w:id="0" w:name="_GoBack"/>
      <w:bookmarkEnd w:id="0"/>
      <w:r w:rsidRPr="00CC53B2">
        <w:t xml:space="preserve">  </w:t>
      </w:r>
      <w:proofErr w:type="gramStart"/>
      <w:r w:rsidRPr="00CC53B2">
        <w:t>Springer; http://dx.doi.</w:t>
      </w:r>
      <w:proofErr w:type="gramEnd"/>
      <w:r w:rsidRPr="00CC53B2">
        <w:t xml:space="preserve"> org/10.1007/b97826.</w:t>
      </w:r>
    </w:p>
    <w:p w:rsidR="00C666BA" w:rsidRPr="00CC53B2" w:rsidRDefault="00C666BA" w:rsidP="00E96203">
      <w:pPr>
        <w:tabs>
          <w:tab w:val="left" w:pos="142"/>
          <w:tab w:val="left" w:pos="1276"/>
        </w:tabs>
        <w:spacing w:line="360" w:lineRule="auto"/>
        <w:ind w:left="567" w:right="-1" w:hanging="567"/>
        <w:jc w:val="both"/>
      </w:pPr>
      <w:r w:rsidRPr="00CC53B2">
        <w:t xml:space="preserve">[23] </w:t>
      </w:r>
      <w:r w:rsidR="00C07675">
        <w:t xml:space="preserve">   </w:t>
      </w:r>
      <w:proofErr w:type="spellStart"/>
      <w:r w:rsidRPr="00CC53B2">
        <w:t>Jerbi</w:t>
      </w:r>
      <w:proofErr w:type="spellEnd"/>
      <w:r w:rsidRPr="00CC53B2">
        <w:t xml:space="preserve"> M, </w:t>
      </w:r>
      <w:proofErr w:type="spellStart"/>
      <w:r w:rsidRPr="00CC53B2">
        <w:t>Senouci</w:t>
      </w:r>
      <w:proofErr w:type="spellEnd"/>
      <w:r w:rsidRPr="00CC53B2">
        <w:t xml:space="preserve"> S-M, </w:t>
      </w:r>
      <w:proofErr w:type="spellStart"/>
      <w:r w:rsidRPr="00CC53B2">
        <w:t>Meraihi</w:t>
      </w:r>
      <w:proofErr w:type="spellEnd"/>
      <w:r w:rsidRPr="00CC53B2">
        <w:t xml:space="preserve"> R, </w:t>
      </w:r>
      <w:proofErr w:type="spellStart"/>
      <w:r w:rsidRPr="00CC53B2">
        <w:t>Ghamri-Doudane</w:t>
      </w:r>
      <w:proofErr w:type="spellEnd"/>
      <w:r w:rsidRPr="00CC53B2">
        <w:t xml:space="preserve"> Y., An improved vehicular ad hoc routing protocol for city environments. In: ICC; 2007c. p. 3972–9.</w:t>
      </w:r>
    </w:p>
    <w:p w:rsidR="00C666BA" w:rsidRPr="00CC53B2" w:rsidRDefault="00C666BA" w:rsidP="00E96203">
      <w:pPr>
        <w:tabs>
          <w:tab w:val="left" w:pos="142"/>
          <w:tab w:val="left" w:pos="1276"/>
        </w:tabs>
        <w:spacing w:line="360" w:lineRule="auto"/>
        <w:ind w:left="567" w:right="-1" w:hanging="567"/>
        <w:jc w:val="both"/>
      </w:pPr>
      <w:r w:rsidRPr="00CC53B2">
        <w:t xml:space="preserve">[24] </w:t>
      </w:r>
      <w:r w:rsidR="00C07675">
        <w:t xml:space="preserve">  </w:t>
      </w:r>
      <w:r w:rsidR="007A42E4" w:rsidRPr="00CC53B2">
        <w:t xml:space="preserve"> </w:t>
      </w:r>
      <w:r w:rsidRPr="00CC53B2">
        <w:t xml:space="preserve">Okada H, Takano A, </w:t>
      </w:r>
      <w:proofErr w:type="spellStart"/>
      <w:r w:rsidRPr="00CC53B2">
        <w:t>Mase</w:t>
      </w:r>
      <w:proofErr w:type="spellEnd"/>
      <w:r w:rsidRPr="00CC53B2">
        <w:t xml:space="preserve"> K. </w:t>
      </w:r>
      <w:proofErr w:type="gramStart"/>
      <w:r w:rsidRPr="00CC53B2">
        <w:t>A proposal of link metric for next-hop forwarding methods in vehicular ad hoc networks.</w:t>
      </w:r>
      <w:proofErr w:type="gramEnd"/>
      <w:r w:rsidRPr="00CC53B2">
        <w:t xml:space="preserve"> In: Sixth IEEE Consumer communications</w:t>
      </w:r>
      <w:r w:rsidR="007A42E4" w:rsidRPr="00CC53B2">
        <w:t xml:space="preserve"> </w:t>
      </w:r>
      <w:r w:rsidRPr="00CC53B2">
        <w:t xml:space="preserve">and networking conference, 2009. </w:t>
      </w:r>
      <w:proofErr w:type="gramStart"/>
      <w:r w:rsidRPr="00CC53B2">
        <w:t>CCNC;</w:t>
      </w:r>
      <w:r w:rsidR="007A42E4" w:rsidRPr="00CC53B2">
        <w:t xml:space="preserve"> </w:t>
      </w:r>
      <w:r w:rsidRPr="00CC53B2">
        <w:t>2009.</w:t>
      </w:r>
      <w:proofErr w:type="gramEnd"/>
      <w:r w:rsidRPr="00CC53B2">
        <w:t xml:space="preserve"> </w:t>
      </w:r>
      <w:proofErr w:type="gramStart"/>
      <w:r w:rsidRPr="00CC53B2">
        <w:t>p. 1–5, http://dx.doi.org/ 10.1109/CCNC.2009.4784925.</w:t>
      </w:r>
      <w:proofErr w:type="gramEnd"/>
    </w:p>
    <w:p w:rsidR="00C666BA" w:rsidRPr="00CC53B2" w:rsidRDefault="00C666BA" w:rsidP="00E96203">
      <w:pPr>
        <w:tabs>
          <w:tab w:val="left" w:pos="142"/>
          <w:tab w:val="left" w:pos="1276"/>
        </w:tabs>
        <w:spacing w:line="360" w:lineRule="auto"/>
        <w:ind w:left="567" w:right="-1" w:hanging="567"/>
        <w:jc w:val="both"/>
      </w:pPr>
      <w:r w:rsidRPr="00CC53B2">
        <w:t>[25</w:t>
      </w:r>
      <w:proofErr w:type="gramStart"/>
      <w:r w:rsidRPr="00CC53B2">
        <w:t xml:space="preserve">] </w:t>
      </w:r>
      <w:r w:rsidR="007A42E4" w:rsidRPr="00CC53B2">
        <w:t xml:space="preserve"> </w:t>
      </w:r>
      <w:proofErr w:type="spellStart"/>
      <w:r w:rsidRPr="00CC53B2">
        <w:t>Jiayu</w:t>
      </w:r>
      <w:proofErr w:type="spellEnd"/>
      <w:proofErr w:type="gramEnd"/>
      <w:r w:rsidRPr="00CC53B2">
        <w:t xml:space="preserve"> Gong, Cheng-</w:t>
      </w:r>
      <w:proofErr w:type="spellStart"/>
      <w:r w:rsidRPr="00CC53B2">
        <w:t>ZhongXu</w:t>
      </w:r>
      <w:proofErr w:type="spellEnd"/>
      <w:r w:rsidRPr="00CC53B2">
        <w:t xml:space="preserve">, James </w:t>
      </w:r>
      <w:proofErr w:type="spellStart"/>
      <w:r w:rsidRPr="00CC53B2">
        <w:t>Holle</w:t>
      </w:r>
      <w:proofErr w:type="spellEnd"/>
      <w:r w:rsidRPr="00CC53B2">
        <w:t>. Predictive Directional Greedy Routing in Vehicular Ad hoc Networks, 27th International Conference on Distributed Computing Systems Workshops, IEEE 2007</w:t>
      </w:r>
    </w:p>
    <w:p w:rsidR="00C666BA" w:rsidRPr="00CC53B2" w:rsidRDefault="00C666BA" w:rsidP="00E96203">
      <w:pPr>
        <w:tabs>
          <w:tab w:val="left" w:pos="142"/>
          <w:tab w:val="left" w:pos="1276"/>
        </w:tabs>
        <w:spacing w:line="360" w:lineRule="auto"/>
        <w:ind w:left="567" w:right="-1" w:hanging="567"/>
        <w:jc w:val="both"/>
      </w:pPr>
      <w:r w:rsidRPr="00CC53B2">
        <w:t xml:space="preserve">[26] </w:t>
      </w:r>
      <w:r w:rsidR="00C07675">
        <w:t xml:space="preserve">  </w:t>
      </w:r>
      <w:r w:rsidR="007A42E4" w:rsidRPr="00CC53B2">
        <w:t xml:space="preserve">  </w:t>
      </w:r>
      <w:proofErr w:type="spellStart"/>
      <w:r w:rsidRPr="00CC53B2">
        <w:t>SheraliZeadally</w:t>
      </w:r>
      <w:proofErr w:type="spellEnd"/>
      <w:r w:rsidRPr="00CC53B2">
        <w:t xml:space="preserve">, Ray Hunt, </w:t>
      </w:r>
      <w:proofErr w:type="spellStart"/>
      <w:r w:rsidRPr="00CC53B2">
        <w:t>Yuh-Shyan</w:t>
      </w:r>
      <w:proofErr w:type="spellEnd"/>
      <w:r w:rsidRPr="00CC53B2">
        <w:t xml:space="preserve"> Chen, Angela</w:t>
      </w:r>
      <w:r w:rsidRPr="00CC53B2">
        <w:tab/>
        <w:t xml:space="preserve">Irwin, </w:t>
      </w:r>
      <w:proofErr w:type="spellStart"/>
      <w:r w:rsidRPr="00CC53B2">
        <w:t>Aamir</w:t>
      </w:r>
      <w:proofErr w:type="spellEnd"/>
      <w:r w:rsidRPr="00CC53B2">
        <w:t xml:space="preserve"> Hassan, Vehicular ad hoc networks (VANETS): status, results, and challenges, </w:t>
      </w:r>
      <w:proofErr w:type="spellStart"/>
      <w:r w:rsidRPr="00CC53B2">
        <w:t>Telecommum</w:t>
      </w:r>
      <w:proofErr w:type="spellEnd"/>
      <w:r w:rsidRPr="00CC53B2">
        <w:t xml:space="preserve"> </w:t>
      </w:r>
      <w:proofErr w:type="spellStart"/>
      <w:r w:rsidRPr="00CC53B2">
        <w:t>Syst</w:t>
      </w:r>
      <w:proofErr w:type="spellEnd"/>
      <w:r w:rsidRPr="00CC53B2">
        <w:t>, 2010</w:t>
      </w:r>
    </w:p>
    <w:p w:rsidR="00C666BA" w:rsidRPr="00CC53B2" w:rsidRDefault="00305C70" w:rsidP="00E96203">
      <w:pPr>
        <w:tabs>
          <w:tab w:val="left" w:pos="142"/>
          <w:tab w:val="left" w:pos="1276"/>
        </w:tabs>
        <w:spacing w:line="360" w:lineRule="auto"/>
        <w:ind w:left="567" w:right="-1" w:hanging="567"/>
        <w:jc w:val="both"/>
      </w:pPr>
      <w:r w:rsidRPr="00CC53B2">
        <w:t xml:space="preserve">[27] </w:t>
      </w:r>
      <w:r w:rsidR="007A42E4" w:rsidRPr="00CC53B2">
        <w:t xml:space="preserve">   </w:t>
      </w:r>
      <w:r w:rsidR="00C666BA" w:rsidRPr="00CC53B2">
        <w:t xml:space="preserve">Al-sultan S, et al. </w:t>
      </w:r>
      <w:proofErr w:type="gramStart"/>
      <w:r w:rsidR="00C666BA" w:rsidRPr="00CC53B2">
        <w:t>A comprehensive survey on vehicular Ad Hoc network.</w:t>
      </w:r>
      <w:proofErr w:type="gramEnd"/>
      <w:r w:rsidR="00C666BA" w:rsidRPr="00CC53B2">
        <w:t xml:space="preserve"> Journal of Network and Computer Application (2013), http://dx.doi.org/10.1016/j.jnca.2013.02.036i</w:t>
      </w:r>
    </w:p>
    <w:p w:rsidR="00C666BA" w:rsidRPr="00CC53B2" w:rsidRDefault="00305C70" w:rsidP="00E96203">
      <w:pPr>
        <w:tabs>
          <w:tab w:val="left" w:pos="142"/>
          <w:tab w:val="left" w:pos="1276"/>
        </w:tabs>
        <w:spacing w:line="360" w:lineRule="auto"/>
        <w:ind w:left="567" w:right="-1" w:hanging="567"/>
        <w:jc w:val="both"/>
      </w:pPr>
      <w:r w:rsidRPr="00CC53B2">
        <w:t xml:space="preserve">[28] </w:t>
      </w:r>
      <w:r w:rsidR="007A42E4" w:rsidRPr="00CC53B2">
        <w:t xml:space="preserve">  </w:t>
      </w:r>
      <w:r w:rsidR="00C666BA" w:rsidRPr="00CC53B2">
        <w:t xml:space="preserve">Perkins, C. E. And Royer, E. M. (1999), “Ad-Hoc </w:t>
      </w:r>
      <w:proofErr w:type="gramStart"/>
      <w:r w:rsidR="00C666BA" w:rsidRPr="00CC53B2">
        <w:t>On-</w:t>
      </w:r>
      <w:proofErr w:type="gramEnd"/>
      <w:r w:rsidR="00C666BA" w:rsidRPr="00CC53B2">
        <w:t>Demand   Distance   Vector   Routing,”   Proc.   IEEE WMCSA „99</w:t>
      </w:r>
      <w:proofErr w:type="gramStart"/>
      <w:r w:rsidR="00C666BA" w:rsidRPr="00CC53B2">
        <w:t>,  New</w:t>
      </w:r>
      <w:proofErr w:type="gramEnd"/>
      <w:r w:rsidR="00C666BA" w:rsidRPr="00CC53B2">
        <w:t xml:space="preserve"> Orleans, LA, Feb. 1999 ,pp. 90-100.</w:t>
      </w:r>
    </w:p>
    <w:p w:rsidR="00C666BA" w:rsidRPr="00CC53B2" w:rsidRDefault="00305C70" w:rsidP="00E96203">
      <w:pPr>
        <w:tabs>
          <w:tab w:val="left" w:pos="142"/>
          <w:tab w:val="left" w:pos="1276"/>
        </w:tabs>
        <w:spacing w:line="360" w:lineRule="auto"/>
        <w:ind w:left="567" w:right="-1" w:hanging="567"/>
        <w:jc w:val="both"/>
      </w:pPr>
      <w:r w:rsidRPr="00CC53B2">
        <w:t xml:space="preserve">[29] </w:t>
      </w:r>
      <w:r w:rsidR="007A42E4" w:rsidRPr="00CC53B2">
        <w:t xml:space="preserve">  </w:t>
      </w:r>
      <w:r w:rsidR="00C666BA" w:rsidRPr="00CC53B2">
        <w:t xml:space="preserve">Johnson, D. B. </w:t>
      </w:r>
      <w:proofErr w:type="gramStart"/>
      <w:r w:rsidR="00C666BA" w:rsidRPr="00CC53B2">
        <w:t xml:space="preserve">And </w:t>
      </w:r>
      <w:proofErr w:type="spellStart"/>
      <w:r w:rsidR="00C666BA" w:rsidRPr="00CC53B2">
        <w:t>Maltz</w:t>
      </w:r>
      <w:proofErr w:type="spellEnd"/>
      <w:r w:rsidR="00C666BA" w:rsidRPr="00CC53B2">
        <w:t>, D. A. (1996).</w:t>
      </w:r>
      <w:proofErr w:type="gramEnd"/>
      <w:r w:rsidR="00C666BA" w:rsidRPr="00CC53B2">
        <w:t xml:space="preserve"> </w:t>
      </w:r>
      <w:proofErr w:type="gramStart"/>
      <w:r w:rsidR="00C666BA" w:rsidRPr="00CC53B2">
        <w:t>”Dynamic</w:t>
      </w:r>
      <w:r w:rsidRPr="00CC53B2">
        <w:t xml:space="preserve"> </w:t>
      </w:r>
      <w:r w:rsidR="00C666BA" w:rsidRPr="00CC53B2">
        <w:t>Source Routing in Ad Hoc Wireless Networks,” Mobile</w:t>
      </w:r>
      <w:r w:rsidRPr="00CC53B2">
        <w:t xml:space="preserve"> </w:t>
      </w:r>
      <w:r w:rsidR="00C666BA" w:rsidRPr="00CC53B2">
        <w:t xml:space="preserve">Computing, T. </w:t>
      </w:r>
      <w:proofErr w:type="spellStart"/>
      <w:r w:rsidR="00C666BA" w:rsidRPr="00CC53B2">
        <w:t>Imielinski</w:t>
      </w:r>
      <w:proofErr w:type="spellEnd"/>
      <w:r w:rsidR="00C666BA" w:rsidRPr="00CC53B2">
        <w:t xml:space="preserve"> and H. </w:t>
      </w:r>
      <w:proofErr w:type="spellStart"/>
      <w:r w:rsidR="00C666BA" w:rsidRPr="00CC53B2">
        <w:t>Korth</w:t>
      </w:r>
      <w:proofErr w:type="spellEnd"/>
      <w:r w:rsidR="00C666BA" w:rsidRPr="00CC53B2">
        <w:t>, Eds., Ch. 5,</w:t>
      </w:r>
      <w:r w:rsidRPr="00CC53B2">
        <w:t xml:space="preserve"> </w:t>
      </w:r>
      <w:r w:rsidR="00C666BA" w:rsidRPr="00CC53B2">
        <w:t>Kluwer, 1996, pp. 153-81.</w:t>
      </w:r>
      <w:proofErr w:type="gramEnd"/>
    </w:p>
    <w:p w:rsidR="008F45C4" w:rsidRPr="00CC53B2" w:rsidRDefault="00305C70" w:rsidP="00E96203">
      <w:pPr>
        <w:tabs>
          <w:tab w:val="left" w:pos="142"/>
          <w:tab w:val="left" w:pos="1276"/>
        </w:tabs>
        <w:spacing w:line="360" w:lineRule="auto"/>
        <w:ind w:left="567" w:right="-1" w:hanging="567"/>
        <w:jc w:val="both"/>
      </w:pPr>
      <w:r w:rsidRPr="00CC53B2">
        <w:t xml:space="preserve">[30] </w:t>
      </w:r>
      <w:r w:rsidR="007A42E4" w:rsidRPr="00CC53B2">
        <w:t xml:space="preserve">  </w:t>
      </w:r>
      <w:proofErr w:type="spellStart"/>
      <w:r w:rsidR="00C666BA" w:rsidRPr="00CC53B2">
        <w:t>Marwa</w:t>
      </w:r>
      <w:proofErr w:type="spellEnd"/>
      <w:r w:rsidR="007A42E4" w:rsidRPr="00CC53B2">
        <w:t xml:space="preserve"> </w:t>
      </w:r>
      <w:proofErr w:type="spellStart"/>
      <w:r w:rsidR="00C666BA" w:rsidRPr="00CC53B2">
        <w:t>Altayeb</w:t>
      </w:r>
      <w:proofErr w:type="spellEnd"/>
      <w:r w:rsidR="00C666BA" w:rsidRPr="00CC53B2">
        <w:t xml:space="preserve">, </w:t>
      </w:r>
      <w:proofErr w:type="spellStart"/>
      <w:r w:rsidR="00C666BA" w:rsidRPr="00CC53B2">
        <w:t>Imad</w:t>
      </w:r>
      <w:proofErr w:type="spellEnd"/>
      <w:r w:rsidR="007A42E4" w:rsidRPr="00CC53B2">
        <w:t xml:space="preserve"> </w:t>
      </w:r>
      <w:proofErr w:type="spellStart"/>
      <w:r w:rsidR="000053EC">
        <w:t>Mahgoub</w:t>
      </w:r>
      <w:proofErr w:type="spellEnd"/>
      <w:r w:rsidR="000053EC">
        <w:t>, “</w:t>
      </w:r>
      <w:r w:rsidR="00C666BA" w:rsidRPr="00CC53B2">
        <w:t>A  Survey of Vehicular Ad hoc Networks Routing Protocols,” ISSR Journals, 2013, Vol. 3, No. 3, pp. 829-846.</w:t>
      </w:r>
    </w:p>
    <w:sectPr w:rsidR="008F45C4" w:rsidRPr="00CC53B2" w:rsidSect="00E96203">
      <w:footerReference w:type="default" r:id="rId20"/>
      <w:pgSz w:w="11920" w:h="16840"/>
      <w:pgMar w:top="880" w:right="1147" w:bottom="280" w:left="1227" w:header="0" w:footer="6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72" w:rsidRDefault="00713472">
      <w:r>
        <w:separator/>
      </w:r>
    </w:p>
  </w:endnote>
  <w:endnote w:type="continuationSeparator" w:id="0">
    <w:p w:rsidR="00713472" w:rsidRDefault="0071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5C4" w:rsidRDefault="008F45C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72" w:rsidRDefault="00713472">
      <w:r>
        <w:separator/>
      </w:r>
    </w:p>
  </w:footnote>
  <w:footnote w:type="continuationSeparator" w:id="0">
    <w:p w:rsidR="00713472" w:rsidRDefault="00713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57"/>
    <w:multiLevelType w:val="hybridMultilevel"/>
    <w:tmpl w:val="9AE27420"/>
    <w:lvl w:ilvl="0" w:tplc="4009000F">
      <w:start w:val="1"/>
      <w:numFmt w:val="decimal"/>
      <w:lvlText w:val="%1."/>
      <w:lvlJc w:val="left"/>
      <w:pPr>
        <w:ind w:left="971" w:hanging="360"/>
      </w:pPr>
    </w:lvl>
    <w:lvl w:ilvl="1" w:tplc="40090019" w:tentative="1">
      <w:start w:val="1"/>
      <w:numFmt w:val="lowerLetter"/>
      <w:lvlText w:val="%2."/>
      <w:lvlJc w:val="left"/>
      <w:pPr>
        <w:ind w:left="1691" w:hanging="360"/>
      </w:pPr>
    </w:lvl>
    <w:lvl w:ilvl="2" w:tplc="4009001B" w:tentative="1">
      <w:start w:val="1"/>
      <w:numFmt w:val="lowerRoman"/>
      <w:lvlText w:val="%3."/>
      <w:lvlJc w:val="right"/>
      <w:pPr>
        <w:ind w:left="2411" w:hanging="180"/>
      </w:pPr>
    </w:lvl>
    <w:lvl w:ilvl="3" w:tplc="4009000F" w:tentative="1">
      <w:start w:val="1"/>
      <w:numFmt w:val="decimal"/>
      <w:lvlText w:val="%4."/>
      <w:lvlJc w:val="left"/>
      <w:pPr>
        <w:ind w:left="3131" w:hanging="360"/>
      </w:pPr>
    </w:lvl>
    <w:lvl w:ilvl="4" w:tplc="40090019" w:tentative="1">
      <w:start w:val="1"/>
      <w:numFmt w:val="lowerLetter"/>
      <w:lvlText w:val="%5."/>
      <w:lvlJc w:val="left"/>
      <w:pPr>
        <w:ind w:left="3851" w:hanging="360"/>
      </w:pPr>
    </w:lvl>
    <w:lvl w:ilvl="5" w:tplc="4009001B" w:tentative="1">
      <w:start w:val="1"/>
      <w:numFmt w:val="lowerRoman"/>
      <w:lvlText w:val="%6."/>
      <w:lvlJc w:val="right"/>
      <w:pPr>
        <w:ind w:left="4571" w:hanging="180"/>
      </w:pPr>
    </w:lvl>
    <w:lvl w:ilvl="6" w:tplc="4009000F" w:tentative="1">
      <w:start w:val="1"/>
      <w:numFmt w:val="decimal"/>
      <w:lvlText w:val="%7."/>
      <w:lvlJc w:val="left"/>
      <w:pPr>
        <w:ind w:left="5291" w:hanging="360"/>
      </w:pPr>
    </w:lvl>
    <w:lvl w:ilvl="7" w:tplc="40090019" w:tentative="1">
      <w:start w:val="1"/>
      <w:numFmt w:val="lowerLetter"/>
      <w:lvlText w:val="%8."/>
      <w:lvlJc w:val="left"/>
      <w:pPr>
        <w:ind w:left="6011" w:hanging="360"/>
      </w:pPr>
    </w:lvl>
    <w:lvl w:ilvl="8" w:tplc="4009001B" w:tentative="1">
      <w:start w:val="1"/>
      <w:numFmt w:val="lowerRoman"/>
      <w:lvlText w:val="%9."/>
      <w:lvlJc w:val="right"/>
      <w:pPr>
        <w:ind w:left="6731" w:hanging="180"/>
      </w:pPr>
    </w:lvl>
  </w:abstractNum>
  <w:abstractNum w:abstractNumId="1">
    <w:nsid w:val="04D16A74"/>
    <w:multiLevelType w:val="hybridMultilevel"/>
    <w:tmpl w:val="C0ECB44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249C3986"/>
    <w:multiLevelType w:val="hybridMultilevel"/>
    <w:tmpl w:val="2146C49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
    <w:nsid w:val="358154ED"/>
    <w:multiLevelType w:val="hybridMultilevel"/>
    <w:tmpl w:val="49408C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CC22FF"/>
    <w:multiLevelType w:val="hybridMultilevel"/>
    <w:tmpl w:val="77A8C6E2"/>
    <w:lvl w:ilvl="0" w:tplc="C1BA99B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nsid w:val="4EBA69AE"/>
    <w:multiLevelType w:val="hybridMultilevel"/>
    <w:tmpl w:val="F4A05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A151988"/>
    <w:multiLevelType w:val="multilevel"/>
    <w:tmpl w:val="61767E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5CBF4BE1"/>
    <w:multiLevelType w:val="hybridMultilevel"/>
    <w:tmpl w:val="7854D03E"/>
    <w:lvl w:ilvl="0" w:tplc="4009000F">
      <w:start w:val="1"/>
      <w:numFmt w:val="decimal"/>
      <w:lvlText w:val="%1."/>
      <w:lvlJc w:val="left"/>
      <w:pPr>
        <w:ind w:left="971" w:hanging="720"/>
      </w:pPr>
      <w:rPr>
        <w:rFonts w:hint="default"/>
        <w:b/>
      </w:rPr>
    </w:lvl>
    <w:lvl w:ilvl="1" w:tplc="40090019" w:tentative="1">
      <w:start w:val="1"/>
      <w:numFmt w:val="lowerLetter"/>
      <w:lvlText w:val="%2."/>
      <w:lvlJc w:val="left"/>
      <w:pPr>
        <w:ind w:left="1331" w:hanging="360"/>
      </w:pPr>
    </w:lvl>
    <w:lvl w:ilvl="2" w:tplc="4009001B" w:tentative="1">
      <w:start w:val="1"/>
      <w:numFmt w:val="lowerRoman"/>
      <w:lvlText w:val="%3."/>
      <w:lvlJc w:val="right"/>
      <w:pPr>
        <w:ind w:left="2051" w:hanging="180"/>
      </w:pPr>
    </w:lvl>
    <w:lvl w:ilvl="3" w:tplc="4009000F" w:tentative="1">
      <w:start w:val="1"/>
      <w:numFmt w:val="decimal"/>
      <w:lvlText w:val="%4."/>
      <w:lvlJc w:val="left"/>
      <w:pPr>
        <w:ind w:left="2771" w:hanging="360"/>
      </w:pPr>
    </w:lvl>
    <w:lvl w:ilvl="4" w:tplc="40090019" w:tentative="1">
      <w:start w:val="1"/>
      <w:numFmt w:val="lowerLetter"/>
      <w:lvlText w:val="%5."/>
      <w:lvlJc w:val="left"/>
      <w:pPr>
        <w:ind w:left="3491" w:hanging="360"/>
      </w:pPr>
    </w:lvl>
    <w:lvl w:ilvl="5" w:tplc="4009001B" w:tentative="1">
      <w:start w:val="1"/>
      <w:numFmt w:val="lowerRoman"/>
      <w:lvlText w:val="%6."/>
      <w:lvlJc w:val="right"/>
      <w:pPr>
        <w:ind w:left="4211" w:hanging="180"/>
      </w:pPr>
    </w:lvl>
    <w:lvl w:ilvl="6" w:tplc="4009000F" w:tentative="1">
      <w:start w:val="1"/>
      <w:numFmt w:val="decimal"/>
      <w:lvlText w:val="%7."/>
      <w:lvlJc w:val="left"/>
      <w:pPr>
        <w:ind w:left="4931" w:hanging="360"/>
      </w:pPr>
    </w:lvl>
    <w:lvl w:ilvl="7" w:tplc="40090019" w:tentative="1">
      <w:start w:val="1"/>
      <w:numFmt w:val="lowerLetter"/>
      <w:lvlText w:val="%8."/>
      <w:lvlJc w:val="left"/>
      <w:pPr>
        <w:ind w:left="5651" w:hanging="360"/>
      </w:pPr>
    </w:lvl>
    <w:lvl w:ilvl="8" w:tplc="4009001B" w:tentative="1">
      <w:start w:val="1"/>
      <w:numFmt w:val="lowerRoman"/>
      <w:lvlText w:val="%9."/>
      <w:lvlJc w:val="right"/>
      <w:pPr>
        <w:ind w:left="6371" w:hanging="180"/>
      </w:pPr>
    </w:lvl>
  </w:abstractNum>
  <w:abstractNum w:abstractNumId="8">
    <w:nsid w:val="65497FF6"/>
    <w:multiLevelType w:val="hybridMultilevel"/>
    <w:tmpl w:val="EDBA824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7AD62530"/>
    <w:multiLevelType w:val="hybridMultilevel"/>
    <w:tmpl w:val="AE429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7"/>
  </w:num>
  <w:num w:numId="5">
    <w:abstractNumId w:val="4"/>
  </w:num>
  <w:num w:numId="6">
    <w:abstractNumId w:val="1"/>
  </w:num>
  <w:num w:numId="7">
    <w:abstractNumId w:val="2"/>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5C4"/>
    <w:rsid w:val="000053EC"/>
    <w:rsid w:val="000447B1"/>
    <w:rsid w:val="00086958"/>
    <w:rsid w:val="00172376"/>
    <w:rsid w:val="001B5E77"/>
    <w:rsid w:val="00220825"/>
    <w:rsid w:val="00280529"/>
    <w:rsid w:val="00305C70"/>
    <w:rsid w:val="00361C92"/>
    <w:rsid w:val="003F0033"/>
    <w:rsid w:val="004630E7"/>
    <w:rsid w:val="004E10E0"/>
    <w:rsid w:val="006150FE"/>
    <w:rsid w:val="0066087C"/>
    <w:rsid w:val="00672643"/>
    <w:rsid w:val="00713472"/>
    <w:rsid w:val="00734247"/>
    <w:rsid w:val="007A42E4"/>
    <w:rsid w:val="008E5512"/>
    <w:rsid w:val="008E6FE8"/>
    <w:rsid w:val="008F45C4"/>
    <w:rsid w:val="00917EA9"/>
    <w:rsid w:val="00AA1F84"/>
    <w:rsid w:val="00AB6A53"/>
    <w:rsid w:val="00B50DCE"/>
    <w:rsid w:val="00B64B97"/>
    <w:rsid w:val="00BC45BD"/>
    <w:rsid w:val="00C07675"/>
    <w:rsid w:val="00C666BA"/>
    <w:rsid w:val="00CC53B2"/>
    <w:rsid w:val="00D678DB"/>
    <w:rsid w:val="00DA5683"/>
    <w:rsid w:val="00DD621E"/>
    <w:rsid w:val="00E96203"/>
    <w:rsid w:val="00F83B13"/>
    <w:rsid w:val="00F9267B"/>
    <w:rsid w:val="00F96262"/>
    <w:rsid w:val="00FF1F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C45BD"/>
    <w:pPr>
      <w:tabs>
        <w:tab w:val="center" w:pos="4513"/>
        <w:tab w:val="right" w:pos="9026"/>
      </w:tabs>
    </w:pPr>
  </w:style>
  <w:style w:type="character" w:customStyle="1" w:styleId="HeaderChar">
    <w:name w:val="Header Char"/>
    <w:basedOn w:val="DefaultParagraphFont"/>
    <w:link w:val="Header"/>
    <w:uiPriority w:val="99"/>
    <w:rsid w:val="00BC45BD"/>
  </w:style>
  <w:style w:type="paragraph" w:styleId="Footer">
    <w:name w:val="footer"/>
    <w:basedOn w:val="Normal"/>
    <w:link w:val="FooterChar"/>
    <w:uiPriority w:val="99"/>
    <w:unhideWhenUsed/>
    <w:rsid w:val="00BC45BD"/>
    <w:pPr>
      <w:tabs>
        <w:tab w:val="center" w:pos="4513"/>
        <w:tab w:val="right" w:pos="9026"/>
      </w:tabs>
    </w:pPr>
  </w:style>
  <w:style w:type="character" w:customStyle="1" w:styleId="FooterChar">
    <w:name w:val="Footer Char"/>
    <w:basedOn w:val="DefaultParagraphFont"/>
    <w:link w:val="Footer"/>
    <w:uiPriority w:val="99"/>
    <w:rsid w:val="00BC45BD"/>
  </w:style>
  <w:style w:type="paragraph" w:styleId="ListParagraph">
    <w:name w:val="List Paragraph"/>
    <w:basedOn w:val="Normal"/>
    <w:uiPriority w:val="34"/>
    <w:qFormat/>
    <w:rsid w:val="00DA5683"/>
    <w:pPr>
      <w:ind w:left="720"/>
      <w:contextualSpacing/>
    </w:pPr>
  </w:style>
  <w:style w:type="character" w:styleId="Hyperlink">
    <w:name w:val="Hyperlink"/>
    <w:basedOn w:val="DefaultParagraphFont"/>
    <w:uiPriority w:val="99"/>
    <w:unhideWhenUsed/>
    <w:rsid w:val="00C666BA"/>
    <w:rPr>
      <w:color w:val="0000FF" w:themeColor="hyperlink"/>
      <w:u w:val="single"/>
    </w:rPr>
  </w:style>
  <w:style w:type="paragraph" w:styleId="BalloonText">
    <w:name w:val="Balloon Text"/>
    <w:basedOn w:val="Normal"/>
    <w:link w:val="BalloonTextChar"/>
    <w:uiPriority w:val="99"/>
    <w:semiHidden/>
    <w:unhideWhenUsed/>
    <w:rsid w:val="00AA1F84"/>
    <w:rPr>
      <w:rFonts w:ascii="Tahoma" w:hAnsi="Tahoma" w:cs="Tahoma"/>
      <w:sz w:val="16"/>
      <w:szCs w:val="16"/>
    </w:rPr>
  </w:style>
  <w:style w:type="character" w:customStyle="1" w:styleId="BalloonTextChar">
    <w:name w:val="Balloon Text Char"/>
    <w:basedOn w:val="DefaultParagraphFont"/>
    <w:link w:val="BalloonText"/>
    <w:uiPriority w:val="99"/>
    <w:semiHidden/>
    <w:rsid w:val="00AA1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C45BD"/>
    <w:pPr>
      <w:tabs>
        <w:tab w:val="center" w:pos="4513"/>
        <w:tab w:val="right" w:pos="9026"/>
      </w:tabs>
    </w:pPr>
  </w:style>
  <w:style w:type="character" w:customStyle="1" w:styleId="HeaderChar">
    <w:name w:val="Header Char"/>
    <w:basedOn w:val="DefaultParagraphFont"/>
    <w:link w:val="Header"/>
    <w:uiPriority w:val="99"/>
    <w:rsid w:val="00BC45BD"/>
  </w:style>
  <w:style w:type="paragraph" w:styleId="Footer">
    <w:name w:val="footer"/>
    <w:basedOn w:val="Normal"/>
    <w:link w:val="FooterChar"/>
    <w:uiPriority w:val="99"/>
    <w:unhideWhenUsed/>
    <w:rsid w:val="00BC45BD"/>
    <w:pPr>
      <w:tabs>
        <w:tab w:val="center" w:pos="4513"/>
        <w:tab w:val="right" w:pos="9026"/>
      </w:tabs>
    </w:pPr>
  </w:style>
  <w:style w:type="character" w:customStyle="1" w:styleId="FooterChar">
    <w:name w:val="Footer Char"/>
    <w:basedOn w:val="DefaultParagraphFont"/>
    <w:link w:val="Footer"/>
    <w:uiPriority w:val="99"/>
    <w:rsid w:val="00BC45BD"/>
  </w:style>
  <w:style w:type="paragraph" w:styleId="ListParagraph">
    <w:name w:val="List Paragraph"/>
    <w:basedOn w:val="Normal"/>
    <w:uiPriority w:val="34"/>
    <w:qFormat/>
    <w:rsid w:val="00DA5683"/>
    <w:pPr>
      <w:ind w:left="720"/>
      <w:contextualSpacing/>
    </w:pPr>
  </w:style>
  <w:style w:type="character" w:styleId="Hyperlink">
    <w:name w:val="Hyperlink"/>
    <w:basedOn w:val="DefaultParagraphFont"/>
    <w:uiPriority w:val="99"/>
    <w:unhideWhenUsed/>
    <w:rsid w:val="00C666BA"/>
    <w:rPr>
      <w:color w:val="0000FF" w:themeColor="hyperlink"/>
      <w:u w:val="single"/>
    </w:rPr>
  </w:style>
  <w:style w:type="paragraph" w:styleId="BalloonText">
    <w:name w:val="Balloon Text"/>
    <w:basedOn w:val="Normal"/>
    <w:link w:val="BalloonTextChar"/>
    <w:uiPriority w:val="99"/>
    <w:semiHidden/>
    <w:unhideWhenUsed/>
    <w:rsid w:val="00AA1F84"/>
    <w:rPr>
      <w:rFonts w:ascii="Tahoma" w:hAnsi="Tahoma" w:cs="Tahoma"/>
      <w:sz w:val="16"/>
      <w:szCs w:val="16"/>
    </w:rPr>
  </w:style>
  <w:style w:type="character" w:customStyle="1" w:styleId="BalloonTextChar">
    <w:name w:val="Balloon Text Char"/>
    <w:basedOn w:val="DefaultParagraphFont"/>
    <w:link w:val="BalloonText"/>
    <w:uiPriority w:val="99"/>
    <w:semiHidden/>
    <w:rsid w:val="00AA1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dx.doi.org/10.1145/345910.34595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x.doi.org/10/1016/j.jnca.2013.02.036i"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dx.doi.org/http://doi.acm.org/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4964</Words>
  <Characters>28297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4</cp:revision>
  <dcterms:created xsi:type="dcterms:W3CDTF">2024-10-03T08:11:00Z</dcterms:created>
  <dcterms:modified xsi:type="dcterms:W3CDTF">2024-10-03T08:14:00Z</dcterms:modified>
</cp:coreProperties>
</file>