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F7" w:rsidRPr="00E8151C" w:rsidRDefault="00E8151C" w:rsidP="0001536F">
      <w:pPr>
        <w:spacing w:before="4" w:line="540" w:lineRule="exact"/>
        <w:ind w:right="163"/>
        <w:jc w:val="center"/>
        <w:rPr>
          <w:b/>
          <w:bCs/>
          <w:sz w:val="28"/>
          <w:szCs w:val="28"/>
        </w:rPr>
      </w:pPr>
      <w:r w:rsidRPr="00E8151C">
        <w:rPr>
          <w:b/>
          <w:bCs/>
          <w:sz w:val="28"/>
          <w:szCs w:val="28"/>
        </w:rPr>
        <w:t xml:space="preserve"> A REVIEW ON SECU</w:t>
      </w:r>
      <w:r w:rsidRPr="00E8151C">
        <w:rPr>
          <w:b/>
          <w:bCs/>
          <w:spacing w:val="1"/>
          <w:sz w:val="28"/>
          <w:szCs w:val="28"/>
        </w:rPr>
        <w:t>R</w:t>
      </w:r>
      <w:r w:rsidRPr="00E8151C">
        <w:rPr>
          <w:b/>
          <w:bCs/>
          <w:sz w:val="28"/>
          <w:szCs w:val="28"/>
        </w:rPr>
        <w:t>I</w:t>
      </w:r>
      <w:r w:rsidRPr="00E8151C">
        <w:rPr>
          <w:b/>
          <w:bCs/>
          <w:spacing w:val="1"/>
          <w:sz w:val="28"/>
          <w:szCs w:val="28"/>
        </w:rPr>
        <w:t>T</w:t>
      </w:r>
      <w:r w:rsidRPr="00E8151C">
        <w:rPr>
          <w:b/>
          <w:bCs/>
          <w:sz w:val="28"/>
          <w:szCs w:val="28"/>
        </w:rPr>
        <w:t xml:space="preserve">Y CHALLENGES AND FUTURE LAYOUT </w:t>
      </w:r>
      <w:proofErr w:type="gramStart"/>
      <w:r w:rsidRPr="00E8151C">
        <w:rPr>
          <w:b/>
          <w:bCs/>
          <w:spacing w:val="-2"/>
          <w:sz w:val="28"/>
          <w:szCs w:val="28"/>
        </w:rPr>
        <w:t>O</w:t>
      </w:r>
      <w:r w:rsidRPr="00E8151C">
        <w:rPr>
          <w:b/>
          <w:bCs/>
          <w:sz w:val="28"/>
          <w:szCs w:val="28"/>
        </w:rPr>
        <w:t>F  IOT</w:t>
      </w:r>
      <w:proofErr w:type="gramEnd"/>
      <w:r w:rsidRPr="00E8151C">
        <w:rPr>
          <w:b/>
          <w:bCs/>
          <w:sz w:val="28"/>
          <w:szCs w:val="28"/>
        </w:rPr>
        <w:t xml:space="preserve"> IN 5G NETW</w:t>
      </w:r>
      <w:r w:rsidRPr="00E8151C">
        <w:rPr>
          <w:b/>
          <w:bCs/>
          <w:spacing w:val="-3"/>
          <w:sz w:val="28"/>
          <w:szCs w:val="28"/>
        </w:rPr>
        <w:t>O</w:t>
      </w:r>
      <w:r w:rsidRPr="00E8151C">
        <w:rPr>
          <w:b/>
          <w:bCs/>
          <w:sz w:val="28"/>
          <w:szCs w:val="28"/>
        </w:rPr>
        <w:t>RK</w:t>
      </w:r>
    </w:p>
    <w:p w:rsidR="00E8151C" w:rsidRDefault="00E8151C" w:rsidP="0001536F">
      <w:pPr>
        <w:tabs>
          <w:tab w:val="left" w:pos="8647"/>
        </w:tabs>
        <w:spacing w:line="276" w:lineRule="auto"/>
        <w:ind w:right="11"/>
        <w:jc w:val="center"/>
        <w:rPr>
          <w:b/>
          <w:sz w:val="24"/>
          <w:szCs w:val="24"/>
        </w:rPr>
      </w:pPr>
    </w:p>
    <w:p w:rsidR="00E8151C" w:rsidRDefault="00E8151C" w:rsidP="0001536F">
      <w:pPr>
        <w:tabs>
          <w:tab w:val="left" w:pos="8647"/>
        </w:tabs>
        <w:spacing w:line="276" w:lineRule="auto"/>
        <w:ind w:right="11"/>
        <w:jc w:val="center"/>
        <w:rPr>
          <w:b/>
          <w:sz w:val="24"/>
          <w:szCs w:val="24"/>
        </w:rPr>
      </w:pPr>
      <w:proofErr w:type="spellStart"/>
      <w:r w:rsidRPr="00283FF3">
        <w:rPr>
          <w:b/>
          <w:sz w:val="24"/>
          <w:szCs w:val="24"/>
        </w:rPr>
        <w:t>Kishor</w:t>
      </w:r>
      <w:proofErr w:type="spellEnd"/>
      <w:r w:rsidRPr="00283FF3">
        <w:rPr>
          <w:b/>
          <w:sz w:val="24"/>
          <w:szCs w:val="24"/>
        </w:rPr>
        <w:t xml:space="preserve"> Kumar Das</w:t>
      </w:r>
      <w:r w:rsidRPr="00283FF3">
        <w:rPr>
          <w:b/>
          <w:sz w:val="24"/>
          <w:szCs w:val="24"/>
          <w:vertAlign w:val="superscript"/>
        </w:rPr>
        <w:t>1</w:t>
      </w:r>
      <w:r w:rsidRPr="00283FF3">
        <w:rPr>
          <w:b/>
          <w:sz w:val="24"/>
          <w:szCs w:val="24"/>
        </w:rPr>
        <w:t xml:space="preserve">, Mr. </w:t>
      </w:r>
      <w:proofErr w:type="spellStart"/>
      <w:r w:rsidRPr="00283FF3">
        <w:rPr>
          <w:b/>
          <w:sz w:val="24"/>
          <w:szCs w:val="24"/>
        </w:rPr>
        <w:t>Manoj</w:t>
      </w:r>
      <w:proofErr w:type="spellEnd"/>
      <w:r w:rsidRPr="00283FF3">
        <w:rPr>
          <w:b/>
          <w:sz w:val="24"/>
          <w:szCs w:val="24"/>
        </w:rPr>
        <w:t xml:space="preserve"> Yadav</w:t>
      </w:r>
      <w:r w:rsidRPr="00283FF3">
        <w:rPr>
          <w:b/>
          <w:sz w:val="24"/>
          <w:szCs w:val="24"/>
          <w:vertAlign w:val="superscript"/>
        </w:rPr>
        <w:t>2</w:t>
      </w:r>
      <w:r w:rsidRPr="00283FF3">
        <w:rPr>
          <w:b/>
          <w:sz w:val="24"/>
          <w:szCs w:val="24"/>
        </w:rPr>
        <w:t xml:space="preserve">, Dr. </w:t>
      </w:r>
      <w:r>
        <w:rPr>
          <w:b/>
          <w:sz w:val="24"/>
          <w:szCs w:val="24"/>
        </w:rPr>
        <w:t>Harsh Lohiya</w:t>
      </w:r>
      <w:r w:rsidRPr="00283FF3">
        <w:rPr>
          <w:b/>
          <w:sz w:val="24"/>
          <w:szCs w:val="24"/>
          <w:vertAlign w:val="superscript"/>
        </w:rPr>
        <w:t>3</w:t>
      </w:r>
      <w:r w:rsidRPr="00283FF3">
        <w:rPr>
          <w:b/>
          <w:sz w:val="24"/>
          <w:szCs w:val="24"/>
        </w:rPr>
        <w:t xml:space="preserve"> </w:t>
      </w:r>
    </w:p>
    <w:p w:rsidR="00E8151C" w:rsidRPr="00363AE6" w:rsidRDefault="00E8151C" w:rsidP="0001536F">
      <w:pPr>
        <w:spacing w:line="276" w:lineRule="auto"/>
        <w:ind w:right="11"/>
        <w:jc w:val="center"/>
        <w:rPr>
          <w:sz w:val="22"/>
          <w:szCs w:val="22"/>
        </w:rPr>
      </w:pPr>
      <w:r w:rsidRPr="00363AE6">
        <w:rPr>
          <w:sz w:val="22"/>
          <w:szCs w:val="22"/>
          <w:vertAlign w:val="superscript"/>
        </w:rPr>
        <w:t>1</w:t>
      </w:r>
      <w:r w:rsidRPr="00363AE6">
        <w:rPr>
          <w:sz w:val="22"/>
          <w:szCs w:val="22"/>
        </w:rPr>
        <w:t xml:space="preserve">Research Scholar, Department of CSE, SSSUTMS, </w:t>
      </w:r>
      <w:proofErr w:type="spellStart"/>
      <w:r w:rsidRPr="00363AE6">
        <w:rPr>
          <w:sz w:val="22"/>
          <w:szCs w:val="22"/>
        </w:rPr>
        <w:t>Sehore</w:t>
      </w:r>
      <w:proofErr w:type="spellEnd"/>
      <w:r w:rsidRPr="00363AE6">
        <w:rPr>
          <w:sz w:val="22"/>
          <w:szCs w:val="22"/>
        </w:rPr>
        <w:t>, Madhya Pradesh, India,</w:t>
      </w:r>
    </w:p>
    <w:p w:rsidR="00E8151C" w:rsidRPr="00363AE6" w:rsidRDefault="00E8151C" w:rsidP="0001536F">
      <w:pPr>
        <w:spacing w:line="276" w:lineRule="auto"/>
        <w:ind w:right="11"/>
        <w:jc w:val="center"/>
        <w:rPr>
          <w:sz w:val="22"/>
          <w:szCs w:val="22"/>
        </w:rPr>
      </w:pPr>
      <w:r w:rsidRPr="00363AE6">
        <w:rPr>
          <w:sz w:val="22"/>
          <w:szCs w:val="22"/>
          <w:vertAlign w:val="superscript"/>
        </w:rPr>
        <w:t>2</w:t>
      </w:r>
      <w:r w:rsidRPr="00363AE6">
        <w:rPr>
          <w:sz w:val="22"/>
          <w:szCs w:val="22"/>
        </w:rPr>
        <w:t xml:space="preserve">Assistant professor, Department of CSE, SSSUTMS, </w:t>
      </w:r>
      <w:proofErr w:type="spellStart"/>
      <w:r w:rsidRPr="00363AE6">
        <w:rPr>
          <w:sz w:val="22"/>
          <w:szCs w:val="22"/>
        </w:rPr>
        <w:t>Sehore</w:t>
      </w:r>
      <w:proofErr w:type="spellEnd"/>
      <w:r w:rsidRPr="00363AE6">
        <w:rPr>
          <w:sz w:val="22"/>
          <w:szCs w:val="22"/>
        </w:rPr>
        <w:t>, Madhya Pradesh, India</w:t>
      </w:r>
    </w:p>
    <w:p w:rsidR="00E8151C" w:rsidRPr="00363AE6" w:rsidRDefault="00E8151C" w:rsidP="0001536F">
      <w:pPr>
        <w:spacing w:line="276" w:lineRule="auto"/>
        <w:jc w:val="center"/>
        <w:rPr>
          <w:sz w:val="22"/>
          <w:szCs w:val="22"/>
        </w:rPr>
      </w:pPr>
      <w:r w:rsidRPr="00363AE6">
        <w:rPr>
          <w:sz w:val="22"/>
          <w:szCs w:val="22"/>
          <w:vertAlign w:val="superscript"/>
        </w:rPr>
        <w:t>3</w:t>
      </w:r>
      <w:r w:rsidRPr="00363AE6">
        <w:rPr>
          <w:sz w:val="22"/>
          <w:szCs w:val="22"/>
        </w:rPr>
        <w:t xml:space="preserve">Assistant professor, Department of CSE, SSSUTMS, </w:t>
      </w:r>
      <w:proofErr w:type="spellStart"/>
      <w:r w:rsidRPr="00363AE6">
        <w:rPr>
          <w:sz w:val="22"/>
          <w:szCs w:val="22"/>
        </w:rPr>
        <w:t>Sehore</w:t>
      </w:r>
      <w:proofErr w:type="spellEnd"/>
      <w:r w:rsidRPr="00363AE6">
        <w:rPr>
          <w:sz w:val="22"/>
          <w:szCs w:val="22"/>
        </w:rPr>
        <w:t>, Madhya Pradesh, India</w:t>
      </w:r>
    </w:p>
    <w:p w:rsidR="0001536F" w:rsidRPr="0001536F" w:rsidRDefault="00363AE6" w:rsidP="0001536F">
      <w:pPr>
        <w:spacing w:before="54"/>
        <w:ind w:right="-31"/>
        <w:jc w:val="center"/>
        <w:rPr>
          <w:b/>
          <w:iCs/>
          <w:sz w:val="24"/>
          <w:szCs w:val="24"/>
        </w:rPr>
      </w:pPr>
      <w:r>
        <w:rPr>
          <w:b/>
          <w:iCs/>
          <w:noProof/>
          <w:sz w:val="24"/>
          <w:szCs w:val="24"/>
          <w:lang w:val="en-IN" w:eastAsia="en-IN" w:bidi="hi-IN"/>
        </w:rPr>
        <mc:AlternateContent>
          <mc:Choice Requires="wps">
            <w:drawing>
              <wp:anchor distT="0" distB="0" distL="114300" distR="114300" simplePos="0" relativeHeight="251659776" behindDoc="0" locked="0" layoutInCell="1" allowOverlap="1">
                <wp:simplePos x="0" y="0"/>
                <wp:positionH relativeFrom="column">
                  <wp:posOffset>-84826</wp:posOffset>
                </wp:positionH>
                <wp:positionV relativeFrom="paragraph">
                  <wp:posOffset>174877</wp:posOffset>
                </wp:positionV>
                <wp:extent cx="6038490"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6038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503316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13.75pt" to="46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" strokecolor="black [3213]"/>
            </w:pict>
          </mc:Fallback>
        </mc:AlternateContent>
      </w:r>
    </w:p>
    <w:p w:rsidR="0001536F" w:rsidRPr="0001536F" w:rsidRDefault="0001536F" w:rsidP="0001536F">
      <w:pPr>
        <w:spacing w:before="54"/>
        <w:ind w:right="-31"/>
        <w:jc w:val="center"/>
        <w:rPr>
          <w:b/>
          <w:iCs/>
          <w:spacing w:val="3"/>
          <w:sz w:val="24"/>
          <w:szCs w:val="24"/>
        </w:rPr>
      </w:pPr>
      <w:r w:rsidRPr="0001536F">
        <w:rPr>
          <w:b/>
          <w:iCs/>
          <w:sz w:val="24"/>
          <w:szCs w:val="24"/>
        </w:rPr>
        <w:t>A</w:t>
      </w:r>
      <w:r w:rsidRPr="0001536F">
        <w:rPr>
          <w:b/>
          <w:iCs/>
          <w:spacing w:val="1"/>
          <w:sz w:val="24"/>
          <w:szCs w:val="24"/>
        </w:rPr>
        <w:t>B</w:t>
      </w:r>
      <w:r w:rsidRPr="0001536F">
        <w:rPr>
          <w:b/>
          <w:iCs/>
          <w:sz w:val="24"/>
          <w:szCs w:val="24"/>
        </w:rPr>
        <w:t>STR</w:t>
      </w:r>
      <w:r w:rsidRPr="0001536F">
        <w:rPr>
          <w:b/>
          <w:iCs/>
          <w:spacing w:val="1"/>
          <w:sz w:val="24"/>
          <w:szCs w:val="24"/>
        </w:rPr>
        <w:t>A</w:t>
      </w:r>
      <w:r w:rsidRPr="0001536F">
        <w:rPr>
          <w:b/>
          <w:iCs/>
          <w:spacing w:val="-1"/>
          <w:sz w:val="24"/>
          <w:szCs w:val="24"/>
        </w:rPr>
        <w:t>C</w:t>
      </w:r>
      <w:r w:rsidRPr="0001536F">
        <w:rPr>
          <w:b/>
          <w:iCs/>
          <w:spacing w:val="1"/>
          <w:sz w:val="24"/>
          <w:szCs w:val="24"/>
        </w:rPr>
        <w:t>T</w:t>
      </w:r>
    </w:p>
    <w:p w:rsidR="00AC1BEF" w:rsidRPr="00AC1BEF" w:rsidRDefault="00AC1BEF" w:rsidP="0001536F">
      <w:pPr>
        <w:spacing w:before="54"/>
        <w:ind w:right="-31"/>
        <w:jc w:val="both"/>
      </w:pPr>
      <w:r w:rsidRPr="00AC1BEF">
        <w:t>Internet of Things (</w:t>
      </w:r>
      <w:proofErr w:type="spellStart"/>
      <w:r w:rsidRPr="00AC1BEF">
        <w:t>IoT</w:t>
      </w:r>
      <w:proofErr w:type="spellEnd"/>
      <w:r w:rsidRPr="00AC1BEF">
        <w:t xml:space="preserve">) refers to a global network that integrates the real world with the virtual world of the Internet for intelligent decision making. In a computing environment, thousands of smart devices with limited storage, battery backup, and computing power are interconnected. In such an environment, mobile phones transitioning from 4G to 5G will play an important role. High bandwidth, wide coverage, easy connection, built-in charging, M2M communication interface, etc. special features such as the 5G cellular network make it the best candidate for the future </w:t>
      </w:r>
      <w:proofErr w:type="spellStart"/>
      <w:r w:rsidRPr="00AC1BEF">
        <w:t>IoT</w:t>
      </w:r>
      <w:proofErr w:type="spellEnd"/>
      <w:r w:rsidRPr="00AC1BEF">
        <w:t xml:space="preserve"> backbone network. However, researchers think that due to the limited resources of </w:t>
      </w:r>
      <w:proofErr w:type="spellStart"/>
      <w:r w:rsidRPr="00AC1BEF">
        <w:t>IoT</w:t>
      </w:r>
      <w:proofErr w:type="spellEnd"/>
      <w:r w:rsidRPr="00AC1BEF">
        <w:t xml:space="preserve"> devices, some security and privacy issues will arise when using </w:t>
      </w:r>
      <w:proofErr w:type="spellStart"/>
      <w:r w:rsidRPr="00AC1BEF">
        <w:t>IoT</w:t>
      </w:r>
      <w:proofErr w:type="spellEnd"/>
      <w:r w:rsidRPr="00AC1BEF">
        <w:t xml:space="preserve"> on 5G mobile phones. Recently, many ideas and methods have been proposed to solve these problems. This article provides a comprehensive review of the ideas and methods proposed in recent years. This document also highlights different open source security issues, challenges, and future research directions.</w:t>
      </w:r>
    </w:p>
    <w:p w:rsidR="00D97BF7" w:rsidRPr="0001536F" w:rsidRDefault="00D97BF7" w:rsidP="0001536F">
      <w:pPr>
        <w:spacing w:before="6" w:line="120" w:lineRule="exact"/>
      </w:pPr>
    </w:p>
    <w:p w:rsidR="00D97BF7" w:rsidRDefault="00E8151C" w:rsidP="0001536F">
      <w:pPr>
        <w:ind w:right="-27"/>
        <w:jc w:val="both"/>
        <w:rPr>
          <w:b/>
        </w:rPr>
      </w:pPr>
      <w:r w:rsidRPr="0001536F">
        <w:rPr>
          <w:b/>
          <w:iCs/>
        </w:rPr>
        <w:t xml:space="preserve"> </w:t>
      </w:r>
      <w:r w:rsidR="00702DBF" w:rsidRPr="0001536F">
        <w:rPr>
          <w:b/>
          <w:iCs/>
        </w:rPr>
        <w:t>K</w:t>
      </w:r>
      <w:r w:rsidR="00702DBF" w:rsidRPr="0001536F">
        <w:rPr>
          <w:b/>
          <w:iCs/>
          <w:spacing w:val="-1"/>
        </w:rPr>
        <w:t>ey</w:t>
      </w:r>
      <w:r w:rsidR="00702DBF" w:rsidRPr="0001536F">
        <w:rPr>
          <w:b/>
          <w:iCs/>
        </w:rPr>
        <w:t>w</w:t>
      </w:r>
      <w:r w:rsidR="00702DBF" w:rsidRPr="0001536F">
        <w:rPr>
          <w:b/>
          <w:iCs/>
          <w:spacing w:val="1"/>
        </w:rPr>
        <w:t>o</w:t>
      </w:r>
      <w:r w:rsidR="00702DBF" w:rsidRPr="0001536F">
        <w:rPr>
          <w:b/>
          <w:iCs/>
        </w:rPr>
        <w:t>r</w:t>
      </w:r>
      <w:r w:rsidR="00702DBF" w:rsidRPr="0001536F">
        <w:rPr>
          <w:b/>
          <w:iCs/>
          <w:spacing w:val="1"/>
        </w:rPr>
        <w:t>d</w:t>
      </w:r>
      <w:r w:rsidR="00702DBF" w:rsidRPr="0001536F">
        <w:rPr>
          <w:b/>
          <w:iCs/>
        </w:rPr>
        <w:t>s:</w:t>
      </w:r>
      <w:r w:rsidR="00702DBF" w:rsidRPr="0001536F">
        <w:rPr>
          <w:b/>
          <w:spacing w:val="3"/>
        </w:rPr>
        <w:t xml:space="preserve"> </w:t>
      </w:r>
      <w:r w:rsidR="00702DBF" w:rsidRPr="0001536F">
        <w:t>I</w:t>
      </w:r>
      <w:r w:rsidR="00702DBF" w:rsidRPr="0001536F">
        <w:rPr>
          <w:spacing w:val="1"/>
        </w:rPr>
        <w:t>n</w:t>
      </w:r>
      <w:r w:rsidR="00702DBF" w:rsidRPr="0001536F">
        <w:t>ter</w:t>
      </w:r>
      <w:r w:rsidR="00702DBF" w:rsidRPr="0001536F">
        <w:rPr>
          <w:spacing w:val="1"/>
        </w:rPr>
        <w:t>n</w:t>
      </w:r>
      <w:r w:rsidR="00702DBF" w:rsidRPr="0001536F">
        <w:rPr>
          <w:spacing w:val="-1"/>
        </w:rPr>
        <w:t>e</w:t>
      </w:r>
      <w:r w:rsidR="00702DBF" w:rsidRPr="0001536F">
        <w:t>t</w:t>
      </w:r>
      <w:r w:rsidR="00702DBF" w:rsidRPr="0001536F">
        <w:rPr>
          <w:spacing w:val="3"/>
        </w:rPr>
        <w:t xml:space="preserve"> </w:t>
      </w:r>
      <w:r w:rsidR="00702DBF" w:rsidRPr="0001536F">
        <w:rPr>
          <w:spacing w:val="1"/>
        </w:rPr>
        <w:t>o</w:t>
      </w:r>
      <w:r w:rsidR="00702DBF" w:rsidRPr="0001536F">
        <w:t>f</w:t>
      </w:r>
      <w:r w:rsidR="00702DBF" w:rsidRPr="0001536F">
        <w:rPr>
          <w:spacing w:val="1"/>
        </w:rPr>
        <w:t xml:space="preserve"> </w:t>
      </w:r>
      <w:r w:rsidR="00702DBF" w:rsidRPr="0001536F">
        <w:t>T</w:t>
      </w:r>
      <w:r w:rsidR="00702DBF" w:rsidRPr="0001536F">
        <w:rPr>
          <w:spacing w:val="1"/>
        </w:rPr>
        <w:t>h</w:t>
      </w:r>
      <w:r w:rsidR="00702DBF" w:rsidRPr="0001536F">
        <w:rPr>
          <w:spacing w:val="-2"/>
        </w:rPr>
        <w:t>i</w:t>
      </w:r>
      <w:r w:rsidR="00702DBF" w:rsidRPr="0001536F">
        <w:rPr>
          <w:spacing w:val="1"/>
        </w:rPr>
        <w:t>ng</w:t>
      </w:r>
      <w:r w:rsidR="00702DBF" w:rsidRPr="0001536F">
        <w:t>s,</w:t>
      </w:r>
      <w:r w:rsidR="00702DBF" w:rsidRPr="0001536F">
        <w:rPr>
          <w:spacing w:val="1"/>
        </w:rPr>
        <w:t xml:space="preserve"> </w:t>
      </w:r>
      <w:proofErr w:type="spellStart"/>
      <w:r w:rsidR="00702DBF" w:rsidRPr="0001536F">
        <w:t>I</w:t>
      </w:r>
      <w:r w:rsidR="00702DBF" w:rsidRPr="0001536F">
        <w:rPr>
          <w:spacing w:val="1"/>
        </w:rPr>
        <w:t>o</w:t>
      </w:r>
      <w:r w:rsidR="00702DBF" w:rsidRPr="0001536F">
        <w:t>T</w:t>
      </w:r>
      <w:proofErr w:type="spellEnd"/>
      <w:r w:rsidR="00702DBF" w:rsidRPr="0001536F">
        <w:t>,</w:t>
      </w:r>
      <w:r w:rsidR="00702DBF" w:rsidRPr="0001536F">
        <w:rPr>
          <w:spacing w:val="1"/>
        </w:rPr>
        <w:t xml:space="preserve"> 5</w:t>
      </w:r>
      <w:r w:rsidR="00702DBF" w:rsidRPr="0001536F">
        <w:t>G C</w:t>
      </w:r>
      <w:r w:rsidR="00702DBF" w:rsidRPr="0001536F">
        <w:rPr>
          <w:spacing w:val="-1"/>
        </w:rPr>
        <w:t>e</w:t>
      </w:r>
      <w:r w:rsidR="00702DBF" w:rsidRPr="0001536F">
        <w:t>l</w:t>
      </w:r>
      <w:r w:rsidR="00702DBF" w:rsidRPr="0001536F">
        <w:rPr>
          <w:spacing w:val="1"/>
        </w:rPr>
        <w:t>lu</w:t>
      </w:r>
      <w:r w:rsidR="00702DBF" w:rsidRPr="0001536F">
        <w:t>lar</w:t>
      </w:r>
      <w:r w:rsidR="00702DBF" w:rsidRPr="0001536F">
        <w:rPr>
          <w:spacing w:val="3"/>
        </w:rPr>
        <w:t xml:space="preserve"> </w:t>
      </w:r>
      <w:r w:rsidR="00702DBF" w:rsidRPr="0001536F">
        <w:t>N</w:t>
      </w:r>
      <w:r w:rsidR="00702DBF" w:rsidRPr="0001536F">
        <w:rPr>
          <w:spacing w:val="-1"/>
        </w:rPr>
        <w:t>e</w:t>
      </w:r>
      <w:r w:rsidR="00702DBF" w:rsidRPr="0001536F">
        <w:t>tw</w:t>
      </w:r>
      <w:r w:rsidR="00702DBF" w:rsidRPr="0001536F">
        <w:rPr>
          <w:spacing w:val="1"/>
        </w:rPr>
        <w:t>o</w:t>
      </w:r>
      <w:r w:rsidR="00702DBF" w:rsidRPr="0001536F">
        <w:t>r</w:t>
      </w:r>
      <w:r w:rsidR="00702DBF" w:rsidRPr="0001536F">
        <w:rPr>
          <w:spacing w:val="1"/>
        </w:rPr>
        <w:t>k</w:t>
      </w:r>
      <w:r w:rsidR="00702DBF" w:rsidRPr="0001536F">
        <w:t xml:space="preserve">s, </w:t>
      </w:r>
      <w:r w:rsidR="00702DBF" w:rsidRPr="0001536F">
        <w:rPr>
          <w:spacing w:val="1"/>
        </w:rPr>
        <w:t>S</w:t>
      </w:r>
      <w:r w:rsidR="00702DBF" w:rsidRPr="0001536F">
        <w:rPr>
          <w:spacing w:val="-1"/>
        </w:rPr>
        <w:t>ec</w:t>
      </w:r>
      <w:r w:rsidR="00702DBF" w:rsidRPr="0001536F">
        <w:rPr>
          <w:spacing w:val="1"/>
        </w:rPr>
        <w:t>u</w:t>
      </w:r>
      <w:r w:rsidR="00702DBF" w:rsidRPr="0001536F">
        <w:t>ri</w:t>
      </w:r>
      <w:r w:rsidR="00702DBF" w:rsidRPr="0001536F">
        <w:rPr>
          <w:spacing w:val="1"/>
        </w:rPr>
        <w:t>ty</w:t>
      </w:r>
      <w:r w:rsidR="00702DBF" w:rsidRPr="0001536F">
        <w:t>,</w:t>
      </w:r>
      <w:r w:rsidR="00702DBF" w:rsidRPr="0001536F">
        <w:rPr>
          <w:spacing w:val="-1"/>
        </w:rPr>
        <w:t xml:space="preserve"> </w:t>
      </w:r>
      <w:r w:rsidR="00702DBF" w:rsidRPr="0001536F">
        <w:rPr>
          <w:spacing w:val="1"/>
        </w:rPr>
        <w:t>3</w:t>
      </w:r>
      <w:r w:rsidR="00702DBF" w:rsidRPr="0001536F">
        <w:rPr>
          <w:spacing w:val="-3"/>
        </w:rPr>
        <w:t>G</w:t>
      </w:r>
      <w:r w:rsidR="00702DBF" w:rsidRPr="0001536F">
        <w:rPr>
          <w:spacing w:val="1"/>
        </w:rPr>
        <w:t>PP</w:t>
      </w:r>
      <w:r w:rsidR="00702DBF" w:rsidRPr="0001536F">
        <w:t>,</w:t>
      </w:r>
      <w:r w:rsidR="00702DBF" w:rsidRPr="0001536F">
        <w:rPr>
          <w:spacing w:val="1"/>
        </w:rPr>
        <w:t xml:space="preserve"> </w:t>
      </w:r>
      <w:r w:rsidR="00702DBF" w:rsidRPr="0001536F">
        <w:rPr>
          <w:spacing w:val="-2"/>
        </w:rPr>
        <w:t>M</w:t>
      </w:r>
      <w:r w:rsidR="00702DBF" w:rsidRPr="0001536F">
        <w:rPr>
          <w:spacing w:val="1"/>
        </w:rPr>
        <w:t>2</w:t>
      </w:r>
      <w:r w:rsidR="00702DBF" w:rsidRPr="0001536F">
        <w:t>M</w:t>
      </w:r>
      <w:r w:rsidR="00702DBF" w:rsidRPr="0001536F">
        <w:rPr>
          <w:spacing w:val="4"/>
        </w:rPr>
        <w:t xml:space="preserve"> </w:t>
      </w:r>
      <w:r w:rsidR="00702DBF" w:rsidRPr="0001536F">
        <w:rPr>
          <w:spacing w:val="-3"/>
        </w:rPr>
        <w:t>C</w:t>
      </w:r>
      <w:r w:rsidR="00702DBF" w:rsidRPr="0001536F">
        <w:rPr>
          <w:spacing w:val="1"/>
        </w:rPr>
        <w:t>o</w:t>
      </w:r>
      <w:r w:rsidR="00702DBF" w:rsidRPr="0001536F">
        <w:rPr>
          <w:spacing w:val="-1"/>
        </w:rPr>
        <w:t>mm</w:t>
      </w:r>
      <w:r w:rsidR="00702DBF" w:rsidRPr="0001536F">
        <w:rPr>
          <w:spacing w:val="1"/>
        </w:rPr>
        <w:t>un</w:t>
      </w:r>
      <w:r w:rsidR="00702DBF" w:rsidRPr="0001536F">
        <w:t>i</w:t>
      </w:r>
      <w:r w:rsidR="00702DBF" w:rsidRPr="0001536F">
        <w:rPr>
          <w:spacing w:val="-3"/>
        </w:rPr>
        <w:t>c</w:t>
      </w:r>
      <w:r w:rsidR="00702DBF" w:rsidRPr="0001536F">
        <w:rPr>
          <w:spacing w:val="-1"/>
        </w:rPr>
        <w:t>a</w:t>
      </w:r>
      <w:r w:rsidR="00702DBF" w:rsidRPr="0001536F">
        <w:t>t</w:t>
      </w:r>
      <w:r w:rsidR="00702DBF" w:rsidRPr="0001536F">
        <w:rPr>
          <w:spacing w:val="1"/>
        </w:rPr>
        <w:t>io</w:t>
      </w:r>
      <w:r w:rsidR="00702DBF" w:rsidRPr="0001536F">
        <w:rPr>
          <w:spacing w:val="3"/>
        </w:rPr>
        <w:t>n</w:t>
      </w:r>
      <w:r w:rsidR="00702DBF" w:rsidRPr="0001536F">
        <w:rPr>
          <w:b/>
        </w:rPr>
        <w:t>.</w:t>
      </w:r>
    </w:p>
    <w:p w:rsidR="00363AE6" w:rsidRPr="0001536F" w:rsidRDefault="00363AE6" w:rsidP="0001536F">
      <w:pPr>
        <w:ind w:right="-27"/>
        <w:jc w:val="both"/>
      </w:pPr>
      <w:r>
        <w:rPr>
          <w:b/>
          <w:iCs/>
          <w:noProof/>
          <w:sz w:val="24"/>
          <w:szCs w:val="24"/>
          <w:lang w:val="en-IN" w:eastAsia="en-IN" w:bidi="hi-IN"/>
        </w:rPr>
        <mc:AlternateContent>
          <mc:Choice Requires="wps">
            <w:drawing>
              <wp:anchor distT="0" distB="0" distL="114300" distR="114300" simplePos="0" relativeHeight="251660800" behindDoc="0" locked="0" layoutInCell="1" allowOverlap="1" wp14:anchorId="7D6C2E65" wp14:editId="3A3CC364">
                <wp:simplePos x="0" y="0"/>
                <wp:positionH relativeFrom="column">
                  <wp:posOffset>-87330</wp:posOffset>
                </wp:positionH>
                <wp:positionV relativeFrom="paragraph">
                  <wp:posOffset>68868</wp:posOffset>
                </wp:positionV>
                <wp:extent cx="6038490" cy="0"/>
                <wp:effectExtent l="0" t="0" r="19685" b="19050"/>
                <wp:wrapNone/>
                <wp:docPr id="7" name="Straight Connector 7"/>
                <wp:cNvGraphicFramePr/>
                <a:graphic xmlns:a="http://schemas.openxmlformats.org/drawingml/2006/main">
                  <a:graphicData uri="http://schemas.microsoft.com/office/word/2010/wordprocessingShape">
                    <wps:wsp>
                      <wps:cNvCnPr/>
                      <wps:spPr>
                        <a:xfrm>
                          <a:off x="0" y="0"/>
                          <a:ext cx="6038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5033164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5.4pt" to="468.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" strokecolor="black [3213]"/>
            </w:pict>
          </mc:Fallback>
        </mc:AlternateContent>
      </w:r>
    </w:p>
    <w:p w:rsidR="00D97BF7" w:rsidRDefault="00D97BF7" w:rsidP="0001536F">
      <w:pPr>
        <w:spacing w:before="4" w:line="120" w:lineRule="exact"/>
        <w:rPr>
          <w:sz w:val="13"/>
          <w:szCs w:val="13"/>
        </w:rPr>
      </w:pPr>
    </w:p>
    <w:p w:rsidR="00D97BF7" w:rsidRDefault="00702DBF" w:rsidP="0001536F">
      <w:pPr>
        <w:ind w:right="3225"/>
        <w:jc w:val="both"/>
        <w:rPr>
          <w:sz w:val="24"/>
          <w:szCs w:val="24"/>
        </w:rPr>
      </w:pPr>
      <w:r>
        <w:rPr>
          <w:b/>
          <w:sz w:val="24"/>
          <w:szCs w:val="24"/>
        </w:rPr>
        <w:t xml:space="preserve">1.   </w:t>
      </w:r>
      <w:r w:rsidR="0001536F">
        <w:rPr>
          <w:b/>
          <w:sz w:val="24"/>
          <w:szCs w:val="24"/>
        </w:rPr>
        <w:t>I</w:t>
      </w:r>
      <w:r w:rsidR="0001536F">
        <w:rPr>
          <w:b/>
          <w:spacing w:val="1"/>
          <w:sz w:val="24"/>
          <w:szCs w:val="24"/>
        </w:rPr>
        <w:t>N</w:t>
      </w:r>
      <w:r w:rsidR="0001536F">
        <w:rPr>
          <w:b/>
          <w:sz w:val="24"/>
          <w:szCs w:val="24"/>
        </w:rPr>
        <w:t>T</w:t>
      </w:r>
      <w:r w:rsidR="0001536F">
        <w:rPr>
          <w:b/>
          <w:spacing w:val="-2"/>
          <w:sz w:val="24"/>
          <w:szCs w:val="24"/>
        </w:rPr>
        <w:t>R</w:t>
      </w:r>
      <w:r w:rsidR="0001536F">
        <w:rPr>
          <w:b/>
          <w:sz w:val="24"/>
          <w:szCs w:val="24"/>
        </w:rPr>
        <w:t>O</w:t>
      </w:r>
      <w:r w:rsidR="0001536F">
        <w:rPr>
          <w:b/>
          <w:spacing w:val="1"/>
          <w:sz w:val="24"/>
          <w:szCs w:val="24"/>
        </w:rPr>
        <w:t>DU</w:t>
      </w:r>
      <w:r w:rsidR="0001536F">
        <w:rPr>
          <w:b/>
          <w:spacing w:val="-1"/>
          <w:sz w:val="24"/>
          <w:szCs w:val="24"/>
        </w:rPr>
        <w:t>C</w:t>
      </w:r>
      <w:r w:rsidR="0001536F">
        <w:rPr>
          <w:b/>
          <w:sz w:val="24"/>
          <w:szCs w:val="24"/>
        </w:rPr>
        <w:t>TION</w:t>
      </w:r>
    </w:p>
    <w:p w:rsidR="00D97BF7" w:rsidRDefault="00D97BF7" w:rsidP="0001536F">
      <w:pPr>
        <w:spacing w:before="1" w:line="140" w:lineRule="exact"/>
        <w:rPr>
          <w:sz w:val="14"/>
          <w:szCs w:val="14"/>
        </w:rPr>
      </w:pPr>
    </w:p>
    <w:p w:rsidR="00D97BF7" w:rsidRDefault="00702DBF" w:rsidP="0001536F">
      <w:pPr>
        <w:ind w:right="-33"/>
        <w:jc w:val="both"/>
      </w:pPr>
      <w:r>
        <w:rPr>
          <w:spacing w:val="1"/>
        </w:rPr>
        <w:t>In</w:t>
      </w:r>
      <w:r>
        <w:t>te</w:t>
      </w:r>
      <w:r>
        <w:rPr>
          <w:spacing w:val="1"/>
        </w:rPr>
        <w:t>rn</w:t>
      </w:r>
      <w:r>
        <w:t xml:space="preserve">et </w:t>
      </w:r>
      <w:r>
        <w:rPr>
          <w:spacing w:val="1"/>
        </w:rPr>
        <w:t>o</w:t>
      </w:r>
      <w:r>
        <w:t>f</w:t>
      </w:r>
      <w:r>
        <w:rPr>
          <w:spacing w:val="8"/>
        </w:rPr>
        <w:t xml:space="preserve"> </w:t>
      </w:r>
      <w:r>
        <w:rPr>
          <w:spacing w:val="-2"/>
        </w:rPr>
        <w:t>T</w:t>
      </w:r>
      <w:r>
        <w:rPr>
          <w:spacing w:val="1"/>
        </w:rPr>
        <w:t>h</w:t>
      </w:r>
      <w:r>
        <w:t>i</w:t>
      </w:r>
      <w:r>
        <w:rPr>
          <w:spacing w:val="1"/>
        </w:rPr>
        <w:t>ng</w:t>
      </w:r>
      <w:r>
        <w:t>s</w:t>
      </w:r>
      <w:r>
        <w:rPr>
          <w:spacing w:val="3"/>
        </w:rPr>
        <w:t xml:space="preserve"> </w:t>
      </w:r>
      <w:r>
        <w:rPr>
          <w:spacing w:val="-2"/>
        </w:rPr>
        <w:t>(</w:t>
      </w:r>
      <w:proofErr w:type="spellStart"/>
      <w:r>
        <w:rPr>
          <w:spacing w:val="1"/>
        </w:rPr>
        <w:t>Io</w:t>
      </w:r>
      <w:r>
        <w:t>T</w:t>
      </w:r>
      <w:proofErr w:type="spellEnd"/>
      <w:r>
        <w:t>)</w:t>
      </w:r>
      <w:r>
        <w:rPr>
          <w:spacing w:val="3"/>
        </w:rPr>
        <w:t xml:space="preserve"> </w:t>
      </w:r>
      <w:r>
        <w:rPr>
          <w:spacing w:val="1"/>
        </w:rPr>
        <w:t>r</w:t>
      </w:r>
      <w:r>
        <w:t>e</w:t>
      </w:r>
      <w:r>
        <w:rPr>
          <w:spacing w:val="1"/>
        </w:rPr>
        <w:t>f</w:t>
      </w:r>
      <w:r>
        <w:rPr>
          <w:spacing w:val="-2"/>
        </w:rPr>
        <w:t>e</w:t>
      </w:r>
      <w:r>
        <w:rPr>
          <w:spacing w:val="3"/>
        </w:rPr>
        <w:t>r</w:t>
      </w:r>
      <w:r>
        <w:t>s</w:t>
      </w:r>
      <w:r>
        <w:rPr>
          <w:spacing w:val="4"/>
        </w:rPr>
        <w:t xml:space="preserve"> </w:t>
      </w:r>
      <w:r>
        <w:t>to</w:t>
      </w:r>
      <w:r>
        <w:rPr>
          <w:spacing w:val="8"/>
        </w:rPr>
        <w:t xml:space="preserve"> </w:t>
      </w:r>
      <w:r>
        <w:t>t</w:t>
      </w:r>
      <w:r>
        <w:rPr>
          <w:spacing w:val="1"/>
        </w:rPr>
        <w:t>h</w:t>
      </w:r>
      <w:r>
        <w:t>e</w:t>
      </w:r>
      <w:r>
        <w:rPr>
          <w:spacing w:val="7"/>
        </w:rPr>
        <w:t xml:space="preserve"> </w:t>
      </w:r>
      <w:r>
        <w:rPr>
          <w:spacing w:val="-2"/>
        </w:rPr>
        <w:t>c</w:t>
      </w:r>
      <w:r>
        <w:rPr>
          <w:spacing w:val="1"/>
        </w:rPr>
        <w:t>o</w:t>
      </w:r>
      <w:r>
        <w:t>llecti</w:t>
      </w:r>
      <w:r>
        <w:rPr>
          <w:spacing w:val="1"/>
        </w:rPr>
        <w:t>o</w:t>
      </w:r>
      <w:r>
        <w:t>n</w:t>
      </w:r>
      <w:r>
        <w:rPr>
          <w:spacing w:val="1"/>
        </w:rPr>
        <w:t xml:space="preserve"> </w:t>
      </w:r>
      <w:r>
        <w:rPr>
          <w:spacing w:val="-1"/>
        </w:rPr>
        <w:t>o</w:t>
      </w:r>
      <w:r>
        <w:t>f</w:t>
      </w:r>
      <w:r>
        <w:rPr>
          <w:spacing w:val="8"/>
        </w:rPr>
        <w:t xml:space="preserve"> </w:t>
      </w:r>
      <w:r>
        <w:rPr>
          <w:spacing w:val="1"/>
        </w:rPr>
        <w:t>d</w:t>
      </w:r>
      <w:r>
        <w:t>i</w:t>
      </w:r>
      <w:r>
        <w:rPr>
          <w:spacing w:val="-2"/>
        </w:rPr>
        <w:t>f</w:t>
      </w:r>
      <w:r>
        <w:rPr>
          <w:spacing w:val="1"/>
        </w:rPr>
        <w:t>f</w:t>
      </w:r>
      <w:r>
        <w:t>e</w:t>
      </w:r>
      <w:r>
        <w:rPr>
          <w:spacing w:val="1"/>
        </w:rPr>
        <w:t>r</w:t>
      </w:r>
      <w:r>
        <w:t>e</w:t>
      </w:r>
      <w:r>
        <w:rPr>
          <w:spacing w:val="-1"/>
        </w:rPr>
        <w:t>n</w:t>
      </w:r>
      <w:r>
        <w:t>t i</w:t>
      </w:r>
      <w:r>
        <w:rPr>
          <w:spacing w:val="1"/>
        </w:rPr>
        <w:t>n</w:t>
      </w:r>
      <w:r>
        <w:t>te</w:t>
      </w:r>
      <w:r>
        <w:rPr>
          <w:spacing w:val="1"/>
        </w:rPr>
        <w:t>r</w:t>
      </w:r>
      <w:r>
        <w:t>c</w:t>
      </w:r>
      <w:r>
        <w:rPr>
          <w:spacing w:val="1"/>
        </w:rPr>
        <w:t>onn</w:t>
      </w:r>
      <w:r>
        <w:t>e</w:t>
      </w:r>
      <w:r>
        <w:rPr>
          <w:spacing w:val="1"/>
        </w:rPr>
        <w:t>c</w:t>
      </w:r>
      <w:r>
        <w:t xml:space="preserve">ted </w:t>
      </w:r>
      <w:r>
        <w:rPr>
          <w:spacing w:val="1"/>
        </w:rPr>
        <w:t>h</w:t>
      </w:r>
      <w:r>
        <w:t>ete</w:t>
      </w:r>
      <w:r>
        <w:rPr>
          <w:spacing w:val="1"/>
        </w:rPr>
        <w:t>rog</w:t>
      </w:r>
      <w:r>
        <w:rPr>
          <w:spacing w:val="-2"/>
        </w:rPr>
        <w:t>e</w:t>
      </w:r>
      <w:r>
        <w:rPr>
          <w:spacing w:val="1"/>
        </w:rPr>
        <w:t>n</w:t>
      </w:r>
      <w:r>
        <w:t>e</w:t>
      </w:r>
      <w:r>
        <w:rPr>
          <w:spacing w:val="1"/>
        </w:rPr>
        <w:t>o</w:t>
      </w:r>
      <w:r>
        <w:rPr>
          <w:spacing w:val="-1"/>
        </w:rPr>
        <w:t>u</w:t>
      </w:r>
      <w:r>
        <w:t xml:space="preserve">s </w:t>
      </w:r>
      <w:r>
        <w:rPr>
          <w:spacing w:val="1"/>
        </w:rPr>
        <w:t>ob</w:t>
      </w:r>
      <w:r>
        <w:t>jects</w:t>
      </w:r>
      <w:r>
        <w:rPr>
          <w:spacing w:val="6"/>
        </w:rPr>
        <w:t xml:space="preserve"> </w:t>
      </w:r>
      <w:r>
        <w:t>a</w:t>
      </w:r>
      <w:r>
        <w:rPr>
          <w:spacing w:val="1"/>
        </w:rPr>
        <w:t>n</w:t>
      </w:r>
      <w:r>
        <w:t>d</w:t>
      </w:r>
      <w:r>
        <w:rPr>
          <w:spacing w:val="11"/>
        </w:rPr>
        <w:t xml:space="preserve"> </w:t>
      </w:r>
      <w:r>
        <w:rPr>
          <w:spacing w:val="1"/>
        </w:rPr>
        <w:t>d</w:t>
      </w:r>
      <w:r>
        <w:t>e</w:t>
      </w:r>
      <w:r>
        <w:rPr>
          <w:spacing w:val="1"/>
        </w:rPr>
        <w:t>v</w:t>
      </w:r>
      <w:r>
        <w:t>ices</w:t>
      </w:r>
      <w:r>
        <w:rPr>
          <w:spacing w:val="7"/>
        </w:rPr>
        <w:t xml:space="preserve"> </w:t>
      </w:r>
      <w:r>
        <w:t>in</w:t>
      </w:r>
      <w:r>
        <w:rPr>
          <w:spacing w:val="12"/>
        </w:rPr>
        <w:t xml:space="preserve"> </w:t>
      </w:r>
      <w:r>
        <w:t>an i</w:t>
      </w:r>
      <w:r>
        <w:rPr>
          <w:spacing w:val="1"/>
        </w:rPr>
        <w:t>n</w:t>
      </w:r>
      <w:r>
        <w:t>te</w:t>
      </w:r>
      <w:r>
        <w:rPr>
          <w:spacing w:val="1"/>
        </w:rPr>
        <w:t>rn</w:t>
      </w:r>
      <w:r>
        <w:t>et</w:t>
      </w:r>
      <w:r>
        <w:rPr>
          <w:spacing w:val="4"/>
        </w:rPr>
        <w:t xml:space="preserve"> </w:t>
      </w:r>
      <w:r>
        <w:t>li</w:t>
      </w:r>
      <w:r>
        <w:rPr>
          <w:spacing w:val="1"/>
        </w:rPr>
        <w:t>k</w:t>
      </w:r>
      <w:r>
        <w:t>e</w:t>
      </w:r>
      <w:r>
        <w:rPr>
          <w:spacing w:val="7"/>
        </w:rPr>
        <w:t xml:space="preserve"> </w:t>
      </w:r>
      <w:r>
        <w:rPr>
          <w:spacing w:val="-2"/>
        </w:rPr>
        <w:t>a</w:t>
      </w:r>
      <w:r>
        <w:rPr>
          <w:spacing w:val="1"/>
        </w:rPr>
        <w:t>r</w:t>
      </w:r>
      <w:r>
        <w:t>c</w:t>
      </w:r>
      <w:r>
        <w:rPr>
          <w:spacing w:val="1"/>
        </w:rPr>
        <w:t>h</w:t>
      </w:r>
      <w:r>
        <w:t>itect</w:t>
      </w:r>
      <w:r>
        <w:rPr>
          <w:spacing w:val="1"/>
        </w:rPr>
        <w:t>ur</w:t>
      </w:r>
      <w:r>
        <w:t>e</w:t>
      </w:r>
      <w:r>
        <w:rPr>
          <w:spacing w:val="1"/>
        </w:rPr>
        <w:t xml:space="preserve"> </w:t>
      </w:r>
      <w:r>
        <w:rPr>
          <w:spacing w:val="-3"/>
        </w:rPr>
        <w:t>t</w:t>
      </w:r>
      <w:r>
        <w:t>o</w:t>
      </w:r>
      <w:r>
        <w:rPr>
          <w:spacing w:val="9"/>
        </w:rPr>
        <w:t xml:space="preserve"> </w:t>
      </w:r>
      <w:r>
        <w:t>c</w:t>
      </w:r>
      <w:r>
        <w:rPr>
          <w:spacing w:val="-1"/>
        </w:rPr>
        <w:t>o</w:t>
      </w:r>
      <w:r>
        <w:rPr>
          <w:spacing w:val="1"/>
        </w:rPr>
        <w:t>mmun</w:t>
      </w:r>
      <w:r>
        <w:t>icate</w:t>
      </w:r>
      <w:r>
        <w:rPr>
          <w:spacing w:val="-1"/>
        </w:rPr>
        <w:t xml:space="preserve"> </w:t>
      </w:r>
      <w:r>
        <w:t>a</w:t>
      </w:r>
      <w:r>
        <w:rPr>
          <w:spacing w:val="-1"/>
        </w:rPr>
        <w:t>m</w:t>
      </w:r>
      <w:r>
        <w:rPr>
          <w:spacing w:val="1"/>
        </w:rPr>
        <w:t>on</w:t>
      </w:r>
      <w:r>
        <w:t>g</w:t>
      </w:r>
      <w:r>
        <w:rPr>
          <w:spacing w:val="4"/>
        </w:rPr>
        <w:t xml:space="preserve"> </w:t>
      </w:r>
      <w:r>
        <w:t>t</w:t>
      </w:r>
      <w:r>
        <w:rPr>
          <w:spacing w:val="1"/>
        </w:rPr>
        <w:t>h</w:t>
      </w:r>
      <w:r>
        <w:t>e</w:t>
      </w:r>
      <w:r>
        <w:rPr>
          <w:spacing w:val="1"/>
        </w:rPr>
        <w:t>m</w:t>
      </w:r>
      <w:r>
        <w:rPr>
          <w:spacing w:val="-1"/>
        </w:rPr>
        <w:t>s</w:t>
      </w:r>
      <w:r>
        <w:t>el</w:t>
      </w:r>
      <w:r>
        <w:rPr>
          <w:spacing w:val="1"/>
        </w:rPr>
        <w:t>v</w:t>
      </w:r>
      <w:r>
        <w:t>es. T</w:t>
      </w:r>
      <w:r>
        <w:rPr>
          <w:spacing w:val="1"/>
        </w:rPr>
        <w:t>h</w:t>
      </w:r>
      <w:r>
        <w:t>ese</w:t>
      </w:r>
      <w:r>
        <w:rPr>
          <w:spacing w:val="6"/>
        </w:rPr>
        <w:t xml:space="preserve"> </w:t>
      </w:r>
      <w:r>
        <w:rPr>
          <w:spacing w:val="1"/>
        </w:rPr>
        <w:t>un</w:t>
      </w:r>
      <w:r>
        <w:t>i</w:t>
      </w:r>
      <w:r>
        <w:rPr>
          <w:spacing w:val="-1"/>
        </w:rPr>
        <w:t>q</w:t>
      </w:r>
      <w:r>
        <w:rPr>
          <w:spacing w:val="1"/>
        </w:rPr>
        <w:t>u</w:t>
      </w:r>
      <w:r>
        <w:t>ely</w:t>
      </w:r>
      <w:r>
        <w:rPr>
          <w:spacing w:val="5"/>
        </w:rPr>
        <w:t xml:space="preserve"> </w:t>
      </w:r>
      <w:r>
        <w:t>i</w:t>
      </w:r>
      <w:r>
        <w:rPr>
          <w:spacing w:val="1"/>
        </w:rPr>
        <w:t>d</w:t>
      </w:r>
      <w:r>
        <w:rPr>
          <w:spacing w:val="-2"/>
        </w:rPr>
        <w:t>e</w:t>
      </w:r>
      <w:r>
        <w:rPr>
          <w:spacing w:val="1"/>
        </w:rPr>
        <w:t>n</w:t>
      </w:r>
      <w:r>
        <w:t>tifia</w:t>
      </w:r>
      <w:r>
        <w:rPr>
          <w:spacing w:val="1"/>
        </w:rPr>
        <w:t>b</w:t>
      </w:r>
      <w:r>
        <w:t xml:space="preserve">le </w:t>
      </w:r>
      <w:r>
        <w:rPr>
          <w:spacing w:val="1"/>
        </w:rPr>
        <w:t>phy</w:t>
      </w:r>
      <w:r>
        <w:rPr>
          <w:spacing w:val="-1"/>
        </w:rPr>
        <w:t>s</w:t>
      </w:r>
      <w:r>
        <w:t>ical</w:t>
      </w:r>
      <w:r>
        <w:rPr>
          <w:spacing w:val="4"/>
        </w:rPr>
        <w:t xml:space="preserve"> </w:t>
      </w:r>
      <w:r>
        <w:rPr>
          <w:spacing w:val="1"/>
        </w:rPr>
        <w:t>ob</w:t>
      </w:r>
      <w:r>
        <w:t>jects</w:t>
      </w:r>
      <w:r>
        <w:rPr>
          <w:spacing w:val="4"/>
        </w:rPr>
        <w:t xml:space="preserve"> </w:t>
      </w:r>
      <w:r>
        <w:t>a</w:t>
      </w:r>
      <w:r>
        <w:rPr>
          <w:spacing w:val="6"/>
        </w:rPr>
        <w:t>r</w:t>
      </w:r>
      <w:r>
        <w:t>e</w:t>
      </w:r>
      <w:r>
        <w:rPr>
          <w:spacing w:val="9"/>
        </w:rPr>
        <w:t xml:space="preserve"> </w:t>
      </w:r>
      <w:r>
        <w:rPr>
          <w:spacing w:val="-2"/>
        </w:rPr>
        <w:t>e</w:t>
      </w:r>
      <w:r>
        <w:rPr>
          <w:spacing w:val="1"/>
        </w:rPr>
        <w:t>xpr</w:t>
      </w:r>
      <w:r>
        <w:t>es</w:t>
      </w:r>
      <w:r>
        <w:rPr>
          <w:spacing w:val="-1"/>
        </w:rPr>
        <w:t>s</w:t>
      </w:r>
      <w:r>
        <w:rPr>
          <w:spacing w:val="-2"/>
        </w:rPr>
        <w:t>e</w:t>
      </w:r>
      <w:r>
        <w:t>d with</w:t>
      </w:r>
      <w:r>
        <w:rPr>
          <w:spacing w:val="2"/>
        </w:rPr>
        <w:t xml:space="preserve"> </w:t>
      </w:r>
      <w:r>
        <w:t>t</w:t>
      </w:r>
      <w:r>
        <w:rPr>
          <w:spacing w:val="1"/>
        </w:rPr>
        <w:t>h</w:t>
      </w:r>
      <w:r>
        <w:t>eir</w:t>
      </w:r>
      <w:r>
        <w:rPr>
          <w:spacing w:val="2"/>
        </w:rPr>
        <w:t xml:space="preserve"> </w:t>
      </w:r>
      <w:r>
        <w:rPr>
          <w:spacing w:val="1"/>
        </w:rPr>
        <w:t>v</w:t>
      </w:r>
      <w:r>
        <w:t>irt</w:t>
      </w:r>
      <w:r>
        <w:rPr>
          <w:spacing w:val="1"/>
        </w:rPr>
        <w:t>u</w:t>
      </w:r>
      <w:r>
        <w:t xml:space="preserve">al </w:t>
      </w:r>
      <w:r>
        <w:rPr>
          <w:spacing w:val="1"/>
        </w:rPr>
        <w:t>r</w:t>
      </w:r>
      <w:r>
        <w:rPr>
          <w:spacing w:val="-2"/>
        </w:rPr>
        <w:t>e</w:t>
      </w:r>
      <w:r>
        <w:rPr>
          <w:spacing w:val="1"/>
        </w:rPr>
        <w:t>pr</w:t>
      </w:r>
      <w:r>
        <w:t>ese</w:t>
      </w:r>
      <w:r>
        <w:rPr>
          <w:spacing w:val="1"/>
        </w:rPr>
        <w:t>n</w:t>
      </w:r>
      <w:r>
        <w:t>tati</w:t>
      </w:r>
      <w:r>
        <w:rPr>
          <w:spacing w:val="-1"/>
        </w:rPr>
        <w:t>o</w:t>
      </w:r>
      <w:r>
        <w:t>n</w:t>
      </w:r>
      <w:r>
        <w:rPr>
          <w:spacing w:val="-5"/>
        </w:rPr>
        <w:t xml:space="preserve"> </w:t>
      </w:r>
      <w:r>
        <w:t>to</w:t>
      </w:r>
      <w:r>
        <w:rPr>
          <w:spacing w:val="4"/>
        </w:rPr>
        <w:t xml:space="preserve"> </w:t>
      </w:r>
      <w:r>
        <w:t>a</w:t>
      </w:r>
      <w:r>
        <w:rPr>
          <w:spacing w:val="1"/>
        </w:rPr>
        <w:t>ch</w:t>
      </w:r>
      <w:r>
        <w:t>ie</w:t>
      </w:r>
      <w:r>
        <w:rPr>
          <w:spacing w:val="1"/>
        </w:rPr>
        <w:t>v</w:t>
      </w:r>
      <w:r>
        <w:t>e</w:t>
      </w:r>
      <w:r>
        <w:rPr>
          <w:spacing w:val="-3"/>
        </w:rPr>
        <w:t xml:space="preserve"> </w:t>
      </w:r>
      <w:r>
        <w:t>a</w:t>
      </w:r>
      <w:r>
        <w:rPr>
          <w:spacing w:val="4"/>
        </w:rPr>
        <w:t xml:space="preserve"> </w:t>
      </w:r>
      <w:r>
        <w:t>c</w:t>
      </w:r>
      <w:r>
        <w:rPr>
          <w:spacing w:val="1"/>
        </w:rPr>
        <w:t>om</w:t>
      </w:r>
      <w:r>
        <w:rPr>
          <w:spacing w:val="-1"/>
        </w:rPr>
        <w:t>m</w:t>
      </w:r>
      <w:r>
        <w:rPr>
          <w:spacing w:val="1"/>
        </w:rPr>
        <w:t>o</w:t>
      </w:r>
      <w:r>
        <w:t>n</w:t>
      </w:r>
      <w:r>
        <w:rPr>
          <w:spacing w:val="-3"/>
        </w:rPr>
        <w:t xml:space="preserve"> </w:t>
      </w:r>
      <w:r>
        <w:rPr>
          <w:spacing w:val="1"/>
        </w:rPr>
        <w:t>go</w:t>
      </w:r>
      <w:r>
        <w:t>al</w:t>
      </w:r>
      <w:r>
        <w:rPr>
          <w:spacing w:val="2"/>
        </w:rPr>
        <w:t xml:space="preserve"> </w:t>
      </w:r>
      <w:r>
        <w:rPr>
          <w:spacing w:val="-3"/>
        </w:rPr>
        <w:t>i</w:t>
      </w:r>
      <w:r>
        <w:t xml:space="preserve">n </w:t>
      </w:r>
      <w:r>
        <w:rPr>
          <w:spacing w:val="1"/>
        </w:rPr>
        <w:t>d</w:t>
      </w:r>
      <w:r>
        <w:t>if</w:t>
      </w:r>
      <w:r>
        <w:rPr>
          <w:spacing w:val="1"/>
        </w:rPr>
        <w:t>f</w:t>
      </w:r>
      <w:r>
        <w:t>e</w:t>
      </w:r>
      <w:r>
        <w:rPr>
          <w:spacing w:val="1"/>
        </w:rPr>
        <w:t>r</w:t>
      </w:r>
      <w:r>
        <w:t>e</w:t>
      </w:r>
      <w:r>
        <w:rPr>
          <w:spacing w:val="1"/>
        </w:rPr>
        <w:t>n</w:t>
      </w:r>
      <w:r>
        <w:t>t</w:t>
      </w:r>
      <w:r>
        <w:rPr>
          <w:spacing w:val="3"/>
        </w:rPr>
        <w:t xml:space="preserve"> </w:t>
      </w:r>
      <w:r>
        <w:rPr>
          <w:spacing w:val="-2"/>
        </w:rPr>
        <w:t>a</w:t>
      </w:r>
      <w:r>
        <w:rPr>
          <w:spacing w:val="1"/>
        </w:rPr>
        <w:t>r</w:t>
      </w:r>
      <w:r>
        <w:t>e</w:t>
      </w:r>
      <w:r>
        <w:rPr>
          <w:spacing w:val="1"/>
        </w:rPr>
        <w:t>a</w:t>
      </w:r>
      <w:r>
        <w:t>s</w:t>
      </w:r>
      <w:r>
        <w:rPr>
          <w:spacing w:val="6"/>
        </w:rPr>
        <w:t xml:space="preserve"> </w:t>
      </w:r>
      <w:r>
        <w:t>a</w:t>
      </w:r>
      <w:r>
        <w:rPr>
          <w:spacing w:val="1"/>
        </w:rPr>
        <w:t>n</w:t>
      </w:r>
      <w:r>
        <w:t>d</w:t>
      </w:r>
      <w:r>
        <w:rPr>
          <w:spacing w:val="6"/>
        </w:rPr>
        <w:t xml:space="preserve"> </w:t>
      </w:r>
      <w:r>
        <w:t>a</w:t>
      </w:r>
      <w:r>
        <w:rPr>
          <w:spacing w:val="1"/>
        </w:rPr>
        <w:t>pp</w:t>
      </w:r>
      <w:r>
        <w:t>licati</w:t>
      </w:r>
      <w:r>
        <w:rPr>
          <w:spacing w:val="-1"/>
        </w:rPr>
        <w:t>o</w:t>
      </w:r>
      <w:r>
        <w:rPr>
          <w:spacing w:val="1"/>
        </w:rPr>
        <w:t>n</w:t>
      </w:r>
      <w:r>
        <w:t xml:space="preserve">s </w:t>
      </w:r>
      <w:r>
        <w:rPr>
          <w:spacing w:val="1"/>
        </w:rPr>
        <w:t>[1]</w:t>
      </w:r>
      <w:r>
        <w:t>.</w:t>
      </w:r>
      <w:r>
        <w:rPr>
          <w:spacing w:val="10"/>
        </w:rPr>
        <w:t xml:space="preserve"> </w:t>
      </w:r>
      <w:r>
        <w:rPr>
          <w:spacing w:val="1"/>
        </w:rPr>
        <w:t>I</w:t>
      </w:r>
      <w:r>
        <w:t>n</w:t>
      </w:r>
      <w:r>
        <w:rPr>
          <w:spacing w:val="7"/>
        </w:rPr>
        <w:t xml:space="preserve"> </w:t>
      </w:r>
      <w:r>
        <w:rPr>
          <w:spacing w:val="1"/>
        </w:rPr>
        <w:t>v</w:t>
      </w:r>
      <w:r>
        <w:t>a</w:t>
      </w:r>
      <w:r>
        <w:rPr>
          <w:spacing w:val="1"/>
        </w:rPr>
        <w:t>r</w:t>
      </w:r>
      <w:r>
        <w:t>i</w:t>
      </w:r>
      <w:r>
        <w:rPr>
          <w:spacing w:val="-1"/>
        </w:rPr>
        <w:t>o</w:t>
      </w:r>
      <w:r>
        <w:rPr>
          <w:spacing w:val="1"/>
        </w:rPr>
        <w:t>u</w:t>
      </w:r>
      <w:r>
        <w:t>s</w:t>
      </w:r>
      <w:r>
        <w:rPr>
          <w:spacing w:val="4"/>
        </w:rPr>
        <w:t xml:space="preserve"> </w:t>
      </w:r>
      <w:r>
        <w:t>a</w:t>
      </w:r>
      <w:r>
        <w:rPr>
          <w:spacing w:val="1"/>
        </w:rPr>
        <w:t>pp</w:t>
      </w:r>
      <w:r>
        <w:t>licati</w:t>
      </w:r>
      <w:r>
        <w:rPr>
          <w:spacing w:val="1"/>
        </w:rPr>
        <w:t>o</w:t>
      </w:r>
      <w:r>
        <w:rPr>
          <w:spacing w:val="-1"/>
        </w:rPr>
        <w:t>n</w:t>
      </w:r>
      <w:r>
        <w:t>s li</w:t>
      </w:r>
      <w:r>
        <w:rPr>
          <w:spacing w:val="1"/>
        </w:rPr>
        <w:t>k</w:t>
      </w:r>
      <w:r>
        <w:t>e</w:t>
      </w:r>
      <w:r>
        <w:rPr>
          <w:spacing w:val="8"/>
        </w:rPr>
        <w:t xml:space="preserve"> </w:t>
      </w:r>
      <w:r>
        <w:t>a</w:t>
      </w:r>
      <w:r>
        <w:rPr>
          <w:spacing w:val="1"/>
        </w:rPr>
        <w:t>gr</w:t>
      </w:r>
      <w:r>
        <w:t>ic</w:t>
      </w:r>
      <w:r>
        <w:rPr>
          <w:spacing w:val="1"/>
        </w:rPr>
        <w:t>u</w:t>
      </w:r>
      <w:r>
        <w:t>lt</w:t>
      </w:r>
      <w:r>
        <w:rPr>
          <w:spacing w:val="1"/>
        </w:rPr>
        <w:t>ur</w:t>
      </w:r>
      <w:r>
        <w:t xml:space="preserve">e </w:t>
      </w:r>
      <w:r>
        <w:rPr>
          <w:spacing w:val="1"/>
        </w:rPr>
        <w:t>[2</w:t>
      </w:r>
      <w:r>
        <w:rPr>
          <w:spacing w:val="-2"/>
        </w:rPr>
        <w:t>]</w:t>
      </w:r>
      <w:r>
        <w:t>,</w:t>
      </w:r>
      <w:r>
        <w:rPr>
          <w:spacing w:val="8"/>
        </w:rPr>
        <w:t xml:space="preserve"> </w:t>
      </w:r>
      <w:r>
        <w:rPr>
          <w:spacing w:val="1"/>
        </w:rPr>
        <w:t>h</w:t>
      </w:r>
      <w:r>
        <w:t>e</w:t>
      </w:r>
      <w:r>
        <w:rPr>
          <w:spacing w:val="1"/>
        </w:rPr>
        <w:t>a</w:t>
      </w:r>
      <w:r>
        <w:t>lt</w:t>
      </w:r>
      <w:r>
        <w:rPr>
          <w:spacing w:val="1"/>
        </w:rPr>
        <w:t>h</w:t>
      </w:r>
      <w:r>
        <w:t>c</w:t>
      </w:r>
      <w:r>
        <w:rPr>
          <w:spacing w:val="-2"/>
        </w:rPr>
        <w:t>ar</w:t>
      </w:r>
      <w:r>
        <w:t>e</w:t>
      </w:r>
      <w:r>
        <w:rPr>
          <w:spacing w:val="2"/>
        </w:rPr>
        <w:t xml:space="preserve"> </w:t>
      </w:r>
      <w:r>
        <w:rPr>
          <w:spacing w:val="1"/>
        </w:rPr>
        <w:t>[3]</w:t>
      </w:r>
      <w:r>
        <w:t>,</w:t>
      </w:r>
      <w:r>
        <w:rPr>
          <w:spacing w:val="6"/>
        </w:rPr>
        <w:t xml:space="preserve"> </w:t>
      </w:r>
      <w:r>
        <w:t>tra</w:t>
      </w:r>
      <w:r>
        <w:rPr>
          <w:spacing w:val="1"/>
        </w:rPr>
        <w:t>n</w:t>
      </w:r>
      <w:r>
        <w:rPr>
          <w:spacing w:val="-1"/>
        </w:rPr>
        <w:t>s</w:t>
      </w:r>
      <w:r>
        <w:rPr>
          <w:spacing w:val="1"/>
        </w:rPr>
        <w:t>por</w:t>
      </w:r>
      <w:r>
        <w:t>tati</w:t>
      </w:r>
      <w:r>
        <w:rPr>
          <w:spacing w:val="-1"/>
        </w:rPr>
        <w:t>o</w:t>
      </w:r>
      <w:r>
        <w:t>n</w:t>
      </w:r>
      <w:r>
        <w:rPr>
          <w:spacing w:val="1"/>
        </w:rPr>
        <w:t xml:space="preserve"> </w:t>
      </w:r>
      <w:r>
        <w:rPr>
          <w:spacing w:val="-2"/>
        </w:rPr>
        <w:t>[</w:t>
      </w:r>
      <w:r>
        <w:rPr>
          <w:spacing w:val="1"/>
        </w:rPr>
        <w:t>4]</w:t>
      </w:r>
      <w:r>
        <w:t>,</w:t>
      </w:r>
      <w:r>
        <w:rPr>
          <w:spacing w:val="8"/>
        </w:rPr>
        <w:t xml:space="preserve"> </w:t>
      </w:r>
      <w:r>
        <w:t>Sm</w:t>
      </w:r>
      <w:r>
        <w:rPr>
          <w:spacing w:val="-2"/>
        </w:rPr>
        <w:t>a</w:t>
      </w:r>
      <w:r>
        <w:rPr>
          <w:spacing w:val="1"/>
        </w:rPr>
        <w:t>r</w:t>
      </w:r>
      <w:r>
        <w:t>t H</w:t>
      </w:r>
      <w:r>
        <w:rPr>
          <w:spacing w:val="1"/>
        </w:rPr>
        <w:t>om</w:t>
      </w:r>
      <w:r>
        <w:t>e</w:t>
      </w:r>
      <w:r>
        <w:rPr>
          <w:spacing w:val="6"/>
        </w:rPr>
        <w:t xml:space="preserve"> </w:t>
      </w:r>
      <w:r>
        <w:rPr>
          <w:spacing w:val="1"/>
        </w:rPr>
        <w:t>[5</w:t>
      </w:r>
      <w:r>
        <w:rPr>
          <w:spacing w:val="-2"/>
        </w:rPr>
        <w:t>]</w:t>
      </w:r>
      <w:r>
        <w:t>,</w:t>
      </w:r>
      <w:r>
        <w:rPr>
          <w:spacing w:val="8"/>
        </w:rPr>
        <w:t xml:space="preserve"> </w:t>
      </w:r>
      <w:r>
        <w:t>Sma</w:t>
      </w:r>
      <w:r>
        <w:rPr>
          <w:spacing w:val="1"/>
        </w:rPr>
        <w:t>r</w:t>
      </w:r>
      <w:r>
        <w:t>t</w:t>
      </w:r>
      <w:r>
        <w:rPr>
          <w:spacing w:val="5"/>
        </w:rPr>
        <w:t xml:space="preserve"> </w:t>
      </w:r>
      <w:r>
        <w:rPr>
          <w:spacing w:val="-1"/>
        </w:rPr>
        <w:t>C</w:t>
      </w:r>
      <w:r>
        <w:t>ities</w:t>
      </w:r>
      <w:r>
        <w:rPr>
          <w:spacing w:val="5"/>
        </w:rPr>
        <w:t xml:space="preserve"> </w:t>
      </w:r>
      <w:r>
        <w:rPr>
          <w:spacing w:val="1"/>
        </w:rPr>
        <w:t>[6</w:t>
      </w:r>
      <w:r>
        <w:rPr>
          <w:spacing w:val="4"/>
        </w:rPr>
        <w:t>]</w:t>
      </w:r>
      <w:r>
        <w:t>,</w:t>
      </w:r>
      <w:r>
        <w:rPr>
          <w:spacing w:val="6"/>
        </w:rPr>
        <w:t xml:space="preserve"> </w:t>
      </w:r>
      <w:r>
        <w:t>etc</w:t>
      </w:r>
      <w:r>
        <w:rPr>
          <w:spacing w:val="1"/>
        </w:rPr>
        <w:t>.</w:t>
      </w:r>
      <w:r>
        <w:t>,</w:t>
      </w:r>
      <w:r>
        <w:rPr>
          <w:spacing w:val="9"/>
        </w:rPr>
        <w:t xml:space="preserve"> </w:t>
      </w:r>
      <w:proofErr w:type="spellStart"/>
      <w:r>
        <w:rPr>
          <w:spacing w:val="1"/>
        </w:rPr>
        <w:t>Io</w:t>
      </w:r>
      <w:r>
        <w:t>T</w:t>
      </w:r>
      <w:proofErr w:type="spellEnd"/>
      <w:r>
        <w:rPr>
          <w:spacing w:val="6"/>
        </w:rPr>
        <w:t xml:space="preserve"> </w:t>
      </w:r>
      <w:r>
        <w:t>tec</w:t>
      </w:r>
      <w:r>
        <w:rPr>
          <w:spacing w:val="2"/>
        </w:rPr>
        <w:t>h</w:t>
      </w:r>
      <w:r>
        <w:rPr>
          <w:spacing w:val="1"/>
        </w:rPr>
        <w:t>no</w:t>
      </w:r>
      <w:r>
        <w:rPr>
          <w:spacing w:val="-3"/>
        </w:rPr>
        <w:t>l</w:t>
      </w:r>
      <w:r>
        <w:rPr>
          <w:spacing w:val="1"/>
        </w:rPr>
        <w:t>og</w:t>
      </w:r>
      <w:r>
        <w:t>y is</w:t>
      </w:r>
      <w:r>
        <w:rPr>
          <w:spacing w:val="9"/>
        </w:rPr>
        <w:t xml:space="preserve"> </w:t>
      </w:r>
      <w:r>
        <w:rPr>
          <w:spacing w:val="1"/>
        </w:rPr>
        <w:t>b</w:t>
      </w:r>
      <w:r>
        <w:t>ei</w:t>
      </w:r>
      <w:r>
        <w:rPr>
          <w:spacing w:val="1"/>
        </w:rPr>
        <w:t>n</w:t>
      </w:r>
      <w:r>
        <w:t>g wi</w:t>
      </w:r>
      <w:r>
        <w:rPr>
          <w:spacing w:val="1"/>
        </w:rPr>
        <w:t>d</w:t>
      </w:r>
      <w:r>
        <w:t>ely</w:t>
      </w:r>
      <w:r>
        <w:rPr>
          <w:spacing w:val="5"/>
        </w:rPr>
        <w:t xml:space="preserve"> </w:t>
      </w:r>
      <w:r>
        <w:rPr>
          <w:spacing w:val="1"/>
        </w:rPr>
        <w:t>u</w:t>
      </w:r>
      <w:r>
        <w:rPr>
          <w:spacing w:val="-1"/>
        </w:rPr>
        <w:t>s</w:t>
      </w:r>
      <w:r>
        <w:rPr>
          <w:spacing w:val="2"/>
        </w:rPr>
        <w:t>e</w:t>
      </w:r>
      <w:r>
        <w:t>d</w:t>
      </w:r>
      <w:r>
        <w:rPr>
          <w:spacing w:val="5"/>
        </w:rPr>
        <w:t xml:space="preserve"> </w:t>
      </w:r>
      <w:r>
        <w:rPr>
          <w:spacing w:val="1"/>
        </w:rPr>
        <w:t>[7]</w:t>
      </w:r>
      <w:r>
        <w:t>.</w:t>
      </w:r>
      <w:r>
        <w:rPr>
          <w:spacing w:val="5"/>
        </w:rPr>
        <w:t xml:space="preserve"> </w:t>
      </w:r>
      <w:r>
        <w:t>T</w:t>
      </w:r>
      <w:r>
        <w:rPr>
          <w:spacing w:val="1"/>
        </w:rPr>
        <w:t>h</w:t>
      </w:r>
      <w:r>
        <w:t>e</w:t>
      </w:r>
      <w:r>
        <w:rPr>
          <w:spacing w:val="1"/>
        </w:rPr>
        <w:t>r</w:t>
      </w:r>
      <w:r>
        <w:rPr>
          <w:spacing w:val="-2"/>
        </w:rPr>
        <w:t>e</w:t>
      </w:r>
      <w:r>
        <w:rPr>
          <w:spacing w:val="1"/>
        </w:rPr>
        <w:t>for</w:t>
      </w:r>
      <w:r>
        <w:t xml:space="preserve">e, </w:t>
      </w:r>
      <w:proofErr w:type="spellStart"/>
      <w:r>
        <w:rPr>
          <w:spacing w:val="1"/>
        </w:rPr>
        <w:t>Io</w:t>
      </w:r>
      <w:r>
        <w:t>T</w:t>
      </w:r>
      <w:proofErr w:type="spellEnd"/>
      <w:r>
        <w:rPr>
          <w:spacing w:val="8"/>
        </w:rPr>
        <w:t xml:space="preserve"> </w:t>
      </w:r>
      <w:r>
        <w:rPr>
          <w:spacing w:val="1"/>
        </w:rPr>
        <w:t>h</w:t>
      </w:r>
      <w:r>
        <w:t>as</w:t>
      </w:r>
      <w:r>
        <w:rPr>
          <w:spacing w:val="7"/>
        </w:rPr>
        <w:t xml:space="preserve"> </w:t>
      </w:r>
      <w:r>
        <w:rPr>
          <w:spacing w:val="1"/>
        </w:rPr>
        <w:t>b</w:t>
      </w:r>
      <w:r>
        <w:t>e</w:t>
      </w:r>
      <w:r>
        <w:rPr>
          <w:spacing w:val="-2"/>
        </w:rPr>
        <w:t>c</w:t>
      </w:r>
      <w:r>
        <w:rPr>
          <w:spacing w:val="1"/>
        </w:rPr>
        <w:t>om</w:t>
      </w:r>
      <w:r>
        <w:t>e</w:t>
      </w:r>
      <w:r>
        <w:rPr>
          <w:spacing w:val="4"/>
        </w:rPr>
        <w:t xml:space="preserve"> </w:t>
      </w:r>
      <w:r>
        <w:t>a</w:t>
      </w:r>
      <w:r>
        <w:rPr>
          <w:spacing w:val="6"/>
        </w:rPr>
        <w:t xml:space="preserve"> </w:t>
      </w:r>
      <w:r>
        <w:rPr>
          <w:spacing w:val="1"/>
        </w:rPr>
        <w:t>fo</w:t>
      </w:r>
      <w:r>
        <w:rPr>
          <w:spacing w:val="-2"/>
        </w:rPr>
        <w:t>c</w:t>
      </w:r>
      <w:r>
        <w:rPr>
          <w:spacing w:val="1"/>
        </w:rPr>
        <w:t>u</w:t>
      </w:r>
      <w:r>
        <w:t>s</w:t>
      </w:r>
      <w:r>
        <w:rPr>
          <w:spacing w:val="2"/>
        </w:rPr>
        <w:t xml:space="preserve"> </w:t>
      </w:r>
      <w:r>
        <w:rPr>
          <w:spacing w:val="1"/>
        </w:rPr>
        <w:t>o</w:t>
      </w:r>
      <w:r>
        <w:t xml:space="preserve">f </w:t>
      </w:r>
      <w:r>
        <w:rPr>
          <w:spacing w:val="1"/>
        </w:rPr>
        <w:t>r</w:t>
      </w:r>
      <w:r>
        <w:t>esea</w:t>
      </w:r>
      <w:r>
        <w:rPr>
          <w:spacing w:val="1"/>
        </w:rPr>
        <w:t>r</w:t>
      </w:r>
      <w:r>
        <w:t>ch</w:t>
      </w:r>
      <w:r>
        <w:rPr>
          <w:spacing w:val="-3"/>
        </w:rPr>
        <w:t xml:space="preserve"> </w:t>
      </w:r>
      <w:r>
        <w:t>in</w:t>
      </w:r>
      <w:r>
        <w:rPr>
          <w:spacing w:val="1"/>
        </w:rPr>
        <w:t xml:space="preserve"> d</w:t>
      </w:r>
      <w:r>
        <w:t>if</w:t>
      </w:r>
      <w:r>
        <w:rPr>
          <w:spacing w:val="1"/>
        </w:rPr>
        <w:t>f</w:t>
      </w:r>
      <w:r>
        <w:rPr>
          <w:spacing w:val="-2"/>
        </w:rPr>
        <w:t>e</w:t>
      </w:r>
      <w:r>
        <w:rPr>
          <w:spacing w:val="1"/>
        </w:rPr>
        <w:t>r</w:t>
      </w:r>
      <w:r>
        <w:t>e</w:t>
      </w:r>
      <w:r>
        <w:rPr>
          <w:spacing w:val="1"/>
        </w:rPr>
        <w:t>n</w:t>
      </w:r>
      <w:r>
        <w:t>t</w:t>
      </w:r>
      <w:r>
        <w:rPr>
          <w:spacing w:val="-5"/>
        </w:rPr>
        <w:t xml:space="preserve"> </w:t>
      </w:r>
      <w:r>
        <w:t>i</w:t>
      </w:r>
      <w:r>
        <w:rPr>
          <w:spacing w:val="1"/>
        </w:rPr>
        <w:t>n</w:t>
      </w:r>
      <w:r>
        <w:rPr>
          <w:spacing w:val="-1"/>
        </w:rPr>
        <w:t>d</w:t>
      </w:r>
      <w:r>
        <w:rPr>
          <w:spacing w:val="1"/>
        </w:rPr>
        <w:t>u</w:t>
      </w:r>
      <w:r>
        <w:rPr>
          <w:spacing w:val="-1"/>
        </w:rPr>
        <w:t>s</w:t>
      </w:r>
      <w:r>
        <w:t>try</w:t>
      </w:r>
      <w:r>
        <w:rPr>
          <w:spacing w:val="-6"/>
        </w:rPr>
        <w:t xml:space="preserve"> </w:t>
      </w:r>
      <w:r>
        <w:t>a</w:t>
      </w:r>
      <w:r>
        <w:rPr>
          <w:spacing w:val="1"/>
        </w:rPr>
        <w:t>pp</w:t>
      </w:r>
      <w:r>
        <w:t>licati</w:t>
      </w:r>
      <w:r>
        <w:rPr>
          <w:spacing w:val="1"/>
        </w:rPr>
        <w:t>on</w:t>
      </w:r>
      <w:r>
        <w:t>s</w:t>
      </w:r>
      <w:r>
        <w:rPr>
          <w:spacing w:val="-8"/>
        </w:rPr>
        <w:t xml:space="preserve"> </w:t>
      </w:r>
      <w:r>
        <w:t>li</w:t>
      </w:r>
      <w:r>
        <w:rPr>
          <w:spacing w:val="1"/>
        </w:rPr>
        <w:t>k</w:t>
      </w:r>
      <w:r>
        <w:t>e c</w:t>
      </w:r>
      <w:r>
        <w:rPr>
          <w:spacing w:val="1"/>
        </w:rPr>
        <w:t>yb</w:t>
      </w:r>
      <w:r>
        <w:t>e</w:t>
      </w:r>
      <w:r>
        <w:rPr>
          <w:spacing w:val="5"/>
        </w:rPr>
        <w:t>r</w:t>
      </w:r>
      <w:r>
        <w:rPr>
          <w:spacing w:val="1"/>
        </w:rPr>
        <w:t>-p</w:t>
      </w:r>
      <w:r>
        <w:rPr>
          <w:spacing w:val="-1"/>
        </w:rPr>
        <w:t>h</w:t>
      </w:r>
      <w:r>
        <w:rPr>
          <w:spacing w:val="1"/>
        </w:rPr>
        <w:t>y</w:t>
      </w:r>
      <w:r>
        <w:rPr>
          <w:spacing w:val="-1"/>
        </w:rPr>
        <w:t>s</w:t>
      </w:r>
      <w:r>
        <w:t xml:space="preserve">ical </w:t>
      </w:r>
      <w:r>
        <w:rPr>
          <w:spacing w:val="-1"/>
        </w:rPr>
        <w:t>s</w:t>
      </w:r>
      <w:r>
        <w:rPr>
          <w:spacing w:val="1"/>
        </w:rPr>
        <w:t>y</w:t>
      </w:r>
      <w:r>
        <w:rPr>
          <w:spacing w:val="-1"/>
        </w:rPr>
        <w:t>s</w:t>
      </w:r>
      <w:r>
        <w:t>te</w:t>
      </w:r>
      <w:r>
        <w:rPr>
          <w:spacing w:val="1"/>
        </w:rPr>
        <w:t>m</w:t>
      </w:r>
      <w:r>
        <w:t>s</w:t>
      </w:r>
      <w:r>
        <w:rPr>
          <w:spacing w:val="-9"/>
        </w:rPr>
        <w:t xml:space="preserve"> </w:t>
      </w:r>
      <w:r>
        <w:rPr>
          <w:spacing w:val="1"/>
        </w:rPr>
        <w:t>(</w:t>
      </w:r>
      <w:r>
        <w:rPr>
          <w:spacing w:val="-1"/>
        </w:rPr>
        <w:t>C</w:t>
      </w:r>
      <w:r>
        <w:rPr>
          <w:spacing w:val="2"/>
        </w:rPr>
        <w:t>P</w:t>
      </w:r>
      <w:r>
        <w:t>S</w:t>
      </w:r>
      <w:r>
        <w:rPr>
          <w:spacing w:val="1"/>
        </w:rPr>
        <w:t>)</w:t>
      </w:r>
      <w:r>
        <w:t>,</w:t>
      </w:r>
      <w:r>
        <w:rPr>
          <w:spacing w:val="-6"/>
        </w:rPr>
        <w:t xml:space="preserve"> </w:t>
      </w:r>
      <w:r>
        <w:rPr>
          <w:spacing w:val="1"/>
        </w:rPr>
        <w:t>m</w:t>
      </w:r>
      <w:r>
        <w:t>a</w:t>
      </w:r>
      <w:r>
        <w:rPr>
          <w:spacing w:val="1"/>
        </w:rPr>
        <w:t>ch</w:t>
      </w:r>
      <w:r>
        <w:t>i</w:t>
      </w:r>
      <w:r>
        <w:rPr>
          <w:spacing w:val="1"/>
        </w:rPr>
        <w:t>n</w:t>
      </w:r>
      <w:r>
        <w:t>e</w:t>
      </w:r>
      <w:r>
        <w:rPr>
          <w:spacing w:val="-10"/>
        </w:rPr>
        <w:t xml:space="preserve"> </w:t>
      </w:r>
      <w:r>
        <w:t>to</w:t>
      </w:r>
      <w:r>
        <w:rPr>
          <w:spacing w:val="-3"/>
        </w:rPr>
        <w:t xml:space="preserve"> </w:t>
      </w:r>
      <w:r>
        <w:rPr>
          <w:spacing w:val="1"/>
        </w:rPr>
        <w:t>m</w:t>
      </w:r>
      <w:r>
        <w:rPr>
          <w:spacing w:val="-2"/>
        </w:rPr>
        <w:t>a</w:t>
      </w:r>
      <w:r>
        <w:t>c</w:t>
      </w:r>
      <w:r>
        <w:rPr>
          <w:spacing w:val="1"/>
        </w:rPr>
        <w:t>h</w:t>
      </w:r>
      <w:r>
        <w:t>i</w:t>
      </w:r>
      <w:r>
        <w:rPr>
          <w:spacing w:val="1"/>
        </w:rPr>
        <w:t>n</w:t>
      </w:r>
      <w:r>
        <w:t>e</w:t>
      </w:r>
      <w:r>
        <w:rPr>
          <w:spacing w:val="-9"/>
        </w:rPr>
        <w:t xml:space="preserve"> </w:t>
      </w:r>
      <w:r>
        <w:rPr>
          <w:spacing w:val="1"/>
        </w:rPr>
        <w:t>(</w:t>
      </w:r>
      <w:r>
        <w:t>M</w:t>
      </w:r>
      <w:r>
        <w:rPr>
          <w:spacing w:val="2"/>
        </w:rPr>
        <w:t>2</w:t>
      </w:r>
      <w:r>
        <w:rPr>
          <w:spacing w:val="-2"/>
        </w:rPr>
        <w:t>M</w:t>
      </w:r>
      <w:r>
        <w:t>)</w:t>
      </w:r>
      <w:r>
        <w:rPr>
          <w:spacing w:val="-7"/>
        </w:rPr>
        <w:t xml:space="preserve"> </w:t>
      </w:r>
      <w:r>
        <w:t>c</w:t>
      </w:r>
      <w:r>
        <w:rPr>
          <w:spacing w:val="-1"/>
        </w:rPr>
        <w:t>o</w:t>
      </w:r>
      <w:r>
        <w:rPr>
          <w:spacing w:val="1"/>
        </w:rPr>
        <w:t>mmun</w:t>
      </w:r>
      <w:r>
        <w:t>icati</w:t>
      </w:r>
      <w:r>
        <w:rPr>
          <w:spacing w:val="-1"/>
        </w:rPr>
        <w:t>o</w:t>
      </w:r>
      <w:r>
        <w:rPr>
          <w:spacing w:val="1"/>
        </w:rPr>
        <w:t>n</w:t>
      </w:r>
      <w:r>
        <w:rPr>
          <w:spacing w:val="-1"/>
        </w:rPr>
        <w:t>s</w:t>
      </w:r>
      <w:r>
        <w:t>, c</w:t>
      </w:r>
      <w:r>
        <w:rPr>
          <w:spacing w:val="1"/>
        </w:rPr>
        <w:t>yb</w:t>
      </w:r>
      <w:r>
        <w:t>e</w:t>
      </w:r>
      <w:r>
        <w:rPr>
          <w:spacing w:val="2"/>
        </w:rPr>
        <w:t>r</w:t>
      </w:r>
      <w:r>
        <w:rPr>
          <w:spacing w:val="1"/>
        </w:rPr>
        <w:t>-</w:t>
      </w:r>
      <w:r>
        <w:t>tr</w:t>
      </w:r>
      <w:r>
        <w:rPr>
          <w:spacing w:val="-2"/>
        </w:rPr>
        <w:t>a</w:t>
      </w:r>
      <w:r>
        <w:rPr>
          <w:spacing w:val="1"/>
        </w:rPr>
        <w:t>n</w:t>
      </w:r>
      <w:r>
        <w:rPr>
          <w:spacing w:val="-1"/>
        </w:rPr>
        <w:t>s</w:t>
      </w:r>
      <w:r>
        <w:rPr>
          <w:spacing w:val="1"/>
        </w:rPr>
        <w:t>por</w:t>
      </w:r>
      <w:r>
        <w:t>tati</w:t>
      </w:r>
      <w:r>
        <w:rPr>
          <w:spacing w:val="1"/>
        </w:rPr>
        <w:t>o</w:t>
      </w:r>
      <w:r>
        <w:t xml:space="preserve">n </w:t>
      </w:r>
      <w:r>
        <w:rPr>
          <w:spacing w:val="-1"/>
        </w:rPr>
        <w:t>s</w:t>
      </w:r>
      <w:r>
        <w:rPr>
          <w:spacing w:val="1"/>
        </w:rPr>
        <w:t>y</w:t>
      </w:r>
      <w:r>
        <w:rPr>
          <w:spacing w:val="-1"/>
        </w:rPr>
        <w:t>s</w:t>
      </w:r>
      <w:r>
        <w:t>te</w:t>
      </w:r>
      <w:r>
        <w:rPr>
          <w:spacing w:val="1"/>
        </w:rPr>
        <w:t>m</w:t>
      </w:r>
      <w:r>
        <w:t>s</w:t>
      </w:r>
      <w:r>
        <w:rPr>
          <w:spacing w:val="9"/>
        </w:rPr>
        <w:t xml:space="preserve"> </w:t>
      </w:r>
      <w:r>
        <w:rPr>
          <w:spacing w:val="1"/>
        </w:rPr>
        <w:t>(</w:t>
      </w:r>
      <w:r>
        <w:rPr>
          <w:spacing w:val="-1"/>
        </w:rPr>
        <w:t>C</w:t>
      </w:r>
      <w:r>
        <w:t>TS)</w:t>
      </w:r>
      <w:r>
        <w:rPr>
          <w:spacing w:val="11"/>
        </w:rPr>
        <w:t xml:space="preserve"> </w:t>
      </w:r>
      <w:r>
        <w:t>etc.</w:t>
      </w:r>
      <w:r>
        <w:rPr>
          <w:spacing w:val="13"/>
        </w:rPr>
        <w:t xml:space="preserve"> </w:t>
      </w:r>
      <w:r>
        <w:t>Fi</w:t>
      </w:r>
      <w:r>
        <w:rPr>
          <w:spacing w:val="5"/>
        </w:rPr>
        <w:t>g</w:t>
      </w:r>
      <w:r>
        <w:rPr>
          <w:spacing w:val="1"/>
        </w:rPr>
        <w:t>ur</w:t>
      </w:r>
      <w:r>
        <w:t>e</w:t>
      </w:r>
      <w:r>
        <w:rPr>
          <w:spacing w:val="11"/>
        </w:rPr>
        <w:t xml:space="preserve"> </w:t>
      </w:r>
      <w:r>
        <w:t>1</w:t>
      </w:r>
      <w:r>
        <w:rPr>
          <w:spacing w:val="15"/>
        </w:rPr>
        <w:t xml:space="preserve"> </w:t>
      </w:r>
      <w:r>
        <w:rPr>
          <w:spacing w:val="-1"/>
        </w:rPr>
        <w:t>s</w:t>
      </w:r>
      <w:r>
        <w:rPr>
          <w:spacing w:val="1"/>
        </w:rPr>
        <w:t>ho</w:t>
      </w:r>
      <w:r>
        <w:t>ws</w:t>
      </w:r>
      <w:r>
        <w:rPr>
          <w:spacing w:val="10"/>
        </w:rPr>
        <w:t xml:space="preserve"> </w:t>
      </w:r>
      <w:r>
        <w:t>t</w:t>
      </w:r>
      <w:r>
        <w:rPr>
          <w:spacing w:val="1"/>
        </w:rPr>
        <w:t>h</w:t>
      </w:r>
      <w:r>
        <w:t>e a</w:t>
      </w:r>
      <w:r>
        <w:rPr>
          <w:spacing w:val="1"/>
        </w:rPr>
        <w:t>r</w:t>
      </w:r>
      <w:r>
        <w:t>c</w:t>
      </w:r>
      <w:r>
        <w:rPr>
          <w:spacing w:val="1"/>
        </w:rPr>
        <w:t>h</w:t>
      </w:r>
      <w:r>
        <w:t>itect</w:t>
      </w:r>
      <w:r>
        <w:rPr>
          <w:spacing w:val="1"/>
        </w:rPr>
        <w:t>ur</w:t>
      </w:r>
      <w:r>
        <w:t>e</w:t>
      </w:r>
      <w:r>
        <w:rPr>
          <w:spacing w:val="-8"/>
        </w:rPr>
        <w:t xml:space="preserve"> </w:t>
      </w:r>
      <w:r>
        <w:rPr>
          <w:spacing w:val="1"/>
        </w:rPr>
        <w:t>o</w:t>
      </w:r>
      <w:r>
        <w:t>f</w:t>
      </w:r>
      <w:r>
        <w:rPr>
          <w:spacing w:val="-2"/>
        </w:rPr>
        <w:t xml:space="preserve"> </w:t>
      </w:r>
      <w:r>
        <w:t>t</w:t>
      </w:r>
      <w:r>
        <w:rPr>
          <w:spacing w:val="1"/>
        </w:rPr>
        <w:t>h</w:t>
      </w:r>
      <w:r>
        <w:t>e</w:t>
      </w:r>
      <w:r>
        <w:rPr>
          <w:spacing w:val="-1"/>
        </w:rPr>
        <w:t xml:space="preserve"> </w:t>
      </w:r>
      <w:r>
        <w:rPr>
          <w:spacing w:val="-2"/>
        </w:rPr>
        <w:t>I</w:t>
      </w:r>
      <w:r>
        <w:rPr>
          <w:spacing w:val="1"/>
        </w:rPr>
        <w:t>n</w:t>
      </w:r>
      <w:r>
        <w:t>te</w:t>
      </w:r>
      <w:r>
        <w:rPr>
          <w:spacing w:val="1"/>
        </w:rPr>
        <w:t>rn</w:t>
      </w:r>
      <w:r>
        <w:t>et</w:t>
      </w:r>
      <w:r>
        <w:rPr>
          <w:spacing w:val="-6"/>
        </w:rPr>
        <w:t xml:space="preserve"> </w:t>
      </w:r>
      <w:r>
        <w:rPr>
          <w:spacing w:val="-1"/>
        </w:rPr>
        <w:t>o</w:t>
      </w:r>
      <w:r>
        <w:t>f</w:t>
      </w:r>
      <w:r>
        <w:rPr>
          <w:spacing w:val="-3"/>
        </w:rPr>
        <w:t xml:space="preserve"> </w:t>
      </w:r>
      <w:r>
        <w:t>T</w:t>
      </w:r>
      <w:r>
        <w:rPr>
          <w:spacing w:val="1"/>
        </w:rPr>
        <w:t>h</w:t>
      </w:r>
      <w:r>
        <w:t>i</w:t>
      </w:r>
      <w:r>
        <w:rPr>
          <w:spacing w:val="1"/>
        </w:rPr>
        <w:t>ng</w:t>
      </w:r>
      <w:r>
        <w:rPr>
          <w:spacing w:val="-1"/>
        </w:rPr>
        <w:t>s</w:t>
      </w:r>
      <w:r>
        <w:t>.</w:t>
      </w:r>
    </w:p>
    <w:p w:rsidR="00D97BF7" w:rsidRDefault="0001536F" w:rsidP="0001536F">
      <w:pPr>
        <w:spacing w:line="200" w:lineRule="exact"/>
      </w:pPr>
      <w:r>
        <w:rPr>
          <w:noProof/>
          <w:lang w:val="en-IN" w:eastAsia="en-IN" w:bidi="hi-IN"/>
        </w:rPr>
        <w:drawing>
          <wp:anchor distT="0" distB="0" distL="114300" distR="114300" simplePos="0" relativeHeight="251653632" behindDoc="1" locked="0" layoutInCell="1" allowOverlap="1" wp14:anchorId="16C0F5EE" wp14:editId="03A76097">
            <wp:simplePos x="0" y="0"/>
            <wp:positionH relativeFrom="page">
              <wp:posOffset>1638300</wp:posOffset>
            </wp:positionH>
            <wp:positionV relativeFrom="paragraph">
              <wp:posOffset>50165</wp:posOffset>
            </wp:positionV>
            <wp:extent cx="4600575" cy="2435131"/>
            <wp:effectExtent l="0" t="0" r="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2435131"/>
                    </a:xfrm>
                    <a:prstGeom prst="rect">
                      <a:avLst/>
                    </a:prstGeom>
                    <a:noFill/>
                  </pic:spPr>
                </pic:pic>
              </a:graphicData>
            </a:graphic>
            <wp14:sizeRelH relativeFrom="page">
              <wp14:pctWidth>0</wp14:pctWidth>
            </wp14:sizeRelH>
            <wp14:sizeRelV relativeFrom="page">
              <wp14:pctHeight>0</wp14:pctHeight>
            </wp14:sizeRelV>
          </wp:anchor>
        </w:drawing>
      </w: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before="19" w:line="220" w:lineRule="exact"/>
        <w:rPr>
          <w:sz w:val="22"/>
          <w:szCs w:val="22"/>
        </w:rPr>
      </w:pPr>
    </w:p>
    <w:p w:rsidR="0001536F" w:rsidRDefault="0001536F" w:rsidP="0001536F">
      <w:pPr>
        <w:jc w:val="center"/>
        <w:rPr>
          <w:b/>
        </w:rPr>
      </w:pPr>
    </w:p>
    <w:p w:rsidR="00D97BF7" w:rsidRDefault="00702DBF" w:rsidP="0001536F">
      <w:pPr>
        <w:jc w:val="center"/>
      </w:pPr>
      <w:r>
        <w:rPr>
          <w:b/>
        </w:rPr>
        <w:t>Fi</w:t>
      </w:r>
      <w:r>
        <w:rPr>
          <w:b/>
          <w:spacing w:val="1"/>
        </w:rPr>
        <w:t>g</w:t>
      </w:r>
      <w:r>
        <w:rPr>
          <w:b/>
        </w:rPr>
        <w:t>ure</w:t>
      </w:r>
      <w:r>
        <w:rPr>
          <w:b/>
          <w:spacing w:val="-5"/>
        </w:rPr>
        <w:t xml:space="preserve"> </w:t>
      </w:r>
      <w:r>
        <w:rPr>
          <w:b/>
          <w:spacing w:val="1"/>
        </w:rPr>
        <w:t>1</w:t>
      </w:r>
      <w:r>
        <w:rPr>
          <w:b/>
        </w:rPr>
        <w:t>:</w:t>
      </w:r>
      <w:r>
        <w:rPr>
          <w:b/>
          <w:spacing w:val="-1"/>
        </w:rPr>
        <w:t xml:space="preserve"> </w:t>
      </w:r>
      <w:r>
        <w:t>A</w:t>
      </w:r>
      <w:r>
        <w:rPr>
          <w:spacing w:val="1"/>
        </w:rPr>
        <w:t>r</w:t>
      </w:r>
      <w:r>
        <w:t>c</w:t>
      </w:r>
      <w:r>
        <w:rPr>
          <w:spacing w:val="1"/>
        </w:rPr>
        <w:t>h</w:t>
      </w:r>
      <w:r>
        <w:t>itect</w:t>
      </w:r>
      <w:r>
        <w:rPr>
          <w:spacing w:val="1"/>
        </w:rPr>
        <w:t>ur</w:t>
      </w:r>
      <w:r>
        <w:t>e</w:t>
      </w:r>
      <w:r>
        <w:rPr>
          <w:spacing w:val="-12"/>
        </w:rPr>
        <w:t xml:space="preserve"> </w:t>
      </w:r>
      <w:r>
        <w:rPr>
          <w:spacing w:val="1"/>
        </w:rPr>
        <w:t>fo</w:t>
      </w:r>
      <w:r>
        <w:t>r</w:t>
      </w:r>
      <w:r>
        <w:rPr>
          <w:spacing w:val="-3"/>
        </w:rPr>
        <w:t xml:space="preserve"> </w:t>
      </w:r>
      <w:r>
        <w:rPr>
          <w:spacing w:val="1"/>
        </w:rPr>
        <w:t>In</w:t>
      </w:r>
      <w:r>
        <w:rPr>
          <w:spacing w:val="-3"/>
        </w:rPr>
        <w:t>t</w:t>
      </w:r>
      <w:r>
        <w:t>e</w:t>
      </w:r>
      <w:r>
        <w:rPr>
          <w:spacing w:val="1"/>
        </w:rPr>
        <w:t>rn</w:t>
      </w:r>
      <w:r>
        <w:t>et</w:t>
      </w:r>
      <w:r>
        <w:rPr>
          <w:spacing w:val="-6"/>
        </w:rPr>
        <w:t xml:space="preserve"> </w:t>
      </w:r>
      <w:r>
        <w:rPr>
          <w:spacing w:val="1"/>
        </w:rPr>
        <w:t>o</w:t>
      </w:r>
      <w:r>
        <w:t>f</w:t>
      </w:r>
      <w:r>
        <w:rPr>
          <w:spacing w:val="-1"/>
        </w:rPr>
        <w:t xml:space="preserve"> </w:t>
      </w:r>
      <w:r>
        <w:rPr>
          <w:spacing w:val="-2"/>
        </w:rPr>
        <w:t>T</w:t>
      </w:r>
      <w:r>
        <w:rPr>
          <w:spacing w:val="1"/>
        </w:rPr>
        <w:t>h</w:t>
      </w:r>
      <w:r>
        <w:t>i</w:t>
      </w:r>
      <w:r>
        <w:rPr>
          <w:spacing w:val="1"/>
        </w:rPr>
        <w:t>ng</w:t>
      </w:r>
      <w:r>
        <w:t>s</w:t>
      </w:r>
    </w:p>
    <w:p w:rsidR="0001536F" w:rsidRDefault="0001536F" w:rsidP="0001536F">
      <w:pPr>
        <w:spacing w:before="33"/>
        <w:ind w:right="88"/>
        <w:jc w:val="both"/>
      </w:pPr>
    </w:p>
    <w:p w:rsidR="00D97BF7" w:rsidRDefault="0001536F" w:rsidP="0001536F">
      <w:pPr>
        <w:spacing w:before="33"/>
        <w:ind w:right="88"/>
        <w:jc w:val="both"/>
      </w:pPr>
      <w:r>
        <w:t xml:space="preserve"> </w:t>
      </w:r>
      <w:r w:rsidR="00702DBF" w:rsidRPr="0001536F">
        <w:t>A</w:t>
      </w:r>
      <w:r w:rsidR="00702DBF" w:rsidRPr="0001536F">
        <w:rPr>
          <w:spacing w:val="1"/>
        </w:rPr>
        <w:t>f</w:t>
      </w:r>
      <w:r w:rsidR="00702DBF" w:rsidRPr="0001536F">
        <w:t>ter</w:t>
      </w:r>
      <w:r w:rsidR="00702DBF" w:rsidRPr="0001536F">
        <w:rPr>
          <w:spacing w:val="-12"/>
        </w:rPr>
        <w:t xml:space="preserve"> </w:t>
      </w:r>
      <w:r w:rsidR="00702DBF" w:rsidRPr="0001536F">
        <w:rPr>
          <w:spacing w:val="-1"/>
        </w:rPr>
        <w:t>s</w:t>
      </w:r>
      <w:r w:rsidR="00702DBF" w:rsidRPr="0001536F">
        <w:rPr>
          <w:spacing w:val="1"/>
        </w:rPr>
        <w:t>u</w:t>
      </w:r>
      <w:r w:rsidR="00702DBF" w:rsidRPr="0001536F">
        <w:t>c</w:t>
      </w:r>
      <w:r w:rsidR="00702DBF" w:rsidRPr="0001536F">
        <w:rPr>
          <w:spacing w:val="1"/>
        </w:rPr>
        <w:t>c</w:t>
      </w:r>
      <w:r w:rsidR="00702DBF" w:rsidRPr="0001536F">
        <w:t>es</w:t>
      </w:r>
      <w:r w:rsidR="00702DBF" w:rsidRPr="0001536F">
        <w:rPr>
          <w:spacing w:val="-1"/>
        </w:rPr>
        <w:t>s</w:t>
      </w:r>
      <w:r w:rsidR="00702DBF" w:rsidRPr="0001536F">
        <w:rPr>
          <w:spacing w:val="1"/>
        </w:rPr>
        <w:t>fu</w:t>
      </w:r>
      <w:r w:rsidR="00702DBF" w:rsidRPr="0001536F">
        <w:t>l</w:t>
      </w:r>
      <w:r w:rsidR="00702DBF">
        <w:rPr>
          <w:spacing w:val="-17"/>
        </w:rPr>
        <w:t xml:space="preserve"> </w:t>
      </w:r>
      <w:r w:rsidR="00702DBF" w:rsidRPr="0001536F">
        <w:t>implementation</w:t>
      </w:r>
      <w:r w:rsidR="00702DBF">
        <w:rPr>
          <w:spacing w:val="-7"/>
          <w:w w:val="99"/>
        </w:rPr>
        <w:t xml:space="preserve"> </w:t>
      </w:r>
      <w:r w:rsidR="00702DBF">
        <w:rPr>
          <w:spacing w:val="-1"/>
        </w:rPr>
        <w:t>o</w:t>
      </w:r>
      <w:r w:rsidR="00702DBF">
        <w:t>f</w:t>
      </w:r>
      <w:r w:rsidR="00702DBF">
        <w:rPr>
          <w:spacing w:val="-11"/>
        </w:rPr>
        <w:t xml:space="preserve"> </w:t>
      </w:r>
      <w:r w:rsidR="00702DBF">
        <w:rPr>
          <w:spacing w:val="1"/>
        </w:rPr>
        <w:t>4</w:t>
      </w:r>
      <w:r w:rsidR="00702DBF">
        <w:t>G,</w:t>
      </w:r>
      <w:r w:rsidR="00702DBF">
        <w:rPr>
          <w:spacing w:val="-14"/>
        </w:rPr>
        <w:t xml:space="preserve"> </w:t>
      </w:r>
      <w:r w:rsidR="00702DBF">
        <w:rPr>
          <w:spacing w:val="1"/>
        </w:rPr>
        <w:t>5</w:t>
      </w:r>
      <w:r w:rsidR="00702DBF">
        <w:t>G</w:t>
      </w:r>
      <w:r w:rsidR="00702DBF">
        <w:rPr>
          <w:spacing w:val="-11"/>
        </w:rPr>
        <w:t xml:space="preserve"> </w:t>
      </w:r>
      <w:r w:rsidR="00702DBF">
        <w:t>is</w:t>
      </w:r>
      <w:r w:rsidR="00702DBF">
        <w:rPr>
          <w:spacing w:val="-11"/>
        </w:rPr>
        <w:t xml:space="preserve"> </w:t>
      </w:r>
      <w:r w:rsidR="00702DBF">
        <w:rPr>
          <w:spacing w:val="1"/>
        </w:rPr>
        <w:t>b</w:t>
      </w:r>
      <w:r w:rsidR="00702DBF">
        <w:t>ei</w:t>
      </w:r>
      <w:r w:rsidR="00702DBF">
        <w:rPr>
          <w:spacing w:val="1"/>
        </w:rPr>
        <w:t>n</w:t>
      </w:r>
      <w:r w:rsidR="00702DBF">
        <w:t>g</w:t>
      </w:r>
      <w:r w:rsidR="00702DBF">
        <w:rPr>
          <w:spacing w:val="-14"/>
        </w:rPr>
        <w:t xml:space="preserve"> </w:t>
      </w:r>
      <w:r w:rsidR="00702DBF">
        <w:rPr>
          <w:spacing w:val="1"/>
        </w:rPr>
        <w:t>d</w:t>
      </w:r>
      <w:r w:rsidR="00702DBF">
        <w:t>e</w:t>
      </w:r>
      <w:r w:rsidR="00702DBF">
        <w:rPr>
          <w:spacing w:val="1"/>
        </w:rPr>
        <w:t>v</w:t>
      </w:r>
      <w:r w:rsidR="00702DBF">
        <w:t>e</w:t>
      </w:r>
      <w:r w:rsidR="00702DBF">
        <w:rPr>
          <w:spacing w:val="-2"/>
        </w:rPr>
        <w:t>l</w:t>
      </w:r>
      <w:r w:rsidR="00702DBF">
        <w:rPr>
          <w:spacing w:val="1"/>
        </w:rPr>
        <w:t>op</w:t>
      </w:r>
      <w:r w:rsidR="00702DBF">
        <w:rPr>
          <w:spacing w:val="-2"/>
        </w:rPr>
        <w:t>e</w:t>
      </w:r>
      <w:r w:rsidR="00702DBF">
        <w:t>d as</w:t>
      </w:r>
      <w:r w:rsidR="00702DBF">
        <w:rPr>
          <w:spacing w:val="4"/>
        </w:rPr>
        <w:t xml:space="preserve"> </w:t>
      </w:r>
      <w:r w:rsidR="00702DBF">
        <w:t>an</w:t>
      </w:r>
      <w:r w:rsidR="00702DBF">
        <w:rPr>
          <w:spacing w:val="5"/>
        </w:rPr>
        <w:t xml:space="preserve"> </w:t>
      </w:r>
      <w:r w:rsidR="00702DBF">
        <w:t>e</w:t>
      </w:r>
      <w:r w:rsidR="00702DBF">
        <w:rPr>
          <w:spacing w:val="1"/>
        </w:rPr>
        <w:t>vo</w:t>
      </w:r>
      <w:r w:rsidR="00702DBF">
        <w:t>l</w:t>
      </w:r>
      <w:r w:rsidR="00702DBF">
        <w:rPr>
          <w:spacing w:val="1"/>
        </w:rPr>
        <w:t>v</w:t>
      </w:r>
      <w:r w:rsidR="00702DBF">
        <w:t>ed</w:t>
      </w:r>
      <w:r w:rsidR="00702DBF">
        <w:rPr>
          <w:spacing w:val="1"/>
        </w:rPr>
        <w:t xml:space="preserve"> p</w:t>
      </w:r>
      <w:r w:rsidR="00702DBF">
        <w:t>lat</w:t>
      </w:r>
      <w:r w:rsidR="00702DBF">
        <w:rPr>
          <w:spacing w:val="1"/>
        </w:rPr>
        <w:t>f</w:t>
      </w:r>
      <w:r w:rsidR="00702DBF">
        <w:rPr>
          <w:spacing w:val="-1"/>
        </w:rPr>
        <w:t>o</w:t>
      </w:r>
      <w:r w:rsidR="00702DBF">
        <w:rPr>
          <w:spacing w:val="1"/>
        </w:rPr>
        <w:t>r</w:t>
      </w:r>
      <w:r w:rsidR="00702DBF">
        <w:t xml:space="preserve">m </w:t>
      </w:r>
      <w:r w:rsidR="00702DBF">
        <w:rPr>
          <w:spacing w:val="1"/>
        </w:rPr>
        <w:t>o</w:t>
      </w:r>
      <w:r w:rsidR="00702DBF">
        <w:t>f</w:t>
      </w:r>
      <w:r w:rsidR="00702DBF">
        <w:rPr>
          <w:spacing w:val="2"/>
        </w:rPr>
        <w:t xml:space="preserve"> </w:t>
      </w:r>
      <w:r w:rsidR="00702DBF">
        <w:rPr>
          <w:spacing w:val="1"/>
        </w:rPr>
        <w:t>4</w:t>
      </w:r>
      <w:r w:rsidR="00702DBF">
        <w:t>G</w:t>
      </w:r>
      <w:r w:rsidR="00702DBF">
        <w:rPr>
          <w:spacing w:val="3"/>
        </w:rPr>
        <w:t xml:space="preserve"> </w:t>
      </w:r>
      <w:r w:rsidR="00702DBF">
        <w:t>with</w:t>
      </w:r>
      <w:r w:rsidR="00702DBF">
        <w:rPr>
          <w:spacing w:val="8"/>
        </w:rPr>
        <w:t xml:space="preserve"> </w:t>
      </w:r>
      <w:r w:rsidR="00702DBF">
        <w:rPr>
          <w:spacing w:val="-1"/>
        </w:rPr>
        <w:t>s</w:t>
      </w:r>
      <w:r w:rsidR="00702DBF">
        <w:t>e</w:t>
      </w:r>
      <w:r w:rsidR="00702DBF">
        <w:rPr>
          <w:spacing w:val="1"/>
        </w:rPr>
        <w:t>v</w:t>
      </w:r>
      <w:r w:rsidR="00702DBF">
        <w:t>e</w:t>
      </w:r>
      <w:r w:rsidR="00702DBF">
        <w:rPr>
          <w:spacing w:val="1"/>
        </w:rPr>
        <w:t>r</w:t>
      </w:r>
      <w:r w:rsidR="00702DBF">
        <w:t>al</w:t>
      </w:r>
      <w:r w:rsidR="00702DBF">
        <w:rPr>
          <w:spacing w:val="1"/>
        </w:rPr>
        <w:t xml:space="preserve"> </w:t>
      </w:r>
      <w:r w:rsidR="00702DBF">
        <w:t>a</w:t>
      </w:r>
      <w:r w:rsidR="00702DBF">
        <w:rPr>
          <w:spacing w:val="1"/>
        </w:rPr>
        <w:t>dd</w:t>
      </w:r>
      <w:r w:rsidR="00702DBF">
        <w:t>itio</w:t>
      </w:r>
      <w:r w:rsidR="00702DBF">
        <w:rPr>
          <w:spacing w:val="-1"/>
        </w:rPr>
        <w:t>n</w:t>
      </w:r>
      <w:r w:rsidR="00702DBF">
        <w:t>al a</w:t>
      </w:r>
      <w:r w:rsidR="00702DBF">
        <w:rPr>
          <w:spacing w:val="1"/>
        </w:rPr>
        <w:t>dv</w:t>
      </w:r>
      <w:r w:rsidR="00702DBF">
        <w:t>a</w:t>
      </w:r>
      <w:r w:rsidR="00702DBF">
        <w:rPr>
          <w:spacing w:val="1"/>
        </w:rPr>
        <w:t>n</w:t>
      </w:r>
      <w:r w:rsidR="00702DBF">
        <w:t>ta</w:t>
      </w:r>
      <w:r w:rsidR="00702DBF">
        <w:rPr>
          <w:spacing w:val="1"/>
        </w:rPr>
        <w:t>g</w:t>
      </w:r>
      <w:r w:rsidR="00702DBF">
        <w:t>es</w:t>
      </w:r>
      <w:r w:rsidR="00702DBF">
        <w:rPr>
          <w:spacing w:val="-8"/>
        </w:rPr>
        <w:t xml:space="preserve"> </w:t>
      </w:r>
      <w:r w:rsidR="00702DBF">
        <w:t>a</w:t>
      </w:r>
      <w:r w:rsidR="00702DBF">
        <w:rPr>
          <w:spacing w:val="-1"/>
        </w:rPr>
        <w:t>n</w:t>
      </w:r>
      <w:r w:rsidR="00702DBF">
        <w:t>d</w:t>
      </w:r>
      <w:r w:rsidR="00702DBF">
        <w:rPr>
          <w:spacing w:val="-2"/>
        </w:rPr>
        <w:t xml:space="preserve"> </w:t>
      </w:r>
      <w:r w:rsidR="00702DBF">
        <w:rPr>
          <w:spacing w:val="1"/>
        </w:rPr>
        <w:t>f</w:t>
      </w:r>
      <w:r w:rsidR="00702DBF">
        <w:t>e</w:t>
      </w:r>
      <w:r w:rsidR="00702DBF">
        <w:rPr>
          <w:spacing w:val="1"/>
        </w:rPr>
        <w:t>a</w:t>
      </w:r>
      <w:r w:rsidR="00702DBF">
        <w:t>t</w:t>
      </w:r>
      <w:r w:rsidR="00702DBF">
        <w:rPr>
          <w:spacing w:val="-1"/>
        </w:rPr>
        <w:t>u</w:t>
      </w:r>
      <w:r w:rsidR="00702DBF">
        <w:rPr>
          <w:spacing w:val="1"/>
        </w:rPr>
        <w:t>r</w:t>
      </w:r>
      <w:r w:rsidR="00702DBF">
        <w:t>e</w:t>
      </w:r>
      <w:r w:rsidR="00702DBF">
        <w:rPr>
          <w:spacing w:val="1"/>
        </w:rPr>
        <w:t>s</w:t>
      </w:r>
      <w:r w:rsidR="00702DBF">
        <w:t>.</w:t>
      </w:r>
      <w:r w:rsidR="00702DBF">
        <w:rPr>
          <w:spacing w:val="-6"/>
        </w:rPr>
        <w:t xml:space="preserve"> </w:t>
      </w:r>
      <w:r w:rsidR="00702DBF">
        <w:t>Since</w:t>
      </w:r>
      <w:r w:rsidR="00702DBF">
        <w:rPr>
          <w:spacing w:val="-3"/>
        </w:rPr>
        <w:t xml:space="preserve"> </w:t>
      </w:r>
      <w:r w:rsidR="00702DBF">
        <w:rPr>
          <w:spacing w:val="1"/>
        </w:rPr>
        <w:t>3</w:t>
      </w:r>
      <w:r w:rsidR="00702DBF">
        <w:t>GPP</w:t>
      </w:r>
      <w:r w:rsidR="00702DBF">
        <w:rPr>
          <w:spacing w:val="-5"/>
        </w:rPr>
        <w:t xml:space="preserve"> </w:t>
      </w:r>
      <w:r w:rsidR="00702DBF">
        <w:rPr>
          <w:spacing w:val="1"/>
        </w:rPr>
        <w:t>b</w:t>
      </w:r>
      <w:r w:rsidR="00702DBF">
        <w:t>ased</w:t>
      </w:r>
      <w:r w:rsidR="00702DBF">
        <w:rPr>
          <w:spacing w:val="-4"/>
        </w:rPr>
        <w:t xml:space="preserve"> </w:t>
      </w:r>
      <w:r w:rsidR="00702DBF">
        <w:t>LTE</w:t>
      </w:r>
      <w:r w:rsidR="00702DBF">
        <w:rPr>
          <w:spacing w:val="-3"/>
        </w:rPr>
        <w:t xml:space="preserve"> </w:t>
      </w:r>
      <w:r w:rsidR="00702DBF">
        <w:t>is</w:t>
      </w:r>
      <w:r w:rsidR="00702DBF">
        <w:rPr>
          <w:spacing w:val="-2"/>
        </w:rPr>
        <w:t xml:space="preserve"> </w:t>
      </w:r>
      <w:r w:rsidR="00702DBF">
        <w:rPr>
          <w:spacing w:val="1"/>
        </w:rPr>
        <w:t>on</w:t>
      </w:r>
      <w:r w:rsidR="00702DBF">
        <w:t>e</w:t>
      </w:r>
      <w:r w:rsidR="00702DBF">
        <w:rPr>
          <w:spacing w:val="-5"/>
        </w:rPr>
        <w:t xml:space="preserve"> </w:t>
      </w:r>
      <w:r w:rsidR="00702DBF">
        <w:rPr>
          <w:spacing w:val="1"/>
        </w:rPr>
        <w:t>o</w:t>
      </w:r>
      <w:r w:rsidR="00702DBF">
        <w:t>f</w:t>
      </w:r>
      <w:r w:rsidR="00702DBF">
        <w:rPr>
          <w:spacing w:val="-1"/>
        </w:rPr>
        <w:t xml:space="preserve"> </w:t>
      </w:r>
      <w:r w:rsidR="00702DBF">
        <w:t>t</w:t>
      </w:r>
      <w:r w:rsidR="00702DBF">
        <w:rPr>
          <w:spacing w:val="-1"/>
        </w:rPr>
        <w:t>h</w:t>
      </w:r>
      <w:r w:rsidR="00702DBF">
        <w:t xml:space="preserve">e </w:t>
      </w:r>
      <w:r w:rsidR="00702DBF">
        <w:rPr>
          <w:spacing w:val="1"/>
        </w:rPr>
        <w:t>mo</w:t>
      </w:r>
      <w:r w:rsidR="00702DBF">
        <w:rPr>
          <w:spacing w:val="-1"/>
        </w:rPr>
        <w:t>s</w:t>
      </w:r>
      <w:r w:rsidR="00702DBF">
        <w:t>t</w:t>
      </w:r>
      <w:r w:rsidR="00702DBF">
        <w:rPr>
          <w:spacing w:val="3"/>
        </w:rPr>
        <w:t xml:space="preserve"> </w:t>
      </w:r>
      <w:r w:rsidR="00702DBF">
        <w:rPr>
          <w:spacing w:val="-1"/>
        </w:rPr>
        <w:t>s</w:t>
      </w:r>
      <w:r w:rsidR="00702DBF">
        <w:rPr>
          <w:spacing w:val="1"/>
        </w:rPr>
        <w:t>u</w:t>
      </w:r>
      <w:r w:rsidR="00702DBF">
        <w:t>c</w:t>
      </w:r>
      <w:r w:rsidR="00702DBF">
        <w:rPr>
          <w:spacing w:val="1"/>
        </w:rPr>
        <w:t>c</w:t>
      </w:r>
      <w:r w:rsidR="00702DBF">
        <w:t>es</w:t>
      </w:r>
      <w:r w:rsidR="00702DBF">
        <w:rPr>
          <w:spacing w:val="-1"/>
        </w:rPr>
        <w:t>s</w:t>
      </w:r>
      <w:r w:rsidR="00702DBF">
        <w:rPr>
          <w:spacing w:val="1"/>
        </w:rPr>
        <w:t>fu</w:t>
      </w:r>
      <w:r w:rsidR="00702DBF">
        <w:t>l</w:t>
      </w:r>
      <w:r w:rsidR="00702DBF">
        <w:rPr>
          <w:spacing w:val="1"/>
        </w:rPr>
        <w:t xml:space="preserve"> </w:t>
      </w:r>
      <w:r w:rsidR="00702DBF">
        <w:t>c</w:t>
      </w:r>
      <w:r w:rsidR="00702DBF">
        <w:rPr>
          <w:spacing w:val="1"/>
        </w:rPr>
        <w:t>e</w:t>
      </w:r>
      <w:r w:rsidR="00702DBF">
        <w:t>ll</w:t>
      </w:r>
      <w:r w:rsidR="00702DBF">
        <w:rPr>
          <w:spacing w:val="1"/>
        </w:rPr>
        <w:t>u</w:t>
      </w:r>
      <w:r w:rsidR="00702DBF">
        <w:t>lar</w:t>
      </w:r>
      <w:r w:rsidR="00702DBF">
        <w:rPr>
          <w:spacing w:val="3"/>
        </w:rPr>
        <w:t xml:space="preserve"> </w:t>
      </w:r>
      <w:r w:rsidR="00702DBF">
        <w:rPr>
          <w:spacing w:val="1"/>
        </w:rPr>
        <w:t>n</w:t>
      </w:r>
      <w:r w:rsidR="00702DBF">
        <w:t>et</w:t>
      </w:r>
      <w:r w:rsidR="00702DBF">
        <w:rPr>
          <w:spacing w:val="-2"/>
        </w:rPr>
        <w:t>w</w:t>
      </w:r>
      <w:r w:rsidR="00702DBF">
        <w:rPr>
          <w:spacing w:val="1"/>
        </w:rPr>
        <w:t>ork</w:t>
      </w:r>
      <w:r w:rsidR="00702DBF">
        <w:rPr>
          <w:spacing w:val="-1"/>
        </w:rPr>
        <w:t>s</w:t>
      </w:r>
      <w:r w:rsidR="00702DBF">
        <w:t xml:space="preserve">, </w:t>
      </w:r>
      <w:r w:rsidR="00702DBF">
        <w:rPr>
          <w:spacing w:val="1"/>
        </w:rPr>
        <w:t>3</w:t>
      </w:r>
      <w:r w:rsidR="00702DBF">
        <w:t>GPP</w:t>
      </w:r>
      <w:r w:rsidR="00702DBF">
        <w:rPr>
          <w:spacing w:val="2"/>
        </w:rPr>
        <w:t xml:space="preserve"> </w:t>
      </w:r>
      <w:r w:rsidR="00702DBF">
        <w:rPr>
          <w:spacing w:val="1"/>
        </w:rPr>
        <w:t>5</w:t>
      </w:r>
      <w:r w:rsidR="00702DBF">
        <w:t>G</w:t>
      </w:r>
      <w:r w:rsidR="00702DBF">
        <w:rPr>
          <w:spacing w:val="5"/>
        </w:rPr>
        <w:t xml:space="preserve"> </w:t>
      </w:r>
      <w:r w:rsidR="00702DBF">
        <w:t>is</w:t>
      </w:r>
      <w:r w:rsidR="00702DBF">
        <w:rPr>
          <w:spacing w:val="5"/>
        </w:rPr>
        <w:t xml:space="preserve"> </w:t>
      </w:r>
      <w:r w:rsidR="00702DBF">
        <w:t>also</w:t>
      </w:r>
      <w:r w:rsidR="00702DBF">
        <w:rPr>
          <w:spacing w:val="5"/>
        </w:rPr>
        <w:t xml:space="preserve"> </w:t>
      </w:r>
      <w:r w:rsidR="00702DBF">
        <w:rPr>
          <w:spacing w:val="-2"/>
        </w:rPr>
        <w:t>e</w:t>
      </w:r>
      <w:r w:rsidR="00702DBF">
        <w:rPr>
          <w:spacing w:val="1"/>
        </w:rPr>
        <w:t>xp</w:t>
      </w:r>
      <w:r w:rsidR="00702DBF">
        <w:t>e</w:t>
      </w:r>
      <w:r w:rsidR="00702DBF">
        <w:rPr>
          <w:spacing w:val="1"/>
        </w:rPr>
        <w:t>c</w:t>
      </w:r>
      <w:r w:rsidR="00702DBF">
        <w:t>t</w:t>
      </w:r>
      <w:r w:rsidR="00702DBF">
        <w:rPr>
          <w:spacing w:val="-2"/>
        </w:rPr>
        <w:t>e</w:t>
      </w:r>
      <w:r w:rsidR="00702DBF">
        <w:t>d to</w:t>
      </w:r>
      <w:r w:rsidR="00702DBF">
        <w:rPr>
          <w:spacing w:val="8"/>
        </w:rPr>
        <w:t xml:space="preserve"> </w:t>
      </w:r>
      <w:r w:rsidR="00702DBF">
        <w:rPr>
          <w:spacing w:val="1"/>
        </w:rPr>
        <w:t>r</w:t>
      </w:r>
      <w:r w:rsidR="00702DBF">
        <w:t>e</w:t>
      </w:r>
      <w:r w:rsidR="00702DBF">
        <w:rPr>
          <w:spacing w:val="1"/>
        </w:rPr>
        <w:t>a</w:t>
      </w:r>
      <w:r w:rsidR="00702DBF">
        <w:t>ch</w:t>
      </w:r>
      <w:r w:rsidR="00702DBF">
        <w:rPr>
          <w:spacing w:val="6"/>
        </w:rPr>
        <w:t xml:space="preserve"> </w:t>
      </w:r>
      <w:r w:rsidR="00702DBF">
        <w:t>t</w:t>
      </w:r>
      <w:r w:rsidR="00702DBF">
        <w:rPr>
          <w:spacing w:val="1"/>
        </w:rPr>
        <w:t>h</w:t>
      </w:r>
      <w:r w:rsidR="00702DBF">
        <w:t>e</w:t>
      </w:r>
      <w:r w:rsidR="00702DBF">
        <w:rPr>
          <w:spacing w:val="7"/>
        </w:rPr>
        <w:t xml:space="preserve"> </w:t>
      </w:r>
      <w:r w:rsidR="00702DBF">
        <w:rPr>
          <w:spacing w:val="-1"/>
        </w:rPr>
        <w:t>s</w:t>
      </w:r>
      <w:r w:rsidR="00702DBF">
        <w:t>a</w:t>
      </w:r>
      <w:r w:rsidR="00702DBF">
        <w:rPr>
          <w:spacing w:val="1"/>
        </w:rPr>
        <w:t>m</w:t>
      </w:r>
      <w:r w:rsidR="00702DBF">
        <w:t>e</w:t>
      </w:r>
      <w:r w:rsidR="00702DBF">
        <w:rPr>
          <w:spacing w:val="5"/>
        </w:rPr>
        <w:t xml:space="preserve"> </w:t>
      </w:r>
      <w:r w:rsidR="00702DBF">
        <w:t>le</w:t>
      </w:r>
      <w:r w:rsidR="00702DBF">
        <w:rPr>
          <w:spacing w:val="1"/>
        </w:rPr>
        <w:t>v</w:t>
      </w:r>
      <w:r w:rsidR="00702DBF">
        <w:t>el.</w:t>
      </w:r>
      <w:r w:rsidR="00702DBF">
        <w:rPr>
          <w:spacing w:val="8"/>
        </w:rPr>
        <w:t xml:space="preserve"> </w:t>
      </w:r>
      <w:r w:rsidR="00702DBF">
        <w:rPr>
          <w:spacing w:val="-1"/>
        </w:rPr>
        <w:t>5</w:t>
      </w:r>
      <w:r w:rsidR="00702DBF">
        <w:t>G</w:t>
      </w:r>
      <w:r w:rsidR="00702DBF">
        <w:rPr>
          <w:spacing w:val="7"/>
        </w:rPr>
        <w:t xml:space="preserve"> </w:t>
      </w:r>
      <w:r w:rsidR="00702DBF">
        <w:rPr>
          <w:spacing w:val="1"/>
        </w:rPr>
        <w:t>n</w:t>
      </w:r>
      <w:r w:rsidR="00702DBF">
        <w:t>etw</w:t>
      </w:r>
      <w:r w:rsidR="00702DBF">
        <w:rPr>
          <w:spacing w:val="1"/>
        </w:rPr>
        <w:t>or</w:t>
      </w:r>
      <w:r w:rsidR="00702DBF">
        <w:t>k</w:t>
      </w:r>
      <w:r w:rsidR="00702DBF">
        <w:rPr>
          <w:spacing w:val="3"/>
        </w:rPr>
        <w:t xml:space="preserve"> </w:t>
      </w:r>
      <w:r w:rsidR="00702DBF">
        <w:t>i</w:t>
      </w:r>
      <w:r w:rsidR="00702DBF">
        <w:rPr>
          <w:spacing w:val="1"/>
        </w:rPr>
        <w:t>n</w:t>
      </w:r>
      <w:r w:rsidR="00702DBF">
        <w:t>tr</w:t>
      </w:r>
      <w:r w:rsidR="00702DBF">
        <w:rPr>
          <w:spacing w:val="1"/>
        </w:rPr>
        <w:t>o</w:t>
      </w:r>
      <w:r w:rsidR="00702DBF">
        <w:rPr>
          <w:spacing w:val="-1"/>
        </w:rPr>
        <w:t>d</w:t>
      </w:r>
      <w:r w:rsidR="00702DBF">
        <w:rPr>
          <w:spacing w:val="1"/>
        </w:rPr>
        <w:t>u</w:t>
      </w:r>
      <w:r w:rsidR="00702DBF">
        <w:t>c</w:t>
      </w:r>
      <w:r w:rsidR="00702DBF">
        <w:rPr>
          <w:spacing w:val="1"/>
        </w:rPr>
        <w:t>e</w:t>
      </w:r>
      <w:r w:rsidR="00702DBF">
        <w:t xml:space="preserve">s </w:t>
      </w:r>
      <w:r w:rsidR="00702DBF">
        <w:rPr>
          <w:spacing w:val="-1"/>
        </w:rPr>
        <w:t>s</w:t>
      </w:r>
      <w:r w:rsidR="00702DBF">
        <w:t>e</w:t>
      </w:r>
      <w:r w:rsidR="00702DBF">
        <w:rPr>
          <w:spacing w:val="1"/>
        </w:rPr>
        <w:t>v</w:t>
      </w:r>
      <w:r w:rsidR="00702DBF">
        <w:t>e</w:t>
      </w:r>
      <w:r w:rsidR="00702DBF">
        <w:rPr>
          <w:spacing w:val="1"/>
        </w:rPr>
        <w:t>r</w:t>
      </w:r>
      <w:r w:rsidR="00702DBF">
        <w:t>al a</w:t>
      </w:r>
      <w:r w:rsidR="00702DBF">
        <w:rPr>
          <w:spacing w:val="1"/>
        </w:rPr>
        <w:t>dv</w:t>
      </w:r>
      <w:r w:rsidR="00702DBF">
        <w:t>a</w:t>
      </w:r>
      <w:r w:rsidR="00702DBF">
        <w:rPr>
          <w:spacing w:val="1"/>
        </w:rPr>
        <w:t>n</w:t>
      </w:r>
      <w:r w:rsidR="00702DBF">
        <w:t>ta</w:t>
      </w:r>
      <w:r w:rsidR="00702DBF">
        <w:rPr>
          <w:spacing w:val="1"/>
        </w:rPr>
        <w:t>g</w:t>
      </w:r>
      <w:r w:rsidR="00702DBF">
        <w:t>es</w:t>
      </w:r>
      <w:r w:rsidR="00702DBF">
        <w:rPr>
          <w:spacing w:val="-9"/>
        </w:rPr>
        <w:t xml:space="preserve"> </w:t>
      </w:r>
      <w:r w:rsidR="00702DBF">
        <w:t>li</w:t>
      </w:r>
      <w:r w:rsidR="00702DBF">
        <w:rPr>
          <w:spacing w:val="1"/>
        </w:rPr>
        <w:t>k</w:t>
      </w:r>
      <w:r w:rsidR="00702DBF">
        <w:t>e</w:t>
      </w:r>
      <w:r w:rsidR="00702DBF">
        <w:rPr>
          <w:spacing w:val="-5"/>
        </w:rPr>
        <w:t xml:space="preserve"> </w:t>
      </w:r>
      <w:r w:rsidR="00702DBF">
        <w:rPr>
          <w:spacing w:val="1"/>
        </w:rPr>
        <w:t>h</w:t>
      </w:r>
      <w:r w:rsidR="00702DBF">
        <w:rPr>
          <w:spacing w:val="-3"/>
        </w:rPr>
        <w:t>i</w:t>
      </w:r>
      <w:r w:rsidR="00702DBF">
        <w:rPr>
          <w:spacing w:val="1"/>
        </w:rPr>
        <w:t>g</w:t>
      </w:r>
      <w:r w:rsidR="00702DBF">
        <w:t>h</w:t>
      </w:r>
      <w:r w:rsidR="00702DBF">
        <w:rPr>
          <w:spacing w:val="-5"/>
        </w:rPr>
        <w:t xml:space="preserve"> </w:t>
      </w:r>
      <w:r w:rsidR="00702DBF">
        <w:rPr>
          <w:spacing w:val="1"/>
        </w:rPr>
        <w:t>b</w:t>
      </w:r>
      <w:r w:rsidR="00702DBF">
        <w:t>a</w:t>
      </w:r>
      <w:r w:rsidR="00702DBF">
        <w:rPr>
          <w:spacing w:val="-1"/>
        </w:rPr>
        <w:t>n</w:t>
      </w:r>
      <w:r w:rsidR="00702DBF">
        <w:rPr>
          <w:spacing w:val="1"/>
        </w:rPr>
        <w:t>d</w:t>
      </w:r>
      <w:r w:rsidR="00702DBF">
        <w:t>wi</w:t>
      </w:r>
      <w:r w:rsidR="00702DBF">
        <w:rPr>
          <w:spacing w:val="1"/>
        </w:rPr>
        <w:t>d</w:t>
      </w:r>
      <w:r w:rsidR="00702DBF">
        <w:t>t</w:t>
      </w:r>
      <w:r w:rsidR="00702DBF">
        <w:rPr>
          <w:spacing w:val="1"/>
        </w:rPr>
        <w:t>h</w:t>
      </w:r>
      <w:r w:rsidR="00702DBF">
        <w:t>,</w:t>
      </w:r>
      <w:r w:rsidR="00702DBF">
        <w:rPr>
          <w:spacing w:val="-8"/>
        </w:rPr>
        <w:t xml:space="preserve"> </w:t>
      </w:r>
      <w:r w:rsidR="00702DBF">
        <w:rPr>
          <w:spacing w:val="1"/>
        </w:rPr>
        <w:t>f</w:t>
      </w:r>
      <w:r w:rsidR="00702DBF">
        <w:t>aster</w:t>
      </w:r>
      <w:r w:rsidR="00702DBF">
        <w:rPr>
          <w:spacing w:val="-5"/>
        </w:rPr>
        <w:t xml:space="preserve"> </w:t>
      </w:r>
      <w:r w:rsidR="00702DBF">
        <w:t>c</w:t>
      </w:r>
      <w:r w:rsidR="00702DBF">
        <w:rPr>
          <w:spacing w:val="1"/>
        </w:rPr>
        <w:t>om</w:t>
      </w:r>
      <w:r w:rsidR="00702DBF">
        <w:rPr>
          <w:spacing w:val="-1"/>
        </w:rPr>
        <w:t>m</w:t>
      </w:r>
      <w:r w:rsidR="00702DBF">
        <w:rPr>
          <w:spacing w:val="1"/>
        </w:rPr>
        <w:t>un</w:t>
      </w:r>
      <w:r w:rsidR="00702DBF">
        <w:t>icati</w:t>
      </w:r>
      <w:r w:rsidR="00702DBF">
        <w:rPr>
          <w:spacing w:val="1"/>
        </w:rPr>
        <w:t>on</w:t>
      </w:r>
      <w:r w:rsidR="00702DBF">
        <w:t>,</w:t>
      </w:r>
      <w:r w:rsidR="00702DBF">
        <w:rPr>
          <w:spacing w:val="-15"/>
        </w:rPr>
        <w:t xml:space="preserve"> </w:t>
      </w:r>
      <w:r w:rsidR="00702DBF">
        <w:t>wi</w:t>
      </w:r>
      <w:r w:rsidR="00702DBF">
        <w:rPr>
          <w:spacing w:val="1"/>
        </w:rPr>
        <w:t>d</w:t>
      </w:r>
      <w:r w:rsidR="00702DBF">
        <w:rPr>
          <w:spacing w:val="-2"/>
        </w:rPr>
        <w:t>e</w:t>
      </w:r>
      <w:r w:rsidR="00702DBF">
        <w:t>r c</w:t>
      </w:r>
      <w:r w:rsidR="00702DBF">
        <w:rPr>
          <w:spacing w:val="1"/>
        </w:rPr>
        <w:t>ov</w:t>
      </w:r>
      <w:r w:rsidR="00702DBF">
        <w:t>e</w:t>
      </w:r>
      <w:r w:rsidR="00702DBF">
        <w:rPr>
          <w:spacing w:val="1"/>
        </w:rPr>
        <w:t>r</w:t>
      </w:r>
      <w:r w:rsidR="00702DBF">
        <w:t>a</w:t>
      </w:r>
      <w:r w:rsidR="00702DBF">
        <w:rPr>
          <w:spacing w:val="1"/>
        </w:rPr>
        <w:t>g</w:t>
      </w:r>
      <w:r w:rsidR="00702DBF">
        <w:t>e,</w:t>
      </w:r>
      <w:r w:rsidR="00702DBF">
        <w:rPr>
          <w:spacing w:val="3"/>
        </w:rPr>
        <w:t xml:space="preserve"> </w:t>
      </w:r>
      <w:r w:rsidR="00702DBF">
        <w:t>e</w:t>
      </w:r>
      <w:r w:rsidR="00702DBF">
        <w:rPr>
          <w:spacing w:val="1"/>
        </w:rPr>
        <w:t>a</w:t>
      </w:r>
      <w:r w:rsidR="00702DBF">
        <w:rPr>
          <w:spacing w:val="-1"/>
        </w:rPr>
        <w:t>s</w:t>
      </w:r>
      <w:r w:rsidR="00702DBF">
        <w:t>y</w:t>
      </w:r>
      <w:r w:rsidR="00702DBF">
        <w:rPr>
          <w:spacing w:val="7"/>
        </w:rPr>
        <w:t xml:space="preserve"> </w:t>
      </w:r>
      <w:r w:rsidR="00702DBF">
        <w:rPr>
          <w:spacing w:val="-2"/>
        </w:rPr>
        <w:t>a</w:t>
      </w:r>
      <w:r w:rsidR="00702DBF">
        <w:rPr>
          <w:spacing w:val="1"/>
        </w:rPr>
        <w:t>n</w:t>
      </w:r>
      <w:r w:rsidR="00702DBF">
        <w:t>d</w:t>
      </w:r>
      <w:r w:rsidR="00702DBF">
        <w:rPr>
          <w:spacing w:val="8"/>
        </w:rPr>
        <w:t xml:space="preserve"> </w:t>
      </w:r>
      <w:r w:rsidR="00702DBF">
        <w:t>c</w:t>
      </w:r>
      <w:r w:rsidR="00702DBF">
        <w:rPr>
          <w:spacing w:val="1"/>
        </w:rPr>
        <w:t>o</w:t>
      </w:r>
      <w:r w:rsidR="00702DBF">
        <w:rPr>
          <w:spacing w:val="-1"/>
        </w:rPr>
        <w:t>s</w:t>
      </w:r>
      <w:r w:rsidR="00702DBF">
        <w:rPr>
          <w:spacing w:val="3"/>
        </w:rPr>
        <w:t>t</w:t>
      </w:r>
      <w:r w:rsidR="00702DBF">
        <w:rPr>
          <w:spacing w:val="1"/>
        </w:rPr>
        <w:t>-</w:t>
      </w:r>
      <w:r w:rsidR="00702DBF">
        <w:t>e</w:t>
      </w:r>
      <w:r w:rsidR="00702DBF">
        <w:rPr>
          <w:spacing w:val="1"/>
        </w:rPr>
        <w:t>ff</w:t>
      </w:r>
      <w:r w:rsidR="00702DBF">
        <w:t>e</w:t>
      </w:r>
      <w:r w:rsidR="00702DBF">
        <w:rPr>
          <w:spacing w:val="1"/>
        </w:rPr>
        <w:t>c</w:t>
      </w:r>
      <w:r w:rsidR="00702DBF">
        <w:rPr>
          <w:spacing w:val="-3"/>
        </w:rPr>
        <w:t>t</w:t>
      </w:r>
      <w:r w:rsidR="00702DBF">
        <w:t>i</w:t>
      </w:r>
      <w:r w:rsidR="00702DBF">
        <w:rPr>
          <w:spacing w:val="1"/>
        </w:rPr>
        <w:t>v</w:t>
      </w:r>
      <w:r w:rsidR="00702DBF">
        <w:t>e</w:t>
      </w:r>
      <w:r w:rsidR="00702DBF">
        <w:rPr>
          <w:spacing w:val="-1"/>
        </w:rPr>
        <w:t xml:space="preserve"> </w:t>
      </w:r>
      <w:r w:rsidR="00702DBF">
        <w:t>c</w:t>
      </w:r>
      <w:r w:rsidR="00702DBF">
        <w:rPr>
          <w:spacing w:val="1"/>
        </w:rPr>
        <w:t>onn</w:t>
      </w:r>
      <w:r w:rsidR="00702DBF">
        <w:t>e</w:t>
      </w:r>
      <w:r w:rsidR="00702DBF">
        <w:rPr>
          <w:spacing w:val="1"/>
        </w:rPr>
        <w:t>c</w:t>
      </w:r>
      <w:r w:rsidR="00702DBF">
        <w:t>ti</w:t>
      </w:r>
      <w:r w:rsidR="00702DBF">
        <w:rPr>
          <w:spacing w:val="1"/>
        </w:rPr>
        <w:t>v</w:t>
      </w:r>
      <w:r w:rsidR="00702DBF">
        <w:t>it</w:t>
      </w:r>
      <w:r w:rsidR="00702DBF">
        <w:rPr>
          <w:spacing w:val="1"/>
        </w:rPr>
        <w:t>y</w:t>
      </w:r>
      <w:r w:rsidR="00702DBF">
        <w:t xml:space="preserve">, </w:t>
      </w:r>
      <w:r w:rsidR="00702DBF">
        <w:rPr>
          <w:spacing w:val="-1"/>
        </w:rPr>
        <w:t>m</w:t>
      </w:r>
      <w:r w:rsidR="00702DBF">
        <w:t>a</w:t>
      </w:r>
      <w:r w:rsidR="00702DBF">
        <w:rPr>
          <w:spacing w:val="1"/>
        </w:rPr>
        <w:t>ch</w:t>
      </w:r>
      <w:r w:rsidR="00702DBF">
        <w:t>i</w:t>
      </w:r>
      <w:r w:rsidR="00702DBF">
        <w:rPr>
          <w:spacing w:val="1"/>
        </w:rPr>
        <w:t>n</w:t>
      </w:r>
      <w:r w:rsidR="00702DBF">
        <w:t>e</w:t>
      </w:r>
      <w:r w:rsidR="00702DBF">
        <w:rPr>
          <w:spacing w:val="3"/>
        </w:rPr>
        <w:t xml:space="preserve"> </w:t>
      </w:r>
      <w:r w:rsidR="00702DBF">
        <w:t>t</w:t>
      </w:r>
      <w:r w:rsidR="00702DBF">
        <w:rPr>
          <w:spacing w:val="1"/>
        </w:rPr>
        <w:t>y</w:t>
      </w:r>
      <w:r w:rsidR="00702DBF">
        <w:rPr>
          <w:spacing w:val="-1"/>
        </w:rPr>
        <w:t>p</w:t>
      </w:r>
      <w:r w:rsidR="00702DBF">
        <w:t>e c</w:t>
      </w:r>
      <w:r w:rsidR="00702DBF">
        <w:rPr>
          <w:spacing w:val="1"/>
        </w:rPr>
        <w:t>ommun</w:t>
      </w:r>
      <w:r w:rsidR="00702DBF">
        <w:t>icati</w:t>
      </w:r>
      <w:r w:rsidR="00702DBF">
        <w:rPr>
          <w:spacing w:val="-1"/>
        </w:rPr>
        <w:t>o</w:t>
      </w:r>
      <w:r w:rsidR="00702DBF">
        <w:t>n etc</w:t>
      </w:r>
      <w:r w:rsidR="00702DBF">
        <w:rPr>
          <w:spacing w:val="3"/>
        </w:rPr>
        <w:t>.</w:t>
      </w:r>
      <w:r w:rsidR="00702DBF">
        <w:t>,</w:t>
      </w:r>
      <w:r w:rsidR="00702DBF">
        <w:rPr>
          <w:spacing w:val="9"/>
        </w:rPr>
        <w:t xml:space="preserve"> </w:t>
      </w:r>
      <w:r w:rsidR="00702DBF">
        <w:t>a</w:t>
      </w:r>
      <w:r w:rsidR="00702DBF">
        <w:rPr>
          <w:spacing w:val="1"/>
        </w:rPr>
        <w:t>n</w:t>
      </w:r>
      <w:r w:rsidR="00702DBF">
        <w:t>d</w:t>
      </w:r>
      <w:r w:rsidR="00702DBF">
        <w:rPr>
          <w:spacing w:val="10"/>
        </w:rPr>
        <w:t xml:space="preserve"> </w:t>
      </w:r>
      <w:r w:rsidR="00702DBF">
        <w:t>t</w:t>
      </w:r>
      <w:r w:rsidR="00702DBF">
        <w:rPr>
          <w:spacing w:val="1"/>
        </w:rPr>
        <w:t>h</w:t>
      </w:r>
      <w:r w:rsidR="00702DBF">
        <w:rPr>
          <w:spacing w:val="-1"/>
        </w:rPr>
        <w:t>u</w:t>
      </w:r>
      <w:r w:rsidR="00702DBF">
        <w:t>s</w:t>
      </w:r>
      <w:r w:rsidR="00702DBF">
        <w:rPr>
          <w:spacing w:val="7"/>
        </w:rPr>
        <w:t xml:space="preserve"> </w:t>
      </w:r>
      <w:r w:rsidR="00702DBF">
        <w:rPr>
          <w:spacing w:val="1"/>
        </w:rPr>
        <w:t>h</w:t>
      </w:r>
      <w:r w:rsidR="00702DBF">
        <w:t>as</w:t>
      </w:r>
      <w:r w:rsidR="00702DBF">
        <w:rPr>
          <w:spacing w:val="8"/>
        </w:rPr>
        <w:t xml:space="preserve"> </w:t>
      </w:r>
      <w:r w:rsidR="00702DBF">
        <w:t>all</w:t>
      </w:r>
      <w:r w:rsidR="00702DBF">
        <w:rPr>
          <w:spacing w:val="11"/>
        </w:rPr>
        <w:t xml:space="preserve"> </w:t>
      </w:r>
      <w:r w:rsidR="00702DBF">
        <w:t>t</w:t>
      </w:r>
      <w:r w:rsidR="00702DBF">
        <w:rPr>
          <w:spacing w:val="1"/>
        </w:rPr>
        <w:t>h</w:t>
      </w:r>
      <w:r w:rsidR="00702DBF">
        <w:t>e</w:t>
      </w:r>
      <w:r w:rsidR="00702DBF">
        <w:rPr>
          <w:spacing w:val="9"/>
        </w:rPr>
        <w:t xml:space="preserve"> </w:t>
      </w:r>
      <w:r w:rsidR="00702DBF">
        <w:rPr>
          <w:spacing w:val="1"/>
        </w:rPr>
        <w:t>v</w:t>
      </w:r>
      <w:r w:rsidR="00702DBF">
        <w:t>e</w:t>
      </w:r>
      <w:r w:rsidR="00702DBF">
        <w:rPr>
          <w:spacing w:val="1"/>
        </w:rPr>
        <w:t>r</w:t>
      </w:r>
      <w:r w:rsidR="00702DBF">
        <w:rPr>
          <w:spacing w:val="-1"/>
        </w:rPr>
        <w:t>s</w:t>
      </w:r>
      <w:r w:rsidR="00702DBF">
        <w:t>atility</w:t>
      </w:r>
      <w:r w:rsidR="00702DBF">
        <w:rPr>
          <w:spacing w:val="6"/>
        </w:rPr>
        <w:t xml:space="preserve"> </w:t>
      </w:r>
      <w:r w:rsidR="00702DBF">
        <w:t>to</w:t>
      </w:r>
      <w:r w:rsidR="00702DBF">
        <w:rPr>
          <w:spacing w:val="11"/>
        </w:rPr>
        <w:t xml:space="preserve"> </w:t>
      </w:r>
      <w:r w:rsidR="00702DBF">
        <w:rPr>
          <w:spacing w:val="1"/>
        </w:rPr>
        <w:t>b</w:t>
      </w:r>
      <w:r w:rsidR="00702DBF">
        <w:t>e a</w:t>
      </w:r>
      <w:r w:rsidR="00702DBF">
        <w:rPr>
          <w:spacing w:val="1"/>
        </w:rPr>
        <w:t>dop</w:t>
      </w:r>
      <w:r w:rsidR="00702DBF">
        <w:t>ted</w:t>
      </w:r>
      <w:r w:rsidR="00702DBF">
        <w:rPr>
          <w:spacing w:val="-12"/>
        </w:rPr>
        <w:t xml:space="preserve"> </w:t>
      </w:r>
      <w:r w:rsidR="00702DBF">
        <w:t>as</w:t>
      </w:r>
      <w:r w:rsidR="00702DBF">
        <w:rPr>
          <w:spacing w:val="-9"/>
        </w:rPr>
        <w:t xml:space="preserve"> </w:t>
      </w:r>
      <w:r w:rsidR="00702DBF">
        <w:rPr>
          <w:spacing w:val="-3"/>
        </w:rPr>
        <w:t>t</w:t>
      </w:r>
      <w:r w:rsidR="00702DBF">
        <w:rPr>
          <w:spacing w:val="1"/>
        </w:rPr>
        <w:t>h</w:t>
      </w:r>
      <w:r w:rsidR="00702DBF">
        <w:t>e</w:t>
      </w:r>
      <w:r w:rsidR="00702DBF">
        <w:rPr>
          <w:spacing w:val="-8"/>
        </w:rPr>
        <w:t xml:space="preserve"> </w:t>
      </w:r>
      <w:r w:rsidR="00702DBF">
        <w:rPr>
          <w:spacing w:val="1"/>
        </w:rPr>
        <w:t>b</w:t>
      </w:r>
      <w:r w:rsidR="00702DBF">
        <w:t>a</w:t>
      </w:r>
      <w:r w:rsidR="00702DBF">
        <w:rPr>
          <w:spacing w:val="-2"/>
        </w:rPr>
        <w:t>c</w:t>
      </w:r>
      <w:r w:rsidR="00702DBF">
        <w:rPr>
          <w:spacing w:val="1"/>
        </w:rPr>
        <w:t>kbo</w:t>
      </w:r>
      <w:r w:rsidR="00702DBF">
        <w:rPr>
          <w:spacing w:val="-1"/>
        </w:rPr>
        <w:t>n</w:t>
      </w:r>
      <w:r w:rsidR="00702DBF">
        <w:t>e</w:t>
      </w:r>
      <w:r w:rsidR="00702DBF">
        <w:rPr>
          <w:spacing w:val="-14"/>
        </w:rPr>
        <w:t xml:space="preserve"> </w:t>
      </w:r>
      <w:r w:rsidR="00702DBF">
        <w:rPr>
          <w:spacing w:val="1"/>
        </w:rPr>
        <w:t>n</w:t>
      </w:r>
      <w:r w:rsidR="00702DBF">
        <w:t>et</w:t>
      </w:r>
      <w:r w:rsidR="00702DBF">
        <w:rPr>
          <w:spacing w:val="-2"/>
        </w:rPr>
        <w:t>w</w:t>
      </w:r>
      <w:r w:rsidR="00702DBF">
        <w:rPr>
          <w:spacing w:val="1"/>
        </w:rPr>
        <w:t>or</w:t>
      </w:r>
      <w:r w:rsidR="00702DBF">
        <w:t>k</w:t>
      </w:r>
      <w:r w:rsidR="00702DBF">
        <w:rPr>
          <w:spacing w:val="-13"/>
        </w:rPr>
        <w:t xml:space="preserve"> </w:t>
      </w:r>
      <w:r w:rsidR="00702DBF">
        <w:rPr>
          <w:spacing w:val="-2"/>
        </w:rPr>
        <w:t>f</w:t>
      </w:r>
      <w:r w:rsidR="00702DBF">
        <w:rPr>
          <w:spacing w:val="1"/>
        </w:rPr>
        <w:t>o</w:t>
      </w:r>
      <w:r w:rsidR="00702DBF">
        <w:t>r</w:t>
      </w:r>
      <w:r w:rsidR="00702DBF">
        <w:rPr>
          <w:spacing w:val="-8"/>
        </w:rPr>
        <w:t xml:space="preserve"> </w:t>
      </w:r>
      <w:r w:rsidR="00702DBF">
        <w:t>t</w:t>
      </w:r>
      <w:r w:rsidR="00702DBF">
        <w:rPr>
          <w:spacing w:val="-1"/>
        </w:rPr>
        <w:t>h</w:t>
      </w:r>
      <w:r w:rsidR="00702DBF">
        <w:t>e</w:t>
      </w:r>
      <w:r w:rsidR="00702DBF">
        <w:rPr>
          <w:spacing w:val="-8"/>
        </w:rPr>
        <w:t xml:space="preserve"> </w:t>
      </w:r>
      <w:r w:rsidR="00702DBF">
        <w:rPr>
          <w:spacing w:val="1"/>
        </w:rPr>
        <w:t>fu</w:t>
      </w:r>
      <w:r w:rsidR="00702DBF">
        <w:rPr>
          <w:spacing w:val="-3"/>
        </w:rPr>
        <w:t>t</w:t>
      </w:r>
      <w:r w:rsidR="00702DBF">
        <w:rPr>
          <w:spacing w:val="1"/>
        </w:rPr>
        <w:t>ur</w:t>
      </w:r>
      <w:r w:rsidR="00702DBF">
        <w:t>e</w:t>
      </w:r>
      <w:r w:rsidR="00702DBF">
        <w:rPr>
          <w:spacing w:val="-11"/>
        </w:rPr>
        <w:t xml:space="preserve"> </w:t>
      </w:r>
      <w:proofErr w:type="spellStart"/>
      <w:r w:rsidR="00702DBF">
        <w:rPr>
          <w:spacing w:val="-2"/>
        </w:rPr>
        <w:t>I</w:t>
      </w:r>
      <w:r w:rsidR="00702DBF">
        <w:rPr>
          <w:spacing w:val="1"/>
        </w:rPr>
        <w:t>o</w:t>
      </w:r>
      <w:r w:rsidR="00702DBF">
        <w:t>T</w:t>
      </w:r>
      <w:proofErr w:type="spellEnd"/>
      <w:r w:rsidR="00702DBF">
        <w:t>.</w:t>
      </w:r>
      <w:r w:rsidR="00702DBF">
        <w:rPr>
          <w:spacing w:val="-4"/>
        </w:rPr>
        <w:t xml:space="preserve"> </w:t>
      </w:r>
      <w:r w:rsidR="00702DBF">
        <w:t>H</w:t>
      </w:r>
      <w:r w:rsidR="00702DBF">
        <w:rPr>
          <w:spacing w:val="1"/>
        </w:rPr>
        <w:t>o</w:t>
      </w:r>
      <w:r w:rsidR="00702DBF">
        <w:t>w</w:t>
      </w:r>
      <w:r w:rsidR="00702DBF">
        <w:rPr>
          <w:spacing w:val="-2"/>
        </w:rPr>
        <w:t>e</w:t>
      </w:r>
      <w:r w:rsidR="00702DBF">
        <w:rPr>
          <w:spacing w:val="1"/>
        </w:rPr>
        <w:t>v</w:t>
      </w:r>
      <w:r w:rsidR="00702DBF">
        <w:rPr>
          <w:spacing w:val="-2"/>
        </w:rPr>
        <w:t>e</w:t>
      </w:r>
      <w:r w:rsidR="00702DBF">
        <w:rPr>
          <w:spacing w:val="1"/>
        </w:rPr>
        <w:t>r</w:t>
      </w:r>
      <w:r w:rsidR="00702DBF">
        <w:t xml:space="preserve">, </w:t>
      </w:r>
      <w:r w:rsidR="00702DBF">
        <w:rPr>
          <w:spacing w:val="-1"/>
        </w:rPr>
        <w:t>s</w:t>
      </w:r>
      <w:r w:rsidR="00702DBF">
        <w:rPr>
          <w:spacing w:val="1"/>
        </w:rPr>
        <w:t>u</w:t>
      </w:r>
      <w:r w:rsidR="00702DBF">
        <w:t>c</w:t>
      </w:r>
      <w:r w:rsidR="00702DBF">
        <w:rPr>
          <w:spacing w:val="1"/>
        </w:rPr>
        <w:t>c</w:t>
      </w:r>
      <w:r w:rsidR="00702DBF">
        <w:t>es</w:t>
      </w:r>
      <w:r w:rsidR="00702DBF">
        <w:rPr>
          <w:spacing w:val="-1"/>
        </w:rPr>
        <w:t>s</w:t>
      </w:r>
      <w:r w:rsidR="00702DBF">
        <w:rPr>
          <w:spacing w:val="1"/>
        </w:rPr>
        <w:t>fu</w:t>
      </w:r>
      <w:r w:rsidR="00702DBF">
        <w:t>l</w:t>
      </w:r>
      <w:r w:rsidR="00702DBF">
        <w:rPr>
          <w:spacing w:val="-1"/>
        </w:rPr>
        <w:t xml:space="preserve"> </w:t>
      </w:r>
      <w:r w:rsidR="00702DBF">
        <w:lastRenderedPageBreak/>
        <w:t>i</w:t>
      </w:r>
      <w:r w:rsidR="00702DBF">
        <w:rPr>
          <w:spacing w:val="1"/>
        </w:rPr>
        <w:t>mp</w:t>
      </w:r>
      <w:r w:rsidR="00702DBF">
        <w:t>le</w:t>
      </w:r>
      <w:r w:rsidR="00702DBF">
        <w:rPr>
          <w:spacing w:val="1"/>
        </w:rPr>
        <w:t>m</w:t>
      </w:r>
      <w:r w:rsidR="00702DBF">
        <w:t>e</w:t>
      </w:r>
      <w:r w:rsidR="00702DBF">
        <w:rPr>
          <w:spacing w:val="1"/>
        </w:rPr>
        <w:t>n</w:t>
      </w:r>
      <w:r w:rsidR="00702DBF">
        <w:t>tati</w:t>
      </w:r>
      <w:r w:rsidR="00702DBF">
        <w:rPr>
          <w:spacing w:val="1"/>
        </w:rPr>
        <w:t>o</w:t>
      </w:r>
      <w:r w:rsidR="00702DBF">
        <w:t>n</w:t>
      </w:r>
      <w:r w:rsidR="00702DBF">
        <w:rPr>
          <w:spacing w:val="-7"/>
        </w:rPr>
        <w:t xml:space="preserve"> </w:t>
      </w:r>
      <w:r w:rsidR="00702DBF">
        <w:rPr>
          <w:spacing w:val="1"/>
        </w:rPr>
        <w:t>o</w:t>
      </w:r>
      <w:r w:rsidR="00702DBF">
        <w:t>f</w:t>
      </w:r>
      <w:r w:rsidR="00702DBF">
        <w:rPr>
          <w:spacing w:val="1"/>
        </w:rPr>
        <w:t xml:space="preserve"> </w:t>
      </w:r>
      <w:proofErr w:type="spellStart"/>
      <w:r w:rsidR="00702DBF">
        <w:rPr>
          <w:spacing w:val="1"/>
        </w:rPr>
        <w:t>Io</w:t>
      </w:r>
      <w:r w:rsidR="00702DBF">
        <w:t>T</w:t>
      </w:r>
      <w:proofErr w:type="spellEnd"/>
      <w:r w:rsidR="00702DBF">
        <w:rPr>
          <w:spacing w:val="2"/>
        </w:rPr>
        <w:t xml:space="preserve"> </w:t>
      </w:r>
      <w:r w:rsidR="00702DBF">
        <w:rPr>
          <w:spacing w:val="1"/>
        </w:rPr>
        <w:t>ov</w:t>
      </w:r>
      <w:r w:rsidR="00702DBF">
        <w:t>er</w:t>
      </w:r>
      <w:r w:rsidR="00702DBF">
        <w:rPr>
          <w:spacing w:val="2"/>
        </w:rPr>
        <w:t xml:space="preserve"> </w:t>
      </w:r>
      <w:r w:rsidR="00702DBF">
        <w:rPr>
          <w:spacing w:val="1"/>
        </w:rPr>
        <w:t>5</w:t>
      </w:r>
      <w:r w:rsidR="00702DBF">
        <w:t>G</w:t>
      </w:r>
      <w:r w:rsidR="00702DBF">
        <w:rPr>
          <w:spacing w:val="3"/>
        </w:rPr>
        <w:t xml:space="preserve"> </w:t>
      </w:r>
      <w:r w:rsidR="00702DBF">
        <w:rPr>
          <w:spacing w:val="1"/>
        </w:rPr>
        <w:t>d</w:t>
      </w:r>
      <w:r w:rsidR="00702DBF">
        <w:t>e</w:t>
      </w:r>
      <w:r w:rsidR="00702DBF">
        <w:rPr>
          <w:spacing w:val="1"/>
        </w:rPr>
        <w:t>p</w:t>
      </w:r>
      <w:r w:rsidR="00702DBF">
        <w:rPr>
          <w:spacing w:val="-2"/>
        </w:rPr>
        <w:t>e</w:t>
      </w:r>
      <w:r w:rsidR="00702DBF">
        <w:rPr>
          <w:spacing w:val="1"/>
        </w:rPr>
        <w:t>nd</w:t>
      </w:r>
      <w:r w:rsidR="00702DBF">
        <w:t>s</w:t>
      </w:r>
      <w:r w:rsidR="00702DBF">
        <w:rPr>
          <w:spacing w:val="-3"/>
        </w:rPr>
        <w:t xml:space="preserve"> </w:t>
      </w:r>
      <w:r w:rsidR="00702DBF">
        <w:rPr>
          <w:spacing w:val="1"/>
        </w:rPr>
        <w:t>ho</w:t>
      </w:r>
      <w:r w:rsidR="00702DBF">
        <w:t>w</w:t>
      </w:r>
      <w:r w:rsidR="00702DBF">
        <w:rPr>
          <w:spacing w:val="5"/>
        </w:rPr>
        <w:t xml:space="preserve"> </w:t>
      </w:r>
      <w:r w:rsidR="00702DBF">
        <w:t>w</w:t>
      </w:r>
      <w:r w:rsidR="00702DBF">
        <w:rPr>
          <w:spacing w:val="-2"/>
        </w:rPr>
        <w:t>e</w:t>
      </w:r>
      <w:r w:rsidR="00702DBF">
        <w:t>ll t</w:t>
      </w:r>
      <w:r w:rsidR="00702DBF">
        <w:rPr>
          <w:spacing w:val="1"/>
        </w:rPr>
        <w:t>h</w:t>
      </w:r>
      <w:r w:rsidR="00702DBF">
        <w:t>e</w:t>
      </w:r>
      <w:r w:rsidR="00702DBF">
        <w:rPr>
          <w:spacing w:val="11"/>
        </w:rPr>
        <w:t xml:space="preserve"> </w:t>
      </w:r>
      <w:r w:rsidR="00702DBF">
        <w:rPr>
          <w:spacing w:val="-1"/>
        </w:rPr>
        <w:t>s</w:t>
      </w:r>
      <w:r w:rsidR="00702DBF">
        <w:t>e</w:t>
      </w:r>
      <w:r w:rsidR="00702DBF">
        <w:rPr>
          <w:spacing w:val="1"/>
        </w:rPr>
        <w:t>cur</w:t>
      </w:r>
      <w:r w:rsidR="00702DBF">
        <w:t>ity</w:t>
      </w:r>
      <w:r w:rsidR="00702DBF">
        <w:rPr>
          <w:spacing w:val="5"/>
        </w:rPr>
        <w:t xml:space="preserve"> </w:t>
      </w:r>
      <w:r w:rsidR="00702DBF">
        <w:t>i</w:t>
      </w:r>
      <w:r w:rsidR="00702DBF">
        <w:rPr>
          <w:spacing w:val="-1"/>
        </w:rPr>
        <w:t>ss</w:t>
      </w:r>
      <w:r w:rsidR="00702DBF">
        <w:rPr>
          <w:spacing w:val="1"/>
        </w:rPr>
        <w:t>u</w:t>
      </w:r>
      <w:r w:rsidR="00702DBF">
        <w:t>es</w:t>
      </w:r>
      <w:r w:rsidR="00702DBF">
        <w:rPr>
          <w:spacing w:val="9"/>
        </w:rPr>
        <w:t xml:space="preserve"> </w:t>
      </w:r>
      <w:r w:rsidR="00702DBF">
        <w:t>a</w:t>
      </w:r>
      <w:r w:rsidR="00702DBF">
        <w:rPr>
          <w:spacing w:val="1"/>
        </w:rPr>
        <w:t>r</w:t>
      </w:r>
      <w:r w:rsidR="00702DBF">
        <w:t>e</w:t>
      </w:r>
      <w:r w:rsidR="00702DBF">
        <w:rPr>
          <w:spacing w:val="11"/>
        </w:rPr>
        <w:t xml:space="preserve"> </w:t>
      </w:r>
      <w:r w:rsidR="00702DBF">
        <w:t>a</w:t>
      </w:r>
      <w:r w:rsidR="00702DBF">
        <w:rPr>
          <w:spacing w:val="-1"/>
        </w:rPr>
        <w:t>d</w:t>
      </w:r>
      <w:r w:rsidR="00702DBF">
        <w:rPr>
          <w:spacing w:val="1"/>
        </w:rPr>
        <w:t>dr</w:t>
      </w:r>
      <w:r w:rsidR="00702DBF">
        <w:t>e</w:t>
      </w:r>
      <w:r w:rsidR="00702DBF">
        <w:rPr>
          <w:spacing w:val="-3"/>
        </w:rPr>
        <w:t>s</w:t>
      </w:r>
      <w:r w:rsidR="00702DBF">
        <w:rPr>
          <w:spacing w:val="-1"/>
        </w:rPr>
        <w:t>s</w:t>
      </w:r>
      <w:r w:rsidR="00702DBF">
        <w:t>e</w:t>
      </w:r>
      <w:r w:rsidR="00702DBF">
        <w:rPr>
          <w:spacing w:val="1"/>
        </w:rPr>
        <w:t>d</w:t>
      </w:r>
      <w:r w:rsidR="00702DBF">
        <w:t>.</w:t>
      </w:r>
      <w:r w:rsidR="00702DBF">
        <w:rPr>
          <w:spacing w:val="9"/>
        </w:rPr>
        <w:t xml:space="preserve"> </w:t>
      </w:r>
      <w:r w:rsidR="00702DBF">
        <w:rPr>
          <w:spacing w:val="-1"/>
        </w:rPr>
        <w:t>W</w:t>
      </w:r>
      <w:r w:rsidR="00702DBF">
        <w:t>ith</w:t>
      </w:r>
      <w:r w:rsidR="00702DBF">
        <w:rPr>
          <w:spacing w:val="11"/>
        </w:rPr>
        <w:t xml:space="preserve"> </w:t>
      </w:r>
      <w:r w:rsidR="00702DBF">
        <w:t>t</w:t>
      </w:r>
      <w:r w:rsidR="00702DBF">
        <w:rPr>
          <w:spacing w:val="1"/>
        </w:rPr>
        <w:t>h</w:t>
      </w:r>
      <w:r w:rsidR="00702DBF">
        <w:t>e</w:t>
      </w:r>
      <w:r w:rsidR="00702DBF">
        <w:rPr>
          <w:spacing w:val="9"/>
        </w:rPr>
        <w:t xml:space="preserve"> </w:t>
      </w:r>
      <w:r w:rsidR="00702DBF">
        <w:t>a</w:t>
      </w:r>
      <w:r w:rsidR="00702DBF">
        <w:rPr>
          <w:spacing w:val="1"/>
        </w:rPr>
        <w:t>dv</w:t>
      </w:r>
      <w:r w:rsidR="00702DBF">
        <w:rPr>
          <w:spacing w:val="-2"/>
        </w:rPr>
        <w:t>a</w:t>
      </w:r>
      <w:r w:rsidR="00702DBF">
        <w:rPr>
          <w:spacing w:val="1"/>
        </w:rPr>
        <w:t>n</w:t>
      </w:r>
      <w:r w:rsidR="00702DBF">
        <w:t>c</w:t>
      </w:r>
      <w:r w:rsidR="00702DBF">
        <w:rPr>
          <w:spacing w:val="1"/>
        </w:rPr>
        <w:t>em</w:t>
      </w:r>
      <w:r w:rsidR="00702DBF">
        <w:t>e</w:t>
      </w:r>
      <w:r w:rsidR="00702DBF">
        <w:rPr>
          <w:spacing w:val="1"/>
        </w:rPr>
        <w:t>n</w:t>
      </w:r>
      <w:r w:rsidR="00702DBF">
        <w:t xml:space="preserve">t </w:t>
      </w:r>
      <w:r w:rsidR="00702DBF">
        <w:rPr>
          <w:spacing w:val="-1"/>
        </w:rPr>
        <w:t>o</w:t>
      </w:r>
      <w:r w:rsidR="00702DBF">
        <w:t xml:space="preserve">f </w:t>
      </w:r>
      <w:r w:rsidR="00702DBF">
        <w:rPr>
          <w:spacing w:val="1"/>
        </w:rPr>
        <w:t>mod</w:t>
      </w:r>
      <w:r w:rsidR="00702DBF">
        <w:t>e</w:t>
      </w:r>
      <w:r w:rsidR="00702DBF">
        <w:rPr>
          <w:spacing w:val="1"/>
        </w:rPr>
        <w:t>r</w:t>
      </w:r>
      <w:r w:rsidR="00702DBF">
        <w:t>n</w:t>
      </w:r>
      <w:r w:rsidR="00702DBF">
        <w:rPr>
          <w:spacing w:val="1"/>
        </w:rPr>
        <w:t>-d</w:t>
      </w:r>
      <w:r w:rsidR="00702DBF">
        <w:t>ay c</w:t>
      </w:r>
      <w:r w:rsidR="00702DBF">
        <w:rPr>
          <w:spacing w:val="1"/>
        </w:rPr>
        <w:t>e</w:t>
      </w:r>
      <w:r w:rsidR="00702DBF">
        <w:t>ll</w:t>
      </w:r>
      <w:r w:rsidR="00702DBF">
        <w:rPr>
          <w:spacing w:val="1"/>
        </w:rPr>
        <w:t>u</w:t>
      </w:r>
      <w:r w:rsidR="00702DBF">
        <w:t>lar</w:t>
      </w:r>
      <w:r w:rsidR="00702DBF">
        <w:rPr>
          <w:spacing w:val="1"/>
        </w:rPr>
        <w:t xml:space="preserve"> n</w:t>
      </w:r>
      <w:r w:rsidR="00702DBF">
        <w:t>etw</w:t>
      </w:r>
      <w:r w:rsidR="00702DBF">
        <w:rPr>
          <w:spacing w:val="1"/>
        </w:rPr>
        <w:t>o</w:t>
      </w:r>
      <w:r w:rsidR="00702DBF">
        <w:rPr>
          <w:spacing w:val="-2"/>
        </w:rPr>
        <w:t>r</w:t>
      </w:r>
      <w:r w:rsidR="00702DBF">
        <w:rPr>
          <w:spacing w:val="1"/>
        </w:rPr>
        <w:t>ks</w:t>
      </w:r>
      <w:r w:rsidR="00702DBF">
        <w:t>,</w:t>
      </w:r>
      <w:r w:rsidR="00702DBF">
        <w:rPr>
          <w:spacing w:val="2"/>
        </w:rPr>
        <w:t xml:space="preserve"> </w:t>
      </w:r>
      <w:r w:rsidR="00702DBF">
        <w:rPr>
          <w:spacing w:val="1"/>
        </w:rPr>
        <w:t>n</w:t>
      </w:r>
      <w:r w:rsidR="00702DBF">
        <w:t>ew</w:t>
      </w:r>
      <w:r w:rsidR="00702DBF">
        <w:rPr>
          <w:spacing w:val="5"/>
        </w:rPr>
        <w:t xml:space="preserve"> </w:t>
      </w:r>
      <w:r w:rsidR="00702DBF">
        <w:rPr>
          <w:spacing w:val="-1"/>
        </w:rPr>
        <w:t>s</w:t>
      </w:r>
      <w:r w:rsidR="00702DBF">
        <w:t>e</w:t>
      </w:r>
      <w:r w:rsidR="00702DBF">
        <w:rPr>
          <w:spacing w:val="1"/>
        </w:rPr>
        <w:t>c</w:t>
      </w:r>
      <w:r w:rsidR="00702DBF">
        <w:rPr>
          <w:spacing w:val="2"/>
        </w:rPr>
        <w:t>u</w:t>
      </w:r>
      <w:r w:rsidR="00702DBF">
        <w:rPr>
          <w:spacing w:val="1"/>
        </w:rPr>
        <w:t>r</w:t>
      </w:r>
      <w:r w:rsidR="00702DBF">
        <w:t>ity</w:t>
      </w:r>
      <w:r w:rsidR="00702DBF">
        <w:rPr>
          <w:spacing w:val="2"/>
        </w:rPr>
        <w:t xml:space="preserve"> </w:t>
      </w:r>
      <w:r w:rsidR="00702DBF">
        <w:t>a</w:t>
      </w:r>
      <w:r w:rsidR="00702DBF">
        <w:rPr>
          <w:spacing w:val="1"/>
        </w:rPr>
        <w:t>n</w:t>
      </w:r>
      <w:r w:rsidR="00702DBF">
        <w:t>d</w:t>
      </w:r>
      <w:r w:rsidR="00702DBF">
        <w:rPr>
          <w:spacing w:val="7"/>
        </w:rPr>
        <w:t xml:space="preserve"> </w:t>
      </w:r>
      <w:r w:rsidR="00702DBF">
        <w:rPr>
          <w:spacing w:val="1"/>
        </w:rPr>
        <w:t>pr</w:t>
      </w:r>
      <w:r w:rsidR="00702DBF">
        <w:rPr>
          <w:spacing w:val="-3"/>
        </w:rPr>
        <w:t>i</w:t>
      </w:r>
      <w:r w:rsidR="00702DBF">
        <w:rPr>
          <w:spacing w:val="1"/>
        </w:rPr>
        <w:t>v</w:t>
      </w:r>
      <w:r w:rsidR="00702DBF">
        <w:rPr>
          <w:spacing w:val="-2"/>
        </w:rPr>
        <w:t>a</w:t>
      </w:r>
      <w:r w:rsidR="00702DBF">
        <w:t>cy c</w:t>
      </w:r>
      <w:r w:rsidR="00702DBF">
        <w:rPr>
          <w:spacing w:val="1"/>
        </w:rPr>
        <w:t>on</w:t>
      </w:r>
      <w:r w:rsidR="00702DBF">
        <w:t>c</w:t>
      </w:r>
      <w:r w:rsidR="00702DBF">
        <w:rPr>
          <w:spacing w:val="1"/>
        </w:rPr>
        <w:t>ern</w:t>
      </w:r>
      <w:r w:rsidR="00702DBF">
        <w:t>s</w:t>
      </w:r>
      <w:r w:rsidR="00702DBF">
        <w:rPr>
          <w:spacing w:val="1"/>
        </w:rPr>
        <w:t xml:space="preserve"> </w:t>
      </w:r>
      <w:r w:rsidR="00702DBF">
        <w:t>a</w:t>
      </w:r>
      <w:r w:rsidR="00702DBF">
        <w:rPr>
          <w:spacing w:val="1"/>
        </w:rPr>
        <w:t>r</w:t>
      </w:r>
      <w:r w:rsidR="00702DBF">
        <w:t>e</w:t>
      </w:r>
      <w:r w:rsidR="00702DBF">
        <w:rPr>
          <w:spacing w:val="6"/>
        </w:rPr>
        <w:t xml:space="preserve"> </w:t>
      </w:r>
      <w:r w:rsidR="00702DBF">
        <w:t>e</w:t>
      </w:r>
      <w:r w:rsidR="00702DBF">
        <w:rPr>
          <w:spacing w:val="1"/>
        </w:rPr>
        <w:t>m</w:t>
      </w:r>
      <w:r w:rsidR="00702DBF">
        <w:t>e</w:t>
      </w:r>
      <w:r w:rsidR="00702DBF">
        <w:rPr>
          <w:spacing w:val="1"/>
        </w:rPr>
        <w:t>rg</w:t>
      </w:r>
      <w:r w:rsidR="00702DBF">
        <w:rPr>
          <w:spacing w:val="-3"/>
        </w:rPr>
        <w:t>i</w:t>
      </w:r>
      <w:r w:rsidR="00702DBF">
        <w:rPr>
          <w:spacing w:val="1"/>
        </w:rPr>
        <w:t>n</w:t>
      </w:r>
      <w:r w:rsidR="00702DBF">
        <w:rPr>
          <w:spacing w:val="2"/>
        </w:rPr>
        <w:t>g</w:t>
      </w:r>
      <w:r w:rsidR="00702DBF">
        <w:t>. M</w:t>
      </w:r>
      <w:r w:rsidR="00702DBF">
        <w:rPr>
          <w:spacing w:val="2"/>
        </w:rPr>
        <w:t>o</w:t>
      </w:r>
      <w:r w:rsidR="00702DBF">
        <w:rPr>
          <w:spacing w:val="1"/>
        </w:rPr>
        <w:t>r</w:t>
      </w:r>
      <w:r w:rsidR="00702DBF">
        <w:rPr>
          <w:spacing w:val="-2"/>
        </w:rPr>
        <w:t>e</w:t>
      </w:r>
      <w:r w:rsidR="00702DBF">
        <w:rPr>
          <w:spacing w:val="1"/>
        </w:rPr>
        <w:t>ov</w:t>
      </w:r>
      <w:r w:rsidR="00702DBF">
        <w:t>e</w:t>
      </w:r>
      <w:r w:rsidR="00702DBF">
        <w:rPr>
          <w:spacing w:val="1"/>
        </w:rPr>
        <w:t>r</w:t>
      </w:r>
      <w:r w:rsidR="00702DBF">
        <w:t>, t</w:t>
      </w:r>
      <w:r w:rsidR="00702DBF">
        <w:rPr>
          <w:spacing w:val="1"/>
        </w:rPr>
        <w:t>h</w:t>
      </w:r>
      <w:r w:rsidR="00702DBF">
        <w:t>e</w:t>
      </w:r>
      <w:r w:rsidR="00702DBF">
        <w:rPr>
          <w:spacing w:val="6"/>
        </w:rPr>
        <w:t xml:space="preserve"> </w:t>
      </w:r>
      <w:r w:rsidR="00702DBF">
        <w:rPr>
          <w:spacing w:val="1"/>
        </w:rPr>
        <w:t>u</w:t>
      </w:r>
      <w:r w:rsidR="00702DBF">
        <w:rPr>
          <w:spacing w:val="-1"/>
        </w:rPr>
        <w:t>s</w:t>
      </w:r>
      <w:r w:rsidR="00702DBF">
        <w:t>e</w:t>
      </w:r>
      <w:r w:rsidR="00702DBF">
        <w:rPr>
          <w:spacing w:val="6"/>
        </w:rPr>
        <w:t xml:space="preserve"> </w:t>
      </w:r>
      <w:r w:rsidR="00702DBF">
        <w:t>c</w:t>
      </w:r>
      <w:r w:rsidR="00702DBF">
        <w:rPr>
          <w:spacing w:val="1"/>
        </w:rPr>
        <w:t>a</w:t>
      </w:r>
      <w:r w:rsidR="00702DBF">
        <w:rPr>
          <w:spacing w:val="-1"/>
        </w:rPr>
        <w:t>s</w:t>
      </w:r>
      <w:r w:rsidR="00702DBF">
        <w:t>e</w:t>
      </w:r>
      <w:r w:rsidR="00702DBF">
        <w:rPr>
          <w:spacing w:val="5"/>
        </w:rPr>
        <w:t xml:space="preserve"> </w:t>
      </w:r>
      <w:r w:rsidR="00702DBF">
        <w:rPr>
          <w:spacing w:val="-1"/>
        </w:rPr>
        <w:t>s</w:t>
      </w:r>
      <w:r w:rsidR="00702DBF">
        <w:t>c</w:t>
      </w:r>
      <w:r w:rsidR="00702DBF">
        <w:rPr>
          <w:spacing w:val="1"/>
        </w:rPr>
        <w:t>en</w:t>
      </w:r>
      <w:r w:rsidR="00702DBF">
        <w:t>a</w:t>
      </w:r>
      <w:r w:rsidR="00702DBF">
        <w:rPr>
          <w:spacing w:val="1"/>
        </w:rPr>
        <w:t>r</w:t>
      </w:r>
      <w:r w:rsidR="00702DBF">
        <w:t>i</w:t>
      </w:r>
      <w:r w:rsidR="00702DBF">
        <w:rPr>
          <w:spacing w:val="1"/>
        </w:rPr>
        <w:t>o</w:t>
      </w:r>
      <w:r w:rsidR="00702DBF">
        <w:t xml:space="preserve">s </w:t>
      </w:r>
      <w:r w:rsidR="00702DBF">
        <w:rPr>
          <w:spacing w:val="1"/>
        </w:rPr>
        <w:t>o</w:t>
      </w:r>
      <w:r w:rsidR="00702DBF">
        <w:t xml:space="preserve">f </w:t>
      </w:r>
      <w:proofErr w:type="spellStart"/>
      <w:r w:rsidR="00702DBF">
        <w:rPr>
          <w:spacing w:val="1"/>
        </w:rPr>
        <w:t>Io</w:t>
      </w:r>
      <w:r w:rsidR="00702DBF">
        <w:t>T</w:t>
      </w:r>
      <w:proofErr w:type="spellEnd"/>
      <w:r w:rsidR="00702DBF">
        <w:rPr>
          <w:spacing w:val="4"/>
        </w:rPr>
        <w:t xml:space="preserve"> </w:t>
      </w:r>
      <w:r w:rsidR="00702DBF">
        <w:rPr>
          <w:spacing w:val="1"/>
        </w:rPr>
        <w:t>ov</w:t>
      </w:r>
      <w:r w:rsidR="00702DBF">
        <w:t>er</w:t>
      </w:r>
      <w:r w:rsidR="00702DBF">
        <w:rPr>
          <w:spacing w:val="7"/>
        </w:rPr>
        <w:t xml:space="preserve"> </w:t>
      </w:r>
      <w:r w:rsidR="00702DBF">
        <w:t>c</w:t>
      </w:r>
      <w:r w:rsidR="00702DBF">
        <w:rPr>
          <w:spacing w:val="1"/>
        </w:rPr>
        <w:t>e</w:t>
      </w:r>
      <w:r w:rsidR="00702DBF">
        <w:t>ll</w:t>
      </w:r>
      <w:r w:rsidR="00702DBF">
        <w:rPr>
          <w:spacing w:val="1"/>
        </w:rPr>
        <w:t>u</w:t>
      </w:r>
      <w:r w:rsidR="00702DBF">
        <w:t>lar</w:t>
      </w:r>
      <w:r w:rsidR="00702DBF">
        <w:rPr>
          <w:spacing w:val="2"/>
        </w:rPr>
        <w:t xml:space="preserve"> </w:t>
      </w:r>
      <w:r w:rsidR="00702DBF">
        <w:rPr>
          <w:spacing w:val="1"/>
        </w:rPr>
        <w:t>n</w:t>
      </w:r>
      <w:r w:rsidR="00702DBF">
        <w:t>etw</w:t>
      </w:r>
      <w:r w:rsidR="00702DBF">
        <w:rPr>
          <w:spacing w:val="1"/>
        </w:rPr>
        <w:t>ork</w:t>
      </w:r>
      <w:r w:rsidR="00702DBF">
        <w:t>s a</w:t>
      </w:r>
      <w:r w:rsidR="00702DBF">
        <w:rPr>
          <w:spacing w:val="1"/>
        </w:rPr>
        <w:t>r</w:t>
      </w:r>
      <w:r w:rsidR="00702DBF">
        <w:t>e</w:t>
      </w:r>
      <w:r w:rsidR="00702DBF">
        <w:rPr>
          <w:spacing w:val="6"/>
        </w:rPr>
        <w:t xml:space="preserve"> </w:t>
      </w:r>
      <w:r w:rsidR="00702DBF">
        <w:rPr>
          <w:spacing w:val="1"/>
        </w:rPr>
        <w:t>num</w:t>
      </w:r>
      <w:r w:rsidR="00702DBF">
        <w:t>e</w:t>
      </w:r>
      <w:r w:rsidR="00702DBF">
        <w:rPr>
          <w:spacing w:val="-1"/>
        </w:rPr>
        <w:t>r</w:t>
      </w:r>
      <w:r w:rsidR="00702DBF">
        <w:rPr>
          <w:spacing w:val="1"/>
        </w:rPr>
        <w:t>ou</w:t>
      </w:r>
      <w:r w:rsidR="00702DBF">
        <w:rPr>
          <w:spacing w:val="-1"/>
        </w:rPr>
        <w:t>s</w:t>
      </w:r>
      <w:r w:rsidR="00702DBF">
        <w:t>;</w:t>
      </w:r>
      <w:r w:rsidR="00702DBF">
        <w:rPr>
          <w:spacing w:val="1"/>
        </w:rPr>
        <w:t xml:space="preserve"> </w:t>
      </w:r>
      <w:r w:rsidR="00702DBF">
        <w:rPr>
          <w:spacing w:val="-2"/>
        </w:rPr>
        <w:t>f</w:t>
      </w:r>
      <w:r w:rsidR="00702DBF">
        <w:rPr>
          <w:spacing w:val="1"/>
        </w:rPr>
        <w:t>o</w:t>
      </w:r>
      <w:r w:rsidR="00702DBF">
        <w:t>r</w:t>
      </w:r>
      <w:r w:rsidR="00702DBF">
        <w:rPr>
          <w:spacing w:val="9"/>
        </w:rPr>
        <w:t xml:space="preserve"> </w:t>
      </w:r>
      <w:r w:rsidR="00702DBF">
        <w:t>i</w:t>
      </w:r>
      <w:r w:rsidR="00702DBF">
        <w:rPr>
          <w:spacing w:val="1"/>
        </w:rPr>
        <w:t>n</w:t>
      </w:r>
      <w:r w:rsidR="00702DBF">
        <w:rPr>
          <w:spacing w:val="-1"/>
        </w:rPr>
        <w:t>s</w:t>
      </w:r>
      <w:r w:rsidR="00702DBF">
        <w:t>ta</w:t>
      </w:r>
      <w:r w:rsidR="00702DBF">
        <w:rPr>
          <w:spacing w:val="1"/>
        </w:rPr>
        <w:t>n</w:t>
      </w:r>
      <w:r w:rsidR="00702DBF">
        <w:rPr>
          <w:spacing w:val="-2"/>
        </w:rPr>
        <w:t>c</w:t>
      </w:r>
      <w:r w:rsidR="00702DBF">
        <w:t xml:space="preserve">e: </w:t>
      </w:r>
      <w:r w:rsidR="00702DBF">
        <w:rPr>
          <w:spacing w:val="1"/>
        </w:rPr>
        <w:t>h</w:t>
      </w:r>
      <w:r w:rsidR="00702DBF">
        <w:t>e</w:t>
      </w:r>
      <w:r w:rsidR="00702DBF">
        <w:rPr>
          <w:spacing w:val="1"/>
        </w:rPr>
        <w:t>a</w:t>
      </w:r>
      <w:r w:rsidR="00702DBF">
        <w:t>lt</w:t>
      </w:r>
      <w:r w:rsidR="00702DBF">
        <w:rPr>
          <w:spacing w:val="1"/>
        </w:rPr>
        <w:t>h</w:t>
      </w:r>
      <w:r w:rsidR="00702DBF">
        <w:t>c</w:t>
      </w:r>
      <w:r w:rsidR="00702DBF">
        <w:rPr>
          <w:spacing w:val="1"/>
        </w:rPr>
        <w:t>ar</w:t>
      </w:r>
      <w:r w:rsidR="00702DBF">
        <w:t>e</w:t>
      </w:r>
      <w:r w:rsidR="00702DBF">
        <w:rPr>
          <w:spacing w:val="3"/>
        </w:rPr>
        <w:t xml:space="preserve"> </w:t>
      </w:r>
      <w:r w:rsidR="00702DBF">
        <w:rPr>
          <w:spacing w:val="1"/>
        </w:rPr>
        <w:t>m</w:t>
      </w:r>
      <w:r w:rsidR="00702DBF">
        <w:t>a</w:t>
      </w:r>
      <w:r w:rsidR="00702DBF">
        <w:rPr>
          <w:spacing w:val="1"/>
        </w:rPr>
        <w:t>n</w:t>
      </w:r>
      <w:r w:rsidR="00702DBF">
        <w:t>a</w:t>
      </w:r>
      <w:r w:rsidR="00702DBF">
        <w:rPr>
          <w:spacing w:val="1"/>
        </w:rPr>
        <w:t>g</w:t>
      </w:r>
      <w:r w:rsidR="00702DBF">
        <w:rPr>
          <w:spacing w:val="-2"/>
        </w:rPr>
        <w:t>e</w:t>
      </w:r>
      <w:r w:rsidR="00702DBF">
        <w:rPr>
          <w:spacing w:val="1"/>
        </w:rPr>
        <w:t>m</w:t>
      </w:r>
      <w:r w:rsidR="00702DBF">
        <w:t>e</w:t>
      </w:r>
      <w:r w:rsidR="00702DBF">
        <w:rPr>
          <w:spacing w:val="1"/>
        </w:rPr>
        <w:t>n</w:t>
      </w:r>
      <w:r w:rsidR="00702DBF">
        <w:t xml:space="preserve">t </w:t>
      </w:r>
      <w:r w:rsidR="00702DBF">
        <w:rPr>
          <w:spacing w:val="-1"/>
        </w:rPr>
        <w:t>s</w:t>
      </w:r>
      <w:r w:rsidR="00702DBF">
        <w:rPr>
          <w:spacing w:val="1"/>
        </w:rPr>
        <w:t>y</w:t>
      </w:r>
      <w:r w:rsidR="00702DBF">
        <w:rPr>
          <w:spacing w:val="-1"/>
        </w:rPr>
        <w:t>s</w:t>
      </w:r>
      <w:r w:rsidR="00702DBF">
        <w:t>te</w:t>
      </w:r>
      <w:r w:rsidR="00702DBF">
        <w:rPr>
          <w:spacing w:val="1"/>
        </w:rPr>
        <w:t>m</w:t>
      </w:r>
      <w:r w:rsidR="00702DBF">
        <w:t>,</w:t>
      </w:r>
      <w:r w:rsidR="00702DBF">
        <w:rPr>
          <w:spacing w:val="5"/>
        </w:rPr>
        <w:t xml:space="preserve"> </w:t>
      </w:r>
      <w:r w:rsidR="00702DBF">
        <w:rPr>
          <w:spacing w:val="-1"/>
        </w:rPr>
        <w:t>s</w:t>
      </w:r>
      <w:r w:rsidR="00702DBF">
        <w:rPr>
          <w:spacing w:val="1"/>
        </w:rPr>
        <w:t>m</w:t>
      </w:r>
      <w:r w:rsidR="00702DBF">
        <w:t>a</w:t>
      </w:r>
      <w:r w:rsidR="00702DBF">
        <w:rPr>
          <w:spacing w:val="1"/>
        </w:rPr>
        <w:t>r</w:t>
      </w:r>
      <w:r w:rsidR="00702DBF">
        <w:t>t</w:t>
      </w:r>
      <w:r w:rsidR="00702DBF">
        <w:rPr>
          <w:spacing w:val="6"/>
        </w:rPr>
        <w:t xml:space="preserve"> </w:t>
      </w:r>
      <w:r w:rsidR="00702DBF">
        <w:rPr>
          <w:spacing w:val="1"/>
        </w:rPr>
        <w:t>hom</w:t>
      </w:r>
      <w:r w:rsidR="00702DBF">
        <w:t>e</w:t>
      </w:r>
      <w:r w:rsidR="00702DBF">
        <w:rPr>
          <w:spacing w:val="12"/>
        </w:rPr>
        <w:t xml:space="preserve"> </w:t>
      </w:r>
      <w:r w:rsidR="00702DBF">
        <w:rPr>
          <w:spacing w:val="1"/>
        </w:rPr>
        <w:t>m</w:t>
      </w:r>
      <w:r w:rsidR="00702DBF">
        <w:t>a</w:t>
      </w:r>
      <w:r w:rsidR="00702DBF">
        <w:rPr>
          <w:spacing w:val="1"/>
        </w:rPr>
        <w:t>n</w:t>
      </w:r>
      <w:r w:rsidR="00702DBF">
        <w:t>a</w:t>
      </w:r>
      <w:r w:rsidR="00702DBF">
        <w:rPr>
          <w:spacing w:val="1"/>
        </w:rPr>
        <w:t>g</w:t>
      </w:r>
      <w:r w:rsidR="00702DBF">
        <w:rPr>
          <w:spacing w:val="-2"/>
        </w:rPr>
        <w:t>e</w:t>
      </w:r>
      <w:r w:rsidR="00702DBF">
        <w:rPr>
          <w:spacing w:val="1"/>
        </w:rPr>
        <w:t>m</w:t>
      </w:r>
      <w:r w:rsidR="00702DBF">
        <w:rPr>
          <w:spacing w:val="-2"/>
        </w:rPr>
        <w:t>e</w:t>
      </w:r>
      <w:r w:rsidR="00702DBF">
        <w:rPr>
          <w:spacing w:val="1"/>
        </w:rPr>
        <w:t>n</w:t>
      </w:r>
      <w:r w:rsidR="00702DBF">
        <w:t xml:space="preserve">t </w:t>
      </w:r>
      <w:r w:rsidR="00702DBF">
        <w:rPr>
          <w:spacing w:val="-1"/>
        </w:rPr>
        <w:t>s</w:t>
      </w:r>
      <w:r w:rsidR="00702DBF">
        <w:rPr>
          <w:spacing w:val="1"/>
        </w:rPr>
        <w:t>y</w:t>
      </w:r>
      <w:r w:rsidR="00702DBF">
        <w:rPr>
          <w:spacing w:val="-1"/>
        </w:rPr>
        <w:t>s</w:t>
      </w:r>
      <w:r w:rsidR="00702DBF">
        <w:t>te</w:t>
      </w:r>
      <w:r w:rsidR="00702DBF">
        <w:rPr>
          <w:spacing w:val="1"/>
        </w:rPr>
        <w:t>m</w:t>
      </w:r>
      <w:r w:rsidR="00702DBF">
        <w:t>,</w:t>
      </w:r>
      <w:r w:rsidR="00702DBF">
        <w:rPr>
          <w:spacing w:val="4"/>
        </w:rPr>
        <w:t xml:space="preserve"> </w:t>
      </w:r>
      <w:r w:rsidR="00702DBF">
        <w:t>tra</w:t>
      </w:r>
      <w:r w:rsidR="00702DBF">
        <w:rPr>
          <w:spacing w:val="1"/>
        </w:rPr>
        <w:t>n</w:t>
      </w:r>
      <w:r w:rsidR="00702DBF">
        <w:rPr>
          <w:spacing w:val="-1"/>
        </w:rPr>
        <w:t>s</w:t>
      </w:r>
      <w:r w:rsidR="00702DBF">
        <w:rPr>
          <w:spacing w:val="1"/>
        </w:rPr>
        <w:t>por</w:t>
      </w:r>
      <w:r w:rsidR="00702DBF">
        <w:t>tati</w:t>
      </w:r>
      <w:r w:rsidR="00702DBF">
        <w:rPr>
          <w:spacing w:val="1"/>
        </w:rPr>
        <w:t>o</w:t>
      </w:r>
      <w:r w:rsidR="00702DBF">
        <w:t xml:space="preserve">n </w:t>
      </w:r>
      <w:r w:rsidR="00702DBF">
        <w:rPr>
          <w:spacing w:val="-1"/>
        </w:rPr>
        <w:t>s</w:t>
      </w:r>
      <w:r w:rsidR="00702DBF">
        <w:rPr>
          <w:spacing w:val="1"/>
        </w:rPr>
        <w:t>y</w:t>
      </w:r>
      <w:r w:rsidR="00702DBF">
        <w:rPr>
          <w:spacing w:val="-1"/>
        </w:rPr>
        <w:t>s</w:t>
      </w:r>
      <w:r w:rsidR="00702DBF">
        <w:t>te</w:t>
      </w:r>
      <w:r w:rsidR="00702DBF">
        <w:rPr>
          <w:spacing w:val="4"/>
        </w:rPr>
        <w:t>m</w:t>
      </w:r>
      <w:r w:rsidR="00702DBF">
        <w:t>,</w:t>
      </w:r>
      <w:r w:rsidR="00702DBF">
        <w:rPr>
          <w:spacing w:val="5"/>
        </w:rPr>
        <w:t xml:space="preserve"> </w:t>
      </w:r>
      <w:r w:rsidR="00702DBF">
        <w:rPr>
          <w:spacing w:val="1"/>
        </w:rPr>
        <w:t>po</w:t>
      </w:r>
      <w:r w:rsidR="00702DBF">
        <w:t>wer</w:t>
      </w:r>
      <w:r w:rsidR="00702DBF">
        <w:rPr>
          <w:spacing w:val="6"/>
        </w:rPr>
        <w:t xml:space="preserve"> </w:t>
      </w:r>
      <w:r w:rsidR="00702DBF">
        <w:rPr>
          <w:spacing w:val="1"/>
        </w:rPr>
        <w:t>gr</w:t>
      </w:r>
      <w:r w:rsidR="00702DBF">
        <w:t>id</w:t>
      </w:r>
      <w:r w:rsidR="00702DBF">
        <w:rPr>
          <w:spacing w:val="8"/>
        </w:rPr>
        <w:t xml:space="preserve"> </w:t>
      </w:r>
      <w:r w:rsidR="00702DBF">
        <w:rPr>
          <w:spacing w:val="1"/>
        </w:rPr>
        <w:t>m</w:t>
      </w:r>
      <w:r w:rsidR="00702DBF">
        <w:rPr>
          <w:spacing w:val="-2"/>
        </w:rPr>
        <w:t>a</w:t>
      </w:r>
      <w:r w:rsidR="00702DBF">
        <w:rPr>
          <w:spacing w:val="1"/>
        </w:rPr>
        <w:t>n</w:t>
      </w:r>
      <w:r w:rsidR="00702DBF">
        <w:t>a</w:t>
      </w:r>
      <w:r w:rsidR="00702DBF">
        <w:rPr>
          <w:spacing w:val="1"/>
        </w:rPr>
        <w:t>g</w:t>
      </w:r>
      <w:r w:rsidR="00702DBF">
        <w:t>e</w:t>
      </w:r>
      <w:r w:rsidR="00702DBF">
        <w:rPr>
          <w:spacing w:val="1"/>
        </w:rPr>
        <w:t>m</w:t>
      </w:r>
      <w:r w:rsidR="00702DBF">
        <w:t>e</w:t>
      </w:r>
      <w:r w:rsidR="00702DBF">
        <w:rPr>
          <w:spacing w:val="-1"/>
        </w:rPr>
        <w:t>n</w:t>
      </w:r>
      <w:r w:rsidR="00702DBF">
        <w:t xml:space="preserve">t </w:t>
      </w:r>
      <w:r w:rsidR="00702DBF">
        <w:rPr>
          <w:spacing w:val="-1"/>
        </w:rPr>
        <w:t>s</w:t>
      </w:r>
      <w:r w:rsidR="00702DBF">
        <w:rPr>
          <w:spacing w:val="1"/>
        </w:rPr>
        <w:t>y</w:t>
      </w:r>
      <w:r w:rsidR="00702DBF">
        <w:rPr>
          <w:spacing w:val="-1"/>
        </w:rPr>
        <w:t>s</w:t>
      </w:r>
      <w:r w:rsidR="00702DBF">
        <w:t>te</w:t>
      </w:r>
      <w:r w:rsidR="00702DBF">
        <w:rPr>
          <w:spacing w:val="1"/>
        </w:rPr>
        <w:t>m</w:t>
      </w:r>
      <w:r w:rsidR="00702DBF">
        <w:t>,</w:t>
      </w:r>
      <w:r w:rsidR="00702DBF">
        <w:rPr>
          <w:spacing w:val="2"/>
        </w:rPr>
        <w:t xml:space="preserve"> </w:t>
      </w:r>
      <w:r w:rsidR="00702DBF">
        <w:rPr>
          <w:spacing w:val="-1"/>
        </w:rPr>
        <w:t>s</w:t>
      </w:r>
      <w:r w:rsidR="00702DBF">
        <w:rPr>
          <w:spacing w:val="1"/>
        </w:rPr>
        <w:t>m</w:t>
      </w:r>
      <w:r w:rsidR="00702DBF">
        <w:t>a</w:t>
      </w:r>
      <w:r w:rsidR="00702DBF">
        <w:rPr>
          <w:spacing w:val="1"/>
        </w:rPr>
        <w:t>r</w:t>
      </w:r>
      <w:r w:rsidR="00702DBF">
        <w:t>t</w:t>
      </w:r>
      <w:r w:rsidR="00702DBF">
        <w:rPr>
          <w:spacing w:val="3"/>
        </w:rPr>
        <w:t xml:space="preserve"> </w:t>
      </w:r>
      <w:r w:rsidR="00702DBF">
        <w:rPr>
          <w:spacing w:val="1"/>
        </w:rPr>
        <w:t>m</w:t>
      </w:r>
      <w:r w:rsidR="00702DBF">
        <w:t>ete</w:t>
      </w:r>
      <w:r w:rsidR="00702DBF">
        <w:rPr>
          <w:spacing w:val="1"/>
        </w:rPr>
        <w:t>r</w:t>
      </w:r>
      <w:r w:rsidR="00702DBF">
        <w:rPr>
          <w:spacing w:val="2"/>
        </w:rPr>
        <w:t>i</w:t>
      </w:r>
      <w:r w:rsidR="00702DBF">
        <w:rPr>
          <w:spacing w:val="1"/>
        </w:rPr>
        <w:t>ng</w:t>
      </w:r>
      <w:r w:rsidR="00702DBF">
        <w:t>,</w:t>
      </w:r>
      <w:r w:rsidR="00702DBF">
        <w:rPr>
          <w:spacing w:val="1"/>
        </w:rPr>
        <w:t xml:space="preserve"> </w:t>
      </w:r>
      <w:r w:rsidR="00702DBF">
        <w:t>etc.</w:t>
      </w:r>
      <w:r w:rsidR="00702DBF">
        <w:rPr>
          <w:spacing w:val="6"/>
        </w:rPr>
        <w:t xml:space="preserve"> </w:t>
      </w:r>
      <w:r w:rsidR="00702DBF">
        <w:t>T</w:t>
      </w:r>
      <w:r w:rsidR="00702DBF">
        <w:rPr>
          <w:spacing w:val="1"/>
        </w:rPr>
        <w:t>h</w:t>
      </w:r>
      <w:r w:rsidR="00702DBF">
        <w:t>e</w:t>
      </w:r>
      <w:r w:rsidR="00702DBF">
        <w:rPr>
          <w:spacing w:val="1"/>
        </w:rPr>
        <w:t>r</w:t>
      </w:r>
      <w:r w:rsidR="00702DBF">
        <w:t>e</w:t>
      </w:r>
      <w:r w:rsidR="00702DBF">
        <w:rPr>
          <w:spacing w:val="1"/>
        </w:rPr>
        <w:t>for</w:t>
      </w:r>
      <w:r w:rsidR="00702DBF">
        <w:t xml:space="preserve">e, </w:t>
      </w:r>
      <w:r w:rsidR="00702DBF">
        <w:rPr>
          <w:spacing w:val="1"/>
        </w:rPr>
        <w:t>d</w:t>
      </w:r>
      <w:r w:rsidR="00702DBF">
        <w:rPr>
          <w:spacing w:val="-3"/>
        </w:rPr>
        <w:t>i</w:t>
      </w:r>
      <w:r w:rsidR="00702DBF">
        <w:rPr>
          <w:spacing w:val="1"/>
        </w:rPr>
        <w:t>ff</w:t>
      </w:r>
      <w:r w:rsidR="00702DBF">
        <w:t>e</w:t>
      </w:r>
      <w:r w:rsidR="00702DBF">
        <w:rPr>
          <w:spacing w:val="1"/>
        </w:rPr>
        <w:t>r</w:t>
      </w:r>
      <w:r w:rsidR="00702DBF">
        <w:t>e</w:t>
      </w:r>
      <w:r w:rsidR="00702DBF">
        <w:rPr>
          <w:spacing w:val="1"/>
        </w:rPr>
        <w:t>n</w:t>
      </w:r>
      <w:r w:rsidR="00702DBF">
        <w:t xml:space="preserve">t </w:t>
      </w:r>
      <w:r w:rsidR="00702DBF">
        <w:rPr>
          <w:spacing w:val="1"/>
        </w:rPr>
        <w:t>u</w:t>
      </w:r>
      <w:r w:rsidR="00702DBF">
        <w:rPr>
          <w:spacing w:val="-1"/>
        </w:rPr>
        <w:t>s</w:t>
      </w:r>
      <w:r w:rsidR="00702DBF">
        <w:t>e</w:t>
      </w:r>
      <w:r w:rsidR="00702DBF">
        <w:rPr>
          <w:spacing w:val="6"/>
        </w:rPr>
        <w:t xml:space="preserve"> </w:t>
      </w:r>
      <w:r w:rsidR="00702DBF">
        <w:t>c</w:t>
      </w:r>
      <w:r w:rsidR="00702DBF">
        <w:rPr>
          <w:spacing w:val="1"/>
        </w:rPr>
        <w:t>a</w:t>
      </w:r>
      <w:r w:rsidR="00702DBF">
        <w:rPr>
          <w:spacing w:val="-1"/>
        </w:rPr>
        <w:t>s</w:t>
      </w:r>
      <w:r w:rsidR="00702DBF">
        <w:t xml:space="preserve">e </w:t>
      </w:r>
      <w:r w:rsidR="00702DBF">
        <w:rPr>
          <w:spacing w:val="-1"/>
        </w:rPr>
        <w:t>s</w:t>
      </w:r>
      <w:r w:rsidR="00702DBF">
        <w:t>c</w:t>
      </w:r>
      <w:r w:rsidR="00702DBF">
        <w:rPr>
          <w:spacing w:val="1"/>
        </w:rPr>
        <w:t>en</w:t>
      </w:r>
      <w:r w:rsidR="00702DBF">
        <w:t>a</w:t>
      </w:r>
      <w:r w:rsidR="00702DBF">
        <w:rPr>
          <w:spacing w:val="1"/>
        </w:rPr>
        <w:t>r</w:t>
      </w:r>
      <w:r w:rsidR="00702DBF">
        <w:t>i</w:t>
      </w:r>
      <w:r w:rsidR="00702DBF">
        <w:rPr>
          <w:spacing w:val="1"/>
        </w:rPr>
        <w:t>o</w:t>
      </w:r>
      <w:r w:rsidR="00702DBF">
        <w:t>s</w:t>
      </w:r>
      <w:r w:rsidR="00702DBF">
        <w:rPr>
          <w:spacing w:val="-19"/>
        </w:rPr>
        <w:t xml:space="preserve"> </w:t>
      </w:r>
      <w:r w:rsidR="00702DBF">
        <w:t>will</w:t>
      </w:r>
      <w:r w:rsidR="00702DBF">
        <w:rPr>
          <w:spacing w:val="-14"/>
        </w:rPr>
        <w:t xml:space="preserve"> </w:t>
      </w:r>
      <w:r w:rsidR="00702DBF">
        <w:rPr>
          <w:spacing w:val="1"/>
        </w:rPr>
        <w:t>r</w:t>
      </w:r>
      <w:r w:rsidR="00702DBF">
        <w:t>e</w:t>
      </w:r>
      <w:r w:rsidR="00702DBF">
        <w:rPr>
          <w:spacing w:val="1"/>
        </w:rPr>
        <w:t>qu</w:t>
      </w:r>
      <w:r w:rsidR="00702DBF">
        <w:t>ire</w:t>
      </w:r>
      <w:r w:rsidR="00702DBF">
        <w:rPr>
          <w:spacing w:val="-16"/>
        </w:rPr>
        <w:t xml:space="preserve"> </w:t>
      </w:r>
      <w:proofErr w:type="gramStart"/>
      <w:r w:rsidR="00702DBF">
        <w:rPr>
          <w:spacing w:val="1"/>
          <w:w w:val="99"/>
        </w:rPr>
        <w:t>d</w:t>
      </w:r>
      <w:r w:rsidR="00702DBF">
        <w:rPr>
          <w:w w:val="99"/>
        </w:rPr>
        <w:t>if</w:t>
      </w:r>
      <w:r w:rsidR="00702DBF">
        <w:rPr>
          <w:spacing w:val="1"/>
          <w:w w:val="99"/>
        </w:rPr>
        <w:t>f</w:t>
      </w:r>
      <w:r w:rsidR="00702DBF">
        <w:rPr>
          <w:spacing w:val="-2"/>
          <w:w w:val="99"/>
        </w:rPr>
        <w:t>e</w:t>
      </w:r>
      <w:r w:rsidR="00702DBF">
        <w:rPr>
          <w:spacing w:val="1"/>
          <w:w w:val="99"/>
        </w:rPr>
        <w:t>r</w:t>
      </w:r>
      <w:r w:rsidR="00702DBF">
        <w:rPr>
          <w:w w:val="99"/>
        </w:rPr>
        <w:t>e</w:t>
      </w:r>
      <w:r w:rsidR="00702DBF">
        <w:rPr>
          <w:spacing w:val="1"/>
          <w:w w:val="99"/>
        </w:rPr>
        <w:t>n</w:t>
      </w:r>
      <w:r w:rsidR="00702DBF">
        <w:rPr>
          <w:w w:val="99"/>
        </w:rPr>
        <w:t>t</w:t>
      </w:r>
      <w:r w:rsidR="00702DBF">
        <w:rPr>
          <w:spacing w:val="-13"/>
          <w:w w:val="99"/>
        </w:rPr>
        <w:t xml:space="preserve"> </w:t>
      </w:r>
      <w:r w:rsidR="00702DBF">
        <w:rPr>
          <w:spacing w:val="-1"/>
        </w:rPr>
        <w:t>s</w:t>
      </w:r>
      <w:r w:rsidR="00702DBF">
        <w:t>e</w:t>
      </w:r>
      <w:r w:rsidR="00702DBF">
        <w:rPr>
          <w:spacing w:val="1"/>
        </w:rPr>
        <w:t>cur</w:t>
      </w:r>
      <w:r w:rsidR="00702DBF">
        <w:t>ity</w:t>
      </w:r>
      <w:r w:rsidR="00702DBF">
        <w:rPr>
          <w:spacing w:val="-15"/>
        </w:rPr>
        <w:t xml:space="preserve"> </w:t>
      </w:r>
      <w:r w:rsidR="00702DBF">
        <w:rPr>
          <w:spacing w:val="-1"/>
        </w:rPr>
        <w:t>s</w:t>
      </w:r>
      <w:r w:rsidR="00702DBF">
        <w:rPr>
          <w:spacing w:val="1"/>
        </w:rPr>
        <w:t>o</w:t>
      </w:r>
      <w:r w:rsidR="00702DBF">
        <w:t>l</w:t>
      </w:r>
      <w:r w:rsidR="00702DBF">
        <w:rPr>
          <w:spacing w:val="1"/>
        </w:rPr>
        <w:t>u</w:t>
      </w:r>
      <w:r w:rsidR="00702DBF">
        <w:t>ti</w:t>
      </w:r>
      <w:r w:rsidR="00702DBF">
        <w:rPr>
          <w:spacing w:val="1"/>
        </w:rPr>
        <w:t>on</w:t>
      </w:r>
      <w:r w:rsidR="00702DBF">
        <w:t>s</w:t>
      </w:r>
      <w:r w:rsidR="00702DBF">
        <w:rPr>
          <w:spacing w:val="-18"/>
        </w:rPr>
        <w:t xml:space="preserve"> </w:t>
      </w:r>
      <w:r w:rsidR="00702DBF">
        <w:t>t</w:t>
      </w:r>
      <w:r w:rsidR="00702DBF">
        <w:rPr>
          <w:spacing w:val="1"/>
        </w:rPr>
        <w:t>h</w:t>
      </w:r>
      <w:r w:rsidR="00702DBF">
        <w:t>at</w:t>
      </w:r>
      <w:r w:rsidR="00702DBF">
        <w:rPr>
          <w:spacing w:val="-14"/>
        </w:rPr>
        <w:t xml:space="preserve"> </w:t>
      </w:r>
      <w:r w:rsidR="00702DBF">
        <w:t>ta</w:t>
      </w:r>
      <w:r w:rsidR="00702DBF">
        <w:rPr>
          <w:spacing w:val="1"/>
        </w:rPr>
        <w:t>k</w:t>
      </w:r>
      <w:r w:rsidR="00702DBF">
        <w:t>es</w:t>
      </w:r>
      <w:proofErr w:type="gramEnd"/>
      <w:r w:rsidR="00702DBF">
        <w:rPr>
          <w:spacing w:val="-16"/>
        </w:rPr>
        <w:t xml:space="preserve"> </w:t>
      </w:r>
      <w:r w:rsidR="00702DBF">
        <w:t>t</w:t>
      </w:r>
      <w:r w:rsidR="00702DBF">
        <w:rPr>
          <w:spacing w:val="-1"/>
        </w:rPr>
        <w:t>h</w:t>
      </w:r>
      <w:r w:rsidR="00702DBF">
        <w:t xml:space="preserve">e </w:t>
      </w:r>
      <w:r w:rsidR="00702DBF">
        <w:rPr>
          <w:spacing w:val="1"/>
        </w:rPr>
        <w:t>r</w:t>
      </w:r>
      <w:r w:rsidR="00702DBF">
        <w:t>es</w:t>
      </w:r>
      <w:r w:rsidR="00702DBF">
        <w:rPr>
          <w:spacing w:val="1"/>
        </w:rPr>
        <w:t>our</w:t>
      </w:r>
      <w:r w:rsidR="00702DBF">
        <w:t>ce</w:t>
      </w:r>
      <w:r w:rsidR="00702DBF">
        <w:rPr>
          <w:spacing w:val="-16"/>
        </w:rPr>
        <w:t xml:space="preserve"> </w:t>
      </w:r>
      <w:r w:rsidR="00702DBF">
        <w:t>c</w:t>
      </w:r>
      <w:r w:rsidR="00702DBF">
        <w:rPr>
          <w:spacing w:val="1"/>
        </w:rPr>
        <w:t>on</w:t>
      </w:r>
      <w:r w:rsidR="00702DBF">
        <w:rPr>
          <w:spacing w:val="-1"/>
        </w:rPr>
        <w:t>s</w:t>
      </w:r>
      <w:r w:rsidR="00702DBF">
        <w:t>trai</w:t>
      </w:r>
      <w:r w:rsidR="00702DBF">
        <w:rPr>
          <w:spacing w:val="1"/>
        </w:rPr>
        <w:t>n</w:t>
      </w:r>
      <w:r w:rsidR="00702DBF">
        <w:t>ts</w:t>
      </w:r>
      <w:r w:rsidR="00702DBF">
        <w:rPr>
          <w:spacing w:val="-17"/>
        </w:rPr>
        <w:t xml:space="preserve"> </w:t>
      </w:r>
      <w:r w:rsidR="00702DBF">
        <w:rPr>
          <w:spacing w:val="1"/>
        </w:rPr>
        <w:t>o</w:t>
      </w:r>
      <w:r w:rsidR="00702DBF">
        <w:t>f</w:t>
      </w:r>
      <w:r w:rsidR="00702DBF">
        <w:rPr>
          <w:spacing w:val="-10"/>
        </w:rPr>
        <w:t xml:space="preserve"> </w:t>
      </w:r>
      <w:r w:rsidR="00702DBF">
        <w:t>an</w:t>
      </w:r>
      <w:r w:rsidR="00702DBF">
        <w:rPr>
          <w:spacing w:val="-10"/>
        </w:rPr>
        <w:t xml:space="preserve"> </w:t>
      </w:r>
      <w:proofErr w:type="spellStart"/>
      <w:r w:rsidR="00702DBF">
        <w:rPr>
          <w:spacing w:val="-2"/>
        </w:rPr>
        <w:t>I</w:t>
      </w:r>
      <w:r w:rsidR="00702DBF">
        <w:rPr>
          <w:spacing w:val="1"/>
        </w:rPr>
        <w:t>o</w:t>
      </w:r>
      <w:r w:rsidR="00702DBF">
        <w:t>T</w:t>
      </w:r>
      <w:proofErr w:type="spellEnd"/>
      <w:r w:rsidR="00702DBF">
        <w:rPr>
          <w:spacing w:val="-14"/>
        </w:rPr>
        <w:t xml:space="preserve"> </w:t>
      </w:r>
      <w:r w:rsidR="00702DBF">
        <w:t>e</w:t>
      </w:r>
      <w:r w:rsidR="00702DBF">
        <w:rPr>
          <w:spacing w:val="1"/>
        </w:rPr>
        <w:t>nv</w:t>
      </w:r>
      <w:r w:rsidR="00702DBF">
        <w:t>ir</w:t>
      </w:r>
      <w:r w:rsidR="00702DBF">
        <w:rPr>
          <w:spacing w:val="1"/>
        </w:rPr>
        <w:t>o</w:t>
      </w:r>
      <w:r w:rsidR="00702DBF">
        <w:rPr>
          <w:spacing w:val="-1"/>
        </w:rPr>
        <w:t>n</w:t>
      </w:r>
      <w:r w:rsidR="00702DBF">
        <w:rPr>
          <w:spacing w:val="1"/>
        </w:rPr>
        <w:t>m</w:t>
      </w:r>
      <w:r w:rsidR="00702DBF">
        <w:t>e</w:t>
      </w:r>
      <w:r w:rsidR="00702DBF">
        <w:rPr>
          <w:spacing w:val="1"/>
        </w:rPr>
        <w:t>n</w:t>
      </w:r>
      <w:r w:rsidR="00702DBF">
        <w:t>t</w:t>
      </w:r>
      <w:r w:rsidR="00702DBF">
        <w:rPr>
          <w:spacing w:val="-19"/>
        </w:rPr>
        <w:t xml:space="preserve"> </w:t>
      </w:r>
      <w:r w:rsidR="00702DBF">
        <w:t>i</w:t>
      </w:r>
      <w:r w:rsidR="00702DBF">
        <w:rPr>
          <w:spacing w:val="1"/>
        </w:rPr>
        <w:t>n</w:t>
      </w:r>
      <w:r w:rsidR="00702DBF">
        <w:t>to</w:t>
      </w:r>
      <w:r w:rsidR="00702DBF">
        <w:rPr>
          <w:spacing w:val="-11"/>
        </w:rPr>
        <w:t xml:space="preserve"> </w:t>
      </w:r>
      <w:r w:rsidR="00702DBF">
        <w:t>c</w:t>
      </w:r>
      <w:r w:rsidR="00702DBF">
        <w:rPr>
          <w:spacing w:val="-1"/>
        </w:rPr>
        <w:t>o</w:t>
      </w:r>
      <w:r w:rsidR="00702DBF">
        <w:rPr>
          <w:spacing w:val="1"/>
        </w:rPr>
        <w:t>n</w:t>
      </w:r>
      <w:r w:rsidR="00702DBF">
        <w:rPr>
          <w:spacing w:val="-1"/>
        </w:rPr>
        <w:t>s</w:t>
      </w:r>
      <w:r w:rsidR="00702DBF">
        <w:t>i</w:t>
      </w:r>
      <w:r w:rsidR="00702DBF">
        <w:rPr>
          <w:spacing w:val="1"/>
        </w:rPr>
        <w:t>d</w:t>
      </w:r>
      <w:r w:rsidR="00702DBF">
        <w:t>e</w:t>
      </w:r>
      <w:r w:rsidR="00702DBF">
        <w:rPr>
          <w:spacing w:val="1"/>
        </w:rPr>
        <w:t>r</w:t>
      </w:r>
      <w:r w:rsidR="00702DBF">
        <w:t>ati</w:t>
      </w:r>
      <w:r w:rsidR="00702DBF">
        <w:rPr>
          <w:spacing w:val="-1"/>
        </w:rPr>
        <w:t>o</w:t>
      </w:r>
      <w:r w:rsidR="00702DBF">
        <w:rPr>
          <w:spacing w:val="4"/>
        </w:rPr>
        <w:t>n</w:t>
      </w:r>
      <w:r w:rsidR="00702DBF">
        <w:t>. Se</w:t>
      </w:r>
      <w:r w:rsidR="00702DBF">
        <w:rPr>
          <w:spacing w:val="1"/>
        </w:rPr>
        <w:t>v</w:t>
      </w:r>
      <w:r w:rsidR="00702DBF">
        <w:t>e</w:t>
      </w:r>
      <w:r w:rsidR="00702DBF">
        <w:rPr>
          <w:spacing w:val="1"/>
        </w:rPr>
        <w:t>r</w:t>
      </w:r>
      <w:r w:rsidR="00702DBF">
        <w:t>al</w:t>
      </w:r>
      <w:r w:rsidR="00702DBF">
        <w:rPr>
          <w:spacing w:val="2"/>
        </w:rPr>
        <w:t xml:space="preserve"> </w:t>
      </w:r>
      <w:r w:rsidR="00702DBF">
        <w:rPr>
          <w:spacing w:val="-1"/>
        </w:rPr>
        <w:t>s</w:t>
      </w:r>
      <w:r w:rsidR="00702DBF">
        <w:t>c</w:t>
      </w:r>
      <w:r w:rsidR="00702DBF">
        <w:rPr>
          <w:spacing w:val="1"/>
        </w:rPr>
        <w:t>h</w:t>
      </w:r>
      <w:r w:rsidR="00702DBF">
        <w:t>e</w:t>
      </w:r>
      <w:r w:rsidR="00702DBF">
        <w:rPr>
          <w:spacing w:val="1"/>
        </w:rPr>
        <w:t>m</w:t>
      </w:r>
      <w:r w:rsidR="00702DBF">
        <w:t>es</w:t>
      </w:r>
      <w:r w:rsidR="00702DBF">
        <w:rPr>
          <w:spacing w:val="2"/>
        </w:rPr>
        <w:t xml:space="preserve"> </w:t>
      </w:r>
      <w:r w:rsidR="00702DBF">
        <w:t>a</w:t>
      </w:r>
      <w:r w:rsidR="00702DBF">
        <w:rPr>
          <w:spacing w:val="1"/>
        </w:rPr>
        <w:t>n</w:t>
      </w:r>
      <w:r w:rsidR="00702DBF">
        <w:t>d</w:t>
      </w:r>
      <w:r w:rsidR="00702DBF">
        <w:rPr>
          <w:spacing w:val="7"/>
        </w:rPr>
        <w:t xml:space="preserve"> </w:t>
      </w:r>
      <w:r w:rsidR="00702DBF">
        <w:rPr>
          <w:spacing w:val="1"/>
        </w:rPr>
        <w:t>pro</w:t>
      </w:r>
      <w:r w:rsidR="00702DBF">
        <w:t>t</w:t>
      </w:r>
      <w:r w:rsidR="00702DBF">
        <w:rPr>
          <w:spacing w:val="1"/>
        </w:rPr>
        <w:t>o</w:t>
      </w:r>
      <w:r w:rsidR="00702DBF">
        <w:t>c</w:t>
      </w:r>
      <w:r w:rsidR="00702DBF">
        <w:rPr>
          <w:spacing w:val="1"/>
        </w:rPr>
        <w:t>o</w:t>
      </w:r>
      <w:r w:rsidR="00702DBF">
        <w:rPr>
          <w:spacing w:val="-3"/>
        </w:rPr>
        <w:t>l</w:t>
      </w:r>
      <w:r w:rsidR="00702DBF">
        <w:t xml:space="preserve">s </w:t>
      </w:r>
      <w:r w:rsidR="00702DBF">
        <w:rPr>
          <w:spacing w:val="1"/>
        </w:rPr>
        <w:t>h</w:t>
      </w:r>
      <w:r w:rsidR="00702DBF">
        <w:t>a</w:t>
      </w:r>
      <w:r w:rsidR="00702DBF">
        <w:rPr>
          <w:spacing w:val="1"/>
        </w:rPr>
        <w:t>v</w:t>
      </w:r>
      <w:r w:rsidR="00702DBF">
        <w:t>e</w:t>
      </w:r>
      <w:r w:rsidR="00702DBF">
        <w:rPr>
          <w:spacing w:val="5"/>
        </w:rPr>
        <w:t xml:space="preserve"> </w:t>
      </w:r>
      <w:r w:rsidR="00702DBF">
        <w:rPr>
          <w:spacing w:val="1"/>
        </w:rPr>
        <w:t>b</w:t>
      </w:r>
      <w:r w:rsidR="00702DBF">
        <w:t>e</w:t>
      </w:r>
      <w:r w:rsidR="00702DBF">
        <w:rPr>
          <w:spacing w:val="1"/>
        </w:rPr>
        <w:t>e</w:t>
      </w:r>
      <w:r w:rsidR="00702DBF">
        <w:t>n</w:t>
      </w:r>
      <w:r w:rsidR="00702DBF">
        <w:rPr>
          <w:spacing w:val="6"/>
        </w:rPr>
        <w:t xml:space="preserve"> </w:t>
      </w:r>
      <w:r w:rsidR="00702DBF">
        <w:rPr>
          <w:spacing w:val="1"/>
        </w:rPr>
        <w:t>pr</w:t>
      </w:r>
      <w:r w:rsidR="00702DBF">
        <w:rPr>
          <w:spacing w:val="-1"/>
        </w:rPr>
        <w:t>o</w:t>
      </w:r>
      <w:r w:rsidR="00702DBF">
        <w:rPr>
          <w:spacing w:val="1"/>
        </w:rPr>
        <w:t>po</w:t>
      </w:r>
      <w:r w:rsidR="00702DBF">
        <w:rPr>
          <w:spacing w:val="-1"/>
        </w:rPr>
        <w:t>s</w:t>
      </w:r>
      <w:r w:rsidR="00702DBF">
        <w:t>ed</w:t>
      </w:r>
      <w:r w:rsidR="00702DBF">
        <w:rPr>
          <w:spacing w:val="2"/>
        </w:rPr>
        <w:t xml:space="preserve"> </w:t>
      </w:r>
      <w:r w:rsidR="00702DBF">
        <w:t>in</w:t>
      </w:r>
      <w:r w:rsidR="00702DBF">
        <w:rPr>
          <w:spacing w:val="8"/>
        </w:rPr>
        <w:t xml:space="preserve"> </w:t>
      </w:r>
      <w:r w:rsidR="00702DBF">
        <w:rPr>
          <w:spacing w:val="1"/>
        </w:rPr>
        <w:t>r</w:t>
      </w:r>
      <w:r w:rsidR="00702DBF">
        <w:t>e</w:t>
      </w:r>
      <w:r w:rsidR="00702DBF">
        <w:rPr>
          <w:spacing w:val="1"/>
        </w:rPr>
        <w:t>c</w:t>
      </w:r>
      <w:r w:rsidR="00702DBF">
        <w:rPr>
          <w:spacing w:val="-2"/>
        </w:rPr>
        <w:t>e</w:t>
      </w:r>
      <w:r w:rsidR="00702DBF">
        <w:rPr>
          <w:spacing w:val="-1"/>
        </w:rPr>
        <w:t>n</w:t>
      </w:r>
      <w:r w:rsidR="00702DBF">
        <w:t>t times</w:t>
      </w:r>
      <w:r w:rsidR="00702DBF">
        <w:rPr>
          <w:spacing w:val="-4"/>
        </w:rPr>
        <w:t xml:space="preserve"> </w:t>
      </w:r>
      <w:r w:rsidR="00702DBF">
        <w:t>to</w:t>
      </w:r>
      <w:r w:rsidR="00702DBF">
        <w:rPr>
          <w:spacing w:val="-1"/>
        </w:rPr>
        <w:t xml:space="preserve"> </w:t>
      </w:r>
      <w:r w:rsidR="00702DBF">
        <w:rPr>
          <w:spacing w:val="1"/>
        </w:rPr>
        <w:t>h</w:t>
      </w:r>
      <w:r w:rsidR="00702DBF">
        <w:t>a</w:t>
      </w:r>
      <w:r w:rsidR="00702DBF">
        <w:rPr>
          <w:spacing w:val="1"/>
        </w:rPr>
        <w:t>nd</w:t>
      </w:r>
      <w:r w:rsidR="00702DBF">
        <w:t>le</w:t>
      </w:r>
      <w:r w:rsidR="00702DBF">
        <w:rPr>
          <w:spacing w:val="-5"/>
        </w:rPr>
        <w:t xml:space="preserve"> </w:t>
      </w:r>
      <w:r w:rsidR="00702DBF">
        <w:t>t</w:t>
      </w:r>
      <w:r w:rsidR="00702DBF">
        <w:rPr>
          <w:spacing w:val="1"/>
        </w:rPr>
        <w:t>h</w:t>
      </w:r>
      <w:r w:rsidR="00702DBF">
        <w:t>e</w:t>
      </w:r>
      <w:r w:rsidR="00702DBF">
        <w:rPr>
          <w:spacing w:val="-1"/>
        </w:rPr>
        <w:t xml:space="preserve"> </w:t>
      </w:r>
      <w:r w:rsidR="00702DBF">
        <w:rPr>
          <w:spacing w:val="-2"/>
        </w:rPr>
        <w:t>a</w:t>
      </w:r>
      <w:r w:rsidR="00702DBF">
        <w:rPr>
          <w:spacing w:val="1"/>
        </w:rPr>
        <w:t>bov</w:t>
      </w:r>
      <w:r w:rsidR="00702DBF">
        <w:t>e</w:t>
      </w:r>
      <w:r w:rsidR="00702DBF">
        <w:rPr>
          <w:spacing w:val="-7"/>
        </w:rPr>
        <w:t xml:space="preserve"> </w:t>
      </w:r>
      <w:r w:rsidR="00702DBF">
        <w:rPr>
          <w:spacing w:val="4"/>
        </w:rPr>
        <w:t>d</w:t>
      </w:r>
      <w:r w:rsidR="00702DBF">
        <w:t>i</w:t>
      </w:r>
      <w:r w:rsidR="00702DBF">
        <w:rPr>
          <w:spacing w:val="-1"/>
        </w:rPr>
        <w:t>s</w:t>
      </w:r>
      <w:r w:rsidR="00702DBF">
        <w:t>c</w:t>
      </w:r>
      <w:r w:rsidR="00702DBF">
        <w:rPr>
          <w:spacing w:val="1"/>
        </w:rPr>
        <w:t>u</w:t>
      </w:r>
      <w:r w:rsidR="00702DBF">
        <w:rPr>
          <w:spacing w:val="-1"/>
        </w:rPr>
        <w:t>ss</w:t>
      </w:r>
      <w:r w:rsidR="00702DBF">
        <w:t>ed</w:t>
      </w:r>
      <w:r w:rsidR="00702DBF">
        <w:rPr>
          <w:spacing w:val="-6"/>
        </w:rPr>
        <w:t xml:space="preserve"> </w:t>
      </w:r>
      <w:r w:rsidR="00702DBF">
        <w:t>i</w:t>
      </w:r>
      <w:r w:rsidR="00702DBF">
        <w:rPr>
          <w:spacing w:val="-1"/>
        </w:rPr>
        <w:t>ss</w:t>
      </w:r>
      <w:r w:rsidR="00702DBF">
        <w:rPr>
          <w:spacing w:val="1"/>
        </w:rPr>
        <w:t>u</w:t>
      </w:r>
      <w:r w:rsidR="00702DBF">
        <w:t>es.</w:t>
      </w:r>
    </w:p>
    <w:p w:rsidR="00D97BF7" w:rsidRPr="0001536F" w:rsidRDefault="00702DBF" w:rsidP="0001536F">
      <w:pPr>
        <w:spacing w:before="1"/>
        <w:ind w:right="87"/>
        <w:jc w:val="both"/>
        <w:rPr>
          <w:spacing w:val="1"/>
        </w:rPr>
      </w:pPr>
      <w:r>
        <w:t>T</w:t>
      </w:r>
      <w:r>
        <w:rPr>
          <w:spacing w:val="1"/>
        </w:rPr>
        <w:t>h</w:t>
      </w:r>
      <w:r>
        <w:t>e</w:t>
      </w:r>
      <w:r>
        <w:rPr>
          <w:spacing w:val="2"/>
        </w:rPr>
        <w:t xml:space="preserve"> </w:t>
      </w:r>
      <w:r>
        <w:rPr>
          <w:spacing w:val="1"/>
        </w:rPr>
        <w:t>m</w:t>
      </w:r>
      <w:r>
        <w:t>ain</w:t>
      </w:r>
      <w:r>
        <w:rPr>
          <w:spacing w:val="2"/>
        </w:rPr>
        <w:t xml:space="preserve"> </w:t>
      </w:r>
      <w:r>
        <w:rPr>
          <w:spacing w:val="1"/>
        </w:rPr>
        <w:t>fo</w:t>
      </w:r>
      <w:r>
        <w:t>c</w:t>
      </w:r>
      <w:r>
        <w:rPr>
          <w:spacing w:val="1"/>
        </w:rPr>
        <w:t>u</w:t>
      </w:r>
      <w:r>
        <w:t xml:space="preserve">s </w:t>
      </w:r>
      <w:r>
        <w:rPr>
          <w:spacing w:val="1"/>
        </w:rPr>
        <w:t>o</w:t>
      </w:r>
      <w:r>
        <w:t>f</w:t>
      </w:r>
      <w:r>
        <w:rPr>
          <w:spacing w:val="4"/>
        </w:rPr>
        <w:t xml:space="preserve"> </w:t>
      </w:r>
      <w:r>
        <w:t>t</w:t>
      </w:r>
      <w:r>
        <w:rPr>
          <w:spacing w:val="1"/>
        </w:rPr>
        <w:t>h</w:t>
      </w:r>
      <w:r>
        <w:t>is</w:t>
      </w:r>
      <w:r>
        <w:rPr>
          <w:spacing w:val="1"/>
        </w:rPr>
        <w:t xml:space="preserve"> p</w:t>
      </w:r>
      <w:r>
        <w:t>a</w:t>
      </w:r>
      <w:r>
        <w:rPr>
          <w:spacing w:val="1"/>
        </w:rPr>
        <w:t>p</w:t>
      </w:r>
      <w:r>
        <w:t>er</w:t>
      </w:r>
      <w:r>
        <w:rPr>
          <w:spacing w:val="2"/>
        </w:rPr>
        <w:t xml:space="preserve"> </w:t>
      </w:r>
      <w:r>
        <w:t>is</w:t>
      </w:r>
      <w:r>
        <w:rPr>
          <w:spacing w:val="3"/>
        </w:rPr>
        <w:t xml:space="preserve"> </w:t>
      </w:r>
      <w:r>
        <w:t>to</w:t>
      </w:r>
      <w:r>
        <w:rPr>
          <w:spacing w:val="4"/>
        </w:rPr>
        <w:t xml:space="preserve"> </w:t>
      </w:r>
      <w:r>
        <w:rPr>
          <w:spacing w:val="1"/>
        </w:rPr>
        <w:t>g</w:t>
      </w:r>
      <w:r>
        <w:t>i</w:t>
      </w:r>
      <w:r>
        <w:rPr>
          <w:spacing w:val="1"/>
        </w:rPr>
        <w:t>v</w:t>
      </w:r>
      <w:r>
        <w:t>e</w:t>
      </w:r>
      <w:r>
        <w:rPr>
          <w:spacing w:val="2"/>
        </w:rPr>
        <w:t xml:space="preserve"> </w:t>
      </w:r>
      <w:r>
        <w:t>a</w:t>
      </w:r>
      <w:r>
        <w:rPr>
          <w:spacing w:val="4"/>
        </w:rPr>
        <w:t xml:space="preserve"> </w:t>
      </w:r>
      <w:r>
        <w:t>c</w:t>
      </w:r>
      <w:r>
        <w:rPr>
          <w:spacing w:val="1"/>
        </w:rPr>
        <w:t>ompr</w:t>
      </w:r>
      <w:r>
        <w:t>e</w:t>
      </w:r>
      <w:r>
        <w:rPr>
          <w:spacing w:val="1"/>
        </w:rPr>
        <w:t>h</w:t>
      </w:r>
      <w:r>
        <w:t>e</w:t>
      </w:r>
      <w:r>
        <w:rPr>
          <w:spacing w:val="1"/>
        </w:rPr>
        <w:t>n</w:t>
      </w:r>
      <w:r>
        <w:rPr>
          <w:spacing w:val="-1"/>
        </w:rPr>
        <w:t>s</w:t>
      </w:r>
      <w:r>
        <w:t>i</w:t>
      </w:r>
      <w:r>
        <w:rPr>
          <w:spacing w:val="1"/>
        </w:rPr>
        <w:t>v</w:t>
      </w:r>
      <w:r>
        <w:t>e</w:t>
      </w:r>
      <w:r>
        <w:rPr>
          <w:spacing w:val="-7"/>
        </w:rPr>
        <w:t xml:space="preserve"> </w:t>
      </w:r>
      <w:r>
        <w:t>i</w:t>
      </w:r>
      <w:r>
        <w:rPr>
          <w:spacing w:val="1"/>
        </w:rPr>
        <w:t>d</w:t>
      </w:r>
      <w:r>
        <w:t>ea a</w:t>
      </w:r>
      <w:r>
        <w:rPr>
          <w:spacing w:val="1"/>
        </w:rPr>
        <w:t>bou</w:t>
      </w:r>
      <w:r>
        <w:t>t</w:t>
      </w:r>
      <w:r>
        <w:rPr>
          <w:spacing w:val="6"/>
        </w:rPr>
        <w:t xml:space="preserve"> </w:t>
      </w:r>
      <w:r>
        <w:t>t</w:t>
      </w:r>
      <w:r>
        <w:rPr>
          <w:spacing w:val="1"/>
        </w:rPr>
        <w:t>h</w:t>
      </w:r>
      <w:r>
        <w:t>e</w:t>
      </w:r>
      <w:r>
        <w:rPr>
          <w:spacing w:val="9"/>
        </w:rPr>
        <w:t xml:space="preserve"> </w:t>
      </w:r>
      <w:r>
        <w:t>a</w:t>
      </w:r>
      <w:r>
        <w:rPr>
          <w:spacing w:val="1"/>
        </w:rPr>
        <w:t>u</w:t>
      </w:r>
      <w:r>
        <w:t>t</w:t>
      </w:r>
      <w:r>
        <w:rPr>
          <w:spacing w:val="1"/>
        </w:rPr>
        <w:t>h</w:t>
      </w:r>
      <w:r>
        <w:t>e</w:t>
      </w:r>
      <w:r>
        <w:rPr>
          <w:spacing w:val="1"/>
        </w:rPr>
        <w:t>n</w:t>
      </w:r>
      <w:r>
        <w:t>ticati</w:t>
      </w:r>
      <w:r>
        <w:rPr>
          <w:spacing w:val="1"/>
        </w:rPr>
        <w:t>o</w:t>
      </w:r>
      <w:r>
        <w:t xml:space="preserve">n </w:t>
      </w:r>
      <w:r>
        <w:rPr>
          <w:spacing w:val="-1"/>
        </w:rPr>
        <w:t>s</w:t>
      </w:r>
      <w:r>
        <w:rPr>
          <w:spacing w:val="-2"/>
        </w:rPr>
        <w:t>c</w:t>
      </w:r>
      <w:r>
        <w:rPr>
          <w:spacing w:val="1"/>
        </w:rPr>
        <w:t>h</w:t>
      </w:r>
      <w:r>
        <w:t>e</w:t>
      </w:r>
      <w:r>
        <w:rPr>
          <w:spacing w:val="1"/>
        </w:rPr>
        <w:t>m</w:t>
      </w:r>
      <w:r>
        <w:t>es</w:t>
      </w:r>
      <w:r>
        <w:rPr>
          <w:spacing w:val="4"/>
        </w:rPr>
        <w:t xml:space="preserve"> </w:t>
      </w:r>
      <w:r>
        <w:t>a</w:t>
      </w:r>
      <w:r>
        <w:rPr>
          <w:spacing w:val="1"/>
        </w:rPr>
        <w:t>n</w:t>
      </w:r>
      <w:r>
        <w:t>d</w:t>
      </w:r>
      <w:r>
        <w:rPr>
          <w:spacing w:val="8"/>
        </w:rPr>
        <w:t xml:space="preserve"> </w:t>
      </w:r>
      <w:r>
        <w:rPr>
          <w:spacing w:val="-1"/>
        </w:rPr>
        <w:t>s</w:t>
      </w:r>
      <w:r>
        <w:t>e</w:t>
      </w:r>
      <w:r>
        <w:rPr>
          <w:spacing w:val="1"/>
        </w:rPr>
        <w:t>cur</w:t>
      </w:r>
      <w:r>
        <w:t>ity</w:t>
      </w:r>
      <w:r>
        <w:rPr>
          <w:spacing w:val="5"/>
        </w:rPr>
        <w:t xml:space="preserve"> </w:t>
      </w:r>
      <w:r>
        <w:rPr>
          <w:spacing w:val="-1"/>
        </w:rPr>
        <w:t>s</w:t>
      </w:r>
      <w:r>
        <w:rPr>
          <w:spacing w:val="1"/>
        </w:rPr>
        <w:t>o</w:t>
      </w:r>
      <w:r>
        <w:t>l</w:t>
      </w:r>
      <w:r>
        <w:rPr>
          <w:spacing w:val="1"/>
        </w:rPr>
        <w:t>u</w:t>
      </w:r>
      <w:r>
        <w:t>ti</w:t>
      </w:r>
      <w:r>
        <w:rPr>
          <w:spacing w:val="1"/>
        </w:rPr>
        <w:t>on</w:t>
      </w:r>
      <w:r>
        <w:t xml:space="preserve">s </w:t>
      </w:r>
      <w:r>
        <w:rPr>
          <w:spacing w:val="1"/>
        </w:rPr>
        <w:t>pro</w:t>
      </w:r>
      <w:r>
        <w:rPr>
          <w:spacing w:val="-1"/>
        </w:rPr>
        <w:t>p</w:t>
      </w:r>
      <w:r>
        <w:rPr>
          <w:spacing w:val="1"/>
        </w:rPr>
        <w:t>o</w:t>
      </w:r>
      <w:r>
        <w:rPr>
          <w:spacing w:val="-1"/>
        </w:rPr>
        <w:t>s</w:t>
      </w:r>
      <w:r>
        <w:t>ed</w:t>
      </w:r>
      <w:r>
        <w:rPr>
          <w:spacing w:val="-5"/>
        </w:rPr>
        <w:t xml:space="preserve"> </w:t>
      </w:r>
      <w:r>
        <w:rPr>
          <w:spacing w:val="1"/>
        </w:rPr>
        <w:t>f</w:t>
      </w:r>
      <w:r>
        <w:rPr>
          <w:spacing w:val="-1"/>
        </w:rPr>
        <w:t>o</w:t>
      </w:r>
      <w:r>
        <w:t>r</w:t>
      </w:r>
      <w:r>
        <w:rPr>
          <w:spacing w:val="1"/>
        </w:rPr>
        <w:t xml:space="preserve"> </w:t>
      </w:r>
      <w:r>
        <w:t>an</w:t>
      </w:r>
      <w:r>
        <w:rPr>
          <w:spacing w:val="-3"/>
        </w:rPr>
        <w:t xml:space="preserve"> </w:t>
      </w:r>
      <w:proofErr w:type="spellStart"/>
      <w:r>
        <w:rPr>
          <w:spacing w:val="1"/>
        </w:rPr>
        <w:t>Io</w:t>
      </w:r>
      <w:r>
        <w:t>T</w:t>
      </w:r>
      <w:proofErr w:type="spellEnd"/>
      <w:r>
        <w:rPr>
          <w:spacing w:val="-2"/>
        </w:rPr>
        <w:t xml:space="preserve"> e</w:t>
      </w:r>
      <w:r>
        <w:rPr>
          <w:spacing w:val="1"/>
        </w:rPr>
        <w:t>nv</w:t>
      </w:r>
      <w:r>
        <w:t>ir</w:t>
      </w:r>
      <w:r>
        <w:rPr>
          <w:spacing w:val="-1"/>
        </w:rPr>
        <w:t>o</w:t>
      </w:r>
      <w:r>
        <w:rPr>
          <w:spacing w:val="1"/>
        </w:rPr>
        <w:t>n</w:t>
      </w:r>
      <w:r>
        <w:rPr>
          <w:spacing w:val="-1"/>
        </w:rPr>
        <w:t>m</w:t>
      </w:r>
      <w:r>
        <w:t>e</w:t>
      </w:r>
      <w:r>
        <w:rPr>
          <w:spacing w:val="1"/>
        </w:rPr>
        <w:t>n</w:t>
      </w:r>
      <w:r>
        <w:t>t</w:t>
      </w:r>
      <w:r>
        <w:rPr>
          <w:spacing w:val="-7"/>
        </w:rPr>
        <w:t xml:space="preserve"> </w:t>
      </w:r>
      <w:r>
        <w:t>with</w:t>
      </w:r>
      <w:r>
        <w:rPr>
          <w:spacing w:val="-3"/>
        </w:rPr>
        <w:t xml:space="preserve"> </w:t>
      </w:r>
      <w:r>
        <w:rPr>
          <w:spacing w:val="1"/>
        </w:rPr>
        <w:t>5</w:t>
      </w:r>
      <w:r>
        <w:t>G</w:t>
      </w:r>
      <w:r>
        <w:rPr>
          <w:spacing w:val="-1"/>
        </w:rPr>
        <w:t xml:space="preserve"> </w:t>
      </w:r>
      <w:r>
        <w:t>c</w:t>
      </w:r>
      <w:r>
        <w:rPr>
          <w:spacing w:val="1"/>
        </w:rPr>
        <w:t>e</w:t>
      </w:r>
      <w:r>
        <w:t>ll</w:t>
      </w:r>
      <w:r>
        <w:rPr>
          <w:spacing w:val="1"/>
        </w:rPr>
        <w:t>u</w:t>
      </w:r>
      <w:r>
        <w:t>lar</w:t>
      </w:r>
      <w:r>
        <w:rPr>
          <w:spacing w:val="-7"/>
        </w:rPr>
        <w:t xml:space="preserve"> </w:t>
      </w:r>
      <w:r>
        <w:rPr>
          <w:spacing w:val="1"/>
        </w:rPr>
        <w:t>n</w:t>
      </w:r>
      <w:r>
        <w:t>etw</w:t>
      </w:r>
      <w:r>
        <w:rPr>
          <w:spacing w:val="1"/>
        </w:rPr>
        <w:t>or</w:t>
      </w:r>
      <w:r>
        <w:t>k</w:t>
      </w:r>
      <w:r>
        <w:rPr>
          <w:spacing w:val="-4"/>
        </w:rPr>
        <w:t xml:space="preserve"> </w:t>
      </w:r>
      <w:r>
        <w:rPr>
          <w:spacing w:val="-2"/>
        </w:rPr>
        <w:t>a</w:t>
      </w:r>
      <w:r>
        <w:t>s a</w:t>
      </w:r>
      <w:r>
        <w:rPr>
          <w:spacing w:val="4"/>
        </w:rPr>
        <w:t xml:space="preserve"> </w:t>
      </w:r>
      <w:r>
        <w:rPr>
          <w:spacing w:val="1"/>
        </w:rPr>
        <w:t>b</w:t>
      </w:r>
      <w:r>
        <w:t>a</w:t>
      </w:r>
      <w:r>
        <w:rPr>
          <w:spacing w:val="1"/>
        </w:rPr>
        <w:t>ck</w:t>
      </w:r>
      <w:r>
        <w:rPr>
          <w:spacing w:val="-1"/>
        </w:rPr>
        <w:t>b</w:t>
      </w:r>
      <w:r>
        <w:rPr>
          <w:spacing w:val="1"/>
        </w:rPr>
        <w:t>on</w:t>
      </w:r>
      <w:r>
        <w:t>e.</w:t>
      </w:r>
      <w:r>
        <w:rPr>
          <w:spacing w:val="-4"/>
        </w:rPr>
        <w:t xml:space="preserve"> </w:t>
      </w:r>
      <w:r>
        <w:t>A</w:t>
      </w:r>
      <w:r>
        <w:rPr>
          <w:spacing w:val="1"/>
        </w:rPr>
        <w:t>dd</w:t>
      </w:r>
      <w:r>
        <w:t>itio</w:t>
      </w:r>
      <w:r>
        <w:rPr>
          <w:spacing w:val="1"/>
        </w:rPr>
        <w:t>n</w:t>
      </w:r>
      <w:r>
        <w:t>all</w:t>
      </w:r>
      <w:r>
        <w:rPr>
          <w:spacing w:val="-1"/>
        </w:rPr>
        <w:t>y</w:t>
      </w:r>
      <w:r>
        <w:t>,</w:t>
      </w:r>
      <w:r>
        <w:rPr>
          <w:spacing w:val="-6"/>
        </w:rPr>
        <w:t xml:space="preserve"> </w:t>
      </w:r>
      <w:r>
        <w:rPr>
          <w:spacing w:val="1"/>
        </w:rPr>
        <w:t>d</w:t>
      </w:r>
      <w:r>
        <w:t>i</w:t>
      </w:r>
      <w:r>
        <w:rPr>
          <w:spacing w:val="-2"/>
        </w:rPr>
        <w:t>ff</w:t>
      </w:r>
      <w:r>
        <w:t>e</w:t>
      </w:r>
      <w:r>
        <w:rPr>
          <w:spacing w:val="1"/>
        </w:rPr>
        <w:t>r</w:t>
      </w:r>
      <w:r>
        <w:t>e</w:t>
      </w:r>
      <w:r>
        <w:rPr>
          <w:spacing w:val="1"/>
        </w:rPr>
        <w:t>n</w:t>
      </w:r>
      <w:r>
        <w:t>t</w:t>
      </w:r>
      <w:r>
        <w:rPr>
          <w:spacing w:val="-2"/>
        </w:rPr>
        <w:t xml:space="preserve"> </w:t>
      </w:r>
      <w:r>
        <w:rPr>
          <w:spacing w:val="-1"/>
        </w:rPr>
        <w:t>s</w:t>
      </w:r>
      <w:r>
        <w:t>e</w:t>
      </w:r>
      <w:r>
        <w:rPr>
          <w:spacing w:val="1"/>
        </w:rPr>
        <w:t>cur</w:t>
      </w:r>
      <w:r>
        <w:t>it</w:t>
      </w:r>
      <w:r>
        <w:rPr>
          <w:spacing w:val="6"/>
        </w:rPr>
        <w:t>y</w:t>
      </w:r>
      <w:r>
        <w:rPr>
          <w:spacing w:val="-2"/>
        </w:rPr>
        <w:t>-</w:t>
      </w:r>
      <w:r>
        <w:rPr>
          <w:spacing w:val="1"/>
        </w:rPr>
        <w:t>b</w:t>
      </w:r>
      <w:r>
        <w:t>ased</w:t>
      </w:r>
      <w:r>
        <w:rPr>
          <w:spacing w:val="-6"/>
        </w:rPr>
        <w:t xml:space="preserve"> </w:t>
      </w:r>
      <w:r>
        <w:t>c</w:t>
      </w:r>
      <w:r>
        <w:rPr>
          <w:spacing w:val="1"/>
        </w:rPr>
        <w:t>h</w:t>
      </w:r>
      <w:r>
        <w:t>alle</w:t>
      </w:r>
      <w:r>
        <w:rPr>
          <w:spacing w:val="-1"/>
        </w:rPr>
        <w:t>n</w:t>
      </w:r>
      <w:r>
        <w:rPr>
          <w:spacing w:val="1"/>
        </w:rPr>
        <w:t>g</w:t>
      </w:r>
      <w:r>
        <w:rPr>
          <w:spacing w:val="-2"/>
        </w:rPr>
        <w:t>e</w:t>
      </w:r>
      <w:r>
        <w:t>s a</w:t>
      </w:r>
      <w:r>
        <w:rPr>
          <w:spacing w:val="1"/>
        </w:rPr>
        <w:t>n</w:t>
      </w:r>
      <w:r>
        <w:t>d</w:t>
      </w:r>
      <w:r>
        <w:rPr>
          <w:spacing w:val="3"/>
        </w:rPr>
        <w:t xml:space="preserve"> </w:t>
      </w:r>
      <w:r>
        <w:t>t</w:t>
      </w:r>
      <w:r>
        <w:rPr>
          <w:spacing w:val="1"/>
        </w:rPr>
        <w:t>hr</w:t>
      </w:r>
      <w:r>
        <w:t>e</w:t>
      </w:r>
      <w:r>
        <w:rPr>
          <w:spacing w:val="1"/>
        </w:rPr>
        <w:t>a</w:t>
      </w:r>
      <w:r>
        <w:t>ts t</w:t>
      </w:r>
      <w:r>
        <w:rPr>
          <w:spacing w:val="1"/>
        </w:rPr>
        <w:t>h</w:t>
      </w:r>
      <w:r>
        <w:t>at</w:t>
      </w:r>
      <w:r>
        <w:rPr>
          <w:spacing w:val="3"/>
        </w:rPr>
        <w:t xml:space="preserve"> </w:t>
      </w:r>
      <w:r>
        <w:rPr>
          <w:spacing w:val="-1"/>
        </w:rPr>
        <w:t>n</w:t>
      </w:r>
      <w:r>
        <w:t>e</w:t>
      </w:r>
      <w:r>
        <w:rPr>
          <w:spacing w:val="1"/>
        </w:rPr>
        <w:t>e</w:t>
      </w:r>
      <w:r>
        <w:t>d</w:t>
      </w:r>
      <w:r>
        <w:rPr>
          <w:spacing w:val="3"/>
        </w:rPr>
        <w:t xml:space="preserve"> </w:t>
      </w:r>
      <w:r>
        <w:t>to</w:t>
      </w:r>
      <w:r>
        <w:rPr>
          <w:spacing w:val="3"/>
        </w:rPr>
        <w:t xml:space="preserve"> </w:t>
      </w:r>
      <w:r>
        <w:rPr>
          <w:spacing w:val="1"/>
        </w:rPr>
        <w:t>b</w:t>
      </w:r>
      <w:r>
        <w:t>e</w:t>
      </w:r>
      <w:r>
        <w:rPr>
          <w:spacing w:val="4"/>
        </w:rPr>
        <w:t xml:space="preserve"> </w:t>
      </w:r>
      <w:r>
        <w:t>c</w:t>
      </w:r>
      <w:r>
        <w:rPr>
          <w:spacing w:val="-1"/>
        </w:rPr>
        <w:t>o</w:t>
      </w:r>
      <w:r>
        <w:rPr>
          <w:spacing w:val="1"/>
        </w:rPr>
        <w:t>n</w:t>
      </w:r>
      <w:r>
        <w:rPr>
          <w:spacing w:val="-1"/>
        </w:rPr>
        <w:t>s</w:t>
      </w:r>
      <w:r>
        <w:t>i</w:t>
      </w:r>
      <w:r>
        <w:rPr>
          <w:spacing w:val="1"/>
        </w:rPr>
        <w:t>d</w:t>
      </w:r>
      <w:r>
        <w:t>e</w:t>
      </w:r>
      <w:r>
        <w:rPr>
          <w:spacing w:val="1"/>
        </w:rPr>
        <w:t>r</w:t>
      </w:r>
      <w:r>
        <w:t>ed</w:t>
      </w:r>
      <w:r>
        <w:rPr>
          <w:spacing w:val="4"/>
        </w:rPr>
        <w:t xml:space="preserve"> </w:t>
      </w:r>
      <w:r>
        <w:t>in</w:t>
      </w:r>
      <w:r>
        <w:rPr>
          <w:spacing w:val="5"/>
        </w:rPr>
        <w:t xml:space="preserve"> </w:t>
      </w:r>
      <w:r>
        <w:rPr>
          <w:spacing w:val="-2"/>
        </w:rPr>
        <w:t>a</w:t>
      </w:r>
      <w:r>
        <w:t>n</w:t>
      </w:r>
      <w:r>
        <w:rPr>
          <w:spacing w:val="4"/>
        </w:rPr>
        <w:t xml:space="preserve"> </w:t>
      </w:r>
      <w:proofErr w:type="spellStart"/>
      <w:r>
        <w:rPr>
          <w:spacing w:val="1"/>
        </w:rPr>
        <w:t>Io</w:t>
      </w:r>
      <w:r>
        <w:t>T</w:t>
      </w:r>
      <w:proofErr w:type="spellEnd"/>
      <w:r>
        <w:rPr>
          <w:spacing w:val="1"/>
        </w:rPr>
        <w:t xml:space="preserve"> </w:t>
      </w:r>
      <w:r>
        <w:t>e</w:t>
      </w:r>
      <w:r>
        <w:rPr>
          <w:spacing w:val="1"/>
        </w:rPr>
        <w:t>nv</w:t>
      </w:r>
      <w:r>
        <w:t>i</w:t>
      </w:r>
      <w:r>
        <w:rPr>
          <w:spacing w:val="-2"/>
        </w:rPr>
        <w:t>r</w:t>
      </w:r>
      <w:r>
        <w:rPr>
          <w:spacing w:val="1"/>
        </w:rPr>
        <w:t>onm</w:t>
      </w:r>
      <w:r>
        <w:rPr>
          <w:spacing w:val="-2"/>
        </w:rPr>
        <w:t>e</w:t>
      </w:r>
      <w:r>
        <w:rPr>
          <w:spacing w:val="1"/>
        </w:rPr>
        <w:t>n</w:t>
      </w:r>
      <w:r>
        <w:t>t a</w:t>
      </w:r>
      <w:r>
        <w:rPr>
          <w:spacing w:val="1"/>
        </w:rPr>
        <w:t>r</w:t>
      </w:r>
      <w:r>
        <w:t>e</w:t>
      </w:r>
      <w:r>
        <w:rPr>
          <w:spacing w:val="11"/>
        </w:rPr>
        <w:t xml:space="preserve"> </w:t>
      </w:r>
      <w:r>
        <w:rPr>
          <w:spacing w:val="1"/>
        </w:rPr>
        <w:t>d</w:t>
      </w:r>
      <w:r>
        <w:t>i</w:t>
      </w:r>
      <w:r>
        <w:rPr>
          <w:spacing w:val="-1"/>
        </w:rPr>
        <w:t>s</w:t>
      </w:r>
      <w:r>
        <w:t>c</w:t>
      </w:r>
      <w:r>
        <w:rPr>
          <w:spacing w:val="1"/>
        </w:rPr>
        <w:t>u</w:t>
      </w:r>
      <w:r>
        <w:rPr>
          <w:spacing w:val="-1"/>
        </w:rPr>
        <w:t>ss</w:t>
      </w:r>
      <w:r>
        <w:t>ed</w:t>
      </w:r>
      <w:r>
        <w:rPr>
          <w:spacing w:val="7"/>
        </w:rPr>
        <w:t xml:space="preserve"> </w:t>
      </w:r>
      <w:r>
        <w:t>in</w:t>
      </w:r>
      <w:r>
        <w:rPr>
          <w:spacing w:val="12"/>
        </w:rPr>
        <w:t xml:space="preserve"> </w:t>
      </w:r>
      <w:r>
        <w:rPr>
          <w:spacing w:val="-3"/>
        </w:rPr>
        <w:t>t</w:t>
      </w:r>
      <w:r>
        <w:rPr>
          <w:spacing w:val="1"/>
        </w:rPr>
        <w:t>h</w:t>
      </w:r>
      <w:r>
        <w:t>is</w:t>
      </w:r>
      <w:r>
        <w:rPr>
          <w:spacing w:val="9"/>
        </w:rPr>
        <w:t xml:space="preserve"> </w:t>
      </w:r>
      <w:r>
        <w:rPr>
          <w:spacing w:val="1"/>
        </w:rPr>
        <w:t>p</w:t>
      </w:r>
      <w:r>
        <w:t>a</w:t>
      </w:r>
      <w:r>
        <w:rPr>
          <w:spacing w:val="1"/>
        </w:rPr>
        <w:t>p</w:t>
      </w:r>
      <w:r>
        <w:t>e</w:t>
      </w:r>
      <w:r>
        <w:rPr>
          <w:spacing w:val="-1"/>
        </w:rPr>
        <w:t>r</w:t>
      </w:r>
      <w:r>
        <w:t>.</w:t>
      </w:r>
      <w:r>
        <w:rPr>
          <w:spacing w:val="8"/>
        </w:rPr>
        <w:t xml:space="preserve"> </w:t>
      </w:r>
      <w:r>
        <w:rPr>
          <w:spacing w:val="-3"/>
        </w:rPr>
        <w:t>F</w:t>
      </w:r>
      <w:r>
        <w:rPr>
          <w:spacing w:val="1"/>
        </w:rPr>
        <w:t>ur</w:t>
      </w:r>
      <w:r>
        <w:t>t</w:t>
      </w:r>
      <w:r>
        <w:rPr>
          <w:spacing w:val="1"/>
        </w:rPr>
        <w:t>h</w:t>
      </w:r>
      <w:r>
        <w:t>e</w:t>
      </w:r>
      <w:r>
        <w:rPr>
          <w:spacing w:val="1"/>
        </w:rPr>
        <w:t>r</w:t>
      </w:r>
      <w:r>
        <w:rPr>
          <w:spacing w:val="-1"/>
        </w:rPr>
        <w:t>m</w:t>
      </w:r>
      <w:r>
        <w:rPr>
          <w:spacing w:val="1"/>
        </w:rPr>
        <w:t>or</w:t>
      </w:r>
      <w:r>
        <w:t xml:space="preserve">e, </w:t>
      </w:r>
      <w:r>
        <w:rPr>
          <w:spacing w:val="1"/>
        </w:rPr>
        <w:t>b</w:t>
      </w:r>
      <w:r>
        <w:t>ased</w:t>
      </w:r>
      <w:r>
        <w:rPr>
          <w:spacing w:val="9"/>
        </w:rPr>
        <w:t xml:space="preserve"> </w:t>
      </w:r>
      <w:r>
        <w:rPr>
          <w:spacing w:val="-1"/>
        </w:rPr>
        <w:t>o</w:t>
      </w:r>
      <w:r>
        <w:t>n</w:t>
      </w:r>
      <w:r>
        <w:rPr>
          <w:spacing w:val="11"/>
        </w:rPr>
        <w:t xml:space="preserve"> </w:t>
      </w:r>
      <w:r>
        <w:t>t</w:t>
      </w:r>
      <w:r>
        <w:rPr>
          <w:spacing w:val="1"/>
        </w:rPr>
        <w:t>h</w:t>
      </w:r>
      <w:r>
        <w:t>e</w:t>
      </w:r>
      <w:r>
        <w:rPr>
          <w:spacing w:val="8"/>
        </w:rPr>
        <w:t xml:space="preserve"> </w:t>
      </w:r>
      <w:r>
        <w:rPr>
          <w:spacing w:val="-1"/>
        </w:rPr>
        <w:t>o</w:t>
      </w:r>
      <w:r>
        <w:rPr>
          <w:spacing w:val="1"/>
        </w:rPr>
        <w:t>p</w:t>
      </w:r>
      <w:r>
        <w:rPr>
          <w:spacing w:val="-2"/>
        </w:rPr>
        <w:t>e</w:t>
      </w:r>
      <w:r>
        <w:t>n i</w:t>
      </w:r>
      <w:r>
        <w:rPr>
          <w:spacing w:val="-1"/>
        </w:rPr>
        <w:t>ss</w:t>
      </w:r>
      <w:r>
        <w:rPr>
          <w:spacing w:val="1"/>
        </w:rPr>
        <w:t>u</w:t>
      </w:r>
      <w:r>
        <w:t>es,</w:t>
      </w:r>
      <w:r>
        <w:rPr>
          <w:spacing w:val="4"/>
        </w:rPr>
        <w:t xml:space="preserve"> </w:t>
      </w:r>
      <w:r>
        <w:rPr>
          <w:spacing w:val="1"/>
        </w:rPr>
        <w:t>fu</w:t>
      </w:r>
      <w:r>
        <w:t>t</w:t>
      </w:r>
      <w:r>
        <w:rPr>
          <w:spacing w:val="1"/>
        </w:rPr>
        <w:t>ur</w:t>
      </w:r>
      <w:r>
        <w:t>e</w:t>
      </w:r>
      <w:r>
        <w:rPr>
          <w:spacing w:val="5"/>
        </w:rPr>
        <w:t xml:space="preserve"> </w:t>
      </w:r>
      <w:r>
        <w:rPr>
          <w:spacing w:val="1"/>
        </w:rPr>
        <w:t>r</w:t>
      </w:r>
      <w:r>
        <w:t>esea</w:t>
      </w:r>
      <w:r>
        <w:rPr>
          <w:spacing w:val="1"/>
        </w:rPr>
        <w:t>r</w:t>
      </w:r>
      <w:r>
        <w:rPr>
          <w:spacing w:val="-2"/>
        </w:rPr>
        <w:t>c</w:t>
      </w:r>
      <w:r>
        <w:t>h</w:t>
      </w:r>
      <w:r>
        <w:rPr>
          <w:spacing w:val="2"/>
        </w:rPr>
        <w:t xml:space="preserve"> </w:t>
      </w:r>
      <w:r>
        <w:rPr>
          <w:spacing w:val="1"/>
        </w:rPr>
        <w:t>d</w:t>
      </w:r>
      <w:r>
        <w:t>ire</w:t>
      </w:r>
      <w:r>
        <w:rPr>
          <w:spacing w:val="1"/>
        </w:rPr>
        <w:t>c</w:t>
      </w:r>
      <w:r>
        <w:t>ti</w:t>
      </w:r>
      <w:r>
        <w:rPr>
          <w:spacing w:val="1"/>
        </w:rPr>
        <w:t>o</w:t>
      </w:r>
      <w:r>
        <w:rPr>
          <w:spacing w:val="5"/>
        </w:rPr>
        <w:t>n</w:t>
      </w:r>
      <w:r>
        <w:t>s</w:t>
      </w:r>
      <w:r>
        <w:rPr>
          <w:spacing w:val="2"/>
        </w:rPr>
        <w:t xml:space="preserve"> </w:t>
      </w:r>
      <w:r>
        <w:t>a</w:t>
      </w:r>
      <w:r>
        <w:rPr>
          <w:spacing w:val="1"/>
        </w:rPr>
        <w:t>r</w:t>
      </w:r>
      <w:r>
        <w:t>e</w:t>
      </w:r>
      <w:r>
        <w:rPr>
          <w:spacing w:val="5"/>
        </w:rPr>
        <w:t xml:space="preserve"> </w:t>
      </w:r>
      <w:r>
        <w:t>also</w:t>
      </w:r>
      <w:r>
        <w:rPr>
          <w:spacing w:val="7"/>
        </w:rPr>
        <w:t xml:space="preserve"> </w:t>
      </w:r>
      <w:r>
        <w:rPr>
          <w:spacing w:val="1"/>
        </w:rPr>
        <w:t>h</w:t>
      </w:r>
      <w:r>
        <w:t>i</w:t>
      </w:r>
      <w:r>
        <w:rPr>
          <w:spacing w:val="-1"/>
        </w:rPr>
        <w:t>g</w:t>
      </w:r>
      <w:r>
        <w:rPr>
          <w:spacing w:val="1"/>
        </w:rPr>
        <w:t>h</w:t>
      </w:r>
      <w:r>
        <w:t>li</w:t>
      </w:r>
      <w:r>
        <w:rPr>
          <w:spacing w:val="1"/>
        </w:rPr>
        <w:t>gh</w:t>
      </w:r>
      <w:r>
        <w:t xml:space="preserve">ted. </w:t>
      </w:r>
      <w:r>
        <w:rPr>
          <w:spacing w:val="-2"/>
        </w:rPr>
        <w:t>I</w:t>
      </w:r>
      <w:r>
        <w:t>n</w:t>
      </w:r>
      <w:r>
        <w:rPr>
          <w:spacing w:val="9"/>
        </w:rPr>
        <w:t xml:space="preserve"> </w:t>
      </w:r>
      <w:r>
        <w:rPr>
          <w:spacing w:val="-3"/>
        </w:rPr>
        <w:t>t</w:t>
      </w:r>
      <w:r>
        <w:rPr>
          <w:spacing w:val="1"/>
        </w:rPr>
        <w:t>h</w:t>
      </w:r>
      <w:r>
        <w:t>e literat</w:t>
      </w:r>
      <w:r>
        <w:rPr>
          <w:spacing w:val="1"/>
        </w:rPr>
        <w:t>ur</w:t>
      </w:r>
      <w:r>
        <w:t>e,</w:t>
      </w:r>
      <w:r>
        <w:rPr>
          <w:spacing w:val="-12"/>
        </w:rPr>
        <w:t xml:space="preserve"> </w:t>
      </w:r>
      <w:r>
        <w:t>t</w:t>
      </w:r>
      <w:r>
        <w:rPr>
          <w:spacing w:val="1"/>
        </w:rPr>
        <w:t>h</w:t>
      </w:r>
      <w:r>
        <w:t>e</w:t>
      </w:r>
      <w:r>
        <w:rPr>
          <w:spacing w:val="1"/>
        </w:rPr>
        <w:t>r</w:t>
      </w:r>
      <w:r>
        <w:t>e</w:t>
      </w:r>
      <w:r>
        <w:rPr>
          <w:spacing w:val="-8"/>
        </w:rPr>
        <w:t xml:space="preserve"> </w:t>
      </w:r>
      <w:r>
        <w:t>a</w:t>
      </w:r>
      <w:r>
        <w:rPr>
          <w:spacing w:val="1"/>
        </w:rPr>
        <w:t>r</w:t>
      </w:r>
      <w:r>
        <w:t>e</w:t>
      </w:r>
      <w:r>
        <w:rPr>
          <w:spacing w:val="-6"/>
        </w:rPr>
        <w:t xml:space="preserve"> </w:t>
      </w:r>
      <w:r>
        <w:rPr>
          <w:spacing w:val="-1"/>
        </w:rPr>
        <w:t>s</w:t>
      </w:r>
      <w:r>
        <w:t>e</w:t>
      </w:r>
      <w:r>
        <w:rPr>
          <w:spacing w:val="1"/>
        </w:rPr>
        <w:t>v</w:t>
      </w:r>
      <w:r>
        <w:t>e</w:t>
      </w:r>
      <w:r>
        <w:rPr>
          <w:spacing w:val="1"/>
        </w:rPr>
        <w:t>r</w:t>
      </w:r>
      <w:r>
        <w:t>al</w:t>
      </w:r>
      <w:r>
        <w:rPr>
          <w:spacing w:val="-13"/>
        </w:rPr>
        <w:t xml:space="preserve"> </w:t>
      </w:r>
      <w:r>
        <w:rPr>
          <w:spacing w:val="1"/>
        </w:rPr>
        <w:t>p</w:t>
      </w:r>
      <w:r>
        <w:t>a</w:t>
      </w:r>
      <w:r>
        <w:rPr>
          <w:spacing w:val="-1"/>
        </w:rPr>
        <w:t>p</w:t>
      </w:r>
      <w:r>
        <w:t>e</w:t>
      </w:r>
      <w:r>
        <w:rPr>
          <w:spacing w:val="1"/>
        </w:rPr>
        <w:t>r</w:t>
      </w:r>
      <w:r>
        <w:t>s</w:t>
      </w:r>
      <w:r>
        <w:rPr>
          <w:spacing w:val="-10"/>
        </w:rPr>
        <w:t xml:space="preserve"> </w:t>
      </w:r>
      <w:r>
        <w:rPr>
          <w:spacing w:val="1"/>
        </w:rPr>
        <w:t>pr</w:t>
      </w:r>
      <w:r>
        <w:t>ese</w:t>
      </w:r>
      <w:r>
        <w:rPr>
          <w:spacing w:val="1"/>
        </w:rPr>
        <w:t>n</w:t>
      </w:r>
      <w:r>
        <w:t>t</w:t>
      </w:r>
      <w:r>
        <w:rPr>
          <w:spacing w:val="-11"/>
        </w:rPr>
        <w:t xml:space="preserve"> </w:t>
      </w:r>
      <w:r>
        <w:t>in</w:t>
      </w:r>
      <w:r>
        <w:rPr>
          <w:spacing w:val="-6"/>
        </w:rPr>
        <w:t xml:space="preserve"> </w:t>
      </w:r>
      <w:r>
        <w:t>t</w:t>
      </w:r>
      <w:r>
        <w:rPr>
          <w:spacing w:val="1"/>
        </w:rPr>
        <w:t>h</w:t>
      </w:r>
      <w:r>
        <w:t>e</w:t>
      </w:r>
      <w:r>
        <w:rPr>
          <w:spacing w:val="-6"/>
        </w:rPr>
        <w:t xml:space="preserve"> </w:t>
      </w:r>
      <w:r>
        <w:t>a</w:t>
      </w:r>
      <w:r>
        <w:rPr>
          <w:spacing w:val="1"/>
        </w:rPr>
        <w:t>r</w:t>
      </w:r>
      <w:r>
        <w:t>ea</w:t>
      </w:r>
      <w:r>
        <w:rPr>
          <w:spacing w:val="-7"/>
        </w:rPr>
        <w:t xml:space="preserve"> </w:t>
      </w:r>
      <w:r>
        <w:rPr>
          <w:spacing w:val="-1"/>
        </w:rPr>
        <w:t>o</w:t>
      </w:r>
      <w:r>
        <w:t>f</w:t>
      </w:r>
      <w:r>
        <w:rPr>
          <w:spacing w:val="-6"/>
        </w:rPr>
        <w:t xml:space="preserve"> </w:t>
      </w:r>
      <w:proofErr w:type="spellStart"/>
      <w:r>
        <w:rPr>
          <w:spacing w:val="1"/>
        </w:rPr>
        <w:t>Io</w:t>
      </w:r>
      <w:r>
        <w:t>T</w:t>
      </w:r>
      <w:proofErr w:type="spellEnd"/>
      <w:r>
        <w:rPr>
          <w:spacing w:val="-9"/>
        </w:rPr>
        <w:t xml:space="preserve"> </w:t>
      </w:r>
      <w:r>
        <w:t xml:space="preserve">in </w:t>
      </w:r>
      <w:r>
        <w:rPr>
          <w:spacing w:val="1"/>
        </w:rPr>
        <w:t>g</w:t>
      </w:r>
      <w:r>
        <w:t>e</w:t>
      </w:r>
      <w:r>
        <w:rPr>
          <w:spacing w:val="1"/>
        </w:rPr>
        <w:t>ner</w:t>
      </w:r>
      <w:r>
        <w:t>al.</w:t>
      </w:r>
      <w:r>
        <w:rPr>
          <w:spacing w:val="-17"/>
        </w:rPr>
        <w:t xml:space="preserve"> </w:t>
      </w:r>
      <w:proofErr w:type="gramStart"/>
      <w:r>
        <w:rPr>
          <w:spacing w:val="-1"/>
        </w:rPr>
        <w:t>B</w:t>
      </w:r>
      <w:r>
        <w:rPr>
          <w:spacing w:val="1"/>
        </w:rPr>
        <w:t>u</w:t>
      </w:r>
      <w:r>
        <w:t>t</w:t>
      </w:r>
      <w:r>
        <w:rPr>
          <w:spacing w:val="-15"/>
        </w:rPr>
        <w:t xml:space="preserve"> </w:t>
      </w:r>
      <w:r>
        <w:t>t</w:t>
      </w:r>
      <w:r>
        <w:rPr>
          <w:spacing w:val="1"/>
        </w:rPr>
        <w:t>h</w:t>
      </w:r>
      <w:r>
        <w:rPr>
          <w:spacing w:val="-2"/>
        </w:rPr>
        <w:t>e</w:t>
      </w:r>
      <w:r>
        <w:rPr>
          <w:spacing w:val="1"/>
        </w:rPr>
        <w:t>r</w:t>
      </w:r>
      <w:r>
        <w:t>e</w:t>
      </w:r>
      <w:r>
        <w:rPr>
          <w:spacing w:val="-15"/>
        </w:rPr>
        <w:t xml:space="preserve"> </w:t>
      </w:r>
      <w:r>
        <w:t>a</w:t>
      </w:r>
      <w:r>
        <w:rPr>
          <w:spacing w:val="1"/>
        </w:rPr>
        <w:t>r</w:t>
      </w:r>
      <w:r>
        <w:t>e</w:t>
      </w:r>
      <w:r>
        <w:rPr>
          <w:spacing w:val="-16"/>
        </w:rPr>
        <w:t xml:space="preserve"> </w:t>
      </w:r>
      <w:r>
        <w:rPr>
          <w:spacing w:val="1"/>
        </w:rPr>
        <w:t>no</w:t>
      </w:r>
      <w:r>
        <w:t>t</w:t>
      </w:r>
      <w:r>
        <w:rPr>
          <w:spacing w:val="-15"/>
        </w:rPr>
        <w:t xml:space="preserve"> </w:t>
      </w:r>
      <w:r>
        <w:t>t</w:t>
      </w:r>
      <w:r>
        <w:rPr>
          <w:spacing w:val="-1"/>
        </w:rPr>
        <w:t>o</w:t>
      </w:r>
      <w:r>
        <w:t>o</w:t>
      </w:r>
      <w:r>
        <w:rPr>
          <w:spacing w:val="-16"/>
        </w:rPr>
        <w:t xml:space="preserve"> </w:t>
      </w:r>
      <w:r>
        <w:rPr>
          <w:spacing w:val="1"/>
        </w:rPr>
        <w:t>m</w:t>
      </w:r>
      <w:r>
        <w:t>a</w:t>
      </w:r>
      <w:r>
        <w:rPr>
          <w:spacing w:val="1"/>
        </w:rPr>
        <w:t>n</w:t>
      </w:r>
      <w:r>
        <w:t>y</w:t>
      </w:r>
      <w:r>
        <w:rPr>
          <w:spacing w:val="-15"/>
        </w:rPr>
        <w:t xml:space="preserve"> </w:t>
      </w:r>
      <w:r>
        <w:rPr>
          <w:spacing w:val="-1"/>
        </w:rPr>
        <w:t>s</w:t>
      </w:r>
      <w:r>
        <w:rPr>
          <w:spacing w:val="1"/>
        </w:rPr>
        <w:t>u</w:t>
      </w:r>
      <w:r>
        <w:rPr>
          <w:spacing w:val="-2"/>
        </w:rPr>
        <w:t>r</w:t>
      </w:r>
      <w:r>
        <w:rPr>
          <w:spacing w:val="1"/>
        </w:rPr>
        <w:t>v</w:t>
      </w:r>
      <w:r>
        <w:t>ey</w:t>
      </w:r>
      <w:r>
        <w:rPr>
          <w:spacing w:val="-18"/>
        </w:rPr>
        <w:t xml:space="preserve"> </w:t>
      </w:r>
      <w:r>
        <w:rPr>
          <w:spacing w:val="1"/>
        </w:rPr>
        <w:t>p</w:t>
      </w:r>
      <w:r>
        <w:t>a</w:t>
      </w:r>
      <w:r>
        <w:rPr>
          <w:spacing w:val="1"/>
        </w:rPr>
        <w:t>p</w:t>
      </w:r>
      <w:r>
        <w:t>e</w:t>
      </w:r>
      <w:r>
        <w:rPr>
          <w:spacing w:val="1"/>
        </w:rPr>
        <w:t>r</w:t>
      </w:r>
      <w:r>
        <w:t>s</w:t>
      </w:r>
      <w:r>
        <w:rPr>
          <w:spacing w:val="-17"/>
        </w:rPr>
        <w:t xml:space="preserve"> </w:t>
      </w:r>
      <w:r>
        <w:t>t</w:t>
      </w:r>
      <w:r>
        <w:rPr>
          <w:spacing w:val="1"/>
        </w:rPr>
        <w:t>h</w:t>
      </w:r>
      <w:r>
        <w:t>at</w:t>
      </w:r>
      <w:r>
        <w:rPr>
          <w:spacing w:val="-17"/>
        </w:rPr>
        <w:t xml:space="preserve"> </w:t>
      </w:r>
      <w:r>
        <w:rPr>
          <w:spacing w:val="1"/>
        </w:rPr>
        <w:t>d</w:t>
      </w:r>
      <w:r>
        <w:t>esc</w:t>
      </w:r>
      <w:r>
        <w:rPr>
          <w:spacing w:val="1"/>
        </w:rPr>
        <w:t>r</w:t>
      </w:r>
      <w:r>
        <w:t>i</w:t>
      </w:r>
      <w:r>
        <w:rPr>
          <w:spacing w:val="1"/>
        </w:rPr>
        <w:t>b</w:t>
      </w:r>
      <w:r>
        <w:t>e t</w:t>
      </w:r>
      <w:r>
        <w:rPr>
          <w:spacing w:val="1"/>
        </w:rPr>
        <w:t>h</w:t>
      </w:r>
      <w:r>
        <w:t>e</w:t>
      </w:r>
      <w:r>
        <w:rPr>
          <w:spacing w:val="8"/>
        </w:rPr>
        <w:t xml:space="preserve"> </w:t>
      </w:r>
      <w:r>
        <w:t>a</w:t>
      </w:r>
      <w:r>
        <w:rPr>
          <w:spacing w:val="1"/>
        </w:rPr>
        <w:t>u</w:t>
      </w:r>
      <w:r>
        <w:t>t</w:t>
      </w:r>
      <w:r>
        <w:rPr>
          <w:spacing w:val="1"/>
        </w:rPr>
        <w:t>h</w:t>
      </w:r>
      <w:r>
        <w:rPr>
          <w:spacing w:val="-2"/>
        </w:rPr>
        <w:t>e</w:t>
      </w:r>
      <w:r>
        <w:rPr>
          <w:spacing w:val="1"/>
        </w:rPr>
        <w:t>n</w:t>
      </w:r>
      <w:r>
        <w:t>ticati</w:t>
      </w:r>
      <w:r>
        <w:rPr>
          <w:spacing w:val="1"/>
        </w:rPr>
        <w:t>o</w:t>
      </w:r>
      <w:r>
        <w:t xml:space="preserve">n </w:t>
      </w:r>
      <w:r>
        <w:rPr>
          <w:spacing w:val="1"/>
        </w:rPr>
        <w:t>m</w:t>
      </w:r>
      <w:r>
        <w:t>e</w:t>
      </w:r>
      <w:r>
        <w:rPr>
          <w:spacing w:val="-2"/>
        </w:rPr>
        <w:t>c</w:t>
      </w:r>
      <w:r>
        <w:rPr>
          <w:spacing w:val="1"/>
        </w:rPr>
        <w:t>h</w:t>
      </w:r>
      <w:r>
        <w:t>a</w:t>
      </w:r>
      <w:r>
        <w:rPr>
          <w:spacing w:val="1"/>
        </w:rPr>
        <w:t>n</w:t>
      </w:r>
      <w:r>
        <w:t>i</w:t>
      </w:r>
      <w:r>
        <w:rPr>
          <w:spacing w:val="-1"/>
        </w:rPr>
        <w:t>s</w:t>
      </w:r>
      <w:r>
        <w:t>m</w:t>
      </w:r>
      <w:r>
        <w:rPr>
          <w:spacing w:val="2"/>
        </w:rPr>
        <w:t xml:space="preserve"> </w:t>
      </w:r>
      <w:r>
        <w:rPr>
          <w:spacing w:val="1"/>
        </w:rPr>
        <w:t>fo</w:t>
      </w:r>
      <w:r>
        <w:t>r</w:t>
      </w:r>
      <w:r>
        <w:rPr>
          <w:spacing w:val="6"/>
        </w:rPr>
        <w:t xml:space="preserve"> </w:t>
      </w:r>
      <w:proofErr w:type="spellStart"/>
      <w:r>
        <w:rPr>
          <w:spacing w:val="-2"/>
        </w:rPr>
        <w:t>I</w:t>
      </w:r>
      <w:r>
        <w:rPr>
          <w:spacing w:val="1"/>
        </w:rPr>
        <w:t>o</w:t>
      </w:r>
      <w:r>
        <w:t>T</w:t>
      </w:r>
      <w:proofErr w:type="spellEnd"/>
      <w:r>
        <w:rPr>
          <w:spacing w:val="10"/>
        </w:rPr>
        <w:t xml:space="preserve"> </w:t>
      </w:r>
      <w:r>
        <w:rPr>
          <w:spacing w:val="1"/>
        </w:rPr>
        <w:t>ov</w:t>
      </w:r>
      <w:r>
        <w:t>er</w:t>
      </w:r>
      <w:r>
        <w:rPr>
          <w:spacing w:val="6"/>
        </w:rPr>
        <w:t xml:space="preserve"> </w:t>
      </w:r>
      <w:r>
        <w:rPr>
          <w:spacing w:val="1"/>
        </w:rPr>
        <w:t>5</w:t>
      </w:r>
      <w:r>
        <w:t>G</w:t>
      </w:r>
      <w:r>
        <w:rPr>
          <w:spacing w:val="8"/>
        </w:rPr>
        <w:t xml:space="preserve"> </w:t>
      </w:r>
      <w:r>
        <w:t>c</w:t>
      </w:r>
      <w:r>
        <w:rPr>
          <w:spacing w:val="1"/>
        </w:rPr>
        <w:t>e</w:t>
      </w:r>
      <w:r>
        <w:t>ll</w:t>
      </w:r>
      <w:r>
        <w:rPr>
          <w:spacing w:val="1"/>
        </w:rPr>
        <w:t>u</w:t>
      </w:r>
      <w:r>
        <w:rPr>
          <w:spacing w:val="-3"/>
        </w:rPr>
        <w:t>l</w:t>
      </w:r>
      <w:r>
        <w:t xml:space="preserve">ar </w:t>
      </w:r>
      <w:r>
        <w:rPr>
          <w:spacing w:val="1"/>
        </w:rPr>
        <w:t>n</w:t>
      </w:r>
      <w:r>
        <w:t>etw</w:t>
      </w:r>
      <w:r>
        <w:rPr>
          <w:spacing w:val="1"/>
        </w:rPr>
        <w:t>ork</w:t>
      </w:r>
      <w:r>
        <w:t>s</w:t>
      </w:r>
      <w:r>
        <w:rPr>
          <w:spacing w:val="-6"/>
        </w:rPr>
        <w:t xml:space="preserve"> </w:t>
      </w:r>
      <w:r w:rsidR="009A4C44">
        <w:rPr>
          <w:spacing w:val="1"/>
        </w:rPr>
        <w:t>[</w:t>
      </w:r>
      <w:r>
        <w:rPr>
          <w:spacing w:val="1"/>
        </w:rPr>
        <w:t>8</w:t>
      </w:r>
      <w:r>
        <w:t>]</w:t>
      </w:r>
      <w:r>
        <w:rPr>
          <w:spacing w:val="-3"/>
        </w:rPr>
        <w:t xml:space="preserve"> </w:t>
      </w:r>
      <w:r>
        <w:rPr>
          <w:spacing w:val="1"/>
        </w:rPr>
        <w:t>[9</w:t>
      </w:r>
      <w:r>
        <w:t>]</w:t>
      </w:r>
      <w:r>
        <w:rPr>
          <w:spacing w:val="-3"/>
        </w:rPr>
        <w:t xml:space="preserve"> </w:t>
      </w:r>
      <w:r>
        <w:rPr>
          <w:spacing w:val="1"/>
        </w:rPr>
        <w:t>[</w:t>
      </w:r>
      <w:r>
        <w:rPr>
          <w:spacing w:val="-1"/>
        </w:rPr>
        <w:t>1</w:t>
      </w:r>
      <w:r>
        <w:rPr>
          <w:spacing w:val="1"/>
        </w:rPr>
        <w:t>0]</w:t>
      </w:r>
      <w:r>
        <w:t>.</w:t>
      </w:r>
      <w:proofErr w:type="gramEnd"/>
    </w:p>
    <w:p w:rsidR="0001536F" w:rsidRDefault="0001536F" w:rsidP="0001536F">
      <w:pPr>
        <w:ind w:right="92"/>
        <w:jc w:val="both"/>
        <w:rPr>
          <w:iCs/>
          <w:spacing w:val="-1"/>
        </w:rPr>
      </w:pPr>
    </w:p>
    <w:p w:rsidR="00D97BF7" w:rsidRPr="0001536F" w:rsidRDefault="00702DBF" w:rsidP="0001536F">
      <w:pPr>
        <w:ind w:right="92"/>
        <w:jc w:val="both"/>
        <w:rPr>
          <w:iCs/>
        </w:rPr>
      </w:pPr>
      <w:r w:rsidRPr="0001536F">
        <w:rPr>
          <w:iCs/>
          <w:spacing w:val="-1"/>
        </w:rPr>
        <w:t>C</w:t>
      </w:r>
      <w:r w:rsidRPr="0001536F">
        <w:rPr>
          <w:iCs/>
          <w:spacing w:val="1"/>
        </w:rPr>
        <w:t>on</w:t>
      </w:r>
      <w:r w:rsidRPr="0001536F">
        <w:rPr>
          <w:iCs/>
        </w:rPr>
        <w:t>t</w:t>
      </w:r>
      <w:r w:rsidRPr="0001536F">
        <w:rPr>
          <w:iCs/>
          <w:spacing w:val="-1"/>
        </w:rPr>
        <w:t>r</w:t>
      </w:r>
      <w:r w:rsidRPr="0001536F">
        <w:rPr>
          <w:iCs/>
        </w:rPr>
        <w:t>i</w:t>
      </w:r>
      <w:r w:rsidRPr="0001536F">
        <w:rPr>
          <w:iCs/>
          <w:spacing w:val="1"/>
        </w:rPr>
        <w:t>bu</w:t>
      </w:r>
      <w:r w:rsidRPr="0001536F">
        <w:rPr>
          <w:iCs/>
        </w:rPr>
        <w:t>ti</w:t>
      </w:r>
      <w:r w:rsidRPr="0001536F">
        <w:rPr>
          <w:iCs/>
          <w:spacing w:val="1"/>
        </w:rPr>
        <w:t>o</w:t>
      </w:r>
      <w:r w:rsidRPr="0001536F">
        <w:rPr>
          <w:iCs/>
        </w:rPr>
        <w:t>n</w:t>
      </w:r>
      <w:r w:rsidRPr="0001536F">
        <w:rPr>
          <w:iCs/>
          <w:spacing w:val="-9"/>
        </w:rPr>
        <w:t xml:space="preserve"> </w:t>
      </w:r>
      <w:r w:rsidRPr="0001536F">
        <w:rPr>
          <w:iCs/>
          <w:spacing w:val="1"/>
        </w:rPr>
        <w:t>an</w:t>
      </w:r>
      <w:r w:rsidRPr="0001536F">
        <w:rPr>
          <w:iCs/>
        </w:rPr>
        <w:t>d</w:t>
      </w:r>
      <w:r w:rsidRPr="0001536F">
        <w:rPr>
          <w:iCs/>
          <w:spacing w:val="-4"/>
        </w:rPr>
        <w:t xml:space="preserve"> </w:t>
      </w:r>
      <w:r w:rsidRPr="0001536F">
        <w:rPr>
          <w:iCs/>
        </w:rPr>
        <w:t>A</w:t>
      </w:r>
      <w:r w:rsidRPr="0001536F">
        <w:rPr>
          <w:iCs/>
          <w:spacing w:val="1"/>
        </w:rPr>
        <w:t>pp</w:t>
      </w:r>
      <w:r w:rsidRPr="0001536F">
        <w:rPr>
          <w:iCs/>
          <w:spacing w:val="-1"/>
        </w:rPr>
        <w:t>ro</w:t>
      </w:r>
      <w:r w:rsidRPr="0001536F">
        <w:rPr>
          <w:iCs/>
          <w:spacing w:val="1"/>
        </w:rPr>
        <w:t>a</w:t>
      </w:r>
      <w:r w:rsidRPr="0001536F">
        <w:rPr>
          <w:iCs/>
        </w:rPr>
        <w:t>ch</w:t>
      </w:r>
      <w:r w:rsidRPr="0001536F">
        <w:rPr>
          <w:iCs/>
          <w:spacing w:val="-3"/>
        </w:rPr>
        <w:t xml:space="preserve"> </w:t>
      </w:r>
      <w:r w:rsidRPr="0001536F">
        <w:rPr>
          <w:iCs/>
        </w:rPr>
        <w:t>- T</w:t>
      </w:r>
      <w:r w:rsidRPr="0001536F">
        <w:rPr>
          <w:iCs/>
          <w:spacing w:val="1"/>
        </w:rPr>
        <w:t>h</w:t>
      </w:r>
      <w:r w:rsidRPr="0001536F">
        <w:rPr>
          <w:iCs/>
        </w:rPr>
        <w:t>e c</w:t>
      </w:r>
      <w:r w:rsidRPr="0001536F">
        <w:rPr>
          <w:iCs/>
          <w:spacing w:val="1"/>
        </w:rPr>
        <w:t>on</w:t>
      </w:r>
      <w:r w:rsidRPr="0001536F">
        <w:rPr>
          <w:iCs/>
        </w:rPr>
        <w:t>tri</w:t>
      </w:r>
      <w:r w:rsidRPr="0001536F">
        <w:rPr>
          <w:iCs/>
          <w:spacing w:val="-1"/>
        </w:rPr>
        <w:t>b</w:t>
      </w:r>
      <w:r w:rsidRPr="0001536F">
        <w:rPr>
          <w:iCs/>
          <w:spacing w:val="1"/>
        </w:rPr>
        <w:t>u</w:t>
      </w:r>
      <w:r w:rsidRPr="0001536F">
        <w:rPr>
          <w:iCs/>
        </w:rPr>
        <w:t>ti</w:t>
      </w:r>
      <w:r w:rsidRPr="0001536F">
        <w:rPr>
          <w:iCs/>
          <w:spacing w:val="1"/>
        </w:rPr>
        <w:t>on</w:t>
      </w:r>
      <w:r w:rsidRPr="0001536F">
        <w:rPr>
          <w:iCs/>
        </w:rPr>
        <w:t>s</w:t>
      </w:r>
      <w:r w:rsidRPr="0001536F">
        <w:rPr>
          <w:iCs/>
          <w:spacing w:val="-9"/>
        </w:rPr>
        <w:t xml:space="preserve"> </w:t>
      </w:r>
      <w:r w:rsidRPr="0001536F">
        <w:rPr>
          <w:iCs/>
          <w:spacing w:val="1"/>
        </w:rPr>
        <w:t>o</w:t>
      </w:r>
      <w:r w:rsidRPr="0001536F">
        <w:rPr>
          <w:iCs/>
        </w:rPr>
        <w:t>f</w:t>
      </w:r>
      <w:r w:rsidRPr="0001536F">
        <w:rPr>
          <w:iCs/>
          <w:spacing w:val="1"/>
        </w:rPr>
        <w:t xml:space="preserve"> </w:t>
      </w:r>
      <w:r w:rsidRPr="0001536F">
        <w:rPr>
          <w:iCs/>
        </w:rPr>
        <w:t>t</w:t>
      </w:r>
      <w:r w:rsidRPr="0001536F">
        <w:rPr>
          <w:iCs/>
          <w:spacing w:val="1"/>
        </w:rPr>
        <w:t>h</w:t>
      </w:r>
      <w:r w:rsidRPr="0001536F">
        <w:rPr>
          <w:iCs/>
        </w:rPr>
        <w:t>is</w:t>
      </w:r>
      <w:r w:rsidRPr="0001536F">
        <w:rPr>
          <w:iCs/>
          <w:spacing w:val="-1"/>
        </w:rPr>
        <w:t xml:space="preserve"> </w:t>
      </w:r>
      <w:r w:rsidRPr="0001536F">
        <w:rPr>
          <w:iCs/>
          <w:spacing w:val="1"/>
        </w:rPr>
        <w:t>p</w:t>
      </w:r>
      <w:r w:rsidRPr="0001536F">
        <w:rPr>
          <w:iCs/>
          <w:spacing w:val="-2"/>
        </w:rPr>
        <w:t>a</w:t>
      </w:r>
      <w:r w:rsidRPr="0001536F">
        <w:rPr>
          <w:iCs/>
          <w:spacing w:val="1"/>
        </w:rPr>
        <w:t>p</w:t>
      </w:r>
      <w:r w:rsidRPr="0001536F">
        <w:rPr>
          <w:iCs/>
          <w:spacing w:val="-2"/>
        </w:rPr>
        <w:t>e</w:t>
      </w:r>
      <w:r w:rsidRPr="0001536F">
        <w:rPr>
          <w:iCs/>
        </w:rPr>
        <w:t>r a</w:t>
      </w:r>
      <w:r w:rsidRPr="0001536F">
        <w:rPr>
          <w:iCs/>
          <w:spacing w:val="1"/>
        </w:rPr>
        <w:t>r</w:t>
      </w:r>
      <w:r w:rsidRPr="0001536F">
        <w:rPr>
          <w:iCs/>
        </w:rPr>
        <w:t>e</w:t>
      </w:r>
      <w:r w:rsidRPr="0001536F">
        <w:rPr>
          <w:iCs/>
          <w:spacing w:val="-1"/>
        </w:rPr>
        <w:t xml:space="preserve"> </w:t>
      </w:r>
      <w:r w:rsidRPr="0001536F">
        <w:rPr>
          <w:iCs/>
        </w:rPr>
        <w:t>as</w:t>
      </w:r>
      <w:r w:rsidRPr="0001536F">
        <w:rPr>
          <w:iCs/>
          <w:spacing w:val="-2"/>
        </w:rPr>
        <w:t xml:space="preserve"> </w:t>
      </w:r>
      <w:r w:rsidRPr="0001536F">
        <w:rPr>
          <w:iCs/>
          <w:spacing w:val="1"/>
        </w:rPr>
        <w:t>fo</w:t>
      </w:r>
      <w:r w:rsidRPr="0001536F">
        <w:rPr>
          <w:iCs/>
        </w:rPr>
        <w:t>ll</w:t>
      </w:r>
      <w:r w:rsidRPr="0001536F">
        <w:rPr>
          <w:iCs/>
          <w:spacing w:val="1"/>
        </w:rPr>
        <w:t>o</w:t>
      </w:r>
      <w:r w:rsidRPr="0001536F">
        <w:rPr>
          <w:iCs/>
        </w:rPr>
        <w:t>ws.</w:t>
      </w:r>
    </w:p>
    <w:p w:rsidR="00D97BF7" w:rsidRPr="0001536F" w:rsidRDefault="00702DBF" w:rsidP="0001536F">
      <w:pPr>
        <w:spacing w:before="14"/>
        <w:ind w:right="86"/>
        <w:jc w:val="both"/>
        <w:rPr>
          <w:iCs/>
        </w:rPr>
      </w:pPr>
      <w:proofErr w:type="gramStart"/>
      <w:r w:rsidRPr="0001536F">
        <w:rPr>
          <w:iCs/>
          <w:w w:val="130"/>
        </w:rPr>
        <w:t xml:space="preserve">• </w:t>
      </w:r>
      <w:r w:rsidRPr="0001536F">
        <w:rPr>
          <w:iCs/>
          <w:spacing w:val="30"/>
          <w:w w:val="130"/>
        </w:rPr>
        <w:t xml:space="preserve"> </w:t>
      </w:r>
      <w:r w:rsidRPr="0001536F">
        <w:rPr>
          <w:iCs/>
        </w:rPr>
        <w:t>T</w:t>
      </w:r>
      <w:r w:rsidRPr="0001536F">
        <w:rPr>
          <w:iCs/>
          <w:spacing w:val="1"/>
        </w:rPr>
        <w:t>h</w:t>
      </w:r>
      <w:r w:rsidRPr="0001536F">
        <w:rPr>
          <w:iCs/>
        </w:rPr>
        <w:t>e</w:t>
      </w:r>
      <w:proofErr w:type="gramEnd"/>
      <w:r w:rsidRPr="0001536F">
        <w:rPr>
          <w:iCs/>
          <w:spacing w:val="7"/>
        </w:rPr>
        <w:t xml:space="preserve"> </w:t>
      </w:r>
      <w:r w:rsidRPr="0001536F">
        <w:rPr>
          <w:iCs/>
        </w:rPr>
        <w:t>a</w:t>
      </w:r>
      <w:r w:rsidRPr="0001536F">
        <w:rPr>
          <w:iCs/>
          <w:spacing w:val="1"/>
        </w:rPr>
        <w:t>dv</w:t>
      </w:r>
      <w:r w:rsidRPr="0001536F">
        <w:rPr>
          <w:iCs/>
          <w:spacing w:val="-2"/>
        </w:rPr>
        <w:t>a</w:t>
      </w:r>
      <w:r w:rsidRPr="0001536F">
        <w:rPr>
          <w:iCs/>
          <w:spacing w:val="1"/>
        </w:rPr>
        <w:t>n</w:t>
      </w:r>
      <w:r w:rsidRPr="0001536F">
        <w:rPr>
          <w:iCs/>
        </w:rPr>
        <w:t>ta</w:t>
      </w:r>
      <w:r w:rsidRPr="0001536F">
        <w:rPr>
          <w:iCs/>
          <w:spacing w:val="1"/>
        </w:rPr>
        <w:t>g</w:t>
      </w:r>
      <w:r w:rsidRPr="0001536F">
        <w:rPr>
          <w:iCs/>
        </w:rPr>
        <w:t xml:space="preserve">es </w:t>
      </w:r>
      <w:r w:rsidRPr="0001536F">
        <w:rPr>
          <w:iCs/>
          <w:spacing w:val="1"/>
        </w:rPr>
        <w:t>o</w:t>
      </w:r>
      <w:r w:rsidRPr="0001536F">
        <w:rPr>
          <w:iCs/>
        </w:rPr>
        <w:t>f</w:t>
      </w:r>
      <w:r w:rsidRPr="0001536F">
        <w:rPr>
          <w:iCs/>
          <w:spacing w:val="6"/>
        </w:rPr>
        <w:t xml:space="preserve"> </w:t>
      </w:r>
      <w:proofErr w:type="spellStart"/>
      <w:r w:rsidRPr="0001536F">
        <w:rPr>
          <w:iCs/>
          <w:spacing w:val="1"/>
        </w:rPr>
        <w:t>Io</w:t>
      </w:r>
      <w:r w:rsidRPr="0001536F">
        <w:rPr>
          <w:iCs/>
        </w:rPr>
        <w:t>T</w:t>
      </w:r>
      <w:proofErr w:type="spellEnd"/>
      <w:r w:rsidRPr="0001536F">
        <w:rPr>
          <w:iCs/>
          <w:spacing w:val="4"/>
        </w:rPr>
        <w:t xml:space="preserve"> </w:t>
      </w:r>
      <w:r w:rsidRPr="0001536F">
        <w:rPr>
          <w:iCs/>
          <w:spacing w:val="1"/>
        </w:rPr>
        <w:t>ov</w:t>
      </w:r>
      <w:r w:rsidRPr="0001536F">
        <w:rPr>
          <w:iCs/>
        </w:rPr>
        <w:t>er</w:t>
      </w:r>
      <w:r w:rsidRPr="0001536F">
        <w:rPr>
          <w:iCs/>
          <w:spacing w:val="4"/>
        </w:rPr>
        <w:t xml:space="preserve"> </w:t>
      </w:r>
      <w:r w:rsidRPr="0001536F">
        <w:rPr>
          <w:iCs/>
          <w:spacing w:val="1"/>
        </w:rPr>
        <w:t>5</w:t>
      </w:r>
      <w:r w:rsidRPr="0001536F">
        <w:rPr>
          <w:iCs/>
        </w:rPr>
        <w:t>G</w:t>
      </w:r>
      <w:r w:rsidRPr="0001536F">
        <w:rPr>
          <w:iCs/>
          <w:spacing w:val="11"/>
        </w:rPr>
        <w:t xml:space="preserve"> </w:t>
      </w:r>
      <w:r w:rsidRPr="0001536F">
        <w:rPr>
          <w:iCs/>
        </w:rPr>
        <w:t>c</w:t>
      </w:r>
      <w:r w:rsidRPr="0001536F">
        <w:rPr>
          <w:iCs/>
          <w:spacing w:val="1"/>
        </w:rPr>
        <w:t>e</w:t>
      </w:r>
      <w:r w:rsidRPr="0001536F">
        <w:rPr>
          <w:iCs/>
        </w:rPr>
        <w:t>ll</w:t>
      </w:r>
      <w:r w:rsidRPr="0001536F">
        <w:rPr>
          <w:iCs/>
          <w:spacing w:val="1"/>
        </w:rPr>
        <w:t>u</w:t>
      </w:r>
      <w:r w:rsidRPr="0001536F">
        <w:rPr>
          <w:iCs/>
        </w:rPr>
        <w:t>lar</w:t>
      </w:r>
      <w:r w:rsidRPr="0001536F">
        <w:rPr>
          <w:iCs/>
          <w:spacing w:val="5"/>
        </w:rPr>
        <w:t xml:space="preserve"> </w:t>
      </w:r>
      <w:r w:rsidRPr="0001536F">
        <w:rPr>
          <w:iCs/>
          <w:spacing w:val="1"/>
        </w:rPr>
        <w:t>n</w:t>
      </w:r>
      <w:r w:rsidRPr="0001536F">
        <w:rPr>
          <w:iCs/>
        </w:rPr>
        <w:t>etw</w:t>
      </w:r>
      <w:r w:rsidRPr="0001536F">
        <w:rPr>
          <w:iCs/>
          <w:spacing w:val="1"/>
        </w:rPr>
        <w:t>o</w:t>
      </w:r>
      <w:r w:rsidRPr="0001536F">
        <w:rPr>
          <w:iCs/>
          <w:spacing w:val="-2"/>
        </w:rPr>
        <w:t>r</w:t>
      </w:r>
      <w:r w:rsidRPr="0001536F">
        <w:rPr>
          <w:iCs/>
        </w:rPr>
        <w:t>k</w:t>
      </w:r>
      <w:r w:rsidRPr="0001536F">
        <w:rPr>
          <w:iCs/>
          <w:spacing w:val="3"/>
        </w:rPr>
        <w:t xml:space="preserve"> </w:t>
      </w:r>
      <w:r w:rsidRPr="0001536F">
        <w:rPr>
          <w:iCs/>
        </w:rPr>
        <w:t>a</w:t>
      </w:r>
      <w:r w:rsidRPr="0001536F">
        <w:rPr>
          <w:iCs/>
          <w:spacing w:val="-1"/>
        </w:rPr>
        <w:t>r</w:t>
      </w:r>
      <w:r w:rsidRPr="0001536F">
        <w:rPr>
          <w:iCs/>
        </w:rPr>
        <w:t xml:space="preserve">e </w:t>
      </w:r>
      <w:r w:rsidRPr="0001536F">
        <w:rPr>
          <w:iCs/>
          <w:spacing w:val="1"/>
        </w:rPr>
        <w:t>h</w:t>
      </w:r>
      <w:r w:rsidRPr="0001536F">
        <w:rPr>
          <w:iCs/>
        </w:rPr>
        <w:t>i</w:t>
      </w:r>
      <w:r w:rsidRPr="0001536F">
        <w:rPr>
          <w:iCs/>
          <w:spacing w:val="1"/>
        </w:rPr>
        <w:t>gh</w:t>
      </w:r>
      <w:r w:rsidRPr="0001536F">
        <w:rPr>
          <w:iCs/>
        </w:rPr>
        <w:t>li</w:t>
      </w:r>
      <w:r w:rsidRPr="0001536F">
        <w:rPr>
          <w:iCs/>
          <w:spacing w:val="1"/>
        </w:rPr>
        <w:t>gh</w:t>
      </w:r>
      <w:r w:rsidRPr="0001536F">
        <w:rPr>
          <w:iCs/>
        </w:rPr>
        <w:t>te</w:t>
      </w:r>
      <w:r w:rsidRPr="0001536F">
        <w:rPr>
          <w:iCs/>
          <w:spacing w:val="-1"/>
        </w:rPr>
        <w:t>d</w:t>
      </w:r>
      <w:r w:rsidRPr="0001536F">
        <w:rPr>
          <w:iCs/>
        </w:rPr>
        <w:t>.</w:t>
      </w:r>
    </w:p>
    <w:p w:rsidR="00D97BF7" w:rsidRPr="0001536F" w:rsidRDefault="00702DBF" w:rsidP="0001536F">
      <w:pPr>
        <w:spacing w:before="11"/>
        <w:ind w:right="86"/>
        <w:jc w:val="both"/>
        <w:rPr>
          <w:iCs/>
        </w:rPr>
      </w:pPr>
      <w:r w:rsidRPr="0001536F">
        <w:rPr>
          <w:iCs/>
          <w:w w:val="130"/>
        </w:rPr>
        <w:t>•</w:t>
      </w:r>
      <w:r w:rsidRPr="0001536F">
        <w:rPr>
          <w:iCs/>
          <w:spacing w:val="63"/>
          <w:w w:val="130"/>
        </w:rPr>
        <w:t xml:space="preserve"> </w:t>
      </w:r>
      <w:r w:rsidRPr="0001536F">
        <w:rPr>
          <w:iCs/>
        </w:rPr>
        <w:t>T</w:t>
      </w:r>
      <w:r w:rsidRPr="0001536F">
        <w:rPr>
          <w:iCs/>
          <w:spacing w:val="1"/>
        </w:rPr>
        <w:t>h</w:t>
      </w:r>
      <w:r w:rsidRPr="0001536F">
        <w:rPr>
          <w:iCs/>
        </w:rPr>
        <w:t>e</w:t>
      </w:r>
      <w:r w:rsidRPr="0001536F">
        <w:rPr>
          <w:iCs/>
          <w:spacing w:val="4"/>
        </w:rPr>
        <w:t xml:space="preserve"> </w:t>
      </w:r>
      <w:r w:rsidRPr="0001536F">
        <w:rPr>
          <w:iCs/>
          <w:spacing w:val="-1"/>
        </w:rPr>
        <w:t>s</w:t>
      </w:r>
      <w:r w:rsidRPr="0001536F">
        <w:rPr>
          <w:iCs/>
        </w:rPr>
        <w:t>e</w:t>
      </w:r>
      <w:r w:rsidRPr="0001536F">
        <w:rPr>
          <w:iCs/>
          <w:spacing w:val="1"/>
        </w:rPr>
        <w:t>cur</w:t>
      </w:r>
      <w:r w:rsidRPr="0001536F">
        <w:rPr>
          <w:iCs/>
        </w:rPr>
        <w:t>ity</w:t>
      </w:r>
      <w:r w:rsidRPr="0001536F">
        <w:rPr>
          <w:iCs/>
          <w:spacing w:val="2"/>
        </w:rPr>
        <w:t xml:space="preserve"> </w:t>
      </w:r>
      <w:r w:rsidRPr="0001536F">
        <w:rPr>
          <w:iCs/>
          <w:spacing w:val="1"/>
        </w:rPr>
        <w:t>m</w:t>
      </w:r>
      <w:r w:rsidRPr="0001536F">
        <w:rPr>
          <w:iCs/>
        </w:rPr>
        <w:t>e</w:t>
      </w:r>
      <w:r w:rsidRPr="0001536F">
        <w:rPr>
          <w:iCs/>
          <w:spacing w:val="1"/>
        </w:rPr>
        <w:t>ch</w:t>
      </w:r>
      <w:r w:rsidRPr="0001536F">
        <w:rPr>
          <w:iCs/>
          <w:spacing w:val="-2"/>
        </w:rPr>
        <w:t>a</w:t>
      </w:r>
      <w:r w:rsidRPr="0001536F">
        <w:rPr>
          <w:iCs/>
          <w:spacing w:val="1"/>
        </w:rPr>
        <w:t>n</w:t>
      </w:r>
      <w:r w:rsidRPr="0001536F">
        <w:rPr>
          <w:iCs/>
        </w:rPr>
        <w:t>i</w:t>
      </w:r>
      <w:r w:rsidRPr="0001536F">
        <w:rPr>
          <w:iCs/>
          <w:spacing w:val="-1"/>
        </w:rPr>
        <w:t>s</w:t>
      </w:r>
      <w:r w:rsidRPr="0001536F">
        <w:rPr>
          <w:iCs/>
        </w:rPr>
        <w:t>m in</w:t>
      </w:r>
      <w:r w:rsidRPr="0001536F">
        <w:rPr>
          <w:iCs/>
          <w:spacing w:val="6"/>
        </w:rPr>
        <w:t xml:space="preserve"> </w:t>
      </w:r>
      <w:r w:rsidRPr="0001536F">
        <w:rPr>
          <w:iCs/>
          <w:spacing w:val="1"/>
        </w:rPr>
        <w:t>5</w:t>
      </w:r>
      <w:r w:rsidRPr="0001536F">
        <w:rPr>
          <w:iCs/>
        </w:rPr>
        <w:t>G</w:t>
      </w:r>
      <w:r w:rsidRPr="0001536F">
        <w:rPr>
          <w:iCs/>
          <w:spacing w:val="5"/>
        </w:rPr>
        <w:t xml:space="preserve"> </w:t>
      </w:r>
      <w:r w:rsidRPr="0001536F">
        <w:rPr>
          <w:iCs/>
        </w:rPr>
        <w:t>c</w:t>
      </w:r>
      <w:r w:rsidRPr="0001536F">
        <w:rPr>
          <w:iCs/>
          <w:spacing w:val="1"/>
        </w:rPr>
        <w:t>e</w:t>
      </w:r>
      <w:r w:rsidRPr="0001536F">
        <w:rPr>
          <w:iCs/>
        </w:rPr>
        <w:t>ll</w:t>
      </w:r>
      <w:r w:rsidRPr="0001536F">
        <w:rPr>
          <w:iCs/>
          <w:spacing w:val="1"/>
        </w:rPr>
        <w:t>u</w:t>
      </w:r>
      <w:r w:rsidRPr="0001536F">
        <w:rPr>
          <w:iCs/>
        </w:rPr>
        <w:t>lar</w:t>
      </w:r>
      <w:r w:rsidRPr="0001536F">
        <w:rPr>
          <w:iCs/>
          <w:spacing w:val="2"/>
        </w:rPr>
        <w:t xml:space="preserve"> </w:t>
      </w:r>
      <w:r w:rsidRPr="0001536F">
        <w:rPr>
          <w:iCs/>
          <w:spacing w:val="1"/>
        </w:rPr>
        <w:t>n</w:t>
      </w:r>
      <w:r w:rsidRPr="0001536F">
        <w:rPr>
          <w:iCs/>
        </w:rPr>
        <w:t>etw</w:t>
      </w:r>
      <w:r w:rsidRPr="0001536F">
        <w:rPr>
          <w:iCs/>
          <w:spacing w:val="1"/>
        </w:rPr>
        <w:t>or</w:t>
      </w:r>
      <w:r w:rsidRPr="0001536F">
        <w:rPr>
          <w:iCs/>
        </w:rPr>
        <w:t>k</w:t>
      </w:r>
      <w:r w:rsidRPr="0001536F">
        <w:rPr>
          <w:iCs/>
          <w:spacing w:val="1"/>
        </w:rPr>
        <w:t xml:space="preserve"> </w:t>
      </w:r>
      <w:r w:rsidRPr="0001536F">
        <w:rPr>
          <w:iCs/>
          <w:spacing w:val="-3"/>
        </w:rPr>
        <w:t>i</w:t>
      </w:r>
      <w:r w:rsidRPr="0001536F">
        <w:rPr>
          <w:iCs/>
        </w:rPr>
        <w:t xml:space="preserve">s </w:t>
      </w:r>
      <w:r w:rsidRPr="0001536F">
        <w:rPr>
          <w:iCs/>
          <w:spacing w:val="1"/>
        </w:rPr>
        <w:t>pr</w:t>
      </w:r>
      <w:r w:rsidRPr="0001536F">
        <w:rPr>
          <w:iCs/>
        </w:rPr>
        <w:t>ese</w:t>
      </w:r>
      <w:r w:rsidRPr="0001536F">
        <w:rPr>
          <w:iCs/>
          <w:spacing w:val="1"/>
        </w:rPr>
        <w:t>n</w:t>
      </w:r>
      <w:r w:rsidRPr="0001536F">
        <w:rPr>
          <w:iCs/>
        </w:rPr>
        <w:t>te</w:t>
      </w:r>
      <w:r w:rsidRPr="0001536F">
        <w:rPr>
          <w:iCs/>
          <w:spacing w:val="1"/>
        </w:rPr>
        <w:t>d</w:t>
      </w:r>
      <w:r w:rsidRPr="0001536F">
        <w:rPr>
          <w:iCs/>
        </w:rPr>
        <w:t>.</w:t>
      </w:r>
    </w:p>
    <w:p w:rsidR="00D97BF7" w:rsidRPr="0001536F" w:rsidRDefault="00702DBF" w:rsidP="0001536F">
      <w:pPr>
        <w:spacing w:before="14"/>
        <w:ind w:right="87"/>
        <w:jc w:val="both"/>
        <w:rPr>
          <w:iCs/>
        </w:rPr>
      </w:pPr>
      <w:proofErr w:type="gramStart"/>
      <w:r w:rsidRPr="0001536F">
        <w:rPr>
          <w:iCs/>
          <w:w w:val="130"/>
        </w:rPr>
        <w:t xml:space="preserve">• </w:t>
      </w:r>
      <w:r w:rsidRPr="0001536F">
        <w:rPr>
          <w:iCs/>
          <w:spacing w:val="38"/>
          <w:w w:val="130"/>
        </w:rPr>
        <w:t xml:space="preserve"> </w:t>
      </w:r>
      <w:r w:rsidRPr="0001536F">
        <w:rPr>
          <w:iCs/>
        </w:rPr>
        <w:t>T</w:t>
      </w:r>
      <w:r w:rsidRPr="0001536F">
        <w:rPr>
          <w:iCs/>
          <w:spacing w:val="1"/>
        </w:rPr>
        <w:t>h</w:t>
      </w:r>
      <w:r w:rsidRPr="0001536F">
        <w:rPr>
          <w:iCs/>
        </w:rPr>
        <w:t>e</w:t>
      </w:r>
      <w:proofErr w:type="gramEnd"/>
      <w:r w:rsidRPr="0001536F">
        <w:rPr>
          <w:iCs/>
          <w:spacing w:val="3"/>
        </w:rPr>
        <w:t xml:space="preserve"> </w:t>
      </w:r>
      <w:r w:rsidRPr="0001536F">
        <w:rPr>
          <w:iCs/>
          <w:spacing w:val="-1"/>
        </w:rPr>
        <w:t>s</w:t>
      </w:r>
      <w:r w:rsidRPr="0001536F">
        <w:rPr>
          <w:iCs/>
        </w:rPr>
        <w:t>e</w:t>
      </w:r>
      <w:r w:rsidRPr="0001536F">
        <w:rPr>
          <w:iCs/>
          <w:spacing w:val="1"/>
        </w:rPr>
        <w:t>cur</w:t>
      </w:r>
      <w:r w:rsidRPr="0001536F">
        <w:rPr>
          <w:iCs/>
        </w:rPr>
        <w:t>ity</w:t>
      </w:r>
      <w:r w:rsidRPr="0001536F">
        <w:rPr>
          <w:iCs/>
          <w:spacing w:val="2"/>
        </w:rPr>
        <w:t xml:space="preserve"> </w:t>
      </w:r>
      <w:r w:rsidRPr="0001536F">
        <w:rPr>
          <w:iCs/>
        </w:rPr>
        <w:t>i</w:t>
      </w:r>
      <w:r w:rsidRPr="0001536F">
        <w:rPr>
          <w:iCs/>
          <w:spacing w:val="-1"/>
        </w:rPr>
        <w:t>ss</w:t>
      </w:r>
      <w:r w:rsidRPr="0001536F">
        <w:rPr>
          <w:iCs/>
          <w:spacing w:val="1"/>
        </w:rPr>
        <w:t>u</w:t>
      </w:r>
      <w:r w:rsidRPr="0001536F">
        <w:rPr>
          <w:iCs/>
        </w:rPr>
        <w:t>es</w:t>
      </w:r>
      <w:r w:rsidRPr="0001536F">
        <w:rPr>
          <w:iCs/>
          <w:spacing w:val="1"/>
        </w:rPr>
        <w:t xml:space="preserve"> </w:t>
      </w:r>
      <w:r w:rsidRPr="0001536F">
        <w:rPr>
          <w:iCs/>
        </w:rPr>
        <w:t>a</w:t>
      </w:r>
      <w:r w:rsidRPr="0001536F">
        <w:rPr>
          <w:iCs/>
          <w:spacing w:val="1"/>
        </w:rPr>
        <w:t>n</w:t>
      </w:r>
      <w:r w:rsidRPr="0001536F">
        <w:rPr>
          <w:iCs/>
        </w:rPr>
        <w:t>d</w:t>
      </w:r>
      <w:r w:rsidRPr="0001536F">
        <w:rPr>
          <w:iCs/>
          <w:spacing w:val="3"/>
        </w:rPr>
        <w:t xml:space="preserve"> </w:t>
      </w:r>
      <w:r w:rsidRPr="0001536F">
        <w:rPr>
          <w:iCs/>
        </w:rPr>
        <w:t>t</w:t>
      </w:r>
      <w:r w:rsidRPr="0001536F">
        <w:rPr>
          <w:iCs/>
          <w:spacing w:val="1"/>
        </w:rPr>
        <w:t>hr</w:t>
      </w:r>
      <w:r w:rsidRPr="0001536F">
        <w:rPr>
          <w:iCs/>
        </w:rPr>
        <w:t>e</w:t>
      </w:r>
      <w:r w:rsidRPr="0001536F">
        <w:rPr>
          <w:iCs/>
          <w:spacing w:val="-2"/>
        </w:rPr>
        <w:t>a</w:t>
      </w:r>
      <w:r w:rsidRPr="0001536F">
        <w:rPr>
          <w:iCs/>
        </w:rPr>
        <w:t xml:space="preserve">ts </w:t>
      </w:r>
      <w:r w:rsidRPr="0001536F">
        <w:rPr>
          <w:iCs/>
          <w:spacing w:val="1"/>
        </w:rPr>
        <w:t>fo</w:t>
      </w:r>
      <w:r w:rsidRPr="0001536F">
        <w:rPr>
          <w:iCs/>
        </w:rPr>
        <w:t>r</w:t>
      </w:r>
      <w:r w:rsidRPr="0001536F">
        <w:rPr>
          <w:iCs/>
          <w:spacing w:val="4"/>
        </w:rPr>
        <w:t xml:space="preserve"> </w:t>
      </w:r>
      <w:proofErr w:type="spellStart"/>
      <w:r w:rsidRPr="0001536F">
        <w:rPr>
          <w:iCs/>
          <w:spacing w:val="1"/>
        </w:rPr>
        <w:t>Io</w:t>
      </w:r>
      <w:r w:rsidRPr="0001536F">
        <w:rPr>
          <w:iCs/>
        </w:rPr>
        <w:t>T</w:t>
      </w:r>
      <w:proofErr w:type="spellEnd"/>
      <w:r w:rsidRPr="0001536F">
        <w:rPr>
          <w:iCs/>
          <w:spacing w:val="3"/>
        </w:rPr>
        <w:t xml:space="preserve"> </w:t>
      </w:r>
      <w:r w:rsidRPr="0001536F">
        <w:rPr>
          <w:iCs/>
        </w:rPr>
        <w:t>in</w:t>
      </w:r>
      <w:r w:rsidRPr="0001536F">
        <w:rPr>
          <w:iCs/>
          <w:spacing w:val="3"/>
        </w:rPr>
        <w:t xml:space="preserve"> </w:t>
      </w:r>
      <w:r w:rsidRPr="0001536F">
        <w:rPr>
          <w:iCs/>
          <w:spacing w:val="1"/>
        </w:rPr>
        <w:t>5</w:t>
      </w:r>
      <w:r w:rsidRPr="0001536F">
        <w:rPr>
          <w:iCs/>
        </w:rPr>
        <w:t>G</w:t>
      </w:r>
      <w:r w:rsidRPr="0001536F">
        <w:rPr>
          <w:iCs/>
          <w:spacing w:val="8"/>
        </w:rPr>
        <w:t xml:space="preserve"> </w:t>
      </w:r>
      <w:r w:rsidRPr="0001536F">
        <w:rPr>
          <w:iCs/>
        </w:rPr>
        <w:t>c</w:t>
      </w:r>
      <w:r w:rsidRPr="0001536F">
        <w:rPr>
          <w:iCs/>
          <w:spacing w:val="1"/>
        </w:rPr>
        <w:t>e</w:t>
      </w:r>
      <w:r w:rsidRPr="0001536F">
        <w:rPr>
          <w:iCs/>
        </w:rPr>
        <w:t>ll</w:t>
      </w:r>
      <w:r w:rsidRPr="0001536F">
        <w:rPr>
          <w:iCs/>
          <w:spacing w:val="1"/>
        </w:rPr>
        <w:t>u</w:t>
      </w:r>
      <w:r w:rsidRPr="0001536F">
        <w:rPr>
          <w:iCs/>
        </w:rPr>
        <w:t xml:space="preserve">lar </w:t>
      </w:r>
      <w:r w:rsidRPr="0001536F">
        <w:rPr>
          <w:iCs/>
          <w:spacing w:val="1"/>
        </w:rPr>
        <w:t>n</w:t>
      </w:r>
      <w:r w:rsidRPr="0001536F">
        <w:rPr>
          <w:iCs/>
        </w:rPr>
        <w:t>etw</w:t>
      </w:r>
      <w:r w:rsidRPr="0001536F">
        <w:rPr>
          <w:iCs/>
          <w:spacing w:val="1"/>
        </w:rPr>
        <w:t>or</w:t>
      </w:r>
      <w:r w:rsidRPr="0001536F">
        <w:rPr>
          <w:iCs/>
        </w:rPr>
        <w:t>k</w:t>
      </w:r>
      <w:r w:rsidRPr="0001536F">
        <w:rPr>
          <w:iCs/>
          <w:spacing w:val="-6"/>
        </w:rPr>
        <w:t xml:space="preserve"> </w:t>
      </w:r>
      <w:r w:rsidRPr="0001536F">
        <w:rPr>
          <w:iCs/>
        </w:rPr>
        <w:t>a</w:t>
      </w:r>
      <w:r w:rsidRPr="0001536F">
        <w:rPr>
          <w:iCs/>
          <w:spacing w:val="1"/>
        </w:rPr>
        <w:t>r</w:t>
      </w:r>
      <w:r w:rsidRPr="0001536F">
        <w:rPr>
          <w:iCs/>
        </w:rPr>
        <w:t>e</w:t>
      </w:r>
      <w:r w:rsidRPr="0001536F">
        <w:rPr>
          <w:iCs/>
          <w:spacing w:val="-4"/>
        </w:rPr>
        <w:t xml:space="preserve"> </w:t>
      </w:r>
      <w:r w:rsidRPr="0001536F">
        <w:rPr>
          <w:iCs/>
          <w:spacing w:val="1"/>
        </w:rPr>
        <w:t>h</w:t>
      </w:r>
      <w:r w:rsidRPr="0001536F">
        <w:rPr>
          <w:iCs/>
        </w:rPr>
        <w:t>i</w:t>
      </w:r>
      <w:r w:rsidRPr="0001536F">
        <w:rPr>
          <w:iCs/>
          <w:spacing w:val="1"/>
        </w:rPr>
        <w:t>gh</w:t>
      </w:r>
      <w:r w:rsidRPr="0001536F">
        <w:rPr>
          <w:iCs/>
        </w:rPr>
        <w:t>li</w:t>
      </w:r>
      <w:r w:rsidRPr="0001536F">
        <w:rPr>
          <w:iCs/>
          <w:spacing w:val="-2"/>
        </w:rPr>
        <w:t>g</w:t>
      </w:r>
      <w:r w:rsidRPr="0001536F">
        <w:rPr>
          <w:iCs/>
          <w:spacing w:val="1"/>
        </w:rPr>
        <w:t>h</w:t>
      </w:r>
      <w:r w:rsidRPr="0001536F">
        <w:rPr>
          <w:iCs/>
        </w:rPr>
        <w:t>te</w:t>
      </w:r>
      <w:r w:rsidRPr="0001536F">
        <w:rPr>
          <w:iCs/>
          <w:spacing w:val="1"/>
        </w:rPr>
        <w:t>d</w:t>
      </w:r>
      <w:r w:rsidRPr="0001536F">
        <w:rPr>
          <w:iCs/>
        </w:rPr>
        <w:t>.</w:t>
      </w:r>
    </w:p>
    <w:p w:rsidR="00D97BF7" w:rsidRPr="0001536F" w:rsidRDefault="00702DBF" w:rsidP="0001536F">
      <w:pPr>
        <w:spacing w:before="14"/>
        <w:ind w:right="85"/>
        <w:jc w:val="both"/>
        <w:rPr>
          <w:iCs/>
        </w:rPr>
      </w:pPr>
      <w:r w:rsidRPr="0001536F">
        <w:rPr>
          <w:iCs/>
          <w:w w:val="130"/>
        </w:rPr>
        <w:t>•</w:t>
      </w:r>
      <w:r w:rsidRPr="0001536F">
        <w:rPr>
          <w:iCs/>
          <w:spacing w:val="60"/>
          <w:w w:val="130"/>
        </w:rPr>
        <w:t xml:space="preserve"> </w:t>
      </w:r>
      <w:r w:rsidRPr="0001536F">
        <w:rPr>
          <w:iCs/>
        </w:rPr>
        <w:t>Sc</w:t>
      </w:r>
      <w:r w:rsidRPr="0001536F">
        <w:rPr>
          <w:iCs/>
          <w:spacing w:val="1"/>
        </w:rPr>
        <w:t>h</w:t>
      </w:r>
      <w:r w:rsidRPr="0001536F">
        <w:rPr>
          <w:iCs/>
        </w:rPr>
        <w:t>e</w:t>
      </w:r>
      <w:r w:rsidRPr="0001536F">
        <w:rPr>
          <w:iCs/>
          <w:spacing w:val="1"/>
        </w:rPr>
        <w:t>m</w:t>
      </w:r>
      <w:r w:rsidRPr="0001536F">
        <w:rPr>
          <w:iCs/>
        </w:rPr>
        <w:t>es</w:t>
      </w:r>
      <w:r w:rsidRPr="0001536F">
        <w:rPr>
          <w:iCs/>
          <w:spacing w:val="1"/>
        </w:rPr>
        <w:t xml:space="preserve"> </w:t>
      </w:r>
      <w:r w:rsidRPr="0001536F">
        <w:rPr>
          <w:iCs/>
        </w:rPr>
        <w:t>a</w:t>
      </w:r>
      <w:r w:rsidRPr="0001536F">
        <w:rPr>
          <w:iCs/>
          <w:spacing w:val="1"/>
        </w:rPr>
        <w:t>n</w:t>
      </w:r>
      <w:r w:rsidRPr="0001536F">
        <w:rPr>
          <w:iCs/>
        </w:rPr>
        <w:t>d</w:t>
      </w:r>
      <w:r w:rsidRPr="0001536F">
        <w:rPr>
          <w:iCs/>
          <w:spacing w:val="6"/>
        </w:rPr>
        <w:t xml:space="preserve"> </w:t>
      </w:r>
      <w:r w:rsidRPr="0001536F">
        <w:rPr>
          <w:iCs/>
          <w:spacing w:val="-1"/>
        </w:rPr>
        <w:t>s</w:t>
      </w:r>
      <w:r w:rsidRPr="0001536F">
        <w:rPr>
          <w:iCs/>
          <w:spacing w:val="1"/>
        </w:rPr>
        <w:t>o</w:t>
      </w:r>
      <w:r w:rsidRPr="0001536F">
        <w:rPr>
          <w:iCs/>
        </w:rPr>
        <w:t>l</w:t>
      </w:r>
      <w:r w:rsidRPr="0001536F">
        <w:rPr>
          <w:iCs/>
          <w:spacing w:val="1"/>
        </w:rPr>
        <w:t>u</w:t>
      </w:r>
      <w:r w:rsidRPr="0001536F">
        <w:rPr>
          <w:iCs/>
        </w:rPr>
        <w:t>ti</w:t>
      </w:r>
      <w:r w:rsidRPr="0001536F">
        <w:rPr>
          <w:iCs/>
          <w:spacing w:val="1"/>
        </w:rPr>
        <w:t>on</w:t>
      </w:r>
      <w:r w:rsidRPr="0001536F">
        <w:rPr>
          <w:iCs/>
        </w:rPr>
        <w:t xml:space="preserve">s </w:t>
      </w:r>
      <w:r w:rsidRPr="0001536F">
        <w:rPr>
          <w:iCs/>
          <w:spacing w:val="1"/>
        </w:rPr>
        <w:t>pr</w:t>
      </w:r>
      <w:r w:rsidRPr="0001536F">
        <w:rPr>
          <w:iCs/>
          <w:spacing w:val="-1"/>
        </w:rPr>
        <w:t>o</w:t>
      </w:r>
      <w:r w:rsidRPr="0001536F">
        <w:rPr>
          <w:iCs/>
          <w:spacing w:val="1"/>
        </w:rPr>
        <w:t>po</w:t>
      </w:r>
      <w:r w:rsidRPr="0001536F">
        <w:rPr>
          <w:iCs/>
          <w:spacing w:val="-1"/>
        </w:rPr>
        <w:t>s</w:t>
      </w:r>
      <w:r w:rsidRPr="0001536F">
        <w:rPr>
          <w:iCs/>
        </w:rPr>
        <w:t>ed</w:t>
      </w:r>
      <w:r w:rsidRPr="0001536F">
        <w:rPr>
          <w:iCs/>
          <w:spacing w:val="2"/>
        </w:rPr>
        <w:t xml:space="preserve"> </w:t>
      </w:r>
      <w:r w:rsidRPr="0001536F">
        <w:rPr>
          <w:iCs/>
          <w:spacing w:val="1"/>
        </w:rPr>
        <w:t>r</w:t>
      </w:r>
      <w:r w:rsidRPr="0001536F">
        <w:rPr>
          <w:iCs/>
        </w:rPr>
        <w:t>e</w:t>
      </w:r>
      <w:r w:rsidRPr="0001536F">
        <w:rPr>
          <w:iCs/>
          <w:spacing w:val="1"/>
        </w:rPr>
        <w:t>c</w:t>
      </w:r>
      <w:r w:rsidRPr="0001536F">
        <w:rPr>
          <w:iCs/>
        </w:rPr>
        <w:t>e</w:t>
      </w:r>
      <w:r w:rsidRPr="0001536F">
        <w:rPr>
          <w:iCs/>
          <w:spacing w:val="1"/>
        </w:rPr>
        <w:t>n</w:t>
      </w:r>
      <w:r w:rsidRPr="0001536F">
        <w:rPr>
          <w:iCs/>
        </w:rPr>
        <w:t>tly</w:t>
      </w:r>
      <w:r w:rsidRPr="0001536F">
        <w:rPr>
          <w:iCs/>
          <w:spacing w:val="3"/>
        </w:rPr>
        <w:t xml:space="preserve"> </w:t>
      </w:r>
      <w:r w:rsidRPr="0001536F">
        <w:rPr>
          <w:iCs/>
        </w:rPr>
        <w:t>to</w:t>
      </w:r>
      <w:r w:rsidRPr="0001536F">
        <w:rPr>
          <w:iCs/>
          <w:spacing w:val="13"/>
        </w:rPr>
        <w:t xml:space="preserve"> </w:t>
      </w:r>
      <w:r w:rsidRPr="0001536F">
        <w:rPr>
          <w:iCs/>
        </w:rPr>
        <w:t>tac</w:t>
      </w:r>
      <w:r w:rsidRPr="0001536F">
        <w:rPr>
          <w:iCs/>
          <w:spacing w:val="2"/>
        </w:rPr>
        <w:t>k</w:t>
      </w:r>
      <w:r w:rsidRPr="0001536F">
        <w:rPr>
          <w:iCs/>
        </w:rPr>
        <w:t xml:space="preserve">le </w:t>
      </w:r>
      <w:r w:rsidRPr="0001536F">
        <w:rPr>
          <w:iCs/>
          <w:spacing w:val="-1"/>
        </w:rPr>
        <w:t>s</w:t>
      </w:r>
      <w:r w:rsidRPr="0001536F">
        <w:rPr>
          <w:iCs/>
        </w:rPr>
        <w:t>e</w:t>
      </w:r>
      <w:r w:rsidRPr="0001536F">
        <w:rPr>
          <w:iCs/>
          <w:spacing w:val="1"/>
        </w:rPr>
        <w:t>cur</w:t>
      </w:r>
      <w:r w:rsidRPr="0001536F">
        <w:rPr>
          <w:iCs/>
        </w:rPr>
        <w:t>ity</w:t>
      </w:r>
      <w:r w:rsidRPr="0001536F">
        <w:rPr>
          <w:iCs/>
          <w:spacing w:val="4"/>
        </w:rPr>
        <w:t xml:space="preserve"> </w:t>
      </w:r>
      <w:r w:rsidRPr="0001536F">
        <w:rPr>
          <w:iCs/>
        </w:rPr>
        <w:t>i</w:t>
      </w:r>
      <w:r w:rsidRPr="0001536F">
        <w:rPr>
          <w:iCs/>
          <w:spacing w:val="-1"/>
        </w:rPr>
        <w:t>ss</w:t>
      </w:r>
      <w:r w:rsidRPr="0001536F">
        <w:rPr>
          <w:iCs/>
          <w:spacing w:val="1"/>
        </w:rPr>
        <w:t>u</w:t>
      </w:r>
      <w:r w:rsidRPr="0001536F">
        <w:rPr>
          <w:iCs/>
        </w:rPr>
        <w:t>e</w:t>
      </w:r>
      <w:r w:rsidRPr="0001536F">
        <w:rPr>
          <w:iCs/>
          <w:spacing w:val="1"/>
        </w:rPr>
        <w:t>s</w:t>
      </w:r>
      <w:r w:rsidRPr="0001536F">
        <w:rPr>
          <w:iCs/>
        </w:rPr>
        <w:t>/t</w:t>
      </w:r>
      <w:r w:rsidRPr="0001536F">
        <w:rPr>
          <w:iCs/>
          <w:spacing w:val="1"/>
        </w:rPr>
        <w:t>hr</w:t>
      </w:r>
      <w:r w:rsidRPr="0001536F">
        <w:rPr>
          <w:iCs/>
        </w:rPr>
        <w:t>e</w:t>
      </w:r>
      <w:r w:rsidRPr="0001536F">
        <w:rPr>
          <w:iCs/>
          <w:spacing w:val="1"/>
        </w:rPr>
        <w:t>a</w:t>
      </w:r>
      <w:r w:rsidRPr="0001536F">
        <w:rPr>
          <w:iCs/>
        </w:rPr>
        <w:t>ts in</w:t>
      </w:r>
      <w:r w:rsidRPr="0001536F">
        <w:rPr>
          <w:iCs/>
          <w:spacing w:val="10"/>
        </w:rPr>
        <w:t xml:space="preserve"> </w:t>
      </w:r>
      <w:proofErr w:type="spellStart"/>
      <w:r w:rsidRPr="0001536F">
        <w:rPr>
          <w:iCs/>
          <w:spacing w:val="1"/>
        </w:rPr>
        <w:t>I</w:t>
      </w:r>
      <w:r w:rsidRPr="0001536F">
        <w:rPr>
          <w:iCs/>
          <w:spacing w:val="-1"/>
        </w:rPr>
        <w:t>o</w:t>
      </w:r>
      <w:r w:rsidRPr="0001536F">
        <w:rPr>
          <w:iCs/>
        </w:rPr>
        <w:t>T</w:t>
      </w:r>
      <w:proofErr w:type="spellEnd"/>
      <w:r w:rsidRPr="0001536F">
        <w:rPr>
          <w:iCs/>
          <w:spacing w:val="8"/>
        </w:rPr>
        <w:t xml:space="preserve"> </w:t>
      </w:r>
      <w:r w:rsidRPr="0001536F">
        <w:rPr>
          <w:iCs/>
          <w:spacing w:val="1"/>
        </w:rPr>
        <w:t>ov</w:t>
      </w:r>
      <w:r w:rsidRPr="0001536F">
        <w:rPr>
          <w:iCs/>
          <w:spacing w:val="-2"/>
        </w:rPr>
        <w:t>e</w:t>
      </w:r>
      <w:r w:rsidRPr="0001536F">
        <w:rPr>
          <w:iCs/>
        </w:rPr>
        <w:t>r</w:t>
      </w:r>
      <w:r w:rsidRPr="0001536F">
        <w:rPr>
          <w:iCs/>
          <w:spacing w:val="10"/>
        </w:rPr>
        <w:t xml:space="preserve"> </w:t>
      </w:r>
      <w:r w:rsidRPr="0001536F">
        <w:rPr>
          <w:iCs/>
          <w:spacing w:val="1"/>
        </w:rPr>
        <w:t>4</w:t>
      </w:r>
      <w:r w:rsidRPr="0001536F">
        <w:rPr>
          <w:iCs/>
        </w:rPr>
        <w:t>G/</w:t>
      </w:r>
      <w:r w:rsidRPr="0001536F">
        <w:rPr>
          <w:iCs/>
          <w:spacing w:val="1"/>
        </w:rPr>
        <w:t>5</w:t>
      </w:r>
      <w:r w:rsidRPr="0001536F">
        <w:rPr>
          <w:iCs/>
        </w:rPr>
        <w:t>G</w:t>
      </w:r>
      <w:r w:rsidRPr="0001536F">
        <w:rPr>
          <w:iCs/>
          <w:spacing w:val="3"/>
        </w:rPr>
        <w:t xml:space="preserve"> </w:t>
      </w:r>
      <w:r w:rsidRPr="0001536F">
        <w:rPr>
          <w:iCs/>
        </w:rPr>
        <w:t>c</w:t>
      </w:r>
      <w:r w:rsidRPr="0001536F">
        <w:rPr>
          <w:iCs/>
          <w:spacing w:val="1"/>
        </w:rPr>
        <w:t>e</w:t>
      </w:r>
      <w:r w:rsidRPr="0001536F">
        <w:rPr>
          <w:iCs/>
        </w:rPr>
        <w:t>ll</w:t>
      </w:r>
      <w:r w:rsidRPr="0001536F">
        <w:rPr>
          <w:iCs/>
          <w:spacing w:val="1"/>
        </w:rPr>
        <w:t>u</w:t>
      </w:r>
      <w:r w:rsidRPr="0001536F">
        <w:rPr>
          <w:iCs/>
        </w:rPr>
        <w:t>l</w:t>
      </w:r>
      <w:r w:rsidRPr="0001536F">
        <w:rPr>
          <w:iCs/>
          <w:spacing w:val="-2"/>
        </w:rPr>
        <w:t>a</w:t>
      </w:r>
      <w:r w:rsidRPr="0001536F">
        <w:rPr>
          <w:iCs/>
        </w:rPr>
        <w:t xml:space="preserve">r </w:t>
      </w:r>
      <w:r w:rsidRPr="0001536F">
        <w:rPr>
          <w:iCs/>
          <w:spacing w:val="1"/>
        </w:rPr>
        <w:t>n</w:t>
      </w:r>
      <w:r w:rsidRPr="0001536F">
        <w:rPr>
          <w:iCs/>
        </w:rPr>
        <w:t>etw</w:t>
      </w:r>
      <w:r w:rsidRPr="0001536F">
        <w:rPr>
          <w:iCs/>
          <w:spacing w:val="1"/>
        </w:rPr>
        <w:t>or</w:t>
      </w:r>
      <w:r w:rsidRPr="0001536F">
        <w:rPr>
          <w:iCs/>
        </w:rPr>
        <w:t>k</w:t>
      </w:r>
      <w:r w:rsidRPr="0001536F">
        <w:rPr>
          <w:iCs/>
          <w:spacing w:val="-10"/>
        </w:rPr>
        <w:t xml:space="preserve"> </w:t>
      </w:r>
      <w:r w:rsidRPr="0001536F">
        <w:rPr>
          <w:iCs/>
        </w:rPr>
        <w:t>a</w:t>
      </w:r>
      <w:r w:rsidRPr="0001536F">
        <w:rPr>
          <w:iCs/>
          <w:spacing w:val="1"/>
        </w:rPr>
        <w:t>r</w:t>
      </w:r>
      <w:r w:rsidRPr="0001536F">
        <w:rPr>
          <w:iCs/>
        </w:rPr>
        <w:t>e</w:t>
      </w:r>
      <w:r w:rsidRPr="0001536F">
        <w:rPr>
          <w:iCs/>
          <w:spacing w:val="-6"/>
        </w:rPr>
        <w:t xml:space="preserve"> </w:t>
      </w:r>
      <w:r w:rsidRPr="0001536F">
        <w:rPr>
          <w:iCs/>
          <w:spacing w:val="-1"/>
        </w:rPr>
        <w:t>s</w:t>
      </w:r>
      <w:r w:rsidRPr="0001536F">
        <w:rPr>
          <w:iCs/>
        </w:rPr>
        <w:t>t</w:t>
      </w:r>
      <w:r w:rsidRPr="0001536F">
        <w:rPr>
          <w:iCs/>
          <w:spacing w:val="-1"/>
        </w:rPr>
        <w:t>u</w:t>
      </w:r>
      <w:r w:rsidRPr="0001536F">
        <w:rPr>
          <w:iCs/>
          <w:spacing w:val="1"/>
        </w:rPr>
        <w:t>d</w:t>
      </w:r>
      <w:r w:rsidRPr="0001536F">
        <w:rPr>
          <w:iCs/>
        </w:rPr>
        <w:t>ied</w:t>
      </w:r>
      <w:r w:rsidRPr="0001536F">
        <w:rPr>
          <w:iCs/>
          <w:spacing w:val="-9"/>
        </w:rPr>
        <w:t xml:space="preserve"> </w:t>
      </w:r>
      <w:r w:rsidRPr="0001536F">
        <w:rPr>
          <w:iCs/>
        </w:rPr>
        <w:t>a</w:t>
      </w:r>
      <w:r w:rsidRPr="0001536F">
        <w:rPr>
          <w:iCs/>
          <w:spacing w:val="-1"/>
        </w:rPr>
        <w:t>n</w:t>
      </w:r>
      <w:r w:rsidRPr="0001536F">
        <w:rPr>
          <w:iCs/>
        </w:rPr>
        <w:t>d</w:t>
      </w:r>
      <w:r w:rsidRPr="0001536F">
        <w:rPr>
          <w:iCs/>
          <w:spacing w:val="-6"/>
        </w:rPr>
        <w:t xml:space="preserve"> </w:t>
      </w:r>
      <w:r w:rsidRPr="0001536F">
        <w:rPr>
          <w:iCs/>
        </w:rPr>
        <w:t>c</w:t>
      </w:r>
      <w:r w:rsidRPr="0001536F">
        <w:rPr>
          <w:iCs/>
          <w:spacing w:val="1"/>
        </w:rPr>
        <w:t>o</w:t>
      </w:r>
      <w:r w:rsidRPr="0001536F">
        <w:rPr>
          <w:iCs/>
          <w:spacing w:val="-1"/>
        </w:rPr>
        <w:t>mp</w:t>
      </w:r>
      <w:r w:rsidRPr="0001536F">
        <w:rPr>
          <w:iCs/>
        </w:rPr>
        <w:t>a</w:t>
      </w:r>
      <w:r w:rsidRPr="0001536F">
        <w:rPr>
          <w:iCs/>
          <w:spacing w:val="1"/>
        </w:rPr>
        <w:t>r</w:t>
      </w:r>
      <w:r w:rsidRPr="0001536F">
        <w:rPr>
          <w:iCs/>
        </w:rPr>
        <w:t>ed</w:t>
      </w:r>
      <w:r w:rsidRPr="0001536F">
        <w:rPr>
          <w:iCs/>
          <w:spacing w:val="-11"/>
        </w:rPr>
        <w:t xml:space="preserve"> </w:t>
      </w:r>
      <w:r w:rsidRPr="0001536F">
        <w:rPr>
          <w:iCs/>
        </w:rPr>
        <w:t>with</w:t>
      </w:r>
      <w:r w:rsidRPr="0001536F">
        <w:rPr>
          <w:iCs/>
          <w:spacing w:val="-8"/>
        </w:rPr>
        <w:t xml:space="preserve"> </w:t>
      </w:r>
      <w:r w:rsidRPr="0001536F">
        <w:rPr>
          <w:iCs/>
        </w:rPr>
        <w:t>e</w:t>
      </w:r>
      <w:r w:rsidRPr="0001536F">
        <w:rPr>
          <w:iCs/>
          <w:spacing w:val="1"/>
        </w:rPr>
        <w:t>a</w:t>
      </w:r>
      <w:r w:rsidRPr="0001536F">
        <w:rPr>
          <w:iCs/>
        </w:rPr>
        <w:t>ch</w:t>
      </w:r>
      <w:r w:rsidRPr="0001536F">
        <w:rPr>
          <w:iCs/>
          <w:spacing w:val="-9"/>
        </w:rPr>
        <w:t xml:space="preserve"> </w:t>
      </w:r>
      <w:r w:rsidRPr="0001536F">
        <w:rPr>
          <w:iCs/>
          <w:spacing w:val="1"/>
        </w:rPr>
        <w:t>o</w:t>
      </w:r>
      <w:r w:rsidRPr="0001536F">
        <w:rPr>
          <w:iCs/>
        </w:rPr>
        <w:t>t</w:t>
      </w:r>
      <w:r w:rsidRPr="0001536F">
        <w:rPr>
          <w:iCs/>
          <w:spacing w:val="1"/>
        </w:rPr>
        <w:t>h</w:t>
      </w:r>
      <w:r w:rsidRPr="0001536F">
        <w:rPr>
          <w:iCs/>
        </w:rPr>
        <w:t>e</w:t>
      </w:r>
      <w:r w:rsidRPr="0001536F">
        <w:rPr>
          <w:iCs/>
          <w:spacing w:val="1"/>
        </w:rPr>
        <w:t>r</w:t>
      </w:r>
      <w:r w:rsidRPr="0001536F">
        <w:rPr>
          <w:iCs/>
        </w:rPr>
        <w:t>.</w:t>
      </w:r>
      <w:r w:rsidRPr="0001536F">
        <w:rPr>
          <w:iCs/>
          <w:spacing w:val="-9"/>
        </w:rPr>
        <w:t xml:space="preserve"> </w:t>
      </w:r>
      <w:r w:rsidRPr="0001536F">
        <w:rPr>
          <w:iCs/>
        </w:rPr>
        <w:t>S</w:t>
      </w:r>
      <w:r w:rsidRPr="0001536F">
        <w:rPr>
          <w:iCs/>
          <w:spacing w:val="1"/>
        </w:rPr>
        <w:t>u</w:t>
      </w:r>
      <w:r w:rsidRPr="0001536F">
        <w:rPr>
          <w:iCs/>
          <w:spacing w:val="-2"/>
        </w:rPr>
        <w:t>c</w:t>
      </w:r>
      <w:r w:rsidRPr="0001536F">
        <w:rPr>
          <w:iCs/>
        </w:rPr>
        <w:t xml:space="preserve">h </w:t>
      </w:r>
      <w:r w:rsidRPr="0001536F">
        <w:rPr>
          <w:iCs/>
          <w:spacing w:val="-1"/>
        </w:rPr>
        <w:t>s</w:t>
      </w:r>
      <w:r w:rsidRPr="0001536F">
        <w:rPr>
          <w:iCs/>
          <w:spacing w:val="1"/>
        </w:rPr>
        <w:t>o</w:t>
      </w:r>
      <w:r w:rsidRPr="0001536F">
        <w:rPr>
          <w:iCs/>
        </w:rPr>
        <w:t>l</w:t>
      </w:r>
      <w:r w:rsidRPr="0001536F">
        <w:rPr>
          <w:iCs/>
          <w:spacing w:val="1"/>
        </w:rPr>
        <w:t>u</w:t>
      </w:r>
      <w:r w:rsidRPr="0001536F">
        <w:rPr>
          <w:iCs/>
        </w:rPr>
        <w:t>ti</w:t>
      </w:r>
      <w:r w:rsidRPr="0001536F">
        <w:rPr>
          <w:iCs/>
          <w:spacing w:val="1"/>
        </w:rPr>
        <w:t>on</w:t>
      </w:r>
      <w:r w:rsidRPr="0001536F">
        <w:rPr>
          <w:iCs/>
        </w:rPr>
        <w:t xml:space="preserve">s </w:t>
      </w:r>
      <w:r w:rsidRPr="0001536F">
        <w:rPr>
          <w:iCs/>
          <w:spacing w:val="1"/>
        </w:rPr>
        <w:t>m</w:t>
      </w:r>
      <w:r w:rsidRPr="0001536F">
        <w:rPr>
          <w:iCs/>
        </w:rPr>
        <w:t>ay</w:t>
      </w:r>
      <w:r w:rsidRPr="0001536F">
        <w:rPr>
          <w:iCs/>
          <w:spacing w:val="6"/>
        </w:rPr>
        <w:t xml:space="preserve"> </w:t>
      </w:r>
      <w:r w:rsidRPr="0001536F">
        <w:rPr>
          <w:iCs/>
        </w:rPr>
        <w:t>c</w:t>
      </w:r>
      <w:r w:rsidRPr="0001536F">
        <w:rPr>
          <w:iCs/>
          <w:spacing w:val="1"/>
        </w:rPr>
        <w:t>on</w:t>
      </w:r>
      <w:r w:rsidRPr="0001536F">
        <w:rPr>
          <w:iCs/>
        </w:rPr>
        <w:t>tr</w:t>
      </w:r>
      <w:r w:rsidRPr="0001536F">
        <w:rPr>
          <w:iCs/>
          <w:spacing w:val="-3"/>
        </w:rPr>
        <w:t>i</w:t>
      </w:r>
      <w:r w:rsidRPr="0001536F">
        <w:rPr>
          <w:iCs/>
          <w:spacing w:val="1"/>
        </w:rPr>
        <w:t>bu</w:t>
      </w:r>
      <w:r w:rsidRPr="0001536F">
        <w:rPr>
          <w:iCs/>
        </w:rPr>
        <w:t>te in</w:t>
      </w:r>
      <w:r w:rsidRPr="0001536F">
        <w:rPr>
          <w:iCs/>
          <w:spacing w:val="7"/>
        </w:rPr>
        <w:t xml:space="preserve"> </w:t>
      </w:r>
      <w:r w:rsidRPr="0001536F">
        <w:rPr>
          <w:iCs/>
          <w:spacing w:val="-1"/>
        </w:rPr>
        <w:t>p</w:t>
      </w:r>
      <w:r w:rsidRPr="0001536F">
        <w:rPr>
          <w:iCs/>
          <w:spacing w:val="1"/>
        </w:rPr>
        <w:t>rov</w:t>
      </w:r>
      <w:r w:rsidRPr="0001536F">
        <w:rPr>
          <w:iCs/>
        </w:rPr>
        <w:t>i</w:t>
      </w:r>
      <w:r w:rsidRPr="0001536F">
        <w:rPr>
          <w:iCs/>
          <w:spacing w:val="1"/>
        </w:rPr>
        <w:t>d</w:t>
      </w:r>
      <w:r w:rsidRPr="0001536F">
        <w:rPr>
          <w:iCs/>
        </w:rPr>
        <w:t>i</w:t>
      </w:r>
      <w:r w:rsidRPr="0001536F">
        <w:rPr>
          <w:iCs/>
          <w:spacing w:val="-1"/>
        </w:rPr>
        <w:t>n</w:t>
      </w:r>
      <w:r w:rsidRPr="0001536F">
        <w:rPr>
          <w:iCs/>
        </w:rPr>
        <w:t>g</w:t>
      </w:r>
      <w:r w:rsidRPr="0001536F">
        <w:rPr>
          <w:iCs/>
          <w:spacing w:val="1"/>
        </w:rPr>
        <w:t xml:space="preserve"> v</w:t>
      </w:r>
      <w:r w:rsidRPr="0001536F">
        <w:rPr>
          <w:iCs/>
        </w:rPr>
        <w:t>al</w:t>
      </w:r>
      <w:r w:rsidRPr="0001536F">
        <w:rPr>
          <w:iCs/>
          <w:spacing w:val="1"/>
        </w:rPr>
        <w:t>u</w:t>
      </w:r>
      <w:r w:rsidRPr="0001536F">
        <w:rPr>
          <w:iCs/>
        </w:rPr>
        <w:t>a</w:t>
      </w:r>
      <w:r w:rsidRPr="0001536F">
        <w:rPr>
          <w:iCs/>
          <w:spacing w:val="1"/>
        </w:rPr>
        <w:t>b</w:t>
      </w:r>
      <w:r w:rsidRPr="0001536F">
        <w:rPr>
          <w:iCs/>
        </w:rPr>
        <w:t>le</w:t>
      </w:r>
      <w:r w:rsidRPr="0001536F">
        <w:rPr>
          <w:iCs/>
          <w:spacing w:val="1"/>
        </w:rPr>
        <w:t xml:space="preserve"> </w:t>
      </w:r>
      <w:r w:rsidRPr="0001536F">
        <w:rPr>
          <w:iCs/>
          <w:spacing w:val="-3"/>
        </w:rPr>
        <w:t>i</w:t>
      </w:r>
      <w:r w:rsidRPr="0001536F">
        <w:rPr>
          <w:iCs/>
          <w:spacing w:val="1"/>
        </w:rPr>
        <w:t>n</w:t>
      </w:r>
      <w:r w:rsidRPr="0001536F">
        <w:rPr>
          <w:iCs/>
          <w:spacing w:val="-1"/>
        </w:rPr>
        <w:t>s</w:t>
      </w:r>
      <w:r w:rsidRPr="0001536F">
        <w:rPr>
          <w:iCs/>
        </w:rPr>
        <w:t>i</w:t>
      </w:r>
      <w:r w:rsidRPr="0001536F">
        <w:rPr>
          <w:iCs/>
          <w:spacing w:val="1"/>
        </w:rPr>
        <w:t>gh</w:t>
      </w:r>
      <w:r w:rsidRPr="0001536F">
        <w:rPr>
          <w:iCs/>
        </w:rPr>
        <w:t xml:space="preserve">ts </w:t>
      </w:r>
      <w:r w:rsidRPr="0001536F">
        <w:rPr>
          <w:iCs/>
          <w:spacing w:val="1"/>
        </w:rPr>
        <w:t>fo</w:t>
      </w:r>
      <w:r w:rsidRPr="0001536F">
        <w:rPr>
          <w:iCs/>
        </w:rPr>
        <w:t>r</w:t>
      </w:r>
      <w:r w:rsidRPr="0001536F">
        <w:rPr>
          <w:iCs/>
          <w:spacing w:val="-1"/>
        </w:rPr>
        <w:t xml:space="preserve"> </w:t>
      </w:r>
      <w:r w:rsidRPr="0001536F">
        <w:rPr>
          <w:iCs/>
          <w:spacing w:val="1"/>
        </w:rPr>
        <w:t>d</w:t>
      </w:r>
      <w:r w:rsidRPr="0001536F">
        <w:rPr>
          <w:iCs/>
        </w:rPr>
        <w:t>esig</w:t>
      </w:r>
      <w:r w:rsidRPr="0001536F">
        <w:rPr>
          <w:iCs/>
          <w:spacing w:val="1"/>
        </w:rPr>
        <w:t>n</w:t>
      </w:r>
      <w:r w:rsidRPr="0001536F">
        <w:rPr>
          <w:iCs/>
          <w:spacing w:val="-3"/>
        </w:rPr>
        <w:t>i</w:t>
      </w:r>
      <w:r w:rsidRPr="0001536F">
        <w:rPr>
          <w:iCs/>
          <w:spacing w:val="1"/>
        </w:rPr>
        <w:t>n</w:t>
      </w:r>
      <w:r w:rsidRPr="0001536F">
        <w:rPr>
          <w:iCs/>
        </w:rPr>
        <w:t>g</w:t>
      </w:r>
      <w:r w:rsidRPr="0001536F">
        <w:rPr>
          <w:iCs/>
          <w:spacing w:val="-5"/>
        </w:rPr>
        <w:t xml:space="preserve"> </w:t>
      </w:r>
      <w:r w:rsidRPr="0001536F">
        <w:rPr>
          <w:iCs/>
          <w:spacing w:val="-2"/>
        </w:rPr>
        <w:t>f</w:t>
      </w:r>
      <w:r w:rsidRPr="0001536F">
        <w:rPr>
          <w:iCs/>
          <w:spacing w:val="1"/>
        </w:rPr>
        <w:t>u</w:t>
      </w:r>
      <w:r w:rsidRPr="0001536F">
        <w:rPr>
          <w:iCs/>
        </w:rPr>
        <w:t>t</w:t>
      </w:r>
      <w:r w:rsidRPr="0001536F">
        <w:rPr>
          <w:iCs/>
          <w:spacing w:val="1"/>
        </w:rPr>
        <w:t>ur</w:t>
      </w:r>
      <w:r w:rsidRPr="0001536F">
        <w:rPr>
          <w:iCs/>
        </w:rPr>
        <w:t>e</w:t>
      </w:r>
      <w:r w:rsidRPr="0001536F">
        <w:rPr>
          <w:iCs/>
          <w:spacing w:val="-3"/>
        </w:rPr>
        <w:t xml:space="preserve"> </w:t>
      </w:r>
      <w:r w:rsidRPr="0001536F">
        <w:rPr>
          <w:iCs/>
          <w:spacing w:val="-1"/>
        </w:rPr>
        <w:t>s</w:t>
      </w:r>
      <w:r w:rsidRPr="0001536F">
        <w:rPr>
          <w:iCs/>
          <w:spacing w:val="1"/>
        </w:rPr>
        <w:t>o</w:t>
      </w:r>
      <w:r w:rsidRPr="0001536F">
        <w:rPr>
          <w:iCs/>
        </w:rPr>
        <w:t>l</w:t>
      </w:r>
      <w:r w:rsidRPr="0001536F">
        <w:rPr>
          <w:iCs/>
          <w:spacing w:val="1"/>
        </w:rPr>
        <w:t>u</w:t>
      </w:r>
      <w:r w:rsidRPr="0001536F">
        <w:rPr>
          <w:iCs/>
        </w:rPr>
        <w:t>ti</w:t>
      </w:r>
      <w:r w:rsidRPr="0001536F">
        <w:rPr>
          <w:iCs/>
          <w:spacing w:val="-2"/>
        </w:rPr>
        <w:t>o</w:t>
      </w:r>
      <w:r w:rsidRPr="0001536F">
        <w:rPr>
          <w:iCs/>
          <w:spacing w:val="1"/>
        </w:rPr>
        <w:t>n</w:t>
      </w:r>
      <w:r w:rsidRPr="0001536F">
        <w:rPr>
          <w:iCs/>
        </w:rPr>
        <w:t>s.</w:t>
      </w:r>
    </w:p>
    <w:p w:rsidR="00D97BF7" w:rsidRPr="0001536F" w:rsidRDefault="00702DBF" w:rsidP="0001536F">
      <w:pPr>
        <w:spacing w:before="15"/>
        <w:ind w:right="86"/>
        <w:jc w:val="both"/>
        <w:rPr>
          <w:iCs/>
        </w:rPr>
      </w:pPr>
      <w:proofErr w:type="gramStart"/>
      <w:r w:rsidRPr="0001536F">
        <w:rPr>
          <w:iCs/>
          <w:w w:val="130"/>
        </w:rPr>
        <w:t xml:space="preserve">• </w:t>
      </w:r>
      <w:r w:rsidRPr="0001536F">
        <w:rPr>
          <w:iCs/>
          <w:spacing w:val="3"/>
          <w:w w:val="130"/>
        </w:rPr>
        <w:t xml:space="preserve"> </w:t>
      </w:r>
      <w:r w:rsidRPr="0001536F">
        <w:rPr>
          <w:iCs/>
        </w:rPr>
        <w:t>Va</w:t>
      </w:r>
      <w:r w:rsidRPr="0001536F">
        <w:rPr>
          <w:iCs/>
          <w:spacing w:val="1"/>
        </w:rPr>
        <w:t>r</w:t>
      </w:r>
      <w:r w:rsidRPr="0001536F">
        <w:rPr>
          <w:iCs/>
        </w:rPr>
        <w:t>i</w:t>
      </w:r>
      <w:r w:rsidRPr="0001536F">
        <w:rPr>
          <w:iCs/>
          <w:spacing w:val="1"/>
        </w:rPr>
        <w:t>ou</w:t>
      </w:r>
      <w:r w:rsidRPr="0001536F">
        <w:rPr>
          <w:iCs/>
        </w:rPr>
        <w:t>s</w:t>
      </w:r>
      <w:proofErr w:type="gramEnd"/>
      <w:r w:rsidRPr="0001536F">
        <w:rPr>
          <w:iCs/>
          <w:spacing w:val="1"/>
        </w:rPr>
        <w:t xml:space="preserve"> </w:t>
      </w:r>
      <w:r w:rsidRPr="0001536F">
        <w:rPr>
          <w:iCs/>
        </w:rPr>
        <w:t>tec</w:t>
      </w:r>
      <w:r w:rsidRPr="0001536F">
        <w:rPr>
          <w:iCs/>
          <w:spacing w:val="2"/>
        </w:rPr>
        <w:t>h</w:t>
      </w:r>
      <w:r w:rsidRPr="0001536F">
        <w:rPr>
          <w:iCs/>
          <w:spacing w:val="1"/>
        </w:rPr>
        <w:t>n</w:t>
      </w:r>
      <w:r w:rsidRPr="0001536F">
        <w:rPr>
          <w:iCs/>
        </w:rPr>
        <w:t>i</w:t>
      </w:r>
      <w:r w:rsidRPr="0001536F">
        <w:rPr>
          <w:iCs/>
          <w:spacing w:val="1"/>
        </w:rPr>
        <w:t>qu</w:t>
      </w:r>
      <w:r w:rsidRPr="0001536F">
        <w:rPr>
          <w:iCs/>
        </w:rPr>
        <w:t xml:space="preserve">es </w:t>
      </w:r>
      <w:r w:rsidRPr="0001536F">
        <w:rPr>
          <w:iCs/>
          <w:spacing w:val="1"/>
        </w:rPr>
        <w:t>u</w:t>
      </w:r>
      <w:r w:rsidRPr="0001536F">
        <w:rPr>
          <w:iCs/>
          <w:spacing w:val="-1"/>
        </w:rPr>
        <w:t>s</w:t>
      </w:r>
      <w:r w:rsidRPr="0001536F">
        <w:rPr>
          <w:iCs/>
        </w:rPr>
        <w:t>ed</w:t>
      </w:r>
      <w:r w:rsidRPr="0001536F">
        <w:rPr>
          <w:iCs/>
          <w:spacing w:val="6"/>
        </w:rPr>
        <w:t xml:space="preserve"> </w:t>
      </w:r>
      <w:r w:rsidRPr="0001536F">
        <w:rPr>
          <w:iCs/>
        </w:rPr>
        <w:t>in</w:t>
      </w:r>
      <w:r w:rsidRPr="0001536F">
        <w:rPr>
          <w:iCs/>
          <w:spacing w:val="8"/>
        </w:rPr>
        <w:t xml:space="preserve"> </w:t>
      </w:r>
      <w:r w:rsidRPr="0001536F">
        <w:rPr>
          <w:iCs/>
        </w:rPr>
        <w:t>t</w:t>
      </w:r>
      <w:r w:rsidRPr="0001536F">
        <w:rPr>
          <w:iCs/>
          <w:spacing w:val="1"/>
        </w:rPr>
        <w:t>h</w:t>
      </w:r>
      <w:r w:rsidRPr="0001536F">
        <w:rPr>
          <w:iCs/>
        </w:rPr>
        <w:t>e</w:t>
      </w:r>
      <w:r w:rsidRPr="0001536F">
        <w:rPr>
          <w:iCs/>
          <w:spacing w:val="6"/>
        </w:rPr>
        <w:t xml:space="preserve"> </w:t>
      </w:r>
      <w:r w:rsidRPr="0001536F">
        <w:rPr>
          <w:iCs/>
        </w:rPr>
        <w:t>a</w:t>
      </w:r>
      <w:r w:rsidRPr="0001536F">
        <w:rPr>
          <w:iCs/>
          <w:spacing w:val="1"/>
        </w:rPr>
        <w:t>bov</w:t>
      </w:r>
      <w:r w:rsidRPr="0001536F">
        <w:rPr>
          <w:iCs/>
        </w:rPr>
        <w:t>e</w:t>
      </w:r>
      <w:r w:rsidRPr="0001536F">
        <w:rPr>
          <w:iCs/>
          <w:spacing w:val="4"/>
        </w:rPr>
        <w:t xml:space="preserve"> </w:t>
      </w:r>
      <w:r w:rsidRPr="0001536F">
        <w:rPr>
          <w:iCs/>
          <w:spacing w:val="-1"/>
        </w:rPr>
        <w:t>s</w:t>
      </w:r>
      <w:r w:rsidRPr="0001536F">
        <w:rPr>
          <w:iCs/>
        </w:rPr>
        <w:t>c</w:t>
      </w:r>
      <w:r w:rsidRPr="0001536F">
        <w:rPr>
          <w:iCs/>
          <w:spacing w:val="1"/>
        </w:rPr>
        <w:t>h</w:t>
      </w:r>
      <w:r w:rsidRPr="0001536F">
        <w:rPr>
          <w:iCs/>
        </w:rPr>
        <w:t>e</w:t>
      </w:r>
      <w:r w:rsidRPr="0001536F">
        <w:rPr>
          <w:iCs/>
          <w:spacing w:val="1"/>
        </w:rPr>
        <w:t>m</w:t>
      </w:r>
      <w:r w:rsidRPr="0001536F">
        <w:rPr>
          <w:iCs/>
        </w:rPr>
        <w:t>es</w:t>
      </w:r>
      <w:r w:rsidRPr="0001536F">
        <w:rPr>
          <w:iCs/>
          <w:spacing w:val="7"/>
        </w:rPr>
        <w:t xml:space="preserve"> </w:t>
      </w:r>
      <w:r w:rsidRPr="0001536F">
        <w:rPr>
          <w:iCs/>
        </w:rPr>
        <w:t>a</w:t>
      </w:r>
      <w:r w:rsidRPr="0001536F">
        <w:rPr>
          <w:iCs/>
          <w:spacing w:val="1"/>
        </w:rPr>
        <w:t>r</w:t>
      </w:r>
      <w:r w:rsidRPr="0001536F">
        <w:rPr>
          <w:iCs/>
        </w:rPr>
        <w:t xml:space="preserve">e </w:t>
      </w:r>
      <w:r w:rsidRPr="0001536F">
        <w:rPr>
          <w:iCs/>
          <w:spacing w:val="1"/>
        </w:rPr>
        <w:t>h</w:t>
      </w:r>
      <w:r w:rsidRPr="0001536F">
        <w:rPr>
          <w:iCs/>
        </w:rPr>
        <w:t>i</w:t>
      </w:r>
      <w:r w:rsidRPr="0001536F">
        <w:rPr>
          <w:iCs/>
          <w:spacing w:val="1"/>
        </w:rPr>
        <w:t>gh</w:t>
      </w:r>
      <w:r w:rsidRPr="0001536F">
        <w:rPr>
          <w:iCs/>
        </w:rPr>
        <w:t>li</w:t>
      </w:r>
      <w:r w:rsidRPr="0001536F">
        <w:rPr>
          <w:iCs/>
          <w:spacing w:val="1"/>
        </w:rPr>
        <w:t>gh</w:t>
      </w:r>
      <w:r w:rsidRPr="0001536F">
        <w:rPr>
          <w:iCs/>
        </w:rPr>
        <w:t>te</w:t>
      </w:r>
      <w:r w:rsidRPr="0001536F">
        <w:rPr>
          <w:iCs/>
          <w:spacing w:val="-1"/>
        </w:rPr>
        <w:t>d</w:t>
      </w:r>
      <w:r w:rsidRPr="0001536F">
        <w:rPr>
          <w:iCs/>
        </w:rPr>
        <w:t>.</w:t>
      </w:r>
    </w:p>
    <w:p w:rsidR="00D97BF7" w:rsidRPr="0001536F" w:rsidRDefault="00702DBF" w:rsidP="0001536F">
      <w:pPr>
        <w:spacing w:before="12"/>
        <w:ind w:right="86"/>
        <w:jc w:val="both"/>
        <w:rPr>
          <w:iCs/>
        </w:rPr>
      </w:pPr>
      <w:proofErr w:type="gramStart"/>
      <w:r w:rsidRPr="0001536F">
        <w:rPr>
          <w:iCs/>
          <w:w w:val="130"/>
        </w:rPr>
        <w:t xml:space="preserve">• </w:t>
      </w:r>
      <w:r w:rsidRPr="0001536F">
        <w:rPr>
          <w:iCs/>
          <w:spacing w:val="64"/>
          <w:w w:val="130"/>
        </w:rPr>
        <w:t xml:space="preserve"> </w:t>
      </w:r>
      <w:r w:rsidRPr="0001536F">
        <w:rPr>
          <w:iCs/>
          <w:spacing w:val="-1"/>
        </w:rPr>
        <w:t>Computation</w:t>
      </w:r>
      <w:proofErr w:type="gramEnd"/>
      <w:r w:rsidRPr="0001536F">
        <w:rPr>
          <w:iCs/>
          <w:spacing w:val="-1"/>
        </w:rPr>
        <w:t>/Communication cost of implementation</w:t>
      </w:r>
      <w:r w:rsidRPr="0001536F">
        <w:rPr>
          <w:iCs/>
          <w:spacing w:val="-12"/>
        </w:rPr>
        <w:t xml:space="preserve"> </w:t>
      </w:r>
      <w:r w:rsidRPr="0001536F">
        <w:rPr>
          <w:iCs/>
          <w:spacing w:val="1"/>
        </w:rPr>
        <w:t>o</w:t>
      </w:r>
      <w:r w:rsidRPr="0001536F">
        <w:rPr>
          <w:iCs/>
        </w:rPr>
        <w:t>f t</w:t>
      </w:r>
      <w:r w:rsidRPr="0001536F">
        <w:rPr>
          <w:iCs/>
          <w:spacing w:val="1"/>
        </w:rPr>
        <w:t>h</w:t>
      </w:r>
      <w:r w:rsidRPr="0001536F">
        <w:rPr>
          <w:iCs/>
        </w:rPr>
        <w:t>e  a</w:t>
      </w:r>
      <w:r w:rsidRPr="0001536F">
        <w:rPr>
          <w:iCs/>
          <w:spacing w:val="1"/>
        </w:rPr>
        <w:t>bov</w:t>
      </w:r>
      <w:r w:rsidRPr="0001536F">
        <w:rPr>
          <w:iCs/>
        </w:rPr>
        <w:t>e</w:t>
      </w:r>
      <w:r w:rsidRPr="0001536F">
        <w:rPr>
          <w:iCs/>
          <w:spacing w:val="48"/>
        </w:rPr>
        <w:t xml:space="preserve"> </w:t>
      </w:r>
      <w:r w:rsidRPr="0001536F">
        <w:rPr>
          <w:iCs/>
          <w:spacing w:val="-1"/>
        </w:rPr>
        <w:t>p</w:t>
      </w:r>
      <w:r w:rsidRPr="0001536F">
        <w:rPr>
          <w:iCs/>
          <w:spacing w:val="1"/>
        </w:rPr>
        <w:t>ro</w:t>
      </w:r>
      <w:r w:rsidRPr="0001536F">
        <w:rPr>
          <w:iCs/>
          <w:spacing w:val="-1"/>
        </w:rPr>
        <w:t>p</w:t>
      </w:r>
      <w:r w:rsidRPr="0001536F">
        <w:rPr>
          <w:iCs/>
          <w:spacing w:val="1"/>
        </w:rPr>
        <w:t>o</w:t>
      </w:r>
      <w:r w:rsidRPr="0001536F">
        <w:rPr>
          <w:iCs/>
          <w:spacing w:val="-1"/>
        </w:rPr>
        <w:t>s</w:t>
      </w:r>
      <w:r w:rsidRPr="0001536F">
        <w:rPr>
          <w:iCs/>
        </w:rPr>
        <w:t>als</w:t>
      </w:r>
      <w:r w:rsidRPr="0001536F">
        <w:rPr>
          <w:iCs/>
          <w:spacing w:val="45"/>
        </w:rPr>
        <w:t xml:space="preserve"> </w:t>
      </w:r>
      <w:r w:rsidRPr="0001536F">
        <w:rPr>
          <w:iCs/>
        </w:rPr>
        <w:t xml:space="preserve">in </w:t>
      </w:r>
      <w:r w:rsidRPr="0001536F">
        <w:rPr>
          <w:iCs/>
          <w:spacing w:val="2"/>
        </w:rPr>
        <w:t xml:space="preserve"> </w:t>
      </w:r>
      <w:r w:rsidRPr="0001536F">
        <w:rPr>
          <w:iCs/>
        </w:rPr>
        <w:t>t</w:t>
      </w:r>
      <w:r w:rsidRPr="0001536F">
        <w:rPr>
          <w:iCs/>
          <w:spacing w:val="1"/>
        </w:rPr>
        <w:t>h</w:t>
      </w:r>
      <w:r w:rsidRPr="0001536F">
        <w:rPr>
          <w:iCs/>
        </w:rPr>
        <w:t xml:space="preserve">e  </w:t>
      </w:r>
      <w:r w:rsidRPr="0001536F">
        <w:rPr>
          <w:iCs/>
          <w:spacing w:val="1"/>
        </w:rPr>
        <w:t>r</w:t>
      </w:r>
      <w:r w:rsidRPr="0001536F">
        <w:rPr>
          <w:iCs/>
        </w:rPr>
        <w:t>es</w:t>
      </w:r>
      <w:r w:rsidRPr="0001536F">
        <w:rPr>
          <w:iCs/>
          <w:spacing w:val="1"/>
        </w:rPr>
        <w:t>our</w:t>
      </w:r>
      <w:r w:rsidRPr="0001536F">
        <w:rPr>
          <w:iCs/>
        </w:rPr>
        <w:t>ce</w:t>
      </w:r>
      <w:r w:rsidRPr="0001536F">
        <w:rPr>
          <w:iCs/>
          <w:spacing w:val="47"/>
        </w:rPr>
        <w:t xml:space="preserve"> </w:t>
      </w:r>
      <w:r w:rsidRPr="0001536F">
        <w:rPr>
          <w:iCs/>
        </w:rPr>
        <w:t>c</w:t>
      </w:r>
      <w:r w:rsidRPr="0001536F">
        <w:rPr>
          <w:iCs/>
          <w:spacing w:val="1"/>
        </w:rPr>
        <w:t>on</w:t>
      </w:r>
      <w:r w:rsidRPr="0001536F">
        <w:rPr>
          <w:iCs/>
          <w:spacing w:val="-1"/>
        </w:rPr>
        <w:t>s</w:t>
      </w:r>
      <w:r w:rsidRPr="0001536F">
        <w:rPr>
          <w:iCs/>
        </w:rPr>
        <w:t>trai</w:t>
      </w:r>
      <w:r w:rsidRPr="0001536F">
        <w:rPr>
          <w:iCs/>
          <w:spacing w:val="1"/>
        </w:rPr>
        <w:t>n</w:t>
      </w:r>
      <w:r w:rsidRPr="0001536F">
        <w:rPr>
          <w:iCs/>
          <w:spacing w:val="-2"/>
        </w:rPr>
        <w:t>e</w:t>
      </w:r>
      <w:r w:rsidRPr="0001536F">
        <w:rPr>
          <w:iCs/>
        </w:rPr>
        <w:t>d</w:t>
      </w:r>
      <w:r w:rsidRPr="0001536F">
        <w:rPr>
          <w:iCs/>
          <w:spacing w:val="44"/>
        </w:rPr>
        <w:t xml:space="preserve"> </w:t>
      </w:r>
      <w:proofErr w:type="spellStart"/>
      <w:r w:rsidRPr="0001536F">
        <w:rPr>
          <w:iCs/>
          <w:spacing w:val="1"/>
        </w:rPr>
        <w:t>I</w:t>
      </w:r>
      <w:r w:rsidRPr="0001536F">
        <w:rPr>
          <w:iCs/>
          <w:spacing w:val="-1"/>
        </w:rPr>
        <w:t>o</w:t>
      </w:r>
      <w:r w:rsidRPr="0001536F">
        <w:rPr>
          <w:iCs/>
        </w:rPr>
        <w:t>T</w:t>
      </w:r>
      <w:proofErr w:type="spellEnd"/>
      <w:r w:rsidRPr="0001536F">
        <w:rPr>
          <w:iCs/>
        </w:rPr>
        <w:t xml:space="preserve"> e</w:t>
      </w:r>
      <w:r w:rsidRPr="0001536F">
        <w:rPr>
          <w:iCs/>
          <w:spacing w:val="1"/>
        </w:rPr>
        <w:t>nv</w:t>
      </w:r>
      <w:r w:rsidRPr="0001536F">
        <w:rPr>
          <w:iCs/>
        </w:rPr>
        <w:t>ir</w:t>
      </w:r>
      <w:r w:rsidRPr="0001536F">
        <w:rPr>
          <w:iCs/>
          <w:spacing w:val="1"/>
        </w:rPr>
        <w:t>o</w:t>
      </w:r>
      <w:r w:rsidRPr="0001536F">
        <w:rPr>
          <w:iCs/>
          <w:spacing w:val="-1"/>
        </w:rPr>
        <w:t>n</w:t>
      </w:r>
      <w:r w:rsidRPr="0001536F">
        <w:rPr>
          <w:iCs/>
          <w:spacing w:val="1"/>
        </w:rPr>
        <w:t>m</w:t>
      </w:r>
      <w:r w:rsidRPr="0001536F">
        <w:rPr>
          <w:iCs/>
        </w:rPr>
        <w:t>e</w:t>
      </w:r>
      <w:r w:rsidRPr="0001536F">
        <w:rPr>
          <w:iCs/>
          <w:spacing w:val="1"/>
        </w:rPr>
        <w:t>n</w:t>
      </w:r>
      <w:r w:rsidRPr="0001536F">
        <w:rPr>
          <w:iCs/>
        </w:rPr>
        <w:t>t</w:t>
      </w:r>
      <w:r w:rsidRPr="0001536F">
        <w:rPr>
          <w:iCs/>
          <w:spacing w:val="-10"/>
        </w:rPr>
        <w:t xml:space="preserve"> </w:t>
      </w:r>
      <w:r w:rsidRPr="0001536F">
        <w:rPr>
          <w:iCs/>
          <w:spacing w:val="1"/>
        </w:rPr>
        <w:t>ar</w:t>
      </w:r>
      <w:r w:rsidRPr="0001536F">
        <w:rPr>
          <w:iCs/>
        </w:rPr>
        <w:t>e</w:t>
      </w:r>
      <w:r w:rsidRPr="0001536F">
        <w:rPr>
          <w:iCs/>
          <w:spacing w:val="-1"/>
        </w:rPr>
        <w:t xml:space="preserve"> </w:t>
      </w:r>
      <w:r w:rsidRPr="0001536F">
        <w:rPr>
          <w:iCs/>
        </w:rPr>
        <w:t>c</w:t>
      </w:r>
      <w:r w:rsidRPr="0001536F">
        <w:rPr>
          <w:iCs/>
          <w:spacing w:val="1"/>
        </w:rPr>
        <w:t>a</w:t>
      </w:r>
      <w:r w:rsidRPr="0001536F">
        <w:rPr>
          <w:iCs/>
        </w:rPr>
        <w:t>l</w:t>
      </w:r>
      <w:r w:rsidRPr="0001536F">
        <w:rPr>
          <w:iCs/>
          <w:spacing w:val="-2"/>
        </w:rPr>
        <w:t>c</w:t>
      </w:r>
      <w:r w:rsidRPr="0001536F">
        <w:rPr>
          <w:iCs/>
          <w:spacing w:val="1"/>
        </w:rPr>
        <w:t>u</w:t>
      </w:r>
      <w:r w:rsidRPr="0001536F">
        <w:rPr>
          <w:iCs/>
        </w:rPr>
        <w:t>lated</w:t>
      </w:r>
      <w:r w:rsidRPr="0001536F">
        <w:rPr>
          <w:iCs/>
          <w:spacing w:val="-6"/>
        </w:rPr>
        <w:t xml:space="preserve"> </w:t>
      </w:r>
      <w:r w:rsidRPr="0001536F">
        <w:rPr>
          <w:iCs/>
        </w:rPr>
        <w:t>a</w:t>
      </w:r>
      <w:r w:rsidRPr="0001536F">
        <w:rPr>
          <w:iCs/>
          <w:spacing w:val="-1"/>
        </w:rPr>
        <w:t>n</w:t>
      </w:r>
      <w:r w:rsidRPr="0001536F">
        <w:rPr>
          <w:iCs/>
        </w:rPr>
        <w:t>d</w:t>
      </w:r>
      <w:r w:rsidRPr="0001536F">
        <w:rPr>
          <w:iCs/>
          <w:spacing w:val="-2"/>
        </w:rPr>
        <w:t xml:space="preserve"> </w:t>
      </w:r>
      <w:r w:rsidRPr="0001536F">
        <w:rPr>
          <w:iCs/>
          <w:spacing w:val="1"/>
        </w:rPr>
        <w:t>h</w:t>
      </w:r>
      <w:r w:rsidRPr="0001536F">
        <w:rPr>
          <w:iCs/>
        </w:rPr>
        <w:t>i</w:t>
      </w:r>
      <w:r w:rsidRPr="0001536F">
        <w:rPr>
          <w:iCs/>
          <w:spacing w:val="1"/>
        </w:rPr>
        <w:t>gh</w:t>
      </w:r>
      <w:r w:rsidRPr="0001536F">
        <w:rPr>
          <w:iCs/>
        </w:rPr>
        <w:t>li</w:t>
      </w:r>
      <w:r w:rsidRPr="0001536F">
        <w:rPr>
          <w:iCs/>
          <w:spacing w:val="-2"/>
        </w:rPr>
        <w:t>g</w:t>
      </w:r>
      <w:r w:rsidRPr="0001536F">
        <w:rPr>
          <w:iCs/>
          <w:spacing w:val="1"/>
        </w:rPr>
        <w:t>h</w:t>
      </w:r>
      <w:r w:rsidRPr="0001536F">
        <w:rPr>
          <w:iCs/>
        </w:rPr>
        <w:t>te</w:t>
      </w:r>
      <w:r w:rsidRPr="0001536F">
        <w:rPr>
          <w:iCs/>
          <w:spacing w:val="1"/>
        </w:rPr>
        <w:t>d</w:t>
      </w:r>
      <w:r w:rsidRPr="0001536F">
        <w:rPr>
          <w:iCs/>
        </w:rPr>
        <w:t>.</w:t>
      </w:r>
    </w:p>
    <w:p w:rsidR="00D97BF7" w:rsidRPr="0001536F" w:rsidRDefault="00702DBF" w:rsidP="002D1062">
      <w:pPr>
        <w:spacing w:before="15"/>
        <w:ind w:right="85"/>
        <w:jc w:val="both"/>
        <w:rPr>
          <w:iCs/>
        </w:rPr>
      </w:pPr>
      <w:proofErr w:type="gramStart"/>
      <w:r w:rsidRPr="0001536F">
        <w:rPr>
          <w:iCs/>
          <w:w w:val="130"/>
        </w:rPr>
        <w:t xml:space="preserve">• </w:t>
      </w:r>
      <w:r w:rsidRPr="0001536F">
        <w:rPr>
          <w:iCs/>
          <w:spacing w:val="21"/>
          <w:w w:val="130"/>
        </w:rPr>
        <w:t xml:space="preserve"> </w:t>
      </w:r>
      <w:r w:rsidRPr="0001536F">
        <w:rPr>
          <w:iCs/>
          <w:spacing w:val="-1"/>
        </w:rPr>
        <w:t>B</w:t>
      </w:r>
      <w:r w:rsidRPr="0001536F">
        <w:rPr>
          <w:iCs/>
        </w:rPr>
        <w:t>ased</w:t>
      </w:r>
      <w:proofErr w:type="gramEnd"/>
      <w:r w:rsidRPr="0001536F">
        <w:rPr>
          <w:iCs/>
          <w:spacing w:val="4"/>
        </w:rPr>
        <w:t xml:space="preserve"> </w:t>
      </w:r>
      <w:r w:rsidRPr="0001536F">
        <w:rPr>
          <w:iCs/>
          <w:spacing w:val="1"/>
        </w:rPr>
        <w:t>o</w:t>
      </w:r>
      <w:r w:rsidRPr="0001536F">
        <w:rPr>
          <w:iCs/>
        </w:rPr>
        <w:t>n</w:t>
      </w:r>
      <w:r w:rsidRPr="0001536F">
        <w:rPr>
          <w:iCs/>
          <w:spacing w:val="7"/>
        </w:rPr>
        <w:t xml:space="preserve"> </w:t>
      </w:r>
      <w:r w:rsidRPr="0001536F">
        <w:rPr>
          <w:iCs/>
        </w:rPr>
        <w:t>t</w:t>
      </w:r>
      <w:r w:rsidRPr="0001536F">
        <w:rPr>
          <w:iCs/>
          <w:spacing w:val="1"/>
        </w:rPr>
        <w:t>h</w:t>
      </w:r>
      <w:r w:rsidRPr="0001536F">
        <w:rPr>
          <w:iCs/>
        </w:rPr>
        <w:t>e</w:t>
      </w:r>
      <w:r w:rsidRPr="0001536F">
        <w:rPr>
          <w:iCs/>
          <w:spacing w:val="4"/>
        </w:rPr>
        <w:t xml:space="preserve"> </w:t>
      </w:r>
      <w:r w:rsidRPr="0001536F">
        <w:rPr>
          <w:iCs/>
          <w:spacing w:val="-1"/>
        </w:rPr>
        <w:t>s</w:t>
      </w:r>
      <w:r w:rsidRPr="0001536F">
        <w:rPr>
          <w:iCs/>
        </w:rPr>
        <w:t>t</w:t>
      </w:r>
      <w:r w:rsidRPr="0001536F">
        <w:rPr>
          <w:iCs/>
          <w:spacing w:val="1"/>
        </w:rPr>
        <w:t>ud</w:t>
      </w:r>
      <w:r w:rsidRPr="0001536F">
        <w:rPr>
          <w:iCs/>
        </w:rPr>
        <w:t>y</w:t>
      </w:r>
      <w:r w:rsidRPr="0001536F">
        <w:rPr>
          <w:iCs/>
          <w:spacing w:val="2"/>
        </w:rPr>
        <w:t xml:space="preserve"> </w:t>
      </w:r>
      <w:r w:rsidRPr="0001536F">
        <w:rPr>
          <w:iCs/>
          <w:spacing w:val="-1"/>
        </w:rPr>
        <w:t>o</w:t>
      </w:r>
      <w:r w:rsidRPr="0001536F">
        <w:rPr>
          <w:iCs/>
        </w:rPr>
        <w:t>f</w:t>
      </w:r>
      <w:r w:rsidRPr="0001536F">
        <w:rPr>
          <w:iCs/>
          <w:spacing w:val="6"/>
        </w:rPr>
        <w:t xml:space="preserve"> </w:t>
      </w:r>
      <w:r w:rsidRPr="0001536F">
        <w:rPr>
          <w:iCs/>
        </w:rPr>
        <w:t>t</w:t>
      </w:r>
      <w:r w:rsidRPr="0001536F">
        <w:rPr>
          <w:iCs/>
          <w:spacing w:val="1"/>
        </w:rPr>
        <w:t>h</w:t>
      </w:r>
      <w:r w:rsidRPr="0001536F">
        <w:rPr>
          <w:iCs/>
        </w:rPr>
        <w:t>e</w:t>
      </w:r>
      <w:r w:rsidRPr="0001536F">
        <w:rPr>
          <w:iCs/>
          <w:spacing w:val="4"/>
        </w:rPr>
        <w:t xml:space="preserve"> </w:t>
      </w:r>
      <w:r w:rsidRPr="0001536F">
        <w:rPr>
          <w:iCs/>
          <w:spacing w:val="-2"/>
        </w:rPr>
        <w:t>r</w:t>
      </w:r>
      <w:r w:rsidRPr="0001536F">
        <w:rPr>
          <w:iCs/>
        </w:rPr>
        <w:t>e</w:t>
      </w:r>
      <w:r w:rsidRPr="0001536F">
        <w:rPr>
          <w:iCs/>
          <w:spacing w:val="1"/>
        </w:rPr>
        <w:t>c</w:t>
      </w:r>
      <w:r w:rsidRPr="0001536F">
        <w:rPr>
          <w:iCs/>
        </w:rPr>
        <w:t>e</w:t>
      </w:r>
      <w:r w:rsidRPr="0001536F">
        <w:rPr>
          <w:iCs/>
          <w:spacing w:val="1"/>
        </w:rPr>
        <w:t>n</w:t>
      </w:r>
      <w:r w:rsidRPr="0001536F">
        <w:rPr>
          <w:iCs/>
        </w:rPr>
        <w:t>t</w:t>
      </w:r>
      <w:r w:rsidRPr="0001536F">
        <w:rPr>
          <w:iCs/>
          <w:spacing w:val="2"/>
        </w:rPr>
        <w:t xml:space="preserve"> </w:t>
      </w:r>
      <w:r w:rsidRPr="0001536F">
        <w:rPr>
          <w:iCs/>
          <w:spacing w:val="1"/>
        </w:rPr>
        <w:t>p</w:t>
      </w:r>
      <w:r w:rsidRPr="0001536F">
        <w:rPr>
          <w:iCs/>
          <w:spacing w:val="-2"/>
        </w:rPr>
        <w:t>r</w:t>
      </w:r>
      <w:r w:rsidRPr="0001536F">
        <w:rPr>
          <w:iCs/>
          <w:spacing w:val="1"/>
        </w:rPr>
        <w:t>opo</w:t>
      </w:r>
      <w:r w:rsidRPr="0001536F">
        <w:rPr>
          <w:iCs/>
          <w:spacing w:val="-1"/>
        </w:rPr>
        <w:t>s</w:t>
      </w:r>
      <w:r w:rsidRPr="0001536F">
        <w:rPr>
          <w:iCs/>
        </w:rPr>
        <w:t xml:space="preserve">als, </w:t>
      </w:r>
      <w:r w:rsidRPr="0001536F">
        <w:rPr>
          <w:iCs/>
          <w:spacing w:val="1"/>
        </w:rPr>
        <w:t>g</w:t>
      </w:r>
      <w:r w:rsidRPr="0001536F">
        <w:rPr>
          <w:iCs/>
          <w:spacing w:val="-2"/>
        </w:rPr>
        <w:t>a</w:t>
      </w:r>
      <w:r w:rsidRPr="0001536F">
        <w:rPr>
          <w:iCs/>
          <w:spacing w:val="1"/>
        </w:rPr>
        <w:t>p</w:t>
      </w:r>
      <w:r w:rsidRPr="0001536F">
        <w:rPr>
          <w:iCs/>
        </w:rPr>
        <w:t>s</w:t>
      </w:r>
      <w:r w:rsidRPr="0001536F">
        <w:rPr>
          <w:iCs/>
          <w:spacing w:val="3"/>
        </w:rPr>
        <w:t xml:space="preserve"> </w:t>
      </w:r>
      <w:r w:rsidRPr="0001536F">
        <w:rPr>
          <w:iCs/>
          <w:spacing w:val="-3"/>
        </w:rPr>
        <w:t>i</w:t>
      </w:r>
      <w:r w:rsidRPr="0001536F">
        <w:rPr>
          <w:iCs/>
        </w:rPr>
        <w:t xml:space="preserve">n </w:t>
      </w:r>
      <w:r w:rsidRPr="0001536F">
        <w:rPr>
          <w:iCs/>
          <w:spacing w:val="1"/>
        </w:rPr>
        <w:t>r</w:t>
      </w:r>
      <w:r w:rsidRPr="0001536F">
        <w:rPr>
          <w:iCs/>
        </w:rPr>
        <w:t>esea</w:t>
      </w:r>
      <w:r w:rsidRPr="0001536F">
        <w:rPr>
          <w:iCs/>
          <w:spacing w:val="1"/>
        </w:rPr>
        <w:t>r</w:t>
      </w:r>
      <w:r w:rsidRPr="0001536F">
        <w:rPr>
          <w:iCs/>
        </w:rPr>
        <w:t>ch</w:t>
      </w:r>
      <w:r w:rsidRPr="0001536F">
        <w:rPr>
          <w:iCs/>
          <w:spacing w:val="21"/>
        </w:rPr>
        <w:t xml:space="preserve"> </w:t>
      </w:r>
      <w:r w:rsidRPr="0001536F">
        <w:rPr>
          <w:iCs/>
        </w:rPr>
        <w:t>we</w:t>
      </w:r>
      <w:r w:rsidRPr="0001536F">
        <w:rPr>
          <w:iCs/>
          <w:spacing w:val="1"/>
        </w:rPr>
        <w:t>r</w:t>
      </w:r>
      <w:r w:rsidRPr="0001536F">
        <w:rPr>
          <w:iCs/>
        </w:rPr>
        <w:t>e</w:t>
      </w:r>
      <w:r w:rsidRPr="0001536F">
        <w:rPr>
          <w:iCs/>
          <w:spacing w:val="23"/>
        </w:rPr>
        <w:t xml:space="preserve"> </w:t>
      </w:r>
      <w:r w:rsidRPr="0001536F">
        <w:rPr>
          <w:iCs/>
        </w:rPr>
        <w:t>i</w:t>
      </w:r>
      <w:r w:rsidRPr="0001536F">
        <w:rPr>
          <w:iCs/>
          <w:spacing w:val="1"/>
        </w:rPr>
        <w:t>d</w:t>
      </w:r>
      <w:r w:rsidRPr="0001536F">
        <w:rPr>
          <w:iCs/>
          <w:spacing w:val="-2"/>
        </w:rPr>
        <w:t>e</w:t>
      </w:r>
      <w:r w:rsidRPr="0001536F">
        <w:rPr>
          <w:iCs/>
          <w:spacing w:val="1"/>
        </w:rPr>
        <w:t>n</w:t>
      </w:r>
      <w:r w:rsidRPr="0001536F">
        <w:rPr>
          <w:iCs/>
        </w:rPr>
        <w:t>tified</w:t>
      </w:r>
      <w:r w:rsidRPr="0001536F">
        <w:rPr>
          <w:iCs/>
          <w:spacing w:val="20"/>
        </w:rPr>
        <w:t xml:space="preserve"> </w:t>
      </w:r>
      <w:r w:rsidRPr="0001536F">
        <w:rPr>
          <w:iCs/>
        </w:rPr>
        <w:t>a</w:t>
      </w:r>
      <w:r w:rsidRPr="0001536F">
        <w:rPr>
          <w:iCs/>
          <w:spacing w:val="-1"/>
        </w:rPr>
        <w:t>n</w:t>
      </w:r>
      <w:r w:rsidRPr="0001536F">
        <w:rPr>
          <w:iCs/>
        </w:rPr>
        <w:t>d</w:t>
      </w:r>
      <w:r w:rsidRPr="0001536F">
        <w:rPr>
          <w:iCs/>
          <w:spacing w:val="22"/>
        </w:rPr>
        <w:t xml:space="preserve"> </w:t>
      </w:r>
      <w:r w:rsidRPr="0001536F">
        <w:rPr>
          <w:iCs/>
          <w:spacing w:val="1"/>
        </w:rPr>
        <w:t>fu</w:t>
      </w:r>
      <w:r w:rsidRPr="0001536F">
        <w:rPr>
          <w:iCs/>
        </w:rPr>
        <w:t>t</w:t>
      </w:r>
      <w:r w:rsidRPr="0001536F">
        <w:rPr>
          <w:iCs/>
          <w:spacing w:val="1"/>
        </w:rPr>
        <w:t>ur</w:t>
      </w:r>
      <w:r w:rsidRPr="0001536F">
        <w:rPr>
          <w:iCs/>
        </w:rPr>
        <w:t>e</w:t>
      </w:r>
      <w:r w:rsidRPr="0001536F">
        <w:rPr>
          <w:iCs/>
          <w:spacing w:val="20"/>
        </w:rPr>
        <w:t xml:space="preserve"> </w:t>
      </w:r>
      <w:r w:rsidRPr="0001536F">
        <w:rPr>
          <w:iCs/>
          <w:spacing w:val="1"/>
        </w:rPr>
        <w:t>r</w:t>
      </w:r>
      <w:r w:rsidRPr="0001536F">
        <w:rPr>
          <w:iCs/>
        </w:rPr>
        <w:t>esea</w:t>
      </w:r>
      <w:r w:rsidRPr="0001536F">
        <w:rPr>
          <w:iCs/>
          <w:spacing w:val="1"/>
        </w:rPr>
        <w:t>r</w:t>
      </w:r>
      <w:r w:rsidRPr="0001536F">
        <w:rPr>
          <w:iCs/>
        </w:rPr>
        <w:t>ch</w:t>
      </w:r>
      <w:r w:rsidRPr="0001536F">
        <w:rPr>
          <w:iCs/>
          <w:spacing w:val="21"/>
        </w:rPr>
        <w:t xml:space="preserve"> </w:t>
      </w:r>
      <w:r w:rsidRPr="0001536F">
        <w:rPr>
          <w:iCs/>
          <w:spacing w:val="1"/>
        </w:rPr>
        <w:t>d</w:t>
      </w:r>
      <w:r w:rsidRPr="0001536F">
        <w:rPr>
          <w:iCs/>
        </w:rPr>
        <w:t>i</w:t>
      </w:r>
      <w:r w:rsidRPr="0001536F">
        <w:rPr>
          <w:iCs/>
          <w:spacing w:val="6"/>
        </w:rPr>
        <w:t>r</w:t>
      </w:r>
      <w:r w:rsidRPr="0001536F">
        <w:rPr>
          <w:iCs/>
        </w:rPr>
        <w:t>e</w:t>
      </w:r>
      <w:r w:rsidRPr="0001536F">
        <w:rPr>
          <w:iCs/>
          <w:spacing w:val="1"/>
        </w:rPr>
        <w:t>c</w:t>
      </w:r>
      <w:r w:rsidRPr="0001536F">
        <w:rPr>
          <w:iCs/>
        </w:rPr>
        <w:t>ti</w:t>
      </w:r>
      <w:r w:rsidRPr="0001536F">
        <w:rPr>
          <w:iCs/>
          <w:spacing w:val="-2"/>
        </w:rPr>
        <w:t>o</w:t>
      </w:r>
      <w:r w:rsidRPr="0001536F">
        <w:rPr>
          <w:iCs/>
          <w:spacing w:val="1"/>
        </w:rPr>
        <w:t>n</w:t>
      </w:r>
      <w:r w:rsidR="002D1062">
        <w:rPr>
          <w:iCs/>
          <w:spacing w:val="1"/>
        </w:rPr>
        <w:t xml:space="preserve"> </w:t>
      </w:r>
      <w:r w:rsidRPr="0001536F">
        <w:rPr>
          <w:iCs/>
          <w:spacing w:val="1"/>
        </w:rPr>
        <w:t>fo</w:t>
      </w:r>
      <w:r w:rsidRPr="0001536F">
        <w:rPr>
          <w:iCs/>
        </w:rPr>
        <w:t>r</w:t>
      </w:r>
      <w:r w:rsidRPr="0001536F">
        <w:rPr>
          <w:iCs/>
          <w:spacing w:val="20"/>
        </w:rPr>
        <w:t xml:space="preserve"> </w:t>
      </w:r>
      <w:r w:rsidRPr="0001536F">
        <w:rPr>
          <w:iCs/>
        </w:rPr>
        <w:t>i</w:t>
      </w:r>
      <w:r w:rsidRPr="0001536F">
        <w:rPr>
          <w:iCs/>
          <w:spacing w:val="-2"/>
        </w:rPr>
        <w:t>m</w:t>
      </w:r>
      <w:r w:rsidRPr="0001536F">
        <w:rPr>
          <w:iCs/>
          <w:spacing w:val="1"/>
        </w:rPr>
        <w:t>pr</w:t>
      </w:r>
      <w:r w:rsidRPr="0001536F">
        <w:rPr>
          <w:iCs/>
          <w:spacing w:val="-1"/>
        </w:rPr>
        <w:t>o</w:t>
      </w:r>
      <w:r w:rsidRPr="0001536F">
        <w:rPr>
          <w:iCs/>
          <w:spacing w:val="1"/>
        </w:rPr>
        <w:t>v</w:t>
      </w:r>
      <w:r w:rsidRPr="0001536F">
        <w:rPr>
          <w:iCs/>
        </w:rPr>
        <w:t>ed</w:t>
      </w:r>
      <w:r w:rsidRPr="0001536F">
        <w:rPr>
          <w:iCs/>
          <w:spacing w:val="15"/>
        </w:rPr>
        <w:t xml:space="preserve"> </w:t>
      </w:r>
      <w:r w:rsidRPr="0001536F">
        <w:rPr>
          <w:iCs/>
          <w:spacing w:val="-1"/>
        </w:rPr>
        <w:t>s</w:t>
      </w:r>
      <w:r w:rsidRPr="0001536F">
        <w:rPr>
          <w:iCs/>
        </w:rPr>
        <w:t>e</w:t>
      </w:r>
      <w:r w:rsidRPr="0001536F">
        <w:rPr>
          <w:iCs/>
          <w:spacing w:val="1"/>
        </w:rPr>
        <w:t>c</w:t>
      </w:r>
      <w:r w:rsidRPr="0001536F">
        <w:rPr>
          <w:iCs/>
          <w:spacing w:val="-1"/>
        </w:rPr>
        <w:t>u</w:t>
      </w:r>
      <w:r w:rsidRPr="0001536F">
        <w:rPr>
          <w:iCs/>
          <w:spacing w:val="1"/>
        </w:rPr>
        <w:t>r</w:t>
      </w:r>
      <w:r w:rsidRPr="0001536F">
        <w:rPr>
          <w:iCs/>
        </w:rPr>
        <w:t>ity</w:t>
      </w:r>
      <w:r w:rsidRPr="0001536F">
        <w:rPr>
          <w:iCs/>
          <w:spacing w:val="16"/>
        </w:rPr>
        <w:t xml:space="preserve"> </w:t>
      </w:r>
      <w:r w:rsidRPr="0001536F">
        <w:rPr>
          <w:iCs/>
        </w:rPr>
        <w:t>in</w:t>
      </w:r>
      <w:r w:rsidRPr="0001536F">
        <w:rPr>
          <w:iCs/>
          <w:spacing w:val="18"/>
        </w:rPr>
        <w:t xml:space="preserve"> </w:t>
      </w:r>
      <w:proofErr w:type="spellStart"/>
      <w:r w:rsidRPr="0001536F">
        <w:rPr>
          <w:iCs/>
          <w:spacing w:val="1"/>
        </w:rPr>
        <w:t>Io</w:t>
      </w:r>
      <w:r w:rsidRPr="0001536F">
        <w:rPr>
          <w:iCs/>
        </w:rPr>
        <w:t>T</w:t>
      </w:r>
      <w:proofErr w:type="spellEnd"/>
      <w:r w:rsidRPr="0001536F">
        <w:rPr>
          <w:iCs/>
          <w:spacing w:val="15"/>
        </w:rPr>
        <w:t xml:space="preserve"> </w:t>
      </w:r>
      <w:r w:rsidRPr="0001536F">
        <w:rPr>
          <w:iCs/>
          <w:spacing w:val="1"/>
        </w:rPr>
        <w:t>ov</w:t>
      </w:r>
      <w:r w:rsidRPr="0001536F">
        <w:rPr>
          <w:iCs/>
        </w:rPr>
        <w:t>er</w:t>
      </w:r>
      <w:r w:rsidRPr="0001536F">
        <w:rPr>
          <w:iCs/>
          <w:spacing w:val="16"/>
        </w:rPr>
        <w:t xml:space="preserve"> </w:t>
      </w:r>
      <w:r w:rsidRPr="0001536F">
        <w:rPr>
          <w:iCs/>
          <w:spacing w:val="1"/>
        </w:rPr>
        <w:t>5</w:t>
      </w:r>
      <w:r w:rsidRPr="0001536F">
        <w:rPr>
          <w:iCs/>
        </w:rPr>
        <w:t>G</w:t>
      </w:r>
      <w:r w:rsidRPr="0001536F">
        <w:rPr>
          <w:iCs/>
          <w:spacing w:val="26"/>
        </w:rPr>
        <w:t xml:space="preserve"> </w:t>
      </w:r>
      <w:r w:rsidRPr="0001536F">
        <w:rPr>
          <w:iCs/>
        </w:rPr>
        <w:t>c</w:t>
      </w:r>
      <w:r w:rsidRPr="0001536F">
        <w:rPr>
          <w:iCs/>
          <w:spacing w:val="1"/>
        </w:rPr>
        <w:t>e</w:t>
      </w:r>
      <w:r w:rsidRPr="0001536F">
        <w:rPr>
          <w:iCs/>
        </w:rPr>
        <w:t>ll</w:t>
      </w:r>
      <w:r w:rsidRPr="0001536F">
        <w:rPr>
          <w:iCs/>
          <w:spacing w:val="1"/>
        </w:rPr>
        <w:t>u</w:t>
      </w:r>
      <w:r w:rsidRPr="0001536F">
        <w:rPr>
          <w:iCs/>
        </w:rPr>
        <w:t>lar</w:t>
      </w:r>
      <w:r w:rsidRPr="0001536F">
        <w:rPr>
          <w:iCs/>
          <w:spacing w:val="15"/>
        </w:rPr>
        <w:t xml:space="preserve"> </w:t>
      </w:r>
      <w:r w:rsidRPr="0001536F">
        <w:rPr>
          <w:iCs/>
          <w:spacing w:val="1"/>
        </w:rPr>
        <w:t>n</w:t>
      </w:r>
      <w:r w:rsidRPr="0001536F">
        <w:rPr>
          <w:iCs/>
        </w:rPr>
        <w:t>etw</w:t>
      </w:r>
      <w:r w:rsidRPr="0001536F">
        <w:rPr>
          <w:iCs/>
          <w:spacing w:val="1"/>
        </w:rPr>
        <w:t>o</w:t>
      </w:r>
      <w:r w:rsidRPr="0001536F">
        <w:rPr>
          <w:iCs/>
          <w:spacing w:val="-2"/>
        </w:rPr>
        <w:t>r</w:t>
      </w:r>
      <w:r w:rsidRPr="0001536F">
        <w:rPr>
          <w:iCs/>
        </w:rPr>
        <w:t>k a</w:t>
      </w:r>
      <w:r w:rsidRPr="0001536F">
        <w:rPr>
          <w:iCs/>
          <w:spacing w:val="1"/>
        </w:rPr>
        <w:t>r</w:t>
      </w:r>
      <w:r w:rsidRPr="0001536F">
        <w:rPr>
          <w:iCs/>
        </w:rPr>
        <w:t>e</w:t>
      </w:r>
      <w:r w:rsidRPr="0001536F">
        <w:rPr>
          <w:iCs/>
          <w:spacing w:val="-1"/>
        </w:rPr>
        <w:t xml:space="preserve"> </w:t>
      </w:r>
      <w:r w:rsidRPr="0001536F">
        <w:rPr>
          <w:iCs/>
          <w:spacing w:val="1"/>
        </w:rPr>
        <w:t>d</w:t>
      </w:r>
      <w:r w:rsidRPr="0001536F">
        <w:rPr>
          <w:iCs/>
        </w:rPr>
        <w:t>i</w:t>
      </w:r>
      <w:r w:rsidRPr="0001536F">
        <w:rPr>
          <w:iCs/>
          <w:spacing w:val="-1"/>
        </w:rPr>
        <w:t>s</w:t>
      </w:r>
      <w:r w:rsidRPr="0001536F">
        <w:rPr>
          <w:iCs/>
        </w:rPr>
        <w:t>c</w:t>
      </w:r>
      <w:r w:rsidRPr="0001536F">
        <w:rPr>
          <w:iCs/>
          <w:spacing w:val="1"/>
        </w:rPr>
        <w:t>u</w:t>
      </w:r>
      <w:r w:rsidRPr="0001536F">
        <w:rPr>
          <w:iCs/>
          <w:spacing w:val="-1"/>
        </w:rPr>
        <w:t>ss</w:t>
      </w:r>
      <w:r w:rsidRPr="0001536F">
        <w:rPr>
          <w:iCs/>
        </w:rPr>
        <w:t>e</w:t>
      </w:r>
      <w:r w:rsidRPr="0001536F">
        <w:rPr>
          <w:iCs/>
          <w:spacing w:val="1"/>
        </w:rPr>
        <w:t>d</w:t>
      </w:r>
      <w:r w:rsidRPr="0001536F">
        <w:rPr>
          <w:iCs/>
        </w:rPr>
        <w:t>.</w:t>
      </w:r>
    </w:p>
    <w:p w:rsidR="00D97BF7" w:rsidRPr="0001536F" w:rsidRDefault="00702DBF" w:rsidP="0001536F">
      <w:pPr>
        <w:ind w:right="-22"/>
        <w:jc w:val="both"/>
        <w:rPr>
          <w:iCs/>
        </w:rPr>
      </w:pPr>
      <w:r w:rsidRPr="0001536F">
        <w:rPr>
          <w:iCs/>
        </w:rPr>
        <w:t>Org</w:t>
      </w:r>
      <w:r w:rsidRPr="0001536F">
        <w:rPr>
          <w:iCs/>
          <w:spacing w:val="1"/>
        </w:rPr>
        <w:t>an</w:t>
      </w:r>
      <w:r w:rsidRPr="0001536F">
        <w:rPr>
          <w:iCs/>
        </w:rPr>
        <w:t>i</w:t>
      </w:r>
      <w:r w:rsidRPr="0001536F">
        <w:rPr>
          <w:iCs/>
          <w:spacing w:val="-1"/>
        </w:rPr>
        <w:t>z</w:t>
      </w:r>
      <w:r w:rsidRPr="0001536F">
        <w:rPr>
          <w:iCs/>
          <w:spacing w:val="1"/>
        </w:rPr>
        <w:t>a</w:t>
      </w:r>
      <w:r w:rsidRPr="0001536F">
        <w:rPr>
          <w:iCs/>
        </w:rPr>
        <w:t>ti</w:t>
      </w:r>
      <w:r w:rsidRPr="0001536F">
        <w:rPr>
          <w:iCs/>
          <w:spacing w:val="1"/>
        </w:rPr>
        <w:t>o</w:t>
      </w:r>
      <w:r w:rsidRPr="0001536F">
        <w:rPr>
          <w:iCs/>
        </w:rPr>
        <w:t>n</w:t>
      </w:r>
      <w:r w:rsidRPr="0001536F">
        <w:rPr>
          <w:iCs/>
          <w:spacing w:val="-14"/>
        </w:rPr>
        <w:t xml:space="preserve"> </w:t>
      </w:r>
      <w:r w:rsidRPr="0001536F">
        <w:rPr>
          <w:iCs/>
          <w:spacing w:val="1"/>
        </w:rPr>
        <w:t>o</w:t>
      </w:r>
      <w:r w:rsidRPr="0001536F">
        <w:rPr>
          <w:iCs/>
        </w:rPr>
        <w:t>f</w:t>
      </w:r>
      <w:r w:rsidRPr="0001536F">
        <w:rPr>
          <w:iCs/>
          <w:spacing w:val="-7"/>
        </w:rPr>
        <w:t xml:space="preserve"> </w:t>
      </w:r>
      <w:r w:rsidRPr="0001536F">
        <w:rPr>
          <w:iCs/>
        </w:rPr>
        <w:t>t</w:t>
      </w:r>
      <w:r w:rsidRPr="0001536F">
        <w:rPr>
          <w:iCs/>
          <w:spacing w:val="1"/>
        </w:rPr>
        <w:t>h</w:t>
      </w:r>
      <w:r w:rsidRPr="0001536F">
        <w:rPr>
          <w:iCs/>
        </w:rPr>
        <w:t>e</w:t>
      </w:r>
      <w:r w:rsidRPr="0001536F">
        <w:rPr>
          <w:iCs/>
          <w:spacing w:val="-6"/>
        </w:rPr>
        <w:t xml:space="preserve"> </w:t>
      </w:r>
      <w:r w:rsidRPr="0001536F">
        <w:rPr>
          <w:iCs/>
        </w:rPr>
        <w:t>P</w:t>
      </w:r>
      <w:r w:rsidRPr="0001536F">
        <w:rPr>
          <w:iCs/>
          <w:spacing w:val="1"/>
        </w:rPr>
        <w:t>ap</w:t>
      </w:r>
      <w:r w:rsidRPr="0001536F">
        <w:rPr>
          <w:iCs/>
        </w:rPr>
        <w:t>er</w:t>
      </w:r>
      <w:r w:rsidRPr="0001536F">
        <w:rPr>
          <w:iCs/>
          <w:spacing w:val="-7"/>
        </w:rPr>
        <w:t xml:space="preserve"> </w:t>
      </w:r>
      <w:r w:rsidRPr="0001536F">
        <w:rPr>
          <w:iCs/>
        </w:rPr>
        <w:t>-</w:t>
      </w:r>
      <w:r w:rsidRPr="0001536F">
        <w:rPr>
          <w:iCs/>
          <w:spacing w:val="-5"/>
        </w:rPr>
        <w:t xml:space="preserve"> </w:t>
      </w:r>
      <w:r w:rsidRPr="0001536F">
        <w:rPr>
          <w:iCs/>
          <w:spacing w:val="-2"/>
        </w:rPr>
        <w:t>T</w:t>
      </w:r>
      <w:r w:rsidRPr="0001536F">
        <w:rPr>
          <w:iCs/>
          <w:spacing w:val="1"/>
        </w:rPr>
        <w:t>h</w:t>
      </w:r>
      <w:r w:rsidRPr="0001536F">
        <w:rPr>
          <w:iCs/>
        </w:rPr>
        <w:t>e</w:t>
      </w:r>
      <w:r w:rsidRPr="0001536F">
        <w:rPr>
          <w:iCs/>
          <w:spacing w:val="-7"/>
        </w:rPr>
        <w:t xml:space="preserve"> </w:t>
      </w:r>
      <w:r w:rsidRPr="0001536F">
        <w:rPr>
          <w:iCs/>
          <w:spacing w:val="1"/>
        </w:rPr>
        <w:t>p</w:t>
      </w:r>
      <w:r w:rsidRPr="0001536F">
        <w:rPr>
          <w:iCs/>
        </w:rPr>
        <w:t>a</w:t>
      </w:r>
      <w:r w:rsidRPr="0001536F">
        <w:rPr>
          <w:iCs/>
          <w:spacing w:val="1"/>
        </w:rPr>
        <w:t>p</w:t>
      </w:r>
      <w:r w:rsidRPr="0001536F">
        <w:rPr>
          <w:iCs/>
        </w:rPr>
        <w:t>er</w:t>
      </w:r>
      <w:r w:rsidRPr="0001536F">
        <w:rPr>
          <w:iCs/>
          <w:spacing w:val="-7"/>
        </w:rPr>
        <w:t xml:space="preserve"> </w:t>
      </w:r>
      <w:r w:rsidRPr="0001536F">
        <w:rPr>
          <w:iCs/>
        </w:rPr>
        <w:t>is</w:t>
      </w:r>
      <w:r w:rsidRPr="0001536F">
        <w:rPr>
          <w:iCs/>
          <w:spacing w:val="-6"/>
        </w:rPr>
        <w:t xml:space="preserve"> </w:t>
      </w:r>
      <w:r w:rsidRPr="0001536F">
        <w:rPr>
          <w:iCs/>
          <w:spacing w:val="1"/>
        </w:rPr>
        <w:t>org</w:t>
      </w:r>
      <w:r w:rsidRPr="0001536F">
        <w:rPr>
          <w:iCs/>
          <w:spacing w:val="-2"/>
        </w:rPr>
        <w:t>a</w:t>
      </w:r>
      <w:r w:rsidRPr="0001536F">
        <w:rPr>
          <w:iCs/>
          <w:spacing w:val="1"/>
        </w:rPr>
        <w:t>n</w:t>
      </w:r>
      <w:r w:rsidRPr="0001536F">
        <w:rPr>
          <w:iCs/>
        </w:rPr>
        <w:t>ized</w:t>
      </w:r>
      <w:r w:rsidRPr="0001536F">
        <w:rPr>
          <w:iCs/>
          <w:spacing w:val="-11"/>
        </w:rPr>
        <w:t xml:space="preserve"> </w:t>
      </w:r>
      <w:r w:rsidRPr="0001536F">
        <w:rPr>
          <w:iCs/>
        </w:rPr>
        <w:t>as</w:t>
      </w:r>
      <w:r w:rsidRPr="0001536F">
        <w:rPr>
          <w:iCs/>
          <w:spacing w:val="-7"/>
        </w:rPr>
        <w:t xml:space="preserve"> </w:t>
      </w:r>
      <w:r w:rsidRPr="0001536F">
        <w:rPr>
          <w:iCs/>
          <w:spacing w:val="1"/>
        </w:rPr>
        <w:t>fo</w:t>
      </w:r>
      <w:r w:rsidRPr="0001536F">
        <w:rPr>
          <w:iCs/>
        </w:rPr>
        <w:t>ll</w:t>
      </w:r>
      <w:r w:rsidRPr="0001536F">
        <w:rPr>
          <w:iCs/>
          <w:spacing w:val="-2"/>
        </w:rPr>
        <w:t>o</w:t>
      </w:r>
      <w:r w:rsidRPr="0001536F">
        <w:rPr>
          <w:iCs/>
        </w:rPr>
        <w:t>ws</w:t>
      </w:r>
    </w:p>
    <w:p w:rsidR="00D97BF7" w:rsidRDefault="00702DBF" w:rsidP="009E2B1E">
      <w:pPr>
        <w:spacing w:before="3" w:line="236" w:lineRule="auto"/>
        <w:ind w:right="-33"/>
        <w:jc w:val="both"/>
        <w:rPr>
          <w:iCs/>
        </w:rPr>
      </w:pPr>
      <w:r w:rsidRPr="0001536F">
        <w:rPr>
          <w:iCs/>
        </w:rPr>
        <w:t>Secti</w:t>
      </w:r>
      <w:r w:rsidRPr="0001536F">
        <w:rPr>
          <w:iCs/>
          <w:spacing w:val="1"/>
        </w:rPr>
        <w:t>o</w:t>
      </w:r>
      <w:r w:rsidRPr="0001536F">
        <w:rPr>
          <w:iCs/>
        </w:rPr>
        <w:t>n</w:t>
      </w:r>
      <w:r w:rsidRPr="0001536F">
        <w:rPr>
          <w:iCs/>
          <w:spacing w:val="21"/>
        </w:rPr>
        <w:t xml:space="preserve"> </w:t>
      </w:r>
      <w:r w:rsidRPr="0001536F">
        <w:rPr>
          <w:iCs/>
        </w:rPr>
        <w:t>2</w:t>
      </w:r>
      <w:r w:rsidRPr="0001536F">
        <w:rPr>
          <w:iCs/>
          <w:spacing w:val="25"/>
        </w:rPr>
        <w:t xml:space="preserve"> </w:t>
      </w:r>
      <w:r w:rsidRPr="0001536F">
        <w:rPr>
          <w:iCs/>
        </w:rPr>
        <w:t>illu</w:t>
      </w:r>
      <w:r w:rsidRPr="0001536F">
        <w:rPr>
          <w:iCs/>
          <w:spacing w:val="-1"/>
        </w:rPr>
        <w:t>s</w:t>
      </w:r>
      <w:r w:rsidRPr="0001536F">
        <w:rPr>
          <w:iCs/>
        </w:rPr>
        <w:t>trates</w:t>
      </w:r>
      <w:r w:rsidRPr="0001536F">
        <w:rPr>
          <w:iCs/>
          <w:spacing w:val="20"/>
        </w:rPr>
        <w:t xml:space="preserve"> </w:t>
      </w:r>
      <w:r w:rsidRPr="0001536F">
        <w:rPr>
          <w:iCs/>
        </w:rPr>
        <w:t>t</w:t>
      </w:r>
      <w:r w:rsidRPr="0001536F">
        <w:rPr>
          <w:iCs/>
          <w:spacing w:val="1"/>
        </w:rPr>
        <w:t>h</w:t>
      </w:r>
      <w:r w:rsidRPr="0001536F">
        <w:rPr>
          <w:iCs/>
        </w:rPr>
        <w:t>e</w:t>
      </w:r>
      <w:r w:rsidRPr="0001536F">
        <w:rPr>
          <w:iCs/>
          <w:spacing w:val="25"/>
        </w:rPr>
        <w:t xml:space="preserve"> </w:t>
      </w:r>
      <w:r w:rsidRPr="0001536F">
        <w:rPr>
          <w:iCs/>
          <w:spacing w:val="-1"/>
        </w:rPr>
        <w:t>o</w:t>
      </w:r>
      <w:r w:rsidRPr="0001536F">
        <w:rPr>
          <w:iCs/>
          <w:spacing w:val="1"/>
        </w:rPr>
        <w:t>v</w:t>
      </w:r>
      <w:r w:rsidRPr="0001536F">
        <w:rPr>
          <w:iCs/>
        </w:rPr>
        <w:t>e</w:t>
      </w:r>
      <w:r w:rsidRPr="0001536F">
        <w:rPr>
          <w:iCs/>
          <w:spacing w:val="1"/>
        </w:rPr>
        <w:t>rv</w:t>
      </w:r>
      <w:r w:rsidRPr="0001536F">
        <w:rPr>
          <w:iCs/>
        </w:rPr>
        <w:t>iew</w:t>
      </w:r>
      <w:r w:rsidRPr="0001536F">
        <w:rPr>
          <w:iCs/>
          <w:spacing w:val="19"/>
        </w:rPr>
        <w:t xml:space="preserve"> </w:t>
      </w:r>
      <w:r w:rsidRPr="0001536F">
        <w:rPr>
          <w:iCs/>
          <w:spacing w:val="1"/>
        </w:rPr>
        <w:t>o</w:t>
      </w:r>
      <w:r w:rsidRPr="0001536F">
        <w:rPr>
          <w:iCs/>
        </w:rPr>
        <w:t>f</w:t>
      </w:r>
      <w:r w:rsidRPr="0001536F">
        <w:rPr>
          <w:iCs/>
          <w:spacing w:val="25"/>
        </w:rPr>
        <w:t xml:space="preserve"> </w:t>
      </w:r>
      <w:proofErr w:type="spellStart"/>
      <w:r w:rsidRPr="0001536F">
        <w:rPr>
          <w:iCs/>
          <w:spacing w:val="1"/>
        </w:rPr>
        <w:t>Io</w:t>
      </w:r>
      <w:r w:rsidRPr="0001536F">
        <w:rPr>
          <w:iCs/>
        </w:rPr>
        <w:t>T</w:t>
      </w:r>
      <w:proofErr w:type="spellEnd"/>
      <w:r w:rsidRPr="0001536F">
        <w:rPr>
          <w:iCs/>
          <w:spacing w:val="22"/>
        </w:rPr>
        <w:t xml:space="preserve"> </w:t>
      </w:r>
      <w:r w:rsidRPr="0001536F">
        <w:rPr>
          <w:iCs/>
        </w:rPr>
        <w:t>in</w:t>
      </w:r>
      <w:r w:rsidRPr="0001536F">
        <w:rPr>
          <w:iCs/>
          <w:spacing w:val="23"/>
        </w:rPr>
        <w:t xml:space="preserve"> </w:t>
      </w:r>
      <w:r w:rsidRPr="0001536F">
        <w:rPr>
          <w:iCs/>
          <w:spacing w:val="1"/>
        </w:rPr>
        <w:t>5</w:t>
      </w:r>
      <w:r w:rsidRPr="0001536F">
        <w:rPr>
          <w:iCs/>
        </w:rPr>
        <w:t>G</w:t>
      </w:r>
      <w:r w:rsidRPr="0001536F">
        <w:rPr>
          <w:iCs/>
          <w:spacing w:val="24"/>
        </w:rPr>
        <w:t xml:space="preserve"> </w:t>
      </w:r>
      <w:r w:rsidRPr="0001536F">
        <w:rPr>
          <w:iCs/>
        </w:rPr>
        <w:t>c</w:t>
      </w:r>
      <w:r w:rsidRPr="0001536F">
        <w:rPr>
          <w:iCs/>
          <w:spacing w:val="1"/>
        </w:rPr>
        <w:t>e</w:t>
      </w:r>
      <w:r w:rsidRPr="0001536F">
        <w:rPr>
          <w:iCs/>
        </w:rPr>
        <w:t>ll</w:t>
      </w:r>
      <w:r w:rsidRPr="0001536F">
        <w:rPr>
          <w:iCs/>
          <w:spacing w:val="1"/>
        </w:rPr>
        <w:t>u</w:t>
      </w:r>
      <w:r w:rsidRPr="0001536F">
        <w:rPr>
          <w:iCs/>
          <w:spacing w:val="-3"/>
        </w:rPr>
        <w:t>l</w:t>
      </w:r>
      <w:r w:rsidRPr="0001536F">
        <w:rPr>
          <w:iCs/>
        </w:rPr>
        <w:t xml:space="preserve">ar </w:t>
      </w:r>
      <w:r w:rsidRPr="0001536F">
        <w:rPr>
          <w:iCs/>
          <w:spacing w:val="1"/>
        </w:rPr>
        <w:t>n</w:t>
      </w:r>
      <w:r w:rsidRPr="0001536F">
        <w:rPr>
          <w:iCs/>
        </w:rPr>
        <w:t>etw</w:t>
      </w:r>
      <w:r w:rsidRPr="0001536F">
        <w:rPr>
          <w:iCs/>
          <w:spacing w:val="1"/>
        </w:rPr>
        <w:t>ork</w:t>
      </w:r>
      <w:r w:rsidRPr="0001536F">
        <w:rPr>
          <w:iCs/>
        </w:rPr>
        <w:t>.</w:t>
      </w:r>
      <w:r w:rsidRPr="0001536F">
        <w:rPr>
          <w:iCs/>
          <w:spacing w:val="1"/>
        </w:rPr>
        <w:t xml:space="preserve"> </w:t>
      </w:r>
      <w:r w:rsidRPr="0001536F">
        <w:rPr>
          <w:iCs/>
        </w:rPr>
        <w:t>Sec</w:t>
      </w:r>
      <w:r w:rsidRPr="0001536F">
        <w:rPr>
          <w:iCs/>
          <w:spacing w:val="1"/>
        </w:rPr>
        <w:t>ur</w:t>
      </w:r>
      <w:r w:rsidRPr="0001536F">
        <w:rPr>
          <w:iCs/>
        </w:rPr>
        <w:t>i</w:t>
      </w:r>
      <w:r w:rsidRPr="0001536F">
        <w:rPr>
          <w:iCs/>
          <w:spacing w:val="-3"/>
        </w:rPr>
        <w:t>t</w:t>
      </w:r>
      <w:r w:rsidRPr="0001536F">
        <w:rPr>
          <w:iCs/>
        </w:rPr>
        <w:t>y</w:t>
      </w:r>
      <w:r w:rsidRPr="0001536F">
        <w:rPr>
          <w:iCs/>
          <w:spacing w:val="5"/>
        </w:rPr>
        <w:t xml:space="preserve"> </w:t>
      </w:r>
      <w:r w:rsidRPr="0001536F">
        <w:rPr>
          <w:iCs/>
          <w:spacing w:val="1"/>
        </w:rPr>
        <w:t>m</w:t>
      </w:r>
      <w:r w:rsidRPr="0001536F">
        <w:rPr>
          <w:iCs/>
        </w:rPr>
        <w:t>e</w:t>
      </w:r>
      <w:r w:rsidRPr="0001536F">
        <w:rPr>
          <w:iCs/>
          <w:spacing w:val="1"/>
        </w:rPr>
        <w:t>ch</w:t>
      </w:r>
      <w:r w:rsidRPr="0001536F">
        <w:rPr>
          <w:iCs/>
          <w:spacing w:val="-2"/>
        </w:rPr>
        <w:t>a</w:t>
      </w:r>
      <w:r w:rsidRPr="0001536F">
        <w:rPr>
          <w:iCs/>
          <w:spacing w:val="1"/>
        </w:rPr>
        <w:t>n</w:t>
      </w:r>
      <w:r w:rsidRPr="0001536F">
        <w:rPr>
          <w:iCs/>
        </w:rPr>
        <w:t>i</w:t>
      </w:r>
      <w:r w:rsidRPr="0001536F">
        <w:rPr>
          <w:iCs/>
          <w:spacing w:val="-1"/>
        </w:rPr>
        <w:t>s</w:t>
      </w:r>
      <w:r w:rsidRPr="0001536F">
        <w:rPr>
          <w:iCs/>
        </w:rPr>
        <w:t>m in</w:t>
      </w:r>
      <w:r w:rsidRPr="0001536F">
        <w:rPr>
          <w:iCs/>
          <w:spacing w:val="8"/>
        </w:rPr>
        <w:t xml:space="preserve"> </w:t>
      </w:r>
      <w:r w:rsidRPr="0001536F">
        <w:rPr>
          <w:iCs/>
          <w:spacing w:val="1"/>
        </w:rPr>
        <w:t>5</w:t>
      </w:r>
      <w:r w:rsidRPr="0001536F">
        <w:rPr>
          <w:iCs/>
        </w:rPr>
        <w:t>G</w:t>
      </w:r>
      <w:r w:rsidRPr="0001536F">
        <w:rPr>
          <w:iCs/>
          <w:spacing w:val="5"/>
        </w:rPr>
        <w:t xml:space="preserve"> </w:t>
      </w:r>
      <w:r w:rsidRPr="0001536F">
        <w:rPr>
          <w:iCs/>
        </w:rPr>
        <w:t>c</w:t>
      </w:r>
      <w:r w:rsidRPr="0001536F">
        <w:rPr>
          <w:iCs/>
          <w:spacing w:val="1"/>
        </w:rPr>
        <w:t>e</w:t>
      </w:r>
      <w:r w:rsidRPr="0001536F">
        <w:rPr>
          <w:iCs/>
        </w:rPr>
        <w:t>ll</w:t>
      </w:r>
      <w:r w:rsidRPr="0001536F">
        <w:rPr>
          <w:iCs/>
          <w:spacing w:val="1"/>
        </w:rPr>
        <w:t>u</w:t>
      </w:r>
      <w:r w:rsidRPr="0001536F">
        <w:rPr>
          <w:iCs/>
        </w:rPr>
        <w:t>lar</w:t>
      </w:r>
      <w:r w:rsidRPr="0001536F">
        <w:rPr>
          <w:iCs/>
          <w:spacing w:val="1"/>
        </w:rPr>
        <w:t xml:space="preserve"> n</w:t>
      </w:r>
      <w:r w:rsidRPr="0001536F">
        <w:rPr>
          <w:iCs/>
        </w:rPr>
        <w:t>etw</w:t>
      </w:r>
      <w:r w:rsidRPr="0001536F">
        <w:rPr>
          <w:iCs/>
          <w:spacing w:val="1"/>
        </w:rPr>
        <w:t>or</w:t>
      </w:r>
      <w:r w:rsidRPr="0001536F">
        <w:rPr>
          <w:iCs/>
        </w:rPr>
        <w:t xml:space="preserve">k is </w:t>
      </w:r>
      <w:r w:rsidRPr="0001536F">
        <w:rPr>
          <w:iCs/>
          <w:spacing w:val="1"/>
        </w:rPr>
        <w:t>d</w:t>
      </w:r>
      <w:r w:rsidRPr="0001536F">
        <w:rPr>
          <w:iCs/>
        </w:rPr>
        <w:t>es</w:t>
      </w:r>
      <w:r w:rsidRPr="0001536F">
        <w:rPr>
          <w:iCs/>
          <w:spacing w:val="1"/>
        </w:rPr>
        <w:t>cr</w:t>
      </w:r>
      <w:r w:rsidRPr="0001536F">
        <w:rPr>
          <w:iCs/>
        </w:rPr>
        <w:t>i</w:t>
      </w:r>
      <w:r w:rsidRPr="0001536F">
        <w:rPr>
          <w:iCs/>
          <w:spacing w:val="1"/>
        </w:rPr>
        <w:t>b</w:t>
      </w:r>
      <w:r w:rsidRPr="0001536F">
        <w:rPr>
          <w:iCs/>
        </w:rPr>
        <w:t>ed</w:t>
      </w:r>
      <w:r w:rsidRPr="0001536F">
        <w:rPr>
          <w:iCs/>
          <w:spacing w:val="1"/>
        </w:rPr>
        <w:t xml:space="preserve"> </w:t>
      </w:r>
      <w:r w:rsidRPr="0001536F">
        <w:rPr>
          <w:iCs/>
        </w:rPr>
        <w:t>in</w:t>
      </w:r>
      <w:r w:rsidRPr="0001536F">
        <w:rPr>
          <w:iCs/>
          <w:spacing w:val="7"/>
        </w:rPr>
        <w:t xml:space="preserve"> </w:t>
      </w:r>
      <w:r w:rsidRPr="0001536F">
        <w:rPr>
          <w:iCs/>
        </w:rPr>
        <w:t>Secti</w:t>
      </w:r>
      <w:r w:rsidRPr="0001536F">
        <w:rPr>
          <w:iCs/>
          <w:spacing w:val="1"/>
        </w:rPr>
        <w:t>o</w:t>
      </w:r>
      <w:r w:rsidRPr="0001536F">
        <w:rPr>
          <w:iCs/>
        </w:rPr>
        <w:t xml:space="preserve">n </w:t>
      </w:r>
      <w:r w:rsidRPr="0001536F">
        <w:rPr>
          <w:iCs/>
          <w:spacing w:val="1"/>
        </w:rPr>
        <w:t>3</w:t>
      </w:r>
      <w:r w:rsidRPr="0001536F">
        <w:rPr>
          <w:iCs/>
        </w:rPr>
        <w:t>.</w:t>
      </w:r>
      <w:r w:rsidRPr="0001536F">
        <w:rPr>
          <w:iCs/>
          <w:spacing w:val="6"/>
        </w:rPr>
        <w:t xml:space="preserve"> </w:t>
      </w:r>
      <w:r w:rsidRPr="0001536F">
        <w:rPr>
          <w:iCs/>
          <w:spacing w:val="1"/>
        </w:rPr>
        <w:t>I</w:t>
      </w:r>
      <w:r w:rsidRPr="0001536F">
        <w:rPr>
          <w:iCs/>
        </w:rPr>
        <w:t>n</w:t>
      </w:r>
      <w:r w:rsidRPr="0001536F">
        <w:rPr>
          <w:iCs/>
          <w:spacing w:val="5"/>
        </w:rPr>
        <w:t xml:space="preserve"> </w:t>
      </w:r>
      <w:r w:rsidRPr="0001536F">
        <w:rPr>
          <w:iCs/>
        </w:rPr>
        <w:t>Secti</w:t>
      </w:r>
      <w:r w:rsidRPr="0001536F">
        <w:rPr>
          <w:iCs/>
          <w:spacing w:val="1"/>
        </w:rPr>
        <w:t>o</w:t>
      </w:r>
      <w:r w:rsidRPr="0001536F">
        <w:rPr>
          <w:iCs/>
        </w:rPr>
        <w:t>n</w:t>
      </w:r>
      <w:r w:rsidRPr="0001536F">
        <w:rPr>
          <w:iCs/>
          <w:spacing w:val="3"/>
        </w:rPr>
        <w:t xml:space="preserve"> </w:t>
      </w:r>
      <w:r w:rsidRPr="0001536F">
        <w:rPr>
          <w:iCs/>
          <w:spacing w:val="1"/>
        </w:rPr>
        <w:t>4</w:t>
      </w:r>
      <w:r w:rsidRPr="0001536F">
        <w:rPr>
          <w:iCs/>
        </w:rPr>
        <w:t>,</w:t>
      </w:r>
      <w:r w:rsidRPr="0001536F">
        <w:rPr>
          <w:iCs/>
          <w:spacing w:val="6"/>
        </w:rPr>
        <w:t xml:space="preserve"> </w:t>
      </w:r>
      <w:r w:rsidRPr="0001536F">
        <w:rPr>
          <w:iCs/>
          <w:spacing w:val="1"/>
        </w:rPr>
        <w:t>d</w:t>
      </w:r>
      <w:r w:rsidRPr="0001536F">
        <w:rPr>
          <w:iCs/>
          <w:spacing w:val="-3"/>
        </w:rPr>
        <w:t>i</w:t>
      </w:r>
      <w:r w:rsidRPr="0001536F">
        <w:rPr>
          <w:iCs/>
          <w:spacing w:val="1"/>
        </w:rPr>
        <w:t>ff</w:t>
      </w:r>
      <w:r w:rsidRPr="0001536F">
        <w:rPr>
          <w:iCs/>
        </w:rPr>
        <w:t>e</w:t>
      </w:r>
      <w:r w:rsidRPr="0001536F">
        <w:rPr>
          <w:iCs/>
          <w:spacing w:val="1"/>
        </w:rPr>
        <w:t>r</w:t>
      </w:r>
      <w:r w:rsidRPr="0001536F">
        <w:rPr>
          <w:iCs/>
        </w:rPr>
        <w:t>e</w:t>
      </w:r>
      <w:r w:rsidRPr="0001536F">
        <w:rPr>
          <w:iCs/>
          <w:spacing w:val="1"/>
        </w:rPr>
        <w:t>n</w:t>
      </w:r>
      <w:r w:rsidRPr="0001536F">
        <w:rPr>
          <w:iCs/>
        </w:rPr>
        <w:t>t</w:t>
      </w:r>
      <w:r w:rsidRPr="0001536F">
        <w:rPr>
          <w:iCs/>
          <w:spacing w:val="1"/>
        </w:rPr>
        <w:t xml:space="preserve"> </w:t>
      </w:r>
      <w:r w:rsidRPr="0001536F">
        <w:rPr>
          <w:iCs/>
          <w:spacing w:val="-1"/>
        </w:rPr>
        <w:t>s</w:t>
      </w:r>
      <w:r w:rsidRPr="0001536F">
        <w:rPr>
          <w:iCs/>
        </w:rPr>
        <w:t>e</w:t>
      </w:r>
      <w:r w:rsidRPr="0001536F">
        <w:rPr>
          <w:iCs/>
          <w:spacing w:val="1"/>
        </w:rPr>
        <w:t>cur</w:t>
      </w:r>
      <w:r w:rsidRPr="0001536F">
        <w:rPr>
          <w:iCs/>
        </w:rPr>
        <w:t>i</w:t>
      </w:r>
      <w:r w:rsidRPr="0001536F">
        <w:rPr>
          <w:iCs/>
          <w:spacing w:val="-3"/>
        </w:rPr>
        <w:t>t</w:t>
      </w:r>
      <w:r w:rsidRPr="0001536F">
        <w:rPr>
          <w:iCs/>
        </w:rPr>
        <w:t>y</w:t>
      </w:r>
      <w:r w:rsidRPr="0001536F">
        <w:rPr>
          <w:iCs/>
          <w:spacing w:val="10"/>
        </w:rPr>
        <w:t xml:space="preserve"> </w:t>
      </w:r>
      <w:r w:rsidRPr="0001536F">
        <w:rPr>
          <w:iCs/>
        </w:rPr>
        <w:t>i</w:t>
      </w:r>
      <w:r w:rsidRPr="0001536F">
        <w:rPr>
          <w:iCs/>
          <w:spacing w:val="-1"/>
        </w:rPr>
        <w:t>ss</w:t>
      </w:r>
      <w:r w:rsidRPr="0001536F">
        <w:rPr>
          <w:iCs/>
          <w:spacing w:val="1"/>
        </w:rPr>
        <w:t>u</w:t>
      </w:r>
      <w:r w:rsidRPr="0001536F">
        <w:rPr>
          <w:iCs/>
        </w:rPr>
        <w:t>es a</w:t>
      </w:r>
      <w:r w:rsidRPr="0001536F">
        <w:rPr>
          <w:iCs/>
          <w:spacing w:val="1"/>
        </w:rPr>
        <w:t>n</w:t>
      </w:r>
      <w:r w:rsidRPr="0001536F">
        <w:rPr>
          <w:iCs/>
        </w:rPr>
        <w:t>d</w:t>
      </w:r>
      <w:r w:rsidRPr="0001536F">
        <w:rPr>
          <w:iCs/>
          <w:spacing w:val="7"/>
        </w:rPr>
        <w:t xml:space="preserve"> </w:t>
      </w:r>
      <w:r w:rsidRPr="0001536F">
        <w:rPr>
          <w:iCs/>
        </w:rPr>
        <w:t>t</w:t>
      </w:r>
      <w:r w:rsidRPr="0001536F">
        <w:rPr>
          <w:iCs/>
          <w:spacing w:val="1"/>
        </w:rPr>
        <w:t>hr</w:t>
      </w:r>
      <w:r w:rsidRPr="0001536F">
        <w:rPr>
          <w:iCs/>
        </w:rPr>
        <w:t>e</w:t>
      </w:r>
      <w:r w:rsidRPr="0001536F">
        <w:rPr>
          <w:iCs/>
          <w:spacing w:val="1"/>
        </w:rPr>
        <w:t>a</w:t>
      </w:r>
      <w:r w:rsidRPr="0001536F">
        <w:rPr>
          <w:iCs/>
        </w:rPr>
        <w:t>ts</w:t>
      </w:r>
      <w:r w:rsidRPr="0001536F">
        <w:rPr>
          <w:iCs/>
          <w:spacing w:val="2"/>
        </w:rPr>
        <w:t xml:space="preserve"> </w:t>
      </w:r>
      <w:r w:rsidRPr="0001536F">
        <w:rPr>
          <w:iCs/>
        </w:rPr>
        <w:t>in</w:t>
      </w:r>
      <w:r w:rsidRPr="0001536F">
        <w:rPr>
          <w:iCs/>
          <w:spacing w:val="5"/>
        </w:rPr>
        <w:t xml:space="preserve"> </w:t>
      </w:r>
      <w:r w:rsidRPr="0001536F">
        <w:rPr>
          <w:iCs/>
          <w:spacing w:val="1"/>
        </w:rPr>
        <w:t>5G-Io</w:t>
      </w:r>
      <w:r w:rsidRPr="0001536F">
        <w:rPr>
          <w:iCs/>
        </w:rPr>
        <w:t>T</w:t>
      </w:r>
      <w:r w:rsidRPr="0001536F">
        <w:rPr>
          <w:iCs/>
          <w:spacing w:val="2"/>
        </w:rPr>
        <w:t xml:space="preserve"> </w:t>
      </w:r>
      <w:r w:rsidRPr="0001536F">
        <w:rPr>
          <w:iCs/>
        </w:rPr>
        <w:t>is</w:t>
      </w:r>
      <w:r w:rsidRPr="0001536F">
        <w:rPr>
          <w:iCs/>
          <w:spacing w:val="6"/>
        </w:rPr>
        <w:t xml:space="preserve"> </w:t>
      </w:r>
      <w:r w:rsidRPr="0001536F">
        <w:rPr>
          <w:iCs/>
          <w:spacing w:val="1"/>
        </w:rPr>
        <w:t>d</w:t>
      </w:r>
      <w:r w:rsidRPr="0001536F">
        <w:rPr>
          <w:iCs/>
        </w:rPr>
        <w:t>i</w:t>
      </w:r>
      <w:r w:rsidRPr="0001536F">
        <w:rPr>
          <w:iCs/>
          <w:spacing w:val="-1"/>
        </w:rPr>
        <w:t>s</w:t>
      </w:r>
      <w:r w:rsidRPr="0001536F">
        <w:rPr>
          <w:iCs/>
          <w:spacing w:val="-2"/>
        </w:rPr>
        <w:t>c</w:t>
      </w:r>
      <w:r w:rsidRPr="0001536F">
        <w:rPr>
          <w:iCs/>
          <w:spacing w:val="1"/>
        </w:rPr>
        <w:t>u</w:t>
      </w:r>
      <w:r w:rsidRPr="0001536F">
        <w:rPr>
          <w:iCs/>
          <w:spacing w:val="-1"/>
        </w:rPr>
        <w:t>ss</w:t>
      </w:r>
      <w:r w:rsidRPr="0001536F">
        <w:rPr>
          <w:iCs/>
        </w:rPr>
        <w:t>e</w:t>
      </w:r>
      <w:r w:rsidRPr="0001536F">
        <w:rPr>
          <w:iCs/>
          <w:spacing w:val="1"/>
        </w:rPr>
        <w:t>d</w:t>
      </w:r>
      <w:r w:rsidRPr="0001536F">
        <w:rPr>
          <w:iCs/>
        </w:rPr>
        <w:t>. Secti</w:t>
      </w:r>
      <w:r w:rsidRPr="0001536F">
        <w:rPr>
          <w:iCs/>
          <w:spacing w:val="1"/>
        </w:rPr>
        <w:t>o</w:t>
      </w:r>
      <w:r w:rsidRPr="0001536F">
        <w:rPr>
          <w:iCs/>
        </w:rPr>
        <w:t>n</w:t>
      </w:r>
      <w:r w:rsidRPr="0001536F">
        <w:rPr>
          <w:iCs/>
          <w:spacing w:val="3"/>
        </w:rPr>
        <w:t xml:space="preserve"> </w:t>
      </w:r>
      <w:r w:rsidRPr="0001536F">
        <w:rPr>
          <w:iCs/>
        </w:rPr>
        <w:t>5</w:t>
      </w:r>
      <w:r w:rsidRPr="0001536F">
        <w:rPr>
          <w:iCs/>
          <w:spacing w:val="11"/>
        </w:rPr>
        <w:t xml:space="preserve"> </w:t>
      </w:r>
      <w:r w:rsidRPr="0001536F">
        <w:rPr>
          <w:iCs/>
          <w:spacing w:val="1"/>
        </w:rPr>
        <w:t>d</w:t>
      </w:r>
      <w:r w:rsidRPr="0001536F">
        <w:rPr>
          <w:iCs/>
        </w:rPr>
        <w:t>esc</w:t>
      </w:r>
      <w:r w:rsidRPr="0001536F">
        <w:rPr>
          <w:iCs/>
          <w:spacing w:val="1"/>
        </w:rPr>
        <w:t>r</w:t>
      </w:r>
      <w:r w:rsidRPr="0001536F">
        <w:rPr>
          <w:iCs/>
        </w:rPr>
        <w:t>i</w:t>
      </w:r>
      <w:r w:rsidRPr="0001536F">
        <w:rPr>
          <w:iCs/>
          <w:spacing w:val="1"/>
        </w:rPr>
        <w:t>b</w:t>
      </w:r>
      <w:r w:rsidRPr="0001536F">
        <w:rPr>
          <w:iCs/>
        </w:rPr>
        <w:t>es</w:t>
      </w:r>
      <w:r w:rsidRPr="0001536F">
        <w:rPr>
          <w:iCs/>
          <w:spacing w:val="1"/>
        </w:rPr>
        <w:t xml:space="preserve"> </w:t>
      </w:r>
      <w:r w:rsidRPr="0001536F">
        <w:rPr>
          <w:iCs/>
        </w:rPr>
        <w:t>t</w:t>
      </w:r>
      <w:r w:rsidRPr="0001536F">
        <w:rPr>
          <w:iCs/>
          <w:spacing w:val="-1"/>
        </w:rPr>
        <w:t>h</w:t>
      </w:r>
      <w:r w:rsidRPr="0001536F">
        <w:rPr>
          <w:iCs/>
        </w:rPr>
        <w:t xml:space="preserve">e </w:t>
      </w:r>
      <w:r w:rsidRPr="0001536F">
        <w:rPr>
          <w:iCs/>
          <w:spacing w:val="-1"/>
        </w:rPr>
        <w:t>s</w:t>
      </w:r>
      <w:r w:rsidRPr="0001536F">
        <w:rPr>
          <w:iCs/>
          <w:spacing w:val="1"/>
        </w:rPr>
        <w:t>o</w:t>
      </w:r>
      <w:r w:rsidRPr="0001536F">
        <w:rPr>
          <w:iCs/>
        </w:rPr>
        <w:t>l</w:t>
      </w:r>
      <w:r w:rsidRPr="0001536F">
        <w:rPr>
          <w:iCs/>
          <w:spacing w:val="1"/>
        </w:rPr>
        <w:t>u</w:t>
      </w:r>
      <w:r w:rsidRPr="0001536F">
        <w:rPr>
          <w:iCs/>
        </w:rPr>
        <w:t>ti</w:t>
      </w:r>
      <w:r w:rsidRPr="0001536F">
        <w:rPr>
          <w:iCs/>
          <w:spacing w:val="1"/>
        </w:rPr>
        <w:t>on</w:t>
      </w:r>
      <w:r w:rsidRPr="0001536F">
        <w:rPr>
          <w:iCs/>
        </w:rPr>
        <w:t>s</w:t>
      </w:r>
      <w:r w:rsidRPr="0001536F">
        <w:rPr>
          <w:iCs/>
          <w:spacing w:val="-12"/>
        </w:rPr>
        <w:t xml:space="preserve"> </w:t>
      </w:r>
      <w:r w:rsidRPr="0001536F">
        <w:rPr>
          <w:iCs/>
          <w:spacing w:val="1"/>
        </w:rPr>
        <w:t>o</w:t>
      </w:r>
      <w:r w:rsidRPr="0001536F">
        <w:rPr>
          <w:iCs/>
        </w:rPr>
        <w:t>r</w:t>
      </w:r>
      <w:r w:rsidRPr="0001536F">
        <w:rPr>
          <w:iCs/>
          <w:spacing w:val="-6"/>
        </w:rPr>
        <w:t xml:space="preserve"> </w:t>
      </w:r>
      <w:r w:rsidRPr="0001536F">
        <w:rPr>
          <w:iCs/>
          <w:spacing w:val="1"/>
        </w:rPr>
        <w:t>m</w:t>
      </w:r>
      <w:r w:rsidRPr="0001536F">
        <w:rPr>
          <w:iCs/>
        </w:rPr>
        <w:t>et</w:t>
      </w:r>
      <w:r w:rsidRPr="0001536F">
        <w:rPr>
          <w:iCs/>
          <w:spacing w:val="1"/>
        </w:rPr>
        <w:t>hod</w:t>
      </w:r>
      <w:r w:rsidRPr="0001536F">
        <w:rPr>
          <w:iCs/>
        </w:rPr>
        <w:t>s</w:t>
      </w:r>
      <w:r w:rsidRPr="0001536F">
        <w:rPr>
          <w:iCs/>
          <w:spacing w:val="-12"/>
        </w:rPr>
        <w:t xml:space="preserve"> </w:t>
      </w:r>
      <w:r w:rsidRPr="0001536F">
        <w:rPr>
          <w:iCs/>
        </w:rPr>
        <w:t>a</w:t>
      </w:r>
      <w:r w:rsidRPr="0001536F">
        <w:rPr>
          <w:iCs/>
          <w:spacing w:val="1"/>
        </w:rPr>
        <w:t>v</w:t>
      </w:r>
      <w:r w:rsidRPr="0001536F">
        <w:rPr>
          <w:iCs/>
        </w:rPr>
        <w:t>aila</w:t>
      </w:r>
      <w:r w:rsidRPr="0001536F">
        <w:rPr>
          <w:iCs/>
          <w:spacing w:val="1"/>
        </w:rPr>
        <w:t>b</w:t>
      </w:r>
      <w:r w:rsidRPr="0001536F">
        <w:rPr>
          <w:iCs/>
        </w:rPr>
        <w:t>le</w:t>
      </w:r>
      <w:r w:rsidRPr="0001536F">
        <w:rPr>
          <w:iCs/>
          <w:spacing w:val="-11"/>
        </w:rPr>
        <w:t xml:space="preserve"> </w:t>
      </w:r>
      <w:r w:rsidRPr="0001536F">
        <w:rPr>
          <w:iCs/>
        </w:rPr>
        <w:t>in</w:t>
      </w:r>
      <w:r w:rsidRPr="0001536F">
        <w:rPr>
          <w:iCs/>
          <w:spacing w:val="-6"/>
        </w:rPr>
        <w:t xml:space="preserve"> </w:t>
      </w:r>
      <w:r w:rsidRPr="0001536F">
        <w:rPr>
          <w:iCs/>
        </w:rPr>
        <w:t>t</w:t>
      </w:r>
      <w:r w:rsidRPr="0001536F">
        <w:rPr>
          <w:iCs/>
          <w:spacing w:val="1"/>
        </w:rPr>
        <w:t>h</w:t>
      </w:r>
      <w:r w:rsidRPr="0001536F">
        <w:rPr>
          <w:iCs/>
        </w:rPr>
        <w:t>e</w:t>
      </w:r>
      <w:r w:rsidRPr="0001536F">
        <w:rPr>
          <w:iCs/>
          <w:spacing w:val="-6"/>
        </w:rPr>
        <w:t xml:space="preserve"> </w:t>
      </w:r>
      <w:r w:rsidRPr="0001536F">
        <w:rPr>
          <w:iCs/>
        </w:rPr>
        <w:t>literat</w:t>
      </w:r>
      <w:r w:rsidRPr="0001536F">
        <w:rPr>
          <w:iCs/>
          <w:spacing w:val="1"/>
        </w:rPr>
        <w:t>ur</w:t>
      </w:r>
      <w:r w:rsidRPr="0001536F">
        <w:rPr>
          <w:iCs/>
        </w:rPr>
        <w:t>e</w:t>
      </w:r>
      <w:r w:rsidRPr="0001536F">
        <w:rPr>
          <w:iCs/>
          <w:spacing w:val="-11"/>
        </w:rPr>
        <w:t xml:space="preserve"> </w:t>
      </w:r>
      <w:r w:rsidRPr="0001536F">
        <w:rPr>
          <w:iCs/>
          <w:spacing w:val="1"/>
        </w:rPr>
        <w:t>fo</w:t>
      </w:r>
      <w:r w:rsidRPr="0001536F">
        <w:rPr>
          <w:iCs/>
        </w:rPr>
        <w:t>r</w:t>
      </w:r>
      <w:r w:rsidRPr="0001536F">
        <w:rPr>
          <w:iCs/>
          <w:spacing w:val="-1"/>
        </w:rPr>
        <w:t xml:space="preserve"> </w:t>
      </w:r>
      <w:r w:rsidRPr="0001536F">
        <w:rPr>
          <w:iCs/>
        </w:rPr>
        <w:t>a</w:t>
      </w:r>
      <w:r w:rsidRPr="0001536F">
        <w:rPr>
          <w:iCs/>
          <w:spacing w:val="1"/>
        </w:rPr>
        <w:t>ddr</w:t>
      </w:r>
      <w:r w:rsidRPr="0001536F">
        <w:rPr>
          <w:iCs/>
        </w:rPr>
        <w:t>es</w:t>
      </w:r>
      <w:r w:rsidRPr="0001536F">
        <w:rPr>
          <w:iCs/>
          <w:spacing w:val="-1"/>
        </w:rPr>
        <w:t>s</w:t>
      </w:r>
      <w:r w:rsidRPr="0001536F">
        <w:rPr>
          <w:iCs/>
        </w:rPr>
        <w:t>i</w:t>
      </w:r>
      <w:r w:rsidRPr="0001536F">
        <w:rPr>
          <w:iCs/>
          <w:spacing w:val="1"/>
        </w:rPr>
        <w:t>ng</w:t>
      </w:r>
      <w:r w:rsidRPr="0001536F">
        <w:rPr>
          <w:iCs/>
        </w:rPr>
        <w:t xml:space="preserve">/ </w:t>
      </w:r>
      <w:r w:rsidRPr="0001536F">
        <w:rPr>
          <w:iCs/>
          <w:spacing w:val="1"/>
        </w:rPr>
        <w:t>ov</w:t>
      </w:r>
      <w:r w:rsidRPr="0001536F">
        <w:rPr>
          <w:iCs/>
        </w:rPr>
        <w:t>e</w:t>
      </w:r>
      <w:r w:rsidRPr="0001536F">
        <w:rPr>
          <w:iCs/>
          <w:spacing w:val="1"/>
        </w:rPr>
        <w:t>r</w:t>
      </w:r>
      <w:r w:rsidRPr="0001536F">
        <w:rPr>
          <w:iCs/>
        </w:rPr>
        <w:t>c</w:t>
      </w:r>
      <w:r w:rsidRPr="0001536F">
        <w:rPr>
          <w:iCs/>
          <w:spacing w:val="1"/>
        </w:rPr>
        <w:t>om</w:t>
      </w:r>
      <w:r w:rsidRPr="0001536F">
        <w:rPr>
          <w:iCs/>
          <w:spacing w:val="-3"/>
        </w:rPr>
        <w:t>i</w:t>
      </w:r>
      <w:r w:rsidRPr="0001536F">
        <w:rPr>
          <w:iCs/>
          <w:spacing w:val="1"/>
        </w:rPr>
        <w:t>n</w:t>
      </w:r>
      <w:r w:rsidRPr="0001536F">
        <w:rPr>
          <w:iCs/>
        </w:rPr>
        <w:t>g</w:t>
      </w:r>
      <w:r w:rsidRPr="0001536F">
        <w:rPr>
          <w:iCs/>
          <w:spacing w:val="-9"/>
        </w:rPr>
        <w:t xml:space="preserve"> </w:t>
      </w:r>
      <w:r w:rsidRPr="0001536F">
        <w:rPr>
          <w:iCs/>
        </w:rPr>
        <w:t>t</w:t>
      </w:r>
      <w:r w:rsidRPr="0001536F">
        <w:rPr>
          <w:iCs/>
          <w:spacing w:val="1"/>
        </w:rPr>
        <w:t>h</w:t>
      </w:r>
      <w:r w:rsidRPr="0001536F">
        <w:rPr>
          <w:iCs/>
        </w:rPr>
        <w:t>e</w:t>
      </w:r>
      <w:r w:rsidRPr="0001536F">
        <w:rPr>
          <w:iCs/>
          <w:spacing w:val="-1"/>
        </w:rPr>
        <w:t xml:space="preserve"> s</w:t>
      </w:r>
      <w:r w:rsidRPr="0001536F">
        <w:rPr>
          <w:iCs/>
        </w:rPr>
        <w:t>e</w:t>
      </w:r>
      <w:r w:rsidRPr="0001536F">
        <w:rPr>
          <w:iCs/>
          <w:spacing w:val="1"/>
        </w:rPr>
        <w:t>cur</w:t>
      </w:r>
      <w:r w:rsidRPr="0001536F">
        <w:rPr>
          <w:iCs/>
        </w:rPr>
        <w:t>ity</w:t>
      </w:r>
      <w:r w:rsidRPr="0001536F">
        <w:rPr>
          <w:iCs/>
          <w:spacing w:val="-2"/>
        </w:rPr>
        <w:t xml:space="preserve"> </w:t>
      </w:r>
      <w:r w:rsidRPr="0001536F">
        <w:rPr>
          <w:iCs/>
        </w:rPr>
        <w:t>i</w:t>
      </w:r>
      <w:r w:rsidRPr="0001536F">
        <w:rPr>
          <w:iCs/>
          <w:spacing w:val="-1"/>
        </w:rPr>
        <w:t>ss</w:t>
      </w:r>
      <w:r w:rsidRPr="0001536F">
        <w:rPr>
          <w:iCs/>
          <w:spacing w:val="1"/>
        </w:rPr>
        <w:t>u</w:t>
      </w:r>
      <w:r w:rsidRPr="0001536F">
        <w:rPr>
          <w:iCs/>
          <w:spacing w:val="-2"/>
        </w:rPr>
        <w:t>e</w:t>
      </w:r>
      <w:r w:rsidRPr="0001536F">
        <w:rPr>
          <w:iCs/>
        </w:rPr>
        <w:t>s</w:t>
      </w:r>
      <w:r w:rsidRPr="0001536F">
        <w:rPr>
          <w:iCs/>
          <w:spacing w:val="-5"/>
        </w:rPr>
        <w:t xml:space="preserve"> </w:t>
      </w:r>
      <w:r w:rsidRPr="0001536F">
        <w:rPr>
          <w:iCs/>
        </w:rPr>
        <w:t>a</w:t>
      </w:r>
      <w:r w:rsidRPr="0001536F">
        <w:rPr>
          <w:iCs/>
          <w:spacing w:val="1"/>
        </w:rPr>
        <w:t>n</w:t>
      </w:r>
      <w:r w:rsidRPr="0001536F">
        <w:rPr>
          <w:iCs/>
        </w:rPr>
        <w:t>d</w:t>
      </w:r>
      <w:r w:rsidRPr="0001536F">
        <w:rPr>
          <w:iCs/>
          <w:spacing w:val="-2"/>
        </w:rPr>
        <w:t xml:space="preserve"> </w:t>
      </w:r>
      <w:r w:rsidRPr="0001536F">
        <w:rPr>
          <w:iCs/>
        </w:rPr>
        <w:t>t</w:t>
      </w:r>
      <w:r w:rsidRPr="0001536F">
        <w:rPr>
          <w:iCs/>
          <w:spacing w:val="1"/>
        </w:rPr>
        <w:t>hr</w:t>
      </w:r>
      <w:r w:rsidRPr="0001536F">
        <w:rPr>
          <w:iCs/>
        </w:rPr>
        <w:t>e</w:t>
      </w:r>
      <w:r w:rsidRPr="0001536F">
        <w:rPr>
          <w:iCs/>
          <w:spacing w:val="1"/>
        </w:rPr>
        <w:t>a</w:t>
      </w:r>
      <w:r w:rsidRPr="0001536F">
        <w:rPr>
          <w:iCs/>
        </w:rPr>
        <w:t>ts</w:t>
      </w:r>
      <w:r w:rsidRPr="0001536F">
        <w:rPr>
          <w:iCs/>
          <w:spacing w:val="-4"/>
        </w:rPr>
        <w:t xml:space="preserve"> </w:t>
      </w:r>
      <w:r w:rsidRPr="0001536F">
        <w:rPr>
          <w:iCs/>
        </w:rPr>
        <w:t>in</w:t>
      </w:r>
      <w:r w:rsidRPr="0001536F">
        <w:rPr>
          <w:iCs/>
          <w:spacing w:val="-1"/>
        </w:rPr>
        <w:t xml:space="preserve"> </w:t>
      </w:r>
      <w:r w:rsidRPr="0001536F">
        <w:rPr>
          <w:iCs/>
          <w:spacing w:val="1"/>
        </w:rPr>
        <w:t>5</w:t>
      </w:r>
      <w:r w:rsidRPr="0001536F">
        <w:rPr>
          <w:iCs/>
        </w:rPr>
        <w:t>G</w:t>
      </w:r>
      <w:r w:rsidRPr="0001536F">
        <w:rPr>
          <w:iCs/>
          <w:spacing w:val="-2"/>
        </w:rPr>
        <w:t xml:space="preserve"> </w:t>
      </w:r>
      <w:proofErr w:type="spellStart"/>
      <w:r w:rsidRPr="0001536F">
        <w:rPr>
          <w:iCs/>
          <w:spacing w:val="1"/>
        </w:rPr>
        <w:t>Io</w:t>
      </w:r>
      <w:r w:rsidRPr="0001536F">
        <w:rPr>
          <w:iCs/>
          <w:spacing w:val="2"/>
        </w:rPr>
        <w:t>T</w:t>
      </w:r>
      <w:proofErr w:type="spellEnd"/>
      <w:r w:rsidRPr="0001536F">
        <w:rPr>
          <w:iCs/>
        </w:rPr>
        <w:t>.</w:t>
      </w:r>
      <w:r w:rsidRPr="0001536F">
        <w:rPr>
          <w:iCs/>
          <w:spacing w:val="-2"/>
        </w:rPr>
        <w:t xml:space="preserve"> </w:t>
      </w:r>
      <w:r w:rsidRPr="0001536F">
        <w:rPr>
          <w:iCs/>
        </w:rPr>
        <w:t>Secti</w:t>
      </w:r>
      <w:r w:rsidRPr="0001536F">
        <w:rPr>
          <w:iCs/>
          <w:spacing w:val="-1"/>
        </w:rPr>
        <w:t>o</w:t>
      </w:r>
      <w:r w:rsidRPr="0001536F">
        <w:rPr>
          <w:iCs/>
        </w:rPr>
        <w:t>n</w:t>
      </w:r>
      <w:r w:rsidR="009A4C44">
        <w:rPr>
          <w:iCs/>
        </w:rPr>
        <w:t xml:space="preserve"> </w:t>
      </w:r>
      <w:r w:rsidRPr="0001536F">
        <w:rPr>
          <w:iCs/>
        </w:rPr>
        <w:t xml:space="preserve">6 </w:t>
      </w:r>
      <w:r w:rsidRPr="0001536F">
        <w:rPr>
          <w:iCs/>
          <w:spacing w:val="1"/>
        </w:rPr>
        <w:t>pr</w:t>
      </w:r>
      <w:r w:rsidRPr="0001536F">
        <w:rPr>
          <w:iCs/>
        </w:rPr>
        <w:t>ese</w:t>
      </w:r>
      <w:r w:rsidRPr="0001536F">
        <w:rPr>
          <w:iCs/>
          <w:spacing w:val="1"/>
        </w:rPr>
        <w:t>nt</w:t>
      </w:r>
      <w:r w:rsidRPr="0001536F">
        <w:rPr>
          <w:iCs/>
        </w:rPr>
        <w:t>s</w:t>
      </w:r>
      <w:r w:rsidRPr="0001536F">
        <w:rPr>
          <w:iCs/>
          <w:spacing w:val="45"/>
        </w:rPr>
        <w:t xml:space="preserve"> </w:t>
      </w:r>
      <w:r w:rsidRPr="0001536F">
        <w:rPr>
          <w:iCs/>
        </w:rPr>
        <w:t xml:space="preserve">a </w:t>
      </w:r>
      <w:r w:rsidRPr="0001536F">
        <w:rPr>
          <w:iCs/>
          <w:spacing w:val="1"/>
        </w:rPr>
        <w:t>d</w:t>
      </w:r>
      <w:r w:rsidRPr="0001536F">
        <w:rPr>
          <w:iCs/>
        </w:rPr>
        <w:t>i</w:t>
      </w:r>
      <w:r w:rsidRPr="0001536F">
        <w:rPr>
          <w:iCs/>
          <w:spacing w:val="-1"/>
        </w:rPr>
        <w:t>s</w:t>
      </w:r>
      <w:r w:rsidRPr="0001536F">
        <w:rPr>
          <w:iCs/>
        </w:rPr>
        <w:t>c</w:t>
      </w:r>
      <w:r w:rsidRPr="0001536F">
        <w:rPr>
          <w:iCs/>
          <w:spacing w:val="1"/>
        </w:rPr>
        <w:t>u</w:t>
      </w:r>
      <w:r w:rsidRPr="0001536F">
        <w:rPr>
          <w:iCs/>
          <w:spacing w:val="-1"/>
        </w:rPr>
        <w:t>ss</w:t>
      </w:r>
      <w:r w:rsidRPr="0001536F">
        <w:rPr>
          <w:iCs/>
        </w:rPr>
        <w:t>i</w:t>
      </w:r>
      <w:r w:rsidRPr="0001536F">
        <w:rPr>
          <w:iCs/>
          <w:spacing w:val="1"/>
        </w:rPr>
        <w:t>o</w:t>
      </w:r>
      <w:r w:rsidRPr="0001536F">
        <w:rPr>
          <w:iCs/>
        </w:rPr>
        <w:t>n</w:t>
      </w:r>
      <w:r w:rsidRPr="0001536F">
        <w:rPr>
          <w:iCs/>
          <w:spacing w:val="46"/>
        </w:rPr>
        <w:t xml:space="preserve"> </w:t>
      </w:r>
      <w:r w:rsidRPr="0001536F">
        <w:rPr>
          <w:iCs/>
          <w:spacing w:val="-1"/>
        </w:rPr>
        <w:t>o</w:t>
      </w:r>
      <w:r w:rsidRPr="0001536F">
        <w:rPr>
          <w:iCs/>
        </w:rPr>
        <w:t xml:space="preserve">n </w:t>
      </w:r>
      <w:r w:rsidRPr="0001536F">
        <w:rPr>
          <w:iCs/>
          <w:spacing w:val="-3"/>
        </w:rPr>
        <w:t>t</w:t>
      </w:r>
      <w:r w:rsidRPr="0001536F">
        <w:rPr>
          <w:iCs/>
          <w:spacing w:val="1"/>
        </w:rPr>
        <w:t>h</w:t>
      </w:r>
      <w:r w:rsidRPr="0001536F">
        <w:rPr>
          <w:iCs/>
        </w:rPr>
        <w:t xml:space="preserve">e </w:t>
      </w:r>
      <w:r w:rsidRPr="0001536F">
        <w:rPr>
          <w:iCs/>
          <w:spacing w:val="1"/>
        </w:rPr>
        <w:t>fu</w:t>
      </w:r>
      <w:r w:rsidRPr="0001536F">
        <w:rPr>
          <w:iCs/>
        </w:rPr>
        <w:t>t</w:t>
      </w:r>
      <w:r w:rsidRPr="0001536F">
        <w:rPr>
          <w:iCs/>
          <w:spacing w:val="-1"/>
        </w:rPr>
        <w:t>u</w:t>
      </w:r>
      <w:r w:rsidRPr="0001536F">
        <w:rPr>
          <w:iCs/>
          <w:spacing w:val="1"/>
        </w:rPr>
        <w:t>r</w:t>
      </w:r>
      <w:r w:rsidRPr="0001536F">
        <w:rPr>
          <w:iCs/>
        </w:rPr>
        <w:t>e</w:t>
      </w:r>
      <w:r w:rsidRPr="0001536F">
        <w:rPr>
          <w:iCs/>
          <w:spacing w:val="48"/>
        </w:rPr>
        <w:t xml:space="preserve"> </w:t>
      </w:r>
      <w:r w:rsidRPr="0001536F">
        <w:rPr>
          <w:iCs/>
          <w:spacing w:val="1"/>
        </w:rPr>
        <w:t>r</w:t>
      </w:r>
      <w:r w:rsidRPr="0001536F">
        <w:rPr>
          <w:iCs/>
        </w:rPr>
        <w:t>esea</w:t>
      </w:r>
      <w:r w:rsidRPr="0001536F">
        <w:rPr>
          <w:iCs/>
          <w:spacing w:val="1"/>
        </w:rPr>
        <w:t>r</w:t>
      </w:r>
      <w:r w:rsidRPr="0001536F">
        <w:rPr>
          <w:iCs/>
        </w:rPr>
        <w:t>ch</w:t>
      </w:r>
      <w:r w:rsidRPr="0001536F">
        <w:rPr>
          <w:iCs/>
          <w:spacing w:val="45"/>
        </w:rPr>
        <w:t xml:space="preserve"> </w:t>
      </w:r>
      <w:r w:rsidRPr="0001536F">
        <w:rPr>
          <w:iCs/>
          <w:spacing w:val="1"/>
        </w:rPr>
        <w:t>d</w:t>
      </w:r>
      <w:r w:rsidRPr="0001536F">
        <w:rPr>
          <w:iCs/>
        </w:rPr>
        <w:t>ire</w:t>
      </w:r>
      <w:r w:rsidRPr="0001536F">
        <w:rPr>
          <w:iCs/>
          <w:spacing w:val="1"/>
        </w:rPr>
        <w:t>c</w:t>
      </w:r>
      <w:r w:rsidRPr="0001536F">
        <w:rPr>
          <w:iCs/>
        </w:rPr>
        <w:t>ti</w:t>
      </w:r>
      <w:r w:rsidRPr="0001536F">
        <w:rPr>
          <w:iCs/>
          <w:spacing w:val="1"/>
        </w:rPr>
        <w:t>ons</w:t>
      </w:r>
      <w:r w:rsidRPr="0001536F">
        <w:rPr>
          <w:iCs/>
        </w:rPr>
        <w:t>. Finall</w:t>
      </w:r>
      <w:r w:rsidRPr="0001536F">
        <w:rPr>
          <w:iCs/>
          <w:spacing w:val="1"/>
        </w:rPr>
        <w:t>y</w:t>
      </w:r>
      <w:r w:rsidRPr="0001536F">
        <w:rPr>
          <w:iCs/>
        </w:rPr>
        <w:t>,</w:t>
      </w:r>
      <w:r w:rsidRPr="0001536F">
        <w:rPr>
          <w:iCs/>
          <w:spacing w:val="-4"/>
        </w:rPr>
        <w:t xml:space="preserve"> </w:t>
      </w:r>
      <w:r w:rsidRPr="0001536F">
        <w:rPr>
          <w:iCs/>
        </w:rPr>
        <w:t>t</w:t>
      </w:r>
      <w:r w:rsidRPr="0001536F">
        <w:rPr>
          <w:iCs/>
          <w:spacing w:val="1"/>
        </w:rPr>
        <w:t>h</w:t>
      </w:r>
      <w:r w:rsidRPr="0001536F">
        <w:rPr>
          <w:iCs/>
        </w:rPr>
        <w:t>e</w:t>
      </w:r>
      <w:r w:rsidRPr="0001536F">
        <w:rPr>
          <w:iCs/>
          <w:spacing w:val="-1"/>
        </w:rPr>
        <w:t xml:space="preserve"> </w:t>
      </w:r>
      <w:r w:rsidRPr="0001536F">
        <w:rPr>
          <w:iCs/>
          <w:spacing w:val="1"/>
        </w:rPr>
        <w:t>p</w:t>
      </w:r>
      <w:r w:rsidRPr="0001536F">
        <w:rPr>
          <w:iCs/>
        </w:rPr>
        <w:t>a</w:t>
      </w:r>
      <w:r w:rsidRPr="0001536F">
        <w:rPr>
          <w:iCs/>
          <w:spacing w:val="1"/>
        </w:rPr>
        <w:t>p</w:t>
      </w:r>
      <w:r w:rsidRPr="0001536F">
        <w:rPr>
          <w:iCs/>
        </w:rPr>
        <w:t>er</w:t>
      </w:r>
      <w:r w:rsidRPr="0001536F">
        <w:rPr>
          <w:iCs/>
          <w:spacing w:val="-5"/>
        </w:rPr>
        <w:t xml:space="preserve"> </w:t>
      </w:r>
      <w:r w:rsidRPr="0001536F">
        <w:rPr>
          <w:iCs/>
        </w:rPr>
        <w:t>is</w:t>
      </w:r>
      <w:r w:rsidRPr="0001536F">
        <w:rPr>
          <w:iCs/>
          <w:spacing w:val="-1"/>
        </w:rPr>
        <w:t xml:space="preserve"> </w:t>
      </w:r>
      <w:r w:rsidRPr="0001536F">
        <w:rPr>
          <w:iCs/>
        </w:rPr>
        <w:t>c</w:t>
      </w:r>
      <w:r w:rsidRPr="0001536F">
        <w:rPr>
          <w:iCs/>
          <w:spacing w:val="1"/>
        </w:rPr>
        <w:t>on</w:t>
      </w:r>
      <w:r w:rsidRPr="0001536F">
        <w:rPr>
          <w:iCs/>
        </w:rPr>
        <w:t>cl</w:t>
      </w:r>
      <w:r w:rsidRPr="0001536F">
        <w:rPr>
          <w:iCs/>
          <w:spacing w:val="1"/>
        </w:rPr>
        <w:t>ud</w:t>
      </w:r>
      <w:r w:rsidRPr="0001536F">
        <w:rPr>
          <w:iCs/>
          <w:spacing w:val="-2"/>
        </w:rPr>
        <w:t>e</w:t>
      </w:r>
      <w:r w:rsidRPr="0001536F">
        <w:rPr>
          <w:iCs/>
        </w:rPr>
        <w:t>d</w:t>
      </w:r>
      <w:r w:rsidRPr="0001536F">
        <w:rPr>
          <w:iCs/>
          <w:spacing w:val="-7"/>
        </w:rPr>
        <w:t xml:space="preserve"> </w:t>
      </w:r>
      <w:r w:rsidRPr="0001536F">
        <w:rPr>
          <w:iCs/>
        </w:rPr>
        <w:t>in</w:t>
      </w:r>
      <w:r w:rsidRPr="0001536F">
        <w:rPr>
          <w:iCs/>
          <w:spacing w:val="1"/>
        </w:rPr>
        <w:t xml:space="preserve"> </w:t>
      </w:r>
      <w:r w:rsidRPr="0001536F">
        <w:rPr>
          <w:iCs/>
        </w:rPr>
        <w:t>Se</w:t>
      </w:r>
      <w:r w:rsidRPr="0001536F">
        <w:rPr>
          <w:iCs/>
          <w:spacing w:val="1"/>
        </w:rPr>
        <w:t>c</w:t>
      </w:r>
      <w:r w:rsidRPr="0001536F">
        <w:rPr>
          <w:iCs/>
        </w:rPr>
        <w:t>ti</w:t>
      </w:r>
      <w:r w:rsidRPr="0001536F">
        <w:rPr>
          <w:iCs/>
          <w:spacing w:val="1"/>
        </w:rPr>
        <w:t>o</w:t>
      </w:r>
      <w:r w:rsidRPr="0001536F">
        <w:rPr>
          <w:iCs/>
        </w:rPr>
        <w:t>n</w:t>
      </w:r>
      <w:r w:rsidRPr="0001536F">
        <w:rPr>
          <w:iCs/>
          <w:spacing w:val="-5"/>
        </w:rPr>
        <w:t xml:space="preserve"> </w:t>
      </w:r>
      <w:r w:rsidRPr="0001536F">
        <w:rPr>
          <w:iCs/>
        </w:rPr>
        <w:t>7.</w:t>
      </w:r>
    </w:p>
    <w:p w:rsidR="009E2B1E" w:rsidRPr="009E2B1E" w:rsidRDefault="009E2B1E" w:rsidP="009E2B1E">
      <w:pPr>
        <w:spacing w:before="3" w:line="236" w:lineRule="auto"/>
        <w:ind w:right="-33"/>
        <w:jc w:val="both"/>
        <w:rPr>
          <w:iCs/>
        </w:rPr>
      </w:pPr>
    </w:p>
    <w:p w:rsidR="00D97BF7" w:rsidRDefault="00702DBF" w:rsidP="0001536F">
      <w:pPr>
        <w:ind w:right="279"/>
        <w:jc w:val="both"/>
        <w:rPr>
          <w:sz w:val="24"/>
          <w:szCs w:val="24"/>
        </w:rPr>
      </w:pPr>
      <w:r>
        <w:rPr>
          <w:b/>
          <w:sz w:val="24"/>
          <w:szCs w:val="24"/>
        </w:rPr>
        <w:t xml:space="preserve">2.   </w:t>
      </w:r>
      <w:r w:rsidR="009A4C44">
        <w:rPr>
          <w:b/>
          <w:sz w:val="24"/>
          <w:szCs w:val="24"/>
        </w:rPr>
        <w:t>OVE</w:t>
      </w:r>
      <w:r w:rsidR="009A4C44">
        <w:rPr>
          <w:b/>
          <w:spacing w:val="-1"/>
          <w:sz w:val="24"/>
          <w:szCs w:val="24"/>
        </w:rPr>
        <w:t>R</w:t>
      </w:r>
      <w:r w:rsidR="009A4C44">
        <w:rPr>
          <w:b/>
          <w:sz w:val="24"/>
          <w:szCs w:val="24"/>
        </w:rPr>
        <w:t>VIEW</w:t>
      </w:r>
      <w:r w:rsidR="009A4C44">
        <w:rPr>
          <w:b/>
          <w:spacing w:val="-1"/>
          <w:sz w:val="24"/>
          <w:szCs w:val="24"/>
        </w:rPr>
        <w:t xml:space="preserve"> </w:t>
      </w:r>
      <w:r w:rsidR="009A4C44">
        <w:rPr>
          <w:b/>
          <w:sz w:val="24"/>
          <w:szCs w:val="24"/>
        </w:rPr>
        <w:t>OF IOT IN</w:t>
      </w:r>
      <w:r w:rsidR="009A4C44">
        <w:rPr>
          <w:b/>
          <w:spacing w:val="1"/>
          <w:sz w:val="24"/>
          <w:szCs w:val="24"/>
        </w:rPr>
        <w:t xml:space="preserve"> </w:t>
      </w:r>
      <w:r w:rsidR="009A4C44">
        <w:rPr>
          <w:b/>
          <w:sz w:val="24"/>
          <w:szCs w:val="24"/>
        </w:rPr>
        <w:t>5G</w:t>
      </w:r>
      <w:r w:rsidR="009A4C44">
        <w:rPr>
          <w:b/>
          <w:spacing w:val="1"/>
          <w:sz w:val="24"/>
          <w:szCs w:val="24"/>
        </w:rPr>
        <w:t xml:space="preserve"> </w:t>
      </w:r>
      <w:r w:rsidR="009A4C44">
        <w:rPr>
          <w:b/>
          <w:sz w:val="24"/>
          <w:szCs w:val="24"/>
        </w:rPr>
        <w:t>C</w:t>
      </w:r>
      <w:r w:rsidR="009A4C44">
        <w:rPr>
          <w:b/>
          <w:spacing w:val="-1"/>
          <w:sz w:val="24"/>
          <w:szCs w:val="24"/>
        </w:rPr>
        <w:t>E</w:t>
      </w:r>
      <w:r w:rsidR="009A4C44">
        <w:rPr>
          <w:b/>
          <w:sz w:val="24"/>
          <w:szCs w:val="24"/>
        </w:rPr>
        <w:t>L</w:t>
      </w:r>
      <w:r w:rsidR="009A4C44">
        <w:rPr>
          <w:b/>
          <w:spacing w:val="1"/>
          <w:sz w:val="24"/>
          <w:szCs w:val="24"/>
        </w:rPr>
        <w:t>LU</w:t>
      </w:r>
      <w:r w:rsidR="009A4C44">
        <w:rPr>
          <w:b/>
          <w:sz w:val="24"/>
          <w:szCs w:val="24"/>
        </w:rPr>
        <w:t>LAR</w:t>
      </w:r>
      <w:r w:rsidR="009A4C44">
        <w:rPr>
          <w:b/>
          <w:spacing w:val="1"/>
          <w:sz w:val="24"/>
          <w:szCs w:val="24"/>
        </w:rPr>
        <w:t xml:space="preserve"> </w:t>
      </w:r>
      <w:r w:rsidR="009A4C44">
        <w:rPr>
          <w:b/>
          <w:sz w:val="24"/>
          <w:szCs w:val="24"/>
        </w:rPr>
        <w:t>N</w:t>
      </w:r>
      <w:r w:rsidR="009A4C44">
        <w:rPr>
          <w:b/>
          <w:spacing w:val="-1"/>
          <w:sz w:val="24"/>
          <w:szCs w:val="24"/>
        </w:rPr>
        <w:t>E</w:t>
      </w:r>
      <w:r w:rsidR="009A4C44">
        <w:rPr>
          <w:b/>
          <w:sz w:val="24"/>
          <w:szCs w:val="24"/>
        </w:rPr>
        <w:t>T</w:t>
      </w:r>
      <w:r w:rsidR="009A4C44">
        <w:rPr>
          <w:b/>
          <w:spacing w:val="-1"/>
          <w:sz w:val="24"/>
          <w:szCs w:val="24"/>
        </w:rPr>
        <w:t>W</w:t>
      </w:r>
      <w:r w:rsidR="009A4C44">
        <w:rPr>
          <w:b/>
          <w:spacing w:val="2"/>
          <w:sz w:val="24"/>
          <w:szCs w:val="24"/>
        </w:rPr>
        <w:t>O</w:t>
      </w:r>
      <w:r w:rsidR="009A4C44">
        <w:rPr>
          <w:b/>
          <w:spacing w:val="-1"/>
          <w:sz w:val="24"/>
          <w:szCs w:val="24"/>
        </w:rPr>
        <w:t>R</w:t>
      </w:r>
      <w:r w:rsidR="009A4C44">
        <w:rPr>
          <w:b/>
          <w:spacing w:val="1"/>
          <w:sz w:val="24"/>
          <w:szCs w:val="24"/>
        </w:rPr>
        <w:t>K</w:t>
      </w:r>
      <w:r w:rsidR="009A4C44">
        <w:rPr>
          <w:b/>
          <w:sz w:val="24"/>
          <w:szCs w:val="24"/>
        </w:rPr>
        <w:t>S</w:t>
      </w:r>
    </w:p>
    <w:p w:rsidR="00D97BF7" w:rsidRDefault="00D97BF7" w:rsidP="0001536F">
      <w:pPr>
        <w:spacing w:before="9" w:line="100" w:lineRule="exact"/>
        <w:rPr>
          <w:sz w:val="11"/>
          <w:szCs w:val="11"/>
        </w:rPr>
      </w:pPr>
    </w:p>
    <w:p w:rsidR="00D97BF7" w:rsidRDefault="00702DBF" w:rsidP="0001536F">
      <w:pPr>
        <w:ind w:right="-34"/>
        <w:jc w:val="both"/>
      </w:pPr>
      <w:r>
        <w:rPr>
          <w:spacing w:val="1"/>
        </w:rPr>
        <w:t>5</w:t>
      </w:r>
      <w:r>
        <w:t>G</w:t>
      </w:r>
      <w:r>
        <w:rPr>
          <w:spacing w:val="10"/>
        </w:rPr>
        <w:t xml:space="preserve"> </w:t>
      </w:r>
      <w:proofErr w:type="spellStart"/>
      <w:r>
        <w:rPr>
          <w:spacing w:val="1"/>
        </w:rPr>
        <w:t>Io</w:t>
      </w:r>
      <w:r>
        <w:t>T</w:t>
      </w:r>
      <w:proofErr w:type="spellEnd"/>
      <w:r>
        <w:rPr>
          <w:spacing w:val="11"/>
        </w:rPr>
        <w:t xml:space="preserve"> </w:t>
      </w:r>
      <w:r>
        <w:rPr>
          <w:spacing w:val="-2"/>
        </w:rPr>
        <w:t>c</w:t>
      </w:r>
      <w:r>
        <w:rPr>
          <w:spacing w:val="1"/>
        </w:rPr>
        <w:t>ompr</w:t>
      </w:r>
      <w:r>
        <w:t>i</w:t>
      </w:r>
      <w:r>
        <w:rPr>
          <w:spacing w:val="-1"/>
        </w:rPr>
        <w:t>s</w:t>
      </w:r>
      <w:r>
        <w:t>es</w:t>
      </w:r>
      <w:r>
        <w:rPr>
          <w:spacing w:val="3"/>
        </w:rPr>
        <w:t xml:space="preserve"> </w:t>
      </w:r>
      <w:r>
        <w:rPr>
          <w:spacing w:val="1"/>
        </w:rPr>
        <w:t>o</w:t>
      </w:r>
      <w:r>
        <w:t>f</w:t>
      </w:r>
      <w:r>
        <w:rPr>
          <w:spacing w:val="12"/>
        </w:rPr>
        <w:t xml:space="preserve"> </w:t>
      </w:r>
      <w:r>
        <w:t>i</w:t>
      </w:r>
      <w:r>
        <w:rPr>
          <w:spacing w:val="1"/>
        </w:rPr>
        <w:t>n</w:t>
      </w:r>
      <w:r>
        <w:t>t</w:t>
      </w:r>
      <w:r>
        <w:rPr>
          <w:spacing w:val="-2"/>
        </w:rPr>
        <w:t>e</w:t>
      </w:r>
      <w:r>
        <w:rPr>
          <w:spacing w:val="1"/>
        </w:rPr>
        <w:t>r</w:t>
      </w:r>
      <w:r>
        <w:t>c</w:t>
      </w:r>
      <w:r>
        <w:rPr>
          <w:spacing w:val="-1"/>
        </w:rPr>
        <w:t>o</w:t>
      </w:r>
      <w:r>
        <w:rPr>
          <w:spacing w:val="1"/>
        </w:rPr>
        <w:t>nn</w:t>
      </w:r>
      <w:r>
        <w:t>e</w:t>
      </w:r>
      <w:r>
        <w:rPr>
          <w:spacing w:val="1"/>
        </w:rPr>
        <w:t>c</w:t>
      </w:r>
      <w:r>
        <w:t>ted</w:t>
      </w:r>
      <w:r>
        <w:rPr>
          <w:spacing w:val="1"/>
        </w:rPr>
        <w:t xml:space="preserve"> h</w:t>
      </w:r>
      <w:r>
        <w:t>et</w:t>
      </w:r>
      <w:r>
        <w:rPr>
          <w:spacing w:val="-2"/>
        </w:rPr>
        <w:t>e</w:t>
      </w:r>
      <w:r>
        <w:rPr>
          <w:spacing w:val="1"/>
        </w:rPr>
        <w:t>rog</w:t>
      </w:r>
      <w:r>
        <w:rPr>
          <w:spacing w:val="-2"/>
        </w:rPr>
        <w:t>e</w:t>
      </w:r>
      <w:r>
        <w:rPr>
          <w:spacing w:val="1"/>
        </w:rPr>
        <w:t>n</w:t>
      </w:r>
      <w:r>
        <w:t>e</w:t>
      </w:r>
      <w:r>
        <w:rPr>
          <w:spacing w:val="1"/>
        </w:rPr>
        <w:t>ou</w:t>
      </w:r>
      <w:r>
        <w:t xml:space="preserve">s </w:t>
      </w:r>
      <w:r>
        <w:rPr>
          <w:spacing w:val="-1"/>
        </w:rPr>
        <w:t>o</w:t>
      </w:r>
      <w:r>
        <w:rPr>
          <w:spacing w:val="1"/>
        </w:rPr>
        <w:t>b</w:t>
      </w:r>
      <w:r>
        <w:t>jects a</w:t>
      </w:r>
      <w:r>
        <w:rPr>
          <w:spacing w:val="1"/>
        </w:rPr>
        <w:t>n</w:t>
      </w:r>
      <w:r>
        <w:t>d</w:t>
      </w:r>
      <w:r>
        <w:rPr>
          <w:spacing w:val="12"/>
        </w:rPr>
        <w:t xml:space="preserve"> </w:t>
      </w:r>
      <w:r>
        <w:rPr>
          <w:spacing w:val="1"/>
        </w:rPr>
        <w:t>d</w:t>
      </w:r>
      <w:r>
        <w:t>e</w:t>
      </w:r>
      <w:r>
        <w:rPr>
          <w:spacing w:val="1"/>
        </w:rPr>
        <w:t>v</w:t>
      </w:r>
      <w:r>
        <w:t>ices</w:t>
      </w:r>
      <w:r>
        <w:rPr>
          <w:spacing w:val="10"/>
        </w:rPr>
        <w:t xml:space="preserve"> </w:t>
      </w:r>
      <w:r>
        <w:t>li</w:t>
      </w:r>
      <w:r>
        <w:rPr>
          <w:spacing w:val="1"/>
        </w:rPr>
        <w:t>k</w:t>
      </w:r>
      <w:r>
        <w:t>e</w:t>
      </w:r>
      <w:r>
        <w:rPr>
          <w:spacing w:val="11"/>
        </w:rPr>
        <w:t xml:space="preserve"> </w:t>
      </w:r>
      <w:r>
        <w:rPr>
          <w:spacing w:val="-1"/>
        </w:rPr>
        <w:t>R</w:t>
      </w:r>
      <w:r>
        <w:t>FID</w:t>
      </w:r>
      <w:r>
        <w:rPr>
          <w:spacing w:val="11"/>
        </w:rPr>
        <w:t xml:space="preserve"> </w:t>
      </w:r>
      <w:r>
        <w:rPr>
          <w:spacing w:val="1"/>
        </w:rPr>
        <w:t>(</w:t>
      </w:r>
      <w:r>
        <w:rPr>
          <w:spacing w:val="-1"/>
        </w:rPr>
        <w:t>R</w:t>
      </w:r>
      <w:r>
        <w:t>a</w:t>
      </w:r>
      <w:r>
        <w:rPr>
          <w:spacing w:val="1"/>
        </w:rPr>
        <w:t>d</w:t>
      </w:r>
      <w:r>
        <w:t>i</w:t>
      </w:r>
      <w:r>
        <w:rPr>
          <w:spacing w:val="4"/>
        </w:rPr>
        <w:t>o</w:t>
      </w:r>
      <w:r>
        <w:rPr>
          <w:spacing w:val="1"/>
        </w:rPr>
        <w:t>-</w:t>
      </w:r>
      <w:r>
        <w:t>Fr</w:t>
      </w:r>
      <w:r>
        <w:rPr>
          <w:spacing w:val="1"/>
        </w:rPr>
        <w:t>equ</w:t>
      </w:r>
      <w:r>
        <w:rPr>
          <w:spacing w:val="-2"/>
        </w:rPr>
        <w:t>e</w:t>
      </w:r>
      <w:r>
        <w:rPr>
          <w:spacing w:val="1"/>
        </w:rPr>
        <w:t>n</w:t>
      </w:r>
      <w:r>
        <w:t xml:space="preserve">cy </w:t>
      </w:r>
      <w:r>
        <w:rPr>
          <w:spacing w:val="1"/>
        </w:rPr>
        <w:t>Id</w:t>
      </w:r>
      <w:r>
        <w:rPr>
          <w:spacing w:val="-2"/>
        </w:rPr>
        <w:t>e</w:t>
      </w:r>
      <w:r>
        <w:rPr>
          <w:spacing w:val="1"/>
        </w:rPr>
        <w:t>n</w:t>
      </w:r>
      <w:r>
        <w:t>tificati</w:t>
      </w:r>
      <w:r>
        <w:rPr>
          <w:spacing w:val="1"/>
        </w:rPr>
        <w:t>o</w:t>
      </w:r>
      <w:r>
        <w:t>n De</w:t>
      </w:r>
      <w:r>
        <w:rPr>
          <w:spacing w:val="2"/>
        </w:rPr>
        <w:t>v</w:t>
      </w:r>
      <w:r>
        <w:t>ic</w:t>
      </w:r>
      <w:r>
        <w:rPr>
          <w:spacing w:val="1"/>
        </w:rPr>
        <w:t>e)</w:t>
      </w:r>
      <w:r>
        <w:t>,</w:t>
      </w:r>
      <w:r>
        <w:rPr>
          <w:spacing w:val="3"/>
        </w:rPr>
        <w:t xml:space="preserve"> </w:t>
      </w:r>
      <w:r>
        <w:rPr>
          <w:spacing w:val="-1"/>
        </w:rPr>
        <w:t>s</w:t>
      </w:r>
      <w:r>
        <w:t>e</w:t>
      </w:r>
      <w:r>
        <w:rPr>
          <w:spacing w:val="1"/>
        </w:rPr>
        <w:t>n</w:t>
      </w:r>
      <w:r>
        <w:rPr>
          <w:spacing w:val="-1"/>
        </w:rPr>
        <w:t>s</w:t>
      </w:r>
      <w:r>
        <w:rPr>
          <w:spacing w:val="1"/>
        </w:rPr>
        <w:t>or</w:t>
      </w:r>
      <w:r>
        <w:rPr>
          <w:spacing w:val="-1"/>
        </w:rPr>
        <w:t>s</w:t>
      </w:r>
      <w:r>
        <w:t>,</w:t>
      </w:r>
      <w:r>
        <w:rPr>
          <w:spacing w:val="3"/>
        </w:rPr>
        <w:t xml:space="preserve"> </w:t>
      </w:r>
      <w:r>
        <w:t>a</w:t>
      </w:r>
      <w:r>
        <w:rPr>
          <w:spacing w:val="1"/>
        </w:rPr>
        <w:t>c</w:t>
      </w:r>
      <w:r>
        <w:t>t</w:t>
      </w:r>
      <w:r>
        <w:rPr>
          <w:spacing w:val="1"/>
        </w:rPr>
        <w:t>u</w:t>
      </w:r>
      <w:r>
        <w:t>at</w:t>
      </w:r>
      <w:r>
        <w:rPr>
          <w:spacing w:val="1"/>
        </w:rPr>
        <w:t>or</w:t>
      </w:r>
      <w:r>
        <w:t>s a</w:t>
      </w:r>
      <w:r>
        <w:rPr>
          <w:spacing w:val="1"/>
        </w:rPr>
        <w:t>n</w:t>
      </w:r>
      <w:r>
        <w:t>d</w:t>
      </w:r>
      <w:r>
        <w:rPr>
          <w:spacing w:val="8"/>
        </w:rPr>
        <w:t xml:space="preserve"> </w:t>
      </w:r>
      <w:r>
        <w:t>c</w:t>
      </w:r>
      <w:r>
        <w:rPr>
          <w:spacing w:val="1"/>
        </w:rPr>
        <w:t>e</w:t>
      </w:r>
      <w:r>
        <w:t>ll</w:t>
      </w:r>
      <w:r>
        <w:rPr>
          <w:spacing w:val="1"/>
        </w:rPr>
        <w:t>u</w:t>
      </w:r>
      <w:r>
        <w:t>lar</w:t>
      </w:r>
      <w:r>
        <w:rPr>
          <w:spacing w:val="2"/>
        </w:rPr>
        <w:t xml:space="preserve"> </w:t>
      </w:r>
      <w:r>
        <w:rPr>
          <w:spacing w:val="1"/>
        </w:rPr>
        <w:t>p</w:t>
      </w:r>
      <w:r>
        <w:rPr>
          <w:spacing w:val="-1"/>
        </w:rPr>
        <w:t>h</w:t>
      </w:r>
      <w:r>
        <w:rPr>
          <w:spacing w:val="1"/>
        </w:rPr>
        <w:t>on</w:t>
      </w:r>
      <w:r>
        <w:t>es,</w:t>
      </w:r>
      <w:r>
        <w:rPr>
          <w:spacing w:val="4"/>
        </w:rPr>
        <w:t xml:space="preserve"> </w:t>
      </w:r>
      <w:r>
        <w:t>t</w:t>
      </w:r>
      <w:r>
        <w:rPr>
          <w:spacing w:val="-1"/>
        </w:rPr>
        <w:t>h</w:t>
      </w:r>
      <w:r>
        <w:t>at c</w:t>
      </w:r>
      <w:r>
        <w:rPr>
          <w:spacing w:val="1"/>
        </w:rPr>
        <w:t>ommun</w:t>
      </w:r>
      <w:r>
        <w:t>icate a</w:t>
      </w:r>
      <w:r>
        <w:rPr>
          <w:spacing w:val="-1"/>
        </w:rPr>
        <w:t>m</w:t>
      </w:r>
      <w:r>
        <w:rPr>
          <w:spacing w:val="1"/>
        </w:rPr>
        <w:t>on</w:t>
      </w:r>
      <w:r>
        <w:t>g</w:t>
      </w:r>
      <w:r>
        <w:rPr>
          <w:spacing w:val="5"/>
        </w:rPr>
        <w:t xml:space="preserve"> </w:t>
      </w:r>
      <w:r>
        <w:rPr>
          <w:spacing w:val="-3"/>
        </w:rPr>
        <w:t>t</w:t>
      </w:r>
      <w:r>
        <w:rPr>
          <w:spacing w:val="1"/>
        </w:rPr>
        <w:t>h</w:t>
      </w:r>
      <w:r>
        <w:t>e</w:t>
      </w:r>
      <w:r>
        <w:rPr>
          <w:spacing w:val="1"/>
        </w:rPr>
        <w:t>m</w:t>
      </w:r>
      <w:r>
        <w:rPr>
          <w:spacing w:val="-1"/>
        </w:rPr>
        <w:t>s</w:t>
      </w:r>
      <w:r>
        <w:t>el</w:t>
      </w:r>
      <w:r>
        <w:rPr>
          <w:spacing w:val="1"/>
        </w:rPr>
        <w:t>v</w:t>
      </w:r>
      <w:r>
        <w:t>es</w:t>
      </w:r>
      <w:r>
        <w:rPr>
          <w:spacing w:val="5"/>
        </w:rPr>
        <w:t xml:space="preserve"> </w:t>
      </w:r>
      <w:r>
        <w:t>t</w:t>
      </w:r>
      <w:r>
        <w:rPr>
          <w:spacing w:val="1"/>
        </w:rPr>
        <w:t>hrou</w:t>
      </w:r>
      <w:r>
        <w:rPr>
          <w:spacing w:val="-1"/>
        </w:rPr>
        <w:t>g</w:t>
      </w:r>
      <w:r>
        <w:t>h</w:t>
      </w:r>
      <w:r>
        <w:rPr>
          <w:spacing w:val="5"/>
        </w:rPr>
        <w:t xml:space="preserve"> </w:t>
      </w:r>
      <w:r>
        <w:t>t</w:t>
      </w:r>
      <w:r>
        <w:rPr>
          <w:spacing w:val="1"/>
        </w:rPr>
        <w:t>h</w:t>
      </w:r>
      <w:r>
        <w:t>e</w:t>
      </w:r>
      <w:r>
        <w:rPr>
          <w:spacing w:val="8"/>
        </w:rPr>
        <w:t xml:space="preserve"> </w:t>
      </w:r>
      <w:r>
        <w:rPr>
          <w:spacing w:val="1"/>
        </w:rPr>
        <w:t>5</w:t>
      </w:r>
      <w:r>
        <w:t>G</w:t>
      </w:r>
      <w:r>
        <w:rPr>
          <w:spacing w:val="8"/>
        </w:rPr>
        <w:t xml:space="preserve"> </w:t>
      </w:r>
      <w:r>
        <w:t>c</w:t>
      </w:r>
      <w:r>
        <w:rPr>
          <w:spacing w:val="1"/>
        </w:rPr>
        <w:t>e</w:t>
      </w:r>
      <w:r>
        <w:t>ll</w:t>
      </w:r>
      <w:r>
        <w:rPr>
          <w:spacing w:val="1"/>
        </w:rPr>
        <w:t>u</w:t>
      </w:r>
      <w:r>
        <w:t>l</w:t>
      </w:r>
      <w:r>
        <w:rPr>
          <w:spacing w:val="-2"/>
        </w:rPr>
        <w:t>a</w:t>
      </w:r>
      <w:r>
        <w:t xml:space="preserve">r </w:t>
      </w:r>
      <w:proofErr w:type="gramStart"/>
      <w:r>
        <w:rPr>
          <w:spacing w:val="1"/>
        </w:rPr>
        <w:t>n</w:t>
      </w:r>
      <w:r>
        <w:t>etw</w:t>
      </w:r>
      <w:r>
        <w:rPr>
          <w:spacing w:val="1"/>
        </w:rPr>
        <w:t>or</w:t>
      </w:r>
      <w:r>
        <w:rPr>
          <w:spacing w:val="2"/>
        </w:rPr>
        <w:t>k</w:t>
      </w:r>
      <w:proofErr w:type="gramEnd"/>
      <w:r>
        <w:t>. T</w:t>
      </w:r>
      <w:r>
        <w:rPr>
          <w:spacing w:val="1"/>
        </w:rPr>
        <w:t>h</w:t>
      </w:r>
      <w:r>
        <w:t>ese</w:t>
      </w:r>
      <w:r>
        <w:rPr>
          <w:spacing w:val="2"/>
        </w:rPr>
        <w:t xml:space="preserve"> </w:t>
      </w:r>
      <w:r>
        <w:rPr>
          <w:spacing w:val="1"/>
        </w:rPr>
        <w:t>un</w:t>
      </w:r>
      <w:r>
        <w:t>i</w:t>
      </w:r>
      <w:r>
        <w:rPr>
          <w:spacing w:val="1"/>
        </w:rPr>
        <w:t>q</w:t>
      </w:r>
      <w:r>
        <w:rPr>
          <w:spacing w:val="-1"/>
        </w:rPr>
        <w:t>u</w:t>
      </w:r>
      <w:r>
        <w:t>ely</w:t>
      </w:r>
      <w:r>
        <w:rPr>
          <w:spacing w:val="3"/>
        </w:rPr>
        <w:t xml:space="preserve"> </w:t>
      </w:r>
      <w:r>
        <w:t>i</w:t>
      </w:r>
      <w:r>
        <w:rPr>
          <w:spacing w:val="1"/>
        </w:rPr>
        <w:t>d</w:t>
      </w:r>
      <w:r>
        <w:rPr>
          <w:spacing w:val="-2"/>
        </w:rPr>
        <w:t>e</w:t>
      </w:r>
      <w:r>
        <w:rPr>
          <w:spacing w:val="-1"/>
        </w:rPr>
        <w:t>n</w:t>
      </w:r>
      <w:r>
        <w:t>tifia</w:t>
      </w:r>
      <w:r>
        <w:rPr>
          <w:spacing w:val="1"/>
        </w:rPr>
        <w:t>b</w:t>
      </w:r>
      <w:r>
        <w:t xml:space="preserve">le </w:t>
      </w:r>
      <w:r>
        <w:rPr>
          <w:spacing w:val="1"/>
        </w:rPr>
        <w:t>p</w:t>
      </w:r>
      <w:r>
        <w:rPr>
          <w:spacing w:val="-1"/>
        </w:rPr>
        <w:t>h</w:t>
      </w:r>
      <w:r>
        <w:rPr>
          <w:spacing w:val="1"/>
        </w:rPr>
        <w:t>y</w:t>
      </w:r>
      <w:r>
        <w:rPr>
          <w:spacing w:val="-1"/>
        </w:rPr>
        <w:t>s</w:t>
      </w:r>
      <w:r>
        <w:t>ical</w:t>
      </w:r>
      <w:r>
        <w:rPr>
          <w:spacing w:val="3"/>
        </w:rPr>
        <w:t xml:space="preserve"> </w:t>
      </w:r>
      <w:r>
        <w:rPr>
          <w:spacing w:val="1"/>
        </w:rPr>
        <w:t>ob</w:t>
      </w:r>
      <w:r>
        <w:t>jects</w:t>
      </w:r>
      <w:r>
        <w:rPr>
          <w:spacing w:val="7"/>
        </w:rPr>
        <w:t xml:space="preserve"> </w:t>
      </w:r>
      <w:r>
        <w:t>c</w:t>
      </w:r>
      <w:r>
        <w:rPr>
          <w:spacing w:val="1"/>
        </w:rPr>
        <w:t>o</w:t>
      </w:r>
      <w:r>
        <w:t>ll</w:t>
      </w:r>
      <w:r>
        <w:rPr>
          <w:spacing w:val="-2"/>
        </w:rPr>
        <w:t>e</w:t>
      </w:r>
      <w:r>
        <w:t>ct i</w:t>
      </w:r>
      <w:r>
        <w:rPr>
          <w:spacing w:val="1"/>
        </w:rPr>
        <w:t>nform</w:t>
      </w:r>
      <w:r>
        <w:t>ati</w:t>
      </w:r>
      <w:r>
        <w:rPr>
          <w:spacing w:val="-1"/>
        </w:rPr>
        <w:t>o</w:t>
      </w:r>
      <w:r>
        <w:t>n</w:t>
      </w:r>
      <w:r>
        <w:rPr>
          <w:spacing w:val="-8"/>
        </w:rPr>
        <w:t xml:space="preserve"> </w:t>
      </w:r>
      <w:r>
        <w:rPr>
          <w:spacing w:val="1"/>
        </w:rPr>
        <w:t>fro</w:t>
      </w:r>
      <w:r>
        <w:t>m</w:t>
      </w:r>
      <w:r>
        <w:rPr>
          <w:spacing w:val="-3"/>
        </w:rPr>
        <w:t xml:space="preserve"> </w:t>
      </w:r>
      <w:r>
        <w:t>t</w:t>
      </w:r>
      <w:r>
        <w:rPr>
          <w:spacing w:val="1"/>
        </w:rPr>
        <w:t>h</w:t>
      </w:r>
      <w:r>
        <w:t>e</w:t>
      </w:r>
      <w:r>
        <w:rPr>
          <w:spacing w:val="-2"/>
        </w:rPr>
        <w:t>i</w:t>
      </w:r>
      <w:r>
        <w:t>r</w:t>
      </w:r>
      <w:r>
        <w:rPr>
          <w:spacing w:val="-3"/>
        </w:rPr>
        <w:t xml:space="preserve"> </w:t>
      </w:r>
      <w:r>
        <w:t>e</w:t>
      </w:r>
      <w:r>
        <w:rPr>
          <w:spacing w:val="1"/>
        </w:rPr>
        <w:t>nv</w:t>
      </w:r>
      <w:r>
        <w:t>i</w:t>
      </w:r>
      <w:r>
        <w:rPr>
          <w:spacing w:val="-2"/>
        </w:rPr>
        <w:t>r</w:t>
      </w:r>
      <w:r>
        <w:rPr>
          <w:spacing w:val="-1"/>
        </w:rPr>
        <w:t>o</w:t>
      </w:r>
      <w:r>
        <w:rPr>
          <w:spacing w:val="1"/>
        </w:rPr>
        <w:t>nm</w:t>
      </w:r>
      <w:r>
        <w:t>e</w:t>
      </w:r>
      <w:r>
        <w:rPr>
          <w:spacing w:val="1"/>
        </w:rPr>
        <w:t>n</w:t>
      </w:r>
      <w:r>
        <w:t>t</w:t>
      </w:r>
      <w:r>
        <w:rPr>
          <w:spacing w:val="-4"/>
        </w:rPr>
        <w:t xml:space="preserve"> </w:t>
      </w:r>
      <w:r>
        <w:t>a</w:t>
      </w:r>
      <w:r>
        <w:rPr>
          <w:spacing w:val="1"/>
        </w:rPr>
        <w:t>n</w:t>
      </w:r>
      <w:r>
        <w:t>d</w:t>
      </w:r>
      <w:r>
        <w:rPr>
          <w:spacing w:val="-1"/>
        </w:rPr>
        <w:t xml:space="preserve"> </w:t>
      </w:r>
      <w:r>
        <w:t>c</w:t>
      </w:r>
      <w:r>
        <w:rPr>
          <w:spacing w:val="-1"/>
        </w:rPr>
        <w:t>o</w:t>
      </w:r>
      <w:r>
        <w:rPr>
          <w:spacing w:val="1"/>
        </w:rPr>
        <w:t>mmun</w:t>
      </w:r>
      <w:r>
        <w:t>icate</w:t>
      </w:r>
      <w:r>
        <w:rPr>
          <w:spacing w:val="-10"/>
        </w:rPr>
        <w:t xml:space="preserve"> </w:t>
      </w:r>
      <w:r>
        <w:t>a</w:t>
      </w:r>
      <w:r>
        <w:rPr>
          <w:spacing w:val="-1"/>
        </w:rPr>
        <w:t>mo</w:t>
      </w:r>
      <w:r>
        <w:rPr>
          <w:spacing w:val="1"/>
        </w:rPr>
        <w:t>n</w:t>
      </w:r>
      <w:r>
        <w:t>g e</w:t>
      </w:r>
      <w:r>
        <w:rPr>
          <w:spacing w:val="1"/>
        </w:rPr>
        <w:t>a</w:t>
      </w:r>
      <w:r>
        <w:t>ch</w:t>
      </w:r>
      <w:r>
        <w:rPr>
          <w:spacing w:val="7"/>
        </w:rPr>
        <w:t xml:space="preserve"> </w:t>
      </w:r>
      <w:r>
        <w:rPr>
          <w:spacing w:val="1"/>
        </w:rPr>
        <w:t>o</w:t>
      </w:r>
      <w:r>
        <w:t>t</w:t>
      </w:r>
      <w:r>
        <w:rPr>
          <w:spacing w:val="1"/>
        </w:rPr>
        <w:t>h</w:t>
      </w:r>
      <w:r>
        <w:rPr>
          <w:spacing w:val="-2"/>
        </w:rPr>
        <w:t>e</w:t>
      </w:r>
      <w:r>
        <w:t>r</w:t>
      </w:r>
      <w:r>
        <w:rPr>
          <w:spacing w:val="8"/>
        </w:rPr>
        <w:t xml:space="preserve"> </w:t>
      </w:r>
      <w:r>
        <w:t>to</w:t>
      </w:r>
      <w:r>
        <w:rPr>
          <w:spacing w:val="6"/>
        </w:rPr>
        <w:t xml:space="preserve"> </w:t>
      </w:r>
      <w:r>
        <w:t>a</w:t>
      </w:r>
      <w:r>
        <w:rPr>
          <w:spacing w:val="1"/>
        </w:rPr>
        <w:t>ch</w:t>
      </w:r>
      <w:r>
        <w:t>ie</w:t>
      </w:r>
      <w:r>
        <w:rPr>
          <w:spacing w:val="1"/>
        </w:rPr>
        <w:t>v</w:t>
      </w:r>
      <w:r>
        <w:t>e</w:t>
      </w:r>
      <w:r>
        <w:rPr>
          <w:spacing w:val="2"/>
        </w:rPr>
        <w:t xml:space="preserve"> </w:t>
      </w:r>
      <w:r>
        <w:t>a</w:t>
      </w:r>
      <w:r>
        <w:rPr>
          <w:spacing w:val="7"/>
        </w:rPr>
        <w:t xml:space="preserve"> </w:t>
      </w:r>
      <w:r>
        <w:t>c</w:t>
      </w:r>
      <w:r>
        <w:rPr>
          <w:spacing w:val="1"/>
        </w:rPr>
        <w:t>o</w:t>
      </w:r>
      <w:r>
        <w:rPr>
          <w:spacing w:val="-1"/>
        </w:rPr>
        <w:t>m</w:t>
      </w:r>
      <w:r>
        <w:rPr>
          <w:spacing w:val="1"/>
        </w:rPr>
        <w:t>mo</w:t>
      </w:r>
      <w:r>
        <w:t>n</w:t>
      </w:r>
      <w:r>
        <w:rPr>
          <w:spacing w:val="1"/>
        </w:rPr>
        <w:t xml:space="preserve"> go</w:t>
      </w:r>
      <w:r>
        <w:t>al</w:t>
      </w:r>
      <w:r>
        <w:rPr>
          <w:spacing w:val="6"/>
        </w:rPr>
        <w:t xml:space="preserve"> </w:t>
      </w:r>
      <w:r>
        <w:rPr>
          <w:spacing w:val="-3"/>
        </w:rPr>
        <w:t>i</w:t>
      </w:r>
      <w:r>
        <w:t>n</w:t>
      </w:r>
      <w:r>
        <w:rPr>
          <w:spacing w:val="9"/>
        </w:rPr>
        <w:t xml:space="preserve"> </w:t>
      </w:r>
      <w:r>
        <w:rPr>
          <w:spacing w:val="1"/>
        </w:rPr>
        <w:t>d</w:t>
      </w:r>
      <w:r>
        <w:rPr>
          <w:spacing w:val="-3"/>
        </w:rPr>
        <w:t>i</w:t>
      </w:r>
      <w:r>
        <w:rPr>
          <w:spacing w:val="1"/>
        </w:rPr>
        <w:t>ff</w:t>
      </w:r>
      <w:r>
        <w:t>e</w:t>
      </w:r>
      <w:r>
        <w:rPr>
          <w:spacing w:val="1"/>
        </w:rPr>
        <w:t>r</w:t>
      </w:r>
      <w:r>
        <w:t>e</w:t>
      </w:r>
      <w:r>
        <w:rPr>
          <w:spacing w:val="1"/>
        </w:rPr>
        <w:t>n</w:t>
      </w:r>
      <w:r>
        <w:t>t a</w:t>
      </w:r>
      <w:r>
        <w:rPr>
          <w:spacing w:val="1"/>
        </w:rPr>
        <w:t>r</w:t>
      </w:r>
      <w:r>
        <w:t>e</w:t>
      </w:r>
      <w:r>
        <w:rPr>
          <w:spacing w:val="1"/>
        </w:rPr>
        <w:t>a</w:t>
      </w:r>
      <w:r>
        <w:t>s</w:t>
      </w:r>
      <w:r>
        <w:rPr>
          <w:spacing w:val="8"/>
        </w:rPr>
        <w:t xml:space="preserve"> </w:t>
      </w:r>
      <w:r>
        <w:rPr>
          <w:spacing w:val="1"/>
        </w:rPr>
        <w:t xml:space="preserve">of </w:t>
      </w:r>
      <w:r>
        <w:t>a</w:t>
      </w:r>
      <w:r>
        <w:rPr>
          <w:spacing w:val="1"/>
        </w:rPr>
        <w:t>pp</w:t>
      </w:r>
      <w:r>
        <w:t>licati</w:t>
      </w:r>
      <w:r>
        <w:rPr>
          <w:spacing w:val="1"/>
        </w:rPr>
        <w:t>on</w:t>
      </w:r>
      <w:r>
        <w:t>s</w:t>
      </w:r>
      <w:r>
        <w:rPr>
          <w:spacing w:val="2"/>
        </w:rPr>
        <w:t xml:space="preserve"> </w:t>
      </w:r>
      <w:r>
        <w:rPr>
          <w:spacing w:val="1"/>
        </w:rPr>
        <w:t>[</w:t>
      </w:r>
      <w:r>
        <w:t>1</w:t>
      </w:r>
      <w:r>
        <w:rPr>
          <w:spacing w:val="1"/>
        </w:rPr>
        <w:t>1]</w:t>
      </w:r>
      <w:r>
        <w:t>.</w:t>
      </w:r>
      <w:r>
        <w:rPr>
          <w:spacing w:val="8"/>
        </w:rPr>
        <w:t xml:space="preserve"> </w:t>
      </w:r>
      <w:r>
        <w:rPr>
          <w:spacing w:val="1"/>
        </w:rPr>
        <w:t>5</w:t>
      </w:r>
      <w:r>
        <w:t>G</w:t>
      </w:r>
      <w:r>
        <w:rPr>
          <w:spacing w:val="8"/>
        </w:rPr>
        <w:t xml:space="preserve"> </w:t>
      </w:r>
      <w:proofErr w:type="spellStart"/>
      <w:r>
        <w:rPr>
          <w:spacing w:val="1"/>
        </w:rPr>
        <w:t>Io</w:t>
      </w:r>
      <w:r>
        <w:t>T</w:t>
      </w:r>
      <w:proofErr w:type="spellEnd"/>
      <w:r>
        <w:rPr>
          <w:spacing w:val="9"/>
        </w:rPr>
        <w:t xml:space="preserve"> </w:t>
      </w:r>
      <w:r>
        <w:rPr>
          <w:spacing w:val="-3"/>
        </w:rPr>
        <w:t>i</w:t>
      </w:r>
      <w:r>
        <w:t>s</w:t>
      </w:r>
      <w:r>
        <w:rPr>
          <w:spacing w:val="10"/>
        </w:rPr>
        <w:t xml:space="preserve"> </w:t>
      </w:r>
      <w:r>
        <w:rPr>
          <w:spacing w:val="-1"/>
        </w:rPr>
        <w:t>s</w:t>
      </w:r>
      <w:r>
        <w:t>et</w:t>
      </w:r>
      <w:r>
        <w:rPr>
          <w:spacing w:val="10"/>
        </w:rPr>
        <w:t xml:space="preserve"> </w:t>
      </w:r>
      <w:r>
        <w:t>to</w:t>
      </w:r>
      <w:r>
        <w:rPr>
          <w:spacing w:val="12"/>
        </w:rPr>
        <w:t xml:space="preserve"> </w:t>
      </w:r>
      <w:r>
        <w:rPr>
          <w:spacing w:val="1"/>
        </w:rPr>
        <w:t>r</w:t>
      </w:r>
      <w:r>
        <w:rPr>
          <w:spacing w:val="-2"/>
        </w:rPr>
        <w:t>e</w:t>
      </w:r>
      <w:r>
        <w:rPr>
          <w:spacing w:val="1"/>
        </w:rPr>
        <w:t>vo</w:t>
      </w:r>
      <w:r>
        <w:t>l</w:t>
      </w:r>
      <w:r>
        <w:rPr>
          <w:spacing w:val="1"/>
        </w:rPr>
        <w:t>u</w:t>
      </w:r>
      <w:r>
        <w:t>ti</w:t>
      </w:r>
      <w:r>
        <w:rPr>
          <w:spacing w:val="1"/>
        </w:rPr>
        <w:t>on</w:t>
      </w:r>
      <w:r>
        <w:t xml:space="preserve">ize </w:t>
      </w:r>
      <w:r>
        <w:rPr>
          <w:spacing w:val="-1"/>
        </w:rPr>
        <w:t>s</w:t>
      </w:r>
      <w:r>
        <w:t>e</w:t>
      </w:r>
      <w:r>
        <w:rPr>
          <w:spacing w:val="1"/>
        </w:rPr>
        <w:t>v</w:t>
      </w:r>
      <w:r>
        <w:t>e</w:t>
      </w:r>
      <w:r>
        <w:rPr>
          <w:spacing w:val="-1"/>
        </w:rPr>
        <w:t>r</w:t>
      </w:r>
      <w:r>
        <w:t>al as</w:t>
      </w:r>
      <w:r>
        <w:rPr>
          <w:spacing w:val="1"/>
        </w:rPr>
        <w:t>p</w:t>
      </w:r>
      <w:r>
        <w:t>e</w:t>
      </w:r>
      <w:r>
        <w:rPr>
          <w:spacing w:val="1"/>
        </w:rPr>
        <w:t>c</w:t>
      </w:r>
      <w:r>
        <w:t xml:space="preserve">ts </w:t>
      </w:r>
      <w:r>
        <w:rPr>
          <w:spacing w:val="1"/>
        </w:rPr>
        <w:t>o</w:t>
      </w:r>
      <w:r>
        <w:t>f</w:t>
      </w:r>
      <w:r>
        <w:rPr>
          <w:spacing w:val="5"/>
        </w:rPr>
        <w:t xml:space="preserve"> </w:t>
      </w:r>
      <w:r>
        <w:rPr>
          <w:spacing w:val="1"/>
        </w:rPr>
        <w:t>ou</w:t>
      </w:r>
      <w:r>
        <w:t>r</w:t>
      </w:r>
      <w:r>
        <w:rPr>
          <w:spacing w:val="4"/>
        </w:rPr>
        <w:t xml:space="preserve"> </w:t>
      </w:r>
      <w:r>
        <w:rPr>
          <w:spacing w:val="1"/>
        </w:rPr>
        <w:t>d</w:t>
      </w:r>
      <w:r>
        <w:t>a</w:t>
      </w:r>
      <w:r>
        <w:rPr>
          <w:spacing w:val="4"/>
        </w:rPr>
        <w:t>y</w:t>
      </w:r>
      <w:r>
        <w:t>-</w:t>
      </w:r>
      <w:r>
        <w:rPr>
          <w:spacing w:val="4"/>
        </w:rPr>
        <w:t xml:space="preserve"> </w:t>
      </w:r>
      <w:r>
        <w:t>t</w:t>
      </w:r>
      <w:r>
        <w:rPr>
          <w:spacing w:val="1"/>
        </w:rPr>
        <w:t>o-d</w:t>
      </w:r>
      <w:r>
        <w:rPr>
          <w:spacing w:val="-2"/>
        </w:rPr>
        <w:t>a</w:t>
      </w:r>
      <w:r>
        <w:t>y</w:t>
      </w:r>
      <w:r>
        <w:rPr>
          <w:spacing w:val="3"/>
        </w:rPr>
        <w:t xml:space="preserve"> </w:t>
      </w:r>
      <w:r>
        <w:t>a</w:t>
      </w:r>
      <w:r>
        <w:rPr>
          <w:spacing w:val="1"/>
        </w:rPr>
        <w:t>c</w:t>
      </w:r>
      <w:r>
        <w:t>ti</w:t>
      </w:r>
      <w:r>
        <w:rPr>
          <w:spacing w:val="1"/>
        </w:rPr>
        <w:t>v</w:t>
      </w:r>
      <w:r>
        <w:t>ities</w:t>
      </w:r>
      <w:r>
        <w:rPr>
          <w:spacing w:val="1"/>
        </w:rPr>
        <w:t xml:space="preserve"> </w:t>
      </w:r>
      <w:r>
        <w:t>as</w:t>
      </w:r>
      <w:r>
        <w:rPr>
          <w:spacing w:val="6"/>
        </w:rPr>
        <w:t xml:space="preserve"> </w:t>
      </w:r>
      <w:r>
        <w:rPr>
          <w:spacing w:val="1"/>
        </w:rPr>
        <w:t>d</w:t>
      </w:r>
      <w:r>
        <w:t>e</w:t>
      </w:r>
      <w:r>
        <w:rPr>
          <w:spacing w:val="1"/>
        </w:rPr>
        <w:t>p</w:t>
      </w:r>
      <w:r>
        <w:t>icted</w:t>
      </w:r>
      <w:r>
        <w:rPr>
          <w:spacing w:val="1"/>
        </w:rPr>
        <w:t xml:space="preserve"> </w:t>
      </w:r>
      <w:r>
        <w:t>in</w:t>
      </w:r>
      <w:r>
        <w:rPr>
          <w:spacing w:val="5"/>
        </w:rPr>
        <w:t xml:space="preserve"> </w:t>
      </w:r>
      <w:r>
        <w:t>Fig</w:t>
      </w:r>
      <w:r>
        <w:rPr>
          <w:spacing w:val="1"/>
        </w:rPr>
        <w:t>ur</w:t>
      </w:r>
      <w:r>
        <w:t>e</w:t>
      </w:r>
      <w:r>
        <w:rPr>
          <w:spacing w:val="2"/>
        </w:rPr>
        <w:t xml:space="preserve"> </w:t>
      </w:r>
      <w:r>
        <w:rPr>
          <w:spacing w:val="4"/>
        </w:rPr>
        <w:t>2</w:t>
      </w:r>
      <w:r>
        <w:t>. M</w:t>
      </w:r>
      <w:r>
        <w:rPr>
          <w:spacing w:val="1"/>
        </w:rPr>
        <w:t>an</w:t>
      </w:r>
      <w:r>
        <w:t>y</w:t>
      </w:r>
      <w:r>
        <w:rPr>
          <w:spacing w:val="-6"/>
        </w:rPr>
        <w:t xml:space="preserve"> </w:t>
      </w:r>
      <w:r>
        <w:rPr>
          <w:spacing w:val="1"/>
        </w:rPr>
        <w:t>pro</w:t>
      </w:r>
      <w:r>
        <w:t>c</w:t>
      </w:r>
      <w:r>
        <w:rPr>
          <w:spacing w:val="1"/>
        </w:rPr>
        <w:t>e</w:t>
      </w:r>
      <w:r>
        <w:rPr>
          <w:spacing w:val="-1"/>
        </w:rPr>
        <w:t>ss</w:t>
      </w:r>
      <w:r>
        <w:t>es</w:t>
      </w:r>
      <w:r>
        <w:rPr>
          <w:spacing w:val="-9"/>
        </w:rPr>
        <w:t xml:space="preserve"> </w:t>
      </w:r>
      <w:r>
        <w:t>a</w:t>
      </w:r>
      <w:r>
        <w:rPr>
          <w:spacing w:val="1"/>
        </w:rPr>
        <w:t>rou</w:t>
      </w:r>
      <w:r>
        <w:rPr>
          <w:spacing w:val="-1"/>
        </w:rPr>
        <w:t>n</w:t>
      </w:r>
      <w:r>
        <w:t>d</w:t>
      </w:r>
      <w:r>
        <w:rPr>
          <w:spacing w:val="-7"/>
        </w:rPr>
        <w:t xml:space="preserve"> </w:t>
      </w:r>
      <w:r>
        <w:rPr>
          <w:spacing w:val="1"/>
        </w:rPr>
        <w:t>u</w:t>
      </w:r>
      <w:r>
        <w:t>s</w:t>
      </w:r>
      <w:r>
        <w:rPr>
          <w:spacing w:val="-5"/>
        </w:rPr>
        <w:t xml:space="preserve"> </w:t>
      </w:r>
      <w:r>
        <w:t>a</w:t>
      </w:r>
      <w:r>
        <w:rPr>
          <w:spacing w:val="1"/>
        </w:rPr>
        <w:t>r</w:t>
      </w:r>
      <w:r>
        <w:t>e</w:t>
      </w:r>
      <w:r>
        <w:rPr>
          <w:spacing w:val="-6"/>
        </w:rPr>
        <w:t xml:space="preserve"> </w:t>
      </w:r>
      <w:r>
        <w:rPr>
          <w:spacing w:val="1"/>
        </w:rPr>
        <w:t>go</w:t>
      </w:r>
      <w:r>
        <w:t>i</w:t>
      </w:r>
      <w:r>
        <w:rPr>
          <w:spacing w:val="1"/>
        </w:rPr>
        <w:t>n</w:t>
      </w:r>
      <w:r>
        <w:t>g</w:t>
      </w:r>
      <w:r>
        <w:rPr>
          <w:spacing w:val="-6"/>
        </w:rPr>
        <w:t xml:space="preserve"> </w:t>
      </w:r>
      <w:r>
        <w:t>to</w:t>
      </w:r>
      <w:r>
        <w:rPr>
          <w:spacing w:val="-6"/>
        </w:rPr>
        <w:t xml:space="preserve"> </w:t>
      </w:r>
      <w:r>
        <w:rPr>
          <w:spacing w:val="1"/>
        </w:rPr>
        <w:t>b</w:t>
      </w:r>
      <w:r>
        <w:t>e</w:t>
      </w:r>
      <w:r>
        <w:rPr>
          <w:spacing w:val="-4"/>
        </w:rPr>
        <w:t xml:space="preserve"> </w:t>
      </w:r>
      <w:r>
        <w:t>a</w:t>
      </w:r>
      <w:r>
        <w:rPr>
          <w:spacing w:val="1"/>
        </w:rPr>
        <w:t>u</w:t>
      </w:r>
      <w:r>
        <w:t>t</w:t>
      </w:r>
      <w:r>
        <w:rPr>
          <w:spacing w:val="1"/>
        </w:rPr>
        <w:t>om</w:t>
      </w:r>
      <w:r>
        <w:t>at</w:t>
      </w:r>
      <w:r>
        <w:rPr>
          <w:spacing w:val="-2"/>
        </w:rPr>
        <w:t>e</w:t>
      </w:r>
      <w:r>
        <w:rPr>
          <w:spacing w:val="1"/>
        </w:rPr>
        <w:t>d</w:t>
      </w:r>
      <w:r>
        <w:t>,</w:t>
      </w:r>
      <w:r>
        <w:rPr>
          <w:spacing w:val="-11"/>
        </w:rPr>
        <w:t xml:space="preserve"> </w:t>
      </w:r>
      <w:r>
        <w:rPr>
          <w:spacing w:val="1"/>
        </w:rPr>
        <w:t>m</w:t>
      </w:r>
      <w:r>
        <w:t>a</w:t>
      </w:r>
      <w:r>
        <w:rPr>
          <w:spacing w:val="1"/>
        </w:rPr>
        <w:t>k</w:t>
      </w:r>
      <w:r>
        <w:t>i</w:t>
      </w:r>
      <w:r>
        <w:rPr>
          <w:spacing w:val="-1"/>
        </w:rPr>
        <w:t>n</w:t>
      </w:r>
      <w:r>
        <w:t>g t</w:t>
      </w:r>
      <w:r>
        <w:rPr>
          <w:spacing w:val="1"/>
        </w:rPr>
        <w:t>h</w:t>
      </w:r>
      <w:r>
        <w:t>em</w:t>
      </w:r>
      <w:r>
        <w:rPr>
          <w:spacing w:val="7"/>
        </w:rPr>
        <w:t xml:space="preserve"> </w:t>
      </w:r>
      <w:r>
        <w:rPr>
          <w:spacing w:val="1"/>
        </w:rPr>
        <w:t>f</w:t>
      </w:r>
      <w:r>
        <w:t>ast</w:t>
      </w:r>
      <w:r>
        <w:rPr>
          <w:spacing w:val="6"/>
        </w:rPr>
        <w:t xml:space="preserve"> </w:t>
      </w:r>
      <w:r>
        <w:t>a</w:t>
      </w:r>
      <w:r>
        <w:rPr>
          <w:spacing w:val="1"/>
        </w:rPr>
        <w:t>n</w:t>
      </w:r>
      <w:r>
        <w:t>d</w:t>
      </w:r>
      <w:r>
        <w:rPr>
          <w:spacing w:val="5"/>
        </w:rPr>
        <w:t xml:space="preserve"> </w:t>
      </w:r>
      <w:r>
        <w:rPr>
          <w:spacing w:val="1"/>
        </w:rPr>
        <w:t>mu</w:t>
      </w:r>
      <w:r>
        <w:t>ch</w:t>
      </w:r>
      <w:r>
        <w:rPr>
          <w:spacing w:val="5"/>
        </w:rPr>
        <w:t xml:space="preserve"> </w:t>
      </w:r>
      <w:r>
        <w:rPr>
          <w:spacing w:val="1"/>
        </w:rPr>
        <w:t>mor</w:t>
      </w:r>
      <w:r>
        <w:t>e</w:t>
      </w:r>
      <w:r>
        <w:rPr>
          <w:spacing w:val="6"/>
        </w:rPr>
        <w:t xml:space="preserve"> </w:t>
      </w:r>
      <w:r>
        <w:rPr>
          <w:spacing w:val="-2"/>
        </w:rPr>
        <w:t>e</w:t>
      </w:r>
      <w:r>
        <w:rPr>
          <w:spacing w:val="1"/>
        </w:rPr>
        <w:t>ff</w:t>
      </w:r>
      <w:r>
        <w:rPr>
          <w:spacing w:val="-3"/>
        </w:rPr>
        <w:t>i</w:t>
      </w:r>
      <w:r>
        <w:t>cie</w:t>
      </w:r>
      <w:r>
        <w:rPr>
          <w:spacing w:val="2"/>
        </w:rPr>
        <w:t>n</w:t>
      </w:r>
      <w:r>
        <w:t>t.</w:t>
      </w:r>
      <w:r>
        <w:rPr>
          <w:spacing w:val="8"/>
        </w:rPr>
        <w:t xml:space="preserve"> </w:t>
      </w:r>
      <w:r>
        <w:t>S</w:t>
      </w:r>
      <w:r>
        <w:rPr>
          <w:spacing w:val="1"/>
        </w:rPr>
        <w:t>om</w:t>
      </w:r>
      <w:r>
        <w:t>e</w:t>
      </w:r>
      <w:r>
        <w:rPr>
          <w:spacing w:val="5"/>
        </w:rPr>
        <w:t xml:space="preserve"> </w:t>
      </w:r>
      <w:r>
        <w:rPr>
          <w:spacing w:val="1"/>
        </w:rPr>
        <w:t>o</w:t>
      </w:r>
      <w:r>
        <w:t>f</w:t>
      </w:r>
      <w:r>
        <w:rPr>
          <w:spacing w:val="6"/>
        </w:rPr>
        <w:t xml:space="preserve"> </w:t>
      </w:r>
      <w:r>
        <w:t>t</w:t>
      </w:r>
      <w:r>
        <w:rPr>
          <w:spacing w:val="1"/>
        </w:rPr>
        <w:t>h</w:t>
      </w:r>
      <w:r>
        <w:t>e</w:t>
      </w:r>
      <w:r>
        <w:rPr>
          <w:spacing w:val="8"/>
        </w:rPr>
        <w:t xml:space="preserve"> </w:t>
      </w:r>
      <w:r>
        <w:rPr>
          <w:spacing w:val="1"/>
        </w:rPr>
        <w:t>u</w:t>
      </w:r>
      <w:r>
        <w:rPr>
          <w:spacing w:val="-1"/>
        </w:rPr>
        <w:t>s</w:t>
      </w:r>
      <w:r>
        <w:t>e</w:t>
      </w:r>
      <w:r>
        <w:rPr>
          <w:spacing w:val="7"/>
        </w:rPr>
        <w:t xml:space="preserve"> </w:t>
      </w:r>
      <w:r>
        <w:t>c</w:t>
      </w:r>
      <w:r>
        <w:rPr>
          <w:spacing w:val="1"/>
        </w:rPr>
        <w:t>a</w:t>
      </w:r>
      <w:r>
        <w:rPr>
          <w:spacing w:val="-1"/>
        </w:rPr>
        <w:t>s</w:t>
      </w:r>
      <w:r>
        <w:t>es</w:t>
      </w:r>
      <w:r>
        <w:rPr>
          <w:spacing w:val="6"/>
        </w:rPr>
        <w:t xml:space="preserve"> </w:t>
      </w:r>
      <w:r>
        <w:rPr>
          <w:spacing w:val="-1"/>
        </w:rPr>
        <w:t>o</w:t>
      </w:r>
      <w:r>
        <w:t>f</w:t>
      </w:r>
      <w:r w:rsidR="0001536F">
        <w:t xml:space="preserve"> </w:t>
      </w:r>
      <w:r>
        <w:rPr>
          <w:spacing w:val="1"/>
        </w:rPr>
        <w:t>5</w:t>
      </w:r>
      <w:r>
        <w:t>G</w:t>
      </w:r>
      <w:r>
        <w:rPr>
          <w:spacing w:val="-2"/>
        </w:rPr>
        <w:t xml:space="preserve"> </w:t>
      </w:r>
      <w:proofErr w:type="spellStart"/>
      <w:r>
        <w:rPr>
          <w:spacing w:val="1"/>
        </w:rPr>
        <w:t>Io</w:t>
      </w:r>
      <w:r>
        <w:t>T</w:t>
      </w:r>
      <w:proofErr w:type="spellEnd"/>
      <w:r>
        <w:rPr>
          <w:spacing w:val="-2"/>
        </w:rPr>
        <w:t xml:space="preserve"> </w:t>
      </w:r>
      <w:r>
        <w:t>a</w:t>
      </w:r>
      <w:r>
        <w:rPr>
          <w:spacing w:val="1"/>
        </w:rPr>
        <w:t>r</w:t>
      </w:r>
      <w:r>
        <w:t>e</w:t>
      </w:r>
      <w:r>
        <w:rPr>
          <w:spacing w:val="-4"/>
        </w:rPr>
        <w:t xml:space="preserve"> </w:t>
      </w:r>
      <w:r>
        <w:t>as</w:t>
      </w:r>
      <w:r>
        <w:rPr>
          <w:spacing w:val="-2"/>
        </w:rPr>
        <w:t xml:space="preserve"> </w:t>
      </w:r>
      <w:r>
        <w:rPr>
          <w:spacing w:val="1"/>
        </w:rPr>
        <w:t>fo</w:t>
      </w:r>
      <w:r>
        <w:t>ll</w:t>
      </w:r>
      <w:r>
        <w:rPr>
          <w:spacing w:val="1"/>
        </w:rPr>
        <w:t>o</w:t>
      </w:r>
      <w:r>
        <w:t>ws.</w:t>
      </w:r>
    </w:p>
    <w:p w:rsidR="0001536F" w:rsidRDefault="0001536F" w:rsidP="0001536F">
      <w:pPr>
        <w:ind w:right="-34"/>
        <w:jc w:val="both"/>
      </w:pPr>
    </w:p>
    <w:p w:rsidR="00D97BF7" w:rsidRDefault="0001536F" w:rsidP="0001536F">
      <w:pPr>
        <w:spacing w:line="200" w:lineRule="exact"/>
      </w:pPr>
      <w:r>
        <w:rPr>
          <w:noProof/>
          <w:lang w:val="en-IN" w:eastAsia="en-IN" w:bidi="hi-IN"/>
        </w:rPr>
        <w:drawing>
          <wp:anchor distT="0" distB="0" distL="114300" distR="114300" simplePos="0" relativeHeight="251654656" behindDoc="1" locked="0" layoutInCell="1" allowOverlap="1" wp14:anchorId="11BD8331" wp14:editId="2E5EA846">
            <wp:simplePos x="0" y="0"/>
            <wp:positionH relativeFrom="page">
              <wp:posOffset>1366895</wp:posOffset>
            </wp:positionH>
            <wp:positionV relativeFrom="paragraph">
              <wp:posOffset>22860</wp:posOffset>
            </wp:positionV>
            <wp:extent cx="4729106" cy="25527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578" cy="2553494"/>
                    </a:xfrm>
                    <a:prstGeom prst="rect">
                      <a:avLst/>
                    </a:prstGeom>
                    <a:noFill/>
                  </pic:spPr>
                </pic:pic>
              </a:graphicData>
            </a:graphic>
            <wp14:sizeRelH relativeFrom="page">
              <wp14:pctWidth>0</wp14:pctWidth>
            </wp14:sizeRelH>
            <wp14:sizeRelV relativeFrom="page">
              <wp14:pctHeight>0</wp14:pctHeight>
            </wp14:sizeRelV>
          </wp:anchor>
        </w:drawing>
      </w: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line="200" w:lineRule="exact"/>
      </w:pPr>
    </w:p>
    <w:p w:rsidR="00D97BF7" w:rsidRDefault="00D97BF7" w:rsidP="0001536F">
      <w:pPr>
        <w:spacing w:before="1" w:line="200" w:lineRule="exact"/>
      </w:pPr>
    </w:p>
    <w:p w:rsidR="0001536F" w:rsidRDefault="0001536F" w:rsidP="0001536F">
      <w:pPr>
        <w:ind w:right="1051"/>
        <w:jc w:val="center"/>
        <w:rPr>
          <w:b/>
        </w:rPr>
      </w:pPr>
    </w:p>
    <w:p w:rsidR="009E2B1E" w:rsidRDefault="009E2B1E" w:rsidP="009E2B1E">
      <w:pPr>
        <w:ind w:right="41"/>
        <w:jc w:val="center"/>
        <w:rPr>
          <w:b/>
        </w:rPr>
      </w:pPr>
    </w:p>
    <w:p w:rsidR="009E2B1E" w:rsidRPr="009E2B1E" w:rsidRDefault="00702DBF" w:rsidP="009E2B1E">
      <w:pPr>
        <w:ind w:right="41"/>
        <w:jc w:val="center"/>
        <w:rPr>
          <w:spacing w:val="1"/>
        </w:rPr>
      </w:pPr>
      <w:r w:rsidRPr="009E2B1E">
        <w:rPr>
          <w:spacing w:val="1"/>
        </w:rPr>
        <w:lastRenderedPageBreak/>
        <w:t>Figure 2: A</w:t>
      </w:r>
      <w:r>
        <w:rPr>
          <w:spacing w:val="1"/>
        </w:rPr>
        <w:t>r</w:t>
      </w:r>
      <w:r w:rsidRPr="009E2B1E">
        <w:rPr>
          <w:spacing w:val="1"/>
        </w:rPr>
        <w:t>c</w:t>
      </w:r>
      <w:r>
        <w:rPr>
          <w:spacing w:val="1"/>
        </w:rPr>
        <w:t>h</w:t>
      </w:r>
      <w:r w:rsidRPr="009E2B1E">
        <w:rPr>
          <w:spacing w:val="1"/>
        </w:rPr>
        <w:t>itect</w:t>
      </w:r>
      <w:r>
        <w:rPr>
          <w:spacing w:val="1"/>
        </w:rPr>
        <w:t>ur</w:t>
      </w:r>
      <w:r w:rsidRPr="009E2B1E">
        <w:rPr>
          <w:spacing w:val="1"/>
        </w:rPr>
        <w:t xml:space="preserve">e </w:t>
      </w:r>
      <w:proofErr w:type="gramStart"/>
      <w:r w:rsidRPr="009E2B1E">
        <w:rPr>
          <w:spacing w:val="1"/>
        </w:rPr>
        <w:t>f</w:t>
      </w:r>
      <w:r>
        <w:rPr>
          <w:spacing w:val="1"/>
        </w:rPr>
        <w:t>o</w:t>
      </w:r>
      <w:r w:rsidRPr="009E2B1E">
        <w:rPr>
          <w:spacing w:val="1"/>
        </w:rPr>
        <w:t>r 5G-IoT</w:t>
      </w:r>
      <w:proofErr w:type="gramEnd"/>
    </w:p>
    <w:p w:rsidR="009E2B1E" w:rsidRDefault="009E2B1E" w:rsidP="009E2B1E">
      <w:pPr>
        <w:ind w:right="41"/>
        <w:jc w:val="center"/>
        <w:rPr>
          <w:w w:val="99"/>
        </w:rPr>
      </w:pPr>
    </w:p>
    <w:p w:rsidR="009E2B1E" w:rsidRDefault="00702DBF" w:rsidP="009E2B1E">
      <w:pPr>
        <w:ind w:right="41"/>
        <w:jc w:val="both"/>
      </w:pPr>
      <w:r>
        <w:t>A</w:t>
      </w:r>
      <w:r>
        <w:rPr>
          <w:spacing w:val="8"/>
        </w:rPr>
        <w:t xml:space="preserve"> </w:t>
      </w:r>
      <w:r>
        <w:rPr>
          <w:spacing w:val="1"/>
        </w:rPr>
        <w:t>d</w:t>
      </w:r>
      <w:r>
        <w:t>etailed</w:t>
      </w:r>
      <w:r>
        <w:rPr>
          <w:spacing w:val="5"/>
        </w:rPr>
        <w:t xml:space="preserve"> </w:t>
      </w:r>
      <w:r>
        <w:rPr>
          <w:spacing w:val="1"/>
        </w:rPr>
        <w:t>d</w:t>
      </w:r>
      <w:r>
        <w:t>i</w:t>
      </w:r>
      <w:r>
        <w:rPr>
          <w:spacing w:val="-1"/>
        </w:rPr>
        <w:t>s</w:t>
      </w:r>
      <w:r>
        <w:t>c</w:t>
      </w:r>
      <w:r>
        <w:rPr>
          <w:spacing w:val="1"/>
        </w:rPr>
        <w:t>u</w:t>
      </w:r>
      <w:r>
        <w:rPr>
          <w:spacing w:val="-1"/>
        </w:rPr>
        <w:t>ss</w:t>
      </w:r>
      <w:r>
        <w:t>i</w:t>
      </w:r>
      <w:r>
        <w:rPr>
          <w:spacing w:val="1"/>
        </w:rPr>
        <w:t>o</w:t>
      </w:r>
      <w:r>
        <w:t>n</w:t>
      </w:r>
      <w:r>
        <w:rPr>
          <w:spacing w:val="2"/>
        </w:rPr>
        <w:t xml:space="preserve"> </w:t>
      </w:r>
      <w:r>
        <w:rPr>
          <w:spacing w:val="-1"/>
        </w:rPr>
        <w:t>o</w:t>
      </w:r>
      <w:r>
        <w:t>f</w:t>
      </w:r>
      <w:r>
        <w:rPr>
          <w:spacing w:val="8"/>
        </w:rPr>
        <w:t xml:space="preserve"> </w:t>
      </w:r>
      <w:r>
        <w:t>t</w:t>
      </w:r>
      <w:r>
        <w:rPr>
          <w:spacing w:val="1"/>
        </w:rPr>
        <w:t>h</w:t>
      </w:r>
      <w:r>
        <w:t>e</w:t>
      </w:r>
      <w:r>
        <w:rPr>
          <w:spacing w:val="2"/>
        </w:rPr>
        <w:t xml:space="preserve"> </w:t>
      </w:r>
      <w:r>
        <w:rPr>
          <w:spacing w:val="1"/>
        </w:rPr>
        <w:t>v</w:t>
      </w:r>
      <w:r>
        <w:t>a</w:t>
      </w:r>
      <w:r>
        <w:rPr>
          <w:spacing w:val="1"/>
        </w:rPr>
        <w:t>r</w:t>
      </w:r>
      <w:r>
        <w:t>i</w:t>
      </w:r>
      <w:r>
        <w:rPr>
          <w:spacing w:val="1"/>
        </w:rPr>
        <w:t>ou</w:t>
      </w:r>
      <w:r>
        <w:t>s</w:t>
      </w:r>
      <w:r>
        <w:rPr>
          <w:spacing w:val="3"/>
        </w:rPr>
        <w:t xml:space="preserve"> </w:t>
      </w:r>
      <w:r>
        <w:rPr>
          <w:spacing w:val="-1"/>
        </w:rPr>
        <w:t>s</w:t>
      </w:r>
      <w:r>
        <w:t>e</w:t>
      </w:r>
      <w:r>
        <w:rPr>
          <w:spacing w:val="1"/>
        </w:rPr>
        <w:t>cur</w:t>
      </w:r>
      <w:r>
        <w:t>ity</w:t>
      </w:r>
      <w:r>
        <w:rPr>
          <w:spacing w:val="1"/>
        </w:rPr>
        <w:t xml:space="preserve"> </w:t>
      </w:r>
      <w:r>
        <w:t>c</w:t>
      </w:r>
      <w:r>
        <w:rPr>
          <w:spacing w:val="1"/>
        </w:rPr>
        <w:t>h</w:t>
      </w:r>
      <w:r>
        <w:t>alle</w:t>
      </w:r>
      <w:r>
        <w:rPr>
          <w:spacing w:val="1"/>
        </w:rPr>
        <w:t>ng</w:t>
      </w:r>
      <w:r>
        <w:t xml:space="preserve">es </w:t>
      </w:r>
      <w:r>
        <w:rPr>
          <w:spacing w:val="-2"/>
        </w:rPr>
        <w:t>a</w:t>
      </w:r>
      <w:r>
        <w:rPr>
          <w:spacing w:val="1"/>
        </w:rPr>
        <w:t>n</w:t>
      </w:r>
      <w:r>
        <w:t>d t</w:t>
      </w:r>
      <w:r>
        <w:rPr>
          <w:spacing w:val="1"/>
        </w:rPr>
        <w:t>hr</w:t>
      </w:r>
      <w:r>
        <w:t>e</w:t>
      </w:r>
      <w:r>
        <w:rPr>
          <w:spacing w:val="1"/>
        </w:rPr>
        <w:t>a</w:t>
      </w:r>
      <w:r>
        <w:t>ts</w:t>
      </w:r>
      <w:r>
        <w:rPr>
          <w:spacing w:val="-1"/>
        </w:rPr>
        <w:t xml:space="preserve"> </w:t>
      </w:r>
      <w:r>
        <w:rPr>
          <w:spacing w:val="1"/>
        </w:rPr>
        <w:t>fo</w:t>
      </w:r>
      <w:r>
        <w:t>r</w:t>
      </w:r>
      <w:r>
        <w:rPr>
          <w:spacing w:val="4"/>
        </w:rPr>
        <w:t xml:space="preserve"> </w:t>
      </w:r>
      <w:proofErr w:type="spellStart"/>
      <w:r>
        <w:rPr>
          <w:spacing w:val="1"/>
        </w:rPr>
        <w:t>Io</w:t>
      </w:r>
      <w:r>
        <w:t>T</w:t>
      </w:r>
      <w:proofErr w:type="spellEnd"/>
      <w:r>
        <w:rPr>
          <w:spacing w:val="2"/>
        </w:rPr>
        <w:t xml:space="preserve"> </w:t>
      </w:r>
      <w:r>
        <w:t>in</w:t>
      </w:r>
      <w:r>
        <w:rPr>
          <w:spacing w:val="4"/>
        </w:rPr>
        <w:t xml:space="preserve"> </w:t>
      </w:r>
      <w:r>
        <w:rPr>
          <w:spacing w:val="1"/>
        </w:rPr>
        <w:t>5</w:t>
      </w:r>
      <w:r>
        <w:t>G</w:t>
      </w:r>
      <w:r>
        <w:rPr>
          <w:spacing w:val="7"/>
        </w:rPr>
        <w:t xml:space="preserve"> </w:t>
      </w:r>
      <w:r>
        <w:t>c</w:t>
      </w:r>
      <w:r>
        <w:rPr>
          <w:spacing w:val="1"/>
        </w:rPr>
        <w:t>e</w:t>
      </w:r>
      <w:r>
        <w:t>ll</w:t>
      </w:r>
      <w:r>
        <w:rPr>
          <w:spacing w:val="1"/>
        </w:rPr>
        <w:t>u</w:t>
      </w:r>
      <w:r>
        <w:t>lar</w:t>
      </w:r>
      <w:r>
        <w:rPr>
          <w:spacing w:val="1"/>
        </w:rPr>
        <w:t xml:space="preserve"> n</w:t>
      </w:r>
      <w:r>
        <w:t>etw</w:t>
      </w:r>
      <w:r>
        <w:rPr>
          <w:spacing w:val="1"/>
        </w:rPr>
        <w:t>or</w:t>
      </w:r>
      <w:r>
        <w:t>k</w:t>
      </w:r>
      <w:r>
        <w:rPr>
          <w:spacing w:val="-1"/>
        </w:rPr>
        <w:t xml:space="preserve"> </w:t>
      </w:r>
      <w:r>
        <w:t>is</w:t>
      </w:r>
      <w:r>
        <w:rPr>
          <w:spacing w:val="3"/>
        </w:rPr>
        <w:t xml:space="preserve"> </w:t>
      </w:r>
      <w:r>
        <w:rPr>
          <w:spacing w:val="1"/>
        </w:rPr>
        <w:t>pr</w:t>
      </w:r>
      <w:r>
        <w:t>ese</w:t>
      </w:r>
      <w:r>
        <w:rPr>
          <w:spacing w:val="1"/>
        </w:rPr>
        <w:t>n</w:t>
      </w:r>
      <w:r>
        <w:t>ted</w:t>
      </w:r>
      <w:r>
        <w:rPr>
          <w:spacing w:val="-2"/>
        </w:rPr>
        <w:t xml:space="preserve"> </w:t>
      </w:r>
      <w:r>
        <w:t>in</w:t>
      </w:r>
      <w:r>
        <w:rPr>
          <w:spacing w:val="7"/>
        </w:rPr>
        <w:t xml:space="preserve"> </w:t>
      </w:r>
      <w:r>
        <w:t>Se</w:t>
      </w:r>
      <w:r>
        <w:rPr>
          <w:spacing w:val="1"/>
        </w:rPr>
        <w:t>c</w:t>
      </w:r>
      <w:r>
        <w:t>ti</w:t>
      </w:r>
      <w:r>
        <w:rPr>
          <w:spacing w:val="1"/>
        </w:rPr>
        <w:t>o</w:t>
      </w:r>
      <w:r>
        <w:t>n</w:t>
      </w:r>
      <w:r w:rsidR="009A4C44">
        <w:t xml:space="preserve"> </w:t>
      </w:r>
      <w:r>
        <w:rPr>
          <w:spacing w:val="1"/>
        </w:rPr>
        <w:t>4</w:t>
      </w:r>
      <w:r>
        <w:t>.</w:t>
      </w:r>
    </w:p>
    <w:p w:rsidR="009E2B1E" w:rsidRPr="009E2B1E" w:rsidRDefault="009E2B1E" w:rsidP="009E2B1E">
      <w:pPr>
        <w:ind w:right="41"/>
        <w:jc w:val="both"/>
      </w:pPr>
    </w:p>
    <w:p w:rsidR="00D97BF7" w:rsidRDefault="00702DBF" w:rsidP="009A4C44">
      <w:pPr>
        <w:ind w:right="1105"/>
        <w:jc w:val="both"/>
        <w:rPr>
          <w:sz w:val="24"/>
          <w:szCs w:val="24"/>
        </w:rPr>
      </w:pPr>
      <w:r>
        <w:rPr>
          <w:b/>
          <w:sz w:val="24"/>
          <w:szCs w:val="24"/>
        </w:rPr>
        <w:t xml:space="preserve">3.   </w:t>
      </w:r>
      <w:r w:rsidR="009A4C44">
        <w:rPr>
          <w:b/>
          <w:spacing w:val="1"/>
          <w:sz w:val="24"/>
          <w:szCs w:val="24"/>
        </w:rPr>
        <w:t>S</w:t>
      </w:r>
      <w:r w:rsidR="009A4C44">
        <w:rPr>
          <w:b/>
          <w:spacing w:val="-1"/>
          <w:sz w:val="24"/>
          <w:szCs w:val="24"/>
        </w:rPr>
        <w:t>EC</w:t>
      </w:r>
      <w:r w:rsidR="009A4C44">
        <w:rPr>
          <w:b/>
          <w:spacing w:val="1"/>
          <w:sz w:val="24"/>
          <w:szCs w:val="24"/>
        </w:rPr>
        <w:t>U</w:t>
      </w:r>
      <w:r w:rsidR="009A4C44">
        <w:rPr>
          <w:b/>
          <w:spacing w:val="-1"/>
          <w:sz w:val="24"/>
          <w:szCs w:val="24"/>
        </w:rPr>
        <w:t>R</w:t>
      </w:r>
      <w:r w:rsidR="009A4C44">
        <w:rPr>
          <w:b/>
          <w:sz w:val="24"/>
          <w:szCs w:val="24"/>
        </w:rPr>
        <w:t>ITY IN</w:t>
      </w:r>
      <w:r w:rsidR="009A4C44">
        <w:rPr>
          <w:b/>
          <w:spacing w:val="1"/>
          <w:sz w:val="24"/>
          <w:szCs w:val="24"/>
        </w:rPr>
        <w:t xml:space="preserve"> </w:t>
      </w:r>
      <w:r w:rsidR="009A4C44">
        <w:rPr>
          <w:b/>
          <w:sz w:val="24"/>
          <w:szCs w:val="24"/>
        </w:rPr>
        <w:t>5G</w:t>
      </w:r>
      <w:r w:rsidR="009A4C44">
        <w:rPr>
          <w:b/>
          <w:spacing w:val="1"/>
          <w:sz w:val="24"/>
          <w:szCs w:val="24"/>
        </w:rPr>
        <w:t xml:space="preserve"> </w:t>
      </w:r>
      <w:r w:rsidR="009A4C44">
        <w:rPr>
          <w:b/>
          <w:sz w:val="24"/>
          <w:szCs w:val="24"/>
        </w:rPr>
        <w:t>C</w:t>
      </w:r>
      <w:r w:rsidR="009A4C44">
        <w:rPr>
          <w:b/>
          <w:spacing w:val="-1"/>
          <w:sz w:val="24"/>
          <w:szCs w:val="24"/>
        </w:rPr>
        <w:t>E</w:t>
      </w:r>
      <w:r w:rsidR="009A4C44">
        <w:rPr>
          <w:b/>
          <w:sz w:val="24"/>
          <w:szCs w:val="24"/>
        </w:rPr>
        <w:t>L</w:t>
      </w:r>
      <w:r w:rsidR="009A4C44">
        <w:rPr>
          <w:b/>
          <w:spacing w:val="1"/>
          <w:sz w:val="24"/>
          <w:szCs w:val="24"/>
        </w:rPr>
        <w:t>LU</w:t>
      </w:r>
      <w:r w:rsidR="009A4C44">
        <w:rPr>
          <w:b/>
          <w:sz w:val="24"/>
          <w:szCs w:val="24"/>
        </w:rPr>
        <w:t>LAR N</w:t>
      </w:r>
      <w:r w:rsidR="009A4C44">
        <w:rPr>
          <w:b/>
          <w:spacing w:val="-1"/>
          <w:sz w:val="24"/>
          <w:szCs w:val="24"/>
        </w:rPr>
        <w:t>E</w:t>
      </w:r>
      <w:r w:rsidR="009A4C44">
        <w:rPr>
          <w:b/>
          <w:sz w:val="24"/>
          <w:szCs w:val="24"/>
        </w:rPr>
        <w:t>T</w:t>
      </w:r>
      <w:r w:rsidR="009A4C44">
        <w:rPr>
          <w:b/>
          <w:spacing w:val="-1"/>
          <w:sz w:val="24"/>
          <w:szCs w:val="24"/>
        </w:rPr>
        <w:t>W</w:t>
      </w:r>
      <w:r w:rsidR="009A4C44">
        <w:rPr>
          <w:b/>
          <w:spacing w:val="2"/>
          <w:sz w:val="24"/>
          <w:szCs w:val="24"/>
        </w:rPr>
        <w:t>O</w:t>
      </w:r>
      <w:r w:rsidR="009A4C44">
        <w:rPr>
          <w:b/>
          <w:spacing w:val="-1"/>
          <w:sz w:val="24"/>
          <w:szCs w:val="24"/>
        </w:rPr>
        <w:t>R</w:t>
      </w:r>
      <w:r w:rsidR="009A4C44">
        <w:rPr>
          <w:b/>
          <w:spacing w:val="1"/>
          <w:sz w:val="24"/>
          <w:szCs w:val="24"/>
        </w:rPr>
        <w:t>K</w:t>
      </w:r>
      <w:r w:rsidR="009A4C44">
        <w:rPr>
          <w:b/>
          <w:sz w:val="24"/>
          <w:szCs w:val="24"/>
        </w:rPr>
        <w:t>S</w:t>
      </w:r>
    </w:p>
    <w:p w:rsidR="00D97BF7" w:rsidRDefault="00702DBF" w:rsidP="009A4C44">
      <w:pPr>
        <w:ind w:right="-27"/>
        <w:jc w:val="both"/>
      </w:pPr>
      <w:r>
        <w:rPr>
          <w:spacing w:val="1"/>
        </w:rPr>
        <w:t>I</w:t>
      </w:r>
      <w:r>
        <w:t>n</w:t>
      </w:r>
      <w:r>
        <w:rPr>
          <w:spacing w:val="6"/>
        </w:rPr>
        <w:t xml:space="preserve"> </w:t>
      </w:r>
      <w:r>
        <w:t>t</w:t>
      </w:r>
      <w:r>
        <w:rPr>
          <w:spacing w:val="1"/>
        </w:rPr>
        <w:t>h</w:t>
      </w:r>
      <w:r>
        <w:t>is</w:t>
      </w:r>
      <w:r>
        <w:rPr>
          <w:spacing w:val="4"/>
        </w:rPr>
        <w:t xml:space="preserve"> </w:t>
      </w:r>
      <w:r>
        <w:rPr>
          <w:spacing w:val="-1"/>
        </w:rPr>
        <w:t>s</w:t>
      </w:r>
      <w:r>
        <w:t>e</w:t>
      </w:r>
      <w:r>
        <w:rPr>
          <w:spacing w:val="1"/>
        </w:rPr>
        <w:t>c</w:t>
      </w:r>
      <w:r>
        <w:t>ti</w:t>
      </w:r>
      <w:r>
        <w:rPr>
          <w:spacing w:val="1"/>
        </w:rPr>
        <w:t>on</w:t>
      </w:r>
      <w:r>
        <w:t>, we</w:t>
      </w:r>
      <w:r>
        <w:rPr>
          <w:spacing w:val="6"/>
        </w:rPr>
        <w:t xml:space="preserve"> </w:t>
      </w:r>
      <w:r>
        <w:rPr>
          <w:spacing w:val="1"/>
        </w:rPr>
        <w:t>pr</w:t>
      </w:r>
      <w:r>
        <w:t>ese</w:t>
      </w:r>
      <w:r>
        <w:rPr>
          <w:spacing w:val="1"/>
        </w:rPr>
        <w:t>n</w:t>
      </w:r>
      <w:r>
        <w:t>t</w:t>
      </w:r>
      <w:r>
        <w:rPr>
          <w:spacing w:val="-1"/>
        </w:rPr>
        <w:t xml:space="preserve"> </w:t>
      </w:r>
      <w:r>
        <w:t>t</w:t>
      </w:r>
      <w:r>
        <w:rPr>
          <w:spacing w:val="1"/>
        </w:rPr>
        <w:t>h</w:t>
      </w:r>
      <w:r>
        <w:t>e</w:t>
      </w:r>
      <w:r>
        <w:rPr>
          <w:spacing w:val="3"/>
        </w:rPr>
        <w:t xml:space="preserve"> </w:t>
      </w:r>
      <w:r>
        <w:rPr>
          <w:spacing w:val="-1"/>
        </w:rPr>
        <w:t>s</w:t>
      </w:r>
      <w:r>
        <w:t>e</w:t>
      </w:r>
      <w:r>
        <w:rPr>
          <w:spacing w:val="1"/>
        </w:rPr>
        <w:t>cur</w:t>
      </w:r>
      <w:r>
        <w:t>ity</w:t>
      </w:r>
      <w:r>
        <w:rPr>
          <w:spacing w:val="2"/>
        </w:rPr>
        <w:t xml:space="preserve"> </w:t>
      </w:r>
      <w:r>
        <w:t>a</w:t>
      </w:r>
      <w:r>
        <w:rPr>
          <w:spacing w:val="1"/>
        </w:rPr>
        <w:t>r</w:t>
      </w:r>
      <w:r>
        <w:rPr>
          <w:spacing w:val="-2"/>
        </w:rPr>
        <w:t>c</w:t>
      </w:r>
      <w:r>
        <w:rPr>
          <w:spacing w:val="1"/>
        </w:rPr>
        <w:t>h</w:t>
      </w:r>
      <w:r>
        <w:t>itect</w:t>
      </w:r>
      <w:r>
        <w:rPr>
          <w:spacing w:val="1"/>
        </w:rPr>
        <w:t>ur</w:t>
      </w:r>
      <w:r>
        <w:t>e</w:t>
      </w:r>
      <w:r>
        <w:rPr>
          <w:spacing w:val="-4"/>
        </w:rPr>
        <w:t xml:space="preserve"> </w:t>
      </w:r>
      <w:r>
        <w:rPr>
          <w:spacing w:val="1"/>
        </w:rPr>
        <w:t>o</w:t>
      </w:r>
      <w:r>
        <w:t>f</w:t>
      </w:r>
      <w:r>
        <w:rPr>
          <w:spacing w:val="6"/>
        </w:rPr>
        <w:t xml:space="preserve"> </w:t>
      </w:r>
      <w:r>
        <w:t>t</w:t>
      </w:r>
      <w:r>
        <w:rPr>
          <w:spacing w:val="1"/>
        </w:rPr>
        <w:t>h</w:t>
      </w:r>
      <w:r>
        <w:t>e</w:t>
      </w:r>
      <w:r>
        <w:rPr>
          <w:spacing w:val="3"/>
        </w:rPr>
        <w:t xml:space="preserve"> </w:t>
      </w:r>
      <w:r>
        <w:rPr>
          <w:spacing w:val="-1"/>
        </w:rPr>
        <w:t>5</w:t>
      </w:r>
      <w:r>
        <w:t>G c</w:t>
      </w:r>
      <w:r>
        <w:rPr>
          <w:spacing w:val="1"/>
        </w:rPr>
        <w:t>e</w:t>
      </w:r>
      <w:r>
        <w:t>ll</w:t>
      </w:r>
      <w:r>
        <w:rPr>
          <w:spacing w:val="1"/>
        </w:rPr>
        <w:t>u</w:t>
      </w:r>
      <w:r>
        <w:t>lar</w:t>
      </w:r>
      <w:r>
        <w:rPr>
          <w:spacing w:val="5"/>
        </w:rPr>
        <w:t xml:space="preserve"> </w:t>
      </w:r>
      <w:r>
        <w:rPr>
          <w:spacing w:val="1"/>
        </w:rPr>
        <w:t>n</w:t>
      </w:r>
      <w:r>
        <w:t>etw</w:t>
      </w:r>
      <w:r>
        <w:rPr>
          <w:spacing w:val="1"/>
        </w:rPr>
        <w:t>o</w:t>
      </w:r>
      <w:r>
        <w:rPr>
          <w:spacing w:val="-2"/>
        </w:rPr>
        <w:t>r</w:t>
      </w:r>
      <w:r>
        <w:t>k</w:t>
      </w:r>
      <w:r>
        <w:rPr>
          <w:spacing w:val="5"/>
        </w:rPr>
        <w:t xml:space="preserve"> </w:t>
      </w:r>
      <w:r>
        <w:rPr>
          <w:spacing w:val="-2"/>
        </w:rPr>
        <w:t>a</w:t>
      </w:r>
      <w:r>
        <w:rPr>
          <w:spacing w:val="1"/>
        </w:rPr>
        <w:t>n</w:t>
      </w:r>
      <w:r>
        <w:t>d</w:t>
      </w:r>
      <w:r>
        <w:rPr>
          <w:spacing w:val="6"/>
        </w:rPr>
        <w:t xml:space="preserve"> </w:t>
      </w:r>
      <w:r>
        <w:t>t</w:t>
      </w:r>
      <w:r>
        <w:rPr>
          <w:spacing w:val="1"/>
        </w:rPr>
        <w:t>h</w:t>
      </w:r>
      <w:r>
        <w:t>e</w:t>
      </w:r>
      <w:r>
        <w:rPr>
          <w:spacing w:val="6"/>
        </w:rPr>
        <w:t xml:space="preserve"> </w:t>
      </w:r>
      <w:r>
        <w:t>a</w:t>
      </w:r>
      <w:r>
        <w:rPr>
          <w:spacing w:val="1"/>
        </w:rPr>
        <w:t>u</w:t>
      </w:r>
      <w:r>
        <w:rPr>
          <w:spacing w:val="-3"/>
        </w:rPr>
        <w:t>t</w:t>
      </w:r>
      <w:r>
        <w:rPr>
          <w:spacing w:val="1"/>
        </w:rPr>
        <w:t>h</w:t>
      </w:r>
      <w:r>
        <w:t>e</w:t>
      </w:r>
      <w:r>
        <w:rPr>
          <w:spacing w:val="1"/>
        </w:rPr>
        <w:t>n</w:t>
      </w:r>
      <w:r>
        <w:t>ticati</w:t>
      </w:r>
      <w:r>
        <w:rPr>
          <w:spacing w:val="1"/>
        </w:rPr>
        <w:t>o</w:t>
      </w:r>
      <w:r>
        <w:t xml:space="preserve">n </w:t>
      </w:r>
      <w:r>
        <w:rPr>
          <w:spacing w:val="-2"/>
        </w:rPr>
        <w:t>a</w:t>
      </w:r>
      <w:r>
        <w:rPr>
          <w:spacing w:val="1"/>
        </w:rPr>
        <w:t>n</w:t>
      </w:r>
      <w:r>
        <w:t>d</w:t>
      </w:r>
      <w:r>
        <w:rPr>
          <w:spacing w:val="6"/>
        </w:rPr>
        <w:t xml:space="preserve"> </w:t>
      </w:r>
      <w:r>
        <w:rPr>
          <w:spacing w:val="1"/>
        </w:rPr>
        <w:t>k</w:t>
      </w:r>
      <w:r>
        <w:t>ey</w:t>
      </w:r>
      <w:r>
        <w:rPr>
          <w:spacing w:val="6"/>
        </w:rPr>
        <w:t xml:space="preserve"> </w:t>
      </w:r>
      <w:r>
        <w:t>a</w:t>
      </w:r>
      <w:r>
        <w:rPr>
          <w:spacing w:val="-1"/>
        </w:rPr>
        <w:t>g</w:t>
      </w:r>
      <w:r>
        <w:rPr>
          <w:spacing w:val="1"/>
        </w:rPr>
        <w:t>r</w:t>
      </w:r>
      <w:r>
        <w:t>e</w:t>
      </w:r>
      <w:r>
        <w:rPr>
          <w:spacing w:val="1"/>
        </w:rPr>
        <w:t>em</w:t>
      </w:r>
      <w:r>
        <w:rPr>
          <w:spacing w:val="-2"/>
        </w:rPr>
        <w:t>e</w:t>
      </w:r>
      <w:r>
        <w:rPr>
          <w:spacing w:val="1"/>
        </w:rPr>
        <w:t>n</w:t>
      </w:r>
      <w:r>
        <w:t xml:space="preserve">t </w:t>
      </w:r>
      <w:r>
        <w:rPr>
          <w:spacing w:val="1"/>
        </w:rPr>
        <w:t>pro</w:t>
      </w:r>
      <w:r>
        <w:t>t</w:t>
      </w:r>
      <w:r>
        <w:rPr>
          <w:spacing w:val="1"/>
        </w:rPr>
        <w:t>o</w:t>
      </w:r>
      <w:r>
        <w:t>c</w:t>
      </w:r>
      <w:r>
        <w:rPr>
          <w:spacing w:val="1"/>
        </w:rPr>
        <w:t>o</w:t>
      </w:r>
      <w:r>
        <w:t>l</w:t>
      </w:r>
      <w:r>
        <w:rPr>
          <w:spacing w:val="-7"/>
        </w:rPr>
        <w:t xml:space="preserve"> </w:t>
      </w:r>
      <w:r>
        <w:rPr>
          <w:spacing w:val="-2"/>
        </w:rPr>
        <w:t>t</w:t>
      </w:r>
      <w:r>
        <w:rPr>
          <w:spacing w:val="1"/>
        </w:rPr>
        <w:t>h</w:t>
      </w:r>
      <w:r>
        <w:t>at</w:t>
      </w:r>
      <w:r>
        <w:rPr>
          <w:spacing w:val="-3"/>
        </w:rPr>
        <w:t xml:space="preserve"> </w:t>
      </w:r>
      <w:r>
        <w:t>is</w:t>
      </w:r>
      <w:r>
        <w:rPr>
          <w:spacing w:val="-2"/>
        </w:rPr>
        <w:t xml:space="preserve"> </w:t>
      </w:r>
      <w:r>
        <w:rPr>
          <w:spacing w:val="1"/>
        </w:rPr>
        <w:t>u</w:t>
      </w:r>
      <w:r>
        <w:rPr>
          <w:spacing w:val="-1"/>
        </w:rPr>
        <w:t>s</w:t>
      </w:r>
      <w:r>
        <w:t>ed</w:t>
      </w:r>
      <w:r>
        <w:rPr>
          <w:spacing w:val="-2"/>
        </w:rPr>
        <w:t xml:space="preserve"> </w:t>
      </w:r>
      <w:r>
        <w:rPr>
          <w:spacing w:val="1"/>
        </w:rPr>
        <w:t>fo</w:t>
      </w:r>
      <w:r>
        <w:t>r</w:t>
      </w:r>
      <w:r>
        <w:rPr>
          <w:spacing w:val="-3"/>
        </w:rPr>
        <w:t xml:space="preserve"> </w:t>
      </w:r>
      <w:r>
        <w:t>a</w:t>
      </w:r>
      <w:r>
        <w:rPr>
          <w:spacing w:val="1"/>
        </w:rPr>
        <w:t>c</w:t>
      </w:r>
      <w:r>
        <w:t>c</w:t>
      </w:r>
      <w:r>
        <w:rPr>
          <w:spacing w:val="1"/>
        </w:rPr>
        <w:t>e</w:t>
      </w:r>
      <w:r>
        <w:rPr>
          <w:spacing w:val="-1"/>
        </w:rPr>
        <w:t>s</w:t>
      </w:r>
      <w:r>
        <w:t>s</w:t>
      </w:r>
      <w:r>
        <w:rPr>
          <w:spacing w:val="-5"/>
        </w:rPr>
        <w:t xml:space="preserve"> </w:t>
      </w:r>
      <w:r>
        <w:rPr>
          <w:spacing w:val="-1"/>
        </w:rPr>
        <w:t>s</w:t>
      </w:r>
      <w:r>
        <w:t>e</w:t>
      </w:r>
      <w:r>
        <w:rPr>
          <w:spacing w:val="1"/>
        </w:rPr>
        <w:t>cur</w:t>
      </w:r>
      <w:r>
        <w:t>it</w:t>
      </w:r>
      <w:r>
        <w:rPr>
          <w:spacing w:val="1"/>
        </w:rPr>
        <w:t>y</w:t>
      </w:r>
      <w:r>
        <w:t>.</w:t>
      </w:r>
    </w:p>
    <w:p w:rsidR="00D97BF7" w:rsidRDefault="00702DBF" w:rsidP="009A4C44">
      <w:pPr>
        <w:spacing w:before="60"/>
        <w:ind w:right="-32"/>
        <w:jc w:val="both"/>
      </w:pPr>
      <w:r>
        <w:rPr>
          <w:b/>
          <w:spacing w:val="1"/>
        </w:rPr>
        <w:t>3</w:t>
      </w:r>
      <w:r>
        <w:rPr>
          <w:b/>
        </w:rPr>
        <w:t>.1</w:t>
      </w:r>
      <w:r>
        <w:rPr>
          <w:b/>
          <w:spacing w:val="46"/>
        </w:rPr>
        <w:t xml:space="preserve"> </w:t>
      </w:r>
      <w:r>
        <w:rPr>
          <w:b/>
        </w:rPr>
        <w:t>Authentic</w:t>
      </w:r>
      <w:r>
        <w:rPr>
          <w:b/>
          <w:spacing w:val="1"/>
        </w:rPr>
        <w:t>at</w:t>
      </w:r>
      <w:r>
        <w:rPr>
          <w:b/>
        </w:rPr>
        <w:t>i</w:t>
      </w:r>
      <w:r>
        <w:rPr>
          <w:b/>
          <w:spacing w:val="1"/>
        </w:rPr>
        <w:t>o</w:t>
      </w:r>
      <w:r>
        <w:rPr>
          <w:b/>
        </w:rPr>
        <w:t>n</w:t>
      </w:r>
      <w:r>
        <w:rPr>
          <w:b/>
          <w:spacing w:val="30"/>
        </w:rPr>
        <w:t xml:space="preserve"> </w:t>
      </w:r>
      <w:r>
        <w:rPr>
          <w:b/>
          <w:spacing w:val="1"/>
        </w:rPr>
        <w:t>a</w:t>
      </w:r>
      <w:r>
        <w:rPr>
          <w:b/>
        </w:rPr>
        <w:t>nd</w:t>
      </w:r>
      <w:r>
        <w:rPr>
          <w:b/>
          <w:spacing w:val="42"/>
        </w:rPr>
        <w:t xml:space="preserve"> </w:t>
      </w:r>
      <w:r>
        <w:rPr>
          <w:b/>
          <w:spacing w:val="1"/>
        </w:rPr>
        <w:t>K</w:t>
      </w:r>
      <w:r>
        <w:rPr>
          <w:b/>
          <w:spacing w:val="-2"/>
        </w:rPr>
        <w:t>e</w:t>
      </w:r>
      <w:r>
        <w:rPr>
          <w:b/>
        </w:rPr>
        <w:t>y</w:t>
      </w:r>
      <w:r>
        <w:rPr>
          <w:b/>
          <w:spacing w:val="44"/>
        </w:rPr>
        <w:t xml:space="preserve"> </w:t>
      </w:r>
      <w:r>
        <w:rPr>
          <w:b/>
        </w:rPr>
        <w:t>A</w:t>
      </w:r>
      <w:r>
        <w:rPr>
          <w:b/>
          <w:spacing w:val="1"/>
        </w:rPr>
        <w:t>g</w:t>
      </w:r>
      <w:r>
        <w:rPr>
          <w:b/>
        </w:rPr>
        <w:t>r</w:t>
      </w:r>
      <w:r>
        <w:rPr>
          <w:b/>
          <w:spacing w:val="1"/>
        </w:rPr>
        <w:t>e</w:t>
      </w:r>
      <w:r>
        <w:rPr>
          <w:b/>
          <w:spacing w:val="-2"/>
        </w:rPr>
        <w:t>e</w:t>
      </w:r>
      <w:r>
        <w:rPr>
          <w:b/>
          <w:spacing w:val="2"/>
        </w:rPr>
        <w:t>m</w:t>
      </w:r>
      <w:r>
        <w:rPr>
          <w:b/>
        </w:rPr>
        <w:t>ent</w:t>
      </w:r>
      <w:r>
        <w:rPr>
          <w:b/>
          <w:spacing w:val="37"/>
        </w:rPr>
        <w:t xml:space="preserve"> </w:t>
      </w:r>
      <w:r>
        <w:rPr>
          <w:b/>
        </w:rPr>
        <w:t>in</w:t>
      </w:r>
      <w:r>
        <w:rPr>
          <w:b/>
          <w:spacing w:val="47"/>
        </w:rPr>
        <w:t xml:space="preserve"> </w:t>
      </w:r>
      <w:r>
        <w:rPr>
          <w:b/>
          <w:spacing w:val="1"/>
        </w:rPr>
        <w:t>5</w:t>
      </w:r>
      <w:r>
        <w:rPr>
          <w:b/>
        </w:rPr>
        <w:t>G</w:t>
      </w:r>
      <w:r>
        <w:rPr>
          <w:b/>
          <w:spacing w:val="42"/>
        </w:rPr>
        <w:t xml:space="preserve"> </w:t>
      </w:r>
      <w:r>
        <w:rPr>
          <w:b/>
        </w:rPr>
        <w:t>Cellul</w:t>
      </w:r>
      <w:r>
        <w:rPr>
          <w:b/>
          <w:spacing w:val="1"/>
        </w:rPr>
        <w:t>a</w:t>
      </w:r>
      <w:r>
        <w:rPr>
          <w:b/>
        </w:rPr>
        <w:t>r</w:t>
      </w:r>
      <w:r w:rsidR="009A4C44">
        <w:rPr>
          <w:b/>
        </w:rPr>
        <w:t xml:space="preserve"> </w:t>
      </w:r>
      <w:r>
        <w:rPr>
          <w:b/>
        </w:rPr>
        <w:t>Ne</w:t>
      </w:r>
      <w:r>
        <w:rPr>
          <w:b/>
          <w:spacing w:val="1"/>
        </w:rPr>
        <w:t>t</w:t>
      </w:r>
      <w:r>
        <w:rPr>
          <w:b/>
        </w:rPr>
        <w:t>w</w:t>
      </w:r>
      <w:r>
        <w:rPr>
          <w:b/>
          <w:spacing w:val="1"/>
        </w:rPr>
        <w:t>o</w:t>
      </w:r>
      <w:r>
        <w:rPr>
          <w:b/>
        </w:rPr>
        <w:t>rk</w:t>
      </w:r>
    </w:p>
    <w:p w:rsidR="00D97BF7" w:rsidRPr="009A4C44" w:rsidRDefault="00702DBF" w:rsidP="002D1062">
      <w:pPr>
        <w:spacing w:before="61"/>
        <w:ind w:right="-37"/>
        <w:jc w:val="both"/>
        <w:rPr>
          <w:spacing w:val="1"/>
        </w:rPr>
      </w:pPr>
      <w:r>
        <w:rPr>
          <w:spacing w:val="1"/>
        </w:rPr>
        <w:t>I</w:t>
      </w:r>
      <w:r>
        <w:t>n</w:t>
      </w:r>
      <w:r>
        <w:rPr>
          <w:spacing w:val="10"/>
        </w:rPr>
        <w:t xml:space="preserve"> </w:t>
      </w:r>
      <w:r>
        <w:t>t</w:t>
      </w:r>
      <w:r>
        <w:rPr>
          <w:spacing w:val="1"/>
        </w:rPr>
        <w:t>h</w:t>
      </w:r>
      <w:r>
        <w:t>is</w:t>
      </w:r>
      <w:r>
        <w:rPr>
          <w:spacing w:val="7"/>
        </w:rPr>
        <w:t xml:space="preserve"> </w:t>
      </w:r>
      <w:r>
        <w:rPr>
          <w:spacing w:val="-1"/>
        </w:rPr>
        <w:t>s</w:t>
      </w:r>
      <w:r>
        <w:t>e</w:t>
      </w:r>
      <w:r>
        <w:rPr>
          <w:spacing w:val="2"/>
        </w:rPr>
        <w:t>c</w:t>
      </w:r>
      <w:r>
        <w:t>ti</w:t>
      </w:r>
      <w:r>
        <w:rPr>
          <w:spacing w:val="1"/>
        </w:rPr>
        <w:t>on</w:t>
      </w:r>
      <w:r w:rsidRPr="009A4C44">
        <w:rPr>
          <w:spacing w:val="1"/>
        </w:rPr>
        <w:t xml:space="preserve">, we </w:t>
      </w:r>
      <w:r>
        <w:rPr>
          <w:spacing w:val="1"/>
        </w:rPr>
        <w:t>h</w:t>
      </w:r>
      <w:r w:rsidRPr="009A4C44">
        <w:rPr>
          <w:spacing w:val="1"/>
        </w:rPr>
        <w:t>i</w:t>
      </w:r>
      <w:r>
        <w:rPr>
          <w:spacing w:val="1"/>
        </w:rPr>
        <w:t>gh</w:t>
      </w:r>
      <w:r w:rsidRPr="009A4C44">
        <w:rPr>
          <w:spacing w:val="1"/>
        </w:rPr>
        <w:t>li</w:t>
      </w:r>
      <w:r>
        <w:rPr>
          <w:spacing w:val="1"/>
        </w:rPr>
        <w:t>g</w:t>
      </w:r>
      <w:r w:rsidRPr="009A4C44">
        <w:rPr>
          <w:spacing w:val="1"/>
        </w:rPr>
        <w:t>ht t</w:t>
      </w:r>
      <w:r>
        <w:rPr>
          <w:spacing w:val="1"/>
        </w:rPr>
        <w:t>h</w:t>
      </w:r>
      <w:r w:rsidRPr="009A4C44">
        <w:rPr>
          <w:spacing w:val="1"/>
        </w:rPr>
        <w:t>e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n a</w:t>
      </w:r>
      <w:r>
        <w:rPr>
          <w:spacing w:val="1"/>
        </w:rPr>
        <w:t>n</w:t>
      </w:r>
      <w:r w:rsidRPr="009A4C44">
        <w:rPr>
          <w:spacing w:val="1"/>
        </w:rPr>
        <w:t xml:space="preserve">d </w:t>
      </w:r>
      <w:r>
        <w:rPr>
          <w:spacing w:val="1"/>
        </w:rPr>
        <w:t>k</w:t>
      </w:r>
      <w:r w:rsidRPr="009A4C44">
        <w:rPr>
          <w:spacing w:val="1"/>
        </w:rPr>
        <w:t>ey a</w:t>
      </w:r>
      <w:r>
        <w:rPr>
          <w:spacing w:val="1"/>
        </w:rPr>
        <w:t>gr</w:t>
      </w:r>
      <w:r w:rsidRPr="009A4C44">
        <w:rPr>
          <w:spacing w:val="1"/>
        </w:rPr>
        <w:t>e</w:t>
      </w:r>
      <w:r>
        <w:rPr>
          <w:spacing w:val="1"/>
        </w:rPr>
        <w:t>em</w:t>
      </w:r>
      <w:r w:rsidRPr="009A4C44">
        <w:rPr>
          <w:spacing w:val="1"/>
        </w:rPr>
        <w:t>e</w:t>
      </w:r>
      <w:r>
        <w:rPr>
          <w:spacing w:val="1"/>
        </w:rPr>
        <w:t>n</w:t>
      </w:r>
      <w:r w:rsidRPr="009A4C44">
        <w:rPr>
          <w:spacing w:val="1"/>
        </w:rPr>
        <w:t xml:space="preserve">t </w:t>
      </w:r>
      <w:r>
        <w:rPr>
          <w:spacing w:val="1"/>
        </w:rPr>
        <w:t>pro</w:t>
      </w:r>
      <w:r w:rsidRPr="009A4C44">
        <w:rPr>
          <w:spacing w:val="1"/>
        </w:rPr>
        <w:t>t</w:t>
      </w:r>
      <w:r>
        <w:rPr>
          <w:spacing w:val="1"/>
        </w:rPr>
        <w:t>o</w:t>
      </w:r>
      <w:r w:rsidRPr="009A4C44">
        <w:rPr>
          <w:spacing w:val="1"/>
        </w:rPr>
        <w:t>c</w:t>
      </w:r>
      <w:r>
        <w:rPr>
          <w:spacing w:val="1"/>
        </w:rPr>
        <w:t>o</w:t>
      </w:r>
      <w:r w:rsidRPr="009A4C44">
        <w:rPr>
          <w:spacing w:val="1"/>
        </w:rPr>
        <w:t xml:space="preserve">l </w:t>
      </w:r>
      <w:r>
        <w:rPr>
          <w:spacing w:val="1"/>
        </w:rPr>
        <w:t>u</w:t>
      </w:r>
      <w:r w:rsidRPr="009A4C44">
        <w:rPr>
          <w:spacing w:val="1"/>
        </w:rPr>
        <w:t xml:space="preserve">sed </w:t>
      </w:r>
      <w:r>
        <w:rPr>
          <w:spacing w:val="1"/>
        </w:rPr>
        <w:t>f</w:t>
      </w:r>
      <w:r w:rsidRPr="009A4C44">
        <w:rPr>
          <w:spacing w:val="1"/>
        </w:rPr>
        <w:t>or a</w:t>
      </w:r>
      <w:r>
        <w:rPr>
          <w:spacing w:val="1"/>
        </w:rPr>
        <w:t>c</w:t>
      </w:r>
      <w:r w:rsidRPr="009A4C44">
        <w:rPr>
          <w:spacing w:val="1"/>
        </w:rPr>
        <w:t>c</w:t>
      </w:r>
      <w:r>
        <w:rPr>
          <w:spacing w:val="1"/>
        </w:rPr>
        <w:t>e</w:t>
      </w:r>
      <w:r w:rsidRPr="009A4C44">
        <w:rPr>
          <w:spacing w:val="1"/>
        </w:rPr>
        <w:t>ss se</w:t>
      </w:r>
      <w:r>
        <w:rPr>
          <w:spacing w:val="1"/>
        </w:rPr>
        <w:t>cur</w:t>
      </w:r>
      <w:r w:rsidRPr="009A4C44">
        <w:rPr>
          <w:spacing w:val="1"/>
        </w:rPr>
        <w:t xml:space="preserve">ity in </w:t>
      </w:r>
      <w:r>
        <w:rPr>
          <w:spacing w:val="1"/>
        </w:rPr>
        <w:t>5</w:t>
      </w:r>
      <w:r w:rsidRPr="009A4C44">
        <w:rPr>
          <w:spacing w:val="1"/>
        </w:rPr>
        <w:t>G c</w:t>
      </w:r>
      <w:r>
        <w:rPr>
          <w:spacing w:val="1"/>
        </w:rPr>
        <w:t>e</w:t>
      </w:r>
      <w:r w:rsidRPr="009A4C44">
        <w:rPr>
          <w:spacing w:val="1"/>
        </w:rPr>
        <w:t>ll</w:t>
      </w:r>
      <w:r>
        <w:rPr>
          <w:spacing w:val="1"/>
        </w:rPr>
        <w:t>u</w:t>
      </w:r>
      <w:r w:rsidRPr="009A4C44">
        <w:rPr>
          <w:spacing w:val="1"/>
        </w:rPr>
        <w:t xml:space="preserve">lar </w:t>
      </w:r>
      <w:r>
        <w:rPr>
          <w:spacing w:val="1"/>
        </w:rPr>
        <w:t>n</w:t>
      </w:r>
      <w:r w:rsidRPr="009A4C44">
        <w:rPr>
          <w:spacing w:val="1"/>
        </w:rPr>
        <w:t>etw</w:t>
      </w:r>
      <w:r>
        <w:rPr>
          <w:spacing w:val="1"/>
        </w:rPr>
        <w:t>ork</w:t>
      </w:r>
      <w:r w:rsidRPr="009A4C44">
        <w:rPr>
          <w:spacing w:val="1"/>
        </w:rPr>
        <w:t>. As s</w:t>
      </w:r>
      <w:r>
        <w:rPr>
          <w:spacing w:val="1"/>
        </w:rPr>
        <w:t>ho</w:t>
      </w:r>
      <w:r w:rsidRPr="009A4C44">
        <w:rPr>
          <w:spacing w:val="1"/>
        </w:rPr>
        <w:t xml:space="preserve">wn in </w:t>
      </w:r>
      <w:r>
        <w:rPr>
          <w:spacing w:val="1"/>
        </w:rPr>
        <w:t>f</w:t>
      </w:r>
      <w:r w:rsidRPr="009A4C44">
        <w:rPr>
          <w:spacing w:val="1"/>
        </w:rPr>
        <w:t>i</w:t>
      </w:r>
      <w:r>
        <w:rPr>
          <w:spacing w:val="1"/>
        </w:rPr>
        <w:t>g</w:t>
      </w:r>
      <w:r w:rsidRPr="009A4C44">
        <w:rPr>
          <w:spacing w:val="1"/>
        </w:rPr>
        <w:t>u</w:t>
      </w:r>
      <w:r>
        <w:rPr>
          <w:spacing w:val="1"/>
        </w:rPr>
        <w:t>r</w:t>
      </w:r>
      <w:r w:rsidRPr="009A4C44">
        <w:rPr>
          <w:spacing w:val="1"/>
        </w:rPr>
        <w:t xml:space="preserve">e </w:t>
      </w:r>
      <w:r>
        <w:rPr>
          <w:spacing w:val="1"/>
        </w:rPr>
        <w:t>3</w:t>
      </w:r>
      <w:r w:rsidRPr="009A4C44">
        <w:rPr>
          <w:spacing w:val="1"/>
        </w:rPr>
        <w:t xml:space="preserve">. </w:t>
      </w:r>
      <w:r>
        <w:rPr>
          <w:spacing w:val="1"/>
        </w:rPr>
        <w:t>5</w:t>
      </w:r>
      <w:r w:rsidRPr="009A4C44">
        <w:rPr>
          <w:spacing w:val="1"/>
        </w:rPr>
        <w:t>G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n a</w:t>
      </w:r>
      <w:r>
        <w:rPr>
          <w:spacing w:val="1"/>
        </w:rPr>
        <w:t>n</w:t>
      </w:r>
      <w:r w:rsidRPr="009A4C44">
        <w:rPr>
          <w:spacing w:val="1"/>
        </w:rPr>
        <w:t>d Key A</w:t>
      </w:r>
      <w:r>
        <w:rPr>
          <w:spacing w:val="1"/>
        </w:rPr>
        <w:t>gr</w:t>
      </w:r>
      <w:r w:rsidRPr="009A4C44">
        <w:rPr>
          <w:spacing w:val="1"/>
        </w:rPr>
        <w:t>e</w:t>
      </w:r>
      <w:r>
        <w:rPr>
          <w:spacing w:val="1"/>
        </w:rPr>
        <w:t>em</w:t>
      </w:r>
      <w:r w:rsidRPr="009A4C44">
        <w:rPr>
          <w:spacing w:val="1"/>
        </w:rPr>
        <w:t>e</w:t>
      </w:r>
      <w:r>
        <w:rPr>
          <w:spacing w:val="1"/>
        </w:rPr>
        <w:t>n</w:t>
      </w:r>
      <w:r w:rsidRPr="009A4C44">
        <w:rPr>
          <w:spacing w:val="1"/>
        </w:rPr>
        <w:t>t</w:t>
      </w:r>
      <w:r>
        <w:rPr>
          <w:spacing w:val="1"/>
        </w:rPr>
        <w:t xml:space="preserve"> </w:t>
      </w:r>
      <w:r w:rsidRPr="009A4C44">
        <w:rPr>
          <w:spacing w:val="1"/>
        </w:rPr>
        <w:t>(</w:t>
      </w:r>
      <w:r>
        <w:rPr>
          <w:spacing w:val="1"/>
        </w:rPr>
        <w:t>5</w:t>
      </w:r>
      <w:r w:rsidRPr="009A4C44">
        <w:rPr>
          <w:spacing w:val="1"/>
        </w:rPr>
        <w:t>G</w:t>
      </w:r>
      <w:r>
        <w:rPr>
          <w:spacing w:val="1"/>
        </w:rPr>
        <w:t>-</w:t>
      </w:r>
      <w:r w:rsidRPr="009A4C44">
        <w:rPr>
          <w:spacing w:val="1"/>
        </w:rPr>
        <w:t>AKA) p</w:t>
      </w:r>
      <w:r>
        <w:rPr>
          <w:spacing w:val="1"/>
        </w:rPr>
        <w:t>ro</w:t>
      </w:r>
      <w:r w:rsidRPr="009A4C44">
        <w:rPr>
          <w:spacing w:val="1"/>
        </w:rPr>
        <w:t>t</w:t>
      </w:r>
      <w:r>
        <w:rPr>
          <w:spacing w:val="1"/>
        </w:rPr>
        <w:t>o</w:t>
      </w:r>
      <w:r w:rsidRPr="009A4C44">
        <w:rPr>
          <w:spacing w:val="1"/>
        </w:rPr>
        <w:t>c</w:t>
      </w:r>
      <w:r>
        <w:rPr>
          <w:spacing w:val="1"/>
        </w:rPr>
        <w:t>o</w:t>
      </w:r>
      <w:r w:rsidRPr="009A4C44">
        <w:rPr>
          <w:spacing w:val="1"/>
        </w:rPr>
        <w:t>l was sta</w:t>
      </w:r>
      <w:r>
        <w:rPr>
          <w:spacing w:val="1"/>
        </w:rPr>
        <w:t>nd</w:t>
      </w:r>
      <w:r w:rsidRPr="009A4C44">
        <w:rPr>
          <w:spacing w:val="1"/>
        </w:rPr>
        <w:t>a</w:t>
      </w:r>
      <w:r>
        <w:rPr>
          <w:spacing w:val="1"/>
        </w:rPr>
        <w:t>rd</w:t>
      </w:r>
      <w:r w:rsidRPr="009A4C44">
        <w:rPr>
          <w:spacing w:val="1"/>
        </w:rPr>
        <w:t xml:space="preserve">ized by </w:t>
      </w:r>
      <w:r>
        <w:rPr>
          <w:spacing w:val="1"/>
        </w:rPr>
        <w:t>3</w:t>
      </w:r>
      <w:r w:rsidRPr="009A4C44">
        <w:rPr>
          <w:spacing w:val="1"/>
        </w:rPr>
        <w:t>GPP, w</w:t>
      </w:r>
      <w:r>
        <w:rPr>
          <w:spacing w:val="1"/>
        </w:rPr>
        <w:t>h</w:t>
      </w:r>
      <w:r w:rsidRPr="009A4C44">
        <w:rPr>
          <w:spacing w:val="1"/>
        </w:rPr>
        <w:t>e</w:t>
      </w:r>
      <w:r>
        <w:rPr>
          <w:spacing w:val="1"/>
        </w:rPr>
        <w:t>r</w:t>
      </w:r>
      <w:r w:rsidRPr="009A4C44">
        <w:rPr>
          <w:spacing w:val="1"/>
        </w:rPr>
        <w:t>e t</w:t>
      </w:r>
      <w:r>
        <w:rPr>
          <w:spacing w:val="1"/>
        </w:rPr>
        <w:t>hr</w:t>
      </w:r>
      <w:r w:rsidRPr="009A4C44">
        <w:rPr>
          <w:spacing w:val="1"/>
        </w:rPr>
        <w:t xml:space="preserve">ee </w:t>
      </w:r>
      <w:r>
        <w:rPr>
          <w:spacing w:val="1"/>
        </w:rPr>
        <w:t>m</w:t>
      </w:r>
      <w:r w:rsidRPr="009A4C44">
        <w:rPr>
          <w:spacing w:val="1"/>
        </w:rPr>
        <w:t>ain c</w:t>
      </w:r>
      <w:r>
        <w:rPr>
          <w:spacing w:val="1"/>
        </w:rPr>
        <w:t>o</w:t>
      </w:r>
      <w:r w:rsidRPr="009A4C44">
        <w:rPr>
          <w:spacing w:val="1"/>
        </w:rPr>
        <w:t>m</w:t>
      </w:r>
      <w:r>
        <w:rPr>
          <w:spacing w:val="1"/>
        </w:rPr>
        <w:t>po</w:t>
      </w:r>
      <w:r w:rsidRPr="009A4C44">
        <w:rPr>
          <w:spacing w:val="1"/>
        </w:rPr>
        <w:t>ne</w:t>
      </w:r>
      <w:r>
        <w:rPr>
          <w:spacing w:val="1"/>
        </w:rPr>
        <w:t>n</w:t>
      </w:r>
      <w:r w:rsidRPr="009A4C44">
        <w:rPr>
          <w:spacing w:val="1"/>
        </w:rPr>
        <w:t>ts a</w:t>
      </w:r>
      <w:r>
        <w:rPr>
          <w:spacing w:val="1"/>
        </w:rPr>
        <w:t>r</w:t>
      </w:r>
      <w:r w:rsidRPr="009A4C44">
        <w:rPr>
          <w:spacing w:val="1"/>
        </w:rPr>
        <w:t>e in</w:t>
      </w:r>
      <w:r>
        <w:rPr>
          <w:spacing w:val="1"/>
        </w:rPr>
        <w:t>vo</w:t>
      </w:r>
      <w:r w:rsidRPr="009A4C44">
        <w:rPr>
          <w:spacing w:val="1"/>
        </w:rPr>
        <w:t>l</w:t>
      </w:r>
      <w:r>
        <w:rPr>
          <w:spacing w:val="1"/>
        </w:rPr>
        <w:t>v</w:t>
      </w:r>
      <w:r w:rsidRPr="009A4C44">
        <w:rPr>
          <w:spacing w:val="1"/>
        </w:rPr>
        <w:t>ed: t</w:t>
      </w:r>
      <w:r>
        <w:rPr>
          <w:spacing w:val="1"/>
        </w:rPr>
        <w:t>h</w:t>
      </w:r>
      <w:r w:rsidRPr="009A4C44">
        <w:rPr>
          <w:spacing w:val="1"/>
        </w:rPr>
        <w:t>e User E</w:t>
      </w:r>
      <w:r>
        <w:rPr>
          <w:spacing w:val="1"/>
        </w:rPr>
        <w:t>qu</w:t>
      </w:r>
      <w:r w:rsidRPr="009A4C44">
        <w:rPr>
          <w:spacing w:val="1"/>
        </w:rPr>
        <w:t>i</w:t>
      </w:r>
      <w:r>
        <w:rPr>
          <w:spacing w:val="1"/>
        </w:rPr>
        <w:t>pm</w:t>
      </w:r>
      <w:r w:rsidRPr="009A4C44">
        <w:rPr>
          <w:spacing w:val="1"/>
        </w:rPr>
        <w:t>e</w:t>
      </w:r>
      <w:r>
        <w:rPr>
          <w:spacing w:val="1"/>
        </w:rPr>
        <w:t>n</w:t>
      </w:r>
      <w:r w:rsidRPr="009A4C44">
        <w:rPr>
          <w:spacing w:val="1"/>
        </w:rPr>
        <w:t>t (UE</w:t>
      </w:r>
      <w:r>
        <w:rPr>
          <w:spacing w:val="1"/>
        </w:rPr>
        <w:t>)</w:t>
      </w:r>
      <w:r w:rsidRPr="009A4C44">
        <w:rPr>
          <w:spacing w:val="1"/>
        </w:rPr>
        <w:t>, t</w:t>
      </w:r>
      <w:r>
        <w:rPr>
          <w:spacing w:val="1"/>
        </w:rPr>
        <w:t>h</w:t>
      </w:r>
      <w:r w:rsidRPr="009A4C44">
        <w:rPr>
          <w:spacing w:val="1"/>
        </w:rPr>
        <w:t>at c</w:t>
      </w:r>
      <w:r>
        <w:rPr>
          <w:spacing w:val="1"/>
        </w:rPr>
        <w:t>on</w:t>
      </w:r>
      <w:r w:rsidRPr="009A4C44">
        <w:rPr>
          <w:spacing w:val="1"/>
        </w:rPr>
        <w:t>tai</w:t>
      </w:r>
      <w:r>
        <w:rPr>
          <w:spacing w:val="1"/>
        </w:rPr>
        <w:t>n</w:t>
      </w:r>
      <w:r w:rsidRPr="009A4C44">
        <w:rPr>
          <w:spacing w:val="1"/>
        </w:rPr>
        <w:t>s</w:t>
      </w:r>
      <w:r>
        <w:rPr>
          <w:spacing w:val="1"/>
        </w:rPr>
        <w:t xml:space="preserve"> </w:t>
      </w:r>
      <w:r w:rsidRPr="009A4C44">
        <w:rPr>
          <w:spacing w:val="1"/>
        </w:rPr>
        <w:t>a U</w:t>
      </w:r>
      <w:r>
        <w:rPr>
          <w:spacing w:val="1"/>
        </w:rPr>
        <w:t>n</w:t>
      </w:r>
      <w:r w:rsidRPr="009A4C44">
        <w:rPr>
          <w:spacing w:val="1"/>
        </w:rPr>
        <w:t>i</w:t>
      </w:r>
      <w:r>
        <w:rPr>
          <w:spacing w:val="1"/>
        </w:rPr>
        <w:t>v</w:t>
      </w:r>
      <w:r w:rsidRPr="009A4C44">
        <w:rPr>
          <w:spacing w:val="1"/>
        </w:rPr>
        <w:t>e</w:t>
      </w:r>
      <w:r>
        <w:rPr>
          <w:spacing w:val="1"/>
        </w:rPr>
        <w:t>r</w:t>
      </w:r>
      <w:r w:rsidRPr="009A4C44">
        <w:rPr>
          <w:spacing w:val="1"/>
        </w:rPr>
        <w:t>sal</w:t>
      </w:r>
      <w:r>
        <w:rPr>
          <w:spacing w:val="1"/>
        </w:rPr>
        <w:t xml:space="preserve"> </w:t>
      </w:r>
      <w:r w:rsidRPr="009A4C44">
        <w:rPr>
          <w:spacing w:val="1"/>
        </w:rPr>
        <w:t>S</w:t>
      </w:r>
      <w:r>
        <w:rPr>
          <w:spacing w:val="1"/>
        </w:rPr>
        <w:t>ub</w:t>
      </w:r>
      <w:r w:rsidRPr="009A4C44">
        <w:rPr>
          <w:spacing w:val="1"/>
        </w:rPr>
        <w:t>sc</w:t>
      </w:r>
      <w:r>
        <w:rPr>
          <w:spacing w:val="1"/>
        </w:rPr>
        <w:t>r</w:t>
      </w:r>
      <w:r w:rsidRPr="009A4C44">
        <w:rPr>
          <w:spacing w:val="1"/>
        </w:rPr>
        <w:t>i</w:t>
      </w:r>
      <w:r>
        <w:rPr>
          <w:spacing w:val="1"/>
        </w:rPr>
        <w:t>b</w:t>
      </w:r>
      <w:r w:rsidRPr="009A4C44">
        <w:rPr>
          <w:spacing w:val="1"/>
        </w:rPr>
        <w:t xml:space="preserve">er </w:t>
      </w:r>
      <w:r>
        <w:rPr>
          <w:spacing w:val="1"/>
        </w:rPr>
        <w:t>Id</w:t>
      </w:r>
      <w:r w:rsidRPr="009A4C44">
        <w:rPr>
          <w:spacing w:val="1"/>
        </w:rPr>
        <w:t>e</w:t>
      </w:r>
      <w:r>
        <w:rPr>
          <w:spacing w:val="1"/>
        </w:rPr>
        <w:t>n</w:t>
      </w:r>
      <w:r w:rsidRPr="009A4C44">
        <w:rPr>
          <w:spacing w:val="1"/>
        </w:rPr>
        <w:t>tificati</w:t>
      </w:r>
      <w:r>
        <w:rPr>
          <w:spacing w:val="1"/>
        </w:rPr>
        <w:t>o</w:t>
      </w:r>
      <w:r w:rsidRPr="009A4C44">
        <w:rPr>
          <w:spacing w:val="1"/>
        </w:rPr>
        <w:t>n M</w:t>
      </w:r>
      <w:r>
        <w:rPr>
          <w:spacing w:val="1"/>
        </w:rPr>
        <w:t>odu</w:t>
      </w:r>
      <w:r w:rsidRPr="009A4C44">
        <w:rPr>
          <w:spacing w:val="1"/>
        </w:rPr>
        <w:t xml:space="preserve">le </w:t>
      </w:r>
      <w:r>
        <w:rPr>
          <w:spacing w:val="1"/>
        </w:rPr>
        <w:t>(</w:t>
      </w:r>
      <w:r w:rsidRPr="009A4C44">
        <w:rPr>
          <w:spacing w:val="1"/>
        </w:rPr>
        <w:t>USI</w:t>
      </w:r>
      <w:r>
        <w:rPr>
          <w:spacing w:val="1"/>
        </w:rPr>
        <w:t>M)</w:t>
      </w:r>
      <w:r w:rsidRPr="009A4C44">
        <w:rPr>
          <w:spacing w:val="1"/>
        </w:rPr>
        <w:t>; t</w:t>
      </w:r>
      <w:r>
        <w:rPr>
          <w:spacing w:val="1"/>
        </w:rPr>
        <w:t>h</w:t>
      </w:r>
      <w:r w:rsidRPr="009A4C44">
        <w:rPr>
          <w:spacing w:val="1"/>
        </w:rPr>
        <w:t>e H</w:t>
      </w:r>
      <w:r>
        <w:rPr>
          <w:spacing w:val="1"/>
        </w:rPr>
        <w:t>om</w:t>
      </w:r>
      <w:r w:rsidRPr="009A4C44">
        <w:rPr>
          <w:spacing w:val="1"/>
        </w:rPr>
        <w:t xml:space="preserve">e Network </w:t>
      </w:r>
      <w:r>
        <w:rPr>
          <w:spacing w:val="1"/>
        </w:rPr>
        <w:t>(</w:t>
      </w:r>
      <w:r w:rsidRPr="009A4C44">
        <w:rPr>
          <w:spacing w:val="1"/>
        </w:rPr>
        <w:t>HN</w:t>
      </w:r>
      <w:r>
        <w:rPr>
          <w:spacing w:val="1"/>
        </w:rPr>
        <w:t>)</w:t>
      </w:r>
      <w:r w:rsidRPr="009A4C44">
        <w:rPr>
          <w:spacing w:val="1"/>
        </w:rPr>
        <w:t>, t</w:t>
      </w:r>
      <w:r>
        <w:rPr>
          <w:spacing w:val="1"/>
        </w:rPr>
        <w:t>h</w:t>
      </w:r>
      <w:r w:rsidRPr="009A4C44">
        <w:rPr>
          <w:spacing w:val="1"/>
        </w:rPr>
        <w:t>at c</w:t>
      </w:r>
      <w:r>
        <w:rPr>
          <w:spacing w:val="1"/>
        </w:rPr>
        <w:t>ompr</w:t>
      </w:r>
      <w:r w:rsidRPr="009A4C44">
        <w:rPr>
          <w:spacing w:val="1"/>
        </w:rPr>
        <w:t xml:space="preserve">ises  </w:t>
      </w:r>
      <w:r>
        <w:rPr>
          <w:spacing w:val="1"/>
        </w:rPr>
        <w:t>o</w:t>
      </w:r>
      <w:r w:rsidRPr="009A4C44">
        <w:rPr>
          <w:spacing w:val="1"/>
        </w:rPr>
        <w:t>f  t</w:t>
      </w:r>
      <w:r>
        <w:rPr>
          <w:spacing w:val="1"/>
        </w:rPr>
        <w:t>h</w:t>
      </w:r>
      <w:r w:rsidRPr="009A4C44">
        <w:rPr>
          <w:spacing w:val="1"/>
        </w:rPr>
        <w:t>e  U</w:t>
      </w:r>
      <w:r>
        <w:rPr>
          <w:spacing w:val="1"/>
        </w:rPr>
        <w:t>n</w:t>
      </w:r>
      <w:r w:rsidRPr="009A4C44">
        <w:rPr>
          <w:spacing w:val="1"/>
        </w:rPr>
        <w:t>ified  Data  M</w:t>
      </w:r>
      <w:r>
        <w:rPr>
          <w:spacing w:val="1"/>
        </w:rPr>
        <w:t>an</w:t>
      </w:r>
      <w:r w:rsidRPr="009A4C44">
        <w:rPr>
          <w:spacing w:val="1"/>
        </w:rPr>
        <w:t>a</w:t>
      </w:r>
      <w:r>
        <w:rPr>
          <w:spacing w:val="1"/>
        </w:rPr>
        <w:t>g</w:t>
      </w:r>
      <w:r w:rsidRPr="009A4C44">
        <w:rPr>
          <w:spacing w:val="1"/>
        </w:rPr>
        <w:t>e</w:t>
      </w:r>
      <w:r>
        <w:rPr>
          <w:spacing w:val="1"/>
        </w:rPr>
        <w:t>m</w:t>
      </w:r>
      <w:r w:rsidRPr="009A4C44">
        <w:rPr>
          <w:spacing w:val="1"/>
        </w:rPr>
        <w:t>e</w:t>
      </w:r>
      <w:r>
        <w:rPr>
          <w:spacing w:val="1"/>
        </w:rPr>
        <w:t>n</w:t>
      </w:r>
      <w:r w:rsidRPr="009A4C44">
        <w:rPr>
          <w:spacing w:val="1"/>
        </w:rPr>
        <w:t xml:space="preserve">t </w:t>
      </w:r>
      <w:r>
        <w:rPr>
          <w:spacing w:val="1"/>
        </w:rPr>
        <w:t>(</w:t>
      </w:r>
      <w:r w:rsidRPr="009A4C44">
        <w:rPr>
          <w:spacing w:val="1"/>
        </w:rPr>
        <w:t>UD</w:t>
      </w:r>
      <w:r>
        <w:rPr>
          <w:spacing w:val="1"/>
        </w:rPr>
        <w:t>M)</w:t>
      </w:r>
      <w:r w:rsidRPr="009A4C44">
        <w:rPr>
          <w:spacing w:val="1"/>
        </w:rPr>
        <w:t>,  the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n C</w:t>
      </w:r>
      <w:r>
        <w:rPr>
          <w:spacing w:val="1"/>
        </w:rPr>
        <w:t>r</w:t>
      </w:r>
      <w:r w:rsidRPr="009A4C44">
        <w:rPr>
          <w:spacing w:val="1"/>
        </w:rPr>
        <w:t>e</w:t>
      </w:r>
      <w:r>
        <w:rPr>
          <w:spacing w:val="1"/>
        </w:rPr>
        <w:t>d</w:t>
      </w:r>
      <w:r w:rsidRPr="009A4C44">
        <w:rPr>
          <w:spacing w:val="1"/>
        </w:rPr>
        <w:t>e</w:t>
      </w:r>
      <w:r>
        <w:rPr>
          <w:spacing w:val="1"/>
        </w:rPr>
        <w:t>n</w:t>
      </w:r>
      <w:r w:rsidRPr="009A4C44">
        <w:rPr>
          <w:spacing w:val="1"/>
        </w:rPr>
        <w:t>tial Re</w:t>
      </w:r>
      <w:r>
        <w:rPr>
          <w:spacing w:val="1"/>
        </w:rPr>
        <w:t>po</w:t>
      </w:r>
      <w:r w:rsidRPr="009A4C44">
        <w:rPr>
          <w:spacing w:val="1"/>
        </w:rPr>
        <w:t>sit</w:t>
      </w:r>
      <w:r>
        <w:rPr>
          <w:spacing w:val="1"/>
        </w:rPr>
        <w:t>or</w:t>
      </w:r>
      <w:r w:rsidRPr="009A4C44">
        <w:rPr>
          <w:spacing w:val="1"/>
        </w:rPr>
        <w:t>y F</w:t>
      </w:r>
      <w:r>
        <w:rPr>
          <w:spacing w:val="1"/>
        </w:rPr>
        <w:t>un</w:t>
      </w:r>
      <w:r w:rsidRPr="009A4C44">
        <w:rPr>
          <w:spacing w:val="1"/>
        </w:rPr>
        <w:t xml:space="preserve">ction </w:t>
      </w:r>
      <w:r>
        <w:rPr>
          <w:spacing w:val="1"/>
        </w:rPr>
        <w:t>(</w:t>
      </w:r>
      <w:r w:rsidRPr="009A4C44">
        <w:rPr>
          <w:spacing w:val="1"/>
        </w:rPr>
        <w:t>ARPF) and t</w:t>
      </w:r>
      <w:r>
        <w:rPr>
          <w:spacing w:val="1"/>
        </w:rPr>
        <w:t>h</w:t>
      </w:r>
      <w:r w:rsidRPr="009A4C44">
        <w:rPr>
          <w:spacing w:val="1"/>
        </w:rPr>
        <w:t>e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n Se</w:t>
      </w:r>
      <w:r>
        <w:rPr>
          <w:spacing w:val="1"/>
        </w:rPr>
        <w:t>rv</w:t>
      </w:r>
      <w:r w:rsidRPr="009A4C44">
        <w:rPr>
          <w:spacing w:val="1"/>
        </w:rPr>
        <w:t>er Functi</w:t>
      </w:r>
      <w:r>
        <w:rPr>
          <w:spacing w:val="1"/>
        </w:rPr>
        <w:t>o</w:t>
      </w:r>
      <w:r w:rsidRPr="009A4C44">
        <w:rPr>
          <w:spacing w:val="1"/>
        </w:rPr>
        <w:t xml:space="preserve">n </w:t>
      </w:r>
      <w:r>
        <w:rPr>
          <w:spacing w:val="1"/>
        </w:rPr>
        <w:t>(</w:t>
      </w:r>
      <w:r w:rsidRPr="009A4C44">
        <w:rPr>
          <w:spacing w:val="1"/>
        </w:rPr>
        <w:t>AUSF</w:t>
      </w:r>
      <w:r>
        <w:rPr>
          <w:spacing w:val="1"/>
        </w:rPr>
        <w:t>)</w:t>
      </w:r>
      <w:r w:rsidRPr="009A4C44">
        <w:rPr>
          <w:spacing w:val="1"/>
        </w:rPr>
        <w:t>;</w:t>
      </w:r>
      <w:r>
        <w:rPr>
          <w:spacing w:val="1"/>
        </w:rPr>
        <w:t xml:space="preserve"> </w:t>
      </w:r>
      <w:r w:rsidRPr="009A4C44">
        <w:rPr>
          <w:spacing w:val="1"/>
        </w:rPr>
        <w:t>a</w:t>
      </w:r>
      <w:r>
        <w:rPr>
          <w:spacing w:val="1"/>
        </w:rPr>
        <w:t>n</w:t>
      </w:r>
      <w:r w:rsidRPr="009A4C44">
        <w:rPr>
          <w:spacing w:val="1"/>
        </w:rPr>
        <w:t>d t</w:t>
      </w:r>
      <w:r>
        <w:rPr>
          <w:spacing w:val="1"/>
        </w:rPr>
        <w:t>h</w:t>
      </w:r>
      <w:r w:rsidRPr="009A4C44">
        <w:rPr>
          <w:spacing w:val="1"/>
        </w:rPr>
        <w:t>e Se</w:t>
      </w:r>
      <w:r>
        <w:rPr>
          <w:spacing w:val="1"/>
        </w:rPr>
        <w:t>rv</w:t>
      </w:r>
      <w:r w:rsidRPr="009A4C44">
        <w:rPr>
          <w:spacing w:val="1"/>
        </w:rPr>
        <w:t>ing Netwo</w:t>
      </w:r>
      <w:r>
        <w:rPr>
          <w:spacing w:val="1"/>
        </w:rPr>
        <w:t>r</w:t>
      </w:r>
      <w:r w:rsidRPr="009A4C44">
        <w:rPr>
          <w:spacing w:val="1"/>
        </w:rPr>
        <w:t>k</w:t>
      </w:r>
      <w:r>
        <w:rPr>
          <w:spacing w:val="1"/>
        </w:rPr>
        <w:t xml:space="preserve"> (</w:t>
      </w:r>
      <w:r w:rsidRPr="009A4C44">
        <w:rPr>
          <w:spacing w:val="1"/>
        </w:rPr>
        <w:t>SN),</w:t>
      </w:r>
      <w:r>
        <w:rPr>
          <w:spacing w:val="1"/>
        </w:rPr>
        <w:t xml:space="preserve"> </w:t>
      </w:r>
      <w:r w:rsidRPr="009A4C44">
        <w:rPr>
          <w:spacing w:val="1"/>
        </w:rPr>
        <w:t>t</w:t>
      </w:r>
      <w:r>
        <w:rPr>
          <w:spacing w:val="1"/>
        </w:rPr>
        <w:t>h</w:t>
      </w:r>
      <w:r w:rsidRPr="009A4C44">
        <w:rPr>
          <w:spacing w:val="1"/>
        </w:rPr>
        <w:t>at c</w:t>
      </w:r>
      <w:r>
        <w:rPr>
          <w:spacing w:val="1"/>
        </w:rPr>
        <w:t>ompr</w:t>
      </w:r>
      <w:r w:rsidRPr="009A4C44">
        <w:rPr>
          <w:spacing w:val="1"/>
        </w:rPr>
        <w:t xml:space="preserve">ise </w:t>
      </w:r>
      <w:r>
        <w:rPr>
          <w:spacing w:val="1"/>
        </w:rPr>
        <w:t>o</w:t>
      </w:r>
      <w:r w:rsidRPr="009A4C44">
        <w:rPr>
          <w:spacing w:val="1"/>
        </w:rPr>
        <w:t>f Ac</w:t>
      </w:r>
      <w:r>
        <w:rPr>
          <w:spacing w:val="1"/>
        </w:rPr>
        <w:t>c</w:t>
      </w:r>
      <w:r w:rsidRPr="009A4C44">
        <w:rPr>
          <w:spacing w:val="1"/>
        </w:rPr>
        <w:t>ess</w:t>
      </w:r>
      <w:r>
        <w:rPr>
          <w:spacing w:val="1"/>
        </w:rPr>
        <w:t xml:space="preserve"> </w:t>
      </w:r>
      <w:r w:rsidRPr="009A4C44">
        <w:rPr>
          <w:spacing w:val="1"/>
        </w:rPr>
        <w:t>and Mo</w:t>
      </w:r>
      <w:r>
        <w:rPr>
          <w:spacing w:val="1"/>
        </w:rPr>
        <w:t>b</w:t>
      </w:r>
      <w:r w:rsidRPr="009A4C44">
        <w:rPr>
          <w:spacing w:val="1"/>
        </w:rPr>
        <w:t>ility M</w:t>
      </w:r>
      <w:r>
        <w:rPr>
          <w:spacing w:val="1"/>
        </w:rPr>
        <w:t>an</w:t>
      </w:r>
      <w:r w:rsidRPr="009A4C44">
        <w:rPr>
          <w:spacing w:val="1"/>
        </w:rPr>
        <w:t>a</w:t>
      </w:r>
      <w:r>
        <w:rPr>
          <w:spacing w:val="1"/>
        </w:rPr>
        <w:t>g</w:t>
      </w:r>
      <w:r w:rsidRPr="009A4C44">
        <w:rPr>
          <w:spacing w:val="1"/>
        </w:rPr>
        <w:t>e</w:t>
      </w:r>
      <w:r>
        <w:rPr>
          <w:spacing w:val="1"/>
        </w:rPr>
        <w:t>m</w:t>
      </w:r>
      <w:r w:rsidRPr="009A4C44">
        <w:rPr>
          <w:spacing w:val="1"/>
        </w:rPr>
        <w:t>e</w:t>
      </w:r>
      <w:r>
        <w:rPr>
          <w:spacing w:val="1"/>
        </w:rPr>
        <w:t>n</w:t>
      </w:r>
      <w:r w:rsidRPr="009A4C44">
        <w:rPr>
          <w:spacing w:val="1"/>
        </w:rPr>
        <w:t>t F</w:t>
      </w:r>
      <w:r>
        <w:rPr>
          <w:spacing w:val="1"/>
        </w:rPr>
        <w:t>un</w:t>
      </w:r>
      <w:r w:rsidRPr="009A4C44">
        <w:rPr>
          <w:spacing w:val="1"/>
        </w:rPr>
        <w:t xml:space="preserve">ction </w:t>
      </w:r>
      <w:r>
        <w:rPr>
          <w:spacing w:val="1"/>
        </w:rPr>
        <w:t>(</w:t>
      </w:r>
      <w:r w:rsidRPr="009A4C44">
        <w:rPr>
          <w:spacing w:val="1"/>
        </w:rPr>
        <w:t>AMF) a</w:t>
      </w:r>
      <w:r>
        <w:rPr>
          <w:spacing w:val="1"/>
        </w:rPr>
        <w:t>n</w:t>
      </w:r>
      <w:r w:rsidRPr="009A4C44">
        <w:rPr>
          <w:spacing w:val="1"/>
        </w:rPr>
        <w:t>d t</w:t>
      </w:r>
      <w:r>
        <w:rPr>
          <w:spacing w:val="1"/>
        </w:rPr>
        <w:t>h</w:t>
      </w:r>
      <w:r w:rsidRPr="009A4C44">
        <w:rPr>
          <w:spacing w:val="1"/>
        </w:rPr>
        <w:t>e Secu</w:t>
      </w:r>
      <w:r>
        <w:rPr>
          <w:spacing w:val="1"/>
        </w:rPr>
        <w:t>r</w:t>
      </w:r>
      <w:r w:rsidRPr="009A4C44">
        <w:rPr>
          <w:spacing w:val="1"/>
        </w:rPr>
        <w:t>ity A</w:t>
      </w:r>
      <w:r>
        <w:rPr>
          <w:spacing w:val="1"/>
        </w:rPr>
        <w:t>n</w:t>
      </w:r>
      <w:r w:rsidRPr="009A4C44">
        <w:rPr>
          <w:spacing w:val="1"/>
        </w:rPr>
        <w:t>chor F</w:t>
      </w:r>
      <w:r>
        <w:rPr>
          <w:spacing w:val="1"/>
        </w:rPr>
        <w:t>un</w:t>
      </w:r>
      <w:r w:rsidRPr="009A4C44">
        <w:rPr>
          <w:spacing w:val="1"/>
        </w:rPr>
        <w:t>cti</w:t>
      </w:r>
      <w:r>
        <w:rPr>
          <w:spacing w:val="1"/>
        </w:rPr>
        <w:t>o</w:t>
      </w:r>
      <w:r w:rsidRPr="009A4C44">
        <w:rPr>
          <w:spacing w:val="1"/>
        </w:rPr>
        <w:t xml:space="preserve">n </w:t>
      </w:r>
      <w:r>
        <w:rPr>
          <w:spacing w:val="1"/>
        </w:rPr>
        <w:t>(</w:t>
      </w:r>
      <w:r w:rsidRPr="009A4C44">
        <w:rPr>
          <w:spacing w:val="1"/>
        </w:rPr>
        <w:t xml:space="preserve">SEAF) </w:t>
      </w:r>
      <w:r>
        <w:rPr>
          <w:spacing w:val="1"/>
        </w:rPr>
        <w:t>[16]</w:t>
      </w:r>
      <w:r w:rsidRPr="009A4C44">
        <w:rPr>
          <w:spacing w:val="1"/>
        </w:rPr>
        <w:t>. T</w:t>
      </w:r>
      <w:r>
        <w:rPr>
          <w:spacing w:val="1"/>
        </w:rPr>
        <w:t>h</w:t>
      </w:r>
      <w:r w:rsidRPr="009A4C44">
        <w:rPr>
          <w:spacing w:val="1"/>
        </w:rPr>
        <w:t>e USIM c</w:t>
      </w:r>
      <w:r>
        <w:rPr>
          <w:spacing w:val="1"/>
        </w:rPr>
        <w:t>on</w:t>
      </w:r>
      <w:r w:rsidRPr="009A4C44">
        <w:rPr>
          <w:spacing w:val="1"/>
        </w:rPr>
        <w:t>tai</w:t>
      </w:r>
      <w:r>
        <w:rPr>
          <w:spacing w:val="1"/>
        </w:rPr>
        <w:t>n</w:t>
      </w:r>
      <w:r w:rsidRPr="009A4C44">
        <w:rPr>
          <w:spacing w:val="1"/>
        </w:rPr>
        <w:t>s t</w:t>
      </w:r>
      <w:r>
        <w:rPr>
          <w:spacing w:val="1"/>
        </w:rPr>
        <w:t>h</w:t>
      </w:r>
      <w:r w:rsidRPr="009A4C44">
        <w:rPr>
          <w:spacing w:val="1"/>
        </w:rPr>
        <w:t>e S</w:t>
      </w:r>
      <w:r>
        <w:rPr>
          <w:spacing w:val="1"/>
        </w:rPr>
        <w:t>ub</w:t>
      </w:r>
      <w:r w:rsidRPr="009A4C44">
        <w:rPr>
          <w:spacing w:val="1"/>
        </w:rPr>
        <w:t>sc</w:t>
      </w:r>
      <w:r>
        <w:rPr>
          <w:spacing w:val="1"/>
        </w:rPr>
        <w:t>r</w:t>
      </w:r>
      <w:r w:rsidRPr="009A4C44">
        <w:rPr>
          <w:spacing w:val="1"/>
        </w:rPr>
        <w:t>i</w:t>
      </w:r>
      <w:r>
        <w:rPr>
          <w:spacing w:val="1"/>
        </w:rPr>
        <w:t>p</w:t>
      </w:r>
      <w:r w:rsidRPr="009A4C44">
        <w:rPr>
          <w:spacing w:val="1"/>
        </w:rPr>
        <w:t>ti</w:t>
      </w:r>
      <w:r>
        <w:rPr>
          <w:spacing w:val="1"/>
        </w:rPr>
        <w:t>o</w:t>
      </w:r>
      <w:r w:rsidRPr="009A4C44">
        <w:rPr>
          <w:spacing w:val="1"/>
        </w:rPr>
        <w:t>n Pe</w:t>
      </w:r>
      <w:r>
        <w:rPr>
          <w:spacing w:val="1"/>
        </w:rPr>
        <w:t>rm</w:t>
      </w:r>
      <w:r w:rsidRPr="009A4C44">
        <w:rPr>
          <w:spacing w:val="1"/>
        </w:rPr>
        <w:t>a</w:t>
      </w:r>
      <w:r>
        <w:rPr>
          <w:spacing w:val="1"/>
        </w:rPr>
        <w:t>n</w:t>
      </w:r>
      <w:r w:rsidRPr="009A4C44">
        <w:rPr>
          <w:spacing w:val="1"/>
        </w:rPr>
        <w:t>e</w:t>
      </w:r>
      <w:r>
        <w:rPr>
          <w:spacing w:val="1"/>
        </w:rPr>
        <w:t>n</w:t>
      </w:r>
      <w:r w:rsidRPr="009A4C44">
        <w:rPr>
          <w:spacing w:val="1"/>
        </w:rPr>
        <w:t xml:space="preserve">t </w:t>
      </w:r>
      <w:r>
        <w:rPr>
          <w:spacing w:val="1"/>
        </w:rPr>
        <w:t>Id</w:t>
      </w:r>
      <w:r w:rsidRPr="009A4C44">
        <w:rPr>
          <w:spacing w:val="1"/>
        </w:rPr>
        <w:t>e</w:t>
      </w:r>
      <w:r>
        <w:rPr>
          <w:spacing w:val="1"/>
        </w:rPr>
        <w:t>n</w:t>
      </w:r>
      <w:r w:rsidRPr="009A4C44">
        <w:rPr>
          <w:spacing w:val="1"/>
        </w:rPr>
        <w:t xml:space="preserve">tifier </w:t>
      </w:r>
      <w:r>
        <w:rPr>
          <w:spacing w:val="1"/>
        </w:rPr>
        <w:t>(</w:t>
      </w:r>
      <w:r w:rsidRPr="009A4C44">
        <w:rPr>
          <w:spacing w:val="1"/>
        </w:rPr>
        <w:t>SUPI) w</w:t>
      </w:r>
      <w:r>
        <w:rPr>
          <w:spacing w:val="1"/>
        </w:rPr>
        <w:t>h</w:t>
      </w:r>
      <w:r w:rsidRPr="009A4C44">
        <w:rPr>
          <w:spacing w:val="1"/>
        </w:rPr>
        <w:t xml:space="preserve">ich is a </w:t>
      </w:r>
      <w:r>
        <w:rPr>
          <w:spacing w:val="1"/>
        </w:rPr>
        <w:t>un</w:t>
      </w:r>
      <w:r w:rsidRPr="009A4C44">
        <w:rPr>
          <w:spacing w:val="1"/>
        </w:rPr>
        <w:t>i</w:t>
      </w:r>
      <w:r>
        <w:rPr>
          <w:spacing w:val="1"/>
        </w:rPr>
        <w:t>qu</w:t>
      </w:r>
      <w:r w:rsidRPr="009A4C44">
        <w:rPr>
          <w:spacing w:val="1"/>
        </w:rPr>
        <w:t>e a</w:t>
      </w:r>
      <w:r>
        <w:rPr>
          <w:spacing w:val="1"/>
        </w:rPr>
        <w:t>n</w:t>
      </w:r>
      <w:r w:rsidRPr="009A4C44">
        <w:rPr>
          <w:spacing w:val="1"/>
        </w:rPr>
        <w:t xml:space="preserve">d </w:t>
      </w:r>
      <w:r>
        <w:rPr>
          <w:spacing w:val="1"/>
        </w:rPr>
        <w:t>p</w:t>
      </w:r>
      <w:r w:rsidRPr="009A4C44">
        <w:rPr>
          <w:spacing w:val="1"/>
        </w:rPr>
        <w:t>e</w:t>
      </w:r>
      <w:r>
        <w:rPr>
          <w:spacing w:val="1"/>
        </w:rPr>
        <w:t>rm</w:t>
      </w:r>
      <w:r w:rsidRPr="009A4C44">
        <w:rPr>
          <w:spacing w:val="1"/>
        </w:rPr>
        <w:t>a</w:t>
      </w:r>
      <w:r>
        <w:rPr>
          <w:spacing w:val="1"/>
        </w:rPr>
        <w:t>n</w:t>
      </w:r>
      <w:r w:rsidRPr="009A4C44">
        <w:rPr>
          <w:spacing w:val="1"/>
        </w:rPr>
        <w:t>ent s</w:t>
      </w:r>
      <w:r>
        <w:rPr>
          <w:spacing w:val="1"/>
        </w:rPr>
        <w:t>ub</w:t>
      </w:r>
      <w:r w:rsidRPr="009A4C44">
        <w:rPr>
          <w:spacing w:val="1"/>
        </w:rPr>
        <w:t>sc</w:t>
      </w:r>
      <w:r>
        <w:rPr>
          <w:spacing w:val="1"/>
        </w:rPr>
        <w:t>r</w:t>
      </w:r>
      <w:r w:rsidRPr="009A4C44">
        <w:rPr>
          <w:spacing w:val="1"/>
        </w:rPr>
        <w:t>i</w:t>
      </w:r>
      <w:r>
        <w:rPr>
          <w:spacing w:val="1"/>
        </w:rPr>
        <w:t>b</w:t>
      </w:r>
      <w:r w:rsidRPr="009A4C44">
        <w:rPr>
          <w:spacing w:val="1"/>
        </w:rPr>
        <w:t>er i</w:t>
      </w:r>
      <w:r>
        <w:rPr>
          <w:spacing w:val="1"/>
        </w:rPr>
        <w:t>d</w:t>
      </w:r>
      <w:r w:rsidRPr="009A4C44">
        <w:rPr>
          <w:spacing w:val="1"/>
        </w:rPr>
        <w:t>e</w:t>
      </w:r>
      <w:r>
        <w:rPr>
          <w:spacing w:val="1"/>
        </w:rPr>
        <w:t>n</w:t>
      </w:r>
      <w:r w:rsidRPr="009A4C44">
        <w:rPr>
          <w:spacing w:val="1"/>
        </w:rPr>
        <w:t>tity, t</w:t>
      </w:r>
      <w:r>
        <w:rPr>
          <w:spacing w:val="1"/>
        </w:rPr>
        <w:t>h</w:t>
      </w:r>
      <w:r w:rsidRPr="009A4C44">
        <w:rPr>
          <w:spacing w:val="1"/>
        </w:rPr>
        <w:t>e</w:t>
      </w:r>
      <w:r>
        <w:rPr>
          <w:spacing w:val="1"/>
        </w:rPr>
        <w:t xml:space="preserve"> </w:t>
      </w:r>
      <w:proofErr w:type="gramStart"/>
      <w:r w:rsidRPr="009A4C44">
        <w:rPr>
          <w:spacing w:val="1"/>
        </w:rPr>
        <w:t>HN’s  public</w:t>
      </w:r>
      <w:proofErr w:type="gramEnd"/>
      <w:r w:rsidRPr="009A4C44">
        <w:rPr>
          <w:spacing w:val="1"/>
        </w:rPr>
        <w:t xml:space="preserve"> asymmetric key ‘</w:t>
      </w:r>
      <w:proofErr w:type="spellStart"/>
      <w:r w:rsidRPr="009A4C44">
        <w:rPr>
          <w:spacing w:val="1"/>
        </w:rPr>
        <w:t>pkHN</w:t>
      </w:r>
      <w:proofErr w:type="spellEnd"/>
      <w:r w:rsidRPr="009A4C44">
        <w:rPr>
          <w:spacing w:val="1"/>
        </w:rPr>
        <w:t>’, a l</w:t>
      </w:r>
      <w:r>
        <w:rPr>
          <w:spacing w:val="1"/>
        </w:rPr>
        <w:t>on</w:t>
      </w:r>
      <w:r w:rsidRPr="009A4C44">
        <w:rPr>
          <w:spacing w:val="1"/>
        </w:rPr>
        <w:t>g</w:t>
      </w:r>
      <w:r>
        <w:rPr>
          <w:spacing w:val="1"/>
        </w:rPr>
        <w:t>-</w:t>
      </w:r>
      <w:r w:rsidRPr="009A4C44">
        <w:rPr>
          <w:spacing w:val="1"/>
        </w:rPr>
        <w:t>te</w:t>
      </w:r>
      <w:r>
        <w:rPr>
          <w:spacing w:val="1"/>
        </w:rPr>
        <w:t>r</w:t>
      </w:r>
      <w:r w:rsidRPr="009A4C44">
        <w:rPr>
          <w:spacing w:val="1"/>
        </w:rPr>
        <w:t>m s</w:t>
      </w:r>
      <w:r>
        <w:rPr>
          <w:spacing w:val="1"/>
        </w:rPr>
        <w:t>h</w:t>
      </w:r>
      <w:r w:rsidRPr="009A4C44">
        <w:rPr>
          <w:spacing w:val="1"/>
        </w:rPr>
        <w:t>a</w:t>
      </w:r>
      <w:r>
        <w:rPr>
          <w:spacing w:val="1"/>
        </w:rPr>
        <w:t>r</w:t>
      </w:r>
      <w:r w:rsidRPr="009A4C44">
        <w:rPr>
          <w:spacing w:val="1"/>
        </w:rPr>
        <w:t>ed symmetric key ‘K’ and a sequence Nu</w:t>
      </w:r>
      <w:r>
        <w:rPr>
          <w:spacing w:val="1"/>
        </w:rPr>
        <w:t>m</w:t>
      </w:r>
      <w:r w:rsidRPr="009A4C44">
        <w:rPr>
          <w:spacing w:val="1"/>
        </w:rPr>
        <w:t>ber</w:t>
      </w:r>
      <w:r w:rsidR="009A4C44">
        <w:rPr>
          <w:spacing w:val="1"/>
        </w:rPr>
        <w:t xml:space="preserve"> </w:t>
      </w:r>
      <w:r w:rsidRPr="009A4C44">
        <w:rPr>
          <w:spacing w:val="1"/>
        </w:rPr>
        <w:t xml:space="preserve">‘SQN’.  </w:t>
      </w:r>
      <w:proofErr w:type="gramStart"/>
      <w:r w:rsidRPr="009A4C44">
        <w:rPr>
          <w:spacing w:val="1"/>
        </w:rPr>
        <w:t>The  SUPI</w:t>
      </w:r>
      <w:proofErr w:type="gramEnd"/>
      <w:r w:rsidRPr="009A4C44">
        <w:rPr>
          <w:spacing w:val="1"/>
        </w:rPr>
        <w:t xml:space="preserve">   is  encrypted using  the home network’s</w:t>
      </w:r>
      <w:r w:rsidR="002D1062">
        <w:rPr>
          <w:spacing w:val="1"/>
        </w:rPr>
        <w:t xml:space="preserve"> </w:t>
      </w:r>
      <w:r>
        <w:rPr>
          <w:spacing w:val="1"/>
        </w:rPr>
        <w:t>pub</w:t>
      </w:r>
      <w:r w:rsidRPr="009A4C44">
        <w:rPr>
          <w:spacing w:val="1"/>
        </w:rPr>
        <w:t xml:space="preserve">lic </w:t>
      </w:r>
      <w:r>
        <w:rPr>
          <w:spacing w:val="1"/>
        </w:rPr>
        <w:t>k</w:t>
      </w:r>
      <w:r w:rsidRPr="009A4C44">
        <w:rPr>
          <w:spacing w:val="1"/>
        </w:rPr>
        <w:t>ey to f</w:t>
      </w:r>
      <w:r>
        <w:rPr>
          <w:spacing w:val="1"/>
        </w:rPr>
        <w:t>or</w:t>
      </w:r>
      <w:r w:rsidRPr="009A4C44">
        <w:rPr>
          <w:spacing w:val="1"/>
        </w:rPr>
        <w:t>m Su</w:t>
      </w:r>
      <w:r>
        <w:rPr>
          <w:spacing w:val="1"/>
        </w:rPr>
        <w:t>b</w:t>
      </w:r>
      <w:r w:rsidRPr="009A4C44">
        <w:rPr>
          <w:spacing w:val="1"/>
        </w:rPr>
        <w:t>sc</w:t>
      </w:r>
      <w:r>
        <w:rPr>
          <w:spacing w:val="1"/>
        </w:rPr>
        <w:t>r</w:t>
      </w:r>
      <w:r w:rsidRPr="009A4C44">
        <w:rPr>
          <w:spacing w:val="1"/>
        </w:rPr>
        <w:t>i</w:t>
      </w:r>
      <w:r>
        <w:rPr>
          <w:spacing w:val="1"/>
        </w:rPr>
        <w:t>p</w:t>
      </w:r>
      <w:r w:rsidRPr="009A4C44">
        <w:rPr>
          <w:spacing w:val="1"/>
        </w:rPr>
        <w:t>tion C</w:t>
      </w:r>
      <w:r>
        <w:rPr>
          <w:spacing w:val="1"/>
        </w:rPr>
        <w:t>on</w:t>
      </w:r>
      <w:r w:rsidRPr="009A4C44">
        <w:rPr>
          <w:spacing w:val="1"/>
        </w:rPr>
        <w:t>c</w:t>
      </w:r>
      <w:r>
        <w:rPr>
          <w:spacing w:val="1"/>
        </w:rPr>
        <w:t>e</w:t>
      </w:r>
      <w:r w:rsidRPr="009A4C44">
        <w:rPr>
          <w:spacing w:val="1"/>
        </w:rPr>
        <w:t>aled I</w:t>
      </w:r>
      <w:r>
        <w:rPr>
          <w:spacing w:val="1"/>
        </w:rPr>
        <w:t>d</w:t>
      </w:r>
      <w:r w:rsidRPr="009A4C44">
        <w:rPr>
          <w:spacing w:val="1"/>
        </w:rPr>
        <w:t>e</w:t>
      </w:r>
      <w:r>
        <w:rPr>
          <w:spacing w:val="1"/>
        </w:rPr>
        <w:t>n</w:t>
      </w:r>
      <w:r w:rsidRPr="009A4C44">
        <w:rPr>
          <w:spacing w:val="1"/>
        </w:rPr>
        <w:t xml:space="preserve">tifier </w:t>
      </w:r>
      <w:r>
        <w:rPr>
          <w:spacing w:val="1"/>
        </w:rPr>
        <w:t>(</w:t>
      </w:r>
      <w:r w:rsidRPr="009A4C44">
        <w:rPr>
          <w:spacing w:val="1"/>
        </w:rPr>
        <w:t>SUC</w:t>
      </w:r>
      <w:r>
        <w:rPr>
          <w:spacing w:val="1"/>
        </w:rPr>
        <w:t>I</w:t>
      </w:r>
      <w:r w:rsidRPr="009A4C44">
        <w:rPr>
          <w:spacing w:val="1"/>
        </w:rPr>
        <w:t>).</w:t>
      </w:r>
    </w:p>
    <w:p w:rsidR="00D97BF7" w:rsidRDefault="009A4C44" w:rsidP="009A4C44">
      <w:pPr>
        <w:spacing w:line="200" w:lineRule="exact"/>
      </w:pPr>
      <w:r w:rsidRPr="009A4C44">
        <w:rPr>
          <w:noProof/>
          <w:spacing w:val="1"/>
          <w:lang w:val="en-IN" w:eastAsia="en-IN" w:bidi="hi-IN"/>
        </w:rPr>
        <w:drawing>
          <wp:anchor distT="0" distB="0" distL="114300" distR="114300" simplePos="0" relativeHeight="251655680" behindDoc="1" locked="0" layoutInCell="1" allowOverlap="1" wp14:anchorId="4B1CA524" wp14:editId="24F83564">
            <wp:simplePos x="0" y="0"/>
            <wp:positionH relativeFrom="page">
              <wp:posOffset>1971675</wp:posOffset>
            </wp:positionH>
            <wp:positionV relativeFrom="paragraph">
              <wp:posOffset>49530</wp:posOffset>
            </wp:positionV>
            <wp:extent cx="3810000" cy="30079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3007995"/>
                    </a:xfrm>
                    <a:prstGeom prst="rect">
                      <a:avLst/>
                    </a:prstGeom>
                    <a:noFill/>
                  </pic:spPr>
                </pic:pic>
              </a:graphicData>
            </a:graphic>
            <wp14:sizeRelH relativeFrom="page">
              <wp14:pctWidth>0</wp14:pctWidth>
            </wp14:sizeRelH>
            <wp14:sizeRelV relativeFrom="page">
              <wp14:pctHeight>0</wp14:pctHeight>
            </wp14:sizeRelV>
          </wp:anchor>
        </w:drawing>
      </w: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Default="00D97BF7" w:rsidP="009A4C44">
      <w:pPr>
        <w:spacing w:line="200" w:lineRule="exact"/>
      </w:pPr>
    </w:p>
    <w:p w:rsidR="00D97BF7" w:rsidRPr="009A4C44" w:rsidRDefault="00D97BF7" w:rsidP="009A4C44">
      <w:pPr>
        <w:spacing w:before="1" w:line="240" w:lineRule="exact"/>
        <w:rPr>
          <w:spacing w:val="1"/>
        </w:rPr>
      </w:pPr>
    </w:p>
    <w:p w:rsidR="00D97BF7" w:rsidRPr="009A4C44" w:rsidRDefault="00702DBF" w:rsidP="009A4C44">
      <w:pPr>
        <w:ind w:right="-1"/>
        <w:jc w:val="center"/>
        <w:rPr>
          <w:spacing w:val="1"/>
        </w:rPr>
      </w:pPr>
      <w:r w:rsidRPr="009A4C44">
        <w:rPr>
          <w:b/>
          <w:bCs/>
          <w:spacing w:val="1"/>
        </w:rPr>
        <w:t>Figure</w:t>
      </w:r>
      <w:r w:rsidR="009A4C44" w:rsidRPr="009A4C44">
        <w:rPr>
          <w:b/>
          <w:bCs/>
          <w:spacing w:val="1"/>
        </w:rPr>
        <w:t xml:space="preserve"> </w:t>
      </w:r>
      <w:r w:rsidRPr="009A4C44">
        <w:rPr>
          <w:b/>
          <w:bCs/>
          <w:spacing w:val="1"/>
        </w:rPr>
        <w:t>3:</w:t>
      </w:r>
      <w:r w:rsidRPr="009A4C44">
        <w:rPr>
          <w:spacing w:val="1"/>
        </w:rPr>
        <w:t xml:space="preserve"> Se</w:t>
      </w:r>
      <w:r>
        <w:rPr>
          <w:spacing w:val="1"/>
        </w:rPr>
        <w:t>cur</w:t>
      </w:r>
      <w:r w:rsidRPr="009A4C44">
        <w:rPr>
          <w:spacing w:val="1"/>
        </w:rPr>
        <w:t>ity a</w:t>
      </w:r>
      <w:r>
        <w:rPr>
          <w:spacing w:val="1"/>
        </w:rPr>
        <w:t>r</w:t>
      </w:r>
      <w:r w:rsidRPr="009A4C44">
        <w:rPr>
          <w:spacing w:val="1"/>
        </w:rPr>
        <w:t>c</w:t>
      </w:r>
      <w:r>
        <w:rPr>
          <w:spacing w:val="1"/>
        </w:rPr>
        <w:t>h</w:t>
      </w:r>
      <w:r w:rsidRPr="009A4C44">
        <w:rPr>
          <w:spacing w:val="1"/>
        </w:rPr>
        <w:t xml:space="preserve">itecture </w:t>
      </w:r>
      <w:r>
        <w:rPr>
          <w:spacing w:val="1"/>
        </w:rPr>
        <w:t>o</w:t>
      </w:r>
      <w:r w:rsidRPr="009A4C44">
        <w:rPr>
          <w:spacing w:val="1"/>
        </w:rPr>
        <w:t>f 5G-IoT</w:t>
      </w:r>
    </w:p>
    <w:p w:rsidR="00D97BF7" w:rsidRPr="009A4C44" w:rsidRDefault="00702DBF" w:rsidP="002D1062">
      <w:pPr>
        <w:spacing w:before="67"/>
        <w:ind w:right="-32"/>
        <w:jc w:val="both"/>
        <w:rPr>
          <w:spacing w:val="1"/>
        </w:rPr>
      </w:pPr>
      <w:r w:rsidRPr="009A4C44">
        <w:rPr>
          <w:spacing w:val="1"/>
        </w:rPr>
        <w:t>T</w:t>
      </w:r>
      <w:r>
        <w:rPr>
          <w:spacing w:val="1"/>
        </w:rPr>
        <w:t>h</w:t>
      </w:r>
      <w:r w:rsidRPr="009A4C44">
        <w:rPr>
          <w:spacing w:val="1"/>
        </w:rPr>
        <w:t xml:space="preserve">e </w:t>
      </w:r>
      <w:r>
        <w:rPr>
          <w:spacing w:val="1"/>
        </w:rPr>
        <w:t>5</w:t>
      </w:r>
      <w:r w:rsidRPr="009A4C44">
        <w:rPr>
          <w:spacing w:val="1"/>
        </w:rPr>
        <w:t>G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n and Key A</w:t>
      </w:r>
      <w:r>
        <w:rPr>
          <w:spacing w:val="1"/>
        </w:rPr>
        <w:t>gr</w:t>
      </w:r>
      <w:r w:rsidRPr="009A4C44">
        <w:rPr>
          <w:spacing w:val="1"/>
        </w:rPr>
        <w:t>e</w:t>
      </w:r>
      <w:r>
        <w:rPr>
          <w:spacing w:val="1"/>
        </w:rPr>
        <w:t>em</w:t>
      </w:r>
      <w:r w:rsidRPr="009A4C44">
        <w:rPr>
          <w:spacing w:val="1"/>
        </w:rPr>
        <w:t>e</w:t>
      </w:r>
      <w:r>
        <w:rPr>
          <w:spacing w:val="1"/>
        </w:rPr>
        <w:t>n</w:t>
      </w:r>
      <w:r w:rsidRPr="009A4C44">
        <w:rPr>
          <w:spacing w:val="1"/>
        </w:rPr>
        <w:t xml:space="preserve">t </w:t>
      </w:r>
      <w:r>
        <w:rPr>
          <w:spacing w:val="1"/>
        </w:rPr>
        <w:t>(5</w:t>
      </w:r>
      <w:r w:rsidRPr="009A4C44">
        <w:rPr>
          <w:spacing w:val="1"/>
        </w:rPr>
        <w:t>G</w:t>
      </w:r>
      <w:r>
        <w:rPr>
          <w:spacing w:val="1"/>
        </w:rPr>
        <w:t>-</w:t>
      </w:r>
      <w:r w:rsidRPr="009A4C44">
        <w:rPr>
          <w:spacing w:val="1"/>
        </w:rPr>
        <w:t xml:space="preserve">AKA) </w:t>
      </w:r>
      <w:r>
        <w:rPr>
          <w:spacing w:val="1"/>
        </w:rPr>
        <w:t>pro</w:t>
      </w:r>
      <w:r w:rsidRPr="009A4C44">
        <w:rPr>
          <w:spacing w:val="1"/>
        </w:rPr>
        <w:t>t</w:t>
      </w:r>
      <w:r>
        <w:rPr>
          <w:spacing w:val="1"/>
        </w:rPr>
        <w:t>o</w:t>
      </w:r>
      <w:r w:rsidRPr="009A4C44">
        <w:rPr>
          <w:spacing w:val="1"/>
        </w:rPr>
        <w:t>c</w:t>
      </w:r>
      <w:r>
        <w:rPr>
          <w:spacing w:val="1"/>
        </w:rPr>
        <w:t>o</w:t>
      </w:r>
      <w:r w:rsidRPr="009A4C44">
        <w:rPr>
          <w:spacing w:val="1"/>
        </w:rPr>
        <w:t>l [</w:t>
      </w:r>
      <w:r>
        <w:rPr>
          <w:spacing w:val="1"/>
        </w:rPr>
        <w:t>1</w:t>
      </w:r>
      <w:r w:rsidRPr="009A4C44">
        <w:rPr>
          <w:spacing w:val="1"/>
        </w:rPr>
        <w:t>6], sta</w:t>
      </w:r>
      <w:r>
        <w:rPr>
          <w:spacing w:val="1"/>
        </w:rPr>
        <w:t>nd</w:t>
      </w:r>
      <w:r w:rsidRPr="009A4C44">
        <w:rPr>
          <w:spacing w:val="1"/>
        </w:rPr>
        <w:t>a</w:t>
      </w:r>
      <w:r>
        <w:rPr>
          <w:spacing w:val="1"/>
        </w:rPr>
        <w:t>rd</w:t>
      </w:r>
      <w:r w:rsidRPr="009A4C44">
        <w:rPr>
          <w:spacing w:val="1"/>
        </w:rPr>
        <w:t xml:space="preserve">ized </w:t>
      </w:r>
      <w:r>
        <w:rPr>
          <w:spacing w:val="1"/>
        </w:rPr>
        <w:t>b</w:t>
      </w:r>
      <w:r w:rsidRPr="009A4C44">
        <w:rPr>
          <w:spacing w:val="1"/>
        </w:rPr>
        <w:t xml:space="preserve">y </w:t>
      </w:r>
      <w:r>
        <w:rPr>
          <w:spacing w:val="1"/>
        </w:rPr>
        <w:t>3</w:t>
      </w:r>
      <w:r w:rsidRPr="009A4C44">
        <w:rPr>
          <w:spacing w:val="1"/>
        </w:rPr>
        <w:t>GPP, co</w:t>
      </w:r>
      <w:r>
        <w:rPr>
          <w:spacing w:val="1"/>
        </w:rPr>
        <w:t>n</w:t>
      </w:r>
      <w:r w:rsidRPr="009A4C44">
        <w:rPr>
          <w:spacing w:val="1"/>
        </w:rPr>
        <w:t xml:space="preserve">sist </w:t>
      </w:r>
      <w:r>
        <w:rPr>
          <w:spacing w:val="1"/>
        </w:rPr>
        <w:t>o</w:t>
      </w:r>
      <w:r w:rsidRPr="009A4C44">
        <w:rPr>
          <w:spacing w:val="1"/>
        </w:rPr>
        <w:t>f t</w:t>
      </w:r>
      <w:r>
        <w:rPr>
          <w:spacing w:val="1"/>
        </w:rPr>
        <w:t>h</w:t>
      </w:r>
      <w:r w:rsidRPr="009A4C44">
        <w:rPr>
          <w:spacing w:val="1"/>
        </w:rPr>
        <w:t xml:space="preserve">e </w:t>
      </w:r>
      <w:r>
        <w:rPr>
          <w:spacing w:val="1"/>
        </w:rPr>
        <w:t>fo</w:t>
      </w:r>
      <w:r w:rsidRPr="009A4C44">
        <w:rPr>
          <w:spacing w:val="1"/>
        </w:rPr>
        <w:t>ll</w:t>
      </w:r>
      <w:r>
        <w:rPr>
          <w:spacing w:val="1"/>
        </w:rPr>
        <w:t>o</w:t>
      </w:r>
      <w:r w:rsidRPr="009A4C44">
        <w:rPr>
          <w:spacing w:val="1"/>
        </w:rPr>
        <w:t>wi</w:t>
      </w:r>
      <w:r>
        <w:rPr>
          <w:spacing w:val="1"/>
        </w:rPr>
        <w:t>n</w:t>
      </w:r>
      <w:r w:rsidRPr="009A4C44">
        <w:rPr>
          <w:spacing w:val="1"/>
        </w:rPr>
        <w:t>g ste</w:t>
      </w:r>
      <w:r>
        <w:rPr>
          <w:spacing w:val="1"/>
        </w:rPr>
        <w:t>p</w:t>
      </w:r>
      <w:r w:rsidRPr="009A4C44">
        <w:rPr>
          <w:spacing w:val="1"/>
        </w:rPr>
        <w:t xml:space="preserve">s </w:t>
      </w:r>
      <w:r>
        <w:rPr>
          <w:spacing w:val="1"/>
        </w:rPr>
        <w:t>[17</w:t>
      </w:r>
      <w:r w:rsidRPr="009A4C44">
        <w:rPr>
          <w:spacing w:val="1"/>
        </w:rPr>
        <w:t xml:space="preserve">] </w:t>
      </w:r>
      <w:r>
        <w:rPr>
          <w:spacing w:val="1"/>
        </w:rPr>
        <w:t>[7].</w:t>
      </w:r>
    </w:p>
    <w:p w:rsidR="00D97BF7" w:rsidRPr="009A4C44" w:rsidRDefault="00702DBF" w:rsidP="002D1062">
      <w:pPr>
        <w:tabs>
          <w:tab w:val="left" w:pos="284"/>
        </w:tabs>
        <w:ind w:right="-32"/>
        <w:jc w:val="both"/>
        <w:rPr>
          <w:spacing w:val="1"/>
        </w:rPr>
      </w:pPr>
      <w:r w:rsidRPr="009A4C44">
        <w:rPr>
          <w:spacing w:val="1"/>
        </w:rPr>
        <w:t>i.</w:t>
      </w:r>
      <w:r w:rsidRPr="009A4C44">
        <w:rPr>
          <w:spacing w:val="1"/>
        </w:rPr>
        <w:tab/>
        <w:t>UE tra</w:t>
      </w:r>
      <w:r>
        <w:rPr>
          <w:spacing w:val="1"/>
        </w:rPr>
        <w:t>n</w:t>
      </w:r>
      <w:r w:rsidRPr="009A4C44">
        <w:rPr>
          <w:spacing w:val="1"/>
        </w:rPr>
        <w:t>s</w:t>
      </w:r>
      <w:r>
        <w:rPr>
          <w:spacing w:val="1"/>
        </w:rPr>
        <w:t>m</w:t>
      </w:r>
      <w:r w:rsidRPr="009A4C44">
        <w:rPr>
          <w:spacing w:val="1"/>
        </w:rPr>
        <w:t>its Gl</w:t>
      </w:r>
      <w:r>
        <w:rPr>
          <w:spacing w:val="1"/>
        </w:rPr>
        <w:t>ob</w:t>
      </w:r>
      <w:r w:rsidRPr="009A4C44">
        <w:rPr>
          <w:spacing w:val="1"/>
        </w:rPr>
        <w:t>ally U</w:t>
      </w:r>
      <w:r>
        <w:rPr>
          <w:spacing w:val="1"/>
        </w:rPr>
        <w:t>n</w:t>
      </w:r>
      <w:r w:rsidRPr="009A4C44">
        <w:rPr>
          <w:spacing w:val="1"/>
        </w:rPr>
        <w:t>ique Te</w:t>
      </w:r>
      <w:r>
        <w:rPr>
          <w:spacing w:val="1"/>
        </w:rPr>
        <w:t>mp</w:t>
      </w:r>
      <w:r w:rsidRPr="009A4C44">
        <w:rPr>
          <w:spacing w:val="1"/>
        </w:rPr>
        <w:t>o</w:t>
      </w:r>
      <w:r>
        <w:rPr>
          <w:spacing w:val="1"/>
        </w:rPr>
        <w:t>r</w:t>
      </w:r>
      <w:r w:rsidRPr="009A4C44">
        <w:rPr>
          <w:spacing w:val="1"/>
        </w:rPr>
        <w:t>a</w:t>
      </w:r>
      <w:r>
        <w:rPr>
          <w:spacing w:val="1"/>
        </w:rPr>
        <w:t>r</w:t>
      </w:r>
      <w:r w:rsidRPr="009A4C44">
        <w:rPr>
          <w:spacing w:val="1"/>
        </w:rPr>
        <w:t xml:space="preserve">y </w:t>
      </w:r>
      <w:r>
        <w:rPr>
          <w:spacing w:val="1"/>
        </w:rPr>
        <w:t>Id</w:t>
      </w:r>
      <w:r w:rsidRPr="009A4C44">
        <w:rPr>
          <w:spacing w:val="1"/>
        </w:rPr>
        <w:t>e</w:t>
      </w:r>
      <w:r>
        <w:rPr>
          <w:spacing w:val="1"/>
        </w:rPr>
        <w:t>n</w:t>
      </w:r>
      <w:r w:rsidRPr="009A4C44">
        <w:rPr>
          <w:spacing w:val="1"/>
        </w:rPr>
        <w:t>tifier or e</w:t>
      </w:r>
      <w:r>
        <w:rPr>
          <w:spacing w:val="1"/>
        </w:rPr>
        <w:t>n</w:t>
      </w:r>
      <w:r w:rsidRPr="009A4C44">
        <w:rPr>
          <w:spacing w:val="1"/>
        </w:rPr>
        <w:t>c</w:t>
      </w:r>
      <w:r>
        <w:rPr>
          <w:spacing w:val="1"/>
        </w:rPr>
        <w:t>ryp</w:t>
      </w:r>
      <w:r w:rsidRPr="009A4C44">
        <w:rPr>
          <w:spacing w:val="1"/>
        </w:rPr>
        <w:t>ted SUCI to t</w:t>
      </w:r>
      <w:r>
        <w:rPr>
          <w:spacing w:val="1"/>
        </w:rPr>
        <w:t>h</w:t>
      </w:r>
      <w:r w:rsidRPr="009A4C44">
        <w:rPr>
          <w:spacing w:val="1"/>
        </w:rPr>
        <w:t>e se</w:t>
      </w:r>
      <w:r>
        <w:rPr>
          <w:spacing w:val="1"/>
        </w:rPr>
        <w:t>rv</w:t>
      </w:r>
      <w:r w:rsidRPr="009A4C44">
        <w:rPr>
          <w:spacing w:val="1"/>
        </w:rPr>
        <w:t>i</w:t>
      </w:r>
      <w:r>
        <w:rPr>
          <w:spacing w:val="1"/>
        </w:rPr>
        <w:t>n</w:t>
      </w:r>
      <w:r w:rsidRPr="009A4C44">
        <w:rPr>
          <w:spacing w:val="1"/>
        </w:rPr>
        <w:t xml:space="preserve">g </w:t>
      </w:r>
      <w:r>
        <w:rPr>
          <w:spacing w:val="1"/>
        </w:rPr>
        <w:t>n</w:t>
      </w:r>
      <w:r w:rsidRPr="009A4C44">
        <w:rPr>
          <w:spacing w:val="1"/>
        </w:rPr>
        <w:t>etw</w:t>
      </w:r>
      <w:r>
        <w:rPr>
          <w:spacing w:val="1"/>
        </w:rPr>
        <w:t>ork</w:t>
      </w:r>
      <w:r w:rsidRPr="009A4C44">
        <w:rPr>
          <w:spacing w:val="1"/>
        </w:rPr>
        <w:t>.</w:t>
      </w:r>
    </w:p>
    <w:p w:rsidR="00D97BF7" w:rsidRPr="009A4C44" w:rsidRDefault="00702DBF" w:rsidP="002D1062">
      <w:pPr>
        <w:tabs>
          <w:tab w:val="left" w:pos="284"/>
        </w:tabs>
        <w:spacing w:line="220" w:lineRule="exact"/>
        <w:ind w:right="-32"/>
        <w:jc w:val="both"/>
        <w:rPr>
          <w:spacing w:val="1"/>
        </w:rPr>
      </w:pPr>
      <w:r w:rsidRPr="009A4C44">
        <w:rPr>
          <w:spacing w:val="1"/>
        </w:rPr>
        <w:t>ii. Se</w:t>
      </w:r>
      <w:r>
        <w:rPr>
          <w:spacing w:val="1"/>
        </w:rPr>
        <w:t>rv</w:t>
      </w:r>
      <w:r w:rsidRPr="009A4C44">
        <w:rPr>
          <w:spacing w:val="1"/>
        </w:rPr>
        <w:t>i</w:t>
      </w:r>
      <w:r>
        <w:rPr>
          <w:spacing w:val="1"/>
        </w:rPr>
        <w:t>n</w:t>
      </w:r>
      <w:r w:rsidRPr="009A4C44">
        <w:rPr>
          <w:spacing w:val="1"/>
        </w:rPr>
        <w:t>g Networ</w:t>
      </w:r>
      <w:r>
        <w:rPr>
          <w:spacing w:val="1"/>
        </w:rPr>
        <w:t>k</w:t>
      </w:r>
      <w:r w:rsidRPr="009A4C44">
        <w:rPr>
          <w:spacing w:val="1"/>
        </w:rPr>
        <w:t>, i.e., SEAF se</w:t>
      </w:r>
      <w:r>
        <w:rPr>
          <w:spacing w:val="1"/>
        </w:rPr>
        <w:t>nd</w:t>
      </w:r>
      <w:r w:rsidRPr="009A4C44">
        <w:rPr>
          <w:spacing w:val="1"/>
        </w:rPr>
        <w:t xml:space="preserve">s a </w:t>
      </w:r>
      <w:r>
        <w:rPr>
          <w:spacing w:val="1"/>
        </w:rPr>
        <w:t>r</w:t>
      </w:r>
      <w:r w:rsidRPr="009A4C44">
        <w:rPr>
          <w:spacing w:val="1"/>
        </w:rPr>
        <w:t>eq</w:t>
      </w:r>
      <w:r>
        <w:rPr>
          <w:spacing w:val="1"/>
        </w:rPr>
        <w:t>u</w:t>
      </w:r>
      <w:r w:rsidRPr="009A4C44">
        <w:rPr>
          <w:spacing w:val="1"/>
        </w:rPr>
        <w:t>est to AUSF</w:t>
      </w:r>
      <w:r w:rsidR="002D1062">
        <w:rPr>
          <w:spacing w:val="1"/>
        </w:rPr>
        <w:t xml:space="preserve"> </w:t>
      </w:r>
      <w:r>
        <w:rPr>
          <w:spacing w:val="1"/>
        </w:rPr>
        <w:t>fo</w:t>
      </w:r>
      <w:r w:rsidRPr="009A4C44">
        <w:rPr>
          <w:spacing w:val="1"/>
        </w:rPr>
        <w:t>r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on</w:t>
      </w:r>
      <w:r w:rsidRPr="009A4C44">
        <w:rPr>
          <w:spacing w:val="1"/>
        </w:rPr>
        <w:t>.</w:t>
      </w:r>
    </w:p>
    <w:p w:rsidR="00D97BF7" w:rsidRPr="009A4C44" w:rsidRDefault="00702DBF" w:rsidP="002D1062">
      <w:pPr>
        <w:tabs>
          <w:tab w:val="left" w:pos="284"/>
        </w:tabs>
        <w:ind w:right="-32"/>
        <w:jc w:val="both"/>
        <w:rPr>
          <w:spacing w:val="1"/>
        </w:rPr>
      </w:pPr>
      <w:r w:rsidRPr="009A4C44">
        <w:rPr>
          <w:spacing w:val="1"/>
        </w:rPr>
        <w:t>iii. AUSF   t</w:t>
      </w:r>
      <w:r>
        <w:rPr>
          <w:spacing w:val="1"/>
        </w:rPr>
        <w:t>h</w:t>
      </w:r>
      <w:r w:rsidRPr="009A4C44">
        <w:rPr>
          <w:spacing w:val="1"/>
        </w:rPr>
        <w:t>en   se</w:t>
      </w:r>
      <w:r>
        <w:rPr>
          <w:spacing w:val="1"/>
        </w:rPr>
        <w:t>nd</w:t>
      </w:r>
      <w:r w:rsidRPr="009A4C44">
        <w:rPr>
          <w:spacing w:val="1"/>
        </w:rPr>
        <w:t>s   t</w:t>
      </w:r>
      <w:r>
        <w:rPr>
          <w:spacing w:val="1"/>
        </w:rPr>
        <w:t>h</w:t>
      </w:r>
      <w:r w:rsidRPr="009A4C44">
        <w:rPr>
          <w:spacing w:val="1"/>
        </w:rPr>
        <w:t>e   a</w:t>
      </w:r>
      <w:r>
        <w:rPr>
          <w:spacing w:val="1"/>
        </w:rPr>
        <w:t>u</w:t>
      </w:r>
      <w:r w:rsidRPr="009A4C44">
        <w:rPr>
          <w:spacing w:val="1"/>
        </w:rPr>
        <w:t>t</w:t>
      </w:r>
      <w:r>
        <w:rPr>
          <w:spacing w:val="1"/>
        </w:rPr>
        <w:t>h</w:t>
      </w:r>
      <w:r w:rsidRPr="009A4C44">
        <w:rPr>
          <w:spacing w:val="1"/>
        </w:rPr>
        <w:t>e</w:t>
      </w:r>
      <w:r>
        <w:rPr>
          <w:spacing w:val="1"/>
        </w:rPr>
        <w:t>n</w:t>
      </w:r>
      <w:r w:rsidRPr="009A4C44">
        <w:rPr>
          <w:spacing w:val="1"/>
        </w:rPr>
        <w:t>ticati</w:t>
      </w:r>
      <w:r>
        <w:rPr>
          <w:spacing w:val="1"/>
        </w:rPr>
        <w:t>o</w:t>
      </w:r>
      <w:r w:rsidRPr="009A4C44">
        <w:rPr>
          <w:spacing w:val="1"/>
        </w:rPr>
        <w:t xml:space="preserve">n   </w:t>
      </w:r>
      <w:r>
        <w:rPr>
          <w:spacing w:val="1"/>
        </w:rPr>
        <w:t>r</w:t>
      </w:r>
      <w:r w:rsidRPr="009A4C44">
        <w:rPr>
          <w:spacing w:val="1"/>
        </w:rPr>
        <w:t>e</w:t>
      </w:r>
      <w:r>
        <w:rPr>
          <w:spacing w:val="1"/>
        </w:rPr>
        <w:t>qu</w:t>
      </w:r>
      <w:r w:rsidRPr="009A4C44">
        <w:rPr>
          <w:spacing w:val="1"/>
        </w:rPr>
        <w:t>est   to</w:t>
      </w:r>
      <w:r w:rsidR="002D1062">
        <w:rPr>
          <w:spacing w:val="1"/>
        </w:rPr>
        <w:t xml:space="preserve"> </w:t>
      </w:r>
      <w:r w:rsidRPr="009A4C44">
        <w:rPr>
          <w:spacing w:val="1"/>
        </w:rPr>
        <w:t>UD</w:t>
      </w:r>
      <w:r>
        <w:rPr>
          <w:spacing w:val="1"/>
        </w:rPr>
        <w:t>M</w:t>
      </w:r>
      <w:r w:rsidRPr="009A4C44">
        <w:rPr>
          <w:spacing w:val="1"/>
        </w:rPr>
        <w:t>/A</w:t>
      </w:r>
      <w:r>
        <w:rPr>
          <w:spacing w:val="1"/>
        </w:rPr>
        <w:t>R</w:t>
      </w:r>
      <w:r w:rsidRPr="009A4C44">
        <w:rPr>
          <w:spacing w:val="1"/>
        </w:rPr>
        <w:t>PF.</w:t>
      </w:r>
    </w:p>
    <w:p w:rsidR="00D97BF7" w:rsidRPr="002D1062" w:rsidRDefault="00702DBF" w:rsidP="002D1062">
      <w:pPr>
        <w:tabs>
          <w:tab w:val="left" w:pos="284"/>
        </w:tabs>
        <w:ind w:right="-32"/>
        <w:jc w:val="both"/>
        <w:rPr>
          <w:spacing w:val="1"/>
        </w:rPr>
      </w:pPr>
      <w:r w:rsidRPr="009A4C44">
        <w:rPr>
          <w:spacing w:val="1"/>
        </w:rPr>
        <w:t>i</w:t>
      </w:r>
      <w:r>
        <w:rPr>
          <w:spacing w:val="1"/>
        </w:rPr>
        <w:t>v</w:t>
      </w:r>
      <w:r w:rsidRPr="009A4C44">
        <w:rPr>
          <w:spacing w:val="1"/>
        </w:rPr>
        <w:t xml:space="preserve">. </w:t>
      </w:r>
      <w:r>
        <w:rPr>
          <w:spacing w:val="1"/>
        </w:rPr>
        <w:t>I</w:t>
      </w:r>
      <w:r w:rsidRPr="009A4C44">
        <w:rPr>
          <w:spacing w:val="1"/>
        </w:rPr>
        <w:t xml:space="preserve">f AUSF </w:t>
      </w:r>
      <w:r>
        <w:rPr>
          <w:spacing w:val="1"/>
        </w:rPr>
        <w:t>r</w:t>
      </w:r>
      <w:r w:rsidRPr="009A4C44">
        <w:rPr>
          <w:spacing w:val="1"/>
        </w:rPr>
        <w:t>e</w:t>
      </w:r>
      <w:r>
        <w:rPr>
          <w:spacing w:val="1"/>
        </w:rPr>
        <w:t>c</w:t>
      </w:r>
      <w:r w:rsidRPr="009A4C44">
        <w:rPr>
          <w:spacing w:val="1"/>
        </w:rPr>
        <w:t>ei</w:t>
      </w:r>
      <w:r>
        <w:rPr>
          <w:spacing w:val="1"/>
        </w:rPr>
        <w:t>v</w:t>
      </w:r>
      <w:r w:rsidRPr="009A4C44">
        <w:rPr>
          <w:spacing w:val="1"/>
        </w:rPr>
        <w:t>ed SUC</w:t>
      </w:r>
      <w:r>
        <w:rPr>
          <w:spacing w:val="1"/>
        </w:rPr>
        <w:t>I</w:t>
      </w:r>
      <w:r w:rsidRPr="009A4C44">
        <w:rPr>
          <w:spacing w:val="1"/>
        </w:rPr>
        <w:t xml:space="preserve">, it </w:t>
      </w:r>
      <w:r>
        <w:rPr>
          <w:spacing w:val="1"/>
        </w:rPr>
        <w:t>d</w:t>
      </w:r>
      <w:r w:rsidRPr="009A4C44">
        <w:rPr>
          <w:spacing w:val="1"/>
        </w:rPr>
        <w:t>ec</w:t>
      </w:r>
      <w:r>
        <w:rPr>
          <w:spacing w:val="1"/>
        </w:rPr>
        <w:t>ryp</w:t>
      </w:r>
      <w:r w:rsidRPr="009A4C44">
        <w:rPr>
          <w:spacing w:val="1"/>
        </w:rPr>
        <w:t xml:space="preserve">ts SUCI to SUPI </w:t>
      </w:r>
      <w:r>
        <w:rPr>
          <w:spacing w:val="1"/>
        </w:rPr>
        <w:t>u</w:t>
      </w:r>
      <w:r w:rsidRPr="009A4C44">
        <w:rPr>
          <w:spacing w:val="1"/>
        </w:rPr>
        <w:t>si</w:t>
      </w:r>
      <w:r>
        <w:rPr>
          <w:spacing w:val="1"/>
        </w:rPr>
        <w:t>n</w:t>
      </w:r>
      <w:r w:rsidRPr="009A4C44">
        <w:rPr>
          <w:spacing w:val="1"/>
        </w:rPr>
        <w:t>g t</w:t>
      </w:r>
      <w:r>
        <w:rPr>
          <w:spacing w:val="1"/>
        </w:rPr>
        <w:t>h</w:t>
      </w:r>
      <w:r w:rsidRPr="009A4C44">
        <w:rPr>
          <w:spacing w:val="1"/>
        </w:rPr>
        <w:t>e S</w:t>
      </w:r>
      <w:r>
        <w:rPr>
          <w:spacing w:val="1"/>
        </w:rPr>
        <w:t>ub</w:t>
      </w:r>
      <w:r w:rsidRPr="009A4C44">
        <w:rPr>
          <w:spacing w:val="1"/>
        </w:rPr>
        <w:t>sc</w:t>
      </w:r>
      <w:r>
        <w:rPr>
          <w:spacing w:val="1"/>
        </w:rPr>
        <w:t>r</w:t>
      </w:r>
      <w:r w:rsidRPr="009A4C44">
        <w:rPr>
          <w:spacing w:val="1"/>
        </w:rPr>
        <w:t>i</w:t>
      </w:r>
      <w:r>
        <w:rPr>
          <w:spacing w:val="1"/>
        </w:rPr>
        <w:t>p</w:t>
      </w:r>
      <w:r w:rsidRPr="009A4C44">
        <w:rPr>
          <w:spacing w:val="1"/>
        </w:rPr>
        <w:t>ti</w:t>
      </w:r>
      <w:r>
        <w:rPr>
          <w:spacing w:val="1"/>
        </w:rPr>
        <w:t>o</w:t>
      </w:r>
      <w:r w:rsidRPr="009A4C44">
        <w:rPr>
          <w:spacing w:val="1"/>
        </w:rPr>
        <w:t xml:space="preserve">n </w:t>
      </w:r>
      <w:r>
        <w:rPr>
          <w:spacing w:val="1"/>
        </w:rPr>
        <w:t>Id</w:t>
      </w:r>
      <w:r w:rsidRPr="009A4C44">
        <w:rPr>
          <w:spacing w:val="1"/>
        </w:rPr>
        <w:t>e</w:t>
      </w:r>
      <w:r>
        <w:rPr>
          <w:spacing w:val="1"/>
        </w:rPr>
        <w:t>n</w:t>
      </w:r>
      <w:r w:rsidRPr="009A4C44">
        <w:rPr>
          <w:spacing w:val="1"/>
        </w:rPr>
        <w:t>tifier De</w:t>
      </w:r>
      <w:r>
        <w:rPr>
          <w:spacing w:val="1"/>
        </w:rPr>
        <w:t>-</w:t>
      </w:r>
      <w:r w:rsidRPr="009A4C44">
        <w:rPr>
          <w:spacing w:val="1"/>
        </w:rPr>
        <w:t>C</w:t>
      </w:r>
      <w:r>
        <w:rPr>
          <w:spacing w:val="1"/>
        </w:rPr>
        <w:t>on</w:t>
      </w:r>
      <w:r w:rsidRPr="009A4C44">
        <w:rPr>
          <w:spacing w:val="1"/>
        </w:rPr>
        <w:t>c</w:t>
      </w:r>
      <w:r>
        <w:rPr>
          <w:spacing w:val="1"/>
        </w:rPr>
        <w:t>e</w:t>
      </w:r>
      <w:r w:rsidRPr="009A4C44">
        <w:rPr>
          <w:spacing w:val="1"/>
        </w:rPr>
        <w:t>ali</w:t>
      </w:r>
      <w:r>
        <w:rPr>
          <w:spacing w:val="1"/>
        </w:rPr>
        <w:t>n</w:t>
      </w:r>
      <w:r w:rsidRPr="009A4C44">
        <w:rPr>
          <w:spacing w:val="1"/>
        </w:rPr>
        <w:t>g F</w:t>
      </w:r>
      <w:r>
        <w:rPr>
          <w:spacing w:val="1"/>
        </w:rPr>
        <w:t>un</w:t>
      </w:r>
      <w:r w:rsidRPr="009A4C44">
        <w:rPr>
          <w:spacing w:val="1"/>
        </w:rPr>
        <w:t>ction (SIDF) to identify the shared secret key ‘K’. Then,</w:t>
      </w:r>
      <w:r w:rsidR="002D1062">
        <w:rPr>
          <w:spacing w:val="1"/>
        </w:rPr>
        <w:t xml:space="preserve"> </w:t>
      </w:r>
      <w:r w:rsidRPr="002D1062">
        <w:rPr>
          <w:spacing w:val="1"/>
        </w:rPr>
        <w:t>UD</w:t>
      </w:r>
      <w:r>
        <w:rPr>
          <w:spacing w:val="1"/>
        </w:rPr>
        <w:t>M</w:t>
      </w:r>
      <w:r w:rsidRPr="002D1062">
        <w:rPr>
          <w:spacing w:val="1"/>
        </w:rPr>
        <w:t>/A</w:t>
      </w:r>
      <w:r>
        <w:rPr>
          <w:spacing w:val="1"/>
        </w:rPr>
        <w:t>R</w:t>
      </w:r>
      <w:r w:rsidRPr="002D1062">
        <w:rPr>
          <w:spacing w:val="1"/>
        </w:rPr>
        <w:t xml:space="preserve">PF   </w:t>
      </w:r>
      <w:r>
        <w:rPr>
          <w:spacing w:val="1"/>
        </w:rPr>
        <w:t>g</w:t>
      </w:r>
      <w:r w:rsidRPr="002D1062">
        <w:rPr>
          <w:spacing w:val="1"/>
        </w:rPr>
        <w:t>e</w:t>
      </w:r>
      <w:r>
        <w:rPr>
          <w:spacing w:val="1"/>
        </w:rPr>
        <w:t>n</w:t>
      </w:r>
      <w:r w:rsidRPr="002D1062">
        <w:rPr>
          <w:spacing w:val="1"/>
        </w:rPr>
        <w:t>e</w:t>
      </w:r>
      <w:r>
        <w:rPr>
          <w:spacing w:val="1"/>
        </w:rPr>
        <w:t>r</w:t>
      </w:r>
      <w:r w:rsidRPr="002D1062">
        <w:rPr>
          <w:spacing w:val="1"/>
        </w:rPr>
        <w:t>ates   t</w:t>
      </w:r>
      <w:r>
        <w:rPr>
          <w:spacing w:val="1"/>
        </w:rPr>
        <w:t>h</w:t>
      </w:r>
      <w:r w:rsidRPr="002D1062">
        <w:rPr>
          <w:spacing w:val="1"/>
        </w:rPr>
        <w:t>e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n   Ve</w:t>
      </w:r>
      <w:r>
        <w:rPr>
          <w:spacing w:val="1"/>
        </w:rPr>
        <w:t>c</w:t>
      </w:r>
      <w:r w:rsidRPr="002D1062">
        <w:rPr>
          <w:spacing w:val="1"/>
        </w:rPr>
        <w:t>t</w:t>
      </w:r>
      <w:r>
        <w:rPr>
          <w:spacing w:val="1"/>
        </w:rPr>
        <w:t>or</w:t>
      </w:r>
      <w:r w:rsidRPr="002D1062">
        <w:rPr>
          <w:spacing w:val="1"/>
        </w:rPr>
        <w:t xml:space="preserve">s (AV’s) consisting of an Authentication token </w:t>
      </w:r>
      <w:r>
        <w:rPr>
          <w:spacing w:val="1"/>
        </w:rPr>
        <w:t>(</w:t>
      </w:r>
      <w:r w:rsidRPr="002D1062">
        <w:rPr>
          <w:spacing w:val="1"/>
        </w:rPr>
        <w:t>AU</w:t>
      </w:r>
      <w:r>
        <w:rPr>
          <w:spacing w:val="1"/>
        </w:rPr>
        <w:t>T</w:t>
      </w:r>
      <w:r w:rsidRPr="002D1062">
        <w:rPr>
          <w:spacing w:val="1"/>
        </w:rPr>
        <w:t>H</w:t>
      </w:r>
      <w:r>
        <w:rPr>
          <w:spacing w:val="1"/>
        </w:rPr>
        <w:t>)</w:t>
      </w:r>
      <w:r w:rsidRPr="002D1062">
        <w:rPr>
          <w:spacing w:val="1"/>
        </w:rPr>
        <w:t xml:space="preserve">, Expected Response (XRES), a Key (KAUSF) using the key ‘K’ and a set of one-way </w:t>
      </w:r>
      <w:r>
        <w:rPr>
          <w:spacing w:val="1"/>
        </w:rPr>
        <w:t>h</w:t>
      </w:r>
      <w:r w:rsidRPr="002D1062">
        <w:rPr>
          <w:spacing w:val="1"/>
        </w:rPr>
        <w:t xml:space="preserve">ash </w:t>
      </w:r>
      <w:r>
        <w:rPr>
          <w:spacing w:val="1"/>
        </w:rPr>
        <w:t>fun</w:t>
      </w:r>
      <w:r w:rsidRPr="002D1062">
        <w:rPr>
          <w:spacing w:val="1"/>
        </w:rPr>
        <w:t>ctio</w:t>
      </w:r>
      <w:r>
        <w:rPr>
          <w:spacing w:val="1"/>
        </w:rPr>
        <w:t>n</w:t>
      </w:r>
      <w:r w:rsidRPr="002D1062">
        <w:rPr>
          <w:spacing w:val="1"/>
        </w:rPr>
        <w:t>.</w:t>
      </w:r>
    </w:p>
    <w:p w:rsidR="00D97BF7" w:rsidRPr="002D1062" w:rsidRDefault="00702DBF" w:rsidP="002D1062">
      <w:pPr>
        <w:tabs>
          <w:tab w:val="left" w:pos="284"/>
        </w:tabs>
        <w:ind w:right="-32"/>
        <w:jc w:val="both"/>
        <w:rPr>
          <w:spacing w:val="1"/>
        </w:rPr>
      </w:pPr>
      <w:r>
        <w:rPr>
          <w:spacing w:val="1"/>
        </w:rPr>
        <w:t>v</w:t>
      </w:r>
      <w:r w:rsidRPr="002D1062">
        <w:rPr>
          <w:spacing w:val="1"/>
        </w:rPr>
        <w:t>. T</w:t>
      </w:r>
      <w:r>
        <w:rPr>
          <w:spacing w:val="1"/>
        </w:rPr>
        <w:t>h</w:t>
      </w:r>
      <w:r w:rsidRPr="002D1062">
        <w:rPr>
          <w:spacing w:val="1"/>
        </w:rPr>
        <w:t>e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 xml:space="preserve">n </w:t>
      </w:r>
      <w:r>
        <w:rPr>
          <w:spacing w:val="1"/>
        </w:rPr>
        <w:t>r</w:t>
      </w:r>
      <w:r w:rsidRPr="002D1062">
        <w:rPr>
          <w:spacing w:val="1"/>
        </w:rPr>
        <w:t>es</w:t>
      </w:r>
      <w:r>
        <w:rPr>
          <w:spacing w:val="1"/>
        </w:rPr>
        <w:t>pon</w:t>
      </w:r>
      <w:r w:rsidRPr="002D1062">
        <w:rPr>
          <w:spacing w:val="1"/>
        </w:rPr>
        <w:t>se is t</w:t>
      </w:r>
      <w:r>
        <w:rPr>
          <w:spacing w:val="1"/>
        </w:rPr>
        <w:t>h</w:t>
      </w:r>
      <w:r w:rsidRPr="002D1062">
        <w:rPr>
          <w:spacing w:val="1"/>
        </w:rPr>
        <w:t>en tra</w:t>
      </w:r>
      <w:r>
        <w:rPr>
          <w:spacing w:val="1"/>
        </w:rPr>
        <w:t>n</w:t>
      </w:r>
      <w:r w:rsidRPr="002D1062">
        <w:rPr>
          <w:spacing w:val="1"/>
        </w:rPr>
        <w:t>s</w:t>
      </w:r>
      <w:r>
        <w:rPr>
          <w:spacing w:val="1"/>
        </w:rPr>
        <w:t>m</w:t>
      </w:r>
      <w:r w:rsidRPr="002D1062">
        <w:rPr>
          <w:spacing w:val="1"/>
        </w:rPr>
        <w:t>itted to</w:t>
      </w:r>
      <w:r w:rsidR="002D1062">
        <w:rPr>
          <w:spacing w:val="1"/>
        </w:rPr>
        <w:t xml:space="preserve"> </w:t>
      </w:r>
      <w:r w:rsidRPr="002D1062">
        <w:rPr>
          <w:spacing w:val="1"/>
        </w:rPr>
        <w:t>AUSF c</w:t>
      </w:r>
      <w:r>
        <w:rPr>
          <w:spacing w:val="1"/>
        </w:rPr>
        <w:t>on</w:t>
      </w:r>
      <w:r w:rsidRPr="002D1062">
        <w:rPr>
          <w:spacing w:val="1"/>
        </w:rPr>
        <w:t>sisti</w:t>
      </w:r>
      <w:r>
        <w:rPr>
          <w:spacing w:val="1"/>
        </w:rPr>
        <w:t>n</w:t>
      </w:r>
      <w:r w:rsidRPr="002D1062">
        <w:rPr>
          <w:spacing w:val="1"/>
        </w:rPr>
        <w:t xml:space="preserve">g </w:t>
      </w:r>
      <w:r>
        <w:rPr>
          <w:spacing w:val="1"/>
        </w:rPr>
        <w:t>o</w:t>
      </w:r>
      <w:r w:rsidRPr="002D1062">
        <w:rPr>
          <w:spacing w:val="1"/>
        </w:rPr>
        <w:t>f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n Ve</w:t>
      </w:r>
      <w:r>
        <w:rPr>
          <w:spacing w:val="1"/>
        </w:rPr>
        <w:t>c</w:t>
      </w:r>
      <w:r w:rsidRPr="002D1062">
        <w:rPr>
          <w:spacing w:val="1"/>
        </w:rPr>
        <w:t>t</w:t>
      </w:r>
      <w:r>
        <w:rPr>
          <w:spacing w:val="1"/>
        </w:rPr>
        <w:t>o</w:t>
      </w:r>
      <w:r w:rsidRPr="002D1062">
        <w:rPr>
          <w:spacing w:val="1"/>
        </w:rPr>
        <w:t>r al</w:t>
      </w:r>
      <w:r>
        <w:rPr>
          <w:spacing w:val="1"/>
        </w:rPr>
        <w:t>on</w:t>
      </w:r>
      <w:r w:rsidRPr="002D1062">
        <w:rPr>
          <w:spacing w:val="1"/>
        </w:rPr>
        <w:t>g with t</w:t>
      </w:r>
      <w:r>
        <w:rPr>
          <w:spacing w:val="1"/>
        </w:rPr>
        <w:t>h</w:t>
      </w:r>
      <w:r w:rsidRPr="002D1062">
        <w:rPr>
          <w:spacing w:val="1"/>
        </w:rPr>
        <w:t>e SUPI.</w:t>
      </w:r>
    </w:p>
    <w:p w:rsidR="00D97BF7" w:rsidRPr="002D1062" w:rsidRDefault="00702DBF" w:rsidP="002D1062">
      <w:pPr>
        <w:tabs>
          <w:tab w:val="left" w:pos="284"/>
        </w:tabs>
        <w:ind w:right="-32"/>
        <w:jc w:val="both"/>
        <w:rPr>
          <w:spacing w:val="1"/>
        </w:rPr>
      </w:pPr>
      <w:r w:rsidRPr="002D1062">
        <w:rPr>
          <w:spacing w:val="1"/>
        </w:rPr>
        <w:t xml:space="preserve">vi. AUSF then stores the key KAUSF and generates the hash </w:t>
      </w:r>
      <w:r>
        <w:rPr>
          <w:spacing w:val="1"/>
        </w:rPr>
        <w:t>v</w:t>
      </w:r>
      <w:r w:rsidRPr="002D1062">
        <w:rPr>
          <w:spacing w:val="1"/>
        </w:rPr>
        <w:t>al</w:t>
      </w:r>
      <w:r>
        <w:rPr>
          <w:spacing w:val="1"/>
        </w:rPr>
        <w:t>u</w:t>
      </w:r>
      <w:r w:rsidRPr="002D1062">
        <w:rPr>
          <w:spacing w:val="1"/>
        </w:rPr>
        <w:t xml:space="preserve">e </w:t>
      </w:r>
      <w:r>
        <w:rPr>
          <w:spacing w:val="1"/>
        </w:rPr>
        <w:t>o</w:t>
      </w:r>
      <w:r w:rsidRPr="002D1062">
        <w:rPr>
          <w:spacing w:val="1"/>
        </w:rPr>
        <w:t xml:space="preserve">f </w:t>
      </w:r>
      <w:proofErr w:type="gramStart"/>
      <w:r w:rsidRPr="002D1062">
        <w:rPr>
          <w:spacing w:val="1"/>
        </w:rPr>
        <w:t>XRES(</w:t>
      </w:r>
      <w:proofErr w:type="gramEnd"/>
      <w:r w:rsidRPr="002D1062">
        <w:rPr>
          <w:spacing w:val="1"/>
        </w:rPr>
        <w:t>h</w:t>
      </w:r>
      <w:r>
        <w:rPr>
          <w:spacing w:val="1"/>
        </w:rPr>
        <w:t>(</w:t>
      </w:r>
      <w:r w:rsidRPr="002D1062">
        <w:rPr>
          <w:spacing w:val="1"/>
        </w:rPr>
        <w:t>XRES)</w:t>
      </w:r>
      <w:r>
        <w:rPr>
          <w:spacing w:val="1"/>
        </w:rPr>
        <w:t>)</w:t>
      </w:r>
      <w:r w:rsidRPr="002D1062">
        <w:rPr>
          <w:spacing w:val="1"/>
        </w:rPr>
        <w:t>.</w:t>
      </w:r>
    </w:p>
    <w:p w:rsidR="00D97BF7" w:rsidRPr="002D1062" w:rsidRDefault="00702DBF" w:rsidP="002D1062">
      <w:pPr>
        <w:tabs>
          <w:tab w:val="left" w:pos="284"/>
        </w:tabs>
        <w:ind w:right="-32"/>
        <w:jc w:val="both"/>
        <w:rPr>
          <w:spacing w:val="1"/>
        </w:rPr>
      </w:pPr>
      <w:r>
        <w:rPr>
          <w:spacing w:val="1"/>
        </w:rPr>
        <w:t>v</w:t>
      </w:r>
      <w:r w:rsidRPr="002D1062">
        <w:rPr>
          <w:spacing w:val="1"/>
        </w:rPr>
        <w:t>ii. AUSF tra</w:t>
      </w:r>
      <w:r>
        <w:rPr>
          <w:spacing w:val="1"/>
        </w:rPr>
        <w:t>n</w:t>
      </w:r>
      <w:r w:rsidRPr="002D1062">
        <w:rPr>
          <w:spacing w:val="1"/>
        </w:rPr>
        <w:t>s</w:t>
      </w:r>
      <w:r>
        <w:rPr>
          <w:spacing w:val="1"/>
        </w:rPr>
        <w:t>m</w:t>
      </w:r>
      <w:r w:rsidRPr="002D1062">
        <w:rPr>
          <w:spacing w:val="1"/>
        </w:rPr>
        <w:t>its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 xml:space="preserve">n </w:t>
      </w:r>
      <w:r>
        <w:rPr>
          <w:spacing w:val="1"/>
        </w:rPr>
        <w:t>r</w:t>
      </w:r>
      <w:r w:rsidRPr="002D1062">
        <w:rPr>
          <w:spacing w:val="1"/>
        </w:rPr>
        <w:t>es</w:t>
      </w:r>
      <w:r>
        <w:rPr>
          <w:spacing w:val="1"/>
        </w:rPr>
        <w:t>pon</w:t>
      </w:r>
      <w:r w:rsidRPr="002D1062">
        <w:rPr>
          <w:spacing w:val="1"/>
        </w:rPr>
        <w:t>se to SEAF t</w:t>
      </w:r>
      <w:r>
        <w:rPr>
          <w:spacing w:val="1"/>
        </w:rPr>
        <w:t>h</w:t>
      </w:r>
      <w:r w:rsidRPr="002D1062">
        <w:rPr>
          <w:spacing w:val="1"/>
        </w:rPr>
        <w:t>at c</w:t>
      </w:r>
      <w:r>
        <w:rPr>
          <w:spacing w:val="1"/>
        </w:rPr>
        <w:t>on</w:t>
      </w:r>
      <w:r w:rsidRPr="002D1062">
        <w:rPr>
          <w:spacing w:val="1"/>
        </w:rPr>
        <w:t>tai</w:t>
      </w:r>
      <w:r>
        <w:rPr>
          <w:spacing w:val="1"/>
        </w:rPr>
        <w:t>n</w:t>
      </w:r>
      <w:r w:rsidRPr="002D1062">
        <w:rPr>
          <w:spacing w:val="1"/>
        </w:rPr>
        <w:t>s AU</w:t>
      </w:r>
      <w:r>
        <w:rPr>
          <w:spacing w:val="1"/>
        </w:rPr>
        <w:t>T</w:t>
      </w:r>
      <w:r w:rsidRPr="002D1062">
        <w:rPr>
          <w:spacing w:val="1"/>
        </w:rPr>
        <w:t>H a</w:t>
      </w:r>
      <w:r>
        <w:rPr>
          <w:spacing w:val="1"/>
        </w:rPr>
        <w:t>n</w:t>
      </w:r>
      <w:r w:rsidRPr="002D1062">
        <w:rPr>
          <w:spacing w:val="1"/>
        </w:rPr>
        <w:t xml:space="preserve">d </w:t>
      </w:r>
      <w:proofErr w:type="gramStart"/>
      <w:r>
        <w:rPr>
          <w:spacing w:val="1"/>
        </w:rPr>
        <w:t>h(</w:t>
      </w:r>
      <w:proofErr w:type="gramEnd"/>
      <w:r w:rsidRPr="002D1062">
        <w:rPr>
          <w:spacing w:val="1"/>
        </w:rPr>
        <w:t>XRES).</w:t>
      </w:r>
      <w:r>
        <w:rPr>
          <w:spacing w:val="1"/>
        </w:rPr>
        <w:t xml:space="preserve"> </w:t>
      </w:r>
      <w:r w:rsidRPr="002D1062">
        <w:rPr>
          <w:spacing w:val="1"/>
        </w:rPr>
        <w:t xml:space="preserve">SUPI is </w:t>
      </w:r>
      <w:r>
        <w:rPr>
          <w:spacing w:val="1"/>
        </w:rPr>
        <w:t>no</w:t>
      </w:r>
      <w:r w:rsidRPr="002D1062">
        <w:rPr>
          <w:spacing w:val="1"/>
        </w:rPr>
        <w:t>t se</w:t>
      </w:r>
      <w:r>
        <w:rPr>
          <w:spacing w:val="1"/>
        </w:rPr>
        <w:t>n</w:t>
      </w:r>
      <w:r w:rsidRPr="002D1062">
        <w:rPr>
          <w:spacing w:val="1"/>
        </w:rPr>
        <w:t>t to t</w:t>
      </w:r>
      <w:r>
        <w:rPr>
          <w:spacing w:val="1"/>
        </w:rPr>
        <w:t>h</w:t>
      </w:r>
      <w:r w:rsidRPr="002D1062">
        <w:rPr>
          <w:spacing w:val="1"/>
        </w:rPr>
        <w:t>e SEAF al</w:t>
      </w:r>
      <w:r>
        <w:rPr>
          <w:spacing w:val="1"/>
        </w:rPr>
        <w:t>on</w:t>
      </w:r>
      <w:r w:rsidRPr="002D1062">
        <w:rPr>
          <w:spacing w:val="1"/>
        </w:rPr>
        <w:t>g w</w:t>
      </w:r>
      <w:r>
        <w:rPr>
          <w:spacing w:val="1"/>
        </w:rPr>
        <w:t>i</w:t>
      </w:r>
      <w:r w:rsidRPr="002D1062">
        <w:rPr>
          <w:spacing w:val="1"/>
        </w:rPr>
        <w:t>th t</w:t>
      </w:r>
      <w:r>
        <w:rPr>
          <w:spacing w:val="1"/>
        </w:rPr>
        <w:t>h</w:t>
      </w:r>
      <w:r w:rsidRPr="002D1062">
        <w:rPr>
          <w:spacing w:val="1"/>
        </w:rPr>
        <w:t xml:space="preserve">e </w:t>
      </w:r>
      <w:r>
        <w:rPr>
          <w:spacing w:val="1"/>
        </w:rPr>
        <w:t>r</w:t>
      </w:r>
      <w:r w:rsidRPr="002D1062">
        <w:rPr>
          <w:spacing w:val="1"/>
        </w:rPr>
        <w:t>es</w:t>
      </w:r>
      <w:r>
        <w:rPr>
          <w:spacing w:val="1"/>
        </w:rPr>
        <w:t>p</w:t>
      </w:r>
      <w:r w:rsidRPr="002D1062">
        <w:rPr>
          <w:spacing w:val="1"/>
        </w:rPr>
        <w:t>o</w:t>
      </w:r>
      <w:r>
        <w:rPr>
          <w:spacing w:val="1"/>
        </w:rPr>
        <w:t>n</w:t>
      </w:r>
      <w:r w:rsidRPr="002D1062">
        <w:rPr>
          <w:spacing w:val="1"/>
        </w:rPr>
        <w:t xml:space="preserve">se. </w:t>
      </w:r>
      <w:r>
        <w:rPr>
          <w:spacing w:val="1"/>
        </w:rPr>
        <w:t>I</w:t>
      </w:r>
      <w:r w:rsidRPr="002D1062">
        <w:rPr>
          <w:spacing w:val="1"/>
        </w:rPr>
        <w:t>t is se</w:t>
      </w:r>
      <w:r>
        <w:rPr>
          <w:spacing w:val="1"/>
        </w:rPr>
        <w:t>n</w:t>
      </w:r>
      <w:r w:rsidRPr="002D1062">
        <w:rPr>
          <w:spacing w:val="1"/>
        </w:rPr>
        <w:t xml:space="preserve">t </w:t>
      </w:r>
      <w:r>
        <w:rPr>
          <w:spacing w:val="1"/>
        </w:rPr>
        <w:t>af</w:t>
      </w:r>
      <w:r w:rsidRPr="002D1062">
        <w:rPr>
          <w:spacing w:val="1"/>
        </w:rPr>
        <w:t>ter s</w:t>
      </w:r>
      <w:r>
        <w:rPr>
          <w:spacing w:val="1"/>
        </w:rPr>
        <w:t>u</w:t>
      </w:r>
      <w:r w:rsidRPr="002D1062">
        <w:rPr>
          <w:spacing w:val="1"/>
        </w:rPr>
        <w:t>c</w:t>
      </w:r>
      <w:r>
        <w:rPr>
          <w:spacing w:val="1"/>
        </w:rPr>
        <w:t>c</w:t>
      </w:r>
      <w:r w:rsidRPr="002D1062">
        <w:rPr>
          <w:spacing w:val="1"/>
        </w:rPr>
        <w:t>ess</w:t>
      </w:r>
      <w:r>
        <w:rPr>
          <w:spacing w:val="1"/>
        </w:rPr>
        <w:t>fu</w:t>
      </w:r>
      <w:r w:rsidRPr="002D1062">
        <w:rPr>
          <w:spacing w:val="1"/>
        </w:rPr>
        <w:t>l c</w:t>
      </w:r>
      <w:r>
        <w:rPr>
          <w:spacing w:val="1"/>
        </w:rPr>
        <w:t>omp</w:t>
      </w:r>
      <w:r w:rsidRPr="002D1062">
        <w:rPr>
          <w:spacing w:val="1"/>
        </w:rPr>
        <w:t>leti</w:t>
      </w:r>
      <w:r>
        <w:rPr>
          <w:spacing w:val="1"/>
        </w:rPr>
        <w:t>o</w:t>
      </w:r>
      <w:r w:rsidRPr="002D1062">
        <w:rPr>
          <w:spacing w:val="1"/>
        </w:rPr>
        <w:t xml:space="preserve">n </w:t>
      </w:r>
      <w:r>
        <w:rPr>
          <w:spacing w:val="1"/>
        </w:rPr>
        <w:t>o</w:t>
      </w:r>
      <w:r w:rsidRPr="002D1062">
        <w:rPr>
          <w:spacing w:val="1"/>
        </w:rPr>
        <w:t>f t</w:t>
      </w:r>
      <w:r>
        <w:rPr>
          <w:spacing w:val="1"/>
        </w:rPr>
        <w:t>h</w:t>
      </w:r>
      <w:r w:rsidRPr="002D1062">
        <w:rPr>
          <w:spacing w:val="1"/>
        </w:rPr>
        <w:t>e UE a</w:t>
      </w:r>
      <w:r>
        <w:rPr>
          <w:spacing w:val="1"/>
        </w:rPr>
        <w:t>u</w:t>
      </w:r>
      <w:r w:rsidRPr="002D1062">
        <w:rPr>
          <w:spacing w:val="1"/>
        </w:rPr>
        <w:t>t</w:t>
      </w:r>
      <w:r>
        <w:rPr>
          <w:spacing w:val="1"/>
        </w:rPr>
        <w:t>h</w:t>
      </w:r>
      <w:r w:rsidRPr="002D1062">
        <w:rPr>
          <w:spacing w:val="1"/>
        </w:rPr>
        <w:t>e</w:t>
      </w:r>
      <w:r>
        <w:rPr>
          <w:spacing w:val="1"/>
        </w:rPr>
        <w:t>n</w:t>
      </w:r>
      <w:r w:rsidRPr="002D1062">
        <w:rPr>
          <w:spacing w:val="1"/>
        </w:rPr>
        <w:t>tic</w:t>
      </w:r>
      <w:r>
        <w:rPr>
          <w:spacing w:val="1"/>
        </w:rPr>
        <w:t>a</w:t>
      </w:r>
      <w:r w:rsidRPr="002D1062">
        <w:rPr>
          <w:spacing w:val="1"/>
        </w:rPr>
        <w:t>ti</w:t>
      </w:r>
      <w:r>
        <w:rPr>
          <w:spacing w:val="1"/>
        </w:rPr>
        <w:t>on</w:t>
      </w:r>
      <w:r w:rsidRPr="002D1062">
        <w:rPr>
          <w:spacing w:val="1"/>
        </w:rPr>
        <w:t>.</w:t>
      </w:r>
    </w:p>
    <w:p w:rsidR="00D97BF7" w:rsidRPr="002D1062" w:rsidRDefault="00702DBF" w:rsidP="002D1062">
      <w:pPr>
        <w:tabs>
          <w:tab w:val="left" w:pos="284"/>
        </w:tabs>
        <w:ind w:right="-32"/>
        <w:jc w:val="both"/>
        <w:rPr>
          <w:spacing w:val="1"/>
        </w:rPr>
      </w:pPr>
      <w:r>
        <w:rPr>
          <w:spacing w:val="1"/>
        </w:rPr>
        <w:t>v</w:t>
      </w:r>
      <w:r w:rsidR="002D1062">
        <w:rPr>
          <w:spacing w:val="1"/>
        </w:rPr>
        <w:t xml:space="preserve">iii. </w:t>
      </w:r>
      <w:r w:rsidRPr="002D1062">
        <w:rPr>
          <w:spacing w:val="1"/>
        </w:rPr>
        <w:t>A</w:t>
      </w:r>
      <w:r>
        <w:rPr>
          <w:spacing w:val="1"/>
        </w:rPr>
        <w:t>f</w:t>
      </w:r>
      <w:r w:rsidRPr="002D1062">
        <w:rPr>
          <w:spacing w:val="1"/>
        </w:rPr>
        <w:t>ter st</w:t>
      </w:r>
      <w:r>
        <w:rPr>
          <w:spacing w:val="1"/>
        </w:rPr>
        <w:t>or</w:t>
      </w:r>
      <w:r w:rsidRPr="002D1062">
        <w:rPr>
          <w:spacing w:val="1"/>
        </w:rPr>
        <w:t>i</w:t>
      </w:r>
      <w:r>
        <w:rPr>
          <w:spacing w:val="1"/>
        </w:rPr>
        <w:t>n</w:t>
      </w:r>
      <w:r w:rsidRPr="002D1062">
        <w:rPr>
          <w:spacing w:val="1"/>
        </w:rPr>
        <w:t>g t</w:t>
      </w:r>
      <w:r>
        <w:rPr>
          <w:spacing w:val="1"/>
        </w:rPr>
        <w:t>h</w:t>
      </w:r>
      <w:r w:rsidRPr="002D1062">
        <w:rPr>
          <w:spacing w:val="1"/>
        </w:rPr>
        <w:t xml:space="preserve">e </w:t>
      </w:r>
      <w:proofErr w:type="gramStart"/>
      <w:r>
        <w:rPr>
          <w:spacing w:val="1"/>
        </w:rPr>
        <w:t>h(</w:t>
      </w:r>
      <w:proofErr w:type="gramEnd"/>
      <w:r w:rsidRPr="002D1062">
        <w:rPr>
          <w:spacing w:val="1"/>
        </w:rPr>
        <w:t>XRES), SEAF se</w:t>
      </w:r>
      <w:r>
        <w:rPr>
          <w:spacing w:val="1"/>
        </w:rPr>
        <w:t>n</w:t>
      </w:r>
      <w:r w:rsidRPr="002D1062">
        <w:rPr>
          <w:spacing w:val="1"/>
        </w:rPr>
        <w:t>d an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 xml:space="preserve">n </w:t>
      </w:r>
      <w:r>
        <w:rPr>
          <w:spacing w:val="1"/>
        </w:rPr>
        <w:t>r</w:t>
      </w:r>
      <w:r w:rsidRPr="002D1062">
        <w:rPr>
          <w:spacing w:val="1"/>
        </w:rPr>
        <w:t>e</w:t>
      </w:r>
      <w:r>
        <w:rPr>
          <w:spacing w:val="1"/>
        </w:rPr>
        <w:t>qu</w:t>
      </w:r>
      <w:r w:rsidRPr="002D1062">
        <w:rPr>
          <w:spacing w:val="1"/>
        </w:rPr>
        <w:t xml:space="preserve">est </w:t>
      </w:r>
      <w:r>
        <w:rPr>
          <w:spacing w:val="1"/>
        </w:rPr>
        <w:t>(</w:t>
      </w:r>
      <w:r w:rsidRPr="002D1062">
        <w:rPr>
          <w:spacing w:val="1"/>
        </w:rPr>
        <w:t>AU</w:t>
      </w:r>
      <w:r>
        <w:rPr>
          <w:spacing w:val="1"/>
        </w:rPr>
        <w:t>T</w:t>
      </w:r>
      <w:r w:rsidRPr="002D1062">
        <w:rPr>
          <w:spacing w:val="1"/>
        </w:rPr>
        <w:t>H) to U</w:t>
      </w:r>
      <w:r>
        <w:rPr>
          <w:spacing w:val="1"/>
        </w:rPr>
        <w:t>E</w:t>
      </w:r>
      <w:r w:rsidRPr="002D1062">
        <w:rPr>
          <w:spacing w:val="1"/>
        </w:rPr>
        <w:t>.</w:t>
      </w:r>
    </w:p>
    <w:p w:rsidR="00D97BF7" w:rsidRPr="002D1062" w:rsidRDefault="00702DBF" w:rsidP="002D1062">
      <w:pPr>
        <w:tabs>
          <w:tab w:val="left" w:pos="284"/>
        </w:tabs>
        <w:ind w:right="-32"/>
        <w:jc w:val="both"/>
        <w:rPr>
          <w:spacing w:val="1"/>
        </w:rPr>
      </w:pPr>
      <w:r w:rsidRPr="002D1062">
        <w:rPr>
          <w:spacing w:val="1"/>
        </w:rPr>
        <w:t>i</w:t>
      </w:r>
      <w:r>
        <w:rPr>
          <w:spacing w:val="1"/>
        </w:rPr>
        <w:t>x</w:t>
      </w:r>
      <w:r w:rsidRPr="002D1062">
        <w:rPr>
          <w:spacing w:val="1"/>
        </w:rPr>
        <w:t>. Using the shared secret key ‘K’, UE validates the AUTH.</w:t>
      </w:r>
      <w:r w:rsidR="002D1062">
        <w:rPr>
          <w:spacing w:val="1"/>
        </w:rPr>
        <w:t xml:space="preserve"> </w:t>
      </w:r>
      <w:r>
        <w:rPr>
          <w:spacing w:val="1"/>
        </w:rPr>
        <w:t>I</w:t>
      </w:r>
      <w:r w:rsidRPr="002D1062">
        <w:rPr>
          <w:spacing w:val="1"/>
        </w:rPr>
        <w:t xml:space="preserve">f </w:t>
      </w:r>
      <w:r>
        <w:rPr>
          <w:spacing w:val="1"/>
        </w:rPr>
        <w:t>v</w:t>
      </w:r>
      <w:r w:rsidRPr="002D1062">
        <w:rPr>
          <w:spacing w:val="1"/>
        </w:rPr>
        <w:t>ali</w:t>
      </w:r>
      <w:r>
        <w:rPr>
          <w:spacing w:val="1"/>
        </w:rPr>
        <w:t>d</w:t>
      </w:r>
      <w:r w:rsidRPr="002D1062">
        <w:rPr>
          <w:spacing w:val="1"/>
        </w:rPr>
        <w:t>ati</w:t>
      </w:r>
      <w:r>
        <w:rPr>
          <w:spacing w:val="1"/>
        </w:rPr>
        <w:t>o</w:t>
      </w:r>
      <w:r w:rsidRPr="002D1062">
        <w:rPr>
          <w:spacing w:val="1"/>
        </w:rPr>
        <w:t>n is s</w:t>
      </w:r>
      <w:r>
        <w:rPr>
          <w:spacing w:val="1"/>
        </w:rPr>
        <w:t>u</w:t>
      </w:r>
      <w:r w:rsidRPr="002D1062">
        <w:rPr>
          <w:spacing w:val="1"/>
        </w:rPr>
        <w:t>c</w:t>
      </w:r>
      <w:r>
        <w:rPr>
          <w:spacing w:val="1"/>
        </w:rPr>
        <w:t>c</w:t>
      </w:r>
      <w:r w:rsidRPr="002D1062">
        <w:rPr>
          <w:spacing w:val="1"/>
        </w:rPr>
        <w:t>ess</w:t>
      </w:r>
      <w:r>
        <w:rPr>
          <w:spacing w:val="1"/>
        </w:rPr>
        <w:t>fu</w:t>
      </w:r>
      <w:r w:rsidRPr="002D1062">
        <w:rPr>
          <w:spacing w:val="1"/>
        </w:rPr>
        <w:t>l, then UE c</w:t>
      </w:r>
      <w:r>
        <w:rPr>
          <w:spacing w:val="1"/>
        </w:rPr>
        <w:t>on</w:t>
      </w:r>
      <w:r w:rsidRPr="002D1062">
        <w:rPr>
          <w:spacing w:val="1"/>
        </w:rPr>
        <w:t>si</w:t>
      </w:r>
      <w:r>
        <w:rPr>
          <w:spacing w:val="1"/>
        </w:rPr>
        <w:t>d</w:t>
      </w:r>
      <w:r w:rsidRPr="002D1062">
        <w:rPr>
          <w:spacing w:val="1"/>
        </w:rPr>
        <w:t>e</w:t>
      </w:r>
      <w:r>
        <w:rPr>
          <w:spacing w:val="1"/>
        </w:rPr>
        <w:t>r</w:t>
      </w:r>
      <w:r w:rsidRPr="002D1062">
        <w:rPr>
          <w:spacing w:val="1"/>
        </w:rPr>
        <w:t>s t</w:t>
      </w:r>
      <w:r>
        <w:rPr>
          <w:spacing w:val="1"/>
        </w:rPr>
        <w:t>h</w:t>
      </w:r>
      <w:r w:rsidRPr="002D1062">
        <w:rPr>
          <w:spacing w:val="1"/>
        </w:rPr>
        <w:t>at the</w:t>
      </w:r>
      <w:r w:rsidR="002D1062">
        <w:rPr>
          <w:spacing w:val="1"/>
        </w:rPr>
        <w:t xml:space="preserve"> </w:t>
      </w:r>
      <w:r w:rsidRPr="002D1062">
        <w:rPr>
          <w:spacing w:val="1"/>
        </w:rPr>
        <w:t>se</w:t>
      </w:r>
      <w:r>
        <w:rPr>
          <w:spacing w:val="1"/>
        </w:rPr>
        <w:t>rv</w:t>
      </w:r>
      <w:r w:rsidRPr="002D1062">
        <w:rPr>
          <w:spacing w:val="1"/>
        </w:rPr>
        <w:t>i</w:t>
      </w:r>
      <w:r>
        <w:rPr>
          <w:spacing w:val="1"/>
        </w:rPr>
        <w:t>n</w:t>
      </w:r>
      <w:r w:rsidRPr="002D1062">
        <w:rPr>
          <w:spacing w:val="1"/>
        </w:rPr>
        <w:t xml:space="preserve">g </w:t>
      </w:r>
      <w:r>
        <w:rPr>
          <w:spacing w:val="1"/>
        </w:rPr>
        <w:t>n</w:t>
      </w:r>
      <w:r w:rsidRPr="002D1062">
        <w:rPr>
          <w:spacing w:val="1"/>
        </w:rPr>
        <w:t>etw</w:t>
      </w:r>
      <w:r>
        <w:rPr>
          <w:spacing w:val="1"/>
        </w:rPr>
        <w:t>o</w:t>
      </w:r>
      <w:r w:rsidRPr="002D1062">
        <w:rPr>
          <w:spacing w:val="1"/>
        </w:rPr>
        <w:t>rk is a</w:t>
      </w:r>
      <w:r>
        <w:rPr>
          <w:spacing w:val="1"/>
        </w:rPr>
        <w:t>u</w:t>
      </w:r>
      <w:r w:rsidRPr="002D1062">
        <w:rPr>
          <w:spacing w:val="1"/>
        </w:rPr>
        <w:t>t</w:t>
      </w:r>
      <w:r>
        <w:rPr>
          <w:spacing w:val="1"/>
        </w:rPr>
        <w:t>h</w:t>
      </w:r>
      <w:r w:rsidRPr="002D1062">
        <w:rPr>
          <w:spacing w:val="1"/>
        </w:rPr>
        <w:t>e</w:t>
      </w:r>
      <w:r>
        <w:rPr>
          <w:spacing w:val="1"/>
        </w:rPr>
        <w:t>n</w:t>
      </w:r>
      <w:r w:rsidRPr="002D1062">
        <w:rPr>
          <w:spacing w:val="1"/>
        </w:rPr>
        <w:t>ticate</w:t>
      </w:r>
      <w:r>
        <w:rPr>
          <w:spacing w:val="1"/>
        </w:rPr>
        <w:t>d</w:t>
      </w:r>
      <w:r w:rsidRPr="002D1062">
        <w:rPr>
          <w:spacing w:val="1"/>
        </w:rPr>
        <w:t>.</w:t>
      </w:r>
    </w:p>
    <w:p w:rsidR="00D97BF7" w:rsidRPr="002D1062" w:rsidRDefault="00702DBF" w:rsidP="002D1062">
      <w:pPr>
        <w:tabs>
          <w:tab w:val="left" w:pos="284"/>
        </w:tabs>
        <w:ind w:right="-32"/>
        <w:jc w:val="both"/>
        <w:rPr>
          <w:spacing w:val="1"/>
        </w:rPr>
      </w:pPr>
      <w:proofErr w:type="gramStart"/>
      <w:r>
        <w:rPr>
          <w:spacing w:val="1"/>
        </w:rPr>
        <w:t>x</w:t>
      </w:r>
      <w:proofErr w:type="gramEnd"/>
      <w:r w:rsidRPr="002D1062">
        <w:rPr>
          <w:spacing w:val="1"/>
        </w:rPr>
        <w:t>.   UE c</w:t>
      </w:r>
      <w:r>
        <w:rPr>
          <w:spacing w:val="1"/>
        </w:rPr>
        <w:t>ompu</w:t>
      </w:r>
      <w:r w:rsidRPr="002D1062">
        <w:rPr>
          <w:spacing w:val="1"/>
        </w:rPr>
        <w:t>tes t</w:t>
      </w:r>
      <w:r>
        <w:rPr>
          <w:spacing w:val="1"/>
        </w:rPr>
        <w:t>h</w:t>
      </w:r>
      <w:r w:rsidRPr="002D1062">
        <w:rPr>
          <w:spacing w:val="1"/>
        </w:rPr>
        <w:t xml:space="preserve">e </w:t>
      </w:r>
      <w:r>
        <w:rPr>
          <w:spacing w:val="1"/>
        </w:rPr>
        <w:t>r</w:t>
      </w:r>
      <w:r w:rsidRPr="002D1062">
        <w:rPr>
          <w:spacing w:val="1"/>
        </w:rPr>
        <w:t>esp</w:t>
      </w:r>
      <w:r>
        <w:rPr>
          <w:spacing w:val="1"/>
        </w:rPr>
        <w:t>on</w:t>
      </w:r>
      <w:r w:rsidRPr="002D1062">
        <w:rPr>
          <w:spacing w:val="1"/>
        </w:rPr>
        <w:t>se val</w:t>
      </w:r>
      <w:r>
        <w:rPr>
          <w:spacing w:val="1"/>
        </w:rPr>
        <w:t>u</w:t>
      </w:r>
      <w:r w:rsidRPr="002D1062">
        <w:rPr>
          <w:spacing w:val="1"/>
        </w:rPr>
        <w:t xml:space="preserve">e </w:t>
      </w:r>
      <w:r>
        <w:rPr>
          <w:spacing w:val="1"/>
        </w:rPr>
        <w:t>(</w:t>
      </w:r>
      <w:r w:rsidRPr="002D1062">
        <w:rPr>
          <w:spacing w:val="1"/>
        </w:rPr>
        <w:t>RES) a</w:t>
      </w:r>
      <w:r>
        <w:rPr>
          <w:spacing w:val="1"/>
        </w:rPr>
        <w:t>n</w:t>
      </w:r>
      <w:r w:rsidRPr="002D1062">
        <w:rPr>
          <w:spacing w:val="1"/>
        </w:rPr>
        <w:t>d se</w:t>
      </w:r>
      <w:r>
        <w:rPr>
          <w:spacing w:val="1"/>
        </w:rPr>
        <w:t>n</w:t>
      </w:r>
      <w:r w:rsidRPr="002D1062">
        <w:rPr>
          <w:spacing w:val="1"/>
        </w:rPr>
        <w:t>d it to</w:t>
      </w:r>
      <w:r w:rsidR="002D1062">
        <w:rPr>
          <w:spacing w:val="1"/>
        </w:rPr>
        <w:t xml:space="preserve"> </w:t>
      </w:r>
      <w:r w:rsidRPr="002D1062">
        <w:rPr>
          <w:spacing w:val="1"/>
        </w:rPr>
        <w:t>SEAF.</w:t>
      </w:r>
    </w:p>
    <w:p w:rsidR="00D97BF7" w:rsidRPr="002D1062" w:rsidRDefault="00702DBF" w:rsidP="002D1062">
      <w:pPr>
        <w:tabs>
          <w:tab w:val="left" w:pos="284"/>
        </w:tabs>
        <w:ind w:right="-32"/>
        <w:jc w:val="both"/>
        <w:rPr>
          <w:spacing w:val="1"/>
        </w:rPr>
      </w:pPr>
      <w:r>
        <w:rPr>
          <w:spacing w:val="1"/>
        </w:rPr>
        <w:lastRenderedPageBreak/>
        <w:t>x</w:t>
      </w:r>
      <w:r w:rsidRPr="002D1062">
        <w:rPr>
          <w:spacing w:val="1"/>
        </w:rPr>
        <w:t>i</w:t>
      </w:r>
      <w:proofErr w:type="gramStart"/>
      <w:r w:rsidRPr="002D1062">
        <w:rPr>
          <w:spacing w:val="1"/>
        </w:rPr>
        <w:t>.  SEAF</w:t>
      </w:r>
      <w:proofErr w:type="gramEnd"/>
      <w:r w:rsidRPr="002D1062">
        <w:rPr>
          <w:spacing w:val="1"/>
        </w:rPr>
        <w:t xml:space="preserve"> c</w:t>
      </w:r>
      <w:r>
        <w:rPr>
          <w:spacing w:val="1"/>
        </w:rPr>
        <w:t>ompu</w:t>
      </w:r>
      <w:r w:rsidRPr="002D1062">
        <w:rPr>
          <w:spacing w:val="1"/>
        </w:rPr>
        <w:t>tes t</w:t>
      </w:r>
      <w:r>
        <w:rPr>
          <w:spacing w:val="1"/>
        </w:rPr>
        <w:t>h</w:t>
      </w:r>
      <w:r w:rsidRPr="002D1062">
        <w:rPr>
          <w:spacing w:val="1"/>
        </w:rPr>
        <w:t xml:space="preserve">e </w:t>
      </w:r>
      <w:r>
        <w:rPr>
          <w:spacing w:val="1"/>
        </w:rPr>
        <w:t>h</w:t>
      </w:r>
      <w:r w:rsidRPr="002D1062">
        <w:rPr>
          <w:spacing w:val="1"/>
        </w:rPr>
        <w:t xml:space="preserve">ash </w:t>
      </w:r>
      <w:r>
        <w:rPr>
          <w:spacing w:val="1"/>
        </w:rPr>
        <w:t>o</w:t>
      </w:r>
      <w:r w:rsidRPr="002D1062">
        <w:rPr>
          <w:spacing w:val="1"/>
        </w:rPr>
        <w:t xml:space="preserve">f the RES </w:t>
      </w:r>
      <w:r>
        <w:rPr>
          <w:spacing w:val="1"/>
        </w:rPr>
        <w:t>v</w:t>
      </w:r>
      <w:r w:rsidRPr="002D1062">
        <w:rPr>
          <w:spacing w:val="1"/>
        </w:rPr>
        <w:t>al</w:t>
      </w:r>
      <w:r>
        <w:rPr>
          <w:spacing w:val="1"/>
        </w:rPr>
        <w:t>u</w:t>
      </w:r>
      <w:r w:rsidRPr="002D1062">
        <w:rPr>
          <w:spacing w:val="1"/>
        </w:rPr>
        <w:t>e a</w:t>
      </w:r>
      <w:r>
        <w:rPr>
          <w:spacing w:val="1"/>
        </w:rPr>
        <w:t>n</w:t>
      </w:r>
      <w:r w:rsidRPr="002D1062">
        <w:rPr>
          <w:spacing w:val="1"/>
        </w:rPr>
        <w:t>d c</w:t>
      </w:r>
      <w:r>
        <w:rPr>
          <w:spacing w:val="1"/>
        </w:rPr>
        <w:t>omp</w:t>
      </w:r>
      <w:r w:rsidRPr="002D1062">
        <w:rPr>
          <w:spacing w:val="1"/>
        </w:rPr>
        <w:t>a</w:t>
      </w:r>
      <w:r>
        <w:rPr>
          <w:spacing w:val="1"/>
        </w:rPr>
        <w:t>r</w:t>
      </w:r>
      <w:r w:rsidRPr="002D1062">
        <w:rPr>
          <w:spacing w:val="1"/>
        </w:rPr>
        <w:t>es it with t</w:t>
      </w:r>
      <w:r>
        <w:rPr>
          <w:spacing w:val="1"/>
        </w:rPr>
        <w:t>h</w:t>
      </w:r>
      <w:r w:rsidRPr="002D1062">
        <w:rPr>
          <w:spacing w:val="1"/>
        </w:rPr>
        <w:t>e st</w:t>
      </w:r>
      <w:r>
        <w:rPr>
          <w:spacing w:val="1"/>
        </w:rPr>
        <w:t>or</w:t>
      </w:r>
      <w:r w:rsidRPr="002D1062">
        <w:rPr>
          <w:spacing w:val="1"/>
        </w:rPr>
        <w:t xml:space="preserve">ed </w:t>
      </w:r>
      <w:r>
        <w:rPr>
          <w:spacing w:val="1"/>
        </w:rPr>
        <w:t>h(</w:t>
      </w:r>
      <w:r w:rsidRPr="002D1062">
        <w:rPr>
          <w:spacing w:val="1"/>
        </w:rPr>
        <w:t xml:space="preserve">XRES) </w:t>
      </w:r>
      <w:r>
        <w:rPr>
          <w:spacing w:val="1"/>
        </w:rPr>
        <w:t>v</w:t>
      </w:r>
      <w:r w:rsidRPr="002D1062">
        <w:rPr>
          <w:spacing w:val="1"/>
        </w:rPr>
        <w:t>al</w:t>
      </w:r>
      <w:r>
        <w:rPr>
          <w:spacing w:val="1"/>
        </w:rPr>
        <w:t>u</w:t>
      </w:r>
      <w:r w:rsidRPr="002D1062">
        <w:rPr>
          <w:spacing w:val="1"/>
        </w:rPr>
        <w:t>e.</w:t>
      </w:r>
    </w:p>
    <w:p w:rsidR="00D97BF7" w:rsidRPr="002D1062" w:rsidRDefault="00702DBF" w:rsidP="002D1062">
      <w:pPr>
        <w:tabs>
          <w:tab w:val="left" w:pos="284"/>
        </w:tabs>
        <w:ind w:right="-32"/>
        <w:jc w:val="both"/>
        <w:rPr>
          <w:spacing w:val="1"/>
        </w:rPr>
      </w:pPr>
      <w:r>
        <w:rPr>
          <w:spacing w:val="1"/>
        </w:rPr>
        <w:t>x</w:t>
      </w:r>
      <w:r w:rsidRPr="002D1062">
        <w:rPr>
          <w:spacing w:val="1"/>
        </w:rPr>
        <w:t xml:space="preserve">ii. SEAF also </w:t>
      </w:r>
      <w:proofErr w:type="gramStart"/>
      <w:r w:rsidRPr="002D1062">
        <w:rPr>
          <w:spacing w:val="1"/>
        </w:rPr>
        <w:t>se</w:t>
      </w:r>
      <w:r>
        <w:rPr>
          <w:spacing w:val="1"/>
        </w:rPr>
        <w:t>n</w:t>
      </w:r>
      <w:r w:rsidRPr="002D1062">
        <w:rPr>
          <w:spacing w:val="1"/>
        </w:rPr>
        <w:t>d</w:t>
      </w:r>
      <w:proofErr w:type="gramEnd"/>
      <w:r w:rsidRPr="002D1062">
        <w:rPr>
          <w:spacing w:val="1"/>
        </w:rPr>
        <w:t xml:space="preserve"> t</w:t>
      </w:r>
      <w:r>
        <w:rPr>
          <w:spacing w:val="1"/>
        </w:rPr>
        <w:t>h</w:t>
      </w:r>
      <w:r w:rsidRPr="002D1062">
        <w:rPr>
          <w:spacing w:val="1"/>
        </w:rPr>
        <w:t xml:space="preserve">e RES to AUSF to </w:t>
      </w:r>
      <w:r>
        <w:rPr>
          <w:spacing w:val="1"/>
        </w:rPr>
        <w:t>v</w:t>
      </w:r>
      <w:r w:rsidRPr="002D1062">
        <w:rPr>
          <w:spacing w:val="1"/>
        </w:rPr>
        <w:t>ali</w:t>
      </w:r>
      <w:r>
        <w:rPr>
          <w:spacing w:val="1"/>
        </w:rPr>
        <w:t>d</w:t>
      </w:r>
      <w:r w:rsidRPr="002D1062">
        <w:rPr>
          <w:spacing w:val="1"/>
        </w:rPr>
        <w:t>ate t</w:t>
      </w:r>
      <w:r>
        <w:rPr>
          <w:spacing w:val="1"/>
        </w:rPr>
        <w:t>h</w:t>
      </w:r>
      <w:r w:rsidRPr="002D1062">
        <w:rPr>
          <w:spacing w:val="1"/>
        </w:rPr>
        <w:t xml:space="preserve">e value. </w:t>
      </w:r>
      <w:r>
        <w:rPr>
          <w:spacing w:val="1"/>
        </w:rPr>
        <w:t>x</w:t>
      </w:r>
      <w:r w:rsidRPr="002D1062">
        <w:rPr>
          <w:spacing w:val="1"/>
        </w:rPr>
        <w:t>iii</w:t>
      </w:r>
      <w:proofErr w:type="gramStart"/>
      <w:r w:rsidRPr="002D1062">
        <w:rPr>
          <w:spacing w:val="1"/>
        </w:rPr>
        <w:t>.  AUSF</w:t>
      </w:r>
      <w:proofErr w:type="gramEnd"/>
      <w:r w:rsidRPr="002D1062">
        <w:rPr>
          <w:spacing w:val="1"/>
        </w:rPr>
        <w:t xml:space="preserve"> </w:t>
      </w:r>
      <w:r>
        <w:rPr>
          <w:spacing w:val="1"/>
        </w:rPr>
        <w:t>v</w:t>
      </w:r>
      <w:r w:rsidRPr="002D1062">
        <w:rPr>
          <w:spacing w:val="1"/>
        </w:rPr>
        <w:t>ali</w:t>
      </w:r>
      <w:r>
        <w:rPr>
          <w:spacing w:val="1"/>
        </w:rPr>
        <w:t>d</w:t>
      </w:r>
      <w:r w:rsidRPr="002D1062">
        <w:rPr>
          <w:spacing w:val="1"/>
        </w:rPr>
        <w:t>ates t</w:t>
      </w:r>
      <w:r>
        <w:rPr>
          <w:spacing w:val="1"/>
        </w:rPr>
        <w:t>h</w:t>
      </w:r>
      <w:r w:rsidRPr="002D1062">
        <w:rPr>
          <w:spacing w:val="1"/>
        </w:rPr>
        <w:t xml:space="preserve">e RES </w:t>
      </w:r>
      <w:r>
        <w:rPr>
          <w:spacing w:val="1"/>
        </w:rPr>
        <w:t>v</w:t>
      </w:r>
      <w:r w:rsidRPr="002D1062">
        <w:rPr>
          <w:spacing w:val="1"/>
        </w:rPr>
        <w:t>al</w:t>
      </w:r>
      <w:r>
        <w:rPr>
          <w:spacing w:val="1"/>
        </w:rPr>
        <w:t>u</w:t>
      </w:r>
      <w:r w:rsidRPr="002D1062">
        <w:rPr>
          <w:spacing w:val="1"/>
        </w:rPr>
        <w:t>e with t</w:t>
      </w:r>
      <w:r>
        <w:rPr>
          <w:spacing w:val="1"/>
        </w:rPr>
        <w:t>h</w:t>
      </w:r>
      <w:r w:rsidRPr="002D1062">
        <w:rPr>
          <w:spacing w:val="1"/>
        </w:rPr>
        <w:t>e st</w:t>
      </w:r>
      <w:r>
        <w:rPr>
          <w:spacing w:val="1"/>
        </w:rPr>
        <w:t>or</w:t>
      </w:r>
      <w:r w:rsidRPr="002D1062">
        <w:rPr>
          <w:spacing w:val="1"/>
        </w:rPr>
        <w:t xml:space="preserve">ed XRES </w:t>
      </w:r>
      <w:r>
        <w:rPr>
          <w:spacing w:val="1"/>
        </w:rPr>
        <w:t>v</w:t>
      </w:r>
      <w:r w:rsidRPr="002D1062">
        <w:rPr>
          <w:spacing w:val="1"/>
        </w:rPr>
        <w:t>al</w:t>
      </w:r>
      <w:r>
        <w:rPr>
          <w:spacing w:val="1"/>
        </w:rPr>
        <w:t>u</w:t>
      </w:r>
      <w:r w:rsidRPr="002D1062">
        <w:rPr>
          <w:spacing w:val="1"/>
        </w:rPr>
        <w:t xml:space="preserve">e. </w:t>
      </w:r>
      <w:r>
        <w:rPr>
          <w:spacing w:val="1"/>
        </w:rPr>
        <w:t>I</w:t>
      </w:r>
      <w:r w:rsidRPr="002D1062">
        <w:rPr>
          <w:spacing w:val="1"/>
        </w:rPr>
        <w:t xml:space="preserve">f </w:t>
      </w:r>
      <w:r>
        <w:rPr>
          <w:spacing w:val="1"/>
        </w:rPr>
        <w:t>v</w:t>
      </w:r>
      <w:r w:rsidRPr="002D1062">
        <w:rPr>
          <w:spacing w:val="1"/>
        </w:rPr>
        <w:t>ali</w:t>
      </w:r>
      <w:r>
        <w:rPr>
          <w:spacing w:val="1"/>
        </w:rPr>
        <w:t>d</w:t>
      </w:r>
      <w:r w:rsidRPr="002D1062">
        <w:rPr>
          <w:spacing w:val="1"/>
        </w:rPr>
        <w:t>ation is s</w:t>
      </w:r>
      <w:r>
        <w:rPr>
          <w:spacing w:val="1"/>
        </w:rPr>
        <w:t>u</w:t>
      </w:r>
      <w:r w:rsidRPr="002D1062">
        <w:rPr>
          <w:spacing w:val="1"/>
        </w:rPr>
        <w:t>c</w:t>
      </w:r>
      <w:r>
        <w:rPr>
          <w:spacing w:val="1"/>
        </w:rPr>
        <w:t>c</w:t>
      </w:r>
      <w:r w:rsidRPr="002D1062">
        <w:rPr>
          <w:spacing w:val="1"/>
        </w:rPr>
        <w:t>es</w:t>
      </w:r>
      <w:r>
        <w:rPr>
          <w:spacing w:val="1"/>
        </w:rPr>
        <w:t>sfu</w:t>
      </w:r>
      <w:r w:rsidRPr="002D1062">
        <w:rPr>
          <w:spacing w:val="1"/>
        </w:rPr>
        <w:t>l, t</w:t>
      </w:r>
      <w:r>
        <w:rPr>
          <w:spacing w:val="1"/>
        </w:rPr>
        <w:t>h</w:t>
      </w:r>
      <w:r w:rsidRPr="002D1062">
        <w:rPr>
          <w:spacing w:val="1"/>
        </w:rPr>
        <w:t>en AUSF computes</w:t>
      </w:r>
      <w:r w:rsidR="002D1062">
        <w:rPr>
          <w:spacing w:val="1"/>
        </w:rPr>
        <w:t xml:space="preserve"> </w:t>
      </w:r>
      <w:r w:rsidRPr="002D1062">
        <w:rPr>
          <w:spacing w:val="1"/>
        </w:rPr>
        <w:t>t</w:t>
      </w:r>
      <w:r>
        <w:rPr>
          <w:spacing w:val="1"/>
        </w:rPr>
        <w:t>h</w:t>
      </w:r>
      <w:r w:rsidRPr="002D1062">
        <w:rPr>
          <w:spacing w:val="1"/>
        </w:rPr>
        <w:t>e a</w:t>
      </w:r>
      <w:r>
        <w:rPr>
          <w:spacing w:val="1"/>
        </w:rPr>
        <w:t>n</w:t>
      </w:r>
      <w:r w:rsidRPr="002D1062">
        <w:rPr>
          <w:spacing w:val="1"/>
        </w:rPr>
        <w:t>c</w:t>
      </w:r>
      <w:r>
        <w:rPr>
          <w:spacing w:val="1"/>
        </w:rPr>
        <w:t>h</w:t>
      </w:r>
      <w:r w:rsidRPr="002D1062">
        <w:rPr>
          <w:spacing w:val="1"/>
        </w:rPr>
        <w:t xml:space="preserve">or </w:t>
      </w:r>
      <w:r>
        <w:rPr>
          <w:spacing w:val="1"/>
        </w:rPr>
        <w:t>k</w:t>
      </w:r>
      <w:r w:rsidRPr="002D1062">
        <w:rPr>
          <w:spacing w:val="1"/>
        </w:rPr>
        <w:t xml:space="preserve">ey </w:t>
      </w:r>
      <w:r>
        <w:rPr>
          <w:spacing w:val="1"/>
        </w:rPr>
        <w:t>K</w:t>
      </w:r>
      <w:r w:rsidRPr="002D1062">
        <w:rPr>
          <w:spacing w:val="1"/>
        </w:rPr>
        <w:t xml:space="preserve">SEAF </w:t>
      </w:r>
      <w:r>
        <w:rPr>
          <w:spacing w:val="1"/>
        </w:rPr>
        <w:t>u</w:t>
      </w:r>
      <w:r w:rsidRPr="002D1062">
        <w:rPr>
          <w:spacing w:val="1"/>
        </w:rPr>
        <w:t>si</w:t>
      </w:r>
      <w:r>
        <w:rPr>
          <w:spacing w:val="1"/>
        </w:rPr>
        <w:t>n</w:t>
      </w:r>
      <w:r w:rsidRPr="002D1062">
        <w:rPr>
          <w:spacing w:val="1"/>
        </w:rPr>
        <w:t>g KAUSF.</w:t>
      </w:r>
    </w:p>
    <w:p w:rsidR="00D97BF7" w:rsidRPr="002D1062" w:rsidRDefault="00702DBF" w:rsidP="002D1062">
      <w:pPr>
        <w:tabs>
          <w:tab w:val="left" w:pos="520"/>
        </w:tabs>
        <w:ind w:right="-32"/>
        <w:jc w:val="both"/>
        <w:rPr>
          <w:spacing w:val="1"/>
        </w:rPr>
      </w:pPr>
      <w:r w:rsidRPr="002D1062">
        <w:rPr>
          <w:spacing w:val="1"/>
        </w:rPr>
        <w:t>xiv. KSEAF is then transmitted to SEAF from AUSF along with SUPI.</w:t>
      </w:r>
    </w:p>
    <w:p w:rsidR="00D97BF7" w:rsidRPr="002D1062" w:rsidRDefault="00702DBF" w:rsidP="002D1062">
      <w:pPr>
        <w:tabs>
          <w:tab w:val="left" w:pos="520"/>
        </w:tabs>
        <w:ind w:right="-32"/>
        <w:jc w:val="both"/>
        <w:rPr>
          <w:spacing w:val="1"/>
        </w:rPr>
      </w:pPr>
      <w:r>
        <w:rPr>
          <w:spacing w:val="1"/>
        </w:rPr>
        <w:t>xv</w:t>
      </w:r>
      <w:r w:rsidRPr="002D1062">
        <w:rPr>
          <w:spacing w:val="1"/>
        </w:rPr>
        <w:t>. Finall</w:t>
      </w:r>
      <w:r>
        <w:rPr>
          <w:spacing w:val="1"/>
        </w:rPr>
        <w:t>y</w:t>
      </w:r>
      <w:r w:rsidRPr="002D1062">
        <w:rPr>
          <w:spacing w:val="1"/>
        </w:rPr>
        <w:t>, AUSF also i</w:t>
      </w:r>
      <w:r>
        <w:rPr>
          <w:spacing w:val="1"/>
        </w:rPr>
        <w:t>nfor</w:t>
      </w:r>
      <w:r w:rsidRPr="002D1062">
        <w:rPr>
          <w:spacing w:val="1"/>
        </w:rPr>
        <w:t>ms ARPF/UDM t</w:t>
      </w:r>
      <w:r>
        <w:rPr>
          <w:spacing w:val="1"/>
        </w:rPr>
        <w:t>h</w:t>
      </w:r>
      <w:r w:rsidRPr="002D1062">
        <w:rPr>
          <w:spacing w:val="1"/>
        </w:rPr>
        <w:t>at t</w:t>
      </w:r>
      <w:r>
        <w:rPr>
          <w:spacing w:val="1"/>
        </w:rPr>
        <w:t>h</w:t>
      </w:r>
      <w:r w:rsidRPr="002D1062">
        <w:rPr>
          <w:spacing w:val="1"/>
        </w:rPr>
        <w:t>e a</w:t>
      </w:r>
      <w:r>
        <w:rPr>
          <w:spacing w:val="1"/>
        </w:rPr>
        <w:t>u</w:t>
      </w:r>
      <w:r w:rsidRPr="002D1062">
        <w:rPr>
          <w:spacing w:val="1"/>
        </w:rPr>
        <w:t>t</w:t>
      </w:r>
      <w:r>
        <w:rPr>
          <w:spacing w:val="1"/>
        </w:rPr>
        <w:t>h</w:t>
      </w:r>
      <w:r w:rsidRPr="002D1062">
        <w:rPr>
          <w:spacing w:val="1"/>
        </w:rPr>
        <w:t>e</w:t>
      </w:r>
      <w:r>
        <w:rPr>
          <w:spacing w:val="1"/>
        </w:rPr>
        <w:t>n</w:t>
      </w:r>
      <w:r w:rsidRPr="002D1062">
        <w:rPr>
          <w:spacing w:val="1"/>
        </w:rPr>
        <w:t>ticati</w:t>
      </w:r>
      <w:r>
        <w:rPr>
          <w:spacing w:val="1"/>
        </w:rPr>
        <w:t>o</w:t>
      </w:r>
      <w:r w:rsidRPr="002D1062">
        <w:rPr>
          <w:spacing w:val="1"/>
        </w:rPr>
        <w:t>n is s</w:t>
      </w:r>
      <w:r>
        <w:rPr>
          <w:spacing w:val="1"/>
        </w:rPr>
        <w:t>u</w:t>
      </w:r>
      <w:r w:rsidRPr="002D1062">
        <w:rPr>
          <w:spacing w:val="1"/>
        </w:rPr>
        <w:t>c</w:t>
      </w:r>
      <w:r>
        <w:rPr>
          <w:spacing w:val="1"/>
        </w:rPr>
        <w:t>c</w:t>
      </w:r>
      <w:r w:rsidRPr="002D1062">
        <w:rPr>
          <w:spacing w:val="1"/>
        </w:rPr>
        <w:t>ess</w:t>
      </w:r>
      <w:r>
        <w:rPr>
          <w:spacing w:val="1"/>
        </w:rPr>
        <w:t>fu</w:t>
      </w:r>
      <w:r w:rsidRPr="002D1062">
        <w:rPr>
          <w:spacing w:val="1"/>
        </w:rPr>
        <w:t xml:space="preserve">l. </w:t>
      </w:r>
      <w:r>
        <w:rPr>
          <w:spacing w:val="1"/>
        </w:rPr>
        <w:t>[</w:t>
      </w:r>
      <w:r w:rsidRPr="002D1062">
        <w:rPr>
          <w:spacing w:val="1"/>
        </w:rPr>
        <w:t>5</w:t>
      </w:r>
      <w:r>
        <w:rPr>
          <w:spacing w:val="1"/>
        </w:rPr>
        <w:t>2</w:t>
      </w:r>
      <w:r w:rsidRPr="002D1062">
        <w:rPr>
          <w:spacing w:val="1"/>
        </w:rPr>
        <w:t xml:space="preserve">] </w:t>
      </w:r>
      <w:r>
        <w:rPr>
          <w:spacing w:val="1"/>
        </w:rPr>
        <w:t>[</w:t>
      </w:r>
      <w:r w:rsidRPr="002D1062">
        <w:rPr>
          <w:spacing w:val="1"/>
        </w:rPr>
        <w:t>5</w:t>
      </w:r>
      <w:r>
        <w:rPr>
          <w:spacing w:val="1"/>
        </w:rPr>
        <w:t>3</w:t>
      </w:r>
      <w:r w:rsidRPr="002D1062">
        <w:rPr>
          <w:spacing w:val="1"/>
        </w:rPr>
        <w:t>]</w:t>
      </w:r>
      <w:r w:rsidR="002D1062">
        <w:rPr>
          <w:spacing w:val="1"/>
        </w:rPr>
        <w:t xml:space="preserve"> </w:t>
      </w:r>
      <w:proofErr w:type="gramStart"/>
      <w:r>
        <w:t>T</w:t>
      </w:r>
      <w:r>
        <w:rPr>
          <w:spacing w:val="1"/>
        </w:rPr>
        <w:t>h</w:t>
      </w:r>
      <w:r>
        <w:t>e</w:t>
      </w:r>
      <w:proofErr w:type="gramEnd"/>
      <w:r>
        <w:rPr>
          <w:spacing w:val="26"/>
        </w:rPr>
        <w:t xml:space="preserve"> </w:t>
      </w:r>
      <w:r>
        <w:rPr>
          <w:spacing w:val="1"/>
        </w:rPr>
        <w:t>fo</w:t>
      </w:r>
      <w:r>
        <w:t>ll</w:t>
      </w:r>
      <w:r>
        <w:rPr>
          <w:spacing w:val="1"/>
        </w:rPr>
        <w:t>o</w:t>
      </w:r>
      <w:r>
        <w:t>wi</w:t>
      </w:r>
      <w:r>
        <w:rPr>
          <w:spacing w:val="1"/>
        </w:rPr>
        <w:t>n</w:t>
      </w:r>
      <w:r>
        <w:t>g</w:t>
      </w:r>
      <w:r>
        <w:rPr>
          <w:spacing w:val="22"/>
        </w:rPr>
        <w:t xml:space="preserve"> </w:t>
      </w:r>
      <w:r>
        <w:rPr>
          <w:spacing w:val="1"/>
        </w:rPr>
        <w:t>f</w:t>
      </w:r>
      <w:r>
        <w:t>i</w:t>
      </w:r>
      <w:r>
        <w:rPr>
          <w:spacing w:val="-1"/>
        </w:rPr>
        <w:t>g</w:t>
      </w:r>
      <w:r>
        <w:rPr>
          <w:spacing w:val="1"/>
        </w:rPr>
        <w:t>ur</w:t>
      </w:r>
      <w:r>
        <w:t>e</w:t>
      </w:r>
      <w:r>
        <w:rPr>
          <w:spacing w:val="24"/>
        </w:rPr>
        <w:t xml:space="preserve"> </w:t>
      </w:r>
      <w:r>
        <w:rPr>
          <w:spacing w:val="1"/>
        </w:rPr>
        <w:t>(</w:t>
      </w:r>
      <w:r>
        <w:t>Fig</w:t>
      </w:r>
      <w:r>
        <w:rPr>
          <w:spacing w:val="26"/>
        </w:rPr>
        <w:t xml:space="preserve"> </w:t>
      </w:r>
      <w:r>
        <w:rPr>
          <w:spacing w:val="1"/>
        </w:rPr>
        <w:t>4</w:t>
      </w:r>
      <w:r>
        <w:t>)</w:t>
      </w:r>
      <w:r>
        <w:rPr>
          <w:spacing w:val="25"/>
        </w:rPr>
        <w:t xml:space="preserve"> </w:t>
      </w:r>
      <w:r>
        <w:rPr>
          <w:spacing w:val="-1"/>
        </w:rPr>
        <w:t>s</w:t>
      </w:r>
      <w:r>
        <w:rPr>
          <w:spacing w:val="1"/>
        </w:rPr>
        <w:t>ho</w:t>
      </w:r>
      <w:r>
        <w:t>ws</w:t>
      </w:r>
      <w:r>
        <w:rPr>
          <w:spacing w:val="23"/>
        </w:rPr>
        <w:t xml:space="preserve"> </w:t>
      </w:r>
      <w:r>
        <w:t>t</w:t>
      </w:r>
      <w:r>
        <w:rPr>
          <w:spacing w:val="1"/>
        </w:rPr>
        <w:t>h</w:t>
      </w:r>
      <w:r>
        <w:t>e</w:t>
      </w:r>
      <w:r>
        <w:rPr>
          <w:spacing w:val="27"/>
        </w:rPr>
        <w:t xml:space="preserve"> </w:t>
      </w:r>
      <w:r>
        <w:t>A</w:t>
      </w:r>
      <w:r>
        <w:rPr>
          <w:spacing w:val="1"/>
        </w:rPr>
        <w:t>u</w:t>
      </w:r>
      <w:r>
        <w:t>t</w:t>
      </w:r>
      <w:r>
        <w:rPr>
          <w:spacing w:val="1"/>
        </w:rPr>
        <w:t>h</w:t>
      </w:r>
      <w:r>
        <w:t>e</w:t>
      </w:r>
      <w:r>
        <w:rPr>
          <w:spacing w:val="1"/>
        </w:rPr>
        <w:t>n</w:t>
      </w:r>
      <w:r>
        <w:t>ticati</w:t>
      </w:r>
      <w:r>
        <w:rPr>
          <w:spacing w:val="1"/>
        </w:rPr>
        <w:t>o</w:t>
      </w:r>
      <w:r>
        <w:t>n</w:t>
      </w:r>
      <w:r>
        <w:rPr>
          <w:spacing w:val="18"/>
        </w:rPr>
        <w:t xml:space="preserve"> </w:t>
      </w:r>
      <w:r>
        <w:t>a</w:t>
      </w:r>
      <w:r>
        <w:rPr>
          <w:spacing w:val="1"/>
        </w:rPr>
        <w:t>n</w:t>
      </w:r>
      <w:r>
        <w:t>d</w:t>
      </w:r>
      <w:r w:rsidR="002D1062">
        <w:rPr>
          <w:spacing w:val="1"/>
        </w:rPr>
        <w:t xml:space="preserve"> </w:t>
      </w:r>
      <w:r>
        <w:t>Key</w:t>
      </w:r>
      <w:r>
        <w:rPr>
          <w:spacing w:val="-1"/>
        </w:rPr>
        <w:t xml:space="preserve"> </w:t>
      </w:r>
      <w:r>
        <w:t>A</w:t>
      </w:r>
      <w:r>
        <w:rPr>
          <w:spacing w:val="1"/>
        </w:rPr>
        <w:t>gr</w:t>
      </w:r>
      <w:r>
        <w:t>e</w:t>
      </w:r>
      <w:r>
        <w:rPr>
          <w:spacing w:val="1"/>
        </w:rPr>
        <w:t>em</w:t>
      </w:r>
      <w:r>
        <w:t>e</w:t>
      </w:r>
      <w:r>
        <w:rPr>
          <w:spacing w:val="1"/>
        </w:rPr>
        <w:t>n</w:t>
      </w:r>
      <w:r>
        <w:t>t</w:t>
      </w:r>
      <w:r>
        <w:rPr>
          <w:spacing w:val="-11"/>
        </w:rPr>
        <w:t xml:space="preserve"> </w:t>
      </w:r>
      <w:r>
        <w:rPr>
          <w:spacing w:val="1"/>
        </w:rPr>
        <w:t>pro</w:t>
      </w:r>
      <w:r>
        <w:t>t</w:t>
      </w:r>
      <w:r>
        <w:rPr>
          <w:spacing w:val="1"/>
        </w:rPr>
        <w:t>o</w:t>
      </w:r>
      <w:r>
        <w:rPr>
          <w:spacing w:val="-2"/>
        </w:rPr>
        <w:t>c</w:t>
      </w:r>
      <w:r>
        <w:rPr>
          <w:spacing w:val="4"/>
        </w:rPr>
        <w:t>o</w:t>
      </w:r>
      <w:r>
        <w:t>l</w:t>
      </w:r>
      <w:r>
        <w:rPr>
          <w:spacing w:val="-7"/>
        </w:rPr>
        <w:t xml:space="preserve"> </w:t>
      </w:r>
      <w:r>
        <w:t>in</w:t>
      </w:r>
      <w:r>
        <w:rPr>
          <w:spacing w:val="-1"/>
        </w:rPr>
        <w:t xml:space="preserve"> 5</w:t>
      </w:r>
      <w:r>
        <w:t>G</w:t>
      </w:r>
      <w:r>
        <w:rPr>
          <w:spacing w:val="-2"/>
        </w:rPr>
        <w:t xml:space="preserve"> </w:t>
      </w:r>
      <w:r>
        <w:t>c</w:t>
      </w:r>
      <w:r>
        <w:rPr>
          <w:spacing w:val="1"/>
        </w:rPr>
        <w:t>e</w:t>
      </w:r>
      <w:r>
        <w:t>ll</w:t>
      </w:r>
      <w:r>
        <w:rPr>
          <w:spacing w:val="1"/>
        </w:rPr>
        <w:t>u</w:t>
      </w:r>
      <w:r>
        <w:t>lar</w:t>
      </w:r>
      <w:r>
        <w:rPr>
          <w:spacing w:val="-5"/>
        </w:rPr>
        <w:t xml:space="preserve"> </w:t>
      </w:r>
      <w:r>
        <w:rPr>
          <w:spacing w:val="1"/>
        </w:rPr>
        <w:t>n</w:t>
      </w:r>
      <w:r>
        <w:t>etw</w:t>
      </w:r>
      <w:r>
        <w:rPr>
          <w:spacing w:val="1"/>
        </w:rPr>
        <w:t>ork</w:t>
      </w:r>
      <w:r>
        <w:t>.</w:t>
      </w:r>
    </w:p>
    <w:p w:rsidR="00D97BF7" w:rsidRDefault="00D97BF7" w:rsidP="0001536F">
      <w:pPr>
        <w:spacing w:before="21"/>
      </w:pPr>
    </w:p>
    <w:p w:rsidR="002D1062" w:rsidRDefault="009E2B1E" w:rsidP="0001536F">
      <w:pPr>
        <w:ind w:right="1808"/>
        <w:jc w:val="center"/>
        <w:rPr>
          <w:b/>
        </w:rPr>
      </w:pPr>
      <w:r>
        <w:rPr>
          <w:noProof/>
          <w:lang w:val="en-IN" w:eastAsia="en-IN" w:bidi="hi-IN"/>
        </w:rPr>
        <w:drawing>
          <wp:anchor distT="0" distB="0" distL="114300" distR="114300" simplePos="0" relativeHeight="251658752" behindDoc="1" locked="0" layoutInCell="1" allowOverlap="1" wp14:anchorId="2FBFFC00" wp14:editId="733364CA">
            <wp:simplePos x="0" y="0"/>
            <wp:positionH relativeFrom="column">
              <wp:posOffset>85725</wp:posOffset>
            </wp:positionH>
            <wp:positionV relativeFrom="paragraph">
              <wp:posOffset>1905</wp:posOffset>
            </wp:positionV>
            <wp:extent cx="5657850" cy="31146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114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01536F">
      <w:pPr>
        <w:ind w:right="1808"/>
        <w:jc w:val="center"/>
        <w:rPr>
          <w:b/>
        </w:rPr>
      </w:pPr>
    </w:p>
    <w:p w:rsidR="002D1062" w:rsidRDefault="002D1062"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9E2B1E" w:rsidRDefault="009E2B1E" w:rsidP="002D1062">
      <w:pPr>
        <w:ind w:right="-1"/>
        <w:jc w:val="center"/>
        <w:rPr>
          <w:b/>
        </w:rPr>
      </w:pPr>
    </w:p>
    <w:p w:rsidR="00D97BF7" w:rsidRDefault="00702DBF" w:rsidP="002D1062">
      <w:pPr>
        <w:ind w:right="-1"/>
        <w:jc w:val="center"/>
      </w:pPr>
      <w:r>
        <w:rPr>
          <w:b/>
        </w:rPr>
        <w:t>Fi</w:t>
      </w:r>
      <w:r>
        <w:rPr>
          <w:b/>
          <w:spacing w:val="1"/>
        </w:rPr>
        <w:t>g</w:t>
      </w:r>
      <w:r>
        <w:rPr>
          <w:b/>
        </w:rPr>
        <w:t>ure</w:t>
      </w:r>
      <w:r>
        <w:rPr>
          <w:b/>
          <w:spacing w:val="-5"/>
        </w:rPr>
        <w:t xml:space="preserve"> </w:t>
      </w:r>
      <w:r>
        <w:rPr>
          <w:b/>
          <w:spacing w:val="2"/>
        </w:rPr>
        <w:t>4</w:t>
      </w:r>
      <w:r>
        <w:t>:</w:t>
      </w:r>
      <w:r>
        <w:rPr>
          <w:spacing w:val="-2"/>
        </w:rPr>
        <w:t xml:space="preserve"> </w:t>
      </w:r>
      <w:r>
        <w:rPr>
          <w:spacing w:val="1"/>
        </w:rPr>
        <w:t>3</w:t>
      </w:r>
      <w:r>
        <w:t>GPP</w:t>
      </w:r>
      <w:r>
        <w:rPr>
          <w:spacing w:val="-5"/>
        </w:rPr>
        <w:t xml:space="preserve"> </w:t>
      </w:r>
      <w:proofErr w:type="gramStart"/>
      <w:r>
        <w:rPr>
          <w:spacing w:val="1"/>
          <w:w w:val="99"/>
        </w:rPr>
        <w:t>5G-</w:t>
      </w:r>
      <w:r>
        <w:rPr>
          <w:w w:val="99"/>
        </w:rPr>
        <w:t>AKA</w:t>
      </w:r>
      <w:proofErr w:type="gramEnd"/>
    </w:p>
    <w:p w:rsidR="00D97BF7" w:rsidRDefault="00702DBF" w:rsidP="009E2B1E">
      <w:pPr>
        <w:tabs>
          <w:tab w:val="left" w:pos="9213"/>
        </w:tabs>
        <w:spacing w:before="70"/>
        <w:ind w:right="-1"/>
        <w:jc w:val="both"/>
      </w:pPr>
      <w:r>
        <w:t>T</w:t>
      </w:r>
      <w:r>
        <w:rPr>
          <w:spacing w:val="1"/>
        </w:rPr>
        <w:t>h</w:t>
      </w:r>
      <w:r>
        <w:t>e</w:t>
      </w:r>
      <w:r>
        <w:rPr>
          <w:spacing w:val="5"/>
        </w:rPr>
        <w:t xml:space="preserve"> </w:t>
      </w:r>
      <w:r>
        <w:rPr>
          <w:spacing w:val="1"/>
        </w:rPr>
        <w:t>h</w:t>
      </w:r>
      <w:r>
        <w:t>ie</w:t>
      </w:r>
      <w:r>
        <w:rPr>
          <w:spacing w:val="1"/>
        </w:rPr>
        <w:t>r</w:t>
      </w:r>
      <w:r>
        <w:t>a</w:t>
      </w:r>
      <w:r>
        <w:rPr>
          <w:spacing w:val="1"/>
        </w:rPr>
        <w:t>r</w:t>
      </w:r>
      <w:r>
        <w:rPr>
          <w:spacing w:val="-2"/>
        </w:rPr>
        <w:t>c</w:t>
      </w:r>
      <w:r>
        <w:rPr>
          <w:spacing w:val="1"/>
        </w:rPr>
        <w:t>h</w:t>
      </w:r>
      <w:r>
        <w:t xml:space="preserve">y </w:t>
      </w:r>
      <w:r>
        <w:rPr>
          <w:spacing w:val="1"/>
        </w:rPr>
        <w:t>f</w:t>
      </w:r>
      <w:r>
        <w:rPr>
          <w:spacing w:val="-1"/>
        </w:rPr>
        <w:t>o</w:t>
      </w:r>
      <w:r>
        <w:t>r</w:t>
      </w:r>
      <w:r>
        <w:rPr>
          <w:spacing w:val="6"/>
        </w:rPr>
        <w:t xml:space="preserve"> </w:t>
      </w:r>
      <w:r>
        <w:rPr>
          <w:spacing w:val="1"/>
        </w:rPr>
        <w:t>k</w:t>
      </w:r>
      <w:r>
        <w:t>ey</w:t>
      </w:r>
      <w:r>
        <w:rPr>
          <w:spacing w:val="4"/>
        </w:rPr>
        <w:t xml:space="preserve"> </w:t>
      </w:r>
      <w:r>
        <w:rPr>
          <w:spacing w:val="1"/>
        </w:rPr>
        <w:t>g</w:t>
      </w:r>
      <w:r>
        <w:t>e</w:t>
      </w:r>
      <w:r>
        <w:rPr>
          <w:spacing w:val="1"/>
        </w:rPr>
        <w:t>n</w:t>
      </w:r>
      <w:r>
        <w:t>e</w:t>
      </w:r>
      <w:r>
        <w:rPr>
          <w:spacing w:val="1"/>
        </w:rPr>
        <w:t>r</w:t>
      </w:r>
      <w:r>
        <w:t>a</w:t>
      </w:r>
      <w:r>
        <w:rPr>
          <w:spacing w:val="-2"/>
        </w:rPr>
        <w:t>t</w:t>
      </w:r>
      <w:r>
        <w:t>i</w:t>
      </w:r>
      <w:r>
        <w:rPr>
          <w:spacing w:val="1"/>
        </w:rPr>
        <w:t>o</w:t>
      </w:r>
      <w:r>
        <w:t>n in</w:t>
      </w:r>
      <w:r>
        <w:rPr>
          <w:spacing w:val="6"/>
        </w:rPr>
        <w:t xml:space="preserve"> </w:t>
      </w:r>
      <w:r>
        <w:rPr>
          <w:spacing w:val="1"/>
        </w:rPr>
        <w:t>3</w:t>
      </w:r>
      <w:r>
        <w:t>GP</w:t>
      </w:r>
      <w:r>
        <w:rPr>
          <w:spacing w:val="5"/>
        </w:rPr>
        <w:t>P</w:t>
      </w:r>
      <w:r>
        <w:rPr>
          <w:spacing w:val="1"/>
        </w:rPr>
        <w:t>-5</w:t>
      </w:r>
      <w:r>
        <w:t xml:space="preserve">G </w:t>
      </w:r>
      <w:r>
        <w:rPr>
          <w:spacing w:val="1"/>
        </w:rPr>
        <w:t>A</w:t>
      </w:r>
      <w:r>
        <w:t>KA</w:t>
      </w:r>
      <w:r>
        <w:rPr>
          <w:spacing w:val="4"/>
        </w:rPr>
        <w:t xml:space="preserve"> </w:t>
      </w:r>
      <w:r>
        <w:rPr>
          <w:spacing w:val="1"/>
        </w:rPr>
        <w:t>pro</w:t>
      </w:r>
      <w:r>
        <w:t>t</w:t>
      </w:r>
      <w:r>
        <w:rPr>
          <w:spacing w:val="1"/>
        </w:rPr>
        <w:t>o</w:t>
      </w:r>
      <w:r>
        <w:rPr>
          <w:spacing w:val="-2"/>
        </w:rPr>
        <w:t>c</w:t>
      </w:r>
      <w:r>
        <w:rPr>
          <w:spacing w:val="1"/>
        </w:rPr>
        <w:t>o</w:t>
      </w:r>
      <w:r>
        <w:t>l is</w:t>
      </w:r>
      <w:r>
        <w:rPr>
          <w:spacing w:val="5"/>
        </w:rPr>
        <w:t xml:space="preserve"> </w:t>
      </w:r>
      <w:r>
        <w:rPr>
          <w:spacing w:val="-1"/>
        </w:rPr>
        <w:t>s</w:t>
      </w:r>
      <w:r>
        <w:rPr>
          <w:spacing w:val="1"/>
        </w:rPr>
        <w:t>ho</w:t>
      </w:r>
      <w:r>
        <w:t>wn</w:t>
      </w:r>
      <w:r>
        <w:rPr>
          <w:spacing w:val="3"/>
        </w:rPr>
        <w:t xml:space="preserve"> </w:t>
      </w:r>
      <w:r>
        <w:t>in</w:t>
      </w:r>
      <w:r>
        <w:rPr>
          <w:spacing w:val="7"/>
        </w:rPr>
        <w:t xml:space="preserve"> </w:t>
      </w:r>
      <w:r>
        <w:t>t</w:t>
      </w:r>
      <w:r>
        <w:rPr>
          <w:spacing w:val="1"/>
        </w:rPr>
        <w:t>h</w:t>
      </w:r>
      <w:r>
        <w:t>e</w:t>
      </w:r>
      <w:r>
        <w:rPr>
          <w:spacing w:val="7"/>
        </w:rPr>
        <w:t xml:space="preserve"> </w:t>
      </w:r>
      <w:r>
        <w:t>Fi</w:t>
      </w:r>
      <w:r>
        <w:rPr>
          <w:spacing w:val="1"/>
        </w:rPr>
        <w:t>gur</w:t>
      </w:r>
      <w:r>
        <w:t>e</w:t>
      </w:r>
      <w:r>
        <w:rPr>
          <w:spacing w:val="3"/>
        </w:rPr>
        <w:t xml:space="preserve"> </w:t>
      </w:r>
      <w:r>
        <w:t>5</w:t>
      </w:r>
      <w:r>
        <w:rPr>
          <w:spacing w:val="5"/>
        </w:rPr>
        <w:t xml:space="preserve"> </w:t>
      </w:r>
      <w:r>
        <w:rPr>
          <w:spacing w:val="1"/>
        </w:rPr>
        <w:t>[19</w:t>
      </w:r>
      <w:proofErr w:type="gramStart"/>
      <w:r>
        <w:rPr>
          <w:spacing w:val="1"/>
        </w:rPr>
        <w:t>]</w:t>
      </w:r>
      <w:r>
        <w:rPr>
          <w:spacing w:val="-2"/>
        </w:rPr>
        <w:t>[</w:t>
      </w:r>
      <w:proofErr w:type="gramEnd"/>
      <w:r>
        <w:rPr>
          <w:spacing w:val="1"/>
        </w:rPr>
        <w:t>20</w:t>
      </w:r>
      <w:r>
        <w:rPr>
          <w:spacing w:val="3"/>
        </w:rPr>
        <w:t>]</w:t>
      </w:r>
      <w:r>
        <w:t xml:space="preserve">. </w:t>
      </w:r>
      <w:r>
        <w:rPr>
          <w:spacing w:val="-2"/>
        </w:rPr>
        <w:t>T</w:t>
      </w:r>
      <w:r>
        <w:rPr>
          <w:spacing w:val="1"/>
        </w:rPr>
        <w:t>h</w:t>
      </w:r>
      <w:r>
        <w:t>e</w:t>
      </w:r>
      <w:r>
        <w:rPr>
          <w:spacing w:val="4"/>
        </w:rPr>
        <w:t xml:space="preserve"> </w:t>
      </w:r>
      <w:r>
        <w:t>i</w:t>
      </w:r>
      <w:r>
        <w:rPr>
          <w:spacing w:val="1"/>
        </w:rPr>
        <w:t>n</w:t>
      </w:r>
      <w:r>
        <w:t>te</w:t>
      </w:r>
      <w:r>
        <w:rPr>
          <w:spacing w:val="1"/>
        </w:rPr>
        <w:t>gr</w:t>
      </w:r>
      <w:r>
        <w:t>ity</w:t>
      </w:r>
      <w:r>
        <w:rPr>
          <w:spacing w:val="1"/>
        </w:rPr>
        <w:t xml:space="preserve"> </w:t>
      </w:r>
      <w:r w:rsidRPr="002D1062">
        <w:t>an</w:t>
      </w:r>
      <w:r>
        <w:t xml:space="preserve">d </w:t>
      </w:r>
      <w:r w:rsidRPr="002D1062">
        <w:t xml:space="preserve">confidentiality keys are derived from the key </w:t>
      </w:r>
      <w:proofErr w:type="spellStart"/>
      <w:r w:rsidRPr="002D1062">
        <w:t>KgNB</w:t>
      </w:r>
      <w:proofErr w:type="spellEnd"/>
      <w:r w:rsidRPr="002D1062">
        <w:t>. Final key s</w:t>
      </w:r>
      <w:r>
        <w:t>ets</w:t>
      </w:r>
      <w:r w:rsidRPr="002D1062">
        <w:t xml:space="preserve"> </w:t>
      </w:r>
      <w:r>
        <w:t>t</w:t>
      </w:r>
      <w:r w:rsidRPr="002D1062">
        <w:t>h</w:t>
      </w:r>
      <w:r>
        <w:t>at</w:t>
      </w:r>
      <w:r w:rsidRPr="002D1062">
        <w:t xml:space="preserve"> </w:t>
      </w:r>
      <w:r>
        <w:t>a</w:t>
      </w:r>
      <w:r w:rsidRPr="002D1062">
        <w:t>r</w:t>
      </w:r>
      <w:r>
        <w:t>e</w:t>
      </w:r>
      <w:r w:rsidRPr="002D1062">
        <w:t xml:space="preserve"> g</w:t>
      </w:r>
      <w:r>
        <w:t>e</w:t>
      </w:r>
      <w:r w:rsidRPr="002D1062">
        <w:t>n</w:t>
      </w:r>
      <w:r>
        <w:t>e</w:t>
      </w:r>
      <w:r w:rsidRPr="002D1062">
        <w:t>r</w:t>
      </w:r>
      <w:r>
        <w:t>ated</w:t>
      </w:r>
      <w:r w:rsidRPr="002D1062">
        <w:t xml:space="preserve"> </w:t>
      </w:r>
      <w:r>
        <w:t>a</w:t>
      </w:r>
      <w:r w:rsidRPr="002D1062">
        <w:t>f</w:t>
      </w:r>
      <w:r>
        <w:t>ter</w:t>
      </w:r>
      <w:r w:rsidRPr="002D1062">
        <w:t xml:space="preserve"> su</w:t>
      </w:r>
      <w:r>
        <w:t>c</w:t>
      </w:r>
      <w:r w:rsidRPr="002D1062">
        <w:t>c</w:t>
      </w:r>
      <w:r>
        <w:t>es</w:t>
      </w:r>
      <w:r w:rsidRPr="002D1062">
        <w:t>sfu</w:t>
      </w:r>
      <w:r>
        <w:t>l c</w:t>
      </w:r>
      <w:r w:rsidRPr="002D1062">
        <w:t>omp</w:t>
      </w:r>
      <w:r>
        <w:t>leti</w:t>
      </w:r>
      <w:r w:rsidRPr="002D1062">
        <w:t>o</w:t>
      </w:r>
      <w:r>
        <w:t>n</w:t>
      </w:r>
      <w:r w:rsidRPr="002D1062">
        <w:t xml:space="preserve"> o</w:t>
      </w:r>
      <w:r>
        <w:t>f</w:t>
      </w:r>
      <w:r w:rsidRPr="002D1062">
        <w:t xml:space="preserve"> 5</w:t>
      </w:r>
      <w:r>
        <w:t xml:space="preserve">G </w:t>
      </w:r>
      <w:r w:rsidRPr="002D1062">
        <w:t xml:space="preserve">Authentication </w:t>
      </w:r>
      <w:r>
        <w:t>a</w:t>
      </w:r>
      <w:r w:rsidRPr="002D1062">
        <w:t>n</w:t>
      </w:r>
      <w:r>
        <w:t>d</w:t>
      </w:r>
      <w:r w:rsidRPr="002D1062">
        <w:t xml:space="preserve"> </w:t>
      </w:r>
      <w:r>
        <w:t>Key</w:t>
      </w:r>
      <w:r w:rsidRPr="002D1062">
        <w:t xml:space="preserve"> Agreement pro</w:t>
      </w:r>
      <w:r>
        <w:t>t</w:t>
      </w:r>
      <w:r w:rsidRPr="002D1062">
        <w:t>oco</w:t>
      </w:r>
      <w:r>
        <w:t>l</w:t>
      </w:r>
      <w:r w:rsidRPr="002D1062">
        <w:t xml:space="preserve"> </w:t>
      </w:r>
      <w:r>
        <w:t>a</w:t>
      </w:r>
      <w:r w:rsidRPr="002D1062">
        <w:t>n</w:t>
      </w:r>
      <w:r>
        <w:t>d</w:t>
      </w:r>
      <w:r w:rsidRPr="002D1062">
        <w:t xml:space="preserve"> </w:t>
      </w:r>
      <w:r>
        <w:t>t</w:t>
      </w:r>
      <w:r w:rsidRPr="002D1062">
        <w:t>h</w:t>
      </w:r>
      <w:r>
        <w:t>eir</w:t>
      </w:r>
      <w:r w:rsidRPr="002D1062">
        <w:t xml:space="preserve"> d</w:t>
      </w:r>
      <w:r>
        <w:t>etai</w:t>
      </w:r>
      <w:r w:rsidRPr="002D1062">
        <w:t>led us</w:t>
      </w:r>
      <w:r>
        <w:t>a</w:t>
      </w:r>
      <w:r w:rsidRPr="002D1062">
        <w:t>g</w:t>
      </w:r>
      <w:r>
        <w:t>e</w:t>
      </w:r>
      <w:r w:rsidRPr="002D1062">
        <w:t xml:space="preserve"> </w:t>
      </w:r>
      <w:r>
        <w:t>a</w:t>
      </w:r>
      <w:r w:rsidRPr="002D1062">
        <w:t>r</w:t>
      </w:r>
      <w:r>
        <w:t>e</w:t>
      </w:r>
      <w:r w:rsidRPr="002D1062">
        <w:t xml:space="preserve"> d</w:t>
      </w:r>
      <w:r>
        <w:t>esc</w:t>
      </w:r>
      <w:r w:rsidRPr="002D1062">
        <w:t>r</w:t>
      </w:r>
      <w:r>
        <w:t>i</w:t>
      </w:r>
      <w:r w:rsidRPr="002D1062">
        <w:t>b</w:t>
      </w:r>
      <w:r>
        <w:t>es</w:t>
      </w:r>
      <w:r w:rsidRPr="002D1062">
        <w:t xml:space="preserve"> </w:t>
      </w:r>
      <w:r>
        <w:t>as</w:t>
      </w:r>
      <w:r w:rsidRPr="002D1062">
        <w:t xml:space="preserve"> fo</w:t>
      </w:r>
      <w:r>
        <w:t>ll</w:t>
      </w:r>
      <w:r w:rsidRPr="002D1062">
        <w:t>o</w:t>
      </w:r>
      <w:r>
        <w:t>w</w:t>
      </w:r>
      <w:r w:rsidRPr="002D1062">
        <w:t>s</w:t>
      </w:r>
      <w:r>
        <w:t>.</w:t>
      </w:r>
    </w:p>
    <w:p w:rsidR="00D97BF7" w:rsidRDefault="00702DBF" w:rsidP="002D1062">
      <w:pPr>
        <w:tabs>
          <w:tab w:val="left" w:pos="142"/>
        </w:tabs>
        <w:spacing w:before="54" w:line="200" w:lineRule="exact"/>
        <w:ind w:right="389"/>
      </w:pPr>
      <w:r w:rsidRPr="002D1062">
        <w:t>•</w:t>
      </w:r>
      <w:r w:rsidRPr="002D1062">
        <w:tab/>
      </w:r>
      <w:proofErr w:type="spellStart"/>
      <w:r w:rsidRPr="002D1062">
        <w:t>KRRCint</w:t>
      </w:r>
      <w:proofErr w:type="spellEnd"/>
      <w:r w:rsidRPr="002D1062">
        <w:t>: used in Radio Resource Control Integrity pro</w:t>
      </w:r>
      <w:r>
        <w:t>tecti</w:t>
      </w:r>
      <w:r w:rsidRPr="002D1062">
        <w:t>on</w:t>
      </w:r>
      <w:r>
        <w:t>.</w:t>
      </w:r>
    </w:p>
    <w:p w:rsidR="00D97BF7" w:rsidRDefault="00702DBF" w:rsidP="002D1062">
      <w:pPr>
        <w:tabs>
          <w:tab w:val="left" w:pos="142"/>
        </w:tabs>
        <w:spacing w:before="15"/>
        <w:ind w:right="399"/>
        <w:jc w:val="both"/>
      </w:pPr>
      <w:r w:rsidRPr="002D1062">
        <w:t xml:space="preserve">• </w:t>
      </w:r>
      <w:proofErr w:type="spellStart"/>
      <w:r w:rsidRPr="002D1062">
        <w:t>KRRCenc</w:t>
      </w:r>
      <w:proofErr w:type="spellEnd"/>
      <w:r w:rsidRPr="002D1062">
        <w:t>: used in Radio Resource Control encryption.</w:t>
      </w:r>
    </w:p>
    <w:p w:rsidR="00D97BF7" w:rsidRDefault="00702DBF" w:rsidP="002D1062">
      <w:pPr>
        <w:tabs>
          <w:tab w:val="left" w:pos="142"/>
        </w:tabs>
        <w:spacing w:before="10"/>
        <w:ind w:right="1059"/>
        <w:jc w:val="both"/>
      </w:pPr>
      <w:r w:rsidRPr="002D1062">
        <w:t xml:space="preserve">• </w:t>
      </w:r>
      <w:proofErr w:type="spellStart"/>
      <w:r w:rsidRPr="002D1062">
        <w:t>KUPint</w:t>
      </w:r>
      <w:proofErr w:type="spellEnd"/>
      <w:r w:rsidRPr="002D1062">
        <w:t>: used in user plan integrity protection.</w:t>
      </w:r>
    </w:p>
    <w:p w:rsidR="00D97BF7" w:rsidRDefault="00702DBF" w:rsidP="002D1062">
      <w:pPr>
        <w:tabs>
          <w:tab w:val="left" w:pos="142"/>
        </w:tabs>
        <w:spacing w:before="10"/>
        <w:ind w:right="1699"/>
        <w:jc w:val="both"/>
      </w:pPr>
      <w:r w:rsidRPr="002D1062">
        <w:t>•</w:t>
      </w:r>
      <w:r w:rsidR="002D1062">
        <w:t xml:space="preserve"> </w:t>
      </w:r>
      <w:proofErr w:type="spellStart"/>
      <w:r w:rsidRPr="002D1062">
        <w:t>KUPenc</w:t>
      </w:r>
      <w:proofErr w:type="spellEnd"/>
      <w:r w:rsidRPr="002D1062">
        <w:t>: used in user plan encryption.</w:t>
      </w:r>
    </w:p>
    <w:p w:rsidR="00D97BF7" w:rsidRDefault="00D97BF7" w:rsidP="0001536F">
      <w:pPr>
        <w:spacing w:before="12" w:line="200" w:lineRule="exact"/>
        <w:sectPr w:rsidR="00D97BF7" w:rsidSect="00AC1BEF">
          <w:pgSz w:w="11920" w:h="16860"/>
          <w:pgMar w:top="1276" w:right="1147" w:bottom="1418" w:left="1560" w:header="457" w:footer="0" w:gutter="0"/>
          <w:cols w:space="720"/>
        </w:sectPr>
      </w:pPr>
    </w:p>
    <w:p w:rsidR="00D97BF7" w:rsidRDefault="00702DBF" w:rsidP="002D1062">
      <w:pPr>
        <w:tabs>
          <w:tab w:val="left" w:pos="142"/>
        </w:tabs>
        <w:spacing w:before="10"/>
        <w:ind w:right="1059"/>
        <w:jc w:val="both"/>
      </w:pPr>
      <w:r>
        <w:rPr>
          <w:w w:val="130"/>
          <w:position w:val="2"/>
        </w:rPr>
        <w:lastRenderedPageBreak/>
        <w:t xml:space="preserve">• </w:t>
      </w:r>
      <w:proofErr w:type="spellStart"/>
      <w:r w:rsidRPr="002D1062">
        <w:t>KNASint</w:t>
      </w:r>
      <w:proofErr w:type="spellEnd"/>
      <w:r w:rsidRPr="002D1062">
        <w:t>: used in Non-Access Stratum (NAS) Integrity</w:t>
      </w:r>
      <w:r w:rsidR="002D1062">
        <w:t xml:space="preserve"> </w:t>
      </w:r>
      <w:r>
        <w:t>Pr</w:t>
      </w:r>
      <w:r w:rsidRPr="002D1062">
        <w:t>o</w:t>
      </w:r>
      <w:r>
        <w:t>tecti</w:t>
      </w:r>
      <w:r w:rsidRPr="002D1062">
        <w:t>on</w:t>
      </w:r>
      <w:r>
        <w:t>.</w:t>
      </w:r>
    </w:p>
    <w:p w:rsidR="00D97BF7" w:rsidRDefault="00702DBF" w:rsidP="002D1062">
      <w:pPr>
        <w:tabs>
          <w:tab w:val="left" w:pos="142"/>
        </w:tabs>
        <w:spacing w:before="10"/>
        <w:ind w:right="1059"/>
        <w:jc w:val="both"/>
      </w:pPr>
      <w:r w:rsidRPr="002D1062">
        <w:t xml:space="preserve">• </w:t>
      </w:r>
      <w:proofErr w:type="spellStart"/>
      <w:r w:rsidRPr="002D1062">
        <w:t>KNASenc</w:t>
      </w:r>
      <w:proofErr w:type="spellEnd"/>
      <w:r w:rsidRPr="002D1062">
        <w:t>: used in Non-Access Stratum encryption.</w:t>
      </w:r>
    </w:p>
    <w:p w:rsidR="00D97BF7" w:rsidRDefault="002D1062" w:rsidP="009E2B1E">
      <w:pPr>
        <w:tabs>
          <w:tab w:val="left" w:pos="142"/>
        </w:tabs>
        <w:spacing w:before="10"/>
        <w:ind w:right="-1"/>
        <w:jc w:val="both"/>
      </w:pPr>
      <w:r w:rsidRPr="002D1062">
        <w:rPr>
          <w:noProof/>
          <w:lang w:val="en-IN" w:eastAsia="en-IN" w:bidi="hi-IN"/>
        </w:rPr>
        <w:drawing>
          <wp:anchor distT="0" distB="0" distL="114300" distR="114300" simplePos="0" relativeHeight="251661824" behindDoc="1" locked="0" layoutInCell="1" allowOverlap="1" wp14:anchorId="11091DF8" wp14:editId="25CF7422">
            <wp:simplePos x="0" y="0"/>
            <wp:positionH relativeFrom="column">
              <wp:posOffset>628650</wp:posOffset>
            </wp:positionH>
            <wp:positionV relativeFrom="paragraph">
              <wp:posOffset>88900</wp:posOffset>
            </wp:positionV>
            <wp:extent cx="4295775" cy="27241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577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DBF">
        <w:t>`</w:t>
      </w: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Default="002D1062" w:rsidP="0001536F">
      <w:pPr>
        <w:ind w:right="457"/>
        <w:jc w:val="center"/>
        <w:rPr>
          <w:b/>
        </w:rPr>
      </w:pPr>
    </w:p>
    <w:p w:rsidR="002D1062" w:rsidRPr="002D1062" w:rsidRDefault="002D1062" w:rsidP="002D1062">
      <w:pPr>
        <w:tabs>
          <w:tab w:val="left" w:pos="142"/>
        </w:tabs>
        <w:spacing w:before="15"/>
        <w:ind w:right="399"/>
        <w:jc w:val="both"/>
      </w:pPr>
    </w:p>
    <w:p w:rsidR="009E2B1E" w:rsidRDefault="009E2B1E" w:rsidP="009E2B1E">
      <w:pPr>
        <w:tabs>
          <w:tab w:val="left" w:pos="142"/>
        </w:tabs>
        <w:spacing w:before="15"/>
        <w:ind w:right="399"/>
        <w:jc w:val="center"/>
        <w:rPr>
          <w:b/>
          <w:bCs/>
        </w:rPr>
      </w:pPr>
    </w:p>
    <w:p w:rsidR="009E2B1E" w:rsidRDefault="009E2B1E" w:rsidP="009E2B1E">
      <w:pPr>
        <w:tabs>
          <w:tab w:val="left" w:pos="142"/>
        </w:tabs>
        <w:spacing w:before="15"/>
        <w:ind w:right="399"/>
        <w:jc w:val="center"/>
        <w:rPr>
          <w:b/>
          <w:bCs/>
        </w:rPr>
      </w:pPr>
    </w:p>
    <w:p w:rsidR="00D97BF7" w:rsidRDefault="00702DBF" w:rsidP="009E2B1E">
      <w:pPr>
        <w:tabs>
          <w:tab w:val="left" w:pos="142"/>
          <w:tab w:val="left" w:pos="9213"/>
        </w:tabs>
        <w:spacing w:before="15"/>
        <w:ind w:right="-1"/>
        <w:jc w:val="center"/>
      </w:pPr>
      <w:r w:rsidRPr="009E2B1E">
        <w:rPr>
          <w:b/>
          <w:bCs/>
        </w:rPr>
        <w:t>Figure 5:</w:t>
      </w:r>
      <w:r w:rsidRPr="002D1062">
        <w:t xml:space="preserve"> </w:t>
      </w:r>
      <w:r>
        <w:t>Ke</w:t>
      </w:r>
      <w:r w:rsidRPr="002D1062">
        <w:t>y</w:t>
      </w:r>
      <w:r>
        <w:t>s</w:t>
      </w:r>
      <w:r w:rsidRPr="002D1062">
        <w:t xml:space="preserve"> g</w:t>
      </w:r>
      <w:r>
        <w:t>e</w:t>
      </w:r>
      <w:r w:rsidRPr="002D1062">
        <w:t>n</w:t>
      </w:r>
      <w:r>
        <w:t>e</w:t>
      </w:r>
      <w:r w:rsidRPr="002D1062">
        <w:t>r</w:t>
      </w:r>
      <w:r>
        <w:t>ated</w:t>
      </w:r>
      <w:r w:rsidRPr="002D1062">
        <w:t xml:space="preserve"> dur</w:t>
      </w:r>
      <w:r>
        <w:t>i</w:t>
      </w:r>
      <w:r w:rsidRPr="002D1062">
        <w:t>n</w:t>
      </w:r>
      <w:r>
        <w:t>g</w:t>
      </w:r>
      <w:r w:rsidRPr="002D1062">
        <w:t xml:space="preserve"> 3</w:t>
      </w:r>
      <w:r>
        <w:t>GPP</w:t>
      </w:r>
      <w:r w:rsidRPr="002D1062">
        <w:t xml:space="preserve"> 5G-AKA</w:t>
      </w:r>
    </w:p>
    <w:p w:rsidR="008C0C1F" w:rsidRDefault="008C0C1F" w:rsidP="009E2B1E">
      <w:pPr>
        <w:tabs>
          <w:tab w:val="left" w:pos="142"/>
          <w:tab w:val="left" w:pos="9213"/>
        </w:tabs>
        <w:spacing w:before="15"/>
        <w:ind w:right="-1"/>
        <w:jc w:val="center"/>
      </w:pPr>
    </w:p>
    <w:p w:rsidR="00D97BF7" w:rsidRPr="00386537" w:rsidRDefault="009E2B1E" w:rsidP="00386537">
      <w:pPr>
        <w:tabs>
          <w:tab w:val="left" w:pos="142"/>
          <w:tab w:val="left" w:pos="284"/>
        </w:tabs>
        <w:spacing w:before="15"/>
        <w:ind w:right="399"/>
        <w:jc w:val="both"/>
        <w:rPr>
          <w:b/>
          <w:bCs/>
          <w:sz w:val="24"/>
          <w:szCs w:val="24"/>
        </w:rPr>
      </w:pPr>
      <w:r w:rsidRPr="009E2B1E">
        <w:rPr>
          <w:b/>
          <w:bCs/>
          <w:sz w:val="24"/>
          <w:szCs w:val="24"/>
        </w:rPr>
        <w:t>4. SECURITY ISSUES AND THREATS FOR IOT IN 5G CELLULAR NETWORKS</w:t>
      </w:r>
    </w:p>
    <w:p w:rsidR="00D97BF7" w:rsidRDefault="00702DBF" w:rsidP="009E2B1E">
      <w:pPr>
        <w:tabs>
          <w:tab w:val="left" w:pos="142"/>
          <w:tab w:val="left" w:pos="9213"/>
        </w:tabs>
        <w:spacing w:before="15"/>
        <w:ind w:right="-1"/>
        <w:jc w:val="both"/>
      </w:pPr>
      <w:r>
        <w:t>T</w:t>
      </w:r>
      <w:r w:rsidRPr="002D1062">
        <w:t>h</w:t>
      </w:r>
      <w:r>
        <w:t>e</w:t>
      </w:r>
      <w:r w:rsidRPr="002D1062">
        <w:t xml:space="preserve"> </w:t>
      </w:r>
      <w:r>
        <w:t>User</w:t>
      </w:r>
      <w:r w:rsidRPr="002D1062">
        <w:t xml:space="preserve"> </w:t>
      </w:r>
      <w:r>
        <w:t>E</w:t>
      </w:r>
      <w:r w:rsidRPr="002D1062">
        <w:t>qu</w:t>
      </w:r>
      <w:r>
        <w:t>i</w:t>
      </w:r>
      <w:r w:rsidRPr="002D1062">
        <w:t>pm</w:t>
      </w:r>
      <w:r>
        <w:t>e</w:t>
      </w:r>
      <w:r w:rsidRPr="002D1062">
        <w:t>n</w:t>
      </w:r>
      <w:r>
        <w:t>t</w:t>
      </w:r>
      <w:r w:rsidRPr="002D1062">
        <w:t xml:space="preserve"> (</w:t>
      </w:r>
      <w:r>
        <w:t>U</w:t>
      </w:r>
      <w:r w:rsidRPr="002D1062">
        <w:t>E</w:t>
      </w:r>
      <w:r>
        <w:t>)</w:t>
      </w:r>
      <w:r w:rsidRPr="002D1062">
        <w:t xml:space="preserve"> o</w:t>
      </w:r>
      <w:r>
        <w:t>r</w:t>
      </w:r>
      <w:r w:rsidRPr="002D1062">
        <w:t xml:space="preserve"> </w:t>
      </w:r>
      <w:r>
        <w:t>a</w:t>
      </w:r>
      <w:r w:rsidRPr="002D1062">
        <w:t xml:space="preserve"> sm</w:t>
      </w:r>
      <w:r>
        <w:t>a</w:t>
      </w:r>
      <w:r w:rsidRPr="002D1062">
        <w:t>r</w:t>
      </w:r>
      <w:r>
        <w:t>t</w:t>
      </w:r>
      <w:r w:rsidRPr="002D1062">
        <w:t xml:space="preserve"> phon</w:t>
      </w:r>
      <w:r>
        <w:t>e</w:t>
      </w:r>
      <w:r w:rsidRPr="002D1062">
        <w:t xml:space="preserve"> </w:t>
      </w:r>
      <w:r>
        <w:t>is</w:t>
      </w:r>
      <w:r w:rsidRPr="002D1062">
        <w:t xml:space="preserve"> d</w:t>
      </w:r>
      <w:r>
        <w:t>esig</w:t>
      </w:r>
      <w:r w:rsidRPr="002D1062">
        <w:t>n</w:t>
      </w:r>
      <w:r>
        <w:t>ed</w:t>
      </w:r>
      <w:r w:rsidRPr="002D1062">
        <w:t xml:space="preserve"> </w:t>
      </w:r>
      <w:r>
        <w:t>to</w:t>
      </w:r>
      <w:r w:rsidRPr="002D1062">
        <w:t xml:space="preserve"> b</w:t>
      </w:r>
      <w:r>
        <w:t>e c</w:t>
      </w:r>
      <w:r w:rsidRPr="002D1062">
        <w:t>arr</w:t>
      </w:r>
      <w:r>
        <w:t>ied</w:t>
      </w:r>
      <w:r w:rsidRPr="002D1062">
        <w:t xml:space="preserve"> </w:t>
      </w:r>
      <w:r>
        <w:t>a</w:t>
      </w:r>
      <w:r w:rsidRPr="002D1062">
        <w:t>roun</w:t>
      </w:r>
      <w:r>
        <w:t>d</w:t>
      </w:r>
      <w:r w:rsidRPr="002D1062">
        <w:t xml:space="preserve"> fo</w:t>
      </w:r>
      <w:r>
        <w:t>r</w:t>
      </w:r>
      <w:r w:rsidRPr="002D1062">
        <w:t xml:space="preserve"> </w:t>
      </w:r>
      <w:r>
        <w:t>t</w:t>
      </w:r>
      <w:r w:rsidRPr="002D1062">
        <w:t>h</w:t>
      </w:r>
      <w:r>
        <w:t>e</w:t>
      </w:r>
      <w:r w:rsidRPr="002D1062">
        <w:t xml:space="preserve"> </w:t>
      </w:r>
      <w:r>
        <w:t>c</w:t>
      </w:r>
      <w:r w:rsidRPr="002D1062">
        <w:t>onv</w:t>
      </w:r>
      <w:r>
        <w:t>e</w:t>
      </w:r>
      <w:r w:rsidRPr="002D1062">
        <w:t>n</w:t>
      </w:r>
      <w:r>
        <w:t>ie</w:t>
      </w:r>
      <w:r w:rsidRPr="002D1062">
        <w:t>n</w:t>
      </w:r>
      <w:r>
        <w:t xml:space="preserve">ce </w:t>
      </w:r>
      <w:r w:rsidRPr="002D1062">
        <w:t>o</w:t>
      </w:r>
      <w:r>
        <w:t>f</w:t>
      </w:r>
      <w:r w:rsidRPr="002D1062">
        <w:t xml:space="preserve"> </w:t>
      </w:r>
      <w:r>
        <w:t>a</w:t>
      </w:r>
      <w:r w:rsidRPr="002D1062">
        <w:t xml:space="preserve"> us</w:t>
      </w:r>
      <w:r>
        <w:t>e</w:t>
      </w:r>
      <w:r w:rsidRPr="002D1062">
        <w:t>r</w:t>
      </w:r>
      <w:r>
        <w:t>,</w:t>
      </w:r>
      <w:r w:rsidRPr="002D1062">
        <w:t xml:space="preserve"> s</w:t>
      </w:r>
      <w:r>
        <w:t>o</w:t>
      </w:r>
      <w:r w:rsidRPr="002D1062">
        <w:t xml:space="preserve"> </w:t>
      </w:r>
      <w:r w:rsidR="009E2B1E">
        <w:t>t</w:t>
      </w:r>
      <w:r w:rsidRPr="002D1062">
        <w:t>h</w:t>
      </w:r>
      <w:r>
        <w:t>at</w:t>
      </w:r>
      <w:r w:rsidRPr="002D1062">
        <w:t xml:space="preserve"> h</w:t>
      </w:r>
      <w:r>
        <w:t>e/s</w:t>
      </w:r>
      <w:r w:rsidRPr="002D1062">
        <w:t>h</w:t>
      </w:r>
      <w:r>
        <w:t xml:space="preserve">e </w:t>
      </w:r>
      <w:r w:rsidRPr="002D1062">
        <w:t>m</w:t>
      </w:r>
      <w:r>
        <w:t>ay</w:t>
      </w:r>
      <w:r w:rsidRPr="002D1062">
        <w:t xml:space="preserve"> hav</w:t>
      </w:r>
      <w:r>
        <w:t>e</w:t>
      </w:r>
      <w:r w:rsidRPr="002D1062">
        <w:t xml:space="preserve"> </w:t>
      </w:r>
      <w:r>
        <w:t>a</w:t>
      </w:r>
      <w:r w:rsidRPr="002D1062">
        <w:t>c</w:t>
      </w:r>
      <w:r>
        <w:t>c</w:t>
      </w:r>
      <w:r w:rsidRPr="002D1062">
        <w:t>es</w:t>
      </w:r>
      <w:r>
        <w:t>s</w:t>
      </w:r>
      <w:r w:rsidRPr="002D1062">
        <w:t xml:space="preserve"> </w:t>
      </w:r>
      <w:r>
        <w:t>to</w:t>
      </w:r>
      <w:r w:rsidRPr="002D1062">
        <w:t xml:space="preserve"> var</w:t>
      </w:r>
      <w:r>
        <w:t>i</w:t>
      </w:r>
      <w:r w:rsidRPr="002D1062">
        <w:t>ou</w:t>
      </w:r>
      <w:r>
        <w:t>s</w:t>
      </w:r>
      <w:r w:rsidRPr="002D1062">
        <w:t xml:space="preserve"> d</w:t>
      </w:r>
      <w:r>
        <w:t>ata</w:t>
      </w:r>
      <w:r w:rsidRPr="002D1062">
        <w:t xml:space="preserve"> </w:t>
      </w:r>
      <w:r>
        <w:t>a</w:t>
      </w:r>
      <w:r w:rsidRPr="002D1062">
        <w:t>n</w:t>
      </w:r>
      <w:r>
        <w:t>d</w:t>
      </w:r>
      <w:r w:rsidRPr="002D1062">
        <w:t xml:space="preserve"> vo</w:t>
      </w:r>
      <w:r>
        <w:t>ic</w:t>
      </w:r>
      <w:r w:rsidRPr="002D1062">
        <w:t>e-b</w:t>
      </w:r>
      <w:r>
        <w:t>ased</w:t>
      </w:r>
      <w:r w:rsidRPr="002D1062">
        <w:t xml:space="preserve"> s</w:t>
      </w:r>
      <w:r>
        <w:t>e</w:t>
      </w:r>
      <w:r w:rsidRPr="002D1062">
        <w:t>rv</w:t>
      </w:r>
      <w:r>
        <w:t>ices.</w:t>
      </w:r>
      <w:r w:rsidRPr="002D1062">
        <w:t xml:space="preserve"> </w:t>
      </w:r>
      <w:r>
        <w:t xml:space="preserve">A </w:t>
      </w:r>
      <w:r w:rsidRPr="002D1062">
        <w:t>s</w:t>
      </w:r>
      <w:r>
        <w:t>i</w:t>
      </w:r>
      <w:r w:rsidRPr="002D1062">
        <w:t>ng</w:t>
      </w:r>
      <w:r>
        <w:t>le</w:t>
      </w:r>
      <w:r w:rsidRPr="002D1062">
        <w:t xml:space="preserve"> subs</w:t>
      </w:r>
      <w:r>
        <w:t>c</w:t>
      </w:r>
      <w:r w:rsidRPr="002D1062">
        <w:t>r</w:t>
      </w:r>
      <w:r>
        <w:t>i</w:t>
      </w:r>
      <w:r w:rsidRPr="002D1062">
        <w:t>b</w:t>
      </w:r>
      <w:r>
        <w:t xml:space="preserve">er </w:t>
      </w:r>
      <w:r w:rsidRPr="002D1062">
        <w:t>usu</w:t>
      </w:r>
      <w:r>
        <w:t>ally</w:t>
      </w:r>
      <w:r w:rsidRPr="002D1062">
        <w:t xml:space="preserve"> poss</w:t>
      </w:r>
      <w:r>
        <w:t>e</w:t>
      </w:r>
      <w:r w:rsidRPr="002D1062">
        <w:t>ss</w:t>
      </w:r>
      <w:r>
        <w:t>es</w:t>
      </w:r>
      <w:r w:rsidRPr="002D1062">
        <w:t xml:space="preserve"> </w:t>
      </w:r>
      <w:r>
        <w:t>a</w:t>
      </w:r>
      <w:r w:rsidRPr="002D1062">
        <w:t xml:space="preserve"> s</w:t>
      </w:r>
      <w:r>
        <w:t>i</w:t>
      </w:r>
      <w:r w:rsidRPr="002D1062">
        <w:t>ng</w:t>
      </w:r>
      <w:r>
        <w:t>le</w:t>
      </w:r>
      <w:r w:rsidRPr="002D1062">
        <w:t xml:space="preserve"> o</w:t>
      </w:r>
      <w:r>
        <w:t>r</w:t>
      </w:r>
      <w:r w:rsidRPr="002D1062">
        <w:t xml:space="preserve"> </w:t>
      </w:r>
      <w:r>
        <w:t>a</w:t>
      </w:r>
      <w:r w:rsidRPr="002D1062">
        <w:t xml:space="preserve"> </w:t>
      </w:r>
      <w:r>
        <w:t>limit</w:t>
      </w:r>
      <w:r w:rsidRPr="002D1062">
        <w:t>e</w:t>
      </w:r>
      <w:r>
        <w:t xml:space="preserve">d </w:t>
      </w:r>
      <w:r w:rsidRPr="002D1062">
        <w:t>numb</w:t>
      </w:r>
      <w:r>
        <w:t>er</w:t>
      </w:r>
      <w:r w:rsidRPr="002D1062">
        <w:t xml:space="preserve"> o</w:t>
      </w:r>
      <w:r>
        <w:t>f</w:t>
      </w:r>
      <w:r w:rsidRPr="002D1062">
        <w:t xml:space="preserve"> sm</w:t>
      </w:r>
      <w:r>
        <w:t>a</w:t>
      </w:r>
      <w:r w:rsidRPr="002D1062">
        <w:t>r</w:t>
      </w:r>
      <w:r>
        <w:t>t</w:t>
      </w:r>
      <w:r w:rsidRPr="002D1062">
        <w:t xml:space="preserve"> phon</w:t>
      </w:r>
      <w:r>
        <w:t>es.</w:t>
      </w:r>
      <w:r w:rsidRPr="002D1062">
        <w:t xml:space="preserve"> </w:t>
      </w:r>
      <w:r>
        <w:t>H</w:t>
      </w:r>
      <w:r w:rsidRPr="002D1062">
        <w:t>ow</w:t>
      </w:r>
      <w:r>
        <w:t>e</w:t>
      </w:r>
      <w:r w:rsidRPr="002D1062">
        <w:t>v</w:t>
      </w:r>
      <w:r>
        <w:t>e</w:t>
      </w:r>
      <w:r w:rsidRPr="002D1062">
        <w:t>r</w:t>
      </w:r>
      <w:r>
        <w:t>,</w:t>
      </w:r>
      <w:r w:rsidRPr="002D1062">
        <w:t xml:space="preserve"> </w:t>
      </w:r>
      <w:r>
        <w:t>in</w:t>
      </w:r>
      <w:r w:rsidRPr="002D1062">
        <w:t xml:space="preserve"> </w:t>
      </w:r>
      <w:r>
        <w:t>c</w:t>
      </w:r>
      <w:r w:rsidRPr="002D1062">
        <w:t>as</w:t>
      </w:r>
      <w:r>
        <w:t>e</w:t>
      </w:r>
      <w:r w:rsidRPr="002D1062">
        <w:t xml:space="preserve"> o</w:t>
      </w:r>
      <w:r>
        <w:t>f</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t</w:t>
      </w:r>
      <w:r w:rsidRPr="002D1062">
        <w:t>h</w:t>
      </w:r>
      <w:r>
        <w:t xml:space="preserve">e </w:t>
      </w:r>
      <w:r w:rsidRPr="002D1062">
        <w:t>s</w:t>
      </w:r>
      <w:r>
        <w:t>c</w:t>
      </w:r>
      <w:r w:rsidRPr="002D1062">
        <w:t>en</w:t>
      </w:r>
      <w:r>
        <w:t>a</w:t>
      </w:r>
      <w:r w:rsidRPr="002D1062">
        <w:t>r</w:t>
      </w:r>
      <w:r>
        <w:t>io</w:t>
      </w:r>
      <w:r w:rsidRPr="002D1062">
        <w:t xml:space="preserve"> </w:t>
      </w:r>
      <w:r>
        <w:t>c</w:t>
      </w:r>
      <w:r w:rsidRPr="002D1062">
        <w:t>h</w:t>
      </w:r>
      <w:r>
        <w:t>a</w:t>
      </w:r>
      <w:r w:rsidRPr="002D1062">
        <w:t>ng</w:t>
      </w:r>
      <w:r>
        <w:t>es</w:t>
      </w:r>
      <w:r w:rsidRPr="002D1062">
        <w:t xml:space="preserve"> </w:t>
      </w:r>
      <w:r>
        <w:t>c</w:t>
      </w:r>
      <w:r w:rsidRPr="002D1062">
        <w:t>omp</w:t>
      </w:r>
      <w:r>
        <w:t>letel</w:t>
      </w:r>
      <w:r w:rsidRPr="002D1062">
        <w:t>y</w:t>
      </w:r>
      <w:r>
        <w:t>. A</w:t>
      </w:r>
      <w:r w:rsidRPr="002D1062">
        <w:t xml:space="preserve"> subs</w:t>
      </w:r>
      <w:r>
        <w:t>c</w:t>
      </w:r>
      <w:r w:rsidRPr="002D1062">
        <w:t>r</w:t>
      </w:r>
      <w:r>
        <w:t>i</w:t>
      </w:r>
      <w:r w:rsidRPr="002D1062">
        <w:t>be</w:t>
      </w:r>
      <w:r>
        <w:t>r</w:t>
      </w:r>
      <w:r w:rsidRPr="002D1062">
        <w:t xml:space="preserve"> ma</w:t>
      </w:r>
      <w:r>
        <w:t>y</w:t>
      </w:r>
      <w:r w:rsidRPr="002D1062">
        <w:t xml:space="preserve"> hav</w:t>
      </w:r>
      <w:r>
        <w:t xml:space="preserve">e </w:t>
      </w:r>
      <w:r w:rsidRPr="002D1062">
        <w:t>poss</w:t>
      </w:r>
      <w:r>
        <w:t>es</w:t>
      </w:r>
      <w:r w:rsidRPr="002D1062">
        <w:t>s</w:t>
      </w:r>
      <w:r>
        <w:t>i</w:t>
      </w:r>
      <w:r w:rsidRPr="002D1062">
        <w:t>o</w:t>
      </w:r>
      <w:r>
        <w:t xml:space="preserve">n </w:t>
      </w:r>
      <w:r w:rsidRPr="002D1062">
        <w:t>o</w:t>
      </w:r>
      <w:r>
        <w:t>f</w:t>
      </w:r>
      <w:r w:rsidRPr="002D1062">
        <w:t xml:space="preserve"> hundred</w:t>
      </w:r>
      <w:r>
        <w:t xml:space="preserve">s </w:t>
      </w:r>
      <w:r w:rsidRPr="002D1062">
        <w:t>o</w:t>
      </w:r>
      <w:r>
        <w:t>f</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t</w:t>
      </w:r>
      <w:r w:rsidRPr="002D1062">
        <w:t>h</w:t>
      </w:r>
      <w:r>
        <w:t>at</w:t>
      </w:r>
      <w:r w:rsidRPr="002D1062">
        <w:t xml:space="preserve"> </w:t>
      </w:r>
      <w:r>
        <w:t>a</w:t>
      </w:r>
      <w:r w:rsidRPr="002D1062">
        <w:t>r</w:t>
      </w:r>
      <w:r>
        <w:t>e</w:t>
      </w:r>
      <w:r w:rsidRPr="002D1062">
        <w:t xml:space="preserve"> hooke</w:t>
      </w:r>
      <w:r>
        <w:t>d</w:t>
      </w:r>
      <w:r w:rsidRPr="002D1062">
        <w:t xml:space="preserve"> o</w:t>
      </w:r>
      <w:r>
        <w:t>n</w:t>
      </w:r>
      <w:r w:rsidRPr="002D1062">
        <w:t xml:space="preserve"> </w:t>
      </w:r>
      <w:r>
        <w:t>to t</w:t>
      </w:r>
      <w:r w:rsidRPr="002D1062">
        <w:t>h</w:t>
      </w:r>
      <w:r>
        <w:t>e</w:t>
      </w:r>
      <w:r w:rsidRPr="002D1062">
        <w:t xml:space="preserve"> In</w:t>
      </w:r>
      <w:r>
        <w:t>te</w:t>
      </w:r>
      <w:r w:rsidRPr="002D1062">
        <w:t>rn</w:t>
      </w:r>
      <w:r>
        <w:t>et.</w:t>
      </w:r>
      <w:r w:rsidRPr="002D1062">
        <w:t xml:space="preserve"> </w:t>
      </w:r>
      <w:proofErr w:type="gramStart"/>
      <w:r w:rsidRPr="002D1062">
        <w:t>Th</w:t>
      </w:r>
      <w:r>
        <w:t>e</w:t>
      </w:r>
      <w:r w:rsidRPr="002D1062">
        <w:t>r</w:t>
      </w:r>
      <w:r>
        <w:t>e</w:t>
      </w:r>
      <w:r w:rsidRPr="002D1062">
        <w:t>for</w:t>
      </w:r>
      <w:r>
        <w:t>e, e</w:t>
      </w:r>
      <w:r w:rsidRPr="002D1062">
        <w:t>xpos</w:t>
      </w:r>
      <w:r>
        <w:t>i</w:t>
      </w:r>
      <w:r w:rsidRPr="002D1062">
        <w:t>n</w:t>
      </w:r>
      <w:r>
        <w:t>g</w:t>
      </w:r>
      <w:r w:rsidRPr="002D1062">
        <w:t xml:space="preserve"> </w:t>
      </w:r>
      <w:r>
        <w:t>t</w:t>
      </w:r>
      <w:r w:rsidRPr="002D1062">
        <w:t>h</w:t>
      </w:r>
      <w:r>
        <w:t>e</w:t>
      </w:r>
      <w:r w:rsidRPr="002D1062">
        <w:t xml:space="preserve"> subs</w:t>
      </w:r>
      <w:r>
        <w:t>c</w:t>
      </w:r>
      <w:r w:rsidRPr="002D1062">
        <w:t>r</w:t>
      </w:r>
      <w:r>
        <w:t>i</w:t>
      </w:r>
      <w:r w:rsidRPr="002D1062">
        <w:t>b</w:t>
      </w:r>
      <w:r>
        <w:t>er to</w:t>
      </w:r>
      <w:r w:rsidRPr="002D1062">
        <w:t xml:space="preserve"> var</w:t>
      </w:r>
      <w:r>
        <w:t>i</w:t>
      </w:r>
      <w:r w:rsidRPr="002D1062">
        <w:t>ou</w:t>
      </w:r>
      <w:r>
        <w:t xml:space="preserve">s </w:t>
      </w:r>
      <w:r w:rsidRPr="002D1062">
        <w:t>kno</w:t>
      </w:r>
      <w:r>
        <w:t>wn</w:t>
      </w:r>
      <w:r w:rsidRPr="002D1062">
        <w:t xml:space="preserve"> an</w:t>
      </w:r>
      <w:r>
        <w:t>d</w:t>
      </w:r>
      <w:r w:rsidRPr="002D1062">
        <w:t xml:space="preserve"> un</w:t>
      </w:r>
      <w:r>
        <w:t>a</w:t>
      </w:r>
      <w:r w:rsidRPr="002D1062">
        <w:t>n</w:t>
      </w:r>
      <w:r>
        <w:t>tici</w:t>
      </w:r>
      <w:r w:rsidRPr="002D1062">
        <w:t>p</w:t>
      </w:r>
      <w:r>
        <w:t>ated t</w:t>
      </w:r>
      <w:r w:rsidRPr="002D1062">
        <w:t>hre</w:t>
      </w:r>
      <w:r>
        <w:t>ats.</w:t>
      </w:r>
      <w:proofErr w:type="gramEnd"/>
      <w:r w:rsidRPr="002D1062">
        <w:t xml:space="preserve"> </w:t>
      </w:r>
      <w:r>
        <w:t>Ea</w:t>
      </w:r>
      <w:r w:rsidRPr="002D1062">
        <w:t>c</w:t>
      </w:r>
      <w:r>
        <w:t>h</w:t>
      </w:r>
      <w:r w:rsidRPr="002D1062">
        <w:t xml:space="preserve"> </w:t>
      </w:r>
      <w:proofErr w:type="spellStart"/>
      <w:r w:rsidRPr="002D1062">
        <w:t>Io</w:t>
      </w:r>
      <w:r>
        <w:t>T</w:t>
      </w:r>
      <w:proofErr w:type="spellEnd"/>
      <w:r w:rsidRPr="002D1062">
        <w:t xml:space="preserve"> d</w:t>
      </w:r>
      <w:r>
        <w:t>e</w:t>
      </w:r>
      <w:r w:rsidRPr="002D1062">
        <w:t>v</w:t>
      </w:r>
      <w:r>
        <w:t>ice</w:t>
      </w:r>
      <w:r w:rsidRPr="002D1062">
        <w:t xml:space="preserve"> m</w:t>
      </w:r>
      <w:r>
        <w:t>ay</w:t>
      </w:r>
      <w:r w:rsidRPr="002D1062">
        <w:t xml:space="preserve"> giv</w:t>
      </w:r>
      <w:r>
        <w:t xml:space="preserve">e </w:t>
      </w:r>
      <w:r w:rsidRPr="002D1062">
        <w:t>ou</w:t>
      </w:r>
      <w:r>
        <w:t>t</w:t>
      </w:r>
      <w:r w:rsidRPr="002D1062">
        <w:t xml:space="preserve"> cru</w:t>
      </w:r>
      <w:r>
        <w:t>c</w:t>
      </w:r>
      <w:r w:rsidRPr="002D1062">
        <w:t>i</w:t>
      </w:r>
      <w:r>
        <w:t>al</w:t>
      </w:r>
      <w:r w:rsidRPr="002D1062">
        <w:t xml:space="preserve"> pr</w:t>
      </w:r>
      <w:r>
        <w:t>i</w:t>
      </w:r>
      <w:r w:rsidRPr="002D1062">
        <w:t>v</w:t>
      </w:r>
      <w:r>
        <w:t>ate</w:t>
      </w:r>
      <w:r w:rsidRPr="002D1062">
        <w:t xml:space="preserve"> </w:t>
      </w:r>
      <w:r>
        <w:t>i</w:t>
      </w:r>
      <w:r w:rsidRPr="002D1062">
        <w:t>nform</w:t>
      </w:r>
      <w:r>
        <w:t>ati</w:t>
      </w:r>
      <w:r w:rsidRPr="002D1062">
        <w:t>o</w:t>
      </w:r>
      <w:r>
        <w:t>n</w:t>
      </w:r>
      <w:r w:rsidRPr="002D1062">
        <w:t xml:space="preserve"> </w:t>
      </w:r>
      <w:r>
        <w:t>a</w:t>
      </w:r>
      <w:r w:rsidRPr="002D1062">
        <w:t>bou</w:t>
      </w:r>
      <w:r>
        <w:t>t</w:t>
      </w:r>
      <w:r w:rsidRPr="002D1062">
        <w:t xml:space="preserve"> </w:t>
      </w:r>
      <w:r>
        <w:t>t</w:t>
      </w:r>
      <w:r w:rsidRPr="002D1062">
        <w:t>h</w:t>
      </w:r>
      <w:r>
        <w:t>e</w:t>
      </w:r>
      <w:r w:rsidRPr="002D1062">
        <w:t xml:space="preserve"> d</w:t>
      </w:r>
      <w:r>
        <w:t>a</w:t>
      </w:r>
      <w:r w:rsidRPr="002D1062">
        <w:t>y-</w:t>
      </w:r>
      <w:r>
        <w:t>t</w:t>
      </w:r>
      <w:r w:rsidRPr="002D1062">
        <w:t>o-da</w:t>
      </w:r>
      <w:r>
        <w:t>y</w:t>
      </w:r>
      <w:r w:rsidRPr="002D1062">
        <w:t xml:space="preserve"> </w:t>
      </w:r>
      <w:r>
        <w:t>a</w:t>
      </w:r>
      <w:r w:rsidRPr="002D1062">
        <w:t>c</w:t>
      </w:r>
      <w:r>
        <w:t>ti</w:t>
      </w:r>
      <w:r w:rsidRPr="002D1062">
        <w:t>v</w:t>
      </w:r>
      <w:r>
        <w:t>iti</w:t>
      </w:r>
      <w:r w:rsidRPr="002D1062">
        <w:t>e</w:t>
      </w:r>
      <w:r>
        <w:t xml:space="preserve">s </w:t>
      </w:r>
      <w:r w:rsidRPr="002D1062">
        <w:t>o</w:t>
      </w:r>
      <w:r>
        <w:t>f</w:t>
      </w:r>
      <w:r w:rsidRPr="002D1062">
        <w:t xml:space="preserve"> </w:t>
      </w:r>
      <w:r>
        <w:t>t</w:t>
      </w:r>
      <w:r w:rsidRPr="002D1062">
        <w:t>h</w:t>
      </w:r>
      <w:r>
        <w:t>e</w:t>
      </w:r>
      <w:r w:rsidRPr="002D1062">
        <w:t xml:space="preserve"> subs</w:t>
      </w:r>
      <w:r>
        <w:t>c</w:t>
      </w:r>
      <w:r w:rsidRPr="002D1062">
        <w:t>r</w:t>
      </w:r>
      <w:r>
        <w:t>i</w:t>
      </w:r>
      <w:r w:rsidRPr="002D1062">
        <w:t>b</w:t>
      </w:r>
      <w:r>
        <w:t>e</w:t>
      </w:r>
      <w:r w:rsidRPr="002D1062">
        <w:t>r</w:t>
      </w:r>
      <w:r>
        <w:t xml:space="preserve">. </w:t>
      </w:r>
      <w:r w:rsidRPr="002D1062">
        <w:t>I</w:t>
      </w:r>
      <w:r>
        <w:t>n</w:t>
      </w:r>
      <w:r w:rsidRPr="002D1062">
        <w:t xml:space="preserve"> </w:t>
      </w:r>
      <w:r>
        <w:t>t</w:t>
      </w:r>
      <w:r w:rsidRPr="002D1062">
        <w:t>h</w:t>
      </w:r>
      <w:r>
        <w:t>is</w:t>
      </w:r>
      <w:r w:rsidRPr="002D1062">
        <w:t xml:space="preserve"> s</w:t>
      </w:r>
      <w:r>
        <w:t>e</w:t>
      </w:r>
      <w:r w:rsidRPr="002D1062">
        <w:t>c</w:t>
      </w:r>
      <w:r>
        <w:t>ti</w:t>
      </w:r>
      <w:r w:rsidRPr="002D1062">
        <w:t>on</w:t>
      </w:r>
      <w:r>
        <w:t>,</w:t>
      </w:r>
      <w:r w:rsidRPr="002D1062">
        <w:t xml:space="preserve"> </w:t>
      </w:r>
      <w:r>
        <w:t>we</w:t>
      </w:r>
      <w:r w:rsidRPr="002D1062">
        <w:t xml:space="preserve"> d</w:t>
      </w:r>
      <w:r>
        <w:t>i</w:t>
      </w:r>
      <w:r w:rsidRPr="002D1062">
        <w:t>s</w:t>
      </w:r>
      <w:r>
        <w:t>c</w:t>
      </w:r>
      <w:r w:rsidRPr="002D1062">
        <w:t>us</w:t>
      </w:r>
      <w:r>
        <w:t>s</w:t>
      </w:r>
      <w:r w:rsidRPr="002D1062">
        <w:t xml:space="preserve"> som</w:t>
      </w:r>
      <w:r>
        <w:t>e</w:t>
      </w:r>
      <w:r w:rsidRPr="002D1062">
        <w:t xml:space="preserve"> o</w:t>
      </w:r>
      <w:r>
        <w:t>f</w:t>
      </w:r>
      <w:r w:rsidRPr="002D1062">
        <w:t xml:space="preserve"> th</w:t>
      </w:r>
      <w:r>
        <w:t xml:space="preserve">e </w:t>
      </w:r>
      <w:r w:rsidRPr="002D1062">
        <w:t>s</w:t>
      </w:r>
      <w:r>
        <w:t>e</w:t>
      </w:r>
      <w:r w:rsidRPr="002D1062">
        <w:t>cur</w:t>
      </w:r>
      <w:r>
        <w:t>ity</w:t>
      </w:r>
      <w:r w:rsidRPr="002D1062">
        <w:t xml:space="preserve"> </w:t>
      </w:r>
      <w:r>
        <w:t>i</w:t>
      </w:r>
      <w:r w:rsidRPr="002D1062">
        <w:t>ssu</w:t>
      </w:r>
      <w:r>
        <w:t>es</w:t>
      </w:r>
      <w:r w:rsidRPr="002D1062">
        <w:t xml:space="preserve"> </w:t>
      </w:r>
      <w:r>
        <w:t>a</w:t>
      </w:r>
      <w:r w:rsidRPr="002D1062">
        <w:t>n</w:t>
      </w:r>
      <w:r>
        <w:t>d</w:t>
      </w:r>
      <w:r w:rsidRPr="002D1062">
        <w:t xml:space="preserve"> </w:t>
      </w:r>
      <w:r>
        <w:t>t</w:t>
      </w:r>
      <w:r w:rsidRPr="002D1062">
        <w:t>hr</w:t>
      </w:r>
      <w:r>
        <w:t>e</w:t>
      </w:r>
      <w:r w:rsidRPr="002D1062">
        <w:t>a</w:t>
      </w:r>
      <w:r>
        <w:t>ts</w:t>
      </w:r>
      <w:r w:rsidRPr="002D1062">
        <w:t xml:space="preserve"> </w:t>
      </w:r>
      <w:r>
        <w:t>t</w:t>
      </w:r>
      <w:r w:rsidRPr="002D1062">
        <w:t>ha</w:t>
      </w:r>
      <w:r>
        <w:t>t</w:t>
      </w:r>
      <w:r w:rsidRPr="002D1062">
        <w:t xml:space="preserve"> </w:t>
      </w:r>
      <w:r>
        <w:t>a</w:t>
      </w:r>
      <w:r w:rsidRPr="002D1062">
        <w:t xml:space="preserve"> subs</w:t>
      </w:r>
      <w:r>
        <w:t>c</w:t>
      </w:r>
      <w:r w:rsidRPr="002D1062">
        <w:t>r</w:t>
      </w:r>
      <w:r>
        <w:t>i</w:t>
      </w:r>
      <w:r w:rsidRPr="002D1062">
        <w:t>b</w:t>
      </w:r>
      <w:r>
        <w:t xml:space="preserve">er </w:t>
      </w:r>
      <w:r w:rsidRPr="002D1062">
        <w:t>m</w:t>
      </w:r>
      <w:r>
        <w:t>ay</w:t>
      </w:r>
      <w:r w:rsidRPr="002D1062">
        <w:t xml:space="preserve"> h</w:t>
      </w:r>
      <w:r>
        <w:t>a</w:t>
      </w:r>
      <w:r w:rsidRPr="002D1062">
        <w:t>v</w:t>
      </w:r>
      <w:r>
        <w:t>e</w:t>
      </w:r>
      <w:r w:rsidRPr="002D1062">
        <w:t xml:space="preserve"> </w:t>
      </w:r>
      <w:r>
        <w:t>to</w:t>
      </w:r>
      <w:r w:rsidRPr="002D1062">
        <w:t xml:space="preserve"> f</w:t>
      </w:r>
      <w:r>
        <w:t>a</w:t>
      </w:r>
      <w:r w:rsidRPr="002D1062">
        <w:t>c</w:t>
      </w:r>
      <w:r>
        <w:t>e w</w:t>
      </w:r>
      <w:r w:rsidRPr="002D1062">
        <w:t>h</w:t>
      </w:r>
      <w:r>
        <w:t>ile</w:t>
      </w:r>
      <w:r w:rsidRPr="002D1062">
        <w:t xml:space="preserve"> s</w:t>
      </w:r>
      <w:r>
        <w:t>/</w:t>
      </w:r>
      <w:r w:rsidRPr="002D1062">
        <w:t>h</w:t>
      </w:r>
      <w:r>
        <w:t>e</w:t>
      </w:r>
      <w:r w:rsidRPr="002D1062">
        <w:t xml:space="preserve"> </w:t>
      </w:r>
      <w:r>
        <w:t>is</w:t>
      </w:r>
      <w:r w:rsidRPr="002D1062">
        <w:t xml:space="preserve"> </w:t>
      </w:r>
      <w:r>
        <w:t>c</w:t>
      </w:r>
      <w:r w:rsidRPr="002D1062">
        <w:t>onn</w:t>
      </w:r>
      <w:r>
        <w:t>e</w:t>
      </w:r>
      <w:r w:rsidRPr="002D1062">
        <w:t>c</w:t>
      </w:r>
      <w:r>
        <w:t>ted</w:t>
      </w:r>
      <w:r w:rsidRPr="002D1062">
        <w:t xml:space="preserve"> </w:t>
      </w:r>
      <w:r>
        <w:t>to</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w:t>
      </w:r>
      <w:r>
        <w:t>t</w:t>
      </w:r>
      <w:r w:rsidRPr="002D1062">
        <w:t>hroug</w:t>
      </w:r>
      <w:r>
        <w:t>h t</w:t>
      </w:r>
      <w:r w:rsidRPr="002D1062">
        <w:t>h</w:t>
      </w:r>
      <w:r>
        <w:t>e</w:t>
      </w:r>
      <w:r w:rsidRPr="002D1062">
        <w:t xml:space="preserve"> 5</w:t>
      </w:r>
      <w:r>
        <w:t>G</w:t>
      </w:r>
      <w:r w:rsidRPr="002D1062">
        <w:t xml:space="preserve"> </w:t>
      </w:r>
      <w:r>
        <w:t>c</w:t>
      </w:r>
      <w:r w:rsidRPr="002D1062">
        <w:t>e</w:t>
      </w:r>
      <w:r>
        <w:t>ll</w:t>
      </w:r>
      <w:r w:rsidRPr="002D1062">
        <w:t>u</w:t>
      </w:r>
      <w:r>
        <w:t>l</w:t>
      </w:r>
      <w:r w:rsidRPr="002D1062">
        <w:t>a</w:t>
      </w:r>
      <w:r>
        <w:t xml:space="preserve">r </w:t>
      </w:r>
      <w:r w:rsidRPr="002D1062">
        <w:t>n</w:t>
      </w:r>
      <w:r>
        <w:t>etw</w:t>
      </w:r>
      <w:r w:rsidRPr="002D1062">
        <w:t>ork</w:t>
      </w:r>
      <w:r>
        <w:t>.</w:t>
      </w:r>
    </w:p>
    <w:p w:rsidR="00D97BF7" w:rsidRPr="002D1062" w:rsidRDefault="009E2B1E" w:rsidP="009E2B1E">
      <w:pPr>
        <w:tabs>
          <w:tab w:val="left" w:pos="142"/>
        </w:tabs>
        <w:spacing w:before="15"/>
        <w:ind w:right="-1"/>
        <w:jc w:val="both"/>
      </w:pPr>
      <w:r w:rsidRPr="002D1062">
        <w:rPr>
          <w:noProof/>
          <w:lang w:val="en-IN" w:eastAsia="en-IN" w:bidi="hi-IN"/>
        </w:rPr>
        <w:drawing>
          <wp:anchor distT="0" distB="0" distL="114300" distR="114300" simplePos="0" relativeHeight="251656704" behindDoc="1" locked="0" layoutInCell="1" allowOverlap="1" wp14:anchorId="5427E562" wp14:editId="1997BFD7">
            <wp:simplePos x="0" y="0"/>
            <wp:positionH relativeFrom="page">
              <wp:posOffset>1123950</wp:posOffset>
            </wp:positionH>
            <wp:positionV relativeFrom="paragraph">
              <wp:posOffset>107950</wp:posOffset>
            </wp:positionV>
            <wp:extent cx="5438775" cy="2990850"/>
            <wp:effectExtent l="0" t="0" r="9525"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2990850"/>
                    </a:xfrm>
                    <a:prstGeom prst="rect">
                      <a:avLst/>
                    </a:prstGeom>
                    <a:noFill/>
                  </pic:spPr>
                </pic:pic>
              </a:graphicData>
            </a:graphic>
            <wp14:sizeRelH relativeFrom="page">
              <wp14:pctWidth>0</wp14:pctWidth>
            </wp14:sizeRelH>
            <wp14:sizeRelV relativeFrom="page">
              <wp14:pctHeight>0</wp14:pctHeight>
            </wp14:sizeRelV>
          </wp:anchor>
        </w:drawing>
      </w: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D97BF7" w:rsidRDefault="00D97BF7" w:rsidP="002D1062">
      <w:pPr>
        <w:tabs>
          <w:tab w:val="left" w:pos="142"/>
        </w:tabs>
        <w:spacing w:before="15"/>
        <w:ind w:right="399"/>
        <w:jc w:val="both"/>
      </w:pPr>
    </w:p>
    <w:p w:rsidR="009E2B1E" w:rsidRDefault="009E2B1E" w:rsidP="009E2B1E">
      <w:pPr>
        <w:tabs>
          <w:tab w:val="left" w:pos="142"/>
        </w:tabs>
        <w:spacing w:before="15"/>
        <w:ind w:right="-1"/>
        <w:jc w:val="center"/>
        <w:rPr>
          <w:b/>
          <w:bCs/>
        </w:rPr>
      </w:pPr>
    </w:p>
    <w:p w:rsidR="009E2B1E" w:rsidRDefault="009E2B1E" w:rsidP="009E2B1E">
      <w:pPr>
        <w:tabs>
          <w:tab w:val="left" w:pos="142"/>
        </w:tabs>
        <w:spacing w:before="15"/>
        <w:ind w:right="-1"/>
        <w:jc w:val="center"/>
        <w:rPr>
          <w:b/>
          <w:bCs/>
        </w:rPr>
      </w:pPr>
    </w:p>
    <w:p w:rsidR="00D97BF7" w:rsidRDefault="00702DBF" w:rsidP="009E2B1E">
      <w:pPr>
        <w:tabs>
          <w:tab w:val="left" w:pos="142"/>
        </w:tabs>
        <w:spacing w:before="15"/>
        <w:ind w:right="-1"/>
        <w:jc w:val="center"/>
      </w:pPr>
      <w:r w:rsidRPr="009E2B1E">
        <w:rPr>
          <w:b/>
          <w:bCs/>
        </w:rPr>
        <w:t>Figure 6:</w:t>
      </w:r>
      <w:r w:rsidRPr="002D1062">
        <w:t xml:space="preserve"> </w:t>
      </w:r>
      <w:r>
        <w:t>Sec</w:t>
      </w:r>
      <w:r w:rsidRPr="002D1062">
        <w:t>ur</w:t>
      </w:r>
      <w:r>
        <w:t>ity</w:t>
      </w:r>
      <w:r w:rsidRPr="002D1062">
        <w:t xml:space="preserve"> </w:t>
      </w:r>
      <w:r>
        <w:t>i</w:t>
      </w:r>
      <w:r w:rsidRPr="002D1062">
        <w:t>ssu</w:t>
      </w:r>
      <w:r>
        <w:t>es</w:t>
      </w:r>
      <w:r w:rsidRPr="002D1062">
        <w:t xml:space="preserve"> </w:t>
      </w:r>
      <w:r>
        <w:t>a</w:t>
      </w:r>
      <w:r w:rsidRPr="002D1062">
        <w:t>n</w:t>
      </w:r>
      <w:r>
        <w:t>d</w:t>
      </w:r>
      <w:r w:rsidRPr="002D1062">
        <w:t xml:space="preserve"> </w:t>
      </w:r>
      <w:r>
        <w:t>t</w:t>
      </w:r>
      <w:r w:rsidRPr="002D1062">
        <w:t>hr</w:t>
      </w:r>
      <w:r>
        <w:t>e</w:t>
      </w:r>
      <w:r w:rsidRPr="002D1062">
        <w:t>a</w:t>
      </w:r>
      <w:r>
        <w:t>ts</w:t>
      </w:r>
      <w:r w:rsidRPr="002D1062">
        <w:t xml:space="preserve"> pr</w:t>
      </w:r>
      <w:r>
        <w:t>ese</w:t>
      </w:r>
      <w:r w:rsidRPr="002D1062">
        <w:t>n</w:t>
      </w:r>
      <w:r>
        <w:t>t</w:t>
      </w:r>
      <w:r w:rsidRPr="002D1062">
        <w:t xml:space="preserve"> </w:t>
      </w:r>
      <w:r>
        <w:t>in</w:t>
      </w:r>
      <w:r w:rsidRPr="002D1062">
        <w:t xml:space="preserve"> </w:t>
      </w:r>
      <w:proofErr w:type="spellStart"/>
      <w:r w:rsidRPr="002D1062">
        <w:t>Io</w:t>
      </w:r>
      <w:r>
        <w:t>T</w:t>
      </w:r>
      <w:proofErr w:type="spellEnd"/>
      <w:r w:rsidRPr="002D1062">
        <w:t xml:space="preserve"> 5G.</w:t>
      </w:r>
    </w:p>
    <w:p w:rsidR="00386537" w:rsidRDefault="00386537" w:rsidP="002D1062">
      <w:pPr>
        <w:tabs>
          <w:tab w:val="left" w:pos="142"/>
        </w:tabs>
        <w:spacing w:before="15"/>
        <w:ind w:right="399"/>
        <w:jc w:val="both"/>
        <w:rPr>
          <w:b/>
          <w:bCs/>
        </w:rPr>
      </w:pPr>
    </w:p>
    <w:p w:rsidR="00D97BF7" w:rsidRPr="009E2B1E" w:rsidRDefault="00702DBF" w:rsidP="002D1062">
      <w:pPr>
        <w:tabs>
          <w:tab w:val="left" w:pos="142"/>
        </w:tabs>
        <w:spacing w:before="15"/>
        <w:ind w:right="399"/>
        <w:jc w:val="both"/>
        <w:rPr>
          <w:b/>
          <w:bCs/>
        </w:rPr>
      </w:pPr>
      <w:r w:rsidRPr="009E2B1E">
        <w:rPr>
          <w:b/>
          <w:bCs/>
        </w:rPr>
        <w:t>4.1 Security Issues</w:t>
      </w:r>
    </w:p>
    <w:p w:rsidR="00D97BF7" w:rsidRDefault="00702DBF" w:rsidP="009E2B1E">
      <w:pPr>
        <w:tabs>
          <w:tab w:val="left" w:pos="142"/>
        </w:tabs>
        <w:spacing w:before="15"/>
        <w:ind w:right="-1"/>
        <w:jc w:val="both"/>
      </w:pPr>
      <w:r>
        <w:t>Di</w:t>
      </w:r>
      <w:r w:rsidRPr="002D1062">
        <w:t>ff</w:t>
      </w:r>
      <w:r>
        <w:t>e</w:t>
      </w:r>
      <w:r w:rsidRPr="002D1062">
        <w:t>r</w:t>
      </w:r>
      <w:r>
        <w:t>e</w:t>
      </w:r>
      <w:r w:rsidRPr="002D1062">
        <w:t>n</w:t>
      </w:r>
      <w:r>
        <w:t>t</w:t>
      </w:r>
      <w:r w:rsidRPr="002D1062">
        <w:t xml:space="preserve"> s</w:t>
      </w:r>
      <w:r>
        <w:t>e</w:t>
      </w:r>
      <w:r w:rsidRPr="002D1062">
        <w:t>cur</w:t>
      </w:r>
      <w:r>
        <w:t>ity</w:t>
      </w:r>
      <w:r w:rsidRPr="002D1062">
        <w:t xml:space="preserve"> </w:t>
      </w:r>
      <w:r>
        <w:t>i</w:t>
      </w:r>
      <w:r w:rsidRPr="002D1062">
        <w:t>ssu</w:t>
      </w:r>
      <w:r>
        <w:t>es</w:t>
      </w:r>
      <w:r w:rsidRPr="002D1062">
        <w:t xml:space="preserve"> </w:t>
      </w:r>
      <w:r>
        <w:t>t</w:t>
      </w:r>
      <w:r w:rsidRPr="002D1062">
        <w:t>h</w:t>
      </w:r>
      <w:r>
        <w:t>at</w:t>
      </w:r>
      <w:r w:rsidRPr="002D1062">
        <w:t xml:space="preserve"> shou</w:t>
      </w:r>
      <w:r>
        <w:t>ld</w:t>
      </w:r>
      <w:r w:rsidRPr="002D1062">
        <w:t xml:space="preserve"> b</w:t>
      </w:r>
      <w:r>
        <w:t>e</w:t>
      </w:r>
      <w:r w:rsidRPr="002D1062">
        <w:t xml:space="preserve"> </w:t>
      </w:r>
      <w:r>
        <w:t>c</w:t>
      </w:r>
      <w:r w:rsidRPr="002D1062">
        <w:t>ons</w:t>
      </w:r>
      <w:r>
        <w:t>i</w:t>
      </w:r>
      <w:r w:rsidRPr="002D1062">
        <w:t>d</w:t>
      </w:r>
      <w:r>
        <w:t>e</w:t>
      </w:r>
      <w:r w:rsidRPr="002D1062">
        <w:t>r</w:t>
      </w:r>
      <w:r>
        <w:t>ed in</w:t>
      </w:r>
      <w:r w:rsidRPr="002D1062">
        <w:t xml:space="preserve"> </w:t>
      </w:r>
      <w:r>
        <w:t>a</w:t>
      </w:r>
      <w:r w:rsidRPr="002D1062">
        <w:t xml:space="preserve"> 5G</w:t>
      </w:r>
      <w:r>
        <w:t xml:space="preserve">- </w:t>
      </w:r>
      <w:proofErr w:type="spellStart"/>
      <w:r w:rsidRPr="002D1062">
        <w:t>Io</w:t>
      </w:r>
      <w:r>
        <w:t>T</w:t>
      </w:r>
      <w:proofErr w:type="spellEnd"/>
      <w:r w:rsidRPr="002D1062">
        <w:t xml:space="preserve"> </w:t>
      </w:r>
      <w:r>
        <w:t>e</w:t>
      </w:r>
      <w:r w:rsidRPr="002D1062">
        <w:t>nv</w:t>
      </w:r>
      <w:r>
        <w:t>ir</w:t>
      </w:r>
      <w:r w:rsidRPr="002D1062">
        <w:t>onmen</w:t>
      </w:r>
      <w:r>
        <w:t>t</w:t>
      </w:r>
      <w:r w:rsidRPr="002D1062">
        <w:t xml:space="preserve"> ar</w:t>
      </w:r>
      <w:r>
        <w:t>e</w:t>
      </w:r>
      <w:r w:rsidRPr="002D1062">
        <w:t xml:space="preserve"> </w:t>
      </w:r>
      <w:r>
        <w:t>as</w:t>
      </w:r>
      <w:r w:rsidRPr="002D1062">
        <w:t xml:space="preserve"> fo</w:t>
      </w:r>
      <w:r>
        <w:t>ll</w:t>
      </w:r>
      <w:r w:rsidRPr="002D1062">
        <w:t>o</w:t>
      </w:r>
      <w:r>
        <w:t>ws</w:t>
      </w:r>
      <w:r w:rsidRPr="002D1062">
        <w:t xml:space="preserve"> [18]</w:t>
      </w:r>
      <w:r>
        <w:t>.</w:t>
      </w:r>
    </w:p>
    <w:p w:rsidR="00D97BF7" w:rsidRDefault="00702DBF" w:rsidP="009E2B1E">
      <w:pPr>
        <w:tabs>
          <w:tab w:val="left" w:pos="142"/>
        </w:tabs>
        <w:spacing w:before="15"/>
        <w:ind w:right="-1"/>
        <w:jc w:val="both"/>
      </w:pPr>
      <w:r w:rsidRPr="002D1062">
        <w:t>•</w:t>
      </w:r>
      <w:r>
        <w:tab/>
      </w:r>
      <w:r w:rsidRPr="002D1062">
        <w:t>Authentication – I</w:t>
      </w:r>
      <w:r>
        <w:t>t</w:t>
      </w:r>
      <w:r w:rsidRPr="002D1062">
        <w:t xml:space="preserve"> </w:t>
      </w:r>
      <w:r>
        <w:t>is</w:t>
      </w:r>
      <w:r w:rsidRPr="002D1062">
        <w:t xml:space="preserve"> th</w:t>
      </w:r>
      <w:r>
        <w:t>e</w:t>
      </w:r>
      <w:r w:rsidRPr="002D1062">
        <w:t xml:space="preserve"> proc</w:t>
      </w:r>
      <w:r>
        <w:t>ess</w:t>
      </w:r>
      <w:r w:rsidRPr="002D1062">
        <w:t xml:space="preserve"> o</w:t>
      </w:r>
      <w:r>
        <w:t>f</w:t>
      </w:r>
      <w:r w:rsidRPr="002D1062">
        <w:t xml:space="preserve"> v</w:t>
      </w:r>
      <w:r>
        <w:t>e</w:t>
      </w:r>
      <w:r w:rsidRPr="002D1062">
        <w:t>r</w:t>
      </w:r>
      <w:r>
        <w:t>if</w:t>
      </w:r>
      <w:r w:rsidRPr="002D1062">
        <w:t>yin</w:t>
      </w:r>
      <w:r>
        <w:t>g</w:t>
      </w:r>
      <w:r w:rsidRPr="002D1062">
        <w:t xml:space="preserve"> </w:t>
      </w:r>
      <w:r>
        <w:t>w</w:t>
      </w:r>
      <w:r w:rsidRPr="002D1062">
        <w:t>h</w:t>
      </w:r>
      <w:r>
        <w:t>et</w:t>
      </w:r>
      <w:r w:rsidRPr="002D1062">
        <w:t>he</w:t>
      </w:r>
      <w:r>
        <w:t>r</w:t>
      </w:r>
      <w:r w:rsidRPr="002D1062">
        <w:t xml:space="preserve"> </w:t>
      </w:r>
      <w:r>
        <w:t xml:space="preserve">a </w:t>
      </w:r>
      <w:r w:rsidRPr="002D1062">
        <w:t>p</w:t>
      </w:r>
      <w:r>
        <w:t>a</w:t>
      </w:r>
      <w:r w:rsidRPr="002D1062">
        <w:t>r</w:t>
      </w:r>
      <w:r>
        <w:t>tic</w:t>
      </w:r>
      <w:r w:rsidRPr="002D1062">
        <w:t>u</w:t>
      </w:r>
      <w:r>
        <w:t xml:space="preserve">lar </w:t>
      </w:r>
      <w:r w:rsidRPr="002D1062">
        <w:t>d</w:t>
      </w:r>
      <w:r>
        <w:t>e</w:t>
      </w:r>
      <w:r w:rsidRPr="002D1062">
        <w:t>v</w:t>
      </w:r>
      <w:r>
        <w:t>ice</w:t>
      </w:r>
      <w:r w:rsidRPr="002D1062">
        <w:t xml:space="preserve"> </w:t>
      </w:r>
      <w:r>
        <w:t>is</w:t>
      </w:r>
      <w:r w:rsidRPr="002D1062">
        <w:t xml:space="preserve"> </w:t>
      </w:r>
      <w:r>
        <w:t>a</w:t>
      </w:r>
      <w:r w:rsidRPr="002D1062">
        <w:t xml:space="preserve"> genu</w:t>
      </w:r>
      <w:r>
        <w:t>i</w:t>
      </w:r>
      <w:r w:rsidRPr="002D1062">
        <w:t>n</w:t>
      </w:r>
      <w:r>
        <w:t>e</w:t>
      </w:r>
      <w:r w:rsidRPr="002D1062">
        <w:t xml:space="preserve"> r</w:t>
      </w:r>
      <w:r>
        <w:t>e</w:t>
      </w:r>
      <w:r w:rsidRPr="002D1062">
        <w:t>g</w:t>
      </w:r>
      <w:r>
        <w:t>i</w:t>
      </w:r>
      <w:r w:rsidRPr="002D1062">
        <w:t>s</w:t>
      </w:r>
      <w:r>
        <w:t>te</w:t>
      </w:r>
      <w:r w:rsidRPr="002D1062">
        <w:t>r</w:t>
      </w:r>
      <w:r>
        <w:t>ed</w:t>
      </w:r>
      <w:r w:rsidRPr="002D1062">
        <w:t xml:space="preserve"> d</w:t>
      </w:r>
      <w:r>
        <w:t>e</w:t>
      </w:r>
      <w:r w:rsidRPr="002D1062">
        <w:t>v</w:t>
      </w:r>
      <w:r>
        <w:t>ice</w:t>
      </w:r>
      <w:r w:rsidRPr="002D1062">
        <w:t xml:space="preserve"> o</w:t>
      </w:r>
      <w:r>
        <w:t>r</w:t>
      </w:r>
      <w:r w:rsidRPr="002D1062">
        <w:t xml:space="preserve"> not</w:t>
      </w:r>
      <w:r>
        <w:t>.</w:t>
      </w:r>
      <w:r w:rsidRPr="002D1062">
        <w:t xml:space="preserve"> I</w:t>
      </w:r>
      <w:r>
        <w:t>t is</w:t>
      </w:r>
      <w:r w:rsidRPr="002D1062">
        <w:t xml:space="preserve"> </w:t>
      </w:r>
      <w:r>
        <w:t>i</w:t>
      </w:r>
      <w:r w:rsidRPr="002D1062">
        <w:t>mpor</w:t>
      </w:r>
      <w:r>
        <w:t>ta</w:t>
      </w:r>
      <w:r w:rsidRPr="002D1062">
        <w:t>n</w:t>
      </w:r>
      <w:r>
        <w:t>t to</w:t>
      </w:r>
      <w:r w:rsidRPr="002D1062">
        <w:t xml:space="preserve"> </w:t>
      </w:r>
      <w:r>
        <w:t>e</w:t>
      </w:r>
      <w:r w:rsidRPr="002D1062">
        <w:t>nsur</w:t>
      </w:r>
      <w:r>
        <w:t>e</w:t>
      </w:r>
      <w:r w:rsidRPr="002D1062">
        <w:t xml:space="preserve"> </w:t>
      </w:r>
      <w:r>
        <w:t>t</w:t>
      </w:r>
      <w:r w:rsidRPr="002D1062">
        <w:t>h</w:t>
      </w:r>
      <w:r>
        <w:t>at</w:t>
      </w:r>
      <w:r w:rsidRPr="002D1062">
        <w:t xml:space="preserve"> b</w:t>
      </w:r>
      <w:r>
        <w:t>e</w:t>
      </w:r>
      <w:r w:rsidRPr="002D1062">
        <w:t>for</w:t>
      </w:r>
      <w:r>
        <w:t>e</w:t>
      </w:r>
      <w:r w:rsidRPr="002D1062">
        <w:t xml:space="preserve"> </w:t>
      </w:r>
      <w:r>
        <w:t>e</w:t>
      </w:r>
      <w:r w:rsidRPr="002D1062">
        <w:t>x</w:t>
      </w:r>
      <w:r>
        <w:t>te</w:t>
      </w:r>
      <w:r w:rsidRPr="002D1062">
        <w:t>ndin</w:t>
      </w:r>
      <w:r>
        <w:t>g</w:t>
      </w:r>
      <w:r w:rsidRPr="002D1062">
        <w:t xml:space="preserve"> </w:t>
      </w:r>
      <w:r>
        <w:t>a</w:t>
      </w:r>
      <w:r w:rsidRPr="002D1062">
        <w:t>n</w:t>
      </w:r>
      <w:r>
        <w:t>y</w:t>
      </w:r>
      <w:r w:rsidRPr="002D1062">
        <w:t xml:space="preserve"> s</w:t>
      </w:r>
      <w:r>
        <w:t>e</w:t>
      </w:r>
      <w:r w:rsidRPr="002D1062">
        <w:t>rv</w:t>
      </w:r>
      <w:r>
        <w:t>i</w:t>
      </w:r>
      <w:r w:rsidRPr="002D1062">
        <w:t>c</w:t>
      </w:r>
      <w:r>
        <w:t xml:space="preserve">e </w:t>
      </w:r>
      <w:r w:rsidRPr="002D1062">
        <w:t>(vo</w:t>
      </w:r>
      <w:r>
        <w:t xml:space="preserve">ice </w:t>
      </w:r>
      <w:r w:rsidRPr="002D1062">
        <w:t>b</w:t>
      </w:r>
      <w:r>
        <w:t>ased</w:t>
      </w:r>
      <w:r w:rsidRPr="002D1062">
        <w:t xml:space="preserve"> o</w:t>
      </w:r>
      <w:r>
        <w:t>r</w:t>
      </w:r>
      <w:r w:rsidRPr="002D1062">
        <w:t xml:space="preserve"> d</w:t>
      </w:r>
      <w:r>
        <w:t>ata</w:t>
      </w:r>
      <w:r w:rsidRPr="002D1062">
        <w:t xml:space="preserve"> b</w:t>
      </w:r>
      <w:r>
        <w:t>a</w:t>
      </w:r>
      <w:r w:rsidRPr="002D1062">
        <w:t>s</w:t>
      </w:r>
      <w:r>
        <w:t>e</w:t>
      </w:r>
      <w:r w:rsidRPr="002D1062">
        <w:t>d)</w:t>
      </w:r>
      <w:r>
        <w:t>,</w:t>
      </w:r>
      <w:r w:rsidRPr="002D1062">
        <w:t xml:space="preserve"> </w:t>
      </w:r>
      <w:r>
        <w:t>a</w:t>
      </w:r>
      <w:r w:rsidRPr="002D1062">
        <w:t xml:space="preserve"> dev</w:t>
      </w:r>
      <w:r>
        <w:t>ice is</w:t>
      </w:r>
      <w:r w:rsidRPr="002D1062">
        <w:t xml:space="preserve"> du</w:t>
      </w:r>
      <w:r>
        <w:t>ly a</w:t>
      </w:r>
      <w:r w:rsidRPr="002D1062">
        <w:t>u</w:t>
      </w:r>
      <w:r>
        <w:t>t</w:t>
      </w:r>
      <w:r w:rsidRPr="002D1062">
        <w:t>h</w:t>
      </w:r>
      <w:r>
        <w:t>e</w:t>
      </w:r>
      <w:r w:rsidRPr="002D1062">
        <w:t>n</w:t>
      </w:r>
      <w:r>
        <w:t>ticate</w:t>
      </w:r>
      <w:r w:rsidRPr="002D1062">
        <w:t>d</w:t>
      </w:r>
      <w:r>
        <w:t>.</w:t>
      </w:r>
    </w:p>
    <w:p w:rsidR="00D97BF7" w:rsidRDefault="00702DBF" w:rsidP="009E2B1E">
      <w:pPr>
        <w:tabs>
          <w:tab w:val="left" w:pos="142"/>
        </w:tabs>
        <w:spacing w:before="15"/>
        <w:ind w:right="-1"/>
        <w:jc w:val="both"/>
      </w:pPr>
      <w:r w:rsidRPr="002D1062">
        <w:t>•</w:t>
      </w:r>
      <w:r>
        <w:tab/>
      </w:r>
      <w:r w:rsidRPr="002D1062">
        <w:t>Anonymity    –     I</w:t>
      </w:r>
      <w:r>
        <w:t xml:space="preserve">t   </w:t>
      </w:r>
      <w:r w:rsidRPr="002D1062">
        <w:t xml:space="preserve"> </w:t>
      </w:r>
      <w:r>
        <w:t xml:space="preserve">is   </w:t>
      </w:r>
      <w:r w:rsidRPr="002D1062">
        <w:t xml:space="preserve"> </w:t>
      </w:r>
      <w:r>
        <w:t>i</w:t>
      </w:r>
      <w:r w:rsidRPr="002D1062">
        <w:t>mpor</w:t>
      </w:r>
      <w:r>
        <w:t>ta</w:t>
      </w:r>
      <w:r w:rsidRPr="002D1062">
        <w:t>n</w:t>
      </w:r>
      <w:r>
        <w:t>t    t</w:t>
      </w:r>
      <w:r w:rsidRPr="002D1062">
        <w:t>h</w:t>
      </w:r>
      <w:r>
        <w:t xml:space="preserve">at   </w:t>
      </w:r>
      <w:r w:rsidRPr="002D1062">
        <w:t xml:space="preserve"> dur</w:t>
      </w:r>
      <w:r>
        <w:t>i</w:t>
      </w:r>
      <w:r w:rsidRPr="002D1062">
        <w:t>n</w:t>
      </w:r>
      <w:r>
        <w:t xml:space="preserve">g   </w:t>
      </w:r>
      <w:r w:rsidRPr="002D1062">
        <w:t xml:space="preserve"> </w:t>
      </w:r>
      <w:proofErr w:type="spellStart"/>
      <w:r w:rsidRPr="002D1062">
        <w:t>Io</w:t>
      </w:r>
      <w:r>
        <w:t>T</w:t>
      </w:r>
      <w:proofErr w:type="spellEnd"/>
      <w:r>
        <w:t xml:space="preserve"> c</w:t>
      </w:r>
      <w:r w:rsidRPr="002D1062">
        <w:t>ommun</w:t>
      </w:r>
      <w:r>
        <w:t>icati</w:t>
      </w:r>
      <w:r w:rsidRPr="002D1062">
        <w:t>ons</w:t>
      </w:r>
      <w:r>
        <w:t>,</w:t>
      </w:r>
      <w:r w:rsidRPr="002D1062">
        <w:t xml:space="preserve"> </w:t>
      </w:r>
      <w:r>
        <w:t>t</w:t>
      </w:r>
      <w:r w:rsidRPr="002D1062">
        <w:t>h</w:t>
      </w:r>
      <w:r>
        <w:t>e</w:t>
      </w:r>
      <w:r w:rsidRPr="002D1062">
        <w:t xml:space="preserve"> </w:t>
      </w:r>
      <w:r>
        <w:t>i</w:t>
      </w:r>
      <w:r w:rsidRPr="002D1062">
        <w:t>d</w:t>
      </w:r>
      <w:r>
        <w:t>e</w:t>
      </w:r>
      <w:r w:rsidRPr="002D1062">
        <w:t>n</w:t>
      </w:r>
      <w:r>
        <w:t>tity</w:t>
      </w:r>
      <w:r w:rsidRPr="002D1062">
        <w:t xml:space="preserve"> o</w:t>
      </w:r>
      <w:r>
        <w:t>f</w:t>
      </w:r>
      <w:r w:rsidRPr="002D1062">
        <w:t xml:space="preserve"> </w:t>
      </w:r>
      <w:r>
        <w:t>t</w:t>
      </w:r>
      <w:r w:rsidRPr="002D1062">
        <w:t>h</w:t>
      </w:r>
      <w:r>
        <w:t>e</w:t>
      </w:r>
      <w:r w:rsidRPr="002D1062">
        <w:t xml:space="preserve"> </w:t>
      </w:r>
      <w:r>
        <w:t>i</w:t>
      </w:r>
      <w:r w:rsidRPr="002D1062">
        <w:t>nd</w:t>
      </w:r>
      <w:r>
        <w:t>i</w:t>
      </w:r>
      <w:r w:rsidRPr="002D1062">
        <w:t>v</w:t>
      </w:r>
      <w:r>
        <w:t>i</w:t>
      </w:r>
      <w:r w:rsidRPr="002D1062">
        <w:t>du</w:t>
      </w:r>
      <w:r>
        <w:t>al</w:t>
      </w:r>
      <w:r w:rsidRPr="002D1062">
        <w:t xml:space="preserve"> wh</w:t>
      </w:r>
      <w:r>
        <w:t>o</w:t>
      </w:r>
      <w:r w:rsidRPr="002D1062">
        <w:t xml:space="preserve"> o</w:t>
      </w:r>
      <w:r>
        <w:t>w</w:t>
      </w:r>
      <w:r w:rsidRPr="002D1062">
        <w:t>n</w:t>
      </w:r>
      <w:r>
        <w:t>s 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do</w:t>
      </w:r>
      <w:r>
        <w:t>es</w:t>
      </w:r>
      <w:r w:rsidRPr="002D1062">
        <w:t xml:space="preserve"> no</w:t>
      </w:r>
      <w:r>
        <w:t>t</w:t>
      </w:r>
      <w:r w:rsidRPr="002D1062">
        <w:t xml:space="preserve"> g</w:t>
      </w:r>
      <w:r>
        <w:t>et</w:t>
      </w:r>
      <w:r w:rsidRPr="002D1062">
        <w:t xml:space="preserve"> rev</w:t>
      </w:r>
      <w:r>
        <w:t>e</w:t>
      </w:r>
      <w:r w:rsidRPr="002D1062">
        <w:t>a</w:t>
      </w:r>
      <w:r>
        <w:t>le</w:t>
      </w:r>
      <w:r w:rsidRPr="002D1062">
        <w:t>d</w:t>
      </w:r>
      <w:r>
        <w:t>.</w:t>
      </w:r>
      <w:r w:rsidRPr="002D1062">
        <w:t xml:space="preserve"> </w:t>
      </w:r>
      <w:r>
        <w:t>T</w:t>
      </w:r>
      <w:r w:rsidRPr="002D1062">
        <w:t>h</w:t>
      </w:r>
      <w:r>
        <w:t>e</w:t>
      </w:r>
      <w:r w:rsidRPr="002D1062">
        <w:t xml:space="preserve"> </w:t>
      </w:r>
      <w:r>
        <w:t>a</w:t>
      </w:r>
      <w:r w:rsidRPr="002D1062">
        <w:t>nonym</w:t>
      </w:r>
      <w:r>
        <w:t>ity</w:t>
      </w:r>
      <w:r w:rsidRPr="002D1062">
        <w:t xml:space="preserve"> an</w:t>
      </w:r>
      <w:r>
        <w:t xml:space="preserve">d </w:t>
      </w:r>
      <w:r w:rsidRPr="002D1062">
        <w:t>pr</w:t>
      </w:r>
      <w:r>
        <w:t>i</w:t>
      </w:r>
      <w:r w:rsidRPr="002D1062">
        <w:t>v</w:t>
      </w:r>
      <w:r>
        <w:t>a</w:t>
      </w:r>
      <w:r w:rsidRPr="002D1062">
        <w:t>c</w:t>
      </w:r>
      <w:r>
        <w:t>y</w:t>
      </w:r>
      <w:r w:rsidRPr="002D1062">
        <w:t xml:space="preserve"> o</w:t>
      </w:r>
      <w:r>
        <w:t>f</w:t>
      </w:r>
      <w:r w:rsidRPr="002D1062">
        <w:t xml:space="preserve"> </w:t>
      </w:r>
      <w:r>
        <w:t>t</w:t>
      </w:r>
      <w:r w:rsidRPr="002D1062">
        <w:t>h</w:t>
      </w:r>
      <w:r>
        <w:t>e</w:t>
      </w:r>
      <w:r w:rsidRPr="002D1062">
        <w:t xml:space="preserve"> ind</w:t>
      </w:r>
      <w:r>
        <w:t>i</w:t>
      </w:r>
      <w:r w:rsidRPr="002D1062">
        <w:t>v</w:t>
      </w:r>
      <w:r>
        <w:t>i</w:t>
      </w:r>
      <w:r w:rsidRPr="002D1062">
        <w:t>du</w:t>
      </w:r>
      <w:r>
        <w:t>al</w:t>
      </w:r>
      <w:r w:rsidRPr="002D1062">
        <w:t xml:space="preserve"> shoul</w:t>
      </w:r>
      <w:r>
        <w:t>d</w:t>
      </w:r>
      <w:r w:rsidRPr="002D1062">
        <w:t xml:space="preserve"> b</w:t>
      </w:r>
      <w:r>
        <w:t>e</w:t>
      </w:r>
      <w:r w:rsidRPr="002D1062">
        <w:t xml:space="preserve"> r</w:t>
      </w:r>
      <w:r>
        <w:t>es</w:t>
      </w:r>
      <w:r w:rsidRPr="002D1062">
        <w:t>p</w:t>
      </w:r>
      <w:r>
        <w:t>e</w:t>
      </w:r>
      <w:r w:rsidRPr="002D1062">
        <w:t>c</w:t>
      </w:r>
      <w:r>
        <w:t>te</w:t>
      </w:r>
      <w:r w:rsidRPr="002D1062">
        <w:t>d</w:t>
      </w:r>
      <w:r>
        <w:t>.</w:t>
      </w:r>
    </w:p>
    <w:p w:rsidR="00D97BF7" w:rsidRDefault="00702DBF" w:rsidP="009E2B1E">
      <w:pPr>
        <w:tabs>
          <w:tab w:val="left" w:pos="142"/>
        </w:tabs>
        <w:spacing w:before="15"/>
        <w:ind w:right="-1"/>
        <w:jc w:val="both"/>
      </w:pPr>
      <w:r w:rsidRPr="002D1062">
        <w:lastRenderedPageBreak/>
        <w:t>•</w:t>
      </w:r>
      <w:r>
        <w:tab/>
      </w:r>
      <w:r w:rsidRPr="002D1062">
        <w:t>Integrity –   I</w:t>
      </w:r>
      <w:r>
        <w:t xml:space="preserve">t </w:t>
      </w:r>
      <w:r w:rsidRPr="002D1062">
        <w:t>shou</w:t>
      </w:r>
      <w:r>
        <w:t xml:space="preserve">ld </w:t>
      </w:r>
      <w:r w:rsidRPr="002D1062">
        <w:t>b</w:t>
      </w:r>
      <w:r>
        <w:t>e</w:t>
      </w:r>
      <w:r w:rsidRPr="002D1062">
        <w:t xml:space="preserve"> ensur</w:t>
      </w:r>
      <w:r>
        <w:t>ed t</w:t>
      </w:r>
      <w:r w:rsidRPr="002D1062">
        <w:t>h</w:t>
      </w:r>
      <w:r>
        <w:t>at</w:t>
      </w:r>
      <w:r w:rsidRPr="002D1062">
        <w:t xml:space="preserve"> </w:t>
      </w:r>
      <w:r>
        <w:t>t</w:t>
      </w:r>
      <w:r w:rsidRPr="002D1062">
        <w:t>h</w:t>
      </w:r>
      <w:r>
        <w:t>e</w:t>
      </w:r>
      <w:r w:rsidRPr="002D1062">
        <w:t xml:space="preserve"> d</w:t>
      </w:r>
      <w:r>
        <w:t xml:space="preserve">ata </w:t>
      </w:r>
      <w:r w:rsidRPr="002D1062">
        <w:t>an</w:t>
      </w:r>
      <w:r>
        <w:t>d i</w:t>
      </w:r>
      <w:r w:rsidRPr="002D1062">
        <w:t>nform</w:t>
      </w:r>
      <w:r>
        <w:t>ati</w:t>
      </w:r>
      <w:r w:rsidRPr="002D1062">
        <w:t>o</w:t>
      </w:r>
      <w:r>
        <w:t>n</w:t>
      </w:r>
      <w:r w:rsidRPr="002D1062">
        <w:t xml:space="preserve"> </w:t>
      </w:r>
      <w:r>
        <w:t>e</w:t>
      </w:r>
      <w:r w:rsidRPr="002D1062">
        <w:t>xch</w:t>
      </w:r>
      <w:r>
        <w:t>a</w:t>
      </w:r>
      <w:r w:rsidRPr="002D1062">
        <w:t>nge</w:t>
      </w:r>
      <w:r>
        <w:t>d</w:t>
      </w:r>
      <w:r w:rsidRPr="002D1062">
        <w:t xml:space="preserve"> </w:t>
      </w:r>
      <w:r>
        <w:t>in</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w:t>
      </w:r>
      <w:r>
        <w:t>e</w:t>
      </w:r>
      <w:r w:rsidRPr="002D1062">
        <w:t>nv</w:t>
      </w:r>
      <w:r>
        <w:t>ir</w:t>
      </w:r>
      <w:r w:rsidRPr="002D1062">
        <w:t>onm</w:t>
      </w:r>
      <w:r>
        <w:t>e</w:t>
      </w:r>
      <w:r w:rsidRPr="002D1062">
        <w:t>n</w:t>
      </w:r>
      <w:r>
        <w:t>t</w:t>
      </w:r>
      <w:r w:rsidRPr="002D1062">
        <w:t xml:space="preserve"> shou</w:t>
      </w:r>
      <w:r>
        <w:t>ld</w:t>
      </w:r>
      <w:r w:rsidRPr="002D1062">
        <w:t xml:space="preserve"> no</w:t>
      </w:r>
      <w:r>
        <w:t xml:space="preserve">t </w:t>
      </w:r>
      <w:r w:rsidRPr="002D1062">
        <w:t>b</w:t>
      </w:r>
      <w:r>
        <w:t>e</w:t>
      </w:r>
      <w:r w:rsidRPr="002D1062">
        <w:t xml:space="preserve"> </w:t>
      </w:r>
      <w:r>
        <w:t>alte</w:t>
      </w:r>
      <w:r w:rsidRPr="002D1062">
        <w:t>r</w:t>
      </w:r>
      <w:r>
        <w:t>ed</w:t>
      </w:r>
      <w:r w:rsidRPr="002D1062">
        <w:t xml:space="preserve"> o</w:t>
      </w:r>
      <w:r>
        <w:t>r</w:t>
      </w:r>
      <w:r w:rsidRPr="002D1062">
        <w:t xml:space="preserve"> mod</w:t>
      </w:r>
      <w:r>
        <w:t>ified</w:t>
      </w:r>
      <w:r w:rsidRPr="002D1062">
        <w:t xml:space="preserve"> </w:t>
      </w:r>
      <w:r>
        <w:t>in</w:t>
      </w:r>
      <w:r w:rsidRPr="002D1062">
        <w:t xml:space="preserve"> </w:t>
      </w:r>
      <w:r>
        <w:t>tr</w:t>
      </w:r>
      <w:r w:rsidRPr="002D1062">
        <w:t>ans</w:t>
      </w:r>
      <w:r>
        <w:t>itio</w:t>
      </w:r>
      <w:r w:rsidRPr="002D1062">
        <w:t>n</w:t>
      </w:r>
      <w:r>
        <w:t>.</w:t>
      </w:r>
    </w:p>
    <w:p w:rsidR="00D97BF7" w:rsidRDefault="00702DBF" w:rsidP="009E2B1E">
      <w:pPr>
        <w:tabs>
          <w:tab w:val="left" w:pos="142"/>
        </w:tabs>
        <w:spacing w:before="15"/>
        <w:ind w:right="-1"/>
        <w:jc w:val="both"/>
      </w:pPr>
      <w:r w:rsidRPr="002D1062">
        <w:t>•</w:t>
      </w:r>
      <w:r>
        <w:tab/>
      </w:r>
      <w:r w:rsidRPr="002D1062">
        <w:t>Authorization– I</w:t>
      </w:r>
      <w:r>
        <w:t xml:space="preserve">t </w:t>
      </w:r>
      <w:r w:rsidRPr="002D1062">
        <w:t>shoul</w:t>
      </w:r>
      <w:r>
        <w:t>d</w:t>
      </w:r>
      <w:r w:rsidRPr="002D1062">
        <w:t xml:space="preserve"> b</w:t>
      </w:r>
      <w:r>
        <w:t>e</w:t>
      </w:r>
      <w:r w:rsidRPr="002D1062">
        <w:t xml:space="preserve"> </w:t>
      </w:r>
      <w:r>
        <w:t>e</w:t>
      </w:r>
      <w:r w:rsidRPr="002D1062">
        <w:t>nsur</w:t>
      </w:r>
      <w:r>
        <w:t>ed</w:t>
      </w:r>
      <w:r w:rsidRPr="002D1062">
        <w:t xml:space="preserve"> </w:t>
      </w:r>
      <w:r>
        <w:t>t</w:t>
      </w:r>
      <w:r w:rsidRPr="002D1062">
        <w:t>h</w:t>
      </w:r>
      <w:r>
        <w:t>at</w:t>
      </w:r>
      <w:r w:rsidRPr="002D1062">
        <w:t xml:space="preserve"> onl</w:t>
      </w:r>
      <w:r>
        <w:t>y</w:t>
      </w:r>
      <w:r w:rsidRPr="002D1062">
        <w:t xml:space="preserve"> d</w:t>
      </w:r>
      <w:r>
        <w:t>a</w:t>
      </w:r>
      <w:r w:rsidRPr="002D1062">
        <w:t>t</w:t>
      </w:r>
      <w:r>
        <w:t xml:space="preserve">a </w:t>
      </w:r>
      <w:r w:rsidRPr="002D1062">
        <w:t>or</w:t>
      </w:r>
      <w:r>
        <w:t>i</w:t>
      </w:r>
      <w:r w:rsidRPr="002D1062">
        <w:t>g</w:t>
      </w:r>
      <w:r>
        <w:t>i</w:t>
      </w:r>
      <w:r w:rsidRPr="002D1062">
        <w:t>n</w:t>
      </w:r>
      <w:r>
        <w:t>ated</w:t>
      </w:r>
      <w:r w:rsidRPr="002D1062">
        <w:t xml:space="preserve"> </w:t>
      </w:r>
      <w:r>
        <w:t>at</w:t>
      </w:r>
      <w:r w:rsidRPr="002D1062">
        <w:t xml:space="preserve"> </w:t>
      </w:r>
      <w:r>
        <w:t>a</w:t>
      </w:r>
      <w:r w:rsidRPr="002D1062">
        <w:t>uthor</w:t>
      </w:r>
      <w:r>
        <w:t xml:space="preserve">ized </w:t>
      </w:r>
      <w:r w:rsidRPr="002D1062">
        <w:t>o</w:t>
      </w:r>
      <w:r>
        <w:t>r</w:t>
      </w:r>
      <w:r w:rsidRPr="002D1062">
        <w:t xml:space="preserve"> </w:t>
      </w:r>
      <w:r>
        <w:t>a</w:t>
      </w:r>
      <w:r w:rsidRPr="002D1062">
        <w:t>u</w:t>
      </w:r>
      <w:r>
        <w:t>t</w:t>
      </w:r>
      <w:r w:rsidRPr="002D1062">
        <w:t>h</w:t>
      </w:r>
      <w:r>
        <w:t>e</w:t>
      </w:r>
      <w:r w:rsidRPr="002D1062">
        <w:t>n</w:t>
      </w:r>
      <w:r>
        <w:t>ticated</w:t>
      </w:r>
      <w:r w:rsidRPr="002D1062">
        <w:t xml:space="preserve"> nod</w:t>
      </w:r>
      <w:r>
        <w:t>es</w:t>
      </w:r>
      <w:r w:rsidRPr="002D1062">
        <w:t xml:space="preserve"> b</w:t>
      </w:r>
      <w:r>
        <w:t>e c</w:t>
      </w:r>
      <w:r w:rsidRPr="002D1062">
        <w:t>ons</w:t>
      </w:r>
      <w:r>
        <w:t>i</w:t>
      </w:r>
      <w:r w:rsidRPr="002D1062">
        <w:t>d</w:t>
      </w:r>
      <w:r>
        <w:t>e</w:t>
      </w:r>
      <w:r w:rsidRPr="002D1062">
        <w:t>r</w:t>
      </w:r>
      <w:r>
        <w:t>ed</w:t>
      </w:r>
      <w:r w:rsidRPr="002D1062">
        <w:t xml:space="preserve"> fo</w:t>
      </w:r>
      <w:r>
        <w:t>r</w:t>
      </w:r>
      <w:r w:rsidRPr="002D1062">
        <w:t xml:space="preserve"> fur</w:t>
      </w:r>
      <w:r>
        <w:t>t</w:t>
      </w:r>
      <w:r w:rsidRPr="002D1062">
        <w:t>h</w:t>
      </w:r>
      <w:r>
        <w:t>er</w:t>
      </w:r>
      <w:r w:rsidRPr="002D1062">
        <w:t xml:space="preserve"> pro</w:t>
      </w:r>
      <w:r>
        <w:t>c</w:t>
      </w:r>
      <w:r w:rsidRPr="002D1062">
        <w:t>essing</w:t>
      </w:r>
      <w:r>
        <w:t>.</w:t>
      </w:r>
    </w:p>
    <w:p w:rsidR="00D97BF7" w:rsidRDefault="00702DBF" w:rsidP="009E2B1E">
      <w:pPr>
        <w:tabs>
          <w:tab w:val="left" w:pos="142"/>
        </w:tabs>
        <w:spacing w:before="15"/>
        <w:ind w:right="-1"/>
        <w:jc w:val="both"/>
      </w:pPr>
      <w:r w:rsidRPr="002D1062">
        <w:t>•</w:t>
      </w:r>
      <w:r>
        <w:tab/>
      </w:r>
      <w:r w:rsidRPr="002D1062">
        <w:t>Non-Repudiation – I</w:t>
      </w:r>
      <w:r>
        <w:t>t</w:t>
      </w:r>
      <w:r w:rsidRPr="002D1062">
        <w:t xml:space="preserve"> </w:t>
      </w:r>
      <w:r>
        <w:t>is</w:t>
      </w:r>
      <w:r w:rsidRPr="002D1062">
        <w:t xml:space="preserve"> </w:t>
      </w:r>
      <w:r>
        <w:t>i</w:t>
      </w:r>
      <w:r w:rsidRPr="002D1062">
        <w:t>mpor</w:t>
      </w:r>
      <w:r>
        <w:t>ta</w:t>
      </w:r>
      <w:r w:rsidRPr="002D1062">
        <w:t>n</w:t>
      </w:r>
      <w:r>
        <w:t>t</w:t>
      </w:r>
      <w:r w:rsidRPr="002D1062">
        <w:t xml:space="preserve"> </w:t>
      </w:r>
      <w:r>
        <w:t>t</w:t>
      </w:r>
      <w:r w:rsidRPr="002D1062">
        <w:t>h</w:t>
      </w:r>
      <w:r>
        <w:t>at</w:t>
      </w:r>
      <w:r w:rsidRPr="002D1062">
        <w:t xml:space="preserve"> n</w:t>
      </w:r>
      <w:r>
        <w:t>o</w:t>
      </w:r>
      <w:r w:rsidRPr="002D1062">
        <w:t xml:space="preserve"> s</w:t>
      </w:r>
      <w:r>
        <w:t>ta</w:t>
      </w:r>
      <w:r w:rsidRPr="002D1062">
        <w:t>k</w:t>
      </w:r>
      <w:r>
        <w:t>e</w:t>
      </w:r>
      <w:r w:rsidRPr="002D1062">
        <w:t>ho</w:t>
      </w:r>
      <w:r>
        <w:t>l</w:t>
      </w:r>
      <w:r w:rsidRPr="002D1062">
        <w:t>d</w:t>
      </w:r>
      <w:r>
        <w:t>er</w:t>
      </w:r>
      <w:r w:rsidRPr="002D1062">
        <w:t xml:space="preserve"> </w:t>
      </w:r>
      <w:r>
        <w:t>in t</w:t>
      </w:r>
      <w:r w:rsidRPr="002D1062">
        <w:t>h</w:t>
      </w:r>
      <w:r>
        <w:t>e</w:t>
      </w:r>
      <w:r w:rsidRPr="002D1062">
        <w:t xml:space="preserve"> </w:t>
      </w:r>
      <w:proofErr w:type="spellStart"/>
      <w:r w:rsidRPr="002D1062">
        <w:t>Io</w:t>
      </w:r>
      <w:r>
        <w:t>T</w:t>
      </w:r>
      <w:proofErr w:type="spellEnd"/>
      <w:r w:rsidRPr="002D1062">
        <w:t xml:space="preserve"> env</w:t>
      </w:r>
      <w:r>
        <w:t>ir</w:t>
      </w:r>
      <w:r w:rsidRPr="002D1062">
        <w:t>onm</w:t>
      </w:r>
      <w:r>
        <w:t>e</w:t>
      </w:r>
      <w:r w:rsidRPr="002D1062">
        <w:t>n</w:t>
      </w:r>
      <w:r>
        <w:t>t</w:t>
      </w:r>
      <w:r w:rsidRPr="002D1062">
        <w:t xml:space="preserve"> </w:t>
      </w:r>
      <w:r>
        <w:t>is</w:t>
      </w:r>
      <w:r w:rsidRPr="002D1062">
        <w:t xml:space="preserve"> </w:t>
      </w:r>
      <w:r>
        <w:t>a</w:t>
      </w:r>
      <w:r w:rsidRPr="002D1062">
        <w:t>bl</w:t>
      </w:r>
      <w:r>
        <w:t>e</w:t>
      </w:r>
      <w:r w:rsidRPr="002D1062">
        <w:t xml:space="preserve"> </w:t>
      </w:r>
      <w:r>
        <w:t>to</w:t>
      </w:r>
      <w:r w:rsidRPr="002D1062">
        <w:t xml:space="preserve"> d</w:t>
      </w:r>
      <w:r>
        <w:t>e</w:t>
      </w:r>
      <w:r w:rsidRPr="002D1062">
        <w:t>n</w:t>
      </w:r>
      <w:r>
        <w:t>y</w:t>
      </w:r>
      <w:r w:rsidRPr="002D1062">
        <w:t xml:space="preserve"> </w:t>
      </w:r>
      <w:r>
        <w:t>tra</w:t>
      </w:r>
      <w:r w:rsidRPr="002D1062">
        <w:t>nsm</w:t>
      </w:r>
      <w:r>
        <w:t>itt</w:t>
      </w:r>
      <w:r w:rsidRPr="002D1062">
        <w:t>in</w:t>
      </w:r>
      <w:r>
        <w:t xml:space="preserve">g a </w:t>
      </w:r>
      <w:r w:rsidRPr="002D1062">
        <w:t>m</w:t>
      </w:r>
      <w:r>
        <w:t>es</w:t>
      </w:r>
      <w:r w:rsidRPr="002D1062">
        <w:t>s</w:t>
      </w:r>
      <w:r>
        <w:t>a</w:t>
      </w:r>
      <w:r w:rsidRPr="002D1062">
        <w:t>g</w:t>
      </w:r>
      <w:r>
        <w:t>e</w:t>
      </w:r>
      <w:r w:rsidRPr="002D1062">
        <w:t xml:space="preserve"> </w:t>
      </w:r>
      <w:r>
        <w:t>t</w:t>
      </w:r>
      <w:r w:rsidRPr="002D1062">
        <w:t>h</w:t>
      </w:r>
      <w:r>
        <w:t>at</w:t>
      </w:r>
      <w:r w:rsidRPr="002D1062">
        <w:t xml:space="preserve"> </w:t>
      </w:r>
      <w:r>
        <w:t>was</w:t>
      </w:r>
      <w:r w:rsidRPr="002D1062">
        <w:t xml:space="preserve"> or</w:t>
      </w:r>
      <w:r>
        <w:t>i</w:t>
      </w:r>
      <w:r w:rsidRPr="002D1062">
        <w:t>g</w:t>
      </w:r>
      <w:r>
        <w:t>i</w:t>
      </w:r>
      <w:r w:rsidRPr="002D1062">
        <w:t>n</w:t>
      </w:r>
      <w:r>
        <w:t>ally</w:t>
      </w:r>
      <w:r w:rsidRPr="002D1062">
        <w:t xml:space="preserve"> </w:t>
      </w:r>
      <w:proofErr w:type="gramStart"/>
      <w:r w:rsidRPr="002D1062">
        <w:t>s</w:t>
      </w:r>
      <w:r>
        <w:t>e</w:t>
      </w:r>
      <w:r w:rsidRPr="002D1062">
        <w:t>n</w:t>
      </w:r>
      <w:r>
        <w:t>d</w:t>
      </w:r>
      <w:proofErr w:type="gramEnd"/>
      <w:r w:rsidRPr="002D1062">
        <w:t xml:space="preserve"> b</w:t>
      </w:r>
      <w:r>
        <w:t>y</w:t>
      </w:r>
      <w:r w:rsidRPr="002D1062">
        <w:t xml:space="preserve"> </w:t>
      </w:r>
      <w:r>
        <w:t>it.</w:t>
      </w:r>
    </w:p>
    <w:p w:rsidR="00D97BF7" w:rsidRDefault="00702DBF" w:rsidP="009E2B1E">
      <w:pPr>
        <w:tabs>
          <w:tab w:val="left" w:pos="142"/>
        </w:tabs>
        <w:spacing w:before="15"/>
        <w:ind w:right="-1"/>
        <w:jc w:val="both"/>
      </w:pPr>
      <w:r w:rsidRPr="002D1062">
        <w:t>•</w:t>
      </w:r>
      <w:r>
        <w:tab/>
      </w:r>
      <w:r w:rsidRPr="002D1062">
        <w:t xml:space="preserve">Data freshness – </w:t>
      </w:r>
      <w:r>
        <w:t>T</w:t>
      </w:r>
      <w:r w:rsidRPr="002D1062">
        <w:t>her</w:t>
      </w:r>
      <w:r>
        <w:t xml:space="preserve">e </w:t>
      </w:r>
      <w:r w:rsidRPr="002D1062">
        <w:t>shou</w:t>
      </w:r>
      <w:r>
        <w:t>ld</w:t>
      </w:r>
      <w:r w:rsidRPr="002D1062">
        <w:t xml:space="preserve"> b</w:t>
      </w:r>
      <w:r>
        <w:t>e</w:t>
      </w:r>
      <w:r w:rsidRPr="002D1062">
        <w:t xml:space="preserve"> m</w:t>
      </w:r>
      <w:r>
        <w:t>e</w:t>
      </w:r>
      <w:r w:rsidRPr="002D1062">
        <w:t>ch</w:t>
      </w:r>
      <w:r>
        <w:t>a</w:t>
      </w:r>
      <w:r w:rsidRPr="002D1062">
        <w:t>n</w:t>
      </w:r>
      <w:r>
        <w:t>i</w:t>
      </w:r>
      <w:r w:rsidRPr="002D1062">
        <w:t>s</w:t>
      </w:r>
      <w:r>
        <w:t>m</w:t>
      </w:r>
      <w:r w:rsidRPr="002D1062">
        <w:t xml:space="preserve"> </w:t>
      </w:r>
      <w:r>
        <w:t>to</w:t>
      </w:r>
      <w:r w:rsidRPr="002D1062">
        <w:t xml:space="preserve"> v</w:t>
      </w:r>
      <w:r>
        <w:t>al</w:t>
      </w:r>
      <w:r w:rsidRPr="002D1062">
        <w:t>id</w:t>
      </w:r>
      <w:r>
        <w:t>ate t</w:t>
      </w:r>
      <w:r w:rsidRPr="002D1062">
        <w:t>h</w:t>
      </w:r>
      <w:r>
        <w:t>e</w:t>
      </w:r>
      <w:r w:rsidRPr="002D1062">
        <w:t xml:space="preserve"> fr</w:t>
      </w:r>
      <w:r>
        <w:t>es</w:t>
      </w:r>
      <w:r w:rsidRPr="002D1062">
        <w:t>hn</w:t>
      </w:r>
      <w:r>
        <w:t xml:space="preserve">ess </w:t>
      </w:r>
      <w:r w:rsidRPr="002D1062">
        <w:t>o</w:t>
      </w:r>
      <w:r>
        <w:t>f</w:t>
      </w:r>
      <w:r w:rsidRPr="002D1062">
        <w:t xml:space="preserve"> r</w:t>
      </w:r>
      <w:r>
        <w:t>e</w:t>
      </w:r>
      <w:r w:rsidRPr="002D1062">
        <w:t>c</w:t>
      </w:r>
      <w:r>
        <w:t>ei</w:t>
      </w:r>
      <w:r w:rsidRPr="002D1062">
        <w:t>v</w:t>
      </w:r>
      <w:r>
        <w:t>ed</w:t>
      </w:r>
      <w:r w:rsidRPr="002D1062">
        <w:t xml:space="preserve"> d</w:t>
      </w:r>
      <w:r>
        <w:t>a</w:t>
      </w:r>
      <w:r w:rsidRPr="002D1062">
        <w:t>ta</w:t>
      </w:r>
      <w:r>
        <w:t>.</w:t>
      </w:r>
      <w:r w:rsidRPr="002D1062">
        <w:t xml:space="preserve"> </w:t>
      </w:r>
      <w:r>
        <w:t>So</w:t>
      </w:r>
      <w:r w:rsidRPr="002D1062">
        <w:t xml:space="preserve"> </w:t>
      </w:r>
      <w:r>
        <w:t>t</w:t>
      </w:r>
      <w:r w:rsidRPr="002D1062">
        <w:t>h</w:t>
      </w:r>
      <w:r>
        <w:t>at</w:t>
      </w:r>
      <w:r w:rsidRPr="002D1062">
        <w:t xml:space="preserve"> pro</w:t>
      </w:r>
      <w:r>
        <w:t>tecti</w:t>
      </w:r>
      <w:r w:rsidRPr="002D1062">
        <w:t>o</w:t>
      </w:r>
      <w:r>
        <w:t>n</w:t>
      </w:r>
      <w:r w:rsidRPr="002D1062">
        <w:t xml:space="preserve"> fro</w:t>
      </w:r>
      <w:r>
        <w:t xml:space="preserve">m </w:t>
      </w:r>
      <w:r w:rsidRPr="002D1062">
        <w:t>r</w:t>
      </w:r>
      <w:r>
        <w:t>e</w:t>
      </w:r>
      <w:r w:rsidRPr="002D1062">
        <w:t>p</w:t>
      </w:r>
      <w:r>
        <w:t>lay</w:t>
      </w:r>
      <w:r w:rsidRPr="002D1062">
        <w:t xml:space="preserve"> </w:t>
      </w:r>
      <w:r>
        <w:t>atta</w:t>
      </w:r>
      <w:r w:rsidRPr="002D1062">
        <w:t>c</w:t>
      </w:r>
      <w:r>
        <w:t>k</w:t>
      </w:r>
      <w:r w:rsidRPr="002D1062">
        <w:t xml:space="preserve"> ma</w:t>
      </w:r>
      <w:r>
        <w:t>y</w:t>
      </w:r>
      <w:r w:rsidRPr="002D1062">
        <w:t xml:space="preserve"> b</w:t>
      </w:r>
      <w:r>
        <w:t>e</w:t>
      </w:r>
      <w:r w:rsidRPr="002D1062">
        <w:t xml:space="preserve"> ensur</w:t>
      </w:r>
      <w:r>
        <w:t>e</w:t>
      </w:r>
      <w:r w:rsidRPr="002D1062">
        <w:t>d</w:t>
      </w:r>
      <w:r>
        <w:t>.</w:t>
      </w:r>
    </w:p>
    <w:p w:rsidR="00D97BF7" w:rsidRDefault="00702DBF" w:rsidP="009E2B1E">
      <w:pPr>
        <w:tabs>
          <w:tab w:val="left" w:pos="142"/>
        </w:tabs>
        <w:spacing w:before="15"/>
        <w:ind w:right="-1"/>
        <w:jc w:val="both"/>
      </w:pPr>
      <w:r w:rsidRPr="002D1062">
        <w:t>•</w:t>
      </w:r>
      <w:r>
        <w:tab/>
      </w:r>
      <w:r w:rsidRPr="002D1062">
        <w:t>Forward secrecy – I</w:t>
      </w:r>
      <w:r>
        <w:t>t</w:t>
      </w:r>
      <w:r w:rsidRPr="002D1062">
        <w:t xml:space="preserve"> </w:t>
      </w:r>
      <w:r>
        <w:t>is</w:t>
      </w:r>
      <w:r w:rsidRPr="002D1062">
        <w:t xml:space="preserve"> </w:t>
      </w:r>
      <w:r>
        <w:t>i</w:t>
      </w:r>
      <w:r w:rsidRPr="002D1062">
        <w:t>mpor</w:t>
      </w:r>
      <w:r>
        <w:t>ta</w:t>
      </w:r>
      <w:r w:rsidRPr="002D1062">
        <w:t>n</w:t>
      </w:r>
      <w:r>
        <w:t>t</w:t>
      </w:r>
      <w:r w:rsidRPr="002D1062">
        <w:t xml:space="preserve"> </w:t>
      </w:r>
      <w:r>
        <w:t>t</w:t>
      </w:r>
      <w:r w:rsidRPr="002D1062">
        <w:t>h</w:t>
      </w:r>
      <w:r>
        <w:t>at</w:t>
      </w:r>
      <w:r w:rsidRPr="002D1062">
        <w:t xml:space="preserve"> n</w:t>
      </w:r>
      <w:r>
        <w:t>o</w:t>
      </w:r>
      <w:r w:rsidRPr="002D1062">
        <w:t xml:space="preserve"> </w:t>
      </w:r>
      <w:r>
        <w:t>a</w:t>
      </w:r>
      <w:r w:rsidRPr="002D1062">
        <w:t>dv</w:t>
      </w:r>
      <w:r>
        <w:t>e</w:t>
      </w:r>
      <w:r w:rsidRPr="002D1062">
        <w:t>rs</w:t>
      </w:r>
      <w:r>
        <w:t>a</w:t>
      </w:r>
      <w:r w:rsidRPr="002D1062">
        <w:t>r</w:t>
      </w:r>
      <w:r>
        <w:t>y</w:t>
      </w:r>
      <w:r w:rsidRPr="002D1062">
        <w:t xml:space="preserve"> </w:t>
      </w:r>
      <w:r>
        <w:t>c</w:t>
      </w:r>
      <w:r w:rsidRPr="002D1062">
        <w:t>a</w:t>
      </w:r>
      <w:r>
        <w:t xml:space="preserve">n </w:t>
      </w:r>
      <w:r w:rsidRPr="002D1062">
        <w:t>r</w:t>
      </w:r>
      <w:r>
        <w:t>elate</w:t>
      </w:r>
      <w:r w:rsidRPr="002D1062">
        <w:t xml:space="preserve"> </w:t>
      </w:r>
      <w:r>
        <w:t>two</w:t>
      </w:r>
      <w:r w:rsidRPr="002D1062">
        <w:t xml:space="preserve"> d</w:t>
      </w:r>
      <w:r>
        <w:t>if</w:t>
      </w:r>
      <w:r w:rsidRPr="002D1062">
        <w:t>f</w:t>
      </w:r>
      <w:r>
        <w:t>e</w:t>
      </w:r>
      <w:r w:rsidRPr="002D1062">
        <w:t>ren</w:t>
      </w:r>
      <w:r>
        <w:t>t</w:t>
      </w:r>
      <w:r w:rsidRPr="002D1062">
        <w:t xml:space="preserve"> s</w:t>
      </w:r>
      <w:r>
        <w:t>es</w:t>
      </w:r>
      <w:r w:rsidRPr="002D1062">
        <w:t>s</w:t>
      </w:r>
      <w:r>
        <w:t>i</w:t>
      </w:r>
      <w:r w:rsidRPr="002D1062">
        <w:t>on</w:t>
      </w:r>
      <w:r>
        <w:t>s</w:t>
      </w:r>
      <w:r w:rsidRPr="002D1062">
        <w:t xml:space="preserve"> </w:t>
      </w:r>
      <w:r>
        <w:t>with</w:t>
      </w:r>
      <w:r w:rsidRPr="002D1062">
        <w:t xml:space="preserve"> </w:t>
      </w:r>
      <w:r>
        <w:t>e</w:t>
      </w:r>
      <w:r w:rsidRPr="002D1062">
        <w:t>a</w:t>
      </w:r>
      <w:r>
        <w:t>ch</w:t>
      </w:r>
      <w:r w:rsidRPr="002D1062">
        <w:t xml:space="preserve"> o</w:t>
      </w:r>
      <w:r>
        <w:t>t</w:t>
      </w:r>
      <w:r w:rsidRPr="002D1062">
        <w:t>her</w:t>
      </w:r>
      <w:r>
        <w:t>.</w:t>
      </w:r>
      <w:r w:rsidRPr="002D1062">
        <w:t xml:space="preserve"> I</w:t>
      </w:r>
      <w:r>
        <w:t>t</w:t>
      </w:r>
      <w:r w:rsidRPr="002D1062">
        <w:t xml:space="preserve"> shou</w:t>
      </w:r>
      <w:r>
        <w:t>ld</w:t>
      </w:r>
      <w:r w:rsidRPr="002D1062">
        <w:t xml:space="preserve"> b</w:t>
      </w:r>
      <w:r>
        <w:t>e e</w:t>
      </w:r>
      <w:r w:rsidRPr="002D1062">
        <w:t>nsur</w:t>
      </w:r>
      <w:r>
        <w:t>ed</w:t>
      </w:r>
      <w:r w:rsidRPr="002D1062">
        <w:t xml:space="preserve"> </w:t>
      </w:r>
      <w:r>
        <w:t>t</w:t>
      </w:r>
      <w:r w:rsidRPr="002D1062">
        <w:t>h</w:t>
      </w:r>
      <w:r>
        <w:t>at</w:t>
      </w:r>
      <w:r w:rsidRPr="002D1062">
        <w:t xml:space="preserve"> s</w:t>
      </w:r>
      <w:r>
        <w:t>es</w:t>
      </w:r>
      <w:r w:rsidRPr="002D1062">
        <w:t>s</w:t>
      </w:r>
      <w:r>
        <w:t>i</w:t>
      </w:r>
      <w:r w:rsidRPr="002D1062">
        <w:t>o</w:t>
      </w:r>
      <w:r>
        <w:t>n</w:t>
      </w:r>
      <w:r w:rsidRPr="002D1062">
        <w:t xml:space="preserve"> k</w:t>
      </w:r>
      <w:r>
        <w:t>e</w:t>
      </w:r>
      <w:r w:rsidRPr="002D1062">
        <w:t>y</w:t>
      </w:r>
      <w:r>
        <w:t>s</w:t>
      </w:r>
      <w:r w:rsidRPr="002D1062">
        <w:t xml:space="preserve"> </w:t>
      </w:r>
      <w:r>
        <w:t>a</w:t>
      </w:r>
      <w:r w:rsidRPr="002D1062">
        <w:t>r</w:t>
      </w:r>
      <w:r>
        <w:t>e</w:t>
      </w:r>
      <w:r w:rsidRPr="002D1062">
        <w:t xml:space="preserve"> no</w:t>
      </w:r>
      <w:r>
        <w:t>t</w:t>
      </w:r>
      <w:r w:rsidRPr="002D1062">
        <w:t xml:space="preserve"> </w:t>
      </w:r>
      <w:r>
        <w:t>c</w:t>
      </w:r>
      <w:r w:rsidRPr="002D1062">
        <w:t>omprom</w:t>
      </w:r>
      <w:r>
        <w:t>i</w:t>
      </w:r>
      <w:r w:rsidRPr="002D1062">
        <w:t>s</w:t>
      </w:r>
      <w:r>
        <w:t xml:space="preserve">ed </w:t>
      </w:r>
      <w:r w:rsidRPr="002D1062">
        <w:t>ev</w:t>
      </w:r>
      <w:r>
        <w:t>en</w:t>
      </w:r>
      <w:r w:rsidRPr="002D1062">
        <w:t xml:space="preserve"> </w:t>
      </w:r>
      <w:r>
        <w:t>if l</w:t>
      </w:r>
      <w:r w:rsidRPr="002D1062">
        <w:t>on</w:t>
      </w:r>
      <w:r>
        <w:t>g</w:t>
      </w:r>
      <w:r w:rsidRPr="002D1062">
        <w:t xml:space="preserve"> </w:t>
      </w:r>
      <w:r>
        <w:t>te</w:t>
      </w:r>
      <w:r w:rsidRPr="002D1062">
        <w:t>r</w:t>
      </w:r>
      <w:r>
        <w:t>m</w:t>
      </w:r>
      <w:r w:rsidRPr="002D1062">
        <w:t xml:space="preserve"> s</w:t>
      </w:r>
      <w:r>
        <w:t>e</w:t>
      </w:r>
      <w:r w:rsidRPr="002D1062">
        <w:t>cr</w:t>
      </w:r>
      <w:r>
        <w:t>ets</w:t>
      </w:r>
      <w:r w:rsidRPr="002D1062">
        <w:t xml:space="preserve"> us</w:t>
      </w:r>
      <w:r>
        <w:t>ed</w:t>
      </w:r>
      <w:r w:rsidRPr="002D1062">
        <w:t xml:space="preserve"> </w:t>
      </w:r>
      <w:r>
        <w:t>in</w:t>
      </w:r>
      <w:r w:rsidRPr="002D1062">
        <w:t xml:space="preserve"> th</w:t>
      </w:r>
      <w:r>
        <w:t>e</w:t>
      </w:r>
      <w:r w:rsidRPr="002D1062">
        <w:t xml:space="preserve"> s</w:t>
      </w:r>
      <w:r>
        <w:t>es</w:t>
      </w:r>
      <w:r w:rsidRPr="002D1062">
        <w:t>s</w:t>
      </w:r>
      <w:r>
        <w:t>i</w:t>
      </w:r>
      <w:r w:rsidRPr="002D1062">
        <w:t>o</w:t>
      </w:r>
      <w:r>
        <w:t>n</w:t>
      </w:r>
      <w:r w:rsidRPr="002D1062">
        <w:t xml:space="preserve"> k</w:t>
      </w:r>
      <w:r>
        <w:t>ey</w:t>
      </w:r>
      <w:r w:rsidRPr="002D1062">
        <w:t xml:space="preserve"> </w:t>
      </w:r>
      <w:r>
        <w:t>e</w:t>
      </w:r>
      <w:r w:rsidRPr="002D1062">
        <w:t>x</w:t>
      </w:r>
      <w:r>
        <w:t>c</w:t>
      </w:r>
      <w:r w:rsidRPr="002D1062">
        <w:t>h</w:t>
      </w:r>
      <w:r>
        <w:t>a</w:t>
      </w:r>
      <w:r w:rsidRPr="002D1062">
        <w:t>ng</w:t>
      </w:r>
      <w:r>
        <w:t>e a</w:t>
      </w:r>
      <w:r w:rsidRPr="002D1062">
        <w:t>r</w:t>
      </w:r>
      <w:r>
        <w:t>e c</w:t>
      </w:r>
      <w:r w:rsidRPr="002D1062">
        <w:t>omprom</w:t>
      </w:r>
      <w:r>
        <w:t>i</w:t>
      </w:r>
      <w:r w:rsidRPr="002D1062">
        <w:t>s</w:t>
      </w:r>
      <w:r>
        <w:t>e</w:t>
      </w:r>
      <w:r w:rsidRPr="002D1062">
        <w:t>d</w:t>
      </w:r>
      <w:r>
        <w:t>.</w:t>
      </w:r>
    </w:p>
    <w:p w:rsidR="00386537" w:rsidRDefault="00386537" w:rsidP="009E2B1E">
      <w:pPr>
        <w:tabs>
          <w:tab w:val="left" w:pos="142"/>
        </w:tabs>
        <w:spacing w:before="15"/>
        <w:ind w:right="-1"/>
        <w:jc w:val="both"/>
        <w:rPr>
          <w:b/>
          <w:bCs/>
        </w:rPr>
      </w:pPr>
    </w:p>
    <w:p w:rsidR="00D97BF7" w:rsidRPr="009E2B1E" w:rsidRDefault="00702DBF" w:rsidP="009E2B1E">
      <w:pPr>
        <w:tabs>
          <w:tab w:val="left" w:pos="142"/>
        </w:tabs>
        <w:spacing w:before="15"/>
        <w:ind w:right="-1"/>
        <w:jc w:val="both"/>
        <w:rPr>
          <w:b/>
          <w:bCs/>
        </w:rPr>
      </w:pPr>
      <w:r w:rsidRPr="009E2B1E">
        <w:rPr>
          <w:b/>
          <w:bCs/>
        </w:rPr>
        <w:t>4.2 Security Threats</w:t>
      </w:r>
    </w:p>
    <w:p w:rsidR="00D97BF7" w:rsidRDefault="00702DBF" w:rsidP="009E2B1E">
      <w:pPr>
        <w:tabs>
          <w:tab w:val="left" w:pos="142"/>
        </w:tabs>
        <w:spacing w:before="15"/>
        <w:ind w:right="-1"/>
        <w:jc w:val="both"/>
      </w:pPr>
      <w:r>
        <w:t>Se</w:t>
      </w:r>
      <w:r w:rsidRPr="002D1062">
        <w:t>v</w:t>
      </w:r>
      <w:r>
        <w:t>e</w:t>
      </w:r>
      <w:r w:rsidRPr="002D1062">
        <w:t>r</w:t>
      </w:r>
      <w:r>
        <w:t>al</w:t>
      </w:r>
      <w:r w:rsidRPr="002D1062">
        <w:t xml:space="preserve"> </w:t>
      </w:r>
      <w:r>
        <w:t>atta</w:t>
      </w:r>
      <w:r w:rsidRPr="002D1062">
        <w:t>ck</w:t>
      </w:r>
      <w:r>
        <w:t>s</w:t>
      </w:r>
      <w:r w:rsidRPr="002D1062">
        <w:t xml:space="preserve"> </w:t>
      </w:r>
      <w:r>
        <w:t>a</w:t>
      </w:r>
      <w:r w:rsidRPr="002D1062">
        <w:t>r</w:t>
      </w:r>
      <w:r>
        <w:t>e</w:t>
      </w:r>
      <w:r w:rsidRPr="002D1062">
        <w:t xml:space="preserve"> poss</w:t>
      </w:r>
      <w:r>
        <w:t>i</w:t>
      </w:r>
      <w:r w:rsidRPr="002D1062">
        <w:t>b</w:t>
      </w:r>
      <w:r>
        <w:t>le</w:t>
      </w:r>
      <w:r w:rsidRPr="002D1062">
        <w:t xml:space="preserve"> </w:t>
      </w:r>
      <w:r>
        <w:t>in</w:t>
      </w:r>
      <w:r w:rsidRPr="002D1062">
        <w:t xml:space="preserve"> </w:t>
      </w:r>
      <w:r>
        <w:t>an</w:t>
      </w:r>
      <w:r w:rsidRPr="002D1062">
        <w:t xml:space="preserve"> </w:t>
      </w:r>
      <w:proofErr w:type="spellStart"/>
      <w:r w:rsidRPr="002D1062">
        <w:t>Io</w:t>
      </w:r>
      <w:r>
        <w:t>T</w:t>
      </w:r>
      <w:proofErr w:type="spellEnd"/>
      <w:r w:rsidRPr="002D1062">
        <w:t xml:space="preserve"> env</w:t>
      </w:r>
      <w:r>
        <w:t>ir</w:t>
      </w:r>
      <w:r w:rsidRPr="002D1062">
        <w:t>onm</w:t>
      </w:r>
      <w:r>
        <w:t>e</w:t>
      </w:r>
      <w:r w:rsidRPr="002D1062">
        <w:t>n</w:t>
      </w:r>
      <w:r>
        <w:t>t.</w:t>
      </w:r>
      <w:r w:rsidRPr="002D1062">
        <w:t xml:space="preserve"> </w:t>
      </w:r>
      <w:r>
        <w:t>S</w:t>
      </w:r>
      <w:r w:rsidRPr="002D1062">
        <w:t>om</w:t>
      </w:r>
      <w:r>
        <w:t>e</w:t>
      </w:r>
      <w:r w:rsidRPr="002D1062">
        <w:t xml:space="preserve"> o</w:t>
      </w:r>
      <w:r>
        <w:t>f t</w:t>
      </w:r>
      <w:r w:rsidRPr="002D1062">
        <w:t>h</w:t>
      </w:r>
      <w:r>
        <w:t>e</w:t>
      </w:r>
      <w:r w:rsidRPr="002D1062">
        <w:t xml:space="preserve"> </w:t>
      </w:r>
      <w:r>
        <w:t>well</w:t>
      </w:r>
      <w:r w:rsidRPr="002D1062">
        <w:t>-kno</w:t>
      </w:r>
      <w:r>
        <w:t>wn</w:t>
      </w:r>
      <w:r w:rsidRPr="002D1062">
        <w:t xml:space="preserve"> </w:t>
      </w:r>
      <w:r>
        <w:t>atta</w:t>
      </w:r>
      <w:r w:rsidRPr="002D1062">
        <w:t>ck</w:t>
      </w:r>
      <w:r>
        <w:t>s</w:t>
      </w:r>
      <w:r w:rsidRPr="002D1062">
        <w:t xml:space="preserve"> </w:t>
      </w:r>
      <w:r>
        <w:t>a</w:t>
      </w:r>
      <w:r w:rsidRPr="002D1062">
        <w:t>r</w:t>
      </w:r>
      <w:r>
        <w:t>e</w:t>
      </w:r>
      <w:r w:rsidRPr="002D1062">
        <w:t xml:space="preserve"> </w:t>
      </w:r>
      <w:r>
        <w:t>as</w:t>
      </w:r>
      <w:r w:rsidRPr="002D1062">
        <w:t xml:space="preserve"> fo</w:t>
      </w:r>
      <w:r>
        <w:t>ll</w:t>
      </w:r>
      <w:r w:rsidRPr="002D1062">
        <w:t>o</w:t>
      </w:r>
      <w:r>
        <w:t>ws</w:t>
      </w:r>
      <w:r w:rsidRPr="002D1062">
        <w:t xml:space="preserve"> [15]</w:t>
      </w:r>
      <w:r>
        <w:t>.</w:t>
      </w:r>
    </w:p>
    <w:p w:rsidR="00D97BF7" w:rsidRDefault="00702DBF" w:rsidP="009E2B1E">
      <w:pPr>
        <w:tabs>
          <w:tab w:val="left" w:pos="142"/>
        </w:tabs>
        <w:spacing w:before="15"/>
        <w:ind w:right="-1"/>
        <w:jc w:val="both"/>
      </w:pPr>
      <w:r w:rsidRPr="002D1062">
        <w:t>•</w:t>
      </w:r>
      <w:r>
        <w:tab/>
      </w:r>
      <w:r w:rsidRPr="002D1062">
        <w:t>Masquerade attack</w:t>
      </w:r>
      <w:r>
        <w:t>:</w:t>
      </w:r>
      <w:r w:rsidRPr="002D1062">
        <w:t xml:space="preserve"> I</w:t>
      </w:r>
      <w:r>
        <w:t>n t</w:t>
      </w:r>
      <w:r w:rsidRPr="002D1062">
        <w:t>h</w:t>
      </w:r>
      <w:r>
        <w:t>is</w:t>
      </w:r>
      <w:r w:rsidRPr="002D1062">
        <w:t xml:space="preserve"> </w:t>
      </w:r>
      <w:r>
        <w:t>atta</w:t>
      </w:r>
      <w:r w:rsidRPr="002D1062">
        <w:t>ck</w:t>
      </w:r>
      <w:r>
        <w:t>, an</w:t>
      </w:r>
      <w:r w:rsidRPr="002D1062">
        <w:t xml:space="preserve"> </w:t>
      </w:r>
      <w:r>
        <w:t>a</w:t>
      </w:r>
      <w:r w:rsidRPr="002D1062">
        <w:t>dv</w:t>
      </w:r>
      <w:r>
        <w:t>e</w:t>
      </w:r>
      <w:r w:rsidRPr="002D1062">
        <w:t>rs</w:t>
      </w:r>
      <w:r>
        <w:t>a</w:t>
      </w:r>
      <w:r w:rsidRPr="002D1062">
        <w:t>r</w:t>
      </w:r>
      <w:r>
        <w:t>y</w:t>
      </w:r>
      <w:r w:rsidRPr="002D1062">
        <w:t xml:space="preserve"> us</w:t>
      </w:r>
      <w:r>
        <w:t>es</w:t>
      </w:r>
      <w:r w:rsidRPr="002D1062">
        <w:t xml:space="preserve"> f</w:t>
      </w:r>
      <w:r>
        <w:t>a</w:t>
      </w:r>
      <w:r w:rsidRPr="002D1062">
        <w:t>k</w:t>
      </w:r>
      <w:r>
        <w:t>e i</w:t>
      </w:r>
      <w:r w:rsidRPr="002D1062">
        <w:t>d</w:t>
      </w:r>
      <w:r>
        <w:t>e</w:t>
      </w:r>
      <w:r w:rsidRPr="002D1062">
        <w:t>n</w:t>
      </w:r>
      <w:r>
        <w:t>tity</w:t>
      </w:r>
      <w:r w:rsidRPr="002D1062">
        <w:t xml:space="preserve"> </w:t>
      </w:r>
      <w:r>
        <w:t>to</w:t>
      </w:r>
      <w:r w:rsidRPr="002D1062">
        <w:t xml:space="preserve"> </w:t>
      </w:r>
      <w:r>
        <w:t>a</w:t>
      </w:r>
      <w:r w:rsidRPr="002D1062">
        <w:t>uth</w:t>
      </w:r>
      <w:r>
        <w:t>e</w:t>
      </w:r>
      <w:r w:rsidRPr="002D1062">
        <w:t>n</w:t>
      </w:r>
      <w:r>
        <w:t>ticate</w:t>
      </w:r>
      <w:r w:rsidRPr="002D1062">
        <w:t xml:space="preserve"> h</w:t>
      </w:r>
      <w:r>
        <w:t>i</w:t>
      </w:r>
      <w:r w:rsidRPr="002D1062">
        <w:t>ms</w:t>
      </w:r>
      <w:r>
        <w:t>e</w:t>
      </w:r>
      <w:r w:rsidRPr="002D1062">
        <w:t>l</w:t>
      </w:r>
      <w:r>
        <w:t>f</w:t>
      </w:r>
      <w:r w:rsidRPr="002D1062">
        <w:t xml:space="preserve"> </w:t>
      </w:r>
      <w:r>
        <w:t>as</w:t>
      </w:r>
      <w:r w:rsidRPr="002D1062">
        <w:t xml:space="preserve"> </w:t>
      </w:r>
      <w:r>
        <w:t>a</w:t>
      </w:r>
      <w:r w:rsidRPr="002D1062">
        <w:t xml:space="preserve"> </w:t>
      </w:r>
      <w:r>
        <w:t>le</w:t>
      </w:r>
      <w:r w:rsidRPr="002D1062">
        <w:t>g</w:t>
      </w:r>
      <w:r>
        <w:t>itim</w:t>
      </w:r>
      <w:r w:rsidRPr="002D1062">
        <w:t>a</w:t>
      </w:r>
      <w:r>
        <w:t>te</w:t>
      </w:r>
      <w:r w:rsidRPr="002D1062">
        <w:t xml:space="preserve"> us</w:t>
      </w:r>
      <w:r>
        <w:t>er</w:t>
      </w:r>
      <w:r w:rsidRPr="002D1062">
        <w:t xml:space="preserve"> </w:t>
      </w:r>
      <w:r>
        <w:t>in</w:t>
      </w:r>
      <w:r w:rsidRPr="002D1062">
        <w:t xml:space="preserve"> </w:t>
      </w:r>
      <w:r>
        <w:t>t</w:t>
      </w:r>
      <w:r w:rsidRPr="002D1062">
        <w:t>h</w:t>
      </w:r>
      <w:r>
        <w:t xml:space="preserve">at </w:t>
      </w:r>
      <w:proofErr w:type="spellStart"/>
      <w:r w:rsidRPr="002D1062">
        <w:t>Io</w:t>
      </w:r>
      <w:r>
        <w:t>T</w:t>
      </w:r>
      <w:proofErr w:type="spellEnd"/>
      <w:r w:rsidRPr="002D1062">
        <w:t xml:space="preserve"> </w:t>
      </w:r>
      <w:r>
        <w:t>e</w:t>
      </w:r>
      <w:r w:rsidRPr="002D1062">
        <w:t>nv</w:t>
      </w:r>
      <w:r>
        <w:t>ir</w:t>
      </w:r>
      <w:r w:rsidRPr="002D1062">
        <w:t>onm</w:t>
      </w:r>
      <w:r>
        <w:t>e</w:t>
      </w:r>
      <w:r w:rsidRPr="002D1062">
        <w:t>n</w:t>
      </w:r>
      <w:r>
        <w:t>t. S</w:t>
      </w:r>
      <w:r w:rsidRPr="002D1062">
        <w:t>om</w:t>
      </w:r>
      <w:r>
        <w:t>e</w:t>
      </w:r>
      <w:r w:rsidRPr="002D1062">
        <w:t xml:space="preserve"> o</w:t>
      </w:r>
      <w:r>
        <w:t>f</w:t>
      </w:r>
      <w:r w:rsidRPr="002D1062">
        <w:t xml:space="preserve"> th</w:t>
      </w:r>
      <w:r>
        <w:t>e</w:t>
      </w:r>
      <w:r w:rsidRPr="002D1062">
        <w:t xml:space="preserve"> </w:t>
      </w:r>
      <w:r>
        <w:t>e</w:t>
      </w:r>
      <w:r w:rsidRPr="002D1062">
        <w:t>x</w:t>
      </w:r>
      <w:r>
        <w:t>a</w:t>
      </w:r>
      <w:r w:rsidRPr="002D1062">
        <w:t>mp</w:t>
      </w:r>
      <w:r>
        <w:t>les</w:t>
      </w:r>
      <w:r w:rsidRPr="002D1062">
        <w:t xml:space="preserve"> o</w:t>
      </w:r>
      <w:r>
        <w:t>f</w:t>
      </w:r>
      <w:r w:rsidRPr="002D1062">
        <w:t xml:space="preserve"> </w:t>
      </w:r>
      <w:r>
        <w:t>t</w:t>
      </w:r>
      <w:r w:rsidRPr="002D1062">
        <w:t>h</w:t>
      </w:r>
      <w:r>
        <w:t>is</w:t>
      </w:r>
      <w:r w:rsidRPr="002D1062">
        <w:t xml:space="preserve"> </w:t>
      </w:r>
      <w:r>
        <w:t>t</w:t>
      </w:r>
      <w:r w:rsidRPr="002D1062">
        <w:t>yp</w:t>
      </w:r>
      <w:r>
        <w:t>e</w:t>
      </w:r>
      <w:r w:rsidRPr="002D1062">
        <w:t xml:space="preserve"> o</w:t>
      </w:r>
      <w:r>
        <w:t>f atta</w:t>
      </w:r>
      <w:r w:rsidRPr="002D1062">
        <w:t>c</w:t>
      </w:r>
      <w:r>
        <w:t>k</w:t>
      </w:r>
      <w:r w:rsidRPr="002D1062">
        <w:t xml:space="preserve"> </w:t>
      </w:r>
      <w:r>
        <w:t>a</w:t>
      </w:r>
      <w:r w:rsidRPr="002D1062">
        <w:t>r</w:t>
      </w:r>
      <w:r>
        <w:t>e</w:t>
      </w:r>
      <w:r w:rsidRPr="002D1062">
        <w:t xml:space="preserve"> </w:t>
      </w:r>
      <w:r>
        <w:t>-</w:t>
      </w:r>
      <w:r w:rsidRPr="002D1062">
        <w:t xml:space="preserve"> imp</w:t>
      </w:r>
      <w:r>
        <w:t>e</w:t>
      </w:r>
      <w:r w:rsidRPr="002D1062">
        <w:t>rson</w:t>
      </w:r>
      <w:r>
        <w:t>ati</w:t>
      </w:r>
      <w:r w:rsidRPr="002D1062">
        <w:t>o</w:t>
      </w:r>
      <w:r>
        <w:t>n at</w:t>
      </w:r>
      <w:r w:rsidRPr="002D1062">
        <w:t>t</w:t>
      </w:r>
      <w:r>
        <w:t>a</w:t>
      </w:r>
      <w:r w:rsidRPr="002D1062">
        <w:t>ck</w:t>
      </w:r>
      <w:r>
        <w:t>,</w:t>
      </w:r>
      <w:r w:rsidRPr="002D1062">
        <w:t xml:space="preserve"> </w:t>
      </w:r>
      <w:r>
        <w:t>a</w:t>
      </w:r>
      <w:r w:rsidRPr="002D1062">
        <w:t>nonym</w:t>
      </w:r>
      <w:r>
        <w:t>ity</w:t>
      </w:r>
      <w:r w:rsidRPr="002D1062">
        <w:t xml:space="preserve"> </w:t>
      </w:r>
      <w:r>
        <w:t>atta</w:t>
      </w:r>
      <w:r w:rsidRPr="002D1062">
        <w:t>ck</w:t>
      </w:r>
      <w:r>
        <w:t>,</w:t>
      </w:r>
      <w:r w:rsidRPr="002D1062">
        <w:t xml:space="preserve"> us</w:t>
      </w:r>
      <w:r>
        <w:t>er tra</w:t>
      </w:r>
      <w:r w:rsidRPr="002D1062">
        <w:t>ck</w:t>
      </w:r>
      <w:r>
        <w:t>i</w:t>
      </w:r>
      <w:r w:rsidRPr="002D1062">
        <w:t>n</w:t>
      </w:r>
      <w:r>
        <w:t>g</w:t>
      </w:r>
      <w:r w:rsidRPr="002D1062">
        <w:t xml:space="preserve"> </w:t>
      </w:r>
      <w:r>
        <w:t>atta</w:t>
      </w:r>
      <w:r w:rsidRPr="002D1062">
        <w:t>ck</w:t>
      </w:r>
      <w:r>
        <w:t>,</w:t>
      </w:r>
      <w:r w:rsidRPr="002D1062">
        <w:t xml:space="preserve"> </w:t>
      </w:r>
      <w:r>
        <w:t>i</w:t>
      </w:r>
      <w:r w:rsidRPr="002D1062">
        <w:t>d</w:t>
      </w:r>
      <w:r>
        <w:t>e</w:t>
      </w:r>
      <w:r w:rsidRPr="002D1062">
        <w:t>n</w:t>
      </w:r>
      <w:r>
        <w:t>tity</w:t>
      </w:r>
      <w:r w:rsidRPr="002D1062">
        <w:t xml:space="preserve"> th</w:t>
      </w:r>
      <w:r>
        <w:t>e</w:t>
      </w:r>
      <w:r w:rsidRPr="002D1062">
        <w:t>f</w:t>
      </w:r>
      <w:r>
        <w:t>t</w:t>
      </w:r>
      <w:r w:rsidRPr="002D1062">
        <w:t xml:space="preserve"> a</w:t>
      </w:r>
      <w:r>
        <w:t>ttac</w:t>
      </w:r>
      <w:r w:rsidRPr="002D1062">
        <w:t>k</w:t>
      </w:r>
      <w:r>
        <w:t>,</w:t>
      </w:r>
      <w:r w:rsidRPr="002D1062">
        <w:t xml:space="preserve"> </w:t>
      </w:r>
      <w:r>
        <w:t>i</w:t>
      </w:r>
      <w:r w:rsidRPr="002D1062">
        <w:t>ns</w:t>
      </w:r>
      <w:r>
        <w:t>i</w:t>
      </w:r>
      <w:r w:rsidRPr="002D1062">
        <w:t>d</w:t>
      </w:r>
      <w:r>
        <w:t>er</w:t>
      </w:r>
      <w:r w:rsidRPr="002D1062">
        <w:t xml:space="preserve"> </w:t>
      </w:r>
      <w:r>
        <w:t>atta</w:t>
      </w:r>
      <w:r w:rsidRPr="002D1062">
        <w:t>ck</w:t>
      </w:r>
      <w:r>
        <w:t>,</w:t>
      </w:r>
      <w:r w:rsidRPr="002D1062">
        <w:t xml:space="preserve"> </w:t>
      </w:r>
      <w:proofErr w:type="gramStart"/>
      <w:r w:rsidRPr="002D1062">
        <w:t>s</w:t>
      </w:r>
      <w:r>
        <w:t>t</w:t>
      </w:r>
      <w:r w:rsidRPr="002D1062">
        <w:t>o</w:t>
      </w:r>
      <w:r>
        <w:t>len</w:t>
      </w:r>
      <w:proofErr w:type="gramEnd"/>
      <w:r>
        <w:t xml:space="preserve"> </w:t>
      </w:r>
      <w:r w:rsidRPr="002D1062">
        <w:t>v</w:t>
      </w:r>
      <w:r>
        <w:t>e</w:t>
      </w:r>
      <w:r w:rsidRPr="002D1062">
        <w:t>r</w:t>
      </w:r>
      <w:r>
        <w:t>ifier</w:t>
      </w:r>
      <w:r w:rsidRPr="002D1062">
        <w:t xml:space="preserve"> </w:t>
      </w:r>
      <w:r>
        <w:t>atta</w:t>
      </w:r>
      <w:r w:rsidRPr="002D1062">
        <w:t>ck</w:t>
      </w:r>
      <w:r>
        <w:t>.</w:t>
      </w:r>
    </w:p>
    <w:p w:rsidR="00D97BF7" w:rsidRDefault="00702DBF" w:rsidP="009E2B1E">
      <w:pPr>
        <w:tabs>
          <w:tab w:val="left" w:pos="142"/>
        </w:tabs>
        <w:spacing w:before="15"/>
        <w:ind w:right="-1"/>
        <w:jc w:val="both"/>
      </w:pPr>
      <w:r w:rsidRPr="002D1062">
        <w:t>•</w:t>
      </w:r>
      <w:r>
        <w:tab/>
      </w:r>
      <w:r w:rsidR="00386537">
        <w:t>Man-in-the-middle</w:t>
      </w:r>
      <w:r w:rsidRPr="002D1062">
        <w:t xml:space="preserve"> attack</w:t>
      </w:r>
      <w:r>
        <w:t xml:space="preserve">: </w:t>
      </w:r>
      <w:r w:rsidRPr="002D1062">
        <w:t>I</w:t>
      </w:r>
      <w:r>
        <w:t>n</w:t>
      </w:r>
      <w:r w:rsidRPr="002D1062">
        <w:t xml:space="preserve"> </w:t>
      </w:r>
      <w:r>
        <w:t>t</w:t>
      </w:r>
      <w:r w:rsidRPr="002D1062">
        <w:t>h</w:t>
      </w:r>
      <w:r>
        <w:t>is atta</w:t>
      </w:r>
      <w:r w:rsidRPr="002D1062">
        <w:t>ck</w:t>
      </w:r>
      <w:r>
        <w:t xml:space="preserve">, </w:t>
      </w:r>
      <w:r w:rsidRPr="002D1062">
        <w:t>a</w:t>
      </w:r>
      <w:r>
        <w:t>n</w:t>
      </w:r>
      <w:r w:rsidRPr="002D1062">
        <w:t xml:space="preserve"> </w:t>
      </w:r>
      <w:r>
        <w:t>atta</w:t>
      </w:r>
      <w:r w:rsidRPr="002D1062">
        <w:t>cke</w:t>
      </w:r>
      <w:r>
        <w:t xml:space="preserve">r </w:t>
      </w:r>
      <w:r w:rsidRPr="002D1062">
        <w:t>s</w:t>
      </w:r>
      <w:r>
        <w:t>e</w:t>
      </w:r>
      <w:r w:rsidRPr="002D1062">
        <w:t>cr</w:t>
      </w:r>
      <w:r>
        <w:t>etly</w:t>
      </w:r>
      <w:r w:rsidRPr="002D1062">
        <w:t xml:space="preserve"> g</w:t>
      </w:r>
      <w:r>
        <w:t>ai</w:t>
      </w:r>
      <w:r w:rsidRPr="002D1062">
        <w:t>n</w:t>
      </w:r>
      <w:r>
        <w:t>s</w:t>
      </w:r>
      <w:r w:rsidRPr="002D1062">
        <w:t xml:space="preserve"> </w:t>
      </w:r>
      <w:r>
        <w:t>a</w:t>
      </w:r>
      <w:r w:rsidRPr="002D1062">
        <w:t>c</w:t>
      </w:r>
      <w:r>
        <w:t>c</w:t>
      </w:r>
      <w:r w:rsidRPr="002D1062">
        <w:t>es</w:t>
      </w:r>
      <w:r>
        <w:t>s</w:t>
      </w:r>
      <w:r w:rsidRPr="002D1062">
        <w:t xml:space="preserve"> </w:t>
      </w:r>
      <w:r>
        <w:t>to</w:t>
      </w:r>
      <w:r w:rsidRPr="002D1062">
        <w:t xml:space="preserve"> </w:t>
      </w:r>
      <w:r>
        <w:t>t</w:t>
      </w:r>
      <w:r w:rsidRPr="002D1062">
        <w:t>h</w:t>
      </w:r>
      <w:r>
        <w:t>e</w:t>
      </w:r>
      <w:r w:rsidRPr="002D1062">
        <w:t xml:space="preserve"> n</w:t>
      </w:r>
      <w:r>
        <w:t>e</w:t>
      </w:r>
      <w:r w:rsidRPr="002D1062">
        <w:t>t</w:t>
      </w:r>
      <w:r>
        <w:t>w</w:t>
      </w:r>
      <w:r w:rsidRPr="002D1062">
        <w:t>or</w:t>
      </w:r>
      <w:r>
        <w:t>k</w:t>
      </w:r>
      <w:r w:rsidRPr="002D1062">
        <w:t xml:space="preserve"> an</w:t>
      </w:r>
      <w:r>
        <w:t>d</w:t>
      </w:r>
      <w:r w:rsidRPr="002D1062">
        <w:t xml:space="preserve"> poss</w:t>
      </w:r>
      <w:r>
        <w:t>i</w:t>
      </w:r>
      <w:r w:rsidRPr="002D1062">
        <w:t>b</w:t>
      </w:r>
      <w:r>
        <w:t>ly</w:t>
      </w:r>
      <w:r w:rsidRPr="002D1062">
        <w:t xml:space="preserve"> mod</w:t>
      </w:r>
      <w:r>
        <w:t>ifies t</w:t>
      </w:r>
      <w:r w:rsidRPr="002D1062">
        <w:t>h</w:t>
      </w:r>
      <w:r>
        <w:t>e</w:t>
      </w:r>
      <w:r w:rsidRPr="002D1062">
        <w:t xml:space="preserve"> </w:t>
      </w:r>
      <w:r>
        <w:t>c</w:t>
      </w:r>
      <w:r w:rsidRPr="002D1062">
        <w:t>ommun</w:t>
      </w:r>
      <w:r>
        <w:t>icati</w:t>
      </w:r>
      <w:r w:rsidRPr="002D1062">
        <w:t>o</w:t>
      </w:r>
      <w:r>
        <w:t>n</w:t>
      </w:r>
      <w:r w:rsidRPr="002D1062">
        <w:t xml:space="preserve"> b</w:t>
      </w:r>
      <w:r>
        <w:t>etw</w:t>
      </w:r>
      <w:r w:rsidRPr="002D1062">
        <w:t>e</w:t>
      </w:r>
      <w:r>
        <w:t xml:space="preserve">en </w:t>
      </w:r>
      <w:r w:rsidRPr="002D1062">
        <w:t>t</w:t>
      </w:r>
      <w:r>
        <w:t>wo</w:t>
      </w:r>
      <w:r w:rsidRPr="002D1062">
        <w:t xml:space="preserve"> p</w:t>
      </w:r>
      <w:r>
        <w:t>a</w:t>
      </w:r>
      <w:r w:rsidRPr="002D1062">
        <w:t>r</w:t>
      </w:r>
      <w:r>
        <w:t>ties</w:t>
      </w:r>
      <w:r w:rsidRPr="002D1062">
        <w:t xml:space="preserve"> </w:t>
      </w:r>
      <w:r>
        <w:t>w</w:t>
      </w:r>
      <w:r w:rsidRPr="002D1062">
        <w:t>h</w:t>
      </w:r>
      <w:r>
        <w:t>o</w:t>
      </w:r>
      <w:r w:rsidRPr="002D1062">
        <w:t xml:space="preserve"> b</w:t>
      </w:r>
      <w:r>
        <w:t>el</w:t>
      </w:r>
      <w:r w:rsidRPr="002D1062">
        <w:t>i</w:t>
      </w:r>
      <w:r>
        <w:t>e</w:t>
      </w:r>
      <w:r w:rsidRPr="002D1062">
        <w:t>v</w:t>
      </w:r>
      <w:r>
        <w:t>e</w:t>
      </w:r>
      <w:r w:rsidRPr="002D1062">
        <w:t xml:space="preserve"> th</w:t>
      </w:r>
      <w:r>
        <w:t>at t</w:t>
      </w:r>
      <w:r w:rsidRPr="002D1062">
        <w:t>h</w:t>
      </w:r>
      <w:r>
        <w:t>ey</w:t>
      </w:r>
      <w:r w:rsidRPr="002D1062">
        <w:t xml:space="preserve"> </w:t>
      </w:r>
      <w:r>
        <w:t>a</w:t>
      </w:r>
      <w:r w:rsidRPr="002D1062">
        <w:t>r</w:t>
      </w:r>
      <w:r>
        <w:t>e</w:t>
      </w:r>
      <w:r w:rsidRPr="002D1062">
        <w:t xml:space="preserve"> commun</w:t>
      </w:r>
      <w:r>
        <w:t>icati</w:t>
      </w:r>
      <w:r w:rsidRPr="002D1062">
        <w:t>n</w:t>
      </w:r>
      <w:r>
        <w:t xml:space="preserve">g </w:t>
      </w:r>
      <w:r w:rsidRPr="002D1062">
        <w:t>d</w:t>
      </w:r>
      <w:r>
        <w:t>ire</w:t>
      </w:r>
      <w:r w:rsidRPr="002D1062">
        <w:t>c</w:t>
      </w:r>
      <w:r>
        <w:t>tly</w:t>
      </w:r>
      <w:r w:rsidRPr="002D1062">
        <w:t xml:space="preserve"> </w:t>
      </w:r>
      <w:r>
        <w:t>with</w:t>
      </w:r>
      <w:r w:rsidRPr="002D1062">
        <w:t xml:space="preserve"> </w:t>
      </w:r>
      <w:r>
        <w:t>e</w:t>
      </w:r>
      <w:r w:rsidRPr="002D1062">
        <w:t>a</w:t>
      </w:r>
      <w:r>
        <w:t>ch</w:t>
      </w:r>
      <w:r w:rsidRPr="002D1062">
        <w:t xml:space="preserve"> oth</w:t>
      </w:r>
      <w:r>
        <w:t>e</w:t>
      </w:r>
      <w:r w:rsidRPr="002D1062">
        <w:t>r</w:t>
      </w:r>
      <w:r>
        <w:t>. E</w:t>
      </w:r>
      <w:r w:rsidRPr="002D1062">
        <w:t>x</w:t>
      </w:r>
      <w:r>
        <w:t>a</w:t>
      </w:r>
      <w:r w:rsidRPr="002D1062">
        <w:t>mp</w:t>
      </w:r>
      <w:r>
        <w:t>les</w:t>
      </w:r>
      <w:r w:rsidRPr="002D1062">
        <w:t xml:space="preserve"> o</w:t>
      </w:r>
      <w:r>
        <w:t>f</w:t>
      </w:r>
      <w:r w:rsidRPr="002D1062">
        <w:t xml:space="preserve"> </w:t>
      </w:r>
      <w:r>
        <w:t>M</w:t>
      </w:r>
      <w:r w:rsidRPr="002D1062">
        <w:t>I</w:t>
      </w:r>
      <w:r>
        <w:t>TM</w:t>
      </w:r>
      <w:r w:rsidRPr="002D1062">
        <w:t xml:space="preserve"> </w:t>
      </w:r>
      <w:r>
        <w:t>atta</w:t>
      </w:r>
      <w:r w:rsidRPr="002D1062">
        <w:t>c</w:t>
      </w:r>
      <w:r>
        <w:t>k</w:t>
      </w:r>
      <w:r w:rsidRPr="002D1062">
        <w:t xml:space="preserve"> ar</w:t>
      </w:r>
      <w:r>
        <w:t>e</w:t>
      </w:r>
      <w:r w:rsidRPr="002D1062">
        <w:t xml:space="preserve"> </w:t>
      </w:r>
      <w:r>
        <w:t>-</w:t>
      </w:r>
      <w:r w:rsidRPr="002D1062">
        <w:t xml:space="preserve"> </w:t>
      </w:r>
      <w:r>
        <w:t>ea</w:t>
      </w:r>
      <w:r w:rsidRPr="002D1062">
        <w:t>v</w:t>
      </w:r>
      <w:r>
        <w:t>es</w:t>
      </w:r>
      <w:r w:rsidRPr="002D1062">
        <w:t>dropp</w:t>
      </w:r>
      <w:r>
        <w:t>i</w:t>
      </w:r>
      <w:r w:rsidRPr="002D1062">
        <w:t>n</w:t>
      </w:r>
      <w:r>
        <w:t>g atta</w:t>
      </w:r>
      <w:r w:rsidRPr="002D1062">
        <w:t>ck</w:t>
      </w:r>
      <w:r>
        <w:t xml:space="preserve">, </w:t>
      </w:r>
      <w:r w:rsidRPr="002D1062">
        <w:t>subs</w:t>
      </w:r>
      <w:r>
        <w:t>tituti</w:t>
      </w:r>
      <w:r w:rsidRPr="002D1062">
        <w:t>o</w:t>
      </w:r>
      <w:r>
        <w:t>n</w:t>
      </w:r>
      <w:r w:rsidRPr="002D1062">
        <w:t xml:space="preserve"> </w:t>
      </w:r>
      <w:r>
        <w:t>atta</w:t>
      </w:r>
      <w:r w:rsidRPr="002D1062">
        <w:t>ck</w:t>
      </w:r>
      <w:r>
        <w:t xml:space="preserve">, </w:t>
      </w:r>
      <w:r w:rsidRPr="002D1062">
        <w:t xml:space="preserve"> m</w:t>
      </w:r>
      <w:r>
        <w:t>es</w:t>
      </w:r>
      <w:r w:rsidRPr="002D1062">
        <w:t>s</w:t>
      </w:r>
      <w:r>
        <w:t>a</w:t>
      </w:r>
      <w:r w:rsidRPr="002D1062">
        <w:t>g</w:t>
      </w:r>
      <w:r>
        <w:t xml:space="preserve">e  </w:t>
      </w:r>
      <w:r w:rsidRPr="002D1062">
        <w:t>mod</w:t>
      </w:r>
      <w:r>
        <w:t>ificati</w:t>
      </w:r>
      <w:r w:rsidRPr="002D1062">
        <w:t>o</w:t>
      </w:r>
      <w:r>
        <w:t>n</w:t>
      </w:r>
      <w:r w:rsidRPr="002D1062">
        <w:t xml:space="preserve"> </w:t>
      </w:r>
      <w:r>
        <w:t>atta</w:t>
      </w:r>
      <w:r w:rsidRPr="002D1062">
        <w:t>ck</w:t>
      </w:r>
      <w:r>
        <w:t xml:space="preserve">, </w:t>
      </w:r>
      <w:r w:rsidRPr="002D1062">
        <w:t xml:space="preserve"> f</w:t>
      </w:r>
      <w:r>
        <w:t xml:space="preserve">alse </w:t>
      </w:r>
      <w:r w:rsidRPr="002D1062">
        <w:t>m</w:t>
      </w:r>
      <w:r>
        <w:t>es</w:t>
      </w:r>
      <w:r w:rsidRPr="002D1062">
        <w:t>s</w:t>
      </w:r>
      <w:r>
        <w:t>a</w:t>
      </w:r>
      <w:r w:rsidRPr="002D1062">
        <w:t>g</w:t>
      </w:r>
      <w:r>
        <w:t>e</w:t>
      </w:r>
      <w:r w:rsidRPr="002D1062">
        <w:t xml:space="preserve"> </w:t>
      </w:r>
      <w:r>
        <w:t>atta</w:t>
      </w:r>
      <w:r w:rsidRPr="002D1062">
        <w:t>ck</w:t>
      </w:r>
      <w:r>
        <w:t>,</w:t>
      </w:r>
      <w:r w:rsidRPr="002D1062">
        <w:t xml:space="preserve"> d</w:t>
      </w:r>
      <w:r>
        <w:t>ata</w:t>
      </w:r>
      <w:r w:rsidRPr="002D1062">
        <w:t xml:space="preserve"> m</w:t>
      </w:r>
      <w:r>
        <w:t>a</w:t>
      </w:r>
      <w:r w:rsidRPr="002D1062">
        <w:t>nipu</w:t>
      </w:r>
      <w:r>
        <w:t>lati</w:t>
      </w:r>
      <w:r w:rsidRPr="002D1062">
        <w:t>o</w:t>
      </w:r>
      <w:r>
        <w:t>n atta</w:t>
      </w:r>
      <w:r w:rsidRPr="002D1062">
        <w:t>ck</w:t>
      </w:r>
      <w:r>
        <w:t>,</w:t>
      </w:r>
      <w:r w:rsidRPr="002D1062">
        <w:t xml:space="preserve"> p</w:t>
      </w:r>
      <w:r>
        <w:t>as</w:t>
      </w:r>
      <w:r w:rsidRPr="002D1062">
        <w:t>s</w:t>
      </w:r>
      <w:r>
        <w:t>w</w:t>
      </w:r>
      <w:r w:rsidRPr="002D1062">
        <w:t>or</w:t>
      </w:r>
      <w:r>
        <w:t xml:space="preserve">d </w:t>
      </w:r>
      <w:r w:rsidRPr="002D1062">
        <w:t>upd</w:t>
      </w:r>
      <w:r>
        <w:t>ati</w:t>
      </w:r>
      <w:r w:rsidRPr="002D1062">
        <w:t>n</w:t>
      </w:r>
      <w:r>
        <w:t>g</w:t>
      </w:r>
      <w:r w:rsidRPr="002D1062">
        <w:t xml:space="preserve"> </w:t>
      </w:r>
      <w:r>
        <w:t>atta</w:t>
      </w:r>
      <w:r w:rsidRPr="002D1062">
        <w:t>ck</w:t>
      </w:r>
      <w:r>
        <w:t>,</w:t>
      </w:r>
      <w:r w:rsidRPr="002D1062">
        <w:t xml:space="preserve"> s</w:t>
      </w:r>
      <w:r>
        <w:t>es</w:t>
      </w:r>
      <w:r w:rsidRPr="002D1062">
        <w:t>s</w:t>
      </w:r>
      <w:r>
        <w:t>i</w:t>
      </w:r>
      <w:r w:rsidRPr="002D1062">
        <w:t>o</w:t>
      </w:r>
      <w:r>
        <w:t>n</w:t>
      </w:r>
      <w:r w:rsidRPr="002D1062">
        <w:t xml:space="preserve"> k</w:t>
      </w:r>
      <w:r>
        <w:t>ey</w:t>
      </w:r>
      <w:r w:rsidRPr="002D1062">
        <w:t xml:space="preserve"> </w:t>
      </w:r>
      <w:r>
        <w:t>l</w:t>
      </w:r>
      <w:r w:rsidRPr="002D1062">
        <w:t>e</w:t>
      </w:r>
      <w:r>
        <w:t>a</w:t>
      </w:r>
      <w:r w:rsidRPr="002D1062">
        <w:t>k</w:t>
      </w:r>
      <w:r>
        <w:t>a</w:t>
      </w:r>
      <w:r w:rsidRPr="002D1062">
        <w:t>g</w:t>
      </w:r>
      <w:r>
        <w:t>e</w:t>
      </w:r>
      <w:r w:rsidRPr="002D1062">
        <w:t xml:space="preserve"> </w:t>
      </w:r>
      <w:r>
        <w:t>a</w:t>
      </w:r>
      <w:r w:rsidRPr="002D1062">
        <w:t>t</w:t>
      </w:r>
      <w:r>
        <w:t>tac</w:t>
      </w:r>
      <w:r w:rsidRPr="002D1062">
        <w:t>k</w:t>
      </w:r>
      <w:r>
        <w:t>,</w:t>
      </w:r>
      <w:r w:rsidRPr="002D1062">
        <w:t xml:space="preserve"> </w:t>
      </w:r>
      <w:r>
        <w:t>etc.</w:t>
      </w:r>
    </w:p>
    <w:p w:rsidR="00D97BF7" w:rsidRDefault="00702DBF" w:rsidP="009E2B1E">
      <w:pPr>
        <w:tabs>
          <w:tab w:val="left" w:pos="142"/>
        </w:tabs>
        <w:spacing w:before="15"/>
        <w:ind w:right="-1"/>
        <w:jc w:val="both"/>
      </w:pPr>
      <w:r w:rsidRPr="002D1062">
        <w:t>•</w:t>
      </w:r>
      <w:r>
        <w:tab/>
      </w:r>
      <w:r w:rsidRPr="002D1062">
        <w:t>Denial-of-service attack</w:t>
      </w:r>
      <w:r>
        <w:t>:</w:t>
      </w:r>
      <w:r w:rsidRPr="002D1062">
        <w:t xml:space="preserve"> I</w:t>
      </w:r>
      <w:r>
        <w:t>n</w:t>
      </w:r>
      <w:r w:rsidRPr="002D1062">
        <w:t xml:space="preserve"> </w:t>
      </w:r>
      <w:r>
        <w:t>t</w:t>
      </w:r>
      <w:r w:rsidRPr="002D1062">
        <w:t>h</w:t>
      </w:r>
      <w:r>
        <w:t>is</w:t>
      </w:r>
      <w:r w:rsidRPr="002D1062">
        <w:t xml:space="preserve"> </w:t>
      </w:r>
      <w:r>
        <w:t>atta</w:t>
      </w:r>
      <w:r w:rsidRPr="002D1062">
        <w:t>ck</w:t>
      </w:r>
      <w:r>
        <w:t>,</w:t>
      </w:r>
      <w:r w:rsidRPr="002D1062">
        <w:t xml:space="preserve"> </w:t>
      </w:r>
      <w:r>
        <w:t>t</w:t>
      </w:r>
      <w:r w:rsidRPr="002D1062">
        <w:t>h</w:t>
      </w:r>
      <w:r>
        <w:t>e</w:t>
      </w:r>
      <w:r w:rsidRPr="002D1062">
        <w:t xml:space="preserve"> </w:t>
      </w:r>
      <w:r>
        <w:t>atta</w:t>
      </w:r>
      <w:r w:rsidRPr="002D1062">
        <w:t>ck</w:t>
      </w:r>
      <w:r>
        <w:t>er</w:t>
      </w:r>
      <w:r w:rsidRPr="002D1062">
        <w:t xml:space="preserve"> </w:t>
      </w:r>
      <w:r>
        <w:t>t</w:t>
      </w:r>
      <w:r w:rsidRPr="002D1062">
        <w:t>r</w:t>
      </w:r>
      <w:r>
        <w:t>ies to</w:t>
      </w:r>
      <w:r w:rsidRPr="002D1062">
        <w:t xml:space="preserve"> m</w:t>
      </w:r>
      <w:r>
        <w:t>a</w:t>
      </w:r>
      <w:r w:rsidRPr="002D1062">
        <w:t>k</w:t>
      </w:r>
      <w:r>
        <w:t>e</w:t>
      </w:r>
      <w:r w:rsidRPr="002D1062">
        <w:t xml:space="preserve"> </w:t>
      </w:r>
      <w:r>
        <w:t>a</w:t>
      </w:r>
      <w:r w:rsidRPr="002D1062">
        <w:t xml:space="preserve"> s</w:t>
      </w:r>
      <w:r>
        <w:t>e</w:t>
      </w:r>
      <w:r w:rsidRPr="002D1062">
        <w:t>rv</w:t>
      </w:r>
      <w:r>
        <w:t>ice</w:t>
      </w:r>
      <w:r w:rsidRPr="002D1062">
        <w:t xml:space="preserve"> o</w:t>
      </w:r>
      <w:r>
        <w:t>r</w:t>
      </w:r>
      <w:r w:rsidRPr="002D1062">
        <w:t xml:space="preserve"> r</w:t>
      </w:r>
      <w:r>
        <w:t>es</w:t>
      </w:r>
      <w:r w:rsidRPr="002D1062">
        <w:t>our</w:t>
      </w:r>
      <w:r>
        <w:t>ce</w:t>
      </w:r>
      <w:r w:rsidRPr="002D1062">
        <w:t xml:space="preserve"> un</w:t>
      </w:r>
      <w:r>
        <w:t>a</w:t>
      </w:r>
      <w:r w:rsidRPr="002D1062">
        <w:t>v</w:t>
      </w:r>
      <w:r>
        <w:t>aila</w:t>
      </w:r>
      <w:r w:rsidRPr="002D1062">
        <w:t>b</w:t>
      </w:r>
      <w:r>
        <w:t xml:space="preserve">le </w:t>
      </w:r>
      <w:r w:rsidRPr="002D1062">
        <w:t>b</w:t>
      </w:r>
      <w:r>
        <w:t>y</w:t>
      </w:r>
      <w:r w:rsidRPr="002D1062">
        <w:t xml:space="preserve"> </w:t>
      </w:r>
      <w:r>
        <w:t>c</w:t>
      </w:r>
      <w:r w:rsidRPr="002D1062">
        <w:t>r</w:t>
      </w:r>
      <w:r>
        <w:t>e</w:t>
      </w:r>
      <w:r w:rsidRPr="002D1062">
        <w:t>a</w:t>
      </w:r>
      <w:r>
        <w:t>ti</w:t>
      </w:r>
      <w:r w:rsidRPr="002D1062">
        <w:t>n</w:t>
      </w:r>
      <w:r>
        <w:t>g</w:t>
      </w:r>
      <w:r w:rsidRPr="002D1062">
        <w:t xml:space="preserve"> </w:t>
      </w:r>
      <w:r>
        <w:t xml:space="preserve">a </w:t>
      </w:r>
      <w:r w:rsidRPr="002D1062">
        <w:t xml:space="preserve">huge amount of traffic at a time so that genuine user can’t </w:t>
      </w:r>
      <w:r>
        <w:t>a</w:t>
      </w:r>
      <w:r w:rsidRPr="002D1062">
        <w:t>c</w:t>
      </w:r>
      <w:r>
        <w:t>c</w:t>
      </w:r>
      <w:r w:rsidRPr="002D1062">
        <w:t>es</w:t>
      </w:r>
      <w:r>
        <w:t>s</w:t>
      </w:r>
      <w:r w:rsidRPr="002D1062">
        <w:t xml:space="preserve"> </w:t>
      </w:r>
      <w:r>
        <w:t>t</w:t>
      </w:r>
      <w:r w:rsidRPr="002D1062">
        <w:t>h</w:t>
      </w:r>
      <w:r>
        <w:t>e</w:t>
      </w:r>
      <w:r w:rsidRPr="002D1062">
        <w:t xml:space="preserve"> s</w:t>
      </w:r>
      <w:r>
        <w:t>e</w:t>
      </w:r>
      <w:r w:rsidRPr="002D1062">
        <w:t>rv</w:t>
      </w:r>
      <w:r>
        <w:t>ices.</w:t>
      </w:r>
      <w:r w:rsidRPr="002D1062">
        <w:t xml:space="preserve"> </w:t>
      </w:r>
      <w:r>
        <w:t>S</w:t>
      </w:r>
      <w:r w:rsidRPr="002D1062">
        <w:t>om</w:t>
      </w:r>
      <w:r>
        <w:t>e</w:t>
      </w:r>
      <w:r w:rsidRPr="002D1062">
        <w:t xml:space="preserve"> </w:t>
      </w:r>
      <w:r>
        <w:t>e</w:t>
      </w:r>
      <w:r w:rsidRPr="002D1062">
        <w:t>x</w:t>
      </w:r>
      <w:r>
        <w:t>a</w:t>
      </w:r>
      <w:r w:rsidRPr="002D1062">
        <w:t>mp</w:t>
      </w:r>
      <w:r>
        <w:t xml:space="preserve">les </w:t>
      </w:r>
      <w:r w:rsidRPr="002D1062">
        <w:t>o</w:t>
      </w:r>
      <w:r>
        <w:t>f</w:t>
      </w:r>
      <w:r w:rsidRPr="002D1062">
        <w:t xml:space="preserve"> </w:t>
      </w:r>
      <w:proofErr w:type="spellStart"/>
      <w:r>
        <w:t>D</w:t>
      </w:r>
      <w:r w:rsidRPr="002D1062">
        <w:t>o</w:t>
      </w:r>
      <w:r>
        <w:t>S</w:t>
      </w:r>
      <w:proofErr w:type="spellEnd"/>
      <w:r w:rsidRPr="002D1062">
        <w:t xml:space="preserve"> </w:t>
      </w:r>
      <w:r>
        <w:t>atta</w:t>
      </w:r>
      <w:r w:rsidRPr="002D1062">
        <w:t>c</w:t>
      </w:r>
      <w:r>
        <w:t>k</w:t>
      </w:r>
      <w:r w:rsidRPr="002D1062">
        <w:t xml:space="preserve"> </w:t>
      </w:r>
      <w:r>
        <w:t>a</w:t>
      </w:r>
      <w:r w:rsidRPr="002D1062">
        <w:t>r</w:t>
      </w:r>
      <w:r>
        <w:t>e</w:t>
      </w:r>
      <w:r w:rsidRPr="002D1062">
        <w:t xml:space="preserve"> </w:t>
      </w:r>
      <w:r>
        <w:t>- Di</w:t>
      </w:r>
      <w:r w:rsidRPr="002D1062">
        <w:t>s</w:t>
      </w:r>
      <w:r>
        <w:t>tri</w:t>
      </w:r>
      <w:r w:rsidRPr="002D1062">
        <w:t>bu</w:t>
      </w:r>
      <w:r>
        <w:t xml:space="preserve">ted </w:t>
      </w:r>
      <w:proofErr w:type="spellStart"/>
      <w:r>
        <w:t>D</w:t>
      </w:r>
      <w:r w:rsidRPr="002D1062">
        <w:t>o</w:t>
      </w:r>
      <w:r>
        <w:t>S</w:t>
      </w:r>
      <w:proofErr w:type="spellEnd"/>
      <w:r w:rsidRPr="002D1062">
        <w:t xml:space="preserve"> </w:t>
      </w:r>
      <w:r>
        <w:t>atta</w:t>
      </w:r>
      <w:r w:rsidRPr="002D1062">
        <w:t>ck</w:t>
      </w:r>
      <w:r>
        <w:t>,</w:t>
      </w:r>
      <w:r w:rsidRPr="002D1062">
        <w:t xml:space="preserve"> r</w:t>
      </w:r>
      <w:r>
        <w:t>eje</w:t>
      </w:r>
      <w:r w:rsidRPr="002D1062">
        <w:t>c</w:t>
      </w:r>
      <w:r>
        <w:t>ti</w:t>
      </w:r>
      <w:r w:rsidRPr="002D1062">
        <w:t>o</w:t>
      </w:r>
      <w:r>
        <w:t>n</w:t>
      </w:r>
      <w:r w:rsidRPr="002D1062">
        <w:t xml:space="preserve"> </w:t>
      </w:r>
      <w:r>
        <w:t>atta</w:t>
      </w:r>
      <w:r w:rsidRPr="002D1062">
        <w:t>ck</w:t>
      </w:r>
      <w:r>
        <w:t xml:space="preserve">, </w:t>
      </w:r>
      <w:proofErr w:type="spellStart"/>
      <w:r w:rsidRPr="002D1062">
        <w:t>d</w:t>
      </w:r>
      <w:r>
        <w:t>es</w:t>
      </w:r>
      <w:r w:rsidRPr="002D1062">
        <w:t>yn</w:t>
      </w:r>
      <w:r>
        <w:t>c</w:t>
      </w:r>
      <w:r w:rsidRPr="002D1062">
        <w:t>hron</w:t>
      </w:r>
      <w:r>
        <w:t>izati</w:t>
      </w:r>
      <w:r w:rsidRPr="002D1062">
        <w:t>o</w:t>
      </w:r>
      <w:r>
        <w:t>n</w:t>
      </w:r>
      <w:proofErr w:type="spellEnd"/>
      <w:r w:rsidRPr="002D1062">
        <w:t xml:space="preserve"> </w:t>
      </w:r>
      <w:r>
        <w:t>atta</w:t>
      </w:r>
      <w:r w:rsidRPr="002D1062">
        <w:t>ck</w:t>
      </w:r>
      <w:r>
        <w:t>,</w:t>
      </w:r>
      <w:r w:rsidRPr="002D1062">
        <w:t xml:space="preserve"> </w:t>
      </w:r>
      <w:r>
        <w:t>etc.</w:t>
      </w:r>
    </w:p>
    <w:p w:rsidR="00D97BF7" w:rsidRDefault="00702DBF" w:rsidP="009E2B1E">
      <w:pPr>
        <w:tabs>
          <w:tab w:val="left" w:pos="142"/>
        </w:tabs>
        <w:spacing w:before="15"/>
        <w:ind w:right="-1"/>
        <w:jc w:val="both"/>
      </w:pPr>
      <w:r w:rsidRPr="002D1062">
        <w:t>•</w:t>
      </w:r>
      <w:r>
        <w:tab/>
      </w:r>
      <w:r w:rsidRPr="002D1062">
        <w:t>Forging   attack</w:t>
      </w:r>
      <w:r>
        <w:t xml:space="preserve">:  </w:t>
      </w:r>
      <w:r w:rsidRPr="002D1062">
        <w:t xml:space="preserve"> I</w:t>
      </w:r>
      <w:r>
        <w:t xml:space="preserve">n  </w:t>
      </w:r>
      <w:r w:rsidRPr="002D1062">
        <w:t xml:space="preserve"> </w:t>
      </w:r>
      <w:r>
        <w:t>t</w:t>
      </w:r>
      <w:r w:rsidRPr="002D1062">
        <w:t>h</w:t>
      </w:r>
      <w:r>
        <w:t xml:space="preserve">is  </w:t>
      </w:r>
      <w:r w:rsidRPr="002D1062">
        <w:t xml:space="preserve"> </w:t>
      </w:r>
      <w:r>
        <w:t>atta</w:t>
      </w:r>
      <w:r w:rsidRPr="002D1062">
        <w:t>ck</w:t>
      </w:r>
      <w:r>
        <w:t xml:space="preserve">,  </w:t>
      </w:r>
      <w:r w:rsidRPr="002D1062">
        <w:t xml:space="preserve"> </w:t>
      </w:r>
      <w:r>
        <w:t>t</w:t>
      </w:r>
      <w:r w:rsidRPr="002D1062">
        <w:t>h</w:t>
      </w:r>
      <w:r>
        <w:t xml:space="preserve">e  </w:t>
      </w:r>
      <w:r w:rsidRPr="002D1062">
        <w:t xml:space="preserve"> </w:t>
      </w:r>
      <w:r>
        <w:t>atta</w:t>
      </w:r>
      <w:r w:rsidRPr="002D1062">
        <w:t>ck</w:t>
      </w:r>
      <w:r>
        <w:t xml:space="preserve">er  </w:t>
      </w:r>
      <w:r w:rsidRPr="002D1062">
        <w:t xml:space="preserve"> us</w:t>
      </w:r>
      <w:r>
        <w:t>es a</w:t>
      </w:r>
      <w:r w:rsidRPr="002D1062">
        <w:t>u</w:t>
      </w:r>
      <w:r>
        <w:t>t</w:t>
      </w:r>
      <w:r w:rsidRPr="002D1062">
        <w:t>h</w:t>
      </w:r>
      <w:r>
        <w:t>e</w:t>
      </w:r>
      <w:r w:rsidRPr="002D1062">
        <w:t>n</w:t>
      </w:r>
      <w:r>
        <w:t xml:space="preserve">ticated </w:t>
      </w:r>
      <w:r w:rsidRPr="002D1062">
        <w:t>d</w:t>
      </w:r>
      <w:r>
        <w:t>ata</w:t>
      </w:r>
      <w:r w:rsidRPr="002D1062">
        <w:t xml:space="preserve"> o</w:t>
      </w:r>
      <w:r>
        <w:t>f</w:t>
      </w:r>
      <w:r w:rsidRPr="002D1062">
        <w:t xml:space="preserve"> </w:t>
      </w:r>
      <w:r>
        <w:t>a</w:t>
      </w:r>
      <w:r w:rsidRPr="002D1062">
        <w:t xml:space="preserve"> </w:t>
      </w:r>
      <w:r>
        <w:t>le</w:t>
      </w:r>
      <w:r w:rsidRPr="002D1062">
        <w:t>g</w:t>
      </w:r>
      <w:r>
        <w:t>it</w:t>
      </w:r>
      <w:r w:rsidRPr="002D1062">
        <w:t>im</w:t>
      </w:r>
      <w:r>
        <w:t>ate</w:t>
      </w:r>
      <w:r w:rsidRPr="002D1062">
        <w:t xml:space="preserve"> us</w:t>
      </w:r>
      <w:r>
        <w:t>er</w:t>
      </w:r>
      <w:r w:rsidRPr="002D1062">
        <w:t xml:space="preserve"> </w:t>
      </w:r>
      <w:r>
        <w:t>ille</w:t>
      </w:r>
      <w:r w:rsidRPr="002D1062">
        <w:t>g</w:t>
      </w:r>
      <w:r>
        <w:t>ally</w:t>
      </w:r>
      <w:r w:rsidRPr="002D1062">
        <w:t xml:space="preserve"> </w:t>
      </w:r>
      <w:r>
        <w:t>to</w:t>
      </w:r>
      <w:r w:rsidRPr="002D1062">
        <w:t xml:space="preserve"> </w:t>
      </w:r>
      <w:r>
        <w:t>a</w:t>
      </w:r>
      <w:r w:rsidRPr="002D1062">
        <w:t>c</w:t>
      </w:r>
      <w:r>
        <w:t>c</w:t>
      </w:r>
      <w:r w:rsidRPr="002D1062">
        <w:t>es</w:t>
      </w:r>
      <w:r>
        <w:t>s t</w:t>
      </w:r>
      <w:r w:rsidRPr="002D1062">
        <w:t>h</w:t>
      </w:r>
      <w:r>
        <w:t>e</w:t>
      </w:r>
      <w:r w:rsidRPr="002D1062">
        <w:t xml:space="preserve"> s</w:t>
      </w:r>
      <w:r>
        <w:t>e</w:t>
      </w:r>
      <w:r w:rsidRPr="002D1062">
        <w:t>rv</w:t>
      </w:r>
      <w:r>
        <w:t>ice</w:t>
      </w:r>
      <w:r w:rsidRPr="002D1062">
        <w:t xml:space="preserve"> o</w:t>
      </w:r>
      <w:r>
        <w:t>f</w:t>
      </w:r>
      <w:r w:rsidRPr="002D1062">
        <w:t xml:space="preserve"> </w:t>
      </w:r>
      <w:r>
        <w:t>t</w:t>
      </w:r>
      <w:r w:rsidRPr="002D1062">
        <w:t>h</w:t>
      </w:r>
      <w:r>
        <w:t>e</w:t>
      </w:r>
      <w:r w:rsidRPr="002D1062">
        <w:t xml:space="preserve"> n</w:t>
      </w:r>
      <w:r>
        <w:t>etw</w:t>
      </w:r>
      <w:r w:rsidRPr="002D1062">
        <w:t>ork</w:t>
      </w:r>
      <w:r>
        <w:t>. E</w:t>
      </w:r>
      <w:r w:rsidRPr="002D1062">
        <w:t>x</w:t>
      </w:r>
      <w:r>
        <w:t>a</w:t>
      </w:r>
      <w:r w:rsidRPr="002D1062">
        <w:t>mp</w:t>
      </w:r>
      <w:r>
        <w:t>les</w:t>
      </w:r>
      <w:r w:rsidRPr="002D1062">
        <w:t xml:space="preserve"> </w:t>
      </w:r>
      <w:r>
        <w:t>a</w:t>
      </w:r>
      <w:r w:rsidRPr="002D1062">
        <w:t>r</w:t>
      </w:r>
      <w:r>
        <w:t>e</w:t>
      </w:r>
      <w:r w:rsidRPr="002D1062">
        <w:t xml:space="preserve"> </w:t>
      </w:r>
      <w:r>
        <w:t>-</w:t>
      </w:r>
      <w:r w:rsidRPr="002D1062">
        <w:t xml:space="preserve"> g</w:t>
      </w:r>
      <w:r>
        <w:t>ate</w:t>
      </w:r>
      <w:r w:rsidRPr="002D1062">
        <w:t>w</w:t>
      </w:r>
      <w:r>
        <w:t xml:space="preserve">ay </w:t>
      </w:r>
      <w:r w:rsidRPr="002D1062">
        <w:t>forg</w:t>
      </w:r>
      <w:r>
        <w:t>e</w:t>
      </w:r>
      <w:r w:rsidRPr="002D1062">
        <w:t>ry</w:t>
      </w:r>
      <w:r>
        <w:t>,</w:t>
      </w:r>
      <w:r w:rsidRPr="002D1062">
        <w:t xml:space="preserve"> s</w:t>
      </w:r>
      <w:r>
        <w:t>e</w:t>
      </w:r>
      <w:r w:rsidRPr="002D1062">
        <w:t>nso</w:t>
      </w:r>
      <w:r>
        <w:t>r</w:t>
      </w:r>
      <w:r w:rsidRPr="002D1062">
        <w:t xml:space="preserve"> forg</w:t>
      </w:r>
      <w:r>
        <w:t>e</w:t>
      </w:r>
      <w:r w:rsidRPr="002D1062">
        <w:t>ry</w:t>
      </w:r>
      <w:r>
        <w:t xml:space="preserve">, </w:t>
      </w:r>
      <w:r w:rsidRPr="002D1062">
        <w:t>r</w:t>
      </w:r>
      <w:r>
        <w:t>e</w:t>
      </w:r>
      <w:r w:rsidRPr="002D1062">
        <w:t>p</w:t>
      </w:r>
      <w:r>
        <w:t>l</w:t>
      </w:r>
      <w:r w:rsidRPr="002D1062">
        <w:t>a</w:t>
      </w:r>
      <w:r>
        <w:t>y</w:t>
      </w:r>
      <w:r w:rsidRPr="002D1062">
        <w:t xml:space="preserve"> </w:t>
      </w:r>
      <w:r>
        <w:t>atta</w:t>
      </w:r>
      <w:r w:rsidRPr="002D1062">
        <w:t>ck</w:t>
      </w:r>
      <w:r>
        <w:t>,</w:t>
      </w:r>
      <w:r w:rsidRPr="002D1062">
        <w:t xml:space="preserve"> </w:t>
      </w:r>
      <w:r>
        <w:t>c</w:t>
      </w:r>
      <w:r w:rsidRPr="002D1062">
        <w:t>o</w:t>
      </w:r>
      <w:r>
        <w:t>ll</w:t>
      </w:r>
      <w:r w:rsidRPr="002D1062">
        <w:t>us</w:t>
      </w:r>
      <w:r>
        <w:t>i</w:t>
      </w:r>
      <w:r w:rsidRPr="002D1062">
        <w:t>o</w:t>
      </w:r>
      <w:r>
        <w:t>n</w:t>
      </w:r>
      <w:r w:rsidRPr="002D1062">
        <w:t xml:space="preserve"> </w:t>
      </w:r>
      <w:r>
        <w:t>atta</w:t>
      </w:r>
      <w:r w:rsidRPr="002D1062">
        <w:t>ck</w:t>
      </w:r>
      <w:r>
        <w:t>, w</w:t>
      </w:r>
      <w:r w:rsidRPr="002D1062">
        <w:t>h</w:t>
      </w:r>
      <w:r>
        <w:t>ite</w:t>
      </w:r>
      <w:r w:rsidRPr="002D1062">
        <w:t xml:space="preserve"> </w:t>
      </w:r>
      <w:r>
        <w:t>a</w:t>
      </w:r>
      <w:r w:rsidRPr="002D1062">
        <w:t>n</w:t>
      </w:r>
      <w:r>
        <w:t>d</w:t>
      </w:r>
      <w:r w:rsidRPr="002D1062">
        <w:t xml:space="preserve"> b</w:t>
      </w:r>
      <w:r>
        <w:t>lack</w:t>
      </w:r>
      <w:r w:rsidRPr="002D1062">
        <w:t xml:space="preserve"> bo</w:t>
      </w:r>
      <w:r>
        <w:t>x</w:t>
      </w:r>
      <w:r w:rsidRPr="002D1062">
        <w:t xml:space="preserve"> </w:t>
      </w:r>
      <w:r>
        <w:t>atta</w:t>
      </w:r>
      <w:r w:rsidRPr="002D1062">
        <w:t>ck</w:t>
      </w:r>
      <w:r>
        <w:t>,</w:t>
      </w:r>
      <w:r w:rsidRPr="002D1062">
        <w:t xml:space="preserve"> </w:t>
      </w:r>
      <w:r>
        <w:t>e</w:t>
      </w:r>
      <w:r w:rsidRPr="002D1062">
        <w:t>t</w:t>
      </w:r>
      <w:r>
        <w:t>c.</w:t>
      </w:r>
    </w:p>
    <w:p w:rsidR="00D97BF7" w:rsidRDefault="00702DBF" w:rsidP="009E2B1E">
      <w:pPr>
        <w:tabs>
          <w:tab w:val="left" w:pos="142"/>
        </w:tabs>
        <w:spacing w:before="15"/>
        <w:ind w:right="-1"/>
        <w:jc w:val="both"/>
      </w:pPr>
      <w:r w:rsidRPr="002D1062">
        <w:t>•</w:t>
      </w:r>
      <w:r>
        <w:tab/>
      </w:r>
      <w:r w:rsidRPr="002D1062">
        <w:t>Guessing attack</w:t>
      </w:r>
      <w:r>
        <w:t>:</w:t>
      </w:r>
      <w:r w:rsidRPr="002D1062">
        <w:t xml:space="preserve"> I</w:t>
      </w:r>
      <w:r>
        <w:t>n</w:t>
      </w:r>
      <w:r w:rsidRPr="002D1062">
        <w:t xml:space="preserve"> </w:t>
      </w:r>
      <w:r>
        <w:t>t</w:t>
      </w:r>
      <w:r w:rsidRPr="002D1062">
        <w:t>h</w:t>
      </w:r>
      <w:r>
        <w:t>is</w:t>
      </w:r>
      <w:r w:rsidRPr="002D1062">
        <w:t xml:space="preserve"> </w:t>
      </w:r>
      <w:r>
        <w:t>atta</w:t>
      </w:r>
      <w:r w:rsidRPr="002D1062">
        <w:t>ck</w:t>
      </w:r>
      <w:r>
        <w:t>,</w:t>
      </w:r>
      <w:r w:rsidRPr="002D1062">
        <w:t xml:space="preserve"> </w:t>
      </w:r>
      <w:r>
        <w:t>an</w:t>
      </w:r>
      <w:r w:rsidRPr="002D1062">
        <w:t xml:space="preserve"> </w:t>
      </w:r>
      <w:r>
        <w:t>atta</w:t>
      </w:r>
      <w:r w:rsidRPr="002D1062">
        <w:t>ck</w:t>
      </w:r>
      <w:r>
        <w:t>er</w:t>
      </w:r>
      <w:r w:rsidRPr="002D1062">
        <w:t xml:space="preserve"> </w:t>
      </w:r>
      <w:r>
        <w:t>tries</w:t>
      </w:r>
      <w:r w:rsidRPr="002D1062">
        <w:t xml:space="preserve"> </w:t>
      </w:r>
      <w:r>
        <w:t>to</w:t>
      </w:r>
      <w:r w:rsidRPr="002D1062">
        <w:t xml:space="preserve"> gu</w:t>
      </w:r>
      <w:r>
        <w:t>ess t</w:t>
      </w:r>
      <w:r w:rsidRPr="002D1062">
        <w:t>h</w:t>
      </w:r>
      <w:r>
        <w:t>e</w:t>
      </w:r>
      <w:r w:rsidRPr="002D1062">
        <w:t xml:space="preserve"> </w:t>
      </w:r>
      <w:r>
        <w:t>a</w:t>
      </w:r>
      <w:r w:rsidRPr="002D1062">
        <w:t>u</w:t>
      </w:r>
      <w:r>
        <w:t>t</w:t>
      </w:r>
      <w:r w:rsidRPr="002D1062">
        <w:t>h</w:t>
      </w:r>
      <w:r>
        <w:t>e</w:t>
      </w:r>
      <w:r w:rsidRPr="002D1062">
        <w:t>n</w:t>
      </w:r>
      <w:r>
        <w:t>ticati</w:t>
      </w:r>
      <w:r w:rsidRPr="002D1062">
        <w:t>o</w:t>
      </w:r>
      <w:r>
        <w:t>n c</w:t>
      </w:r>
      <w:r w:rsidRPr="002D1062">
        <w:t>red</w:t>
      </w:r>
      <w:r>
        <w:t>e</w:t>
      </w:r>
      <w:r w:rsidRPr="002D1062">
        <w:t>n</w:t>
      </w:r>
      <w:r>
        <w:t>tia</w:t>
      </w:r>
      <w:r w:rsidRPr="002D1062">
        <w:t>l</w:t>
      </w:r>
      <w:r>
        <w:t>s</w:t>
      </w:r>
      <w:r w:rsidRPr="002D1062">
        <w:t xml:space="preserve"> </w:t>
      </w:r>
      <w:r>
        <w:t>i.</w:t>
      </w:r>
      <w:r w:rsidRPr="002D1062">
        <w:t>e</w:t>
      </w:r>
      <w:r>
        <w:t>.,</w:t>
      </w:r>
      <w:r w:rsidRPr="002D1062">
        <w:t xml:space="preserve"> us</w:t>
      </w:r>
      <w:r>
        <w:t>er</w:t>
      </w:r>
      <w:r w:rsidRPr="002D1062">
        <w:t xml:space="preserve"> </w:t>
      </w:r>
      <w:r>
        <w:t>i</w:t>
      </w:r>
      <w:r w:rsidRPr="002D1062">
        <w:t>d</w:t>
      </w:r>
      <w:r>
        <w:t>,</w:t>
      </w:r>
      <w:r w:rsidRPr="002D1062">
        <w:t xml:space="preserve"> p</w:t>
      </w:r>
      <w:r>
        <w:t>as</w:t>
      </w:r>
      <w:r w:rsidRPr="002D1062">
        <w:t>s</w:t>
      </w:r>
      <w:r>
        <w:t>w</w:t>
      </w:r>
      <w:r w:rsidRPr="002D1062">
        <w:t>ord</w:t>
      </w:r>
      <w:r>
        <w:t xml:space="preserve">, </w:t>
      </w:r>
      <w:r w:rsidRPr="002D1062">
        <w:t>s</w:t>
      </w:r>
      <w:r>
        <w:t>e</w:t>
      </w:r>
      <w:r w:rsidRPr="002D1062">
        <w:t>cr</w:t>
      </w:r>
      <w:r>
        <w:t>et</w:t>
      </w:r>
      <w:r w:rsidRPr="002D1062">
        <w:t xml:space="preserve"> k</w:t>
      </w:r>
      <w:r>
        <w:t>e</w:t>
      </w:r>
      <w:r w:rsidRPr="002D1062">
        <w:t>y</w:t>
      </w:r>
      <w:r>
        <w:t>,</w:t>
      </w:r>
      <w:r w:rsidRPr="002D1062">
        <w:t xml:space="preserve"> </w:t>
      </w:r>
      <w:r>
        <w:t>etc</w:t>
      </w:r>
      <w:r w:rsidRPr="002D1062">
        <w:t>.</w:t>
      </w:r>
      <w:r>
        <w:t>,</w:t>
      </w:r>
      <w:r w:rsidRPr="002D1062">
        <w:t xml:space="preserve"> when they can’t extract that information phys</w:t>
      </w:r>
      <w:r>
        <w:t>icall</w:t>
      </w:r>
      <w:r w:rsidRPr="002D1062">
        <w:t>y</w:t>
      </w:r>
      <w:r>
        <w:t>.</w:t>
      </w:r>
      <w:r w:rsidRPr="002D1062">
        <w:t xml:space="preserve"> </w:t>
      </w:r>
      <w:r>
        <w:t>S</w:t>
      </w:r>
      <w:r w:rsidRPr="002D1062">
        <w:t>om</w:t>
      </w:r>
      <w:r>
        <w:t>e</w:t>
      </w:r>
      <w:r w:rsidRPr="002D1062">
        <w:t xml:space="preserve"> </w:t>
      </w:r>
      <w:r>
        <w:t>e</w:t>
      </w:r>
      <w:r w:rsidRPr="002D1062">
        <w:t>x</w:t>
      </w:r>
      <w:r>
        <w:t>a</w:t>
      </w:r>
      <w:r w:rsidRPr="002D1062">
        <w:t>mp</w:t>
      </w:r>
      <w:r>
        <w:t>les</w:t>
      </w:r>
      <w:r w:rsidRPr="002D1062">
        <w:t xml:space="preserve"> o</w:t>
      </w:r>
      <w:r>
        <w:t>f</w:t>
      </w:r>
      <w:r w:rsidRPr="002D1062">
        <w:t xml:space="preserve"> gu</w:t>
      </w:r>
      <w:r>
        <w:t>es</w:t>
      </w:r>
      <w:r w:rsidRPr="002D1062">
        <w:t>s</w:t>
      </w:r>
      <w:r>
        <w:t>i</w:t>
      </w:r>
      <w:r w:rsidRPr="002D1062">
        <w:t>n</w:t>
      </w:r>
      <w:r>
        <w:t>g</w:t>
      </w:r>
      <w:r w:rsidRPr="002D1062">
        <w:t xml:space="preserve"> </w:t>
      </w:r>
      <w:r>
        <w:t>atta</w:t>
      </w:r>
      <w:r w:rsidRPr="002D1062">
        <w:t>c</w:t>
      </w:r>
      <w:r>
        <w:t>k</w:t>
      </w:r>
      <w:r w:rsidRPr="002D1062">
        <w:t xml:space="preserve"> </w:t>
      </w:r>
      <w:r>
        <w:t>a</w:t>
      </w:r>
      <w:r w:rsidRPr="002D1062">
        <w:t>r</w:t>
      </w:r>
      <w:r>
        <w:t>e</w:t>
      </w:r>
      <w:r w:rsidRPr="002D1062">
        <w:t xml:space="preserve"> </w:t>
      </w:r>
      <w:r>
        <w:t>-</w:t>
      </w:r>
      <w:r w:rsidRPr="002D1062">
        <w:t xml:space="preserve"> </w:t>
      </w:r>
      <w:r>
        <w:t>c</w:t>
      </w:r>
      <w:r w:rsidRPr="002D1062">
        <w:t>hos</w:t>
      </w:r>
      <w:r>
        <w:t xml:space="preserve">en </w:t>
      </w:r>
      <w:r w:rsidRPr="002D1062">
        <w:t>p</w:t>
      </w:r>
      <w:r>
        <w:t>lain</w:t>
      </w:r>
      <w:r w:rsidRPr="002D1062">
        <w:t xml:space="preserve"> </w:t>
      </w:r>
      <w:r>
        <w:t>te</w:t>
      </w:r>
      <w:r w:rsidRPr="002D1062">
        <w:t>x</w:t>
      </w:r>
      <w:r>
        <w:t>t</w:t>
      </w:r>
      <w:r w:rsidRPr="002D1062">
        <w:t xml:space="preserve"> </w:t>
      </w:r>
      <w:r>
        <w:t>atta</w:t>
      </w:r>
      <w:r w:rsidRPr="002D1062">
        <w:t>ck</w:t>
      </w:r>
      <w:r>
        <w:t>,</w:t>
      </w:r>
      <w:r w:rsidRPr="002D1062">
        <w:t xml:space="preserve"> bru</w:t>
      </w:r>
      <w:r>
        <w:t>t</w:t>
      </w:r>
      <w:r w:rsidRPr="002D1062">
        <w:t>e-forc</w:t>
      </w:r>
      <w:r>
        <w:t>e atta</w:t>
      </w:r>
      <w:r w:rsidRPr="002D1062">
        <w:t>ck</w:t>
      </w:r>
      <w:r>
        <w:t>,</w:t>
      </w:r>
      <w:r w:rsidRPr="002D1062">
        <w:t xml:space="preserve"> off</w:t>
      </w:r>
      <w:r>
        <w:t>li</w:t>
      </w:r>
      <w:r w:rsidRPr="002D1062">
        <w:t>n</w:t>
      </w:r>
      <w:r>
        <w:t>e</w:t>
      </w:r>
      <w:r w:rsidRPr="002D1062">
        <w:t xml:space="preserve"> gu</w:t>
      </w:r>
      <w:r>
        <w:t>es</w:t>
      </w:r>
      <w:r w:rsidRPr="002D1062">
        <w:t>s</w:t>
      </w:r>
      <w:r>
        <w:t>i</w:t>
      </w:r>
      <w:r w:rsidRPr="002D1062">
        <w:t>n</w:t>
      </w:r>
      <w:r>
        <w:t>g atta</w:t>
      </w:r>
      <w:r w:rsidRPr="002D1062">
        <w:t>ck</w:t>
      </w:r>
      <w:r>
        <w:t>,</w:t>
      </w:r>
      <w:r w:rsidRPr="002D1062">
        <w:t xml:space="preserve"> so</w:t>
      </w:r>
      <w:r>
        <w:t>cial</w:t>
      </w:r>
      <w:r w:rsidRPr="002D1062">
        <w:t xml:space="preserve"> n</w:t>
      </w:r>
      <w:r>
        <w:t>etw</w:t>
      </w:r>
      <w:r w:rsidRPr="002D1062">
        <w:t>ork</w:t>
      </w:r>
      <w:r>
        <w:t>i</w:t>
      </w:r>
      <w:r w:rsidRPr="002D1062">
        <w:t>n</w:t>
      </w:r>
      <w:r>
        <w:t>g</w:t>
      </w:r>
      <w:r w:rsidRPr="002D1062">
        <w:t xml:space="preserve"> </w:t>
      </w:r>
      <w:r>
        <w:t>atta</w:t>
      </w:r>
      <w:r w:rsidRPr="002D1062">
        <w:t>ck</w:t>
      </w:r>
      <w:r>
        <w:t>,</w:t>
      </w:r>
      <w:r w:rsidRPr="002D1062">
        <w:t xml:space="preserve"> </w:t>
      </w:r>
      <w:r>
        <w:t>etc.</w:t>
      </w:r>
    </w:p>
    <w:p w:rsidR="00D97BF7" w:rsidRDefault="00702DBF" w:rsidP="009E2B1E">
      <w:pPr>
        <w:tabs>
          <w:tab w:val="left" w:pos="142"/>
        </w:tabs>
        <w:spacing w:before="15"/>
        <w:ind w:right="-1"/>
        <w:jc w:val="both"/>
      </w:pPr>
      <w:r w:rsidRPr="002D1062">
        <w:t>•</w:t>
      </w:r>
      <w:r>
        <w:tab/>
      </w:r>
      <w:r w:rsidR="00386537">
        <w:t>Physical</w:t>
      </w:r>
      <w:r w:rsidRPr="002D1062">
        <w:t xml:space="preserve"> attack</w:t>
      </w:r>
      <w:r>
        <w:t xml:space="preserve">: </w:t>
      </w:r>
      <w:r w:rsidRPr="002D1062">
        <w:t xml:space="preserve"> I</w:t>
      </w:r>
      <w:r>
        <w:t>n</w:t>
      </w:r>
      <w:r w:rsidRPr="002D1062">
        <w:t xml:space="preserve"> </w:t>
      </w:r>
      <w:r>
        <w:t>t</w:t>
      </w:r>
      <w:r w:rsidRPr="002D1062">
        <w:t>h</w:t>
      </w:r>
      <w:r>
        <w:t>is</w:t>
      </w:r>
      <w:r w:rsidRPr="002D1062">
        <w:t xml:space="preserve"> </w:t>
      </w:r>
      <w:r>
        <w:t>at</w:t>
      </w:r>
      <w:r w:rsidRPr="002D1062">
        <w:t>t</w:t>
      </w:r>
      <w:r>
        <w:t>a</w:t>
      </w:r>
      <w:r w:rsidRPr="002D1062">
        <w:t>ck</w:t>
      </w:r>
      <w:r>
        <w:t>, 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a</w:t>
      </w:r>
      <w:r w:rsidRPr="002D1062">
        <w:t>r</w:t>
      </w:r>
      <w:r>
        <w:t>e a</w:t>
      </w:r>
      <w:r w:rsidRPr="002D1062">
        <w:t>c</w:t>
      </w:r>
      <w:r>
        <w:t>c</w:t>
      </w:r>
      <w:r w:rsidRPr="002D1062">
        <w:t>ess</w:t>
      </w:r>
      <w:r>
        <w:t>ed</w:t>
      </w:r>
      <w:r w:rsidRPr="002D1062">
        <w:t xml:space="preserve"> phys</w:t>
      </w:r>
      <w:r>
        <w:t xml:space="preserve">ically </w:t>
      </w:r>
      <w:r w:rsidRPr="002D1062">
        <w:t>b</w:t>
      </w:r>
      <w:r>
        <w:t>y</w:t>
      </w:r>
      <w:r w:rsidRPr="002D1062">
        <w:t xml:space="preserve"> </w:t>
      </w:r>
      <w:r>
        <w:t>t</w:t>
      </w:r>
      <w:r w:rsidRPr="002D1062">
        <w:t>h</w:t>
      </w:r>
      <w:r>
        <w:t>e</w:t>
      </w:r>
      <w:r w:rsidRPr="002D1062">
        <w:t xml:space="preserve"> </w:t>
      </w:r>
      <w:r>
        <w:t>atta</w:t>
      </w:r>
      <w:r w:rsidRPr="002D1062">
        <w:t>ck</w:t>
      </w:r>
      <w:r>
        <w:t>e</w:t>
      </w:r>
      <w:r w:rsidRPr="002D1062">
        <w:t>rs</w:t>
      </w:r>
      <w:r>
        <w:t>.</w:t>
      </w:r>
      <w:r w:rsidRPr="002D1062">
        <w:t xml:space="preserve"> I</w:t>
      </w:r>
      <w:r>
        <w:t>n</w:t>
      </w:r>
      <w:r w:rsidRPr="002D1062">
        <w:t xml:space="preserve"> </w:t>
      </w:r>
      <w:r>
        <w:t>t</w:t>
      </w:r>
      <w:r w:rsidRPr="002D1062">
        <w:t>h</w:t>
      </w:r>
      <w:r>
        <w:t>e</w:t>
      </w:r>
      <w:r w:rsidRPr="002D1062">
        <w:t xml:space="preserve"> n</w:t>
      </w:r>
      <w:r>
        <w:t>etw</w:t>
      </w:r>
      <w:r w:rsidRPr="002D1062">
        <w:t>ork</w:t>
      </w:r>
      <w:r>
        <w:t>, t</w:t>
      </w:r>
      <w:r w:rsidRPr="002D1062">
        <w:t>hous</w:t>
      </w:r>
      <w:r>
        <w:t>a</w:t>
      </w:r>
      <w:r w:rsidRPr="002D1062">
        <w:t>nd</w:t>
      </w:r>
      <w:r>
        <w:t>s</w:t>
      </w:r>
      <w:r w:rsidRPr="002D1062">
        <w:t xml:space="preserve"> o</w:t>
      </w:r>
      <w:r>
        <w:t>f</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a</w:t>
      </w:r>
      <w:r w:rsidRPr="002D1062">
        <w:t>r</w:t>
      </w:r>
      <w:r>
        <w:t>e</w:t>
      </w:r>
      <w:r w:rsidRPr="002D1062">
        <w:t xml:space="preserve"> pr</w:t>
      </w:r>
      <w:r>
        <w:t>ese</w:t>
      </w:r>
      <w:r w:rsidRPr="002D1062">
        <w:t>n</w:t>
      </w:r>
      <w:r>
        <w:t>t</w:t>
      </w:r>
      <w:r w:rsidRPr="002D1062">
        <w:t xml:space="preserve"> </w:t>
      </w:r>
      <w:r>
        <w:t>a</w:t>
      </w:r>
      <w:r w:rsidRPr="002D1062">
        <w:t>n</w:t>
      </w:r>
      <w:r>
        <w:t>d</w:t>
      </w:r>
      <w:r w:rsidRPr="002D1062">
        <w:t xml:space="preserve"> </w:t>
      </w:r>
      <w:r>
        <w:t>it</w:t>
      </w:r>
      <w:r w:rsidRPr="002D1062">
        <w:t xml:space="preserve"> </w:t>
      </w:r>
      <w:r>
        <w:t>is</w:t>
      </w:r>
      <w:r w:rsidRPr="002D1062">
        <w:t xml:space="preserve"> no</w:t>
      </w:r>
      <w:r>
        <w:t>t</w:t>
      </w:r>
      <w:r w:rsidRPr="002D1062">
        <w:t xml:space="preserve"> poss</w:t>
      </w:r>
      <w:r>
        <w:t>i</w:t>
      </w:r>
      <w:r w:rsidRPr="002D1062">
        <w:t>b</w:t>
      </w:r>
      <w:r>
        <w:t>le to</w:t>
      </w:r>
      <w:r w:rsidRPr="002D1062">
        <w:t xml:space="preserve"> pro</w:t>
      </w:r>
      <w:r>
        <w:t>tect</w:t>
      </w:r>
      <w:r w:rsidRPr="002D1062">
        <w:t xml:space="preserve"> </w:t>
      </w:r>
      <w:r>
        <w:t>all</w:t>
      </w:r>
      <w:r w:rsidRPr="002D1062">
        <w:t xml:space="preserve"> </w:t>
      </w:r>
      <w:r>
        <w:t>t</w:t>
      </w:r>
      <w:r w:rsidRPr="002D1062">
        <w:t>h</w:t>
      </w:r>
      <w:r>
        <w:t>e</w:t>
      </w:r>
      <w:r w:rsidRPr="002D1062">
        <w:t xml:space="preserve"> dev</w:t>
      </w:r>
      <w:r>
        <w:t>ices</w:t>
      </w:r>
      <w:r w:rsidRPr="002D1062">
        <w:t xml:space="preserve"> physi</w:t>
      </w:r>
      <w:r>
        <w:t>c</w:t>
      </w:r>
      <w:r w:rsidRPr="002D1062">
        <w:t>a</w:t>
      </w:r>
      <w:r>
        <w:t>ll</w:t>
      </w:r>
      <w:r w:rsidRPr="002D1062">
        <w:t>y</w:t>
      </w:r>
      <w:r>
        <w:t>.</w:t>
      </w:r>
      <w:r w:rsidRPr="002D1062">
        <w:t xml:space="preserve"> </w:t>
      </w:r>
      <w:r>
        <w:t>E</w:t>
      </w:r>
      <w:r w:rsidRPr="002D1062">
        <w:t>x</w:t>
      </w:r>
      <w:r>
        <w:t>a</w:t>
      </w:r>
      <w:r w:rsidRPr="002D1062">
        <w:t>mp</w:t>
      </w:r>
      <w:r>
        <w:t>les</w:t>
      </w:r>
      <w:r w:rsidRPr="002D1062">
        <w:t xml:space="preserve"> o</w:t>
      </w:r>
      <w:r>
        <w:t>f</w:t>
      </w:r>
      <w:r w:rsidRPr="002D1062">
        <w:t xml:space="preserve"> phys</w:t>
      </w:r>
      <w:r>
        <w:t>ical atta</w:t>
      </w:r>
      <w:r w:rsidRPr="002D1062">
        <w:t>c</w:t>
      </w:r>
      <w:r>
        <w:t>k</w:t>
      </w:r>
      <w:r w:rsidRPr="002D1062">
        <w:t xml:space="preserve"> </w:t>
      </w:r>
      <w:r>
        <w:t>a</w:t>
      </w:r>
      <w:r w:rsidRPr="002D1062">
        <w:t>r</w:t>
      </w:r>
      <w:r>
        <w:t>e</w:t>
      </w:r>
      <w:r w:rsidRPr="002D1062">
        <w:t xml:space="preserve"> </w:t>
      </w:r>
      <w:r>
        <w:t>-</w:t>
      </w:r>
      <w:r w:rsidRPr="002D1062">
        <w:t xml:space="preserve"> </w:t>
      </w:r>
      <w:r>
        <w:t>cell</w:t>
      </w:r>
      <w:r w:rsidRPr="002D1062">
        <w:t>u</w:t>
      </w:r>
      <w:r>
        <w:t xml:space="preserve">lar </w:t>
      </w:r>
      <w:r w:rsidRPr="002D1062">
        <w:t>dev</w:t>
      </w:r>
      <w:r>
        <w:t>ice</w:t>
      </w:r>
      <w:r w:rsidRPr="002D1062">
        <w:t xml:space="preserve"> </w:t>
      </w:r>
      <w:r>
        <w:t>l</w:t>
      </w:r>
      <w:r w:rsidRPr="002D1062">
        <w:t>oss</w:t>
      </w:r>
      <w:r>
        <w:t>,</w:t>
      </w:r>
      <w:r w:rsidRPr="002D1062">
        <w:t xml:space="preserve"> s</w:t>
      </w:r>
      <w:r>
        <w:t>t</w:t>
      </w:r>
      <w:r w:rsidRPr="002D1062">
        <w:t>o</w:t>
      </w:r>
      <w:r>
        <w:t>len</w:t>
      </w:r>
      <w:r w:rsidRPr="002D1062">
        <w:t xml:space="preserve"> </w:t>
      </w:r>
      <w:r>
        <w:t>c</w:t>
      </w:r>
      <w:r w:rsidRPr="002D1062">
        <w:t>ar</w:t>
      </w:r>
      <w:r>
        <w:t>d</w:t>
      </w:r>
      <w:r w:rsidRPr="002D1062">
        <w:t xml:space="preserve"> </w:t>
      </w:r>
      <w:r>
        <w:t>atta</w:t>
      </w:r>
      <w:r w:rsidRPr="002D1062">
        <w:t>ck</w:t>
      </w:r>
      <w:r>
        <w:t>,</w:t>
      </w:r>
      <w:r w:rsidRPr="002D1062">
        <w:t xml:space="preserve"> </w:t>
      </w:r>
      <w:r>
        <w:t>USB atta</w:t>
      </w:r>
      <w:r w:rsidRPr="002D1062">
        <w:t>c</w:t>
      </w:r>
      <w:r>
        <w:t>k</w:t>
      </w:r>
      <w:r w:rsidRPr="002D1062">
        <w:t xml:space="preserve"> </w:t>
      </w:r>
      <w:r>
        <w:t>etc.</w:t>
      </w:r>
    </w:p>
    <w:p w:rsidR="00D97BF7" w:rsidRDefault="00702DBF" w:rsidP="009E2B1E">
      <w:pPr>
        <w:tabs>
          <w:tab w:val="left" w:pos="142"/>
        </w:tabs>
        <w:spacing w:before="15"/>
        <w:ind w:right="-1"/>
        <w:jc w:val="both"/>
      </w:pPr>
      <w:r w:rsidRPr="002D1062">
        <w:t>•</w:t>
      </w:r>
      <w:r>
        <w:tab/>
      </w:r>
      <w:r w:rsidRPr="002D1062">
        <w:t>Routing attack</w:t>
      </w:r>
      <w:r>
        <w:t>:</w:t>
      </w:r>
      <w:r w:rsidRPr="002D1062">
        <w:t xml:space="preserve"> I</w:t>
      </w:r>
      <w:r>
        <w:t>n</w:t>
      </w:r>
      <w:r w:rsidRPr="002D1062">
        <w:t xml:space="preserve"> </w:t>
      </w:r>
      <w:r>
        <w:t>t</w:t>
      </w:r>
      <w:r w:rsidRPr="002D1062">
        <w:t>h</w:t>
      </w:r>
      <w:r>
        <w:t>is</w:t>
      </w:r>
      <w:r w:rsidRPr="002D1062">
        <w:t xml:space="preserve"> </w:t>
      </w:r>
      <w:r>
        <w:t>atta</w:t>
      </w:r>
      <w:r w:rsidRPr="002D1062">
        <w:t>ck</w:t>
      </w:r>
      <w:r>
        <w:t>,</w:t>
      </w:r>
      <w:r w:rsidRPr="002D1062">
        <w:t xml:space="preserve"> d</w:t>
      </w:r>
      <w:r>
        <w:t>ata</w:t>
      </w:r>
      <w:r w:rsidRPr="002D1062">
        <w:t xml:space="preserve"> </w:t>
      </w:r>
      <w:r>
        <w:t>a</w:t>
      </w:r>
      <w:r w:rsidRPr="002D1062">
        <w:t>n</w:t>
      </w:r>
      <w:r>
        <w:t>d</w:t>
      </w:r>
      <w:r w:rsidRPr="002D1062">
        <w:t xml:space="preserve"> inform</w:t>
      </w:r>
      <w:r>
        <w:t>ati</w:t>
      </w:r>
      <w:r w:rsidRPr="002D1062">
        <w:t>o</w:t>
      </w:r>
      <w:r>
        <w:t>n</w:t>
      </w:r>
      <w:r w:rsidRPr="002D1062">
        <w:t xml:space="preserve"> </w:t>
      </w:r>
      <w:r>
        <w:t>a</w:t>
      </w:r>
      <w:r w:rsidRPr="002D1062">
        <w:t>r</w:t>
      </w:r>
      <w:r>
        <w:t>e tra</w:t>
      </w:r>
      <w:r w:rsidRPr="002D1062">
        <w:t>nsm</w:t>
      </w:r>
      <w:r>
        <w:t>itted</w:t>
      </w:r>
      <w:r w:rsidRPr="002D1062">
        <w:t xml:space="preserve"> </w:t>
      </w:r>
      <w:r>
        <w:t>ille</w:t>
      </w:r>
      <w:r w:rsidRPr="002D1062">
        <w:t>g</w:t>
      </w:r>
      <w:r>
        <w:t>ally</w:t>
      </w:r>
      <w:r w:rsidRPr="002D1062">
        <w:t xml:space="preserve"> fro</w:t>
      </w:r>
      <w:r>
        <w:t>m</w:t>
      </w:r>
      <w:r w:rsidRPr="002D1062">
        <w:t xml:space="preserve"> non-</w:t>
      </w:r>
      <w:r>
        <w:t>le</w:t>
      </w:r>
      <w:r w:rsidRPr="002D1062">
        <w:t>g</w:t>
      </w:r>
      <w:r>
        <w:t>itim</w:t>
      </w:r>
      <w:r w:rsidRPr="002D1062">
        <w:t>a</w:t>
      </w:r>
      <w:r>
        <w:t xml:space="preserve">te </w:t>
      </w:r>
      <w:r w:rsidRPr="002D1062">
        <w:t>us</w:t>
      </w:r>
      <w:r>
        <w:t>er</w:t>
      </w:r>
      <w:r w:rsidRPr="002D1062">
        <w:t xml:space="preserve"> </w:t>
      </w:r>
      <w:r>
        <w:t>to</w:t>
      </w:r>
      <w:r w:rsidRPr="002D1062">
        <w:t xml:space="preserve"> som</w:t>
      </w:r>
      <w:r>
        <w:t>e i</w:t>
      </w:r>
      <w:r w:rsidRPr="002D1062">
        <w:t>mprope</w:t>
      </w:r>
      <w:r>
        <w:t>r</w:t>
      </w:r>
      <w:r w:rsidRPr="002D1062">
        <w:t xml:space="preserve"> d</w:t>
      </w:r>
      <w:r>
        <w:t>est</w:t>
      </w:r>
      <w:r w:rsidRPr="002D1062">
        <w:t>in</w:t>
      </w:r>
      <w:r>
        <w:t>ati</w:t>
      </w:r>
      <w:r w:rsidRPr="002D1062">
        <w:t>on</w:t>
      </w:r>
      <w:r>
        <w:t>.</w:t>
      </w:r>
      <w:r w:rsidRPr="002D1062">
        <w:t xml:space="preserve"> </w:t>
      </w:r>
      <w:r>
        <w:t>E</w:t>
      </w:r>
      <w:r w:rsidRPr="002D1062">
        <w:t>x</w:t>
      </w:r>
      <w:r>
        <w:t>a</w:t>
      </w:r>
      <w:r w:rsidRPr="002D1062">
        <w:t>mp</w:t>
      </w:r>
      <w:r>
        <w:t>les</w:t>
      </w:r>
      <w:r w:rsidRPr="002D1062">
        <w:t xml:space="preserve"> </w:t>
      </w:r>
      <w:r>
        <w:t>a</w:t>
      </w:r>
      <w:r w:rsidRPr="002D1062">
        <w:t>r</w:t>
      </w:r>
      <w:r w:rsidR="00386537">
        <w:t>e</w:t>
      </w:r>
      <w:r w:rsidRPr="002D1062">
        <w:t xml:space="preserve"> </w:t>
      </w:r>
      <w:r w:rsidR="008C0C1F">
        <w:t>-</w:t>
      </w:r>
      <w:r>
        <w:t xml:space="preserve"> </w:t>
      </w:r>
      <w:r w:rsidRPr="002D1062">
        <w:t>s</w:t>
      </w:r>
      <w:r>
        <w:t>i</w:t>
      </w:r>
      <w:r w:rsidRPr="002D1062">
        <w:t>nkho</w:t>
      </w:r>
      <w:r>
        <w:t>le</w:t>
      </w:r>
      <w:r w:rsidRPr="002D1062">
        <w:t xml:space="preserve"> </w:t>
      </w:r>
      <w:r>
        <w:t>atta</w:t>
      </w:r>
      <w:r w:rsidRPr="002D1062">
        <w:t>ck</w:t>
      </w:r>
      <w:r>
        <w:t>, w</w:t>
      </w:r>
      <w:r w:rsidRPr="002D1062">
        <w:t>ormho</w:t>
      </w:r>
      <w:r>
        <w:t>le</w:t>
      </w:r>
      <w:r w:rsidRPr="002D1062">
        <w:t xml:space="preserve"> </w:t>
      </w:r>
      <w:r>
        <w:t>atta</w:t>
      </w:r>
      <w:r w:rsidRPr="002D1062">
        <w:t>ck</w:t>
      </w:r>
      <w:r>
        <w:t>,</w:t>
      </w:r>
      <w:r w:rsidRPr="002D1062">
        <w:t xml:space="preserve"> b</w:t>
      </w:r>
      <w:r>
        <w:t>lack</w:t>
      </w:r>
      <w:r w:rsidRPr="002D1062">
        <w:t xml:space="preserve"> ho</w:t>
      </w:r>
      <w:r>
        <w:t>le</w:t>
      </w:r>
      <w:r w:rsidRPr="002D1062">
        <w:t xml:space="preserve"> </w:t>
      </w:r>
      <w:r>
        <w:t>atta</w:t>
      </w:r>
      <w:r w:rsidRPr="002D1062">
        <w:t>ck</w:t>
      </w:r>
      <w:r>
        <w:t>,</w:t>
      </w:r>
      <w:r w:rsidRPr="002D1062">
        <w:t xml:space="preserve"> </w:t>
      </w:r>
      <w:r>
        <w:t>li</w:t>
      </w:r>
      <w:r w:rsidRPr="002D1062">
        <w:t>n</w:t>
      </w:r>
      <w:r>
        <w:t>k</w:t>
      </w:r>
      <w:r w:rsidRPr="002D1062">
        <w:t xml:space="preserve"> </w:t>
      </w:r>
      <w:r>
        <w:t>a</w:t>
      </w:r>
      <w:r w:rsidRPr="002D1062">
        <w:t>b</w:t>
      </w:r>
      <w:r>
        <w:t>ili</w:t>
      </w:r>
      <w:r w:rsidRPr="002D1062">
        <w:t>t</w:t>
      </w:r>
      <w:r>
        <w:t>y</w:t>
      </w:r>
      <w:r w:rsidRPr="002D1062">
        <w:t xml:space="preserve"> </w:t>
      </w:r>
      <w:r>
        <w:t>atta</w:t>
      </w:r>
      <w:r w:rsidRPr="002D1062">
        <w:t>ck</w:t>
      </w:r>
      <w:r>
        <w:t>,</w:t>
      </w:r>
      <w:r w:rsidRPr="002D1062">
        <w:t xml:space="preserve"> </w:t>
      </w:r>
      <w:r>
        <w:t>etc. Fi</w:t>
      </w:r>
      <w:r w:rsidRPr="002D1062">
        <w:t>gur</w:t>
      </w:r>
      <w:r>
        <w:t>e</w:t>
      </w:r>
      <w:r w:rsidRPr="002D1062">
        <w:t xml:space="preserve"> </w:t>
      </w:r>
      <w:r>
        <w:t xml:space="preserve">6 </w:t>
      </w:r>
      <w:r w:rsidRPr="002D1062">
        <w:t>sho</w:t>
      </w:r>
      <w:r>
        <w:t>ws</w:t>
      </w:r>
      <w:r w:rsidRPr="002D1062">
        <w:t xml:space="preserve"> d</w:t>
      </w:r>
      <w:r>
        <w:t>i</w:t>
      </w:r>
      <w:r w:rsidRPr="002D1062">
        <w:t>ff</w:t>
      </w:r>
      <w:r>
        <w:t>e</w:t>
      </w:r>
      <w:r w:rsidRPr="002D1062">
        <w:t>r</w:t>
      </w:r>
      <w:r>
        <w:t>e</w:t>
      </w:r>
      <w:r w:rsidRPr="002D1062">
        <w:t>n</w:t>
      </w:r>
      <w:r>
        <w:t>t</w:t>
      </w:r>
      <w:r w:rsidRPr="002D1062">
        <w:t xml:space="preserve"> </w:t>
      </w:r>
      <w:r>
        <w:t>t</w:t>
      </w:r>
      <w:r w:rsidRPr="002D1062">
        <w:t>yp</w:t>
      </w:r>
      <w:r>
        <w:t>es</w:t>
      </w:r>
      <w:r w:rsidRPr="002D1062">
        <w:t xml:space="preserve"> o</w:t>
      </w:r>
      <w:r>
        <w:t>f</w:t>
      </w:r>
      <w:r w:rsidRPr="002D1062">
        <w:t xml:space="preserve"> s</w:t>
      </w:r>
      <w:r>
        <w:t>e</w:t>
      </w:r>
      <w:r w:rsidRPr="002D1062">
        <w:t>cur</w:t>
      </w:r>
      <w:r>
        <w:t>ity</w:t>
      </w:r>
      <w:r w:rsidRPr="002D1062">
        <w:t xml:space="preserve"> </w:t>
      </w:r>
      <w:r>
        <w:t>i</w:t>
      </w:r>
      <w:r w:rsidRPr="002D1062">
        <w:t>ssu</w:t>
      </w:r>
      <w:r>
        <w:t>es</w:t>
      </w:r>
      <w:r w:rsidRPr="002D1062">
        <w:t xml:space="preserve"> </w:t>
      </w:r>
      <w:r>
        <w:t>a</w:t>
      </w:r>
      <w:r w:rsidRPr="002D1062">
        <w:t>n</w:t>
      </w:r>
      <w:r>
        <w:t>d t</w:t>
      </w:r>
      <w:r w:rsidRPr="002D1062">
        <w:t>hr</w:t>
      </w:r>
      <w:r>
        <w:t>e</w:t>
      </w:r>
      <w:r w:rsidRPr="002D1062">
        <w:t>a</w:t>
      </w:r>
      <w:r>
        <w:t>ts</w:t>
      </w:r>
      <w:r w:rsidRPr="002D1062">
        <w:t xml:space="preserve"> </w:t>
      </w:r>
      <w:r>
        <w:t>t</w:t>
      </w:r>
      <w:r w:rsidRPr="002D1062">
        <w:t>h</w:t>
      </w:r>
      <w:r>
        <w:t>at</w:t>
      </w:r>
      <w:r w:rsidRPr="002D1062">
        <w:t xml:space="preserve"> </w:t>
      </w:r>
      <w:r>
        <w:t>c</w:t>
      </w:r>
      <w:r w:rsidRPr="002D1062">
        <w:t>a</w:t>
      </w:r>
      <w:r>
        <w:t>n</w:t>
      </w:r>
      <w:r w:rsidRPr="002D1062">
        <w:t xml:space="preserve"> b</w:t>
      </w:r>
      <w:r>
        <w:t>e</w:t>
      </w:r>
      <w:r w:rsidRPr="002D1062">
        <w:t xml:space="preserve"> pr</w:t>
      </w:r>
      <w:r>
        <w:t>ese</w:t>
      </w:r>
      <w:r w:rsidRPr="002D1062">
        <w:t>n</w:t>
      </w:r>
      <w:r>
        <w:t>t</w:t>
      </w:r>
      <w:r w:rsidRPr="002D1062">
        <w:t xml:space="preserve"> </w:t>
      </w:r>
      <w:r>
        <w:t>in</w:t>
      </w:r>
      <w:r w:rsidRPr="002D1062">
        <w:t xml:space="preserve"> a</w:t>
      </w:r>
      <w:r>
        <w:t>n</w:t>
      </w:r>
      <w:r w:rsidRPr="002D1062">
        <w:t xml:space="preserve"> </w:t>
      </w:r>
      <w:proofErr w:type="spellStart"/>
      <w:r w:rsidRPr="002D1062">
        <w:t>Io</w:t>
      </w:r>
      <w:r>
        <w:t>T</w:t>
      </w:r>
      <w:proofErr w:type="spellEnd"/>
      <w:r w:rsidRPr="002D1062">
        <w:t xml:space="preserve"> </w:t>
      </w:r>
      <w:r>
        <w:t>e</w:t>
      </w:r>
      <w:r w:rsidRPr="002D1062">
        <w:t>nv</w:t>
      </w:r>
      <w:r>
        <w:t>ir</w:t>
      </w:r>
      <w:r w:rsidRPr="002D1062">
        <w:t>onmen</w:t>
      </w:r>
      <w:r>
        <w:t>t</w:t>
      </w:r>
      <w:r w:rsidRPr="002D1062">
        <w:t xml:space="preserve"> ove</w:t>
      </w:r>
      <w:r>
        <w:t>r</w:t>
      </w:r>
      <w:r w:rsidRPr="002D1062">
        <w:t xml:space="preserve"> </w:t>
      </w:r>
      <w:proofErr w:type="gramStart"/>
      <w:r w:rsidRPr="002D1062">
        <w:t>5</w:t>
      </w:r>
      <w:r>
        <w:t>G</w:t>
      </w:r>
      <w:r w:rsidR="00386537">
        <w:t xml:space="preserve"> </w:t>
      </w:r>
      <w:r>
        <w:t>c</w:t>
      </w:r>
      <w:r w:rsidRPr="002D1062">
        <w:t>e</w:t>
      </w:r>
      <w:r>
        <w:t>ll</w:t>
      </w:r>
      <w:r w:rsidRPr="002D1062">
        <w:t>u</w:t>
      </w:r>
      <w:r>
        <w:t>lar</w:t>
      </w:r>
      <w:r w:rsidRPr="002D1062">
        <w:t xml:space="preserve"> n</w:t>
      </w:r>
      <w:r>
        <w:t>etw</w:t>
      </w:r>
      <w:r w:rsidRPr="002D1062">
        <w:t>ork</w:t>
      </w:r>
      <w:proofErr w:type="gramEnd"/>
      <w:r>
        <w:t>.</w:t>
      </w:r>
      <w:r w:rsidRPr="002D1062">
        <w:t xml:space="preserve"> </w:t>
      </w:r>
      <w:r>
        <w:t>A</w:t>
      </w:r>
      <w:r w:rsidRPr="002D1062">
        <w:t>ddr</w:t>
      </w:r>
      <w:r>
        <w:t>es</w:t>
      </w:r>
      <w:r w:rsidRPr="002D1062">
        <w:t>s</w:t>
      </w:r>
      <w:r>
        <w:t>i</w:t>
      </w:r>
      <w:r w:rsidRPr="002D1062">
        <w:t>n</w:t>
      </w:r>
      <w:r>
        <w:t>g</w:t>
      </w:r>
      <w:r w:rsidRPr="002D1062">
        <w:t xml:space="preserve"> </w:t>
      </w:r>
      <w:r>
        <w:t>t</w:t>
      </w:r>
      <w:r w:rsidRPr="002D1062">
        <w:t>h</w:t>
      </w:r>
      <w:r>
        <w:t>e</w:t>
      </w:r>
      <w:r w:rsidRPr="002D1062">
        <w:t xml:space="preserve"> </w:t>
      </w:r>
      <w:r>
        <w:t>i</w:t>
      </w:r>
      <w:r w:rsidRPr="002D1062">
        <w:t>ssu</w:t>
      </w:r>
      <w:r>
        <w:t>es</w:t>
      </w:r>
      <w:r w:rsidRPr="002D1062">
        <w:t xml:space="preserve"> </w:t>
      </w:r>
      <w:r>
        <w:t>a</w:t>
      </w:r>
      <w:r w:rsidRPr="002D1062">
        <w:t>n</w:t>
      </w:r>
      <w:r>
        <w:t>d</w:t>
      </w:r>
      <w:r w:rsidRPr="002D1062">
        <w:t xml:space="preserve"> d</w:t>
      </w:r>
      <w:r>
        <w:t>ete</w:t>
      </w:r>
      <w:r w:rsidRPr="002D1062">
        <w:t>c</w:t>
      </w:r>
      <w:r>
        <w:t>ti</w:t>
      </w:r>
      <w:r w:rsidRPr="002D1062">
        <w:t>n</w:t>
      </w:r>
      <w:r>
        <w:t>g</w:t>
      </w:r>
      <w:r w:rsidRPr="002D1062">
        <w:t xml:space="preserve"> </w:t>
      </w:r>
      <w:r>
        <w:t>t</w:t>
      </w:r>
      <w:r w:rsidRPr="002D1062">
        <w:t>h</w:t>
      </w:r>
      <w:r>
        <w:t>e atta</w:t>
      </w:r>
      <w:r w:rsidRPr="002D1062">
        <w:t>ck</w:t>
      </w:r>
      <w:r>
        <w:t>s</w:t>
      </w:r>
      <w:r w:rsidRPr="002D1062">
        <w:t xml:space="preserve"> </w:t>
      </w:r>
      <w:r>
        <w:t>a</w:t>
      </w:r>
      <w:r w:rsidRPr="002D1062">
        <w:t>n</w:t>
      </w:r>
      <w:r>
        <w:t>d</w:t>
      </w:r>
      <w:r w:rsidRPr="002D1062">
        <w:t xml:space="preserve"> pro</w:t>
      </w:r>
      <w:r>
        <w:t>tecti</w:t>
      </w:r>
      <w:r w:rsidRPr="002D1062">
        <w:t>n</w:t>
      </w:r>
      <w:r>
        <w:t>g</w:t>
      </w:r>
      <w:r w:rsidRPr="002D1062">
        <w:t xml:space="preserve"> </w:t>
      </w:r>
      <w:r>
        <w:t>t</w:t>
      </w:r>
      <w:r w:rsidRPr="002D1062">
        <w:t>h</w:t>
      </w:r>
      <w:r>
        <w:t>e</w:t>
      </w:r>
      <w:r w:rsidRPr="002D1062">
        <w:t xml:space="preserve"> environm</w:t>
      </w:r>
      <w:r>
        <w:t>e</w:t>
      </w:r>
      <w:r w:rsidRPr="002D1062">
        <w:t>n</w:t>
      </w:r>
      <w:r>
        <w:t>t</w:t>
      </w:r>
      <w:r w:rsidRPr="002D1062">
        <w:t xml:space="preserve"> fro</w:t>
      </w:r>
      <w:r>
        <w:t>m</w:t>
      </w:r>
      <w:r w:rsidRPr="002D1062">
        <w:t xml:space="preserve"> </w:t>
      </w:r>
      <w:r>
        <w:t>t</w:t>
      </w:r>
      <w:r w:rsidRPr="002D1062">
        <w:t>h</w:t>
      </w:r>
      <w:r>
        <w:t>ese</w:t>
      </w:r>
      <w:r w:rsidRPr="002D1062">
        <w:t xml:space="preserve"> </w:t>
      </w:r>
      <w:r>
        <w:t>atta</w:t>
      </w:r>
      <w:r w:rsidRPr="002D1062">
        <w:t>ck</w:t>
      </w:r>
      <w:r>
        <w:t xml:space="preserve">s </w:t>
      </w:r>
      <w:proofErr w:type="gramStart"/>
      <w:r>
        <w:t>is</w:t>
      </w:r>
      <w:proofErr w:type="gramEnd"/>
      <w:r w:rsidRPr="002D1062">
        <w:t xml:space="preserve"> </w:t>
      </w:r>
      <w:r>
        <w:t xml:space="preserve">a </w:t>
      </w:r>
      <w:r w:rsidRPr="002D1062">
        <w:t>v</w:t>
      </w:r>
      <w:r>
        <w:t>e</w:t>
      </w:r>
      <w:r w:rsidRPr="002D1062">
        <w:t>r</w:t>
      </w:r>
      <w:r>
        <w:t>y</w:t>
      </w:r>
      <w:r w:rsidRPr="002D1062">
        <w:t xml:space="preserve"> </w:t>
      </w:r>
      <w:r>
        <w:t>c</w:t>
      </w:r>
      <w:r w:rsidRPr="002D1062">
        <w:t>h</w:t>
      </w:r>
      <w:r>
        <w:t>alle</w:t>
      </w:r>
      <w:r w:rsidRPr="002D1062">
        <w:t>ng</w:t>
      </w:r>
      <w:r>
        <w:t>i</w:t>
      </w:r>
      <w:r w:rsidRPr="002D1062">
        <w:t>n</w:t>
      </w:r>
      <w:r>
        <w:t>g</w:t>
      </w:r>
      <w:r w:rsidRPr="002D1062">
        <w:t xml:space="preserve"> </w:t>
      </w:r>
      <w:r>
        <w:t>task</w:t>
      </w:r>
      <w:r w:rsidRPr="002D1062">
        <w:t xml:space="preserve"> </w:t>
      </w:r>
      <w:r>
        <w:t>in</w:t>
      </w:r>
      <w:r w:rsidRPr="002D1062">
        <w:t xml:space="preserve"> th</w:t>
      </w:r>
      <w:r>
        <w:t>e</w:t>
      </w:r>
      <w:r w:rsidRPr="002D1062">
        <w:t xml:space="preserve"> </w:t>
      </w:r>
      <w:proofErr w:type="spellStart"/>
      <w:r w:rsidRPr="002D1062">
        <w:t>Io</w:t>
      </w:r>
      <w:r>
        <w:t>T</w:t>
      </w:r>
      <w:proofErr w:type="spellEnd"/>
      <w:r w:rsidRPr="002D1062">
        <w:t xml:space="preserve"> </w:t>
      </w:r>
      <w:r>
        <w:t>e</w:t>
      </w:r>
      <w:r w:rsidRPr="002D1062">
        <w:t>nv</w:t>
      </w:r>
      <w:r>
        <w:t>ir</w:t>
      </w:r>
      <w:r w:rsidRPr="002D1062">
        <w:t>onm</w:t>
      </w:r>
      <w:r>
        <w:t>e</w:t>
      </w:r>
      <w:r w:rsidRPr="002D1062">
        <w:t>nt</w:t>
      </w:r>
      <w:r>
        <w:t>.</w:t>
      </w:r>
    </w:p>
    <w:p w:rsidR="00D97BF7" w:rsidRPr="002D1062" w:rsidRDefault="00D97BF7" w:rsidP="009E2B1E">
      <w:pPr>
        <w:tabs>
          <w:tab w:val="left" w:pos="142"/>
        </w:tabs>
        <w:spacing w:before="15"/>
        <w:ind w:right="-1"/>
        <w:jc w:val="both"/>
      </w:pPr>
    </w:p>
    <w:p w:rsidR="00D97BF7" w:rsidRPr="008C0C1F" w:rsidRDefault="00386537" w:rsidP="009E2B1E">
      <w:pPr>
        <w:tabs>
          <w:tab w:val="left" w:pos="142"/>
        </w:tabs>
        <w:spacing w:before="15"/>
        <w:ind w:right="-1"/>
        <w:jc w:val="both"/>
        <w:rPr>
          <w:b/>
          <w:bCs/>
          <w:sz w:val="24"/>
          <w:szCs w:val="24"/>
        </w:rPr>
      </w:pPr>
      <w:r w:rsidRPr="00386537">
        <w:rPr>
          <w:b/>
          <w:bCs/>
          <w:sz w:val="24"/>
          <w:szCs w:val="24"/>
        </w:rPr>
        <w:t>5.   RECENT PROPOSALS IN THE LITERATURE</w:t>
      </w:r>
    </w:p>
    <w:p w:rsidR="00D97BF7" w:rsidRDefault="00702DBF" w:rsidP="009E2B1E">
      <w:pPr>
        <w:tabs>
          <w:tab w:val="left" w:pos="142"/>
        </w:tabs>
        <w:spacing w:before="15"/>
        <w:ind w:right="-1"/>
        <w:jc w:val="both"/>
      </w:pPr>
      <w:r w:rsidRPr="002D1062">
        <w:t>I</w:t>
      </w:r>
      <w:r>
        <w:t>n</w:t>
      </w:r>
      <w:r w:rsidRPr="002D1062">
        <w:t xml:space="preserve"> </w:t>
      </w:r>
      <w:r>
        <w:t>t</w:t>
      </w:r>
      <w:r w:rsidRPr="002D1062">
        <w:t>h</w:t>
      </w:r>
      <w:r>
        <w:t>is</w:t>
      </w:r>
      <w:r w:rsidRPr="002D1062">
        <w:t xml:space="preserve"> s</w:t>
      </w:r>
      <w:r>
        <w:t>e</w:t>
      </w:r>
      <w:r w:rsidRPr="002D1062">
        <w:t>c</w:t>
      </w:r>
      <w:r>
        <w:t>ti</w:t>
      </w:r>
      <w:r w:rsidRPr="002D1062">
        <w:t>on</w:t>
      </w:r>
      <w:r>
        <w:t>, we</w:t>
      </w:r>
      <w:r w:rsidRPr="002D1062">
        <w:t xml:space="preserve"> pr</w:t>
      </w:r>
      <w:r>
        <w:t>ese</w:t>
      </w:r>
      <w:r w:rsidRPr="002D1062">
        <w:t>n</w:t>
      </w:r>
      <w:r>
        <w:t>t</w:t>
      </w:r>
      <w:r w:rsidRPr="002D1062">
        <w:t xml:space="preserve"> som</w:t>
      </w:r>
      <w:r>
        <w:t>e</w:t>
      </w:r>
      <w:r w:rsidRPr="002D1062">
        <w:t xml:space="preserve"> o</w:t>
      </w:r>
      <w:r>
        <w:t>f</w:t>
      </w:r>
      <w:r w:rsidRPr="002D1062">
        <w:t xml:space="preserve"> </w:t>
      </w:r>
      <w:r>
        <w:t>t</w:t>
      </w:r>
      <w:r w:rsidRPr="002D1062">
        <w:t>h</w:t>
      </w:r>
      <w:r>
        <w:t>e</w:t>
      </w:r>
      <w:r w:rsidRPr="002D1062">
        <w:t xml:space="preserve"> r</w:t>
      </w:r>
      <w:r>
        <w:t>e</w:t>
      </w:r>
      <w:r w:rsidRPr="002D1062">
        <w:t>c</w:t>
      </w:r>
      <w:r>
        <w:t>e</w:t>
      </w:r>
      <w:r w:rsidRPr="002D1062">
        <w:t>n</w:t>
      </w:r>
      <w:r>
        <w:t>t</w:t>
      </w:r>
      <w:r w:rsidRPr="002D1062">
        <w:t xml:space="preserve"> </w:t>
      </w:r>
      <w:r>
        <w:t>w</w:t>
      </w:r>
      <w:r w:rsidRPr="002D1062">
        <w:t>ork</w:t>
      </w:r>
      <w:r>
        <w:t>s</w:t>
      </w:r>
      <w:r w:rsidRPr="002D1062">
        <w:t xml:space="preserve"> </w:t>
      </w:r>
      <w:r>
        <w:t>in</w:t>
      </w:r>
      <w:r w:rsidRPr="002D1062">
        <w:t xml:space="preserve"> </w:t>
      </w:r>
      <w:r>
        <w:t>t</w:t>
      </w:r>
      <w:r w:rsidRPr="002D1062">
        <w:t>h</w:t>
      </w:r>
      <w:r>
        <w:t>e literat</w:t>
      </w:r>
      <w:r w:rsidRPr="002D1062">
        <w:t>ur</w:t>
      </w:r>
      <w:r>
        <w:t>e</w:t>
      </w:r>
      <w:r w:rsidRPr="002D1062">
        <w:t xml:space="preserve"> propos</w:t>
      </w:r>
      <w:r>
        <w:t>ed</w:t>
      </w:r>
      <w:r w:rsidRPr="002D1062">
        <w:t xml:space="preserve"> fo</w:t>
      </w:r>
      <w:r>
        <w:t>r</w:t>
      </w:r>
      <w:r w:rsidRPr="002D1062">
        <w:t xml:space="preserve"> r</w:t>
      </w:r>
      <w:r>
        <w:t>es</w:t>
      </w:r>
      <w:r w:rsidRPr="002D1062">
        <w:t>o</w:t>
      </w:r>
      <w:r>
        <w:t>l</w:t>
      </w:r>
      <w:r w:rsidRPr="002D1062">
        <w:t>v</w:t>
      </w:r>
      <w:r>
        <w:t>i</w:t>
      </w:r>
      <w:r w:rsidRPr="002D1062">
        <w:t>n</w:t>
      </w:r>
      <w:r>
        <w:t>g</w:t>
      </w:r>
      <w:r w:rsidRPr="002D1062">
        <w:t xml:space="preserve"> </w:t>
      </w:r>
      <w:r>
        <w:t>t</w:t>
      </w:r>
      <w:r w:rsidRPr="002D1062">
        <w:t>h</w:t>
      </w:r>
      <w:r>
        <w:t>e</w:t>
      </w:r>
      <w:r w:rsidRPr="002D1062">
        <w:t xml:space="preserve"> Issu</w:t>
      </w:r>
      <w:r>
        <w:t>es</w:t>
      </w:r>
      <w:r w:rsidRPr="002D1062">
        <w:t xml:space="preserve"> </w:t>
      </w:r>
      <w:r>
        <w:t>a</w:t>
      </w:r>
      <w:r w:rsidRPr="002D1062">
        <w:t>n</w:t>
      </w:r>
      <w:r>
        <w:t>d</w:t>
      </w:r>
      <w:r w:rsidRPr="002D1062">
        <w:t xml:space="preserve"> </w:t>
      </w:r>
      <w:r>
        <w:t>T</w:t>
      </w:r>
      <w:r w:rsidRPr="002D1062">
        <w:t>hr</w:t>
      </w:r>
      <w:r>
        <w:t>e</w:t>
      </w:r>
      <w:r w:rsidRPr="002D1062">
        <w:t>a</w:t>
      </w:r>
      <w:r>
        <w:t>ts</w:t>
      </w:r>
      <w:r w:rsidRPr="002D1062">
        <w:t xml:space="preserve"> </w:t>
      </w:r>
      <w:r>
        <w:t>in</w:t>
      </w:r>
      <w:r w:rsidRPr="002D1062">
        <w:t xml:space="preserve"> </w:t>
      </w:r>
      <w:proofErr w:type="spellStart"/>
      <w:r w:rsidRPr="002D1062">
        <w:t>Io</w:t>
      </w:r>
      <w:r>
        <w:t>T</w:t>
      </w:r>
      <w:proofErr w:type="spellEnd"/>
      <w:r>
        <w:t xml:space="preserve"> </w:t>
      </w:r>
      <w:r w:rsidRPr="002D1062">
        <w:t>ov</w:t>
      </w:r>
      <w:r>
        <w:t>er</w:t>
      </w:r>
      <w:r w:rsidRPr="002D1062">
        <w:t xml:space="preserve"> 5</w:t>
      </w:r>
      <w:r>
        <w:t>G</w:t>
      </w:r>
      <w:r w:rsidRPr="002D1062">
        <w:t xml:space="preserve"> </w:t>
      </w:r>
      <w:r>
        <w:t>c</w:t>
      </w:r>
      <w:r w:rsidRPr="002D1062">
        <w:t>e</w:t>
      </w:r>
      <w:r>
        <w:t>ll</w:t>
      </w:r>
      <w:r w:rsidRPr="002D1062">
        <w:t>u</w:t>
      </w:r>
      <w:r>
        <w:t>lar</w:t>
      </w:r>
      <w:r w:rsidRPr="002D1062">
        <w:t xml:space="preserve"> n</w:t>
      </w:r>
      <w:r>
        <w:t>etw</w:t>
      </w:r>
      <w:r w:rsidRPr="002D1062">
        <w:t>orks</w:t>
      </w:r>
      <w:r>
        <w:t>.</w:t>
      </w:r>
      <w:r w:rsidRPr="002D1062">
        <w:t xml:space="preserve"> </w:t>
      </w:r>
      <w:r>
        <w:t>S</w:t>
      </w:r>
      <w:r w:rsidRPr="002D1062">
        <w:t>om</w:t>
      </w:r>
      <w:r>
        <w:t>e</w:t>
      </w:r>
      <w:r w:rsidRPr="002D1062">
        <w:t xml:space="preserve"> o</w:t>
      </w:r>
      <w:r>
        <w:t>f</w:t>
      </w:r>
      <w:r w:rsidRPr="002D1062">
        <w:t xml:space="preserve"> </w:t>
      </w:r>
      <w:r>
        <w:t>t</w:t>
      </w:r>
      <w:r w:rsidRPr="002D1062">
        <w:t>h</w:t>
      </w:r>
      <w:r>
        <w:t>e</w:t>
      </w:r>
      <w:r w:rsidRPr="002D1062">
        <w:t xml:space="preserve"> </w:t>
      </w:r>
      <w:r>
        <w:t>tec</w:t>
      </w:r>
      <w:r w:rsidRPr="002D1062">
        <w:t>hn</w:t>
      </w:r>
      <w:r>
        <w:t>i</w:t>
      </w:r>
      <w:r w:rsidRPr="002D1062">
        <w:t>qu</w:t>
      </w:r>
      <w:r>
        <w:t>es t</w:t>
      </w:r>
      <w:r w:rsidRPr="002D1062">
        <w:t>h</w:t>
      </w:r>
      <w:r>
        <w:t>at</w:t>
      </w:r>
      <w:r w:rsidRPr="002D1062">
        <w:t xml:space="preserve"> </w:t>
      </w:r>
      <w:r>
        <w:t>a</w:t>
      </w:r>
      <w:r w:rsidRPr="002D1062">
        <w:t>r</w:t>
      </w:r>
      <w:r>
        <w:t xml:space="preserve">e </w:t>
      </w:r>
      <w:r w:rsidRPr="002D1062">
        <w:t>us</w:t>
      </w:r>
      <w:r>
        <w:t>ed</w:t>
      </w:r>
      <w:r w:rsidRPr="002D1062">
        <w:t xml:space="preserve"> </w:t>
      </w:r>
      <w:r>
        <w:t xml:space="preserve">to </w:t>
      </w:r>
      <w:r w:rsidRPr="002D1062">
        <w:t>r</w:t>
      </w:r>
      <w:r>
        <w:t>es</w:t>
      </w:r>
      <w:r w:rsidRPr="002D1062">
        <w:t>o</w:t>
      </w:r>
      <w:r>
        <w:t>l</w:t>
      </w:r>
      <w:r w:rsidRPr="002D1062">
        <w:t>v</w:t>
      </w:r>
      <w:r>
        <w:t>e</w:t>
      </w:r>
      <w:r w:rsidRPr="002D1062">
        <w:t xml:space="preserve"> </w:t>
      </w:r>
      <w:r>
        <w:t>t</w:t>
      </w:r>
      <w:r w:rsidRPr="002D1062">
        <w:t>h</w:t>
      </w:r>
      <w:r>
        <w:t>e</w:t>
      </w:r>
      <w:r w:rsidRPr="002D1062">
        <w:t xml:space="preserve"> </w:t>
      </w:r>
      <w:r>
        <w:t>i</w:t>
      </w:r>
      <w:r w:rsidRPr="002D1062">
        <w:t>ssu</w:t>
      </w:r>
      <w:r>
        <w:t>es a</w:t>
      </w:r>
      <w:r w:rsidRPr="002D1062">
        <w:t>n</w:t>
      </w:r>
      <w:r>
        <w:t>d t</w:t>
      </w:r>
      <w:r w:rsidRPr="002D1062">
        <w:t>h</w:t>
      </w:r>
      <w:r>
        <w:t xml:space="preserve">e </w:t>
      </w:r>
      <w:r w:rsidRPr="002D1062">
        <w:t>thr</w:t>
      </w:r>
      <w:r>
        <w:t>e</w:t>
      </w:r>
      <w:r w:rsidRPr="002D1062">
        <w:t>a</w:t>
      </w:r>
      <w:r>
        <w:t>ts in t</w:t>
      </w:r>
      <w:r w:rsidRPr="002D1062">
        <w:t>h</w:t>
      </w:r>
      <w:r>
        <w:t xml:space="preserve">e </w:t>
      </w:r>
      <w:r w:rsidRPr="002D1062">
        <w:t>v</w:t>
      </w:r>
      <w:r>
        <w:t>a</w:t>
      </w:r>
      <w:r w:rsidRPr="002D1062">
        <w:t>r</w:t>
      </w:r>
      <w:r>
        <w:t>i</w:t>
      </w:r>
      <w:r w:rsidRPr="002D1062">
        <w:t>ou</w:t>
      </w:r>
      <w:r>
        <w:t xml:space="preserve">s </w:t>
      </w:r>
      <w:r w:rsidRPr="002D1062">
        <w:t>propos</w:t>
      </w:r>
      <w:r>
        <w:t>als</w:t>
      </w:r>
      <w:r w:rsidRPr="002D1062">
        <w:t xml:space="preserve"> </w:t>
      </w:r>
      <w:r>
        <w:t>a</w:t>
      </w:r>
      <w:r w:rsidRPr="002D1062">
        <w:t>r</w:t>
      </w:r>
      <w:r>
        <w:t>e</w:t>
      </w:r>
      <w:r w:rsidRPr="002D1062">
        <w:t xml:space="preserve"> d</w:t>
      </w:r>
      <w:r>
        <w:t>i</w:t>
      </w:r>
      <w:r w:rsidRPr="002D1062">
        <w:t>s</w:t>
      </w:r>
      <w:r>
        <w:t>c</w:t>
      </w:r>
      <w:r w:rsidRPr="002D1062">
        <w:t>uss</w:t>
      </w:r>
      <w:r>
        <w:t>ed</w:t>
      </w:r>
      <w:r w:rsidRPr="002D1062">
        <w:t xml:space="preserve"> </w:t>
      </w:r>
      <w:r>
        <w:t>as</w:t>
      </w:r>
      <w:r w:rsidRPr="002D1062">
        <w:t xml:space="preserve"> fo</w:t>
      </w:r>
      <w:r>
        <w:t>ll</w:t>
      </w:r>
      <w:r w:rsidRPr="002D1062">
        <w:t>o</w:t>
      </w:r>
      <w:r>
        <w:t>ws</w:t>
      </w:r>
      <w:r w:rsidRPr="002D1062">
        <w:t xml:space="preserve"> (</w:t>
      </w:r>
      <w:r>
        <w:t>Fig</w:t>
      </w:r>
      <w:r w:rsidRPr="002D1062">
        <w:t>ur</w:t>
      </w:r>
      <w:r>
        <w:t>e</w:t>
      </w:r>
      <w:r w:rsidRPr="002D1062">
        <w:t xml:space="preserve"> 7)</w:t>
      </w:r>
      <w:r>
        <w:t>.</w:t>
      </w:r>
    </w:p>
    <w:p w:rsidR="00D97BF7" w:rsidRDefault="0011690E" w:rsidP="008C0C1F">
      <w:pPr>
        <w:tabs>
          <w:tab w:val="left" w:pos="142"/>
        </w:tabs>
        <w:spacing w:before="15"/>
        <w:ind w:right="-1"/>
        <w:jc w:val="center"/>
      </w:pPr>
      <w:r w:rsidRPr="002D1062">
        <w:rPr>
          <w:noProof/>
          <w:lang w:val="en-IN" w:eastAsia="en-IN" w:bidi="hi-IN"/>
        </w:rPr>
        <w:drawing>
          <wp:inline distT="0" distB="0" distL="0" distR="0" wp14:anchorId="34C236A5" wp14:editId="19B736BA">
            <wp:extent cx="5191125" cy="24479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91125" cy="2447925"/>
                    </a:xfrm>
                    <a:prstGeom prst="rect">
                      <a:avLst/>
                    </a:prstGeom>
                    <a:noFill/>
                    <a:ln>
                      <a:noFill/>
                    </a:ln>
                  </pic:spPr>
                </pic:pic>
              </a:graphicData>
            </a:graphic>
          </wp:inline>
        </w:drawing>
      </w:r>
    </w:p>
    <w:p w:rsidR="00D97BF7" w:rsidRDefault="00702DBF" w:rsidP="00386537">
      <w:pPr>
        <w:tabs>
          <w:tab w:val="left" w:pos="142"/>
        </w:tabs>
        <w:spacing w:before="15"/>
        <w:ind w:right="-1"/>
        <w:jc w:val="center"/>
      </w:pPr>
      <w:r w:rsidRPr="00386537">
        <w:rPr>
          <w:b/>
          <w:bCs/>
        </w:rPr>
        <w:t xml:space="preserve">Figure 7: </w:t>
      </w:r>
      <w:r w:rsidRPr="002D1062">
        <w:t>T</w:t>
      </w:r>
      <w:r>
        <w:t>e</w:t>
      </w:r>
      <w:r w:rsidRPr="002D1062">
        <w:t>chn</w:t>
      </w:r>
      <w:r>
        <w:t>i</w:t>
      </w:r>
      <w:r w:rsidRPr="002D1062">
        <w:t>qu</w:t>
      </w:r>
      <w:r>
        <w:t>e</w:t>
      </w:r>
      <w:r w:rsidRPr="002D1062">
        <w:t xml:space="preserve"> us</w:t>
      </w:r>
      <w:r>
        <w:t>ed</w:t>
      </w:r>
      <w:r w:rsidRPr="002D1062">
        <w:t xml:space="preserve"> </w:t>
      </w:r>
      <w:r>
        <w:t>in</w:t>
      </w:r>
      <w:r w:rsidRPr="002D1062">
        <w:t xml:space="preserve"> </w:t>
      </w:r>
      <w:r>
        <w:t>t</w:t>
      </w:r>
      <w:r w:rsidRPr="002D1062">
        <w:t>h</w:t>
      </w:r>
      <w:r>
        <w:t>e</w:t>
      </w:r>
      <w:r w:rsidRPr="002D1062">
        <w:t xml:space="preserve"> propos</w:t>
      </w:r>
      <w:r>
        <w:t>als.</w:t>
      </w:r>
    </w:p>
    <w:p w:rsidR="00386537" w:rsidRDefault="00386537" w:rsidP="00386537">
      <w:pPr>
        <w:tabs>
          <w:tab w:val="left" w:pos="142"/>
        </w:tabs>
        <w:spacing w:before="15"/>
        <w:ind w:right="-1"/>
        <w:jc w:val="center"/>
      </w:pPr>
    </w:p>
    <w:p w:rsidR="00D97BF7" w:rsidRDefault="00702DBF" w:rsidP="00386537">
      <w:pPr>
        <w:tabs>
          <w:tab w:val="left" w:pos="142"/>
          <w:tab w:val="left" w:pos="284"/>
        </w:tabs>
        <w:spacing w:before="15"/>
        <w:ind w:right="-1"/>
        <w:jc w:val="both"/>
      </w:pPr>
      <w:r w:rsidRPr="002D1062">
        <w:t>1</w:t>
      </w:r>
      <w:r>
        <w:t>.</w:t>
      </w:r>
      <w:r>
        <w:tab/>
      </w:r>
      <w:r w:rsidRPr="002D1062">
        <w:t>Group     Based     Authentication:     I</w:t>
      </w:r>
      <w:r>
        <w:t xml:space="preserve">n    </w:t>
      </w:r>
      <w:r w:rsidRPr="002D1062">
        <w:t xml:space="preserve"> group-b</w:t>
      </w:r>
      <w:r>
        <w:t>ased a</w:t>
      </w:r>
      <w:r w:rsidRPr="002D1062">
        <w:t>u</w:t>
      </w:r>
      <w:r>
        <w:t>t</w:t>
      </w:r>
      <w:r w:rsidRPr="002D1062">
        <w:t>h</w:t>
      </w:r>
      <w:r>
        <w:t>e</w:t>
      </w:r>
      <w:r w:rsidRPr="002D1062">
        <w:t>n</w:t>
      </w:r>
      <w:r>
        <w:t>ticati</w:t>
      </w:r>
      <w:r w:rsidRPr="002D1062">
        <w:t>on</w:t>
      </w:r>
      <w:r>
        <w:t>, a</w:t>
      </w:r>
      <w:r w:rsidRPr="002D1062">
        <w:t xml:space="preserve"> grou</w:t>
      </w:r>
      <w:r>
        <w:t>p</w:t>
      </w:r>
      <w:r w:rsidRPr="002D1062">
        <w:t xml:space="preserve"> o</w:t>
      </w:r>
      <w:r>
        <w:t>f</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is</w:t>
      </w:r>
      <w:r w:rsidRPr="002D1062">
        <w:t xml:space="preserve"> form</w:t>
      </w:r>
      <w:r>
        <w:t>ed</w:t>
      </w:r>
      <w:r w:rsidRPr="002D1062">
        <w:t xml:space="preserve"> an</w:t>
      </w:r>
      <w:r>
        <w:t>d</w:t>
      </w:r>
      <w:r w:rsidRPr="002D1062">
        <w:t xml:space="preserve"> </w:t>
      </w:r>
      <w:r>
        <w:t>a G</w:t>
      </w:r>
      <w:r w:rsidRPr="002D1062">
        <w:t>R</w:t>
      </w:r>
      <w:r>
        <w:t>OUP LEAD</w:t>
      </w:r>
      <w:r w:rsidRPr="002D1062">
        <w:t>E</w:t>
      </w:r>
      <w:r>
        <w:t>R</w:t>
      </w:r>
      <w:r w:rsidRPr="002D1062">
        <w:t xml:space="preserve"> </w:t>
      </w:r>
      <w:r>
        <w:t>is</w:t>
      </w:r>
      <w:r w:rsidRPr="002D1062">
        <w:t xml:space="preserve"> s</w:t>
      </w:r>
      <w:r>
        <w:t>ele</w:t>
      </w:r>
      <w:r w:rsidRPr="002D1062">
        <w:t>c</w:t>
      </w:r>
      <w:r>
        <w:t>ted</w:t>
      </w:r>
      <w:r w:rsidRPr="002D1062">
        <w:t xml:space="preserve"> fro</w:t>
      </w:r>
      <w:r>
        <w:t>m</w:t>
      </w:r>
      <w:r w:rsidRPr="002D1062">
        <w:t xml:space="preserve"> </w:t>
      </w:r>
      <w:r>
        <w:t>t</w:t>
      </w:r>
      <w:r w:rsidRPr="002D1062">
        <w:t>h</w:t>
      </w:r>
      <w:r>
        <w:t>e</w:t>
      </w:r>
      <w:r w:rsidRPr="002D1062">
        <w:t xml:space="preserve"> group</w:t>
      </w:r>
      <w:r>
        <w:t>.</w:t>
      </w:r>
      <w:r w:rsidRPr="002D1062">
        <w:t xml:space="preserve"> Wh</w:t>
      </w:r>
      <w:r>
        <w:t>en</w:t>
      </w:r>
      <w:r w:rsidRPr="002D1062">
        <w:t xml:space="preserve"> </w:t>
      </w:r>
      <w:r>
        <w:t>t</w:t>
      </w:r>
      <w:r w:rsidRPr="002D1062">
        <w:t>h</w:t>
      </w:r>
      <w:r>
        <w:t xml:space="preserve">e </w:t>
      </w:r>
      <w:proofErr w:type="spellStart"/>
      <w:r w:rsidRPr="002D1062">
        <w:t>Io</w:t>
      </w:r>
      <w:r>
        <w:t>T</w:t>
      </w:r>
      <w:proofErr w:type="spellEnd"/>
      <w:r w:rsidRPr="002D1062">
        <w:t xml:space="preserve"> d</w:t>
      </w:r>
      <w:r>
        <w:t>e</w:t>
      </w:r>
      <w:r w:rsidRPr="002D1062">
        <w:t>v</w:t>
      </w:r>
      <w:r>
        <w:t>ices</w:t>
      </w:r>
      <w:r w:rsidRPr="002D1062">
        <w:t xml:space="preserve"> </w:t>
      </w:r>
      <w:r>
        <w:t>wa</w:t>
      </w:r>
      <w:r w:rsidRPr="002D1062">
        <w:t>n</w:t>
      </w:r>
      <w:r>
        <w:t>t</w:t>
      </w:r>
      <w:r w:rsidRPr="002D1062">
        <w:t xml:space="preserve"> </w:t>
      </w:r>
      <w:r>
        <w:t>to</w:t>
      </w:r>
      <w:r w:rsidRPr="002D1062">
        <w:t xml:space="preserve"> commun</w:t>
      </w:r>
      <w:r>
        <w:t>icate</w:t>
      </w:r>
      <w:r w:rsidRPr="002D1062">
        <w:t xml:space="preserve"> </w:t>
      </w:r>
      <w:r>
        <w:t>with</w:t>
      </w:r>
      <w:r w:rsidRPr="002D1062">
        <w:t xml:space="preserve"> som</w:t>
      </w:r>
      <w:r>
        <w:t>e</w:t>
      </w:r>
      <w:r w:rsidRPr="002D1062">
        <w:t xml:space="preserve"> o</w:t>
      </w:r>
      <w:r>
        <w:t>t</w:t>
      </w:r>
      <w:r w:rsidRPr="002D1062">
        <w:t>h</w:t>
      </w:r>
      <w:r>
        <w:t>er</w:t>
      </w:r>
      <w:r w:rsidRPr="002D1062">
        <w:t xml:space="preserve"> d</w:t>
      </w:r>
      <w:r>
        <w:t>e</w:t>
      </w:r>
      <w:r w:rsidRPr="002D1062">
        <w:t>v</w:t>
      </w:r>
      <w:r>
        <w:t>ice t</w:t>
      </w:r>
      <w:r w:rsidRPr="002D1062">
        <w:t>hroug</w:t>
      </w:r>
      <w:r>
        <w:t>h</w:t>
      </w:r>
      <w:r w:rsidRPr="002D1062">
        <w:t xml:space="preserve"> </w:t>
      </w:r>
      <w:r>
        <w:t>t</w:t>
      </w:r>
      <w:r w:rsidRPr="002D1062">
        <w:t>h</w:t>
      </w:r>
      <w:r>
        <w:t>e</w:t>
      </w:r>
      <w:r w:rsidRPr="002D1062">
        <w:t xml:space="preserve"> </w:t>
      </w:r>
      <w:r>
        <w:t>c</w:t>
      </w:r>
      <w:r w:rsidRPr="002D1062">
        <w:t>or</w:t>
      </w:r>
      <w:r>
        <w:t>e</w:t>
      </w:r>
      <w:r w:rsidRPr="002D1062">
        <w:t xml:space="preserve"> 5</w:t>
      </w:r>
      <w:r>
        <w:t>G</w:t>
      </w:r>
      <w:r w:rsidRPr="002D1062">
        <w:t xml:space="preserve"> n</w:t>
      </w:r>
      <w:r>
        <w:t>etw</w:t>
      </w:r>
      <w:r w:rsidRPr="002D1062">
        <w:t>ork</w:t>
      </w:r>
      <w:r>
        <w:t>, a</w:t>
      </w:r>
      <w:r w:rsidRPr="002D1062">
        <w:t xml:space="preserve"> s</w:t>
      </w:r>
      <w:r>
        <w:t>i</w:t>
      </w:r>
      <w:r w:rsidRPr="002D1062">
        <w:t>gn</w:t>
      </w:r>
      <w:r>
        <w:t>at</w:t>
      </w:r>
      <w:r w:rsidRPr="002D1062">
        <w:t>ur</w:t>
      </w:r>
      <w:r>
        <w:t>e a</w:t>
      </w:r>
      <w:r w:rsidRPr="002D1062">
        <w:t>n</w:t>
      </w:r>
      <w:r>
        <w:t>d</w:t>
      </w:r>
      <w:r w:rsidRPr="002D1062">
        <w:t xml:space="preserve"> </w:t>
      </w:r>
      <w:proofErr w:type="gramStart"/>
      <w:r>
        <w:t>an e</w:t>
      </w:r>
      <w:r w:rsidRPr="002D1062">
        <w:t>n</w:t>
      </w:r>
      <w:r>
        <w:t>c</w:t>
      </w:r>
      <w:r w:rsidRPr="002D1062">
        <w:t>ryp</w:t>
      </w:r>
      <w:r>
        <w:t>ted</w:t>
      </w:r>
      <w:proofErr w:type="gramEnd"/>
      <w:r w:rsidRPr="002D1062">
        <w:t xml:space="preserve"> </w:t>
      </w:r>
      <w:r>
        <w:t>i</w:t>
      </w:r>
      <w:r w:rsidRPr="002D1062">
        <w:t>nform</w:t>
      </w:r>
      <w:r>
        <w:t>ati</w:t>
      </w:r>
      <w:r w:rsidRPr="002D1062">
        <w:t>o</w:t>
      </w:r>
      <w:r>
        <w:t>n</w:t>
      </w:r>
      <w:r w:rsidRPr="002D1062">
        <w:t xml:space="preserve"> </w:t>
      </w:r>
      <w:r>
        <w:t>a</w:t>
      </w:r>
      <w:r w:rsidRPr="002D1062">
        <w:t>r</w:t>
      </w:r>
      <w:r>
        <w:t>e</w:t>
      </w:r>
      <w:r w:rsidRPr="002D1062">
        <w:t xml:space="preserve"> s</w:t>
      </w:r>
      <w:r>
        <w:t>e</w:t>
      </w:r>
      <w:r w:rsidRPr="002D1062">
        <w:t>n</w:t>
      </w:r>
      <w:r>
        <w:t>t</w:t>
      </w:r>
      <w:r w:rsidRPr="002D1062">
        <w:t xml:space="preserve"> t</w:t>
      </w:r>
      <w:r>
        <w:t>o</w:t>
      </w:r>
      <w:r w:rsidRPr="002D1062">
        <w:t xml:space="preserve"> </w:t>
      </w:r>
      <w:r>
        <w:t>t</w:t>
      </w:r>
      <w:r w:rsidRPr="002D1062">
        <w:t>h</w:t>
      </w:r>
      <w:r>
        <w:t>e</w:t>
      </w:r>
      <w:r w:rsidRPr="002D1062">
        <w:t xml:space="preserve"> grou</w:t>
      </w:r>
      <w:r>
        <w:t>p</w:t>
      </w:r>
      <w:r w:rsidRPr="002D1062">
        <w:t xml:space="preserve"> </w:t>
      </w:r>
      <w:r>
        <w:t>lea</w:t>
      </w:r>
      <w:r w:rsidRPr="002D1062">
        <w:t>d</w:t>
      </w:r>
      <w:r>
        <w:t>er</w:t>
      </w:r>
      <w:r w:rsidRPr="002D1062">
        <w:t xml:space="preserve"> b</w:t>
      </w:r>
      <w:r>
        <w:t>y</w:t>
      </w:r>
      <w:r w:rsidRPr="002D1062">
        <w:t xml:space="preserve"> th</w:t>
      </w:r>
      <w:r>
        <w:t xml:space="preserve">e </w:t>
      </w:r>
      <w:proofErr w:type="spellStart"/>
      <w:r w:rsidRPr="002D1062">
        <w:t>Io</w:t>
      </w:r>
      <w:r>
        <w:t>T</w:t>
      </w:r>
      <w:proofErr w:type="spellEnd"/>
      <w:r w:rsidRPr="002D1062">
        <w:t xml:space="preserve"> d</w:t>
      </w:r>
      <w:r>
        <w:t>e</w:t>
      </w:r>
      <w:r w:rsidRPr="002D1062">
        <w:t>v</w:t>
      </w:r>
      <w:r>
        <w:t>ice.</w:t>
      </w:r>
      <w:r w:rsidRPr="002D1062">
        <w:t xml:space="preserve"> </w:t>
      </w:r>
      <w:r>
        <w:t>A</w:t>
      </w:r>
      <w:r w:rsidRPr="002D1062">
        <w:t>f</w:t>
      </w:r>
      <w:r>
        <w:t>ter</w:t>
      </w:r>
      <w:r w:rsidRPr="002D1062">
        <w:t xml:space="preserve"> r</w:t>
      </w:r>
      <w:r>
        <w:t>e</w:t>
      </w:r>
      <w:r w:rsidRPr="002D1062">
        <w:t>c</w:t>
      </w:r>
      <w:r>
        <w:t>ei</w:t>
      </w:r>
      <w:r w:rsidRPr="002D1062">
        <w:t>v</w:t>
      </w:r>
      <w:r>
        <w:t>i</w:t>
      </w:r>
      <w:r w:rsidRPr="002D1062">
        <w:t>n</w:t>
      </w:r>
      <w:r>
        <w:t>g t</w:t>
      </w:r>
      <w:r w:rsidRPr="002D1062">
        <w:t>h</w:t>
      </w:r>
      <w:r>
        <w:t>e</w:t>
      </w:r>
      <w:r w:rsidRPr="002D1062">
        <w:t xml:space="preserve"> </w:t>
      </w:r>
      <w:r>
        <w:t>e</w:t>
      </w:r>
      <w:r w:rsidRPr="002D1062">
        <w:t>n</w:t>
      </w:r>
      <w:r>
        <w:t>c</w:t>
      </w:r>
      <w:r w:rsidRPr="002D1062">
        <w:t>ryp</w:t>
      </w:r>
      <w:r>
        <w:t>t</w:t>
      </w:r>
      <w:r w:rsidRPr="002D1062">
        <w:t>e</w:t>
      </w:r>
      <w:r>
        <w:t>d</w:t>
      </w:r>
      <w:r w:rsidRPr="002D1062">
        <w:t xml:space="preserve"> d</w:t>
      </w:r>
      <w:r>
        <w:t>ata,</w:t>
      </w:r>
      <w:r w:rsidRPr="002D1062">
        <w:t xml:space="preserve"> grou</w:t>
      </w:r>
      <w:r>
        <w:t>p lea</w:t>
      </w:r>
      <w:r w:rsidRPr="002D1062">
        <w:t>d</w:t>
      </w:r>
      <w:r>
        <w:t>er</w:t>
      </w:r>
      <w:r w:rsidRPr="002D1062">
        <w:t xml:space="preserve"> </w:t>
      </w:r>
      <w:r>
        <w:t>a</w:t>
      </w:r>
      <w:r w:rsidRPr="002D1062">
        <w:t>ggr</w:t>
      </w:r>
      <w:r>
        <w:t>e</w:t>
      </w:r>
      <w:r w:rsidRPr="002D1062">
        <w:t>g</w:t>
      </w:r>
      <w:r>
        <w:t>ates</w:t>
      </w:r>
      <w:r w:rsidRPr="002D1062">
        <w:t xml:space="preserve"> </w:t>
      </w:r>
      <w:r>
        <w:t>t</w:t>
      </w:r>
      <w:r w:rsidRPr="002D1062">
        <w:t>h</w:t>
      </w:r>
      <w:r>
        <w:t>e</w:t>
      </w:r>
      <w:r w:rsidRPr="002D1062">
        <w:t xml:space="preserve"> </w:t>
      </w:r>
      <w:r>
        <w:t>i</w:t>
      </w:r>
      <w:r w:rsidRPr="002D1062">
        <w:t>nform</w:t>
      </w:r>
      <w:r>
        <w:t>a</w:t>
      </w:r>
      <w:r w:rsidRPr="002D1062">
        <w:t>t</w:t>
      </w:r>
      <w:r>
        <w:t>i</w:t>
      </w:r>
      <w:r w:rsidRPr="002D1062">
        <w:t>o</w:t>
      </w:r>
      <w:r>
        <w:t>n</w:t>
      </w:r>
      <w:r w:rsidRPr="002D1062">
        <w:t xml:space="preserve"> </w:t>
      </w:r>
      <w:r>
        <w:t>a</w:t>
      </w:r>
      <w:r w:rsidRPr="002D1062">
        <w:t>n</w:t>
      </w:r>
      <w:r>
        <w:t>d</w:t>
      </w:r>
      <w:r w:rsidRPr="002D1062">
        <w:t xml:space="preserve"> s</w:t>
      </w:r>
      <w:r>
        <w:t>e</w:t>
      </w:r>
      <w:r w:rsidRPr="002D1062">
        <w:t>n</w:t>
      </w:r>
      <w:r>
        <w:t>d</w:t>
      </w:r>
      <w:r w:rsidRPr="002D1062">
        <w:t xml:space="preserve"> </w:t>
      </w:r>
      <w:r>
        <w:t>t</w:t>
      </w:r>
      <w:r w:rsidRPr="002D1062">
        <w:t>h</w:t>
      </w:r>
      <w:r>
        <w:t>e</w:t>
      </w:r>
      <w:r w:rsidRPr="002D1062">
        <w:t xml:space="preserve"> </w:t>
      </w:r>
      <w:r>
        <w:t>e</w:t>
      </w:r>
      <w:r w:rsidRPr="002D1062">
        <w:t>n</w:t>
      </w:r>
      <w:r>
        <w:t>c</w:t>
      </w:r>
      <w:r w:rsidRPr="002D1062">
        <w:t>ryp</w:t>
      </w:r>
      <w:r>
        <w:t xml:space="preserve">ted </w:t>
      </w:r>
      <w:r w:rsidRPr="002D1062">
        <w:t>d</w:t>
      </w:r>
      <w:r>
        <w:t>ata</w:t>
      </w:r>
      <w:r w:rsidRPr="002D1062">
        <w:t xml:space="preserve"> </w:t>
      </w:r>
      <w:r>
        <w:t>to</w:t>
      </w:r>
      <w:r w:rsidRPr="002D1062">
        <w:t xml:space="preserve"> </w:t>
      </w:r>
      <w:r>
        <w:t>t</w:t>
      </w:r>
      <w:r w:rsidRPr="002D1062">
        <w:t>h</w:t>
      </w:r>
      <w:r>
        <w:t>e</w:t>
      </w:r>
      <w:r w:rsidRPr="002D1062">
        <w:t xml:space="preserve"> 5</w:t>
      </w:r>
      <w:r>
        <w:t>G</w:t>
      </w:r>
      <w:r w:rsidRPr="002D1062">
        <w:t xml:space="preserve"> cor</w:t>
      </w:r>
      <w:r>
        <w:t>e</w:t>
      </w:r>
      <w:r w:rsidRPr="002D1062">
        <w:t xml:space="preserve"> n</w:t>
      </w:r>
      <w:r>
        <w:t>etw</w:t>
      </w:r>
      <w:r w:rsidRPr="002D1062">
        <w:t>ork</w:t>
      </w:r>
      <w:r>
        <w:t>.</w:t>
      </w:r>
      <w:r w:rsidRPr="002D1062">
        <w:t xml:space="preserve"> 5</w:t>
      </w:r>
      <w:r>
        <w:t>G</w:t>
      </w:r>
      <w:r w:rsidRPr="002D1062">
        <w:t xml:space="preserve"> n</w:t>
      </w:r>
      <w:r>
        <w:t>etw</w:t>
      </w:r>
      <w:r w:rsidRPr="002D1062">
        <w:t>or</w:t>
      </w:r>
      <w:r>
        <w:t>k</w:t>
      </w:r>
      <w:r w:rsidRPr="002D1062">
        <w:t xml:space="preserve"> th</w:t>
      </w:r>
      <w:r>
        <w:t>en</w:t>
      </w:r>
      <w:r w:rsidRPr="002D1062">
        <w:t xml:space="preserve"> ver</w:t>
      </w:r>
      <w:r>
        <w:t>ify</w:t>
      </w:r>
      <w:r w:rsidRPr="002D1062">
        <w:t xml:space="preserve"> </w:t>
      </w:r>
      <w:r>
        <w:t>t</w:t>
      </w:r>
      <w:r w:rsidRPr="002D1062">
        <w:t>h</w:t>
      </w:r>
      <w:r>
        <w:t xml:space="preserve">e </w:t>
      </w:r>
      <w:r w:rsidRPr="002D1062">
        <w:t>v</w:t>
      </w:r>
      <w:r>
        <w:t>ali</w:t>
      </w:r>
      <w:r w:rsidRPr="002D1062">
        <w:t>d</w:t>
      </w:r>
      <w:r>
        <w:t>ity</w:t>
      </w:r>
      <w:r w:rsidRPr="002D1062">
        <w:t xml:space="preserve"> o</w:t>
      </w:r>
      <w:r>
        <w:t>f</w:t>
      </w:r>
      <w:r w:rsidRPr="002D1062">
        <w:t xml:space="preserve"> th</w:t>
      </w:r>
      <w:r>
        <w:t>e</w:t>
      </w:r>
      <w:r w:rsidRPr="002D1062">
        <w:t xml:space="preserve"> </w:t>
      </w:r>
      <w:proofErr w:type="spellStart"/>
      <w:r w:rsidRPr="002D1062">
        <w:t>Io</w:t>
      </w:r>
      <w:r>
        <w:t>T</w:t>
      </w:r>
      <w:proofErr w:type="spellEnd"/>
      <w:r w:rsidRPr="002D1062">
        <w:t xml:space="preserve"> d</w:t>
      </w:r>
      <w:r>
        <w:t>e</w:t>
      </w:r>
      <w:r w:rsidRPr="002D1062">
        <w:t>v</w:t>
      </w:r>
      <w:r>
        <w:t xml:space="preserve">ice </w:t>
      </w:r>
      <w:r w:rsidRPr="002D1062">
        <w:t>group</w:t>
      </w:r>
      <w:r>
        <w:t>.</w:t>
      </w:r>
      <w:r w:rsidRPr="002D1062">
        <w:t xml:space="preserve"> </w:t>
      </w:r>
      <w:r>
        <w:t>A</w:t>
      </w:r>
      <w:r w:rsidRPr="002D1062">
        <w:t>g</w:t>
      </w:r>
      <w:r>
        <w:t>a</w:t>
      </w:r>
      <w:r w:rsidRPr="002D1062">
        <w:t>in</w:t>
      </w:r>
      <w:r>
        <w:t>,</w:t>
      </w:r>
      <w:r w:rsidRPr="002D1062">
        <w:t xml:space="preserve"> </w:t>
      </w:r>
      <w:r>
        <w:t>t</w:t>
      </w:r>
      <w:r w:rsidRPr="002D1062">
        <w:t>h</w:t>
      </w:r>
      <w:r>
        <w:t>e</w:t>
      </w:r>
      <w:r w:rsidRPr="002D1062">
        <w:t xml:space="preserve"> n</w:t>
      </w:r>
      <w:r>
        <w:t>etw</w:t>
      </w:r>
      <w:r w:rsidRPr="002D1062">
        <w:t>or</w:t>
      </w:r>
      <w:r>
        <w:t>k</w:t>
      </w:r>
      <w:r w:rsidRPr="002D1062">
        <w:t xml:space="preserve"> </w:t>
      </w:r>
      <w:r>
        <w:t>is also</w:t>
      </w:r>
      <w:r w:rsidRPr="002D1062">
        <w:t xml:space="preserve"> ver</w:t>
      </w:r>
      <w:r>
        <w:t xml:space="preserve">ified </w:t>
      </w:r>
      <w:r w:rsidRPr="002D1062">
        <w:t>b</w:t>
      </w:r>
      <w:r>
        <w:t>y</w:t>
      </w:r>
      <w:r w:rsidRPr="002D1062">
        <w:t xml:space="preserve"> </w:t>
      </w:r>
      <w:r>
        <w:t>t</w:t>
      </w:r>
      <w:r w:rsidRPr="002D1062">
        <w:t>h</w:t>
      </w:r>
      <w:r>
        <w:t>e</w:t>
      </w:r>
      <w:r w:rsidRPr="002D1062">
        <w:t xml:space="preserve"> dev</w:t>
      </w:r>
      <w:r>
        <w:t xml:space="preserve">ice </w:t>
      </w:r>
      <w:r w:rsidRPr="002D1062">
        <w:t>grou</w:t>
      </w:r>
      <w:r>
        <w:t>p</w:t>
      </w:r>
      <w:r w:rsidRPr="002D1062">
        <w:t xml:space="preserve"> s</w:t>
      </w:r>
      <w:r>
        <w:t>o</w:t>
      </w:r>
      <w:r w:rsidRPr="002D1062">
        <w:t xml:space="preserve"> </w:t>
      </w:r>
      <w:r>
        <w:t>t</w:t>
      </w:r>
      <w:r w:rsidRPr="002D1062">
        <w:t>h</w:t>
      </w:r>
      <w:r>
        <w:t>at</w:t>
      </w:r>
      <w:r w:rsidRPr="002D1062">
        <w:t xml:space="preserve"> mutu</w:t>
      </w:r>
      <w:r>
        <w:t>al a</w:t>
      </w:r>
      <w:r w:rsidRPr="002D1062">
        <w:t>u</w:t>
      </w:r>
      <w:r>
        <w:t>t</w:t>
      </w:r>
      <w:r w:rsidRPr="002D1062">
        <w:t>h</w:t>
      </w:r>
      <w:r>
        <w:t>e</w:t>
      </w:r>
      <w:r w:rsidRPr="002D1062">
        <w:t>n</w:t>
      </w:r>
      <w:r>
        <w:t>ticati</w:t>
      </w:r>
      <w:r w:rsidRPr="002D1062">
        <w:t>o</w:t>
      </w:r>
      <w:r>
        <w:t>n c</w:t>
      </w:r>
      <w:r w:rsidRPr="002D1062">
        <w:t>a</w:t>
      </w:r>
      <w:r>
        <w:t>n</w:t>
      </w:r>
      <w:r w:rsidRPr="002D1062">
        <w:t xml:space="preserve"> b</w:t>
      </w:r>
      <w:r>
        <w:t>e</w:t>
      </w:r>
      <w:r w:rsidRPr="002D1062">
        <w:t xml:space="preserve"> </w:t>
      </w:r>
      <w:r>
        <w:t>a</w:t>
      </w:r>
      <w:r w:rsidRPr="002D1062">
        <w:t>ch</w:t>
      </w:r>
      <w:r>
        <w:t>i</w:t>
      </w:r>
      <w:r w:rsidRPr="002D1062">
        <w:t>ev</w:t>
      </w:r>
      <w:r>
        <w:t>e</w:t>
      </w:r>
      <w:r w:rsidRPr="002D1062">
        <w:t>d</w:t>
      </w:r>
      <w:r>
        <w:t>.</w:t>
      </w:r>
      <w:r w:rsidRPr="002D1062">
        <w:t xml:space="preserve"> I</w:t>
      </w:r>
      <w:r>
        <w:t>n</w:t>
      </w:r>
      <w:r w:rsidRPr="002D1062">
        <w:t xml:space="preserve"> </w:t>
      </w:r>
      <w:r>
        <w:t>c</w:t>
      </w:r>
      <w:r w:rsidRPr="002D1062">
        <w:t>as</w:t>
      </w:r>
      <w:r>
        <w:t>e</w:t>
      </w:r>
      <w:r w:rsidRPr="002D1062">
        <w:t xml:space="preserve"> o</w:t>
      </w:r>
      <w:r>
        <w:t>f</w:t>
      </w:r>
      <w:r w:rsidRPr="002D1062">
        <w:t xml:space="preserve"> </w:t>
      </w:r>
      <w:r>
        <w:t>c</w:t>
      </w:r>
      <w:r w:rsidRPr="002D1062">
        <w:t>e</w:t>
      </w:r>
      <w:r>
        <w:t>ll</w:t>
      </w:r>
      <w:r w:rsidRPr="002D1062">
        <w:t>u</w:t>
      </w:r>
      <w:r>
        <w:t xml:space="preserve">lar </w:t>
      </w:r>
      <w:r w:rsidRPr="002D1062">
        <w:t>n</w:t>
      </w:r>
      <w:r>
        <w:t>etw</w:t>
      </w:r>
      <w:r w:rsidRPr="002D1062">
        <w:t>ork</w:t>
      </w:r>
      <w:r>
        <w:t>,</w:t>
      </w:r>
      <w:r w:rsidRPr="002D1062">
        <w:t xml:space="preserve"> </w:t>
      </w:r>
      <w:r>
        <w:t>all</w:t>
      </w:r>
      <w:r w:rsidRPr="002D1062">
        <w:t xml:space="preserve"> </w:t>
      </w:r>
      <w:r>
        <w:t>c</w:t>
      </w:r>
      <w:r w:rsidRPr="002D1062">
        <w:t>e</w:t>
      </w:r>
      <w:r>
        <w:t>ll</w:t>
      </w:r>
      <w:r w:rsidRPr="002D1062">
        <w:t>u</w:t>
      </w:r>
      <w:r>
        <w:t>lar</w:t>
      </w:r>
      <w:r w:rsidRPr="002D1062">
        <w:t xml:space="preserve"> sys</w:t>
      </w:r>
      <w:r>
        <w:t>tem</w:t>
      </w:r>
      <w:r w:rsidRPr="002D1062">
        <w:t xml:space="preserve"> ha</w:t>
      </w:r>
      <w:r>
        <w:t>s</w:t>
      </w:r>
      <w:r w:rsidRPr="002D1062">
        <w:t xml:space="preserve"> </w:t>
      </w:r>
      <w:r>
        <w:t>a</w:t>
      </w:r>
      <w:r w:rsidRPr="002D1062">
        <w:t xml:space="preserve"> s</w:t>
      </w:r>
      <w:r>
        <w:t>e</w:t>
      </w:r>
      <w:r w:rsidRPr="002D1062">
        <w:t>cr</w:t>
      </w:r>
      <w:r>
        <w:t>et</w:t>
      </w:r>
      <w:r w:rsidRPr="002D1062">
        <w:t xml:space="preserve"> </w:t>
      </w:r>
      <w:r>
        <w:t>i</w:t>
      </w:r>
      <w:r w:rsidRPr="002D1062">
        <w:t>d</w:t>
      </w:r>
      <w:r>
        <w:t>e</w:t>
      </w:r>
      <w:r w:rsidRPr="002D1062">
        <w:t>n</w:t>
      </w:r>
      <w:r>
        <w:t>tity</w:t>
      </w:r>
      <w:r w:rsidRPr="002D1062">
        <w:t xml:space="preserve"> </w:t>
      </w:r>
      <w:r>
        <w:t>i.</w:t>
      </w:r>
      <w:r w:rsidRPr="002D1062">
        <w:t>e</w:t>
      </w:r>
      <w:r>
        <w:t>.,</w:t>
      </w:r>
      <w:r w:rsidRPr="002D1062">
        <w:t xml:space="preserve"> I</w:t>
      </w:r>
      <w:r>
        <w:t xml:space="preserve">MSI </w:t>
      </w:r>
      <w:r w:rsidRPr="002D1062">
        <w:t>(In</w:t>
      </w:r>
      <w:r>
        <w:t>te</w:t>
      </w:r>
      <w:r w:rsidRPr="002D1062">
        <w:t>rn</w:t>
      </w:r>
      <w:r>
        <w:t>ati</w:t>
      </w:r>
      <w:r w:rsidRPr="002D1062">
        <w:t>on</w:t>
      </w:r>
      <w:r>
        <w:t>al</w:t>
      </w:r>
      <w:r w:rsidRPr="002D1062">
        <w:t xml:space="preserve"> C</w:t>
      </w:r>
      <w:r>
        <w:t>ell</w:t>
      </w:r>
      <w:r w:rsidRPr="002D1062">
        <w:t>u</w:t>
      </w:r>
      <w:r>
        <w:t>lar</w:t>
      </w:r>
      <w:r w:rsidRPr="002D1062">
        <w:t xml:space="preserve"> </w:t>
      </w:r>
      <w:r>
        <w:t>S</w:t>
      </w:r>
      <w:r w:rsidRPr="002D1062">
        <w:t>ubs</w:t>
      </w:r>
      <w:r>
        <w:t>c</w:t>
      </w:r>
      <w:r w:rsidRPr="002D1062">
        <w:t>rib</w:t>
      </w:r>
      <w:r>
        <w:t>er</w:t>
      </w:r>
      <w:r w:rsidRPr="002D1062">
        <w:t xml:space="preserve"> Id</w:t>
      </w:r>
      <w:r>
        <w:t>e</w:t>
      </w:r>
      <w:r w:rsidRPr="002D1062">
        <w:t>n</w:t>
      </w:r>
      <w:r>
        <w:t>tifie</w:t>
      </w:r>
      <w:r w:rsidRPr="002D1062">
        <w:t>r)</w:t>
      </w:r>
      <w:r>
        <w:t>.</w:t>
      </w:r>
      <w:r w:rsidRPr="002D1062">
        <w:t xml:space="preserve"> Bu</w:t>
      </w:r>
      <w:r>
        <w:t>t,</w:t>
      </w:r>
      <w:r w:rsidRPr="002D1062">
        <w:t xml:space="preserve"> </w:t>
      </w:r>
      <w:r>
        <w:t>in</w:t>
      </w:r>
      <w:r w:rsidRPr="002D1062">
        <w:t xml:space="preserve"> </w:t>
      </w:r>
      <w:r>
        <w:t>c</w:t>
      </w:r>
      <w:r w:rsidRPr="002D1062">
        <w:t>as</w:t>
      </w:r>
      <w:r>
        <w:t xml:space="preserve">e </w:t>
      </w:r>
      <w:r w:rsidRPr="002D1062">
        <w:t>o</w:t>
      </w:r>
      <w:r>
        <w:t>f</w:t>
      </w:r>
      <w:r w:rsidRPr="002D1062">
        <w:t xml:space="preserve"> </w:t>
      </w:r>
      <w:proofErr w:type="spellStart"/>
      <w:r w:rsidRPr="002D1062">
        <w:t>Io</w:t>
      </w:r>
      <w:r>
        <w:t>T</w:t>
      </w:r>
      <w:proofErr w:type="spellEnd"/>
      <w:r w:rsidRPr="002D1062">
        <w:t xml:space="preserve"> n</w:t>
      </w:r>
      <w:r>
        <w:t>etw</w:t>
      </w:r>
      <w:r w:rsidRPr="002D1062">
        <w:t>ork</w:t>
      </w:r>
      <w:r>
        <w:t>,</w:t>
      </w:r>
      <w:r w:rsidRPr="002D1062">
        <w:t xml:space="preserve"> </w:t>
      </w:r>
      <w:r>
        <w:t>it</w:t>
      </w:r>
      <w:r w:rsidRPr="002D1062">
        <w:t xml:space="preserve"> </w:t>
      </w:r>
      <w:r>
        <w:t>is</w:t>
      </w:r>
      <w:r w:rsidRPr="002D1062">
        <w:t xml:space="preserve"> </w:t>
      </w:r>
      <w:r>
        <w:t>i</w:t>
      </w:r>
      <w:r w:rsidRPr="002D1062">
        <w:t>mposs</w:t>
      </w:r>
      <w:r>
        <w:t>i</w:t>
      </w:r>
      <w:r w:rsidRPr="002D1062">
        <w:t>b</w:t>
      </w:r>
      <w:r>
        <w:t>le</w:t>
      </w:r>
      <w:r w:rsidRPr="002D1062">
        <w:t xml:space="preserve"> </w:t>
      </w:r>
      <w:r>
        <w:t>to</w:t>
      </w:r>
      <w:r w:rsidRPr="002D1062">
        <w:t xml:space="preserve"> </w:t>
      </w:r>
      <w:r>
        <w:t>as</w:t>
      </w:r>
      <w:r w:rsidRPr="002D1062">
        <w:t>s</w:t>
      </w:r>
      <w:r>
        <w:t>i</w:t>
      </w:r>
      <w:r w:rsidRPr="002D1062">
        <w:t>g</w:t>
      </w:r>
      <w:r>
        <w:t>n</w:t>
      </w:r>
      <w:r w:rsidRPr="002D1062">
        <w:t xml:space="preserve"> I</w:t>
      </w:r>
      <w:r>
        <w:t>MSI</w:t>
      </w:r>
      <w:r w:rsidRPr="002D1062">
        <w:t xml:space="preserve"> numbe</w:t>
      </w:r>
      <w:r>
        <w:t>r</w:t>
      </w:r>
      <w:r w:rsidRPr="002D1062">
        <w:t xml:space="preserve"> </w:t>
      </w:r>
      <w:r>
        <w:t>to all</w:t>
      </w:r>
      <w:r w:rsidRPr="002D1062">
        <w:t xml:space="preserve"> </w:t>
      </w:r>
      <w:r>
        <w:t>t</w:t>
      </w:r>
      <w:r w:rsidRPr="002D1062">
        <w:t>h</w:t>
      </w:r>
      <w:r>
        <w:t>e</w:t>
      </w:r>
      <w:r w:rsidRPr="002D1062">
        <w:t xml:space="preserve"> d</w:t>
      </w:r>
      <w:r>
        <w:t>e</w:t>
      </w:r>
      <w:r w:rsidRPr="002D1062">
        <w:t>v</w:t>
      </w:r>
      <w:r>
        <w:t>ices</w:t>
      </w:r>
      <w:r w:rsidRPr="002D1062">
        <w:t xml:space="preserve"> </w:t>
      </w:r>
      <w:r>
        <w:t>c</w:t>
      </w:r>
      <w:r w:rsidRPr="002D1062">
        <w:t>onn</w:t>
      </w:r>
      <w:r>
        <w:t>e</w:t>
      </w:r>
      <w:r w:rsidRPr="002D1062">
        <w:t>c</w:t>
      </w:r>
      <w:r>
        <w:t>ted in</w:t>
      </w:r>
      <w:r w:rsidRPr="002D1062">
        <w:t xml:space="preserve"> </w:t>
      </w:r>
      <w:r>
        <w:t>t</w:t>
      </w:r>
      <w:r w:rsidRPr="002D1062">
        <w:t>h</w:t>
      </w:r>
      <w:r>
        <w:t>e</w:t>
      </w:r>
      <w:r w:rsidRPr="002D1062">
        <w:t xml:space="preserve"> n</w:t>
      </w:r>
      <w:r>
        <w:t>etw</w:t>
      </w:r>
      <w:r w:rsidRPr="002D1062">
        <w:t>or</w:t>
      </w:r>
      <w:r>
        <w:t>k</w:t>
      </w:r>
      <w:r w:rsidRPr="002D1062">
        <w:t xml:space="preserve"> du</w:t>
      </w:r>
      <w:r>
        <w:t>e</w:t>
      </w:r>
      <w:r w:rsidRPr="002D1062">
        <w:t xml:space="preserve"> </w:t>
      </w:r>
      <w:r>
        <w:t>to c</w:t>
      </w:r>
      <w:r w:rsidRPr="002D1062">
        <w:t>onsump</w:t>
      </w:r>
      <w:r>
        <w:t>ti</w:t>
      </w:r>
      <w:r w:rsidRPr="002D1062">
        <w:t>o</w:t>
      </w:r>
      <w:r>
        <w:t xml:space="preserve">n </w:t>
      </w:r>
      <w:r w:rsidRPr="002D1062">
        <w:t>o</w:t>
      </w:r>
      <w:r>
        <w:t>f</w:t>
      </w:r>
      <w:r w:rsidRPr="002D1062">
        <w:t xml:space="preserve"> h</w:t>
      </w:r>
      <w:r>
        <w:t>i</w:t>
      </w:r>
      <w:r w:rsidRPr="002D1062">
        <w:t>g</w:t>
      </w:r>
      <w:r>
        <w:t>h</w:t>
      </w:r>
      <w:r w:rsidRPr="002D1062">
        <w:t xml:space="preserve"> bandw</w:t>
      </w:r>
      <w:r>
        <w:t>i</w:t>
      </w:r>
      <w:r w:rsidRPr="002D1062">
        <w:t>d</w:t>
      </w:r>
      <w:r>
        <w:t>t</w:t>
      </w:r>
      <w:r w:rsidRPr="002D1062">
        <w:t>h</w:t>
      </w:r>
      <w:r>
        <w:t>.</w:t>
      </w:r>
      <w:r w:rsidRPr="002D1062">
        <w:t xml:space="preserve"> </w:t>
      </w:r>
      <w:r>
        <w:t>T</w:t>
      </w:r>
      <w:r w:rsidRPr="002D1062">
        <w:t>hus</w:t>
      </w:r>
      <w:r>
        <w:t>,</w:t>
      </w:r>
      <w:r w:rsidRPr="002D1062">
        <w:t xml:space="preserve"> </w:t>
      </w:r>
      <w:r>
        <w:t>to</w:t>
      </w:r>
      <w:r w:rsidRPr="002D1062">
        <w:t xml:space="preserve"> d</w:t>
      </w:r>
      <w:r>
        <w:t>e</w:t>
      </w:r>
      <w:r w:rsidRPr="002D1062">
        <w:t>v</w:t>
      </w:r>
      <w:r>
        <w:t>el</w:t>
      </w:r>
      <w:r w:rsidRPr="002D1062">
        <w:t>o</w:t>
      </w:r>
      <w:r>
        <w:t>p</w:t>
      </w:r>
      <w:r w:rsidRPr="002D1062">
        <w:t xml:space="preserve"> </w:t>
      </w:r>
      <w:r>
        <w:t xml:space="preserve">a </w:t>
      </w:r>
      <w:r w:rsidRPr="002D1062">
        <w:t>s</w:t>
      </w:r>
      <w:r>
        <w:t>c</w:t>
      </w:r>
      <w:r w:rsidRPr="002D1062">
        <w:t>h</w:t>
      </w:r>
      <w:r>
        <w:t>e</w:t>
      </w:r>
      <w:r w:rsidRPr="002D1062">
        <w:t>m</w:t>
      </w:r>
      <w:r>
        <w:t>e</w:t>
      </w:r>
      <w:r w:rsidRPr="002D1062">
        <w:t xml:space="preserve"> us</w:t>
      </w:r>
      <w:r>
        <w:t>i</w:t>
      </w:r>
      <w:r w:rsidRPr="002D1062">
        <w:t>n</w:t>
      </w:r>
      <w:r>
        <w:t>g</w:t>
      </w:r>
      <w:r w:rsidRPr="002D1062">
        <w:t xml:space="preserve"> group-b</w:t>
      </w:r>
      <w:r>
        <w:t>ased</w:t>
      </w:r>
      <w:r w:rsidRPr="002D1062">
        <w:t xml:space="preserve"> au</w:t>
      </w:r>
      <w:r>
        <w:t>t</w:t>
      </w:r>
      <w:r w:rsidRPr="002D1062">
        <w:t>h</w:t>
      </w:r>
      <w:r>
        <w:t>e</w:t>
      </w:r>
      <w:r w:rsidRPr="002D1062">
        <w:t>n</w:t>
      </w:r>
      <w:r>
        <w:t>ticati</w:t>
      </w:r>
      <w:r w:rsidRPr="002D1062">
        <w:t>o</w:t>
      </w:r>
      <w:r>
        <w:t>n is</w:t>
      </w:r>
      <w:r w:rsidRPr="002D1062">
        <w:t xml:space="preserve"> </w:t>
      </w:r>
      <w:r>
        <w:t>i</w:t>
      </w:r>
      <w:r w:rsidRPr="002D1062">
        <w:t>mpor</w:t>
      </w:r>
      <w:r>
        <w:t>t</w:t>
      </w:r>
      <w:r w:rsidRPr="002D1062">
        <w:t>an</w:t>
      </w:r>
      <w:r>
        <w:t>t, w</w:t>
      </w:r>
      <w:r w:rsidRPr="002D1062">
        <w:t>h</w:t>
      </w:r>
      <w:r>
        <w:t>e</w:t>
      </w:r>
      <w:r w:rsidRPr="002D1062">
        <w:t>r</w:t>
      </w:r>
      <w:r>
        <w:t>e</w:t>
      </w:r>
      <w:r w:rsidRPr="002D1062">
        <w:t xml:space="preserve"> m</w:t>
      </w:r>
      <w:r>
        <w:t>a</w:t>
      </w:r>
      <w:r w:rsidRPr="002D1062">
        <w:t>n</w:t>
      </w:r>
      <w:r>
        <w:t>y</w:t>
      </w:r>
      <w:r w:rsidRPr="002D1062">
        <w:t xml:space="preserve"> dev</w:t>
      </w:r>
      <w:r>
        <w:t>ices</w:t>
      </w:r>
      <w:r w:rsidRPr="002D1062">
        <w:t xml:space="preserve"> </w:t>
      </w:r>
      <w:r>
        <w:t>a</w:t>
      </w:r>
      <w:r w:rsidRPr="002D1062">
        <w:t>r</w:t>
      </w:r>
      <w:r>
        <w:t>e</w:t>
      </w:r>
      <w:r w:rsidRPr="002D1062">
        <w:t xml:space="preserve"> </w:t>
      </w:r>
      <w:r>
        <w:t>c</w:t>
      </w:r>
      <w:r w:rsidRPr="002D1062">
        <w:t>onne</w:t>
      </w:r>
      <w:r>
        <w:t>cted</w:t>
      </w:r>
      <w:r w:rsidRPr="002D1062">
        <w:t xml:space="preserve"> </w:t>
      </w:r>
      <w:r>
        <w:t>to</w:t>
      </w:r>
      <w:r w:rsidRPr="002D1062">
        <w:t xml:space="preserve"> </w:t>
      </w:r>
      <w:r>
        <w:t>t</w:t>
      </w:r>
      <w:r w:rsidRPr="002D1062">
        <w:t>h</w:t>
      </w:r>
      <w:r>
        <w:t>e</w:t>
      </w:r>
      <w:r w:rsidRPr="002D1062">
        <w:t xml:space="preserve"> n</w:t>
      </w:r>
      <w:r>
        <w:t>etw</w:t>
      </w:r>
      <w:r w:rsidRPr="002D1062">
        <w:t>or</w:t>
      </w:r>
      <w:r>
        <w:t>k</w:t>
      </w:r>
      <w:r w:rsidRPr="002D1062">
        <w:t xml:space="preserve"> </w:t>
      </w:r>
      <w:r>
        <w:t>t</w:t>
      </w:r>
      <w:r w:rsidRPr="002D1062">
        <w:t>hroug</w:t>
      </w:r>
      <w:r>
        <w:t xml:space="preserve">h </w:t>
      </w:r>
      <w:r w:rsidRPr="002D1062">
        <w:t>ho</w:t>
      </w:r>
      <w:r>
        <w:t>t</w:t>
      </w:r>
      <w:r w:rsidRPr="002D1062">
        <w:t>spo</w:t>
      </w:r>
      <w:r>
        <w:t>t</w:t>
      </w:r>
      <w:r w:rsidRPr="002D1062">
        <w:t xml:space="preserve"> </w:t>
      </w:r>
      <w:r>
        <w:t>a</w:t>
      </w:r>
      <w:r w:rsidRPr="002D1062">
        <w:t>n</w:t>
      </w:r>
      <w:r>
        <w:t>d</w:t>
      </w:r>
      <w:r w:rsidRPr="002D1062">
        <w:t xml:space="preserve"> on</w:t>
      </w:r>
      <w:r>
        <w:t>ly</w:t>
      </w:r>
      <w:r w:rsidRPr="002D1062">
        <w:t xml:space="preserve"> on</w:t>
      </w:r>
      <w:r>
        <w:t>e</w:t>
      </w:r>
      <w:r w:rsidRPr="002D1062">
        <w:t xml:space="preserve"> d</w:t>
      </w:r>
      <w:r>
        <w:t>e</w:t>
      </w:r>
      <w:r w:rsidRPr="002D1062">
        <w:t>v</w:t>
      </w:r>
      <w:r>
        <w:t>ice</w:t>
      </w:r>
      <w:r w:rsidRPr="002D1062">
        <w:t xml:space="preserve"> </w:t>
      </w:r>
      <w:r>
        <w:t>with</w:t>
      </w:r>
      <w:r w:rsidRPr="002D1062">
        <w:t xml:space="preserve"> </w:t>
      </w:r>
      <w:proofErr w:type="spellStart"/>
      <w:r w:rsidRPr="002D1062">
        <w:t>s</w:t>
      </w:r>
      <w:r>
        <w:t>im</w:t>
      </w:r>
      <w:proofErr w:type="spellEnd"/>
      <w:r w:rsidRPr="002D1062">
        <w:t xml:space="preserve"> </w:t>
      </w:r>
      <w:r>
        <w:t>c</w:t>
      </w:r>
      <w:r w:rsidRPr="002D1062">
        <w:t>ar</w:t>
      </w:r>
      <w:r>
        <w:t>d</w:t>
      </w:r>
      <w:r w:rsidRPr="002D1062">
        <w:t xml:space="preserve"> </w:t>
      </w:r>
      <w:r>
        <w:t>is</w:t>
      </w:r>
      <w:r w:rsidRPr="002D1062">
        <w:t xml:space="preserve"> </w:t>
      </w:r>
      <w:r>
        <w:t>c</w:t>
      </w:r>
      <w:r w:rsidRPr="002D1062">
        <w:t>onn</w:t>
      </w:r>
      <w:r>
        <w:t>e</w:t>
      </w:r>
      <w:r w:rsidRPr="002D1062">
        <w:t>c</w:t>
      </w:r>
      <w:r>
        <w:t>ted</w:t>
      </w:r>
      <w:r w:rsidRPr="002D1062">
        <w:t xml:space="preserve"> </w:t>
      </w:r>
      <w:r>
        <w:t>to t</w:t>
      </w:r>
      <w:r w:rsidRPr="002D1062">
        <w:t>h</w:t>
      </w:r>
      <w:r>
        <w:t>e</w:t>
      </w:r>
      <w:r w:rsidRPr="002D1062">
        <w:t xml:space="preserve"> 5</w:t>
      </w:r>
      <w:r>
        <w:t>G</w:t>
      </w:r>
      <w:r w:rsidRPr="002D1062">
        <w:t xml:space="preserve"> </w:t>
      </w:r>
      <w:r>
        <w:t>c</w:t>
      </w:r>
      <w:r w:rsidRPr="002D1062">
        <w:t>or</w:t>
      </w:r>
      <w:r>
        <w:t>e</w:t>
      </w:r>
      <w:r w:rsidRPr="002D1062">
        <w:t xml:space="preserve"> n</w:t>
      </w:r>
      <w:r>
        <w:t>etw</w:t>
      </w:r>
      <w:r w:rsidRPr="002D1062">
        <w:t>ork</w:t>
      </w:r>
      <w:r>
        <w:t xml:space="preserve">. </w:t>
      </w:r>
      <w:r w:rsidRPr="002D1062">
        <w:t>[31]</w:t>
      </w:r>
      <w:r>
        <w:t>,</w:t>
      </w:r>
      <w:r w:rsidRPr="002D1062">
        <w:t xml:space="preserve"> [35</w:t>
      </w:r>
      <w:r>
        <w:t>]</w:t>
      </w:r>
      <w:r w:rsidRPr="002D1062">
        <w:t xml:space="preserve"> us</w:t>
      </w:r>
      <w:r>
        <w:t>ed</w:t>
      </w:r>
      <w:r w:rsidRPr="002D1062">
        <w:t xml:space="preserve"> group-b</w:t>
      </w:r>
      <w:r>
        <w:t>ased a</w:t>
      </w:r>
      <w:r w:rsidRPr="002D1062">
        <w:t>u</w:t>
      </w:r>
      <w:r>
        <w:t>t</w:t>
      </w:r>
      <w:r w:rsidRPr="002D1062">
        <w:t>h</w:t>
      </w:r>
      <w:r>
        <w:t>e</w:t>
      </w:r>
      <w:r w:rsidRPr="002D1062">
        <w:t>n</w:t>
      </w:r>
      <w:r>
        <w:t>ticati</w:t>
      </w:r>
      <w:r w:rsidRPr="002D1062">
        <w:t>o</w:t>
      </w:r>
      <w:r>
        <w:t>n</w:t>
      </w:r>
      <w:r w:rsidRPr="002D1062">
        <w:t xml:space="preserve"> dur</w:t>
      </w:r>
      <w:r>
        <w:t>i</w:t>
      </w:r>
      <w:r w:rsidRPr="002D1062">
        <w:t>n</w:t>
      </w:r>
      <w:r>
        <w:t>g</w:t>
      </w:r>
      <w:r w:rsidRPr="002D1062">
        <w:t xml:space="preserve"> </w:t>
      </w:r>
      <w:r>
        <w:t>t</w:t>
      </w:r>
      <w:r w:rsidRPr="002D1062">
        <w:t>h</w:t>
      </w:r>
      <w:r>
        <w:t>eir</w:t>
      </w:r>
      <w:r w:rsidRPr="002D1062">
        <w:t xml:space="preserve"> </w:t>
      </w:r>
      <w:r>
        <w:t>a</w:t>
      </w:r>
      <w:r w:rsidRPr="002D1062">
        <w:t>uth</w:t>
      </w:r>
      <w:r>
        <w:t>e</w:t>
      </w:r>
      <w:r w:rsidRPr="002D1062">
        <w:t>n</w:t>
      </w:r>
      <w:r>
        <w:t>ticati</w:t>
      </w:r>
      <w:r w:rsidRPr="002D1062">
        <w:t>o</w:t>
      </w:r>
      <w:r>
        <w:t>n</w:t>
      </w:r>
      <w:r w:rsidRPr="002D1062">
        <w:t xml:space="preserve"> pro</w:t>
      </w:r>
      <w:r>
        <w:t>c</w:t>
      </w:r>
      <w:r w:rsidRPr="002D1062">
        <w:t>ess</w:t>
      </w:r>
      <w:r>
        <w:t>.</w:t>
      </w:r>
    </w:p>
    <w:p w:rsidR="008C0C1F" w:rsidRDefault="008C0C1F" w:rsidP="00386537">
      <w:pPr>
        <w:tabs>
          <w:tab w:val="left" w:pos="142"/>
          <w:tab w:val="left" w:pos="284"/>
        </w:tabs>
        <w:spacing w:before="15"/>
        <w:ind w:right="-1"/>
        <w:jc w:val="both"/>
      </w:pPr>
    </w:p>
    <w:p w:rsidR="00D97BF7" w:rsidRPr="002D1062" w:rsidRDefault="00702DBF" w:rsidP="00386537">
      <w:pPr>
        <w:tabs>
          <w:tab w:val="left" w:pos="142"/>
          <w:tab w:val="left" w:pos="284"/>
        </w:tabs>
        <w:spacing w:before="15"/>
        <w:ind w:right="-1"/>
        <w:jc w:val="both"/>
      </w:pPr>
      <w:r w:rsidRPr="002D1062">
        <w:t>2</w:t>
      </w:r>
      <w:r>
        <w:t>.</w:t>
      </w:r>
      <w:r>
        <w:tab/>
      </w:r>
      <w:r w:rsidRPr="002D1062">
        <w:t xml:space="preserve">Elliptic Curve </w:t>
      </w:r>
      <w:proofErr w:type="spellStart"/>
      <w:r w:rsidRPr="002D1062">
        <w:t>Diffie</w:t>
      </w:r>
      <w:proofErr w:type="spellEnd"/>
      <w:r w:rsidRPr="002D1062">
        <w:t xml:space="preserve"> Hellman:  </w:t>
      </w:r>
      <w:r>
        <w:t xml:space="preserve">Elliptic </w:t>
      </w:r>
      <w:r w:rsidRPr="002D1062">
        <w:t>Curv</w:t>
      </w:r>
      <w:r>
        <w:t xml:space="preserve">e </w:t>
      </w:r>
      <w:proofErr w:type="spellStart"/>
      <w:r>
        <w:t>Di</w:t>
      </w:r>
      <w:r w:rsidRPr="002D1062">
        <w:t>ff</w:t>
      </w:r>
      <w:r>
        <w:t>ie</w:t>
      </w:r>
      <w:proofErr w:type="spellEnd"/>
      <w:r>
        <w:t xml:space="preserve"> Hell</w:t>
      </w:r>
      <w:r w:rsidRPr="002D1062">
        <w:t>m</w:t>
      </w:r>
      <w:r>
        <w:t>an</w:t>
      </w:r>
      <w:r w:rsidRPr="002D1062">
        <w:t xml:space="preserve"> </w:t>
      </w:r>
      <w:r>
        <w:t>Key</w:t>
      </w:r>
      <w:r w:rsidRPr="002D1062">
        <w:t xml:space="preserve"> </w:t>
      </w:r>
      <w:r>
        <w:t>E</w:t>
      </w:r>
      <w:r w:rsidRPr="002D1062">
        <w:t>xch</w:t>
      </w:r>
      <w:r>
        <w:t>a</w:t>
      </w:r>
      <w:r w:rsidRPr="002D1062">
        <w:t>ng</w:t>
      </w:r>
      <w:r>
        <w:t xml:space="preserve">e </w:t>
      </w:r>
      <w:r w:rsidRPr="002D1062">
        <w:t>[61</w:t>
      </w:r>
      <w:r>
        <w:t>]</w:t>
      </w:r>
      <w:r w:rsidRPr="002D1062">
        <w:t xml:space="preserve"> i</w:t>
      </w:r>
      <w:r>
        <w:t>s</w:t>
      </w:r>
      <w:r w:rsidRPr="002D1062">
        <w:t xml:space="preserve"> s</w:t>
      </w:r>
      <w:r>
        <w:t>i</w:t>
      </w:r>
      <w:r w:rsidRPr="002D1062">
        <w:t>m</w:t>
      </w:r>
      <w:r>
        <w:t>ilar</w:t>
      </w:r>
      <w:r w:rsidRPr="002D1062">
        <w:t xml:space="preserve"> </w:t>
      </w:r>
      <w:r>
        <w:t>to</w:t>
      </w:r>
      <w:r w:rsidRPr="002D1062">
        <w:t xml:space="preserve"> </w:t>
      </w:r>
      <w:r>
        <w:t>t</w:t>
      </w:r>
      <w:r w:rsidRPr="002D1062">
        <w:t>h</w:t>
      </w:r>
      <w:r>
        <w:t>e</w:t>
      </w:r>
      <w:r w:rsidRPr="002D1062">
        <w:t xml:space="preserve"> </w:t>
      </w:r>
      <w:r>
        <w:t>tra</w:t>
      </w:r>
      <w:r w:rsidRPr="002D1062">
        <w:t>d</w:t>
      </w:r>
      <w:r>
        <w:t>iti</w:t>
      </w:r>
      <w:r w:rsidRPr="002D1062">
        <w:t>on</w:t>
      </w:r>
      <w:r>
        <w:t>al DHKE</w:t>
      </w:r>
      <w:r w:rsidRPr="002D1062">
        <w:t xml:space="preserve"> pro</w:t>
      </w:r>
      <w:r>
        <w:t>t</w:t>
      </w:r>
      <w:r w:rsidRPr="002D1062">
        <w:t>o</w:t>
      </w:r>
      <w:r>
        <w:t>c</w:t>
      </w:r>
      <w:r w:rsidRPr="002D1062">
        <w:t>o</w:t>
      </w:r>
      <w:r>
        <w:t xml:space="preserve">l, </w:t>
      </w:r>
      <w:r w:rsidRPr="002D1062">
        <w:t>bu</w:t>
      </w:r>
      <w:r>
        <w:t>t</w:t>
      </w:r>
      <w:r w:rsidRPr="002D1062">
        <w:t xml:space="preserve"> on</w:t>
      </w:r>
      <w:r>
        <w:t>ly</w:t>
      </w:r>
      <w:r w:rsidRPr="002D1062">
        <w:t xml:space="preserve"> diff</w:t>
      </w:r>
      <w:r>
        <w:t>e</w:t>
      </w:r>
      <w:r w:rsidRPr="002D1062">
        <w:t>r</w:t>
      </w:r>
      <w:r>
        <w:t>e</w:t>
      </w:r>
      <w:r w:rsidRPr="002D1062">
        <w:t>n</w:t>
      </w:r>
      <w:r>
        <w:t>ce</w:t>
      </w:r>
      <w:r w:rsidRPr="002D1062">
        <w:t xml:space="preserve"> </w:t>
      </w:r>
      <w:r>
        <w:t>is</w:t>
      </w:r>
      <w:r w:rsidRPr="002D1062">
        <w:t xml:space="preserve"> </w:t>
      </w:r>
      <w:r>
        <w:t>t</w:t>
      </w:r>
      <w:r w:rsidRPr="002D1062">
        <w:t>h</w:t>
      </w:r>
      <w:r>
        <w:t>at</w:t>
      </w:r>
      <w:r w:rsidRPr="002D1062">
        <w:t xml:space="preserve"> ins</w:t>
      </w:r>
      <w:r>
        <w:t>tead</w:t>
      </w:r>
      <w:r w:rsidRPr="002D1062">
        <w:t xml:space="preserve"> o</w:t>
      </w:r>
      <w:r>
        <w:t xml:space="preserve">f </w:t>
      </w:r>
      <w:r w:rsidRPr="002D1062">
        <w:t>us</w:t>
      </w:r>
      <w:r>
        <w:t>i</w:t>
      </w:r>
      <w:r w:rsidRPr="002D1062">
        <w:t>n</w:t>
      </w:r>
      <w:r>
        <w:t>g</w:t>
      </w:r>
      <w:r w:rsidRPr="002D1062">
        <w:t xml:space="preserve"> modu</w:t>
      </w:r>
      <w:r>
        <w:t>lar</w:t>
      </w:r>
      <w:r w:rsidRPr="002D1062">
        <w:t xml:space="preserve"> </w:t>
      </w:r>
      <w:r>
        <w:t>e</w:t>
      </w:r>
      <w:r w:rsidRPr="002D1062">
        <w:t>xponen</w:t>
      </w:r>
      <w:r>
        <w:t>tiati</w:t>
      </w:r>
      <w:r w:rsidRPr="002D1062">
        <w:t>on</w:t>
      </w:r>
      <w:r>
        <w:t>,</w:t>
      </w:r>
      <w:r w:rsidRPr="002D1062">
        <w:t xml:space="preserve"> </w:t>
      </w:r>
      <w:r>
        <w:t>E</w:t>
      </w:r>
      <w:r w:rsidRPr="002D1062">
        <w:t>C</w:t>
      </w:r>
      <w:r>
        <w:t>DHKE</w:t>
      </w:r>
      <w:r w:rsidRPr="002D1062">
        <w:t xml:space="preserve"> us</w:t>
      </w:r>
      <w:r>
        <w:t>es</w:t>
      </w:r>
      <w:r w:rsidRPr="002D1062">
        <w:t xml:space="preserve"> </w:t>
      </w:r>
      <w:r>
        <w:t>E</w:t>
      </w:r>
      <w:r w:rsidRPr="002D1062">
        <w:t>C</w:t>
      </w:r>
      <w:r>
        <w:t>C</w:t>
      </w:r>
      <w:r w:rsidRPr="002D1062">
        <w:t xml:space="preserve"> po</w:t>
      </w:r>
      <w:r>
        <w:t>i</w:t>
      </w:r>
      <w:r w:rsidRPr="002D1062">
        <w:t>n</w:t>
      </w:r>
      <w:r>
        <w:t>t</w:t>
      </w:r>
      <w:r w:rsidR="00386537">
        <w:t xml:space="preserve"> </w:t>
      </w:r>
      <w:r w:rsidRPr="002D1062">
        <w:t>mu</w:t>
      </w:r>
      <w:r>
        <w:t>ltiplicati</w:t>
      </w:r>
      <w:r w:rsidRPr="002D1062">
        <w:t>on</w:t>
      </w:r>
      <w:r>
        <w:t xml:space="preserve">. </w:t>
      </w:r>
      <w:r w:rsidRPr="002D1062">
        <w:t>I</w:t>
      </w:r>
      <w:r>
        <w:t>n</w:t>
      </w:r>
      <w:r w:rsidRPr="002D1062">
        <w:t xml:space="preserve"> </w:t>
      </w:r>
      <w:r>
        <w:t>t</w:t>
      </w:r>
      <w:r w:rsidRPr="002D1062">
        <w:t>h</w:t>
      </w:r>
      <w:r>
        <w:t>is</w:t>
      </w:r>
      <w:r w:rsidRPr="002D1062">
        <w:t xml:space="preserve"> proto</w:t>
      </w:r>
      <w:r>
        <w:t>c</w:t>
      </w:r>
      <w:r w:rsidRPr="002D1062">
        <w:t>o</w:t>
      </w:r>
      <w:r>
        <w:t>l,</w:t>
      </w:r>
      <w:r w:rsidRPr="002D1062">
        <w:t xml:space="preserve"> s</w:t>
      </w:r>
      <w:r>
        <w:t>e</w:t>
      </w:r>
      <w:r w:rsidRPr="002D1062">
        <w:t>nd</w:t>
      </w:r>
      <w:r>
        <w:t>er</w:t>
      </w:r>
      <w:r w:rsidRPr="002D1062">
        <w:t xml:space="preserve"> </w:t>
      </w:r>
      <w:r>
        <w:t>A</w:t>
      </w:r>
      <w:r w:rsidRPr="002D1062">
        <w:t xml:space="preserve"> h</w:t>
      </w:r>
      <w:r>
        <w:t>as</w:t>
      </w:r>
      <w:r w:rsidRPr="002D1062">
        <w:t xml:space="preserve"> </w:t>
      </w:r>
      <w:r>
        <w:t>a</w:t>
      </w:r>
      <w:r w:rsidRPr="002D1062">
        <w:t xml:space="preserve"> k</w:t>
      </w:r>
      <w:r>
        <w:t>ey</w:t>
      </w:r>
      <w:r w:rsidRPr="002D1062">
        <w:t xml:space="preserve"> p</w:t>
      </w:r>
      <w:r>
        <w:t xml:space="preserve">air </w:t>
      </w:r>
      <w:r w:rsidRPr="002D1062">
        <w:t xml:space="preserve">(dA, QA) and receiver B also has a key pair (dB, QB), where </w:t>
      </w:r>
      <w:r>
        <w:t>d</w:t>
      </w:r>
      <w:r w:rsidRPr="002D1062">
        <w:t xml:space="preserve"> </w:t>
      </w:r>
      <w:r>
        <w:t>is</w:t>
      </w:r>
      <w:r w:rsidRPr="002D1062">
        <w:t xml:space="preserve"> </w:t>
      </w:r>
      <w:r>
        <w:t>t</w:t>
      </w:r>
      <w:r w:rsidRPr="002D1062">
        <w:t>h</w:t>
      </w:r>
      <w:r>
        <w:t>e</w:t>
      </w:r>
      <w:r w:rsidRPr="002D1062">
        <w:t xml:space="preserve"> pr</w:t>
      </w:r>
      <w:r>
        <w:t>i</w:t>
      </w:r>
      <w:r w:rsidRPr="002D1062">
        <w:t>v</w:t>
      </w:r>
      <w:r>
        <w:t>ate</w:t>
      </w:r>
      <w:r w:rsidRPr="002D1062">
        <w:t xml:space="preserve"> key</w:t>
      </w:r>
      <w:r>
        <w:t>,</w:t>
      </w:r>
      <w:r w:rsidRPr="002D1062">
        <w:t xml:space="preserve"> </w:t>
      </w:r>
      <w:r>
        <w:t>Q</w:t>
      </w:r>
      <w:r w:rsidRPr="002D1062">
        <w:t xml:space="preserve"> (=</w:t>
      </w:r>
      <w:proofErr w:type="spellStart"/>
      <w:r w:rsidRPr="002D1062">
        <w:t>d</w:t>
      </w:r>
      <w:r>
        <w:t>.G</w:t>
      </w:r>
      <w:proofErr w:type="spellEnd"/>
      <w:r>
        <w:t>) is</w:t>
      </w:r>
      <w:r w:rsidRPr="002D1062">
        <w:t xml:space="preserve"> </w:t>
      </w:r>
      <w:r>
        <w:t>t</w:t>
      </w:r>
      <w:r w:rsidRPr="002D1062">
        <w:t>h</w:t>
      </w:r>
      <w:r>
        <w:t>e</w:t>
      </w:r>
      <w:r w:rsidRPr="002D1062">
        <w:t xml:space="preserve"> pub</w:t>
      </w:r>
      <w:r>
        <w:t>lic</w:t>
      </w:r>
      <w:r w:rsidRPr="002D1062">
        <w:t xml:space="preserve"> ke</w:t>
      </w:r>
      <w:r>
        <w:t>y</w:t>
      </w:r>
      <w:r w:rsidRPr="002D1062">
        <w:t xml:space="preserve"> </w:t>
      </w:r>
      <w:r>
        <w:t>a</w:t>
      </w:r>
      <w:r w:rsidRPr="002D1062">
        <w:t>n</w:t>
      </w:r>
      <w:r>
        <w:t>d</w:t>
      </w:r>
      <w:r w:rsidRPr="002D1062">
        <w:t xml:space="preserve"> </w:t>
      </w:r>
      <w:r>
        <w:t>G</w:t>
      </w:r>
      <w:r w:rsidRPr="002D1062">
        <w:t xml:space="preserve"> </w:t>
      </w:r>
      <w:r>
        <w:t xml:space="preserve">is </w:t>
      </w:r>
      <w:r w:rsidRPr="002D1062">
        <w:t xml:space="preserve">the generator point of ECC. Now, for A, QA = dA.G and for B, QB = dB.G. A computes a point (xk, </w:t>
      </w:r>
      <w:proofErr w:type="gramStart"/>
      <w:r w:rsidRPr="002D1062">
        <w:t>yk</w:t>
      </w:r>
      <w:proofErr w:type="gramEnd"/>
      <w:r w:rsidRPr="002D1062">
        <w:t xml:space="preserve">) = dA.QB and B computes a point (xk, yk) = dB. </w:t>
      </w:r>
      <w:proofErr w:type="gramStart"/>
      <w:r w:rsidRPr="002D1062">
        <w:t>QB.</w:t>
      </w:r>
      <w:proofErr w:type="gramEnd"/>
      <w:r w:rsidRPr="002D1062">
        <w:t xml:space="preserve"> The point, i.e., sh</w:t>
      </w:r>
      <w:r>
        <w:t>a</w:t>
      </w:r>
      <w:r w:rsidRPr="002D1062">
        <w:t>r</w:t>
      </w:r>
      <w:r>
        <w:t>ed</w:t>
      </w:r>
      <w:r w:rsidRPr="002D1062">
        <w:t xml:space="preserve"> s</w:t>
      </w:r>
      <w:r>
        <w:t>e</w:t>
      </w:r>
      <w:r w:rsidRPr="002D1062">
        <w:t>cr</w:t>
      </w:r>
      <w:r>
        <w:t>et</w:t>
      </w:r>
      <w:r w:rsidRPr="002D1062">
        <w:t xml:space="preserve"> k</w:t>
      </w:r>
      <w:r>
        <w:t>e</w:t>
      </w:r>
      <w:r w:rsidRPr="002D1062">
        <w:t>y</w:t>
      </w:r>
      <w:r>
        <w:t>,</w:t>
      </w:r>
      <w:r w:rsidRPr="002D1062">
        <w:t xml:space="preserve"> </w:t>
      </w:r>
      <w:r>
        <w:t>c</w:t>
      </w:r>
      <w:r w:rsidRPr="002D1062">
        <w:t>a</w:t>
      </w:r>
      <w:r>
        <w:t>lc</w:t>
      </w:r>
      <w:r w:rsidRPr="002D1062">
        <w:t>u</w:t>
      </w:r>
      <w:r>
        <w:t>lated</w:t>
      </w:r>
      <w:r w:rsidRPr="002D1062">
        <w:t xml:space="preserve"> b</w:t>
      </w:r>
      <w:r>
        <w:t>y</w:t>
      </w:r>
      <w:r w:rsidRPr="002D1062">
        <w:t xml:space="preserve"> bo</w:t>
      </w:r>
      <w:r>
        <w:t>th</w:t>
      </w:r>
      <w:r w:rsidRPr="002D1062">
        <w:t xml:space="preserve"> par</w:t>
      </w:r>
      <w:r>
        <w:t>ties</w:t>
      </w:r>
      <w:r w:rsidRPr="002D1062">
        <w:t xml:space="preserve"> </w:t>
      </w:r>
      <w:r>
        <w:t>is</w:t>
      </w:r>
      <w:r w:rsidRPr="002D1062">
        <w:t xml:space="preserve"> </w:t>
      </w:r>
      <w:r>
        <w:t>e</w:t>
      </w:r>
      <w:r w:rsidRPr="002D1062">
        <w:t>qu</w:t>
      </w:r>
      <w:r>
        <w:t>al</w:t>
      </w:r>
      <w:r w:rsidRPr="002D1062">
        <w:t xml:space="preserve"> [60]</w:t>
      </w:r>
      <w:r>
        <w:t xml:space="preserve">. </w:t>
      </w:r>
      <w:proofErr w:type="gramStart"/>
      <w:r w:rsidRPr="002D1062">
        <w:t>dA</w:t>
      </w:r>
      <w:proofErr w:type="gramEnd"/>
      <w:r w:rsidRPr="002D1062">
        <w:t xml:space="preserve">. QB = dA. </w:t>
      </w:r>
      <w:proofErr w:type="gramStart"/>
      <w:r w:rsidRPr="002D1062">
        <w:t>dB</w:t>
      </w:r>
      <w:proofErr w:type="gramEnd"/>
      <w:r w:rsidRPr="002D1062">
        <w:t xml:space="preserve">. G = dB. </w:t>
      </w:r>
      <w:proofErr w:type="gramStart"/>
      <w:r w:rsidRPr="002D1062">
        <w:t>dA</w:t>
      </w:r>
      <w:proofErr w:type="gramEnd"/>
      <w:r w:rsidRPr="002D1062">
        <w:t>. G = dB. QA</w:t>
      </w:r>
    </w:p>
    <w:p w:rsidR="00D97BF7" w:rsidRDefault="008C0C1F" w:rsidP="009E2B1E">
      <w:pPr>
        <w:tabs>
          <w:tab w:val="left" w:pos="142"/>
        </w:tabs>
        <w:spacing w:before="15"/>
        <w:ind w:right="-1"/>
        <w:jc w:val="both"/>
      </w:pPr>
      <w:r>
        <w:t xml:space="preserve"> </w:t>
      </w:r>
      <w:r w:rsidR="00702DBF">
        <w:t>Se</w:t>
      </w:r>
      <w:r w:rsidR="00702DBF" w:rsidRPr="002D1062">
        <w:t>ss</w:t>
      </w:r>
      <w:r w:rsidR="00702DBF">
        <w:t>i</w:t>
      </w:r>
      <w:r w:rsidR="00702DBF" w:rsidRPr="002D1062">
        <w:t>o</w:t>
      </w:r>
      <w:r w:rsidR="00702DBF">
        <w:t>n</w:t>
      </w:r>
      <w:r w:rsidR="00702DBF" w:rsidRPr="002D1062">
        <w:t xml:space="preserve"> k</w:t>
      </w:r>
      <w:r w:rsidR="00702DBF">
        <w:t>e</w:t>
      </w:r>
      <w:r w:rsidR="00702DBF" w:rsidRPr="002D1062">
        <w:t>y</w:t>
      </w:r>
      <w:r w:rsidR="00702DBF">
        <w:t>s a</w:t>
      </w:r>
      <w:r w:rsidR="00702DBF" w:rsidRPr="002D1062">
        <w:t>r</w:t>
      </w:r>
      <w:r w:rsidR="00702DBF">
        <w:t>e</w:t>
      </w:r>
      <w:r w:rsidR="00702DBF" w:rsidRPr="002D1062">
        <w:t xml:space="preserve"> g</w:t>
      </w:r>
      <w:r w:rsidR="00702DBF">
        <w:t>e</w:t>
      </w:r>
      <w:r w:rsidR="00702DBF" w:rsidRPr="002D1062">
        <w:t>n</w:t>
      </w:r>
      <w:r w:rsidR="00702DBF">
        <w:t>e</w:t>
      </w:r>
      <w:r w:rsidR="00702DBF" w:rsidRPr="002D1062">
        <w:t>r</w:t>
      </w:r>
      <w:r w:rsidR="00702DBF">
        <w:t>ated</w:t>
      </w:r>
      <w:r w:rsidR="00702DBF" w:rsidRPr="002D1062">
        <w:t xml:space="preserve"> dur</w:t>
      </w:r>
      <w:r w:rsidR="00702DBF">
        <w:t>i</w:t>
      </w:r>
      <w:r w:rsidR="00702DBF" w:rsidRPr="002D1062">
        <w:t>n</w:t>
      </w:r>
      <w:r w:rsidR="00702DBF">
        <w:t>g</w:t>
      </w:r>
      <w:r w:rsidR="00702DBF" w:rsidRPr="002D1062">
        <w:t xml:space="preserve"> </w:t>
      </w:r>
      <w:r w:rsidR="00702DBF">
        <w:t>t</w:t>
      </w:r>
      <w:r w:rsidR="00702DBF" w:rsidRPr="002D1062">
        <w:t>h</w:t>
      </w:r>
      <w:r w:rsidR="00702DBF">
        <w:t>e a</w:t>
      </w:r>
      <w:r w:rsidR="00702DBF" w:rsidRPr="002D1062">
        <w:t>uth</w:t>
      </w:r>
      <w:r w:rsidR="00702DBF">
        <w:t>e</w:t>
      </w:r>
      <w:r w:rsidR="00702DBF" w:rsidRPr="002D1062">
        <w:t>n</w:t>
      </w:r>
      <w:r w:rsidR="00702DBF">
        <w:t>ticati</w:t>
      </w:r>
      <w:r w:rsidR="00702DBF" w:rsidRPr="002D1062">
        <w:t>o</w:t>
      </w:r>
      <w:r w:rsidR="00702DBF">
        <w:t>n</w:t>
      </w:r>
      <w:r w:rsidR="00386537">
        <w:t xml:space="preserve"> </w:t>
      </w:r>
      <w:r w:rsidR="00702DBF" w:rsidRPr="002D1062">
        <w:t>pro</w:t>
      </w:r>
      <w:r w:rsidR="00702DBF">
        <w:t>c</w:t>
      </w:r>
      <w:r w:rsidR="00702DBF" w:rsidRPr="002D1062">
        <w:t>es</w:t>
      </w:r>
      <w:r w:rsidR="00702DBF">
        <w:t>s</w:t>
      </w:r>
      <w:r w:rsidR="00702DBF" w:rsidRPr="002D1062">
        <w:t xml:space="preserve"> us</w:t>
      </w:r>
      <w:r w:rsidR="00702DBF">
        <w:t>i</w:t>
      </w:r>
      <w:r w:rsidR="00702DBF" w:rsidRPr="002D1062">
        <w:t>n</w:t>
      </w:r>
      <w:r w:rsidR="00702DBF">
        <w:t>g</w:t>
      </w:r>
      <w:r w:rsidR="00702DBF" w:rsidRPr="002D1062">
        <w:t xml:space="preserve"> </w:t>
      </w:r>
      <w:r w:rsidR="00702DBF">
        <w:t>elli</w:t>
      </w:r>
      <w:r w:rsidR="00702DBF" w:rsidRPr="002D1062">
        <w:t>p</w:t>
      </w:r>
      <w:r w:rsidR="00702DBF">
        <w:t>tic</w:t>
      </w:r>
      <w:r w:rsidR="00702DBF" w:rsidRPr="002D1062">
        <w:t xml:space="preserve"> </w:t>
      </w:r>
      <w:r w:rsidR="00702DBF">
        <w:t>c</w:t>
      </w:r>
      <w:r w:rsidR="00702DBF" w:rsidRPr="002D1062">
        <w:t>urv</w:t>
      </w:r>
      <w:r w:rsidR="00702DBF">
        <w:t>e</w:t>
      </w:r>
      <w:r w:rsidR="00702DBF" w:rsidRPr="002D1062">
        <w:t xml:space="preserve"> </w:t>
      </w:r>
      <w:proofErr w:type="spellStart"/>
      <w:r w:rsidR="00702DBF">
        <w:t>Di</w:t>
      </w:r>
      <w:r w:rsidR="00702DBF" w:rsidRPr="002D1062">
        <w:t>ff</w:t>
      </w:r>
      <w:r w:rsidR="00702DBF">
        <w:t>i</w:t>
      </w:r>
      <w:r w:rsidR="00702DBF" w:rsidRPr="002D1062">
        <w:t>e</w:t>
      </w:r>
      <w:proofErr w:type="spellEnd"/>
      <w:r w:rsidR="00702DBF" w:rsidRPr="002D1062">
        <w:t>-</w:t>
      </w:r>
      <w:r w:rsidR="00702DBF">
        <w:t>Hell</w:t>
      </w:r>
      <w:r w:rsidR="00702DBF" w:rsidRPr="002D1062">
        <w:t>m</w:t>
      </w:r>
      <w:r w:rsidR="00702DBF">
        <w:t>an</w:t>
      </w:r>
      <w:r w:rsidR="00702DBF" w:rsidRPr="002D1062">
        <w:t xml:space="preserve"> (</w:t>
      </w:r>
      <w:r w:rsidR="00702DBF">
        <w:t>E</w:t>
      </w:r>
      <w:r w:rsidR="00702DBF" w:rsidRPr="002D1062">
        <w:t>C</w:t>
      </w:r>
      <w:r w:rsidR="00702DBF">
        <w:t>DH)</w:t>
      </w:r>
      <w:r w:rsidR="00702DBF" w:rsidRPr="002D1062">
        <w:t xml:space="preserve"> k</w:t>
      </w:r>
      <w:r w:rsidR="00702DBF">
        <w:t>ey</w:t>
      </w:r>
      <w:r w:rsidR="00386537">
        <w:t xml:space="preserve"> </w:t>
      </w:r>
      <w:r w:rsidR="00702DBF" w:rsidRPr="002D1062">
        <w:t xml:space="preserve">protocol and thus it can’t be compromised by an attacker. </w:t>
      </w:r>
      <w:r w:rsidR="00702DBF">
        <w:t>T</w:t>
      </w:r>
      <w:r w:rsidR="00702DBF" w:rsidRPr="002D1062">
        <w:t>hus</w:t>
      </w:r>
      <w:r w:rsidR="00702DBF">
        <w:t>,</w:t>
      </w:r>
      <w:r w:rsidR="00702DBF" w:rsidRPr="002D1062">
        <w:t xml:space="preserve"> </w:t>
      </w:r>
      <w:r w:rsidR="00702DBF">
        <w:t>to</w:t>
      </w:r>
      <w:r w:rsidR="00702DBF" w:rsidRPr="002D1062">
        <w:t xml:space="preserve"> </w:t>
      </w:r>
      <w:r w:rsidR="00702DBF">
        <w:t>a</w:t>
      </w:r>
      <w:r w:rsidR="00702DBF" w:rsidRPr="002D1062">
        <w:t>ch</w:t>
      </w:r>
      <w:r w:rsidR="00702DBF">
        <w:t>ie</w:t>
      </w:r>
      <w:r w:rsidR="00702DBF" w:rsidRPr="002D1062">
        <w:t>v</w:t>
      </w:r>
      <w:r w:rsidR="00702DBF">
        <w:t>e</w:t>
      </w:r>
      <w:r w:rsidR="00702DBF" w:rsidRPr="002D1062">
        <w:t xml:space="preserve"> d</w:t>
      </w:r>
      <w:r w:rsidR="00702DBF">
        <w:t>ata</w:t>
      </w:r>
      <w:r w:rsidR="00702DBF" w:rsidRPr="002D1062">
        <w:t xml:space="preserve"> </w:t>
      </w:r>
      <w:r w:rsidR="00702DBF">
        <w:t>c</w:t>
      </w:r>
      <w:r w:rsidR="00702DBF" w:rsidRPr="002D1062">
        <w:t>onfiden</w:t>
      </w:r>
      <w:r w:rsidR="00702DBF">
        <w:t>tiality a</w:t>
      </w:r>
      <w:r w:rsidR="00702DBF" w:rsidRPr="002D1062">
        <w:t>n</w:t>
      </w:r>
      <w:r w:rsidR="00702DBF">
        <w:t>d</w:t>
      </w:r>
      <w:r w:rsidR="00702DBF" w:rsidRPr="002D1062">
        <w:t xml:space="preserve"> </w:t>
      </w:r>
      <w:r w:rsidR="00702DBF">
        <w:t>to</w:t>
      </w:r>
      <w:r w:rsidR="00702DBF" w:rsidRPr="002D1062">
        <w:t xml:space="preserve"> pr</w:t>
      </w:r>
      <w:r w:rsidR="00702DBF">
        <w:t>e</w:t>
      </w:r>
      <w:r w:rsidR="00702DBF" w:rsidRPr="002D1062">
        <w:t>v</w:t>
      </w:r>
      <w:r w:rsidR="00702DBF">
        <w:t>e</w:t>
      </w:r>
      <w:r w:rsidR="00702DBF" w:rsidRPr="002D1062">
        <w:t>n</w:t>
      </w:r>
      <w:r w:rsidR="00702DBF">
        <w:t>t</w:t>
      </w:r>
      <w:r w:rsidR="00702DBF" w:rsidRPr="002D1062">
        <w:t xml:space="preserve"> </w:t>
      </w:r>
      <w:r w:rsidR="00702DBF">
        <w:t>t</w:t>
      </w:r>
      <w:r w:rsidR="00702DBF" w:rsidRPr="002D1062">
        <w:t>h</w:t>
      </w:r>
      <w:r w:rsidR="00702DBF">
        <w:t xml:space="preserve">e </w:t>
      </w:r>
      <w:r w:rsidR="00702DBF" w:rsidRPr="002D1062">
        <w:t>n</w:t>
      </w:r>
      <w:r w:rsidR="00702DBF">
        <w:t>etw</w:t>
      </w:r>
      <w:r w:rsidR="00702DBF" w:rsidRPr="002D1062">
        <w:t>or</w:t>
      </w:r>
      <w:r w:rsidR="00702DBF">
        <w:t xml:space="preserve">k </w:t>
      </w:r>
      <w:r w:rsidR="00702DBF" w:rsidRPr="002D1062">
        <w:t>fro</w:t>
      </w:r>
      <w:r w:rsidR="00702DBF">
        <w:t>m</w:t>
      </w:r>
      <w:r w:rsidR="00702DBF" w:rsidRPr="002D1062">
        <w:t xml:space="preserve"> </w:t>
      </w:r>
      <w:r w:rsidR="00702DBF">
        <w:t>M</w:t>
      </w:r>
      <w:r w:rsidR="00702DBF" w:rsidRPr="002D1062">
        <w:t>a</w:t>
      </w:r>
      <w:r w:rsidR="00702DBF">
        <w:t>n</w:t>
      </w:r>
      <w:r w:rsidR="00702DBF" w:rsidRPr="002D1062">
        <w:t xml:space="preserve"> i</w:t>
      </w:r>
      <w:r w:rsidR="00702DBF">
        <w:t>n</w:t>
      </w:r>
      <w:r w:rsidR="00702DBF" w:rsidRPr="002D1062">
        <w:t xml:space="preserve"> </w:t>
      </w:r>
      <w:r w:rsidR="00702DBF">
        <w:t>t</w:t>
      </w:r>
      <w:r w:rsidR="00702DBF" w:rsidRPr="002D1062">
        <w:t>h</w:t>
      </w:r>
      <w:r w:rsidR="00702DBF">
        <w:t>e</w:t>
      </w:r>
      <w:r w:rsidR="00702DBF" w:rsidRPr="002D1062">
        <w:t xml:space="preserve"> </w:t>
      </w:r>
      <w:r w:rsidR="00702DBF">
        <w:t>Mi</w:t>
      </w:r>
      <w:r w:rsidR="00702DBF" w:rsidRPr="002D1062">
        <w:t>dd</w:t>
      </w:r>
      <w:r w:rsidR="00702DBF">
        <w:t>le atta</w:t>
      </w:r>
      <w:r w:rsidR="00702DBF" w:rsidRPr="002D1062">
        <w:t>ck</w:t>
      </w:r>
      <w:r w:rsidR="00702DBF">
        <w:t>, E</w:t>
      </w:r>
      <w:r w:rsidR="00702DBF" w:rsidRPr="002D1062">
        <w:t>C</w:t>
      </w:r>
      <w:r w:rsidR="00702DBF">
        <w:t xml:space="preserve">DHKE </w:t>
      </w:r>
      <w:r w:rsidR="00702DBF" w:rsidRPr="002D1062">
        <w:t>pro</w:t>
      </w:r>
      <w:r w:rsidR="00702DBF">
        <w:t>t</w:t>
      </w:r>
      <w:r w:rsidR="00702DBF" w:rsidRPr="002D1062">
        <w:t>o</w:t>
      </w:r>
      <w:r w:rsidR="00702DBF">
        <w:t>c</w:t>
      </w:r>
      <w:r w:rsidR="00702DBF" w:rsidRPr="002D1062">
        <w:t>o</w:t>
      </w:r>
      <w:r w:rsidR="00702DBF">
        <w:t>l is</w:t>
      </w:r>
      <w:r w:rsidR="00702DBF" w:rsidRPr="002D1062">
        <w:t xml:space="preserve"> us</w:t>
      </w:r>
      <w:r w:rsidR="00702DBF">
        <w:t>e</w:t>
      </w:r>
      <w:r w:rsidR="00702DBF" w:rsidRPr="002D1062">
        <w:t>d</w:t>
      </w:r>
      <w:r w:rsidR="00702DBF">
        <w:t>.</w:t>
      </w:r>
      <w:r w:rsidR="00702DBF" w:rsidRPr="002D1062">
        <w:t xml:space="preserve"> I</w:t>
      </w:r>
      <w:r w:rsidR="00702DBF">
        <w:t>n</w:t>
      </w:r>
      <w:r w:rsidR="00702DBF" w:rsidRPr="002D1062">
        <w:t xml:space="preserve"> [31]</w:t>
      </w:r>
      <w:r w:rsidR="00702DBF">
        <w:t>,</w:t>
      </w:r>
      <w:r w:rsidR="00702DBF" w:rsidRPr="002D1062">
        <w:t xml:space="preserve"> </w:t>
      </w:r>
      <w:r w:rsidR="00702DBF">
        <w:t>Elliptic</w:t>
      </w:r>
      <w:r w:rsidR="00702DBF" w:rsidRPr="002D1062">
        <w:t xml:space="preserve"> </w:t>
      </w:r>
      <w:r w:rsidR="00702DBF">
        <w:t>c</w:t>
      </w:r>
      <w:r w:rsidR="00702DBF" w:rsidRPr="002D1062">
        <w:t>urv</w:t>
      </w:r>
      <w:r w:rsidR="00702DBF">
        <w:t>e</w:t>
      </w:r>
      <w:r w:rsidR="00702DBF" w:rsidRPr="002D1062">
        <w:t xml:space="preserve"> </w:t>
      </w:r>
      <w:proofErr w:type="spellStart"/>
      <w:r w:rsidR="00702DBF">
        <w:t>Di</w:t>
      </w:r>
      <w:r w:rsidR="00702DBF" w:rsidRPr="002D1062">
        <w:t>ff</w:t>
      </w:r>
      <w:r w:rsidR="00702DBF">
        <w:t>ie</w:t>
      </w:r>
      <w:proofErr w:type="spellEnd"/>
      <w:r w:rsidR="00702DBF" w:rsidRPr="002D1062">
        <w:t xml:space="preserve"> </w:t>
      </w:r>
      <w:r w:rsidR="00702DBF">
        <w:t>Hell</w:t>
      </w:r>
      <w:r w:rsidR="00702DBF" w:rsidRPr="002D1062">
        <w:t>m</w:t>
      </w:r>
      <w:r w:rsidR="00702DBF">
        <w:t xml:space="preserve">an </w:t>
      </w:r>
      <w:r w:rsidR="00702DBF" w:rsidRPr="002D1062">
        <w:t>k</w:t>
      </w:r>
      <w:r w:rsidR="00702DBF">
        <w:t>ey</w:t>
      </w:r>
      <w:r w:rsidR="00702DBF" w:rsidRPr="002D1062">
        <w:t xml:space="preserve"> </w:t>
      </w:r>
      <w:r w:rsidR="00702DBF">
        <w:t>e</w:t>
      </w:r>
      <w:r w:rsidR="00702DBF" w:rsidRPr="002D1062">
        <w:t>xch</w:t>
      </w:r>
      <w:r w:rsidR="00702DBF">
        <w:t>a</w:t>
      </w:r>
      <w:r w:rsidR="00702DBF" w:rsidRPr="002D1062">
        <w:t>ng</w:t>
      </w:r>
      <w:r w:rsidR="00702DBF">
        <w:t>e</w:t>
      </w:r>
      <w:r w:rsidR="00702DBF" w:rsidRPr="002D1062">
        <w:t xml:space="preserve"> </w:t>
      </w:r>
      <w:r w:rsidR="00702DBF">
        <w:t>is</w:t>
      </w:r>
      <w:r w:rsidR="00702DBF" w:rsidRPr="002D1062">
        <w:t xml:space="preserve"> us</w:t>
      </w:r>
      <w:r w:rsidR="00702DBF">
        <w:t>ed</w:t>
      </w:r>
      <w:r w:rsidR="00702DBF" w:rsidRPr="002D1062">
        <w:t xml:space="preserve"> dur</w:t>
      </w:r>
      <w:r w:rsidR="00702DBF">
        <w:t>i</w:t>
      </w:r>
      <w:r w:rsidR="00702DBF" w:rsidRPr="002D1062">
        <w:t>n</w:t>
      </w:r>
      <w:r w:rsidR="00702DBF">
        <w:t>g</w:t>
      </w:r>
      <w:r w:rsidR="00702DBF" w:rsidRPr="002D1062">
        <w:t xml:space="preserve"> th</w:t>
      </w:r>
      <w:r w:rsidR="00702DBF">
        <w:t>e</w:t>
      </w:r>
      <w:r w:rsidR="00702DBF" w:rsidRPr="002D1062">
        <w:t xml:space="preserve"> </w:t>
      </w:r>
      <w:r w:rsidR="00702DBF">
        <w:t>a</w:t>
      </w:r>
      <w:r w:rsidR="00702DBF" w:rsidRPr="002D1062">
        <w:t>u</w:t>
      </w:r>
      <w:r w:rsidR="00702DBF">
        <w:t>t</w:t>
      </w:r>
      <w:r w:rsidR="00702DBF" w:rsidRPr="002D1062">
        <w:t>h</w:t>
      </w:r>
      <w:r w:rsidR="00702DBF">
        <w:t>e</w:t>
      </w:r>
      <w:r w:rsidR="00702DBF" w:rsidRPr="002D1062">
        <w:t>n</w:t>
      </w:r>
      <w:r w:rsidR="00702DBF">
        <w:t>ticati</w:t>
      </w:r>
      <w:r w:rsidR="00702DBF" w:rsidRPr="002D1062">
        <w:t>o</w:t>
      </w:r>
      <w:r w:rsidR="00702DBF">
        <w:t>n</w:t>
      </w:r>
      <w:r w:rsidR="00702DBF" w:rsidRPr="002D1062">
        <w:t xml:space="preserve"> pro</w:t>
      </w:r>
      <w:r w:rsidR="00702DBF">
        <w:t>c</w:t>
      </w:r>
      <w:r w:rsidR="00702DBF" w:rsidRPr="002D1062">
        <w:t>ess</w:t>
      </w:r>
      <w:r w:rsidR="00702DBF">
        <w:t>.</w:t>
      </w:r>
    </w:p>
    <w:p w:rsidR="008C0C1F" w:rsidRDefault="008C0C1F" w:rsidP="009E2B1E">
      <w:pPr>
        <w:tabs>
          <w:tab w:val="left" w:pos="142"/>
        </w:tabs>
        <w:spacing w:before="15"/>
        <w:ind w:right="-1"/>
        <w:jc w:val="both"/>
      </w:pPr>
    </w:p>
    <w:p w:rsidR="00D97BF7" w:rsidRDefault="00702DBF" w:rsidP="00386537">
      <w:pPr>
        <w:tabs>
          <w:tab w:val="left" w:pos="142"/>
        </w:tabs>
        <w:spacing w:before="15"/>
        <w:ind w:right="-1"/>
        <w:jc w:val="both"/>
      </w:pPr>
      <w:r w:rsidRPr="002D1062">
        <w:t>3</w:t>
      </w:r>
      <w:r>
        <w:t>.</w:t>
      </w:r>
      <w:r w:rsidR="00386537">
        <w:t xml:space="preserve"> </w:t>
      </w:r>
      <w:proofErr w:type="spellStart"/>
      <w:r w:rsidRPr="002D1062">
        <w:t>Blockchain</w:t>
      </w:r>
      <w:proofErr w:type="spellEnd"/>
      <w:r w:rsidRPr="002D1062">
        <w:t xml:space="preserve">:  </w:t>
      </w:r>
      <w:proofErr w:type="spellStart"/>
      <w:proofErr w:type="gramStart"/>
      <w:r w:rsidRPr="002D1062">
        <w:t>B</w:t>
      </w:r>
      <w:r>
        <w:t>l</w:t>
      </w:r>
      <w:r w:rsidRPr="002D1062">
        <w:t>o</w:t>
      </w:r>
      <w:r>
        <w:t>c</w:t>
      </w:r>
      <w:r w:rsidRPr="002D1062">
        <w:t>k</w:t>
      </w:r>
      <w:r>
        <w:t>c</w:t>
      </w:r>
      <w:r w:rsidRPr="002D1062">
        <w:t>h</w:t>
      </w:r>
      <w:r>
        <w:t>ain</w:t>
      </w:r>
      <w:proofErr w:type="spellEnd"/>
      <w:r>
        <w:t xml:space="preserve"> </w:t>
      </w:r>
      <w:r w:rsidRPr="002D1062">
        <w:t xml:space="preserve"> [</w:t>
      </w:r>
      <w:proofErr w:type="gramEnd"/>
      <w:r w:rsidRPr="002D1062">
        <w:t>58</w:t>
      </w:r>
      <w:r>
        <w:t xml:space="preserve">] </w:t>
      </w:r>
      <w:r w:rsidRPr="002D1062">
        <w:t xml:space="preserve"> r</w:t>
      </w:r>
      <w:r>
        <w:t>e</w:t>
      </w:r>
      <w:r w:rsidRPr="002D1062">
        <w:t>f</w:t>
      </w:r>
      <w:r>
        <w:t>e</w:t>
      </w:r>
      <w:r w:rsidRPr="002D1062">
        <w:t>r</w:t>
      </w:r>
      <w:r>
        <w:t xml:space="preserve">s </w:t>
      </w:r>
      <w:r w:rsidRPr="002D1062">
        <w:t xml:space="preserve"> </w:t>
      </w:r>
      <w:r>
        <w:t xml:space="preserve">to </w:t>
      </w:r>
      <w:r w:rsidRPr="002D1062">
        <w:t xml:space="preserve"> </w:t>
      </w:r>
      <w:r>
        <w:t xml:space="preserve">a </w:t>
      </w:r>
      <w:r w:rsidRPr="002D1062">
        <w:t xml:space="preserve"> d</w:t>
      </w:r>
      <w:r>
        <w:t xml:space="preserve">ata </w:t>
      </w:r>
      <w:r w:rsidRPr="002D1062">
        <w:t xml:space="preserve"> an</w:t>
      </w:r>
      <w:r>
        <w:t xml:space="preserve">d </w:t>
      </w:r>
      <w:r w:rsidRPr="002D1062">
        <w:t>d</w:t>
      </w:r>
      <w:r>
        <w:t>e</w:t>
      </w:r>
      <w:r w:rsidRPr="002D1062">
        <w:t>c</w:t>
      </w:r>
      <w:r>
        <w:t>e</w:t>
      </w:r>
      <w:r w:rsidRPr="002D1062">
        <w:t>n</w:t>
      </w:r>
      <w:r>
        <w:t>traliz</w:t>
      </w:r>
      <w:r w:rsidRPr="002D1062">
        <w:t>e</w:t>
      </w:r>
      <w:r>
        <w:t>d</w:t>
      </w:r>
      <w:r w:rsidRPr="002D1062">
        <w:t xml:space="preserve"> </w:t>
      </w:r>
      <w:r>
        <w:t>tra</w:t>
      </w:r>
      <w:r w:rsidRPr="002D1062">
        <w:t>ns</w:t>
      </w:r>
      <w:r>
        <w:t>a</w:t>
      </w:r>
      <w:r w:rsidRPr="002D1062">
        <w:t>c</w:t>
      </w:r>
      <w:r>
        <w:t>ti</w:t>
      </w:r>
      <w:r w:rsidRPr="002D1062">
        <w:t>o</w:t>
      </w:r>
      <w:r>
        <w:t>n</w:t>
      </w:r>
      <w:r w:rsidRPr="002D1062">
        <w:t xml:space="preserve"> m</w:t>
      </w:r>
      <w:r>
        <w:t>a</w:t>
      </w:r>
      <w:r w:rsidRPr="002D1062">
        <w:t>n</w:t>
      </w:r>
      <w:r>
        <w:t>a</w:t>
      </w:r>
      <w:r w:rsidRPr="002D1062">
        <w:t>g</w:t>
      </w:r>
      <w:r>
        <w:t>e</w:t>
      </w:r>
      <w:r w:rsidRPr="002D1062">
        <w:t>m</w:t>
      </w:r>
      <w:r>
        <w:t>e</w:t>
      </w:r>
      <w:r w:rsidRPr="002D1062">
        <w:t>n</w:t>
      </w:r>
      <w:r>
        <w:t>t</w:t>
      </w:r>
      <w:r w:rsidRPr="002D1062">
        <w:t xml:space="preserve"> </w:t>
      </w:r>
      <w:r>
        <w:t>tec</w:t>
      </w:r>
      <w:r w:rsidRPr="002D1062">
        <w:t>hnolog</w:t>
      </w:r>
      <w:r>
        <w:t>y</w:t>
      </w:r>
      <w:r w:rsidRPr="002D1062">
        <w:t xml:space="preserve"> </w:t>
      </w:r>
      <w:r>
        <w:t>w</w:t>
      </w:r>
      <w:r w:rsidRPr="002D1062">
        <w:t>h</w:t>
      </w:r>
      <w:r>
        <w:t>ich is</w:t>
      </w:r>
      <w:r w:rsidRPr="002D1062">
        <w:t xml:space="preserve"> d</w:t>
      </w:r>
      <w:r>
        <w:t>e</w:t>
      </w:r>
      <w:r w:rsidRPr="002D1062">
        <w:t>v</w:t>
      </w:r>
      <w:r>
        <w:t>el</w:t>
      </w:r>
      <w:r w:rsidRPr="002D1062">
        <w:t>ope</w:t>
      </w:r>
      <w:r>
        <w:t>d</w:t>
      </w:r>
      <w:r w:rsidRPr="002D1062">
        <w:t xml:space="preserve"> fo</w:t>
      </w:r>
      <w:r>
        <w:t>r</w:t>
      </w:r>
      <w:r w:rsidRPr="002D1062">
        <w:t xml:space="preserve"> </w:t>
      </w:r>
      <w:proofErr w:type="spellStart"/>
      <w:r w:rsidRPr="002D1062">
        <w:t>B</w:t>
      </w:r>
      <w:r>
        <w:t>itc</w:t>
      </w:r>
      <w:r w:rsidRPr="002D1062">
        <w:t>o</w:t>
      </w:r>
      <w:r>
        <w:t>in</w:t>
      </w:r>
      <w:proofErr w:type="spellEnd"/>
      <w:r w:rsidRPr="002D1062">
        <w:t xml:space="preserve"> n</w:t>
      </w:r>
      <w:r>
        <w:t>etw</w:t>
      </w:r>
      <w:r w:rsidRPr="002D1062">
        <w:t>ork</w:t>
      </w:r>
      <w:r>
        <w:t>. T</w:t>
      </w:r>
      <w:r w:rsidRPr="002D1062">
        <w:t>h</w:t>
      </w:r>
      <w:r>
        <w:t>e</w:t>
      </w:r>
      <w:r w:rsidRPr="002D1062">
        <w:t xml:space="preserve"> focu</w:t>
      </w:r>
      <w:r>
        <w:t>s</w:t>
      </w:r>
      <w:r w:rsidRPr="002D1062">
        <w:t xml:space="preserve"> </w:t>
      </w:r>
      <w:r>
        <w:t xml:space="preserve">in </w:t>
      </w:r>
      <w:proofErr w:type="spellStart"/>
      <w:r w:rsidRPr="002D1062">
        <w:t>B</w:t>
      </w:r>
      <w:r>
        <w:t>l</w:t>
      </w:r>
      <w:r w:rsidRPr="002D1062">
        <w:t>o</w:t>
      </w:r>
      <w:r>
        <w:t>c</w:t>
      </w:r>
      <w:r w:rsidRPr="002D1062">
        <w:t>k</w:t>
      </w:r>
      <w:r>
        <w:t>c</w:t>
      </w:r>
      <w:r w:rsidRPr="002D1062">
        <w:t>h</w:t>
      </w:r>
      <w:r>
        <w:t>ain</w:t>
      </w:r>
      <w:proofErr w:type="spellEnd"/>
      <w:r>
        <w:t xml:space="preserve"> </w:t>
      </w:r>
      <w:r w:rsidRPr="002D1062">
        <w:t>[59</w:t>
      </w:r>
      <w:r>
        <w:t>]</w:t>
      </w:r>
      <w:r w:rsidRPr="002D1062">
        <w:t xml:space="preserve"> fo</w:t>
      </w:r>
      <w:r>
        <w:t>r</w:t>
      </w:r>
      <w:r w:rsidRPr="002D1062">
        <w:t xml:space="preserve"> var</w:t>
      </w:r>
      <w:r>
        <w:t>i</w:t>
      </w:r>
      <w:r w:rsidRPr="002D1062">
        <w:t>ou</w:t>
      </w:r>
      <w:r>
        <w:t>s</w:t>
      </w:r>
      <w:r w:rsidRPr="002D1062">
        <w:t xml:space="preserve"> r</w:t>
      </w:r>
      <w:r>
        <w:t>esea</w:t>
      </w:r>
      <w:r w:rsidRPr="002D1062">
        <w:t>r</w:t>
      </w:r>
      <w:r>
        <w:t>ch</w:t>
      </w:r>
      <w:r w:rsidRPr="002D1062">
        <w:t xml:space="preserve"> </w:t>
      </w:r>
      <w:r>
        <w:t>a</w:t>
      </w:r>
      <w:r w:rsidRPr="002D1062">
        <w:t>r</w:t>
      </w:r>
      <w:r>
        <w:t>e</w:t>
      </w:r>
      <w:r w:rsidRPr="002D1062">
        <w:t>a</w:t>
      </w:r>
      <w:r>
        <w:t>s</w:t>
      </w:r>
      <w:r w:rsidRPr="002D1062">
        <w:t xml:space="preserve"> </w:t>
      </w:r>
      <w:r>
        <w:t>is</w:t>
      </w:r>
      <w:r w:rsidRPr="002D1062">
        <w:t xml:space="preserve"> </w:t>
      </w:r>
      <w:r>
        <w:t>i</w:t>
      </w:r>
      <w:r w:rsidRPr="002D1062">
        <w:t>n</w:t>
      </w:r>
      <w:r>
        <w:t>c</w:t>
      </w:r>
      <w:r w:rsidRPr="002D1062">
        <w:t>r</w:t>
      </w:r>
      <w:r>
        <w:t>e</w:t>
      </w:r>
      <w:r w:rsidRPr="002D1062">
        <w:t>as</w:t>
      </w:r>
      <w:r>
        <w:t>i</w:t>
      </w:r>
      <w:r w:rsidRPr="002D1062">
        <w:t>n</w:t>
      </w:r>
      <w:r>
        <w:t xml:space="preserve">g </w:t>
      </w:r>
      <w:r w:rsidRPr="002D1062">
        <w:t>du</w:t>
      </w:r>
      <w:r w:rsidR="00386537">
        <w:t>e</w:t>
      </w:r>
      <w:r>
        <w:t xml:space="preserve"> to Di</w:t>
      </w:r>
      <w:r w:rsidRPr="002D1062">
        <w:t>ff</w:t>
      </w:r>
      <w:r>
        <w:t>e</w:t>
      </w:r>
      <w:r w:rsidRPr="002D1062">
        <w:t>ren</w:t>
      </w:r>
      <w:r>
        <w:t>t</w:t>
      </w:r>
      <w:r w:rsidRPr="002D1062">
        <w:t xml:space="preserve"> </w:t>
      </w:r>
      <w:r>
        <w:t>c</w:t>
      </w:r>
      <w:r w:rsidRPr="002D1062">
        <w:t>en</w:t>
      </w:r>
      <w:r>
        <w:t>tral</w:t>
      </w:r>
      <w:r w:rsidRPr="002D1062">
        <w:t xml:space="preserve"> </w:t>
      </w:r>
      <w:r>
        <w:t>att</w:t>
      </w:r>
      <w:r w:rsidRPr="002D1062">
        <w:t>ribu</w:t>
      </w:r>
      <w:r>
        <w:t>tes</w:t>
      </w:r>
      <w:r w:rsidRPr="002D1062">
        <w:t xml:space="preserve"> </w:t>
      </w:r>
      <w:r>
        <w:t>w</w:t>
      </w:r>
      <w:r w:rsidRPr="002D1062">
        <w:t>h</w:t>
      </w:r>
      <w:r>
        <w:t>ich</w:t>
      </w:r>
      <w:r w:rsidRPr="002D1062">
        <w:t xml:space="preserve"> </w:t>
      </w:r>
      <w:r>
        <w:t>c</w:t>
      </w:r>
      <w:r w:rsidRPr="002D1062">
        <w:t>a</w:t>
      </w:r>
      <w:r>
        <w:t xml:space="preserve">n </w:t>
      </w:r>
      <w:r w:rsidRPr="002D1062">
        <w:t>prov</w:t>
      </w:r>
      <w:r>
        <w:t>i</w:t>
      </w:r>
      <w:r w:rsidRPr="002D1062">
        <w:t>d</w:t>
      </w:r>
      <w:r>
        <w:t>e A</w:t>
      </w:r>
      <w:r w:rsidRPr="002D1062">
        <w:t>nonym</w:t>
      </w:r>
      <w:r>
        <w:t>it</w:t>
      </w:r>
      <w:r w:rsidRPr="002D1062">
        <w:t>y</w:t>
      </w:r>
      <w:r>
        <w:t>,</w:t>
      </w:r>
      <w:r w:rsidRPr="002D1062">
        <w:t xml:space="preserve"> </w:t>
      </w:r>
      <w:r>
        <w:t>Data i</w:t>
      </w:r>
      <w:r w:rsidRPr="002D1062">
        <w:t>n</w:t>
      </w:r>
      <w:r>
        <w:t>te</w:t>
      </w:r>
      <w:r w:rsidRPr="002D1062">
        <w:t>gr</w:t>
      </w:r>
      <w:r>
        <w:t>it</w:t>
      </w:r>
      <w:r w:rsidRPr="002D1062">
        <w:t>y</w:t>
      </w:r>
      <w:r>
        <w:t>,</w:t>
      </w:r>
      <w:r w:rsidRPr="002D1062">
        <w:t xml:space="preserve"> </w:t>
      </w:r>
      <w:r>
        <w:t>Sec</w:t>
      </w:r>
      <w:r w:rsidRPr="002D1062">
        <w:t>ur</w:t>
      </w:r>
      <w:r>
        <w:t>ity</w:t>
      </w:r>
      <w:r w:rsidRPr="002D1062">
        <w:t xml:space="preserve"> </w:t>
      </w:r>
      <w:r>
        <w:t>etc.</w:t>
      </w:r>
      <w:r w:rsidRPr="002D1062">
        <w:t xml:space="preserve"> </w:t>
      </w:r>
      <w:proofErr w:type="spellStart"/>
      <w:r w:rsidRPr="002D1062">
        <w:t>B</w:t>
      </w:r>
      <w:r>
        <w:t>l</w:t>
      </w:r>
      <w:r w:rsidRPr="002D1062">
        <w:t>o</w:t>
      </w:r>
      <w:r>
        <w:t>c</w:t>
      </w:r>
      <w:r w:rsidRPr="002D1062">
        <w:t>k</w:t>
      </w:r>
      <w:r>
        <w:t>c</w:t>
      </w:r>
      <w:r w:rsidRPr="002D1062">
        <w:t>h</w:t>
      </w:r>
      <w:r>
        <w:t>ain</w:t>
      </w:r>
      <w:proofErr w:type="spellEnd"/>
      <w:r>
        <w:t xml:space="preserve"> tec</w:t>
      </w:r>
      <w:r w:rsidRPr="002D1062">
        <w:t>hno</w:t>
      </w:r>
      <w:r>
        <w:t>l</w:t>
      </w:r>
      <w:r w:rsidRPr="002D1062">
        <w:t>og</w:t>
      </w:r>
      <w:r>
        <w:t>y al</w:t>
      </w:r>
      <w:r w:rsidRPr="002D1062">
        <w:t>on</w:t>
      </w:r>
      <w:r>
        <w:t>g</w:t>
      </w:r>
      <w:r w:rsidRPr="002D1062">
        <w:t xml:space="preserve"> </w:t>
      </w:r>
      <w:r>
        <w:t>with</w:t>
      </w:r>
      <w:r w:rsidRPr="002D1062">
        <w:t xml:space="preserve"> 5</w:t>
      </w:r>
      <w:r>
        <w:t>G</w:t>
      </w:r>
      <w:r w:rsidRPr="002D1062">
        <w:t xml:space="preserve"> n</w:t>
      </w:r>
      <w:r>
        <w:t>etw</w:t>
      </w:r>
      <w:r w:rsidRPr="002D1062">
        <w:t>or</w:t>
      </w:r>
      <w:r>
        <w:t>k</w:t>
      </w:r>
      <w:r w:rsidRPr="002D1062">
        <w:t xml:space="preserve"> </w:t>
      </w:r>
      <w:r>
        <w:t>c</w:t>
      </w:r>
      <w:r w:rsidRPr="002D1062">
        <w:t>a</w:t>
      </w:r>
      <w:r>
        <w:t>n</w:t>
      </w:r>
      <w:r w:rsidRPr="002D1062">
        <w:t xml:space="preserve"> r</w:t>
      </w:r>
      <w:r>
        <w:t>e</w:t>
      </w:r>
      <w:r w:rsidRPr="002D1062">
        <w:t>du</w:t>
      </w:r>
      <w:r>
        <w:t>ce</w:t>
      </w:r>
      <w:r w:rsidRPr="002D1062">
        <w:t xml:space="preserve"> </w:t>
      </w:r>
      <w:r>
        <w:t>t</w:t>
      </w:r>
      <w:r w:rsidRPr="002D1062">
        <w:t>h</w:t>
      </w:r>
      <w:r>
        <w:t>e e</w:t>
      </w:r>
      <w:r w:rsidRPr="002D1062">
        <w:t>conom</w:t>
      </w:r>
      <w:r>
        <w:t xml:space="preserve">ic </w:t>
      </w:r>
      <w:r w:rsidRPr="002D1062">
        <w:t>v</w:t>
      </w:r>
      <w:r>
        <w:t>al</w:t>
      </w:r>
      <w:r w:rsidRPr="002D1062">
        <w:t>u</w:t>
      </w:r>
      <w:r>
        <w:t>e</w:t>
      </w:r>
      <w:r w:rsidRPr="002D1062">
        <w:t xml:space="preserve"> o</w:t>
      </w:r>
      <w:r>
        <w:t>f</w:t>
      </w:r>
      <w:r w:rsidRPr="002D1062">
        <w:t xml:space="preserve"> </w:t>
      </w:r>
      <w:r>
        <w:t>t</w:t>
      </w:r>
      <w:r w:rsidRPr="002D1062">
        <w:t>h</w:t>
      </w:r>
      <w:r>
        <w:t>e</w:t>
      </w:r>
      <w:r w:rsidRPr="002D1062">
        <w:t xml:space="preserve"> n</w:t>
      </w:r>
      <w:r>
        <w:t>etw</w:t>
      </w:r>
      <w:r w:rsidRPr="002D1062">
        <w:t>or</w:t>
      </w:r>
      <w:r>
        <w:t>k</w:t>
      </w:r>
      <w:r w:rsidRPr="002D1062">
        <w:t xml:space="preserve"> </w:t>
      </w:r>
      <w:r>
        <w:t>as</w:t>
      </w:r>
      <w:r w:rsidRPr="002D1062">
        <w:t xml:space="preserve"> </w:t>
      </w:r>
      <w:r>
        <w:t>well</w:t>
      </w:r>
      <w:r w:rsidRPr="002D1062">
        <w:t xml:space="preserve"> a</w:t>
      </w:r>
      <w:r>
        <w:t>s</w:t>
      </w:r>
      <w:r w:rsidRPr="002D1062">
        <w:t xml:space="preserve"> </w:t>
      </w:r>
      <w:r>
        <w:t>t</w:t>
      </w:r>
      <w:r w:rsidRPr="002D1062">
        <w:t>h</w:t>
      </w:r>
      <w:r>
        <w:t>e</w:t>
      </w:r>
      <w:r w:rsidRPr="002D1062">
        <w:t xml:space="preserve"> op</w:t>
      </w:r>
      <w:r>
        <w:t>e</w:t>
      </w:r>
      <w:r w:rsidRPr="002D1062">
        <w:t>r</w:t>
      </w:r>
      <w:r>
        <w:t>ati</w:t>
      </w:r>
      <w:r w:rsidRPr="002D1062">
        <w:t>n</w:t>
      </w:r>
      <w:r>
        <w:t>g c</w:t>
      </w:r>
      <w:r w:rsidRPr="002D1062">
        <w:t>os</w:t>
      </w:r>
      <w:r>
        <w:t>t.</w:t>
      </w:r>
      <w:r w:rsidRPr="002D1062">
        <w:t xml:space="preserve"> </w:t>
      </w:r>
      <w:proofErr w:type="spellStart"/>
      <w:r w:rsidRPr="002D1062">
        <w:t>B</w:t>
      </w:r>
      <w:r>
        <w:t>l</w:t>
      </w:r>
      <w:r w:rsidRPr="002D1062">
        <w:t>o</w:t>
      </w:r>
      <w:r>
        <w:t>c</w:t>
      </w:r>
      <w:r w:rsidRPr="002D1062">
        <w:t>k</w:t>
      </w:r>
      <w:r>
        <w:t>c</w:t>
      </w:r>
      <w:r w:rsidRPr="002D1062">
        <w:t>h</w:t>
      </w:r>
      <w:r>
        <w:t>ain</w:t>
      </w:r>
      <w:proofErr w:type="spellEnd"/>
      <w:r>
        <w:t xml:space="preserve"> with</w:t>
      </w:r>
      <w:r w:rsidRPr="002D1062">
        <w:t xml:space="preserve"> 5</w:t>
      </w:r>
      <w:r>
        <w:t>G</w:t>
      </w:r>
      <w:r w:rsidRPr="002D1062">
        <w:t xml:space="preserve"> </w:t>
      </w:r>
      <w:r>
        <w:t>tec</w:t>
      </w:r>
      <w:r w:rsidRPr="002D1062">
        <w:t>hno</w:t>
      </w:r>
      <w:r>
        <w:t>l</w:t>
      </w:r>
      <w:r w:rsidRPr="002D1062">
        <w:t>og</w:t>
      </w:r>
      <w:r>
        <w:t>y is</w:t>
      </w:r>
      <w:r w:rsidRPr="002D1062">
        <w:t xml:space="preserve"> </w:t>
      </w:r>
      <w:r>
        <w:t>also</w:t>
      </w:r>
      <w:r w:rsidRPr="002D1062">
        <w:t xml:space="preserve"> us</w:t>
      </w:r>
      <w:r>
        <w:t>e</w:t>
      </w:r>
      <w:r w:rsidRPr="002D1062">
        <w:t>fu</w:t>
      </w:r>
      <w:r>
        <w:t>l</w:t>
      </w:r>
      <w:r w:rsidRPr="002D1062">
        <w:t xml:space="preserve"> </w:t>
      </w:r>
      <w:r>
        <w:t>in i</w:t>
      </w:r>
      <w:r w:rsidRPr="002D1062">
        <w:t>mm</w:t>
      </w:r>
      <w:r>
        <w:t>e</w:t>
      </w:r>
      <w:r w:rsidRPr="002D1062">
        <w:t>d</w:t>
      </w:r>
      <w:r>
        <w:t>iate tra</w:t>
      </w:r>
      <w:r w:rsidRPr="002D1062">
        <w:t>ck</w:t>
      </w:r>
      <w:r>
        <w:t>i</w:t>
      </w:r>
      <w:r w:rsidRPr="002D1062">
        <w:t>n</w:t>
      </w:r>
      <w:r>
        <w:t>g</w:t>
      </w:r>
      <w:r w:rsidRPr="002D1062">
        <w:t xml:space="preserve"> purpos</w:t>
      </w:r>
      <w:r>
        <w:t>e</w:t>
      </w:r>
      <w:r w:rsidRPr="002D1062">
        <w:t xml:space="preserve"> </w:t>
      </w:r>
      <w:r>
        <w:t>i.</w:t>
      </w:r>
      <w:r w:rsidRPr="002D1062">
        <w:t>e</w:t>
      </w:r>
      <w:r>
        <w:t>.,</w:t>
      </w:r>
      <w:r w:rsidRPr="002D1062">
        <w:t xml:space="preserve"> </w:t>
      </w:r>
      <w:r>
        <w:t>to</w:t>
      </w:r>
      <w:r w:rsidRPr="002D1062">
        <w:t xml:space="preserve"> </w:t>
      </w:r>
      <w:r>
        <w:t>tra</w:t>
      </w:r>
      <w:r w:rsidRPr="002D1062">
        <w:t>c</w:t>
      </w:r>
      <w:r>
        <w:t>k</w:t>
      </w:r>
      <w:r w:rsidRPr="002D1062">
        <w:t xml:space="preserve"> </w:t>
      </w:r>
      <w:r>
        <w:t>t</w:t>
      </w:r>
      <w:r w:rsidRPr="002D1062">
        <w:t>h</w:t>
      </w:r>
      <w:r>
        <w:t>e</w:t>
      </w:r>
      <w:r w:rsidRPr="002D1062">
        <w:t xml:space="preserve"> ex</w:t>
      </w:r>
      <w:r>
        <w:t>a</w:t>
      </w:r>
      <w:r w:rsidRPr="002D1062">
        <w:t>c</w:t>
      </w:r>
      <w:r>
        <w:t>t l</w:t>
      </w:r>
      <w:r w:rsidRPr="002D1062">
        <w:t>o</w:t>
      </w:r>
      <w:r>
        <w:t>c</w:t>
      </w:r>
      <w:r w:rsidRPr="002D1062">
        <w:t>a</w:t>
      </w:r>
      <w:r>
        <w:t>ti</w:t>
      </w:r>
      <w:r w:rsidRPr="002D1062">
        <w:t>o</w:t>
      </w:r>
      <w:r>
        <w:t>n</w:t>
      </w:r>
      <w:r w:rsidRPr="002D1062">
        <w:t xml:space="preserve"> o</w:t>
      </w:r>
      <w:r>
        <w:t>f</w:t>
      </w:r>
      <w:r w:rsidRPr="002D1062">
        <w:t xml:space="preserve"> </w:t>
      </w:r>
      <w:r>
        <w:t>t</w:t>
      </w:r>
      <w:r w:rsidRPr="002D1062">
        <w:t>h</w:t>
      </w:r>
      <w:r>
        <w:t>e</w:t>
      </w:r>
      <w:r w:rsidRPr="002D1062">
        <w:t xml:space="preserve"> us</w:t>
      </w:r>
      <w:r>
        <w:t>er</w:t>
      </w:r>
      <w:r w:rsidRPr="002D1062">
        <w:t xml:space="preserve"> </w:t>
      </w:r>
      <w:r>
        <w:t>in</w:t>
      </w:r>
      <w:r w:rsidRPr="002D1062">
        <w:t xml:space="preserve"> r</w:t>
      </w:r>
      <w:r>
        <w:t>e</w:t>
      </w:r>
      <w:r w:rsidRPr="002D1062">
        <w:t>a</w:t>
      </w:r>
      <w:r>
        <w:t>l</w:t>
      </w:r>
      <w:r w:rsidRPr="002D1062">
        <w:t xml:space="preserve"> </w:t>
      </w:r>
      <w:r>
        <w:t>time.</w:t>
      </w:r>
      <w:r w:rsidRPr="002D1062">
        <w:t xml:space="preserve"> </w:t>
      </w:r>
      <w:r>
        <w:t>D</w:t>
      </w:r>
      <w:r w:rsidRPr="002D1062">
        <w:t>oub</w:t>
      </w:r>
      <w:r>
        <w:t>le</w:t>
      </w:r>
      <w:r w:rsidRPr="002D1062">
        <w:t xml:space="preserve"> sp</w:t>
      </w:r>
      <w:r>
        <w:t>e</w:t>
      </w:r>
      <w:r w:rsidRPr="002D1062">
        <w:t>n</w:t>
      </w:r>
      <w:r>
        <w:t>d</w:t>
      </w:r>
      <w:r w:rsidRPr="002D1062">
        <w:t xml:space="preserve"> prob</w:t>
      </w:r>
      <w:r>
        <w:t>lem</w:t>
      </w:r>
      <w:r w:rsidRPr="002D1062">
        <w:t xml:space="preserve"> </w:t>
      </w:r>
      <w:r>
        <w:t>is eli</w:t>
      </w:r>
      <w:r w:rsidRPr="002D1062">
        <w:t>m</w:t>
      </w:r>
      <w:r>
        <w:t>i</w:t>
      </w:r>
      <w:r w:rsidRPr="002D1062">
        <w:t>n</w:t>
      </w:r>
      <w:r>
        <w:t>ated</w:t>
      </w:r>
      <w:r w:rsidRPr="002D1062">
        <w:t xml:space="preserve"> </w:t>
      </w:r>
      <w:r>
        <w:t>with</w:t>
      </w:r>
      <w:r w:rsidRPr="002D1062">
        <w:t xml:space="preserve"> </w:t>
      </w:r>
      <w:r>
        <w:t>t</w:t>
      </w:r>
      <w:r w:rsidRPr="002D1062">
        <w:t>h</w:t>
      </w:r>
      <w:r>
        <w:t>e</w:t>
      </w:r>
      <w:r w:rsidRPr="002D1062">
        <w:t xml:space="preserve"> h</w:t>
      </w:r>
      <w:r>
        <w:t>e</w:t>
      </w:r>
      <w:r w:rsidRPr="002D1062">
        <w:t>l</w:t>
      </w:r>
      <w:r>
        <w:t>p</w:t>
      </w:r>
      <w:r w:rsidRPr="002D1062">
        <w:t xml:space="preserve"> o</w:t>
      </w:r>
      <w:r>
        <w:t>f</w:t>
      </w:r>
      <w:r w:rsidRPr="002D1062">
        <w:t xml:space="preserve"> pub</w:t>
      </w:r>
      <w:r>
        <w:t>lic</w:t>
      </w:r>
      <w:r w:rsidRPr="002D1062">
        <w:t xml:space="preserve"> k</w:t>
      </w:r>
      <w:r>
        <w:t>ey</w:t>
      </w:r>
      <w:r w:rsidRPr="002D1062">
        <w:t xml:space="preserve"> </w:t>
      </w:r>
      <w:r>
        <w:t>c</w:t>
      </w:r>
      <w:r w:rsidRPr="002D1062">
        <w:t>ryp</w:t>
      </w:r>
      <w:r>
        <w:t>t</w:t>
      </w:r>
      <w:r w:rsidRPr="002D1062">
        <w:t>ogr</w:t>
      </w:r>
      <w:r>
        <w:t>a</w:t>
      </w:r>
      <w:r w:rsidRPr="002D1062">
        <w:t>ph</w:t>
      </w:r>
      <w:r>
        <w:t>y</w:t>
      </w:r>
      <w:r w:rsidRPr="002D1062">
        <w:t xml:space="preserve"> us</w:t>
      </w:r>
      <w:r>
        <w:t>i</w:t>
      </w:r>
      <w:r w:rsidRPr="002D1062">
        <w:t>n</w:t>
      </w:r>
      <w:r>
        <w:t xml:space="preserve">g </w:t>
      </w:r>
      <w:proofErr w:type="spellStart"/>
      <w:r w:rsidRPr="002D1062">
        <w:t>B</w:t>
      </w:r>
      <w:r>
        <w:t>l</w:t>
      </w:r>
      <w:r w:rsidRPr="002D1062">
        <w:t>o</w:t>
      </w:r>
      <w:r>
        <w:t>c</w:t>
      </w:r>
      <w:r w:rsidRPr="002D1062">
        <w:t>k</w:t>
      </w:r>
      <w:r>
        <w:t>c</w:t>
      </w:r>
      <w:r w:rsidRPr="002D1062">
        <w:t>h</w:t>
      </w:r>
      <w:r>
        <w:t>ain</w:t>
      </w:r>
      <w:proofErr w:type="spellEnd"/>
      <w:r w:rsidRPr="002D1062">
        <w:t xml:space="preserve"> </w:t>
      </w:r>
      <w:r>
        <w:t>tec</w:t>
      </w:r>
      <w:r w:rsidRPr="002D1062">
        <w:t>hno</w:t>
      </w:r>
      <w:r>
        <w:t>l</w:t>
      </w:r>
      <w:r w:rsidRPr="002D1062">
        <w:t>og</w:t>
      </w:r>
      <w:r>
        <w:t>y</w:t>
      </w:r>
      <w:r w:rsidRPr="002D1062">
        <w:t xml:space="preserve"> </w:t>
      </w:r>
      <w:r>
        <w:t>in</w:t>
      </w:r>
      <w:r w:rsidRPr="002D1062">
        <w:t xml:space="preserve"> </w:t>
      </w:r>
      <w:r>
        <w:t>w</w:t>
      </w:r>
      <w:r w:rsidRPr="002D1062">
        <w:t>hi</w:t>
      </w:r>
      <w:r>
        <w:t>ch</w:t>
      </w:r>
      <w:r w:rsidRPr="002D1062">
        <w:t xml:space="preserve"> </w:t>
      </w:r>
      <w:r>
        <w:t>a</w:t>
      </w:r>
      <w:r w:rsidRPr="002D1062">
        <w:t xml:space="preserve"> pr</w:t>
      </w:r>
      <w:r>
        <w:t>i</w:t>
      </w:r>
      <w:r w:rsidRPr="002D1062">
        <w:t>v</w:t>
      </w:r>
      <w:r>
        <w:t>at</w:t>
      </w:r>
      <w:r w:rsidRPr="002D1062">
        <w:t>e-pub</w:t>
      </w:r>
      <w:r>
        <w:t>lic</w:t>
      </w:r>
      <w:r w:rsidRPr="002D1062">
        <w:t xml:space="preserve"> k</w:t>
      </w:r>
      <w:r>
        <w:t>ey</w:t>
      </w:r>
      <w:r w:rsidRPr="002D1062">
        <w:t xml:space="preserve"> p</w:t>
      </w:r>
      <w:r>
        <w:t>air is</w:t>
      </w:r>
      <w:r w:rsidRPr="002D1062">
        <w:t xml:space="preserve"> </w:t>
      </w:r>
      <w:r>
        <w:t>as</w:t>
      </w:r>
      <w:r w:rsidRPr="002D1062">
        <w:t>s</w:t>
      </w:r>
      <w:r>
        <w:t>i</w:t>
      </w:r>
      <w:r w:rsidRPr="002D1062">
        <w:t>gn</w:t>
      </w:r>
      <w:r>
        <w:t>ed</w:t>
      </w:r>
      <w:r w:rsidRPr="002D1062">
        <w:t xml:space="preserve"> </w:t>
      </w:r>
      <w:r>
        <w:t>to</w:t>
      </w:r>
      <w:r w:rsidRPr="002D1062">
        <w:t xml:space="preserve"> ev</w:t>
      </w:r>
      <w:r>
        <w:t>e</w:t>
      </w:r>
      <w:r w:rsidRPr="002D1062">
        <w:t>r</w:t>
      </w:r>
      <w:r>
        <w:t>y</w:t>
      </w:r>
      <w:r w:rsidRPr="002D1062">
        <w:t xml:space="preserve"> </w:t>
      </w:r>
      <w:r>
        <w:t>a</w:t>
      </w:r>
      <w:r w:rsidRPr="002D1062">
        <w:t>gen</w:t>
      </w:r>
      <w:r>
        <w:t>t</w:t>
      </w:r>
      <w:r w:rsidRPr="002D1062">
        <w:t xml:space="preserve"> </w:t>
      </w:r>
      <w:r>
        <w:t>a</w:t>
      </w:r>
      <w:r w:rsidRPr="002D1062">
        <w:t>n</w:t>
      </w:r>
      <w:r>
        <w:t>d</w:t>
      </w:r>
      <w:r w:rsidRPr="002D1062">
        <w:t xml:space="preserve"> th</w:t>
      </w:r>
      <w:r>
        <w:t>at</w:t>
      </w:r>
      <w:r w:rsidRPr="002D1062">
        <w:t xml:space="preserve"> </w:t>
      </w:r>
      <w:r>
        <w:t>t</w:t>
      </w:r>
      <w:r w:rsidRPr="002D1062">
        <w:t>h</w:t>
      </w:r>
      <w:r>
        <w:t>e</w:t>
      </w:r>
      <w:r w:rsidRPr="002D1062">
        <w:t xml:space="preserve"> pub</w:t>
      </w:r>
      <w:r>
        <w:t>lic</w:t>
      </w:r>
      <w:r w:rsidRPr="002D1062">
        <w:t xml:space="preserve"> ke</w:t>
      </w:r>
      <w:r>
        <w:t>y</w:t>
      </w:r>
      <w:r w:rsidRPr="002D1062">
        <w:t xml:space="preserve"> </w:t>
      </w:r>
      <w:r>
        <w:t>is</w:t>
      </w:r>
      <w:r w:rsidRPr="002D1062">
        <w:t xml:space="preserve"> sh</w:t>
      </w:r>
      <w:r>
        <w:t>a</w:t>
      </w:r>
      <w:r w:rsidRPr="002D1062">
        <w:t>re</w:t>
      </w:r>
      <w:r>
        <w:t>d with</w:t>
      </w:r>
      <w:r w:rsidRPr="002D1062">
        <w:t xml:space="preserve"> </w:t>
      </w:r>
      <w:r>
        <w:t>all</w:t>
      </w:r>
      <w:r w:rsidRPr="002D1062">
        <w:t xml:space="preserve"> o</w:t>
      </w:r>
      <w:r>
        <w:t>t</w:t>
      </w:r>
      <w:r w:rsidRPr="002D1062">
        <w:t>h</w:t>
      </w:r>
      <w:r>
        <w:t>er</w:t>
      </w:r>
      <w:r w:rsidRPr="002D1062">
        <w:t xml:space="preserve"> ag</w:t>
      </w:r>
      <w:r>
        <w:t>e</w:t>
      </w:r>
      <w:r w:rsidRPr="002D1062">
        <w:t>n</w:t>
      </w:r>
      <w:r>
        <w:t>t</w:t>
      </w:r>
      <w:r w:rsidRPr="002D1062">
        <w:t>s</w:t>
      </w:r>
      <w:r>
        <w:t xml:space="preserve">. </w:t>
      </w:r>
      <w:r w:rsidRPr="002D1062">
        <w:t>[32]</w:t>
      </w:r>
      <w:r>
        <w:t xml:space="preserve">, </w:t>
      </w:r>
      <w:r w:rsidRPr="002D1062">
        <w:t>[37</w:t>
      </w:r>
      <w:r>
        <w:t xml:space="preserve">] </w:t>
      </w:r>
      <w:r w:rsidRPr="002D1062">
        <w:t>h</w:t>
      </w:r>
      <w:r>
        <w:t>a</w:t>
      </w:r>
      <w:r w:rsidRPr="002D1062">
        <w:t>v</w:t>
      </w:r>
      <w:r>
        <w:t xml:space="preserve">e </w:t>
      </w:r>
      <w:r w:rsidRPr="002D1062">
        <w:t>us</w:t>
      </w:r>
      <w:r>
        <w:t>ed</w:t>
      </w:r>
      <w:r w:rsidRPr="002D1062">
        <w:t xml:space="preserve"> </w:t>
      </w:r>
      <w:proofErr w:type="spellStart"/>
      <w:r w:rsidRPr="002D1062">
        <w:t>B</w:t>
      </w:r>
      <w:r>
        <w:t>l</w:t>
      </w:r>
      <w:r w:rsidRPr="002D1062">
        <w:t>o</w:t>
      </w:r>
      <w:r>
        <w:t>c</w:t>
      </w:r>
      <w:r w:rsidRPr="002D1062">
        <w:t>k</w:t>
      </w:r>
      <w:r>
        <w:t>c</w:t>
      </w:r>
      <w:r w:rsidRPr="002D1062">
        <w:t>h</w:t>
      </w:r>
      <w:r>
        <w:t>ain</w:t>
      </w:r>
      <w:proofErr w:type="spellEnd"/>
      <w:r>
        <w:t xml:space="preserve"> </w:t>
      </w:r>
      <w:r w:rsidRPr="002D1062">
        <w:t>b</w:t>
      </w:r>
      <w:r>
        <w:t>ased</w:t>
      </w:r>
      <w:r w:rsidRPr="002D1062">
        <w:t xml:space="preserve"> </w:t>
      </w:r>
      <w:r>
        <w:t>tec</w:t>
      </w:r>
      <w:r w:rsidRPr="002D1062">
        <w:t>hniqu</w:t>
      </w:r>
      <w:r>
        <w:t>e</w:t>
      </w:r>
      <w:r w:rsidRPr="002D1062">
        <w:t xml:space="preserve"> durin</w:t>
      </w:r>
      <w:r>
        <w:t>g</w:t>
      </w:r>
      <w:r w:rsidRPr="002D1062">
        <w:t xml:space="preserve"> </w:t>
      </w:r>
      <w:r>
        <w:t>t</w:t>
      </w:r>
      <w:r w:rsidRPr="002D1062">
        <w:t>h</w:t>
      </w:r>
      <w:r>
        <w:t>e</w:t>
      </w:r>
      <w:r w:rsidRPr="002D1062">
        <w:t xml:space="preserve"> </w:t>
      </w:r>
      <w:r>
        <w:t>a</w:t>
      </w:r>
      <w:r w:rsidRPr="002D1062">
        <w:t>u</w:t>
      </w:r>
      <w:r>
        <w:t>t</w:t>
      </w:r>
      <w:r w:rsidRPr="002D1062">
        <w:t>h</w:t>
      </w:r>
      <w:r>
        <w:t>e</w:t>
      </w:r>
      <w:r w:rsidRPr="002D1062">
        <w:t>n</w:t>
      </w:r>
      <w:r>
        <w:t>ticati</w:t>
      </w:r>
      <w:r w:rsidRPr="002D1062">
        <w:t>o</w:t>
      </w:r>
      <w:r>
        <w:t>n a</w:t>
      </w:r>
      <w:r w:rsidRPr="002D1062">
        <w:t>n</w:t>
      </w:r>
      <w:r>
        <w:t>d</w:t>
      </w:r>
      <w:r w:rsidRPr="002D1062">
        <w:t xml:space="preserve"> k</w:t>
      </w:r>
      <w:r>
        <w:t>ey a</w:t>
      </w:r>
      <w:r w:rsidRPr="002D1062">
        <w:t>gr</w:t>
      </w:r>
      <w:r>
        <w:t>e</w:t>
      </w:r>
      <w:r w:rsidRPr="002D1062">
        <w:t>em</w:t>
      </w:r>
      <w:r>
        <w:t>e</w:t>
      </w:r>
      <w:r w:rsidRPr="002D1062">
        <w:t>n</w:t>
      </w:r>
      <w:r>
        <w:t>t</w:t>
      </w:r>
      <w:r w:rsidRPr="002D1062">
        <w:t xml:space="preserve"> pro</w:t>
      </w:r>
      <w:r>
        <w:t>c</w:t>
      </w:r>
      <w:r w:rsidRPr="002D1062">
        <w:t>edur</w:t>
      </w:r>
      <w:r>
        <w:t>e.</w:t>
      </w:r>
    </w:p>
    <w:p w:rsidR="008C0C1F" w:rsidRDefault="008C0C1F" w:rsidP="00386537">
      <w:pPr>
        <w:tabs>
          <w:tab w:val="left" w:pos="142"/>
        </w:tabs>
        <w:spacing w:before="15"/>
        <w:ind w:right="-1"/>
        <w:jc w:val="both"/>
      </w:pPr>
    </w:p>
    <w:p w:rsidR="00D97BF7" w:rsidRDefault="00702DBF" w:rsidP="00386537">
      <w:pPr>
        <w:tabs>
          <w:tab w:val="left" w:pos="142"/>
        </w:tabs>
        <w:spacing w:before="15"/>
        <w:ind w:right="-1"/>
        <w:jc w:val="both"/>
      </w:pPr>
      <w:r w:rsidRPr="002D1062">
        <w:t>4</w:t>
      </w:r>
      <w:r>
        <w:t>.</w:t>
      </w:r>
      <w:r w:rsidR="00386537">
        <w:t xml:space="preserve"> </w:t>
      </w:r>
      <w:r w:rsidRPr="002D1062">
        <w:t xml:space="preserve">Digital Signature: </w:t>
      </w:r>
      <w:r>
        <w:t>Di</w:t>
      </w:r>
      <w:r w:rsidRPr="002D1062">
        <w:t>g</w:t>
      </w:r>
      <w:r>
        <w:t>ital</w:t>
      </w:r>
      <w:r w:rsidRPr="002D1062">
        <w:t xml:space="preserve"> s</w:t>
      </w:r>
      <w:r>
        <w:t>i</w:t>
      </w:r>
      <w:r w:rsidRPr="002D1062">
        <w:t>gn</w:t>
      </w:r>
      <w:r>
        <w:t>at</w:t>
      </w:r>
      <w:r w:rsidRPr="002D1062">
        <w:t>ur</w:t>
      </w:r>
      <w:r>
        <w:t>e</w:t>
      </w:r>
      <w:r w:rsidRPr="002D1062">
        <w:t xml:space="preserve"> </w:t>
      </w:r>
      <w:r>
        <w:t>is</w:t>
      </w:r>
      <w:r w:rsidRPr="002D1062">
        <w:t xml:space="preserve"> </w:t>
      </w:r>
      <w:r>
        <w:t>a</w:t>
      </w:r>
      <w:r w:rsidRPr="002D1062">
        <w:t xml:space="preserve"> </w:t>
      </w:r>
      <w:r>
        <w:t>t</w:t>
      </w:r>
      <w:r w:rsidRPr="002D1062">
        <w:t>yp</w:t>
      </w:r>
      <w:r>
        <w:t>e</w:t>
      </w:r>
      <w:r w:rsidRPr="002D1062">
        <w:t xml:space="preserve"> o</w:t>
      </w:r>
      <w:r>
        <w:t>f</w:t>
      </w:r>
      <w:r w:rsidRPr="002D1062">
        <w:t xml:space="preserve"> pub</w:t>
      </w:r>
      <w:r>
        <w:t>lic</w:t>
      </w:r>
      <w:r w:rsidRPr="002D1062">
        <w:t xml:space="preserve"> k</w:t>
      </w:r>
      <w:r>
        <w:t>ey c</w:t>
      </w:r>
      <w:r w:rsidRPr="002D1062">
        <w:t>ryp</w:t>
      </w:r>
      <w:r>
        <w:t>t</w:t>
      </w:r>
      <w:r w:rsidRPr="002D1062">
        <w:t>ogr</w:t>
      </w:r>
      <w:r>
        <w:t>a</w:t>
      </w:r>
      <w:r w:rsidRPr="002D1062">
        <w:t>ph</w:t>
      </w:r>
      <w:r>
        <w:t>y</w:t>
      </w:r>
      <w:r w:rsidRPr="002D1062">
        <w:t xml:space="preserve"> </w:t>
      </w:r>
      <w:r>
        <w:t>t</w:t>
      </w:r>
      <w:r w:rsidRPr="002D1062">
        <w:t>h</w:t>
      </w:r>
      <w:r>
        <w:t>at</w:t>
      </w:r>
      <w:r w:rsidRPr="002D1062">
        <w:t xml:space="preserve"> </w:t>
      </w:r>
      <w:r>
        <w:t>is</w:t>
      </w:r>
      <w:r w:rsidRPr="002D1062">
        <w:t xml:space="preserve"> </w:t>
      </w:r>
      <w:r>
        <w:t>c</w:t>
      </w:r>
      <w:r w:rsidRPr="002D1062">
        <w:t>a</w:t>
      </w:r>
      <w:r>
        <w:t>lc</w:t>
      </w:r>
      <w:r w:rsidRPr="002D1062">
        <w:t>u</w:t>
      </w:r>
      <w:r>
        <w:t>lat</w:t>
      </w:r>
      <w:r w:rsidRPr="002D1062">
        <w:t>e</w:t>
      </w:r>
      <w:r>
        <w:t>d</w:t>
      </w:r>
      <w:r w:rsidRPr="002D1062">
        <w:t xml:space="preserve"> fro</w:t>
      </w:r>
      <w:r>
        <w:t>m</w:t>
      </w:r>
      <w:r w:rsidRPr="002D1062">
        <w:t xml:space="preserve"> </w:t>
      </w:r>
      <w:r>
        <w:t>t</w:t>
      </w:r>
      <w:r w:rsidRPr="002D1062">
        <w:t>h</w:t>
      </w:r>
      <w:r>
        <w:t>e</w:t>
      </w:r>
      <w:r w:rsidRPr="002D1062">
        <w:t xml:space="preserve"> m</w:t>
      </w:r>
      <w:r>
        <w:t>es</w:t>
      </w:r>
      <w:r w:rsidRPr="002D1062">
        <w:t>s</w:t>
      </w:r>
      <w:r>
        <w:t>a</w:t>
      </w:r>
      <w:r w:rsidRPr="002D1062">
        <w:t>g</w:t>
      </w:r>
      <w:r>
        <w:t>e</w:t>
      </w:r>
      <w:r w:rsidRPr="002D1062">
        <w:t xml:space="preserve"> </w:t>
      </w:r>
      <w:r>
        <w:t>a</w:t>
      </w:r>
      <w:r w:rsidRPr="002D1062">
        <w:t>n</w:t>
      </w:r>
      <w:r>
        <w:t>d</w:t>
      </w:r>
      <w:r w:rsidRPr="002D1062">
        <w:t xml:space="preserve"> </w:t>
      </w:r>
      <w:r>
        <w:t>t</w:t>
      </w:r>
      <w:r w:rsidRPr="002D1062">
        <w:t>h</w:t>
      </w:r>
      <w:r>
        <w:t xml:space="preserve">e </w:t>
      </w:r>
      <w:r w:rsidRPr="002D1062">
        <w:t>signer’s secret key or private ke</w:t>
      </w:r>
      <w:r>
        <w:t>y</w:t>
      </w:r>
      <w:r w:rsidRPr="002D1062">
        <w:t xml:space="preserve"> </w:t>
      </w:r>
      <w:r>
        <w:t>a</w:t>
      </w:r>
      <w:r w:rsidRPr="002D1062">
        <w:t>n</w:t>
      </w:r>
      <w:r>
        <w:t>d</w:t>
      </w:r>
      <w:r w:rsidRPr="002D1062">
        <w:t xml:space="preserve"> </w:t>
      </w:r>
      <w:r>
        <w:t>is</w:t>
      </w:r>
      <w:r w:rsidRPr="002D1062">
        <w:t xml:space="preserve"> us</w:t>
      </w:r>
      <w:r>
        <w:t>ed</w:t>
      </w:r>
      <w:r w:rsidRPr="002D1062">
        <w:t xml:space="preserve"> </w:t>
      </w:r>
      <w:r>
        <w:t>to</w:t>
      </w:r>
      <w:r w:rsidRPr="002D1062">
        <w:t xml:space="preserve"> ver</w:t>
      </w:r>
      <w:r>
        <w:t>ify</w:t>
      </w:r>
      <w:r w:rsidRPr="002D1062">
        <w:t xml:space="preserve"> </w:t>
      </w:r>
      <w:r>
        <w:t>t</w:t>
      </w:r>
      <w:r w:rsidRPr="002D1062">
        <w:t>h</w:t>
      </w:r>
      <w:r>
        <w:t>e a</w:t>
      </w:r>
      <w:r w:rsidRPr="002D1062">
        <w:t>u</w:t>
      </w:r>
      <w:r>
        <w:t>t</w:t>
      </w:r>
      <w:r w:rsidRPr="002D1062">
        <w:t>h</w:t>
      </w:r>
      <w:r>
        <w:t>e</w:t>
      </w:r>
      <w:r w:rsidRPr="002D1062">
        <w:t>n</w:t>
      </w:r>
      <w:r>
        <w:t>ticity a</w:t>
      </w:r>
      <w:r w:rsidRPr="002D1062">
        <w:t>n</w:t>
      </w:r>
      <w:r>
        <w:t>d</w:t>
      </w:r>
      <w:r w:rsidRPr="002D1062">
        <w:t xml:space="preserve"> </w:t>
      </w:r>
      <w:r>
        <w:t>i</w:t>
      </w:r>
      <w:r w:rsidRPr="002D1062">
        <w:t>n</w:t>
      </w:r>
      <w:r>
        <w:t>te</w:t>
      </w:r>
      <w:r w:rsidRPr="002D1062">
        <w:t>gr</w:t>
      </w:r>
      <w:r>
        <w:t>ity</w:t>
      </w:r>
      <w:r w:rsidRPr="002D1062">
        <w:t xml:space="preserve"> o</w:t>
      </w:r>
      <w:r>
        <w:t>f</w:t>
      </w:r>
      <w:r w:rsidRPr="002D1062">
        <w:t xml:space="preserve"> </w:t>
      </w:r>
      <w:r>
        <w:t>a</w:t>
      </w:r>
      <w:r w:rsidRPr="002D1062">
        <w:t xml:space="preserve"> m</w:t>
      </w:r>
      <w:r>
        <w:t>es</w:t>
      </w:r>
      <w:r w:rsidRPr="002D1062">
        <w:t>s</w:t>
      </w:r>
      <w:r>
        <w:t>a</w:t>
      </w:r>
      <w:r w:rsidRPr="002D1062">
        <w:t>g</w:t>
      </w:r>
      <w:r>
        <w:t>e.</w:t>
      </w:r>
      <w:r w:rsidRPr="002D1062">
        <w:t xml:space="preserve"> I</w:t>
      </w:r>
      <w:r>
        <w:t>n</w:t>
      </w:r>
      <w:r w:rsidRPr="002D1062">
        <w:t xml:space="preserve"> d</w:t>
      </w:r>
      <w:r>
        <w:t>i</w:t>
      </w:r>
      <w:r w:rsidRPr="002D1062">
        <w:t>g</w:t>
      </w:r>
      <w:r>
        <w:t xml:space="preserve">ital </w:t>
      </w:r>
      <w:r w:rsidRPr="002D1062">
        <w:t>s</w:t>
      </w:r>
      <w:r>
        <w:t>i</w:t>
      </w:r>
      <w:r w:rsidRPr="002D1062">
        <w:t>gn</w:t>
      </w:r>
      <w:r>
        <w:t>at</w:t>
      </w:r>
      <w:r w:rsidRPr="002D1062">
        <w:t>ur</w:t>
      </w:r>
      <w:r>
        <w:t>e,</w:t>
      </w:r>
      <w:r w:rsidRPr="002D1062">
        <w:t xml:space="preserve"> f</w:t>
      </w:r>
      <w:r>
        <w:t>ir</w:t>
      </w:r>
      <w:r w:rsidRPr="002D1062">
        <w:t>s</w:t>
      </w:r>
      <w:r>
        <w:t>t</w:t>
      </w:r>
      <w:r w:rsidRPr="002D1062">
        <w:t xml:space="preserve"> o</w:t>
      </w:r>
      <w:r>
        <w:t>f</w:t>
      </w:r>
      <w:r w:rsidRPr="002D1062">
        <w:t xml:space="preserve"> </w:t>
      </w:r>
      <w:r>
        <w:t>all</w:t>
      </w:r>
      <w:r w:rsidRPr="002D1062">
        <w:t xml:space="preserve"> </w:t>
      </w:r>
      <w:r>
        <w:t>t</w:t>
      </w:r>
      <w:r w:rsidRPr="002D1062">
        <w:t>h</w:t>
      </w:r>
      <w:r>
        <w:t>e</w:t>
      </w:r>
      <w:r w:rsidRPr="002D1062">
        <w:t xml:space="preserve"> s</w:t>
      </w:r>
      <w:r>
        <w:t>e</w:t>
      </w:r>
      <w:r w:rsidRPr="002D1062">
        <w:t>nd</w:t>
      </w:r>
      <w:r>
        <w:t>er</w:t>
      </w:r>
      <w:r w:rsidRPr="002D1062">
        <w:t xml:space="preserve"> s</w:t>
      </w:r>
      <w:r>
        <w:t>i</w:t>
      </w:r>
      <w:r w:rsidRPr="002D1062">
        <w:t>gn</w:t>
      </w:r>
      <w:r>
        <w:t>s</w:t>
      </w:r>
      <w:r w:rsidRPr="002D1062">
        <w:t xml:space="preserve"> </w:t>
      </w:r>
      <w:r>
        <w:t>t</w:t>
      </w:r>
      <w:r w:rsidRPr="002D1062">
        <w:t>h</w:t>
      </w:r>
      <w:r>
        <w:t>e</w:t>
      </w:r>
      <w:r w:rsidRPr="002D1062">
        <w:t xml:space="preserve"> or</w:t>
      </w:r>
      <w:r>
        <w:t>i</w:t>
      </w:r>
      <w:r w:rsidRPr="002D1062">
        <w:t>g</w:t>
      </w:r>
      <w:r>
        <w:t>i</w:t>
      </w:r>
      <w:r w:rsidRPr="002D1062">
        <w:t>n</w:t>
      </w:r>
      <w:r>
        <w:t>al</w:t>
      </w:r>
      <w:r w:rsidRPr="002D1062">
        <w:t xml:space="preserve"> m</w:t>
      </w:r>
      <w:r>
        <w:t>es</w:t>
      </w:r>
      <w:r w:rsidRPr="002D1062">
        <w:t>s</w:t>
      </w:r>
      <w:r>
        <w:t>a</w:t>
      </w:r>
      <w:r w:rsidRPr="002D1062">
        <w:t>g</w:t>
      </w:r>
      <w:r>
        <w:t>e with</w:t>
      </w:r>
      <w:r w:rsidRPr="002D1062">
        <w:t xml:space="preserve"> </w:t>
      </w:r>
      <w:r>
        <w:t>its</w:t>
      </w:r>
      <w:r w:rsidRPr="002D1062">
        <w:t xml:space="preserve"> pr</w:t>
      </w:r>
      <w:r>
        <w:t>i</w:t>
      </w:r>
      <w:r w:rsidRPr="002D1062">
        <w:t>v</w:t>
      </w:r>
      <w:r>
        <w:t>ate</w:t>
      </w:r>
      <w:r w:rsidRPr="002D1062">
        <w:t xml:space="preserve"> k</w:t>
      </w:r>
      <w:r>
        <w:t>ey</w:t>
      </w:r>
      <w:r w:rsidRPr="002D1062">
        <w:t xml:space="preserve"> </w:t>
      </w:r>
      <w:r>
        <w:t>a</w:t>
      </w:r>
      <w:r w:rsidRPr="002D1062">
        <w:t>n</w:t>
      </w:r>
      <w:r>
        <w:t>d</w:t>
      </w:r>
      <w:r w:rsidRPr="002D1062">
        <w:t xml:space="preserve"> </w:t>
      </w:r>
      <w:r>
        <w:t>t</w:t>
      </w:r>
      <w:r w:rsidRPr="002D1062">
        <w:t>h</w:t>
      </w:r>
      <w:r>
        <w:t>en</w:t>
      </w:r>
      <w:r w:rsidRPr="002D1062">
        <w:t xml:space="preserve"> s</w:t>
      </w:r>
      <w:r>
        <w:t>e</w:t>
      </w:r>
      <w:r w:rsidRPr="002D1062">
        <w:t>n</w:t>
      </w:r>
      <w:r>
        <w:t>d</w:t>
      </w:r>
      <w:r w:rsidRPr="002D1062">
        <w:t xml:space="preserve"> </w:t>
      </w:r>
      <w:r>
        <w:t>t</w:t>
      </w:r>
      <w:r w:rsidRPr="002D1062">
        <w:t>h</w:t>
      </w:r>
      <w:r>
        <w:t>e</w:t>
      </w:r>
      <w:r w:rsidRPr="002D1062">
        <w:t xml:space="preserve"> or</w:t>
      </w:r>
      <w:r>
        <w:t>i</w:t>
      </w:r>
      <w:r w:rsidRPr="002D1062">
        <w:t>g</w:t>
      </w:r>
      <w:r>
        <w:t>i</w:t>
      </w:r>
      <w:r w:rsidRPr="002D1062">
        <w:t>n</w:t>
      </w:r>
      <w:r>
        <w:t xml:space="preserve">al </w:t>
      </w:r>
      <w:r w:rsidRPr="002D1062">
        <w:t>m</w:t>
      </w:r>
      <w:r>
        <w:t>es</w:t>
      </w:r>
      <w:r w:rsidRPr="002D1062">
        <w:t>s</w:t>
      </w:r>
      <w:r>
        <w:t>a</w:t>
      </w:r>
      <w:r w:rsidRPr="002D1062">
        <w:t>g</w:t>
      </w:r>
      <w:r>
        <w:t>e a</w:t>
      </w:r>
      <w:r w:rsidRPr="002D1062">
        <w:t>n</w:t>
      </w:r>
      <w:r>
        <w:t>d</w:t>
      </w:r>
      <w:r w:rsidRPr="002D1062">
        <w:t xml:space="preserve"> </w:t>
      </w:r>
      <w:r>
        <w:t>t</w:t>
      </w:r>
      <w:r w:rsidRPr="002D1062">
        <w:t>h</w:t>
      </w:r>
      <w:r>
        <w:t>e</w:t>
      </w:r>
      <w:r w:rsidRPr="002D1062">
        <w:t xml:space="preserve"> s</w:t>
      </w:r>
      <w:r>
        <w:t>i</w:t>
      </w:r>
      <w:r w:rsidRPr="002D1062">
        <w:t>gn</w:t>
      </w:r>
      <w:r>
        <w:t>ed</w:t>
      </w:r>
      <w:r w:rsidRPr="002D1062">
        <w:t xml:space="preserve"> m</w:t>
      </w:r>
      <w:r>
        <w:t>es</w:t>
      </w:r>
      <w:r w:rsidRPr="002D1062">
        <w:t>s</w:t>
      </w:r>
      <w:r>
        <w:t>a</w:t>
      </w:r>
      <w:r w:rsidRPr="002D1062">
        <w:t>g</w:t>
      </w:r>
      <w:r>
        <w:t>e</w:t>
      </w:r>
      <w:r w:rsidRPr="002D1062">
        <w:t xml:space="preserve"> </w:t>
      </w:r>
      <w:r>
        <w:t>to</w:t>
      </w:r>
      <w:r w:rsidRPr="002D1062">
        <w:t xml:space="preserve"> </w:t>
      </w:r>
      <w:r>
        <w:t>t</w:t>
      </w:r>
      <w:r w:rsidRPr="002D1062">
        <w:t>h</w:t>
      </w:r>
      <w:r>
        <w:t>e</w:t>
      </w:r>
      <w:r w:rsidRPr="002D1062">
        <w:t xml:space="preserve"> r</w:t>
      </w:r>
      <w:r>
        <w:t>e</w:t>
      </w:r>
      <w:r w:rsidRPr="002D1062">
        <w:t>c</w:t>
      </w:r>
      <w:r>
        <w:t>ei</w:t>
      </w:r>
      <w:r w:rsidRPr="002D1062">
        <w:t>v</w:t>
      </w:r>
      <w:r>
        <w:t>e</w:t>
      </w:r>
      <w:r w:rsidRPr="002D1062">
        <w:t>r</w:t>
      </w:r>
      <w:r>
        <w:t>.</w:t>
      </w:r>
      <w:r w:rsidRPr="002D1062">
        <w:t xml:space="preserve"> R</w:t>
      </w:r>
      <w:r>
        <w:t>e</w:t>
      </w:r>
      <w:r w:rsidRPr="002D1062">
        <w:t>c</w:t>
      </w:r>
      <w:r>
        <w:t>ei</w:t>
      </w:r>
      <w:r w:rsidRPr="002D1062">
        <w:t>v</w:t>
      </w:r>
      <w:r>
        <w:t>er</w:t>
      </w:r>
      <w:r w:rsidRPr="002D1062">
        <w:t xml:space="preserve"> d</w:t>
      </w:r>
      <w:r>
        <w:t>e</w:t>
      </w:r>
      <w:r w:rsidRPr="002D1062">
        <w:t>cryp</w:t>
      </w:r>
      <w:r>
        <w:t>ts</w:t>
      </w:r>
      <w:r w:rsidR="008C0C1F">
        <w:t xml:space="preserve"> </w:t>
      </w:r>
      <w:r w:rsidRPr="002D1062">
        <w:t xml:space="preserve">the signed message with sender’s public key and if both </w:t>
      </w:r>
      <w:r>
        <w:t>t</w:t>
      </w:r>
      <w:r w:rsidRPr="002D1062">
        <w:t>h</w:t>
      </w:r>
      <w:r>
        <w:t>e</w:t>
      </w:r>
      <w:r w:rsidRPr="002D1062">
        <w:t xml:space="preserve"> g</w:t>
      </w:r>
      <w:r>
        <w:t>e</w:t>
      </w:r>
      <w:r w:rsidRPr="002D1062">
        <w:t>ner</w:t>
      </w:r>
      <w:r>
        <w:t>ated</w:t>
      </w:r>
      <w:r w:rsidRPr="002D1062">
        <w:t xml:space="preserve"> an</w:t>
      </w:r>
      <w:r>
        <w:t>d</w:t>
      </w:r>
      <w:r w:rsidRPr="002D1062">
        <w:t xml:space="preserve"> r</w:t>
      </w:r>
      <w:r>
        <w:t>e</w:t>
      </w:r>
      <w:r w:rsidRPr="002D1062">
        <w:t>c</w:t>
      </w:r>
      <w:r>
        <w:t>ei</w:t>
      </w:r>
      <w:r w:rsidRPr="002D1062">
        <w:t>v</w:t>
      </w:r>
      <w:r>
        <w:t xml:space="preserve">ed </w:t>
      </w:r>
      <w:r w:rsidRPr="002D1062">
        <w:t>m</w:t>
      </w:r>
      <w:r>
        <w:t>es</w:t>
      </w:r>
      <w:r w:rsidRPr="002D1062">
        <w:t>s</w:t>
      </w:r>
      <w:r>
        <w:t>a</w:t>
      </w:r>
      <w:r w:rsidRPr="002D1062">
        <w:t>g</w:t>
      </w:r>
      <w:r>
        <w:t>es a</w:t>
      </w:r>
      <w:r w:rsidRPr="002D1062">
        <w:t>r</w:t>
      </w:r>
      <w:r>
        <w:t>e</w:t>
      </w:r>
      <w:r w:rsidRPr="002D1062">
        <w:t xml:space="preserve"> s</w:t>
      </w:r>
      <w:r>
        <w:t>a</w:t>
      </w:r>
      <w:r w:rsidRPr="002D1062">
        <w:t>m</w:t>
      </w:r>
      <w:r>
        <w:t>e</w:t>
      </w:r>
      <w:r w:rsidRPr="002D1062">
        <w:t xml:space="preserve"> </w:t>
      </w:r>
      <w:r>
        <w:t>t</w:t>
      </w:r>
      <w:r w:rsidRPr="002D1062">
        <w:t>h</w:t>
      </w:r>
      <w:r>
        <w:t>e</w:t>
      </w:r>
      <w:r w:rsidRPr="002D1062">
        <w:t>n</w:t>
      </w:r>
      <w:r>
        <w:t>,</w:t>
      </w:r>
      <w:r w:rsidRPr="002D1062">
        <w:t xml:space="preserve"> </w:t>
      </w:r>
      <w:r>
        <w:t>t</w:t>
      </w:r>
      <w:r w:rsidRPr="002D1062">
        <w:t>h</w:t>
      </w:r>
      <w:r>
        <w:t>e a</w:t>
      </w:r>
      <w:r w:rsidRPr="002D1062">
        <w:t>u</w:t>
      </w:r>
      <w:r>
        <w:t>t</w:t>
      </w:r>
      <w:r w:rsidRPr="002D1062">
        <w:t>ho</w:t>
      </w:r>
      <w:r>
        <w:t>r</w:t>
      </w:r>
      <w:r w:rsidRPr="002D1062">
        <w:t xml:space="preserve"> o</w:t>
      </w:r>
      <w:r>
        <w:t>f</w:t>
      </w:r>
      <w:r w:rsidRPr="002D1062">
        <w:t xml:space="preserve"> th</w:t>
      </w:r>
      <w:r>
        <w:t>e</w:t>
      </w:r>
      <w:r w:rsidRPr="002D1062">
        <w:t xml:space="preserve"> m</w:t>
      </w:r>
      <w:r>
        <w:t>es</w:t>
      </w:r>
      <w:r w:rsidRPr="002D1062">
        <w:t>s</w:t>
      </w:r>
      <w:r>
        <w:t>a</w:t>
      </w:r>
      <w:r w:rsidRPr="002D1062">
        <w:t>g</w:t>
      </w:r>
      <w:r>
        <w:t>e</w:t>
      </w:r>
      <w:r w:rsidRPr="002D1062">
        <w:t xml:space="preserve"> </w:t>
      </w:r>
      <w:r>
        <w:t>is</w:t>
      </w:r>
      <w:r w:rsidRPr="002D1062">
        <w:t xml:space="preserve"> v</w:t>
      </w:r>
      <w:r>
        <w:t>al</w:t>
      </w:r>
      <w:r w:rsidRPr="002D1062">
        <w:t>id</w:t>
      </w:r>
      <w:r>
        <w:t>ate</w:t>
      </w:r>
      <w:r w:rsidRPr="002D1062">
        <w:t>d</w:t>
      </w:r>
      <w:r>
        <w:t>.</w:t>
      </w:r>
      <w:r w:rsidRPr="002D1062">
        <w:t xml:space="preserve"> </w:t>
      </w:r>
      <w:r>
        <w:t>Di</w:t>
      </w:r>
      <w:r w:rsidRPr="002D1062">
        <w:t>g</w:t>
      </w:r>
      <w:r>
        <w:t>ital</w:t>
      </w:r>
      <w:r w:rsidRPr="002D1062">
        <w:t xml:space="preserve"> s</w:t>
      </w:r>
      <w:r>
        <w:t>i</w:t>
      </w:r>
      <w:r w:rsidRPr="002D1062">
        <w:t>gn</w:t>
      </w:r>
      <w:r>
        <w:t>at</w:t>
      </w:r>
      <w:r w:rsidRPr="002D1062">
        <w:t>ur</w:t>
      </w:r>
      <w:r>
        <w:t xml:space="preserve">e is </w:t>
      </w:r>
      <w:r w:rsidRPr="002D1062">
        <w:t>us</w:t>
      </w:r>
      <w:r>
        <w:t>ed</w:t>
      </w:r>
      <w:r w:rsidRPr="002D1062">
        <w:t xml:space="preserve"> </w:t>
      </w:r>
      <w:r>
        <w:t>in</w:t>
      </w:r>
      <w:r w:rsidRPr="002D1062">
        <w:t xml:space="preserve"> </w:t>
      </w:r>
      <w:r>
        <w:t>a</w:t>
      </w:r>
      <w:r w:rsidRPr="002D1062">
        <w:t>u</w:t>
      </w:r>
      <w:r>
        <w:t>t</w:t>
      </w:r>
      <w:r w:rsidRPr="002D1062">
        <w:t>h</w:t>
      </w:r>
      <w:r>
        <w:t>e</w:t>
      </w:r>
      <w:r w:rsidRPr="002D1062">
        <w:t>n</w:t>
      </w:r>
      <w:r>
        <w:t>ticati</w:t>
      </w:r>
      <w:r w:rsidRPr="002D1062">
        <w:t>o</w:t>
      </w:r>
      <w:r>
        <w:t>n</w:t>
      </w:r>
      <w:r w:rsidRPr="002D1062">
        <w:t xml:space="preserve"> pro</w:t>
      </w:r>
      <w:r>
        <w:t>c</w:t>
      </w:r>
      <w:r w:rsidRPr="002D1062">
        <w:t>es</w:t>
      </w:r>
      <w:r>
        <w:t>s</w:t>
      </w:r>
      <w:r w:rsidRPr="002D1062">
        <w:t xml:space="preserve"> </w:t>
      </w:r>
      <w:r>
        <w:t>to</w:t>
      </w:r>
      <w:r w:rsidRPr="002D1062">
        <w:t xml:space="preserve"> </w:t>
      </w:r>
      <w:r>
        <w:t>a</w:t>
      </w:r>
      <w:r w:rsidRPr="002D1062">
        <w:t>ch</w:t>
      </w:r>
      <w:r>
        <w:t>ie</w:t>
      </w:r>
      <w:r w:rsidRPr="002D1062">
        <w:t>v</w:t>
      </w:r>
      <w:r>
        <w:t>e</w:t>
      </w:r>
      <w:r w:rsidRPr="002D1062">
        <w:t xml:space="preserve"> </w:t>
      </w:r>
      <w:r>
        <w:t>i</w:t>
      </w:r>
      <w:r w:rsidRPr="002D1062">
        <w:t>n</w:t>
      </w:r>
      <w:r>
        <w:t>te</w:t>
      </w:r>
      <w:r w:rsidRPr="002D1062">
        <w:t>gr</w:t>
      </w:r>
      <w:r>
        <w:t>ity</w:t>
      </w:r>
      <w:r w:rsidRPr="002D1062">
        <w:t xml:space="preserve"> o</w:t>
      </w:r>
      <w:r>
        <w:t>f</w:t>
      </w:r>
      <w:r w:rsidRPr="002D1062">
        <w:t xml:space="preserve"> th</w:t>
      </w:r>
      <w:r>
        <w:t xml:space="preserve">e </w:t>
      </w:r>
      <w:r w:rsidRPr="002D1062">
        <w:t>n</w:t>
      </w:r>
      <w:r>
        <w:t>etw</w:t>
      </w:r>
      <w:r w:rsidRPr="002D1062">
        <w:t>ork</w:t>
      </w:r>
      <w:r>
        <w:t>.</w:t>
      </w:r>
      <w:r w:rsidRPr="002D1062">
        <w:t xml:space="preserve"> I</w:t>
      </w:r>
      <w:r>
        <w:t>n</w:t>
      </w:r>
      <w:r w:rsidRPr="002D1062">
        <w:t xml:space="preserve"> [31]</w:t>
      </w:r>
      <w:r>
        <w:t>,</w:t>
      </w:r>
      <w:r w:rsidRPr="002D1062">
        <w:t xml:space="preserve"> [35]</w:t>
      </w:r>
      <w:r>
        <w:t>,</w:t>
      </w:r>
      <w:r w:rsidRPr="002D1062">
        <w:t xml:space="preserve"> </w:t>
      </w:r>
      <w:r>
        <w:t>t</w:t>
      </w:r>
      <w:r w:rsidRPr="002D1062">
        <w:t>h</w:t>
      </w:r>
      <w:r>
        <w:t>e</w:t>
      </w:r>
      <w:r w:rsidRPr="002D1062">
        <w:t xml:space="preserve"> au</w:t>
      </w:r>
      <w:r>
        <w:t>t</w:t>
      </w:r>
      <w:r w:rsidRPr="002D1062">
        <w:t>hor</w:t>
      </w:r>
      <w:r>
        <w:t>s</w:t>
      </w:r>
      <w:r w:rsidRPr="002D1062">
        <w:t xml:space="preserve"> us</w:t>
      </w:r>
      <w:r>
        <w:t>e</w:t>
      </w:r>
      <w:r w:rsidRPr="002D1062">
        <w:t xml:space="preserve"> d</w:t>
      </w:r>
      <w:r>
        <w:t>i</w:t>
      </w:r>
      <w:r w:rsidRPr="002D1062">
        <w:t>g</w:t>
      </w:r>
      <w:r>
        <w:t>ital</w:t>
      </w:r>
      <w:r w:rsidRPr="002D1062">
        <w:t xml:space="preserve"> s</w:t>
      </w:r>
      <w:r>
        <w:t>i</w:t>
      </w:r>
      <w:r w:rsidRPr="002D1062">
        <w:t>gn</w:t>
      </w:r>
      <w:r>
        <w:t>at</w:t>
      </w:r>
      <w:r w:rsidRPr="002D1062">
        <w:t>ur</w:t>
      </w:r>
      <w:r>
        <w:t>e</w:t>
      </w:r>
      <w:r w:rsidRPr="002D1062">
        <w:t xml:space="preserve"> fo</w:t>
      </w:r>
      <w:r>
        <w:t>r i</w:t>
      </w:r>
      <w:r w:rsidRPr="002D1062">
        <w:t>n</w:t>
      </w:r>
      <w:r>
        <w:t>te</w:t>
      </w:r>
      <w:r w:rsidRPr="002D1062">
        <w:t>gr</w:t>
      </w:r>
      <w:r>
        <w:t>ity</w:t>
      </w:r>
      <w:r w:rsidRPr="002D1062">
        <w:t xml:space="preserve"> pro</w:t>
      </w:r>
      <w:r>
        <w:t>tecti</w:t>
      </w:r>
      <w:r w:rsidRPr="002D1062">
        <w:t>on</w:t>
      </w:r>
      <w:r>
        <w:t>.</w:t>
      </w:r>
    </w:p>
    <w:p w:rsidR="008C0C1F" w:rsidRDefault="008C0C1F" w:rsidP="009E2B1E">
      <w:pPr>
        <w:tabs>
          <w:tab w:val="left" w:pos="142"/>
        </w:tabs>
        <w:spacing w:before="15"/>
        <w:ind w:right="-1"/>
        <w:jc w:val="both"/>
      </w:pPr>
    </w:p>
    <w:p w:rsidR="00D97BF7" w:rsidRDefault="00702DBF" w:rsidP="009E2B1E">
      <w:pPr>
        <w:tabs>
          <w:tab w:val="left" w:pos="142"/>
        </w:tabs>
        <w:spacing w:before="15"/>
        <w:ind w:right="-1"/>
        <w:jc w:val="both"/>
        <w:sectPr w:rsidR="00D97BF7" w:rsidSect="008C0C1F">
          <w:footerReference w:type="default" r:id="rId15"/>
          <w:pgSz w:w="11920" w:h="16860"/>
          <w:pgMar w:top="1134" w:right="1147" w:bottom="1276" w:left="1560" w:header="457" w:footer="1042" w:gutter="0"/>
          <w:cols w:space="720"/>
        </w:sectPr>
      </w:pPr>
      <w:r w:rsidRPr="002D1062">
        <w:t>5</w:t>
      </w:r>
      <w:r>
        <w:t xml:space="preserve">. </w:t>
      </w:r>
      <w:r w:rsidRPr="002D1062">
        <w:t>Lightweight</w:t>
      </w:r>
      <w:r w:rsidR="008C0C1F">
        <w:t xml:space="preserve"> </w:t>
      </w:r>
      <w:r w:rsidRPr="002D1062">
        <w:t xml:space="preserve">Cryptography: </w:t>
      </w:r>
      <w:r>
        <w:t>Va</w:t>
      </w:r>
      <w:r w:rsidRPr="002D1062">
        <w:t>r</w:t>
      </w:r>
      <w:r>
        <w:t>i</w:t>
      </w:r>
      <w:r w:rsidRPr="002D1062">
        <w:t>ou</w:t>
      </w:r>
      <w:r>
        <w:t>s Li</w:t>
      </w:r>
      <w:r w:rsidRPr="002D1062">
        <w:t>gh</w:t>
      </w:r>
      <w:r>
        <w:t>twei</w:t>
      </w:r>
      <w:r w:rsidRPr="002D1062">
        <w:t>gh</w:t>
      </w:r>
      <w:r>
        <w:t>t</w:t>
      </w:r>
      <w:r w:rsidR="008C0C1F">
        <w:t xml:space="preserve"> </w:t>
      </w:r>
      <w:r>
        <w:t>c</w:t>
      </w:r>
      <w:r w:rsidRPr="002D1062">
        <w:t>ryp</w:t>
      </w:r>
      <w:r>
        <w:t>t</w:t>
      </w:r>
      <w:r w:rsidRPr="002D1062">
        <w:t>ogr</w:t>
      </w:r>
      <w:r>
        <w:t>a</w:t>
      </w:r>
      <w:r w:rsidRPr="002D1062">
        <w:t>ph</w:t>
      </w:r>
      <w:r>
        <w:t>ic Te</w:t>
      </w:r>
      <w:r w:rsidRPr="002D1062">
        <w:t>chn</w:t>
      </w:r>
      <w:r>
        <w:t>i</w:t>
      </w:r>
      <w:r w:rsidRPr="002D1062">
        <w:t>qu</w:t>
      </w:r>
      <w:r>
        <w:t>es</w:t>
      </w:r>
      <w:r w:rsidRPr="002D1062">
        <w:t xml:space="preserve"> [51</w:t>
      </w:r>
      <w:r>
        <w:t>]</w:t>
      </w:r>
      <w:r w:rsidRPr="002D1062">
        <w:t xml:space="preserve"> [52</w:t>
      </w:r>
      <w:r>
        <w:t>]</w:t>
      </w:r>
      <w:r w:rsidRPr="002D1062">
        <w:t xml:space="preserve"> </w:t>
      </w:r>
      <w:r>
        <w:t>t</w:t>
      </w:r>
      <w:r w:rsidRPr="002D1062">
        <w:t>h</w:t>
      </w:r>
      <w:r>
        <w:t>at</w:t>
      </w:r>
      <w:r w:rsidRPr="002D1062">
        <w:t xml:space="preserve"> </w:t>
      </w:r>
      <w:r>
        <w:t>c</w:t>
      </w:r>
      <w:r w:rsidRPr="002D1062">
        <w:t>a</w:t>
      </w:r>
      <w:r>
        <w:t>n</w:t>
      </w:r>
      <w:r w:rsidRPr="002D1062">
        <w:t xml:space="preserve"> b</w:t>
      </w:r>
      <w:r>
        <w:t>e</w:t>
      </w:r>
      <w:r w:rsidRPr="002D1062">
        <w:t xml:space="preserve"> us</w:t>
      </w:r>
      <w:r>
        <w:t>ed</w:t>
      </w:r>
      <w:r w:rsidRPr="002D1062">
        <w:t xml:space="preserve"> fo</w:t>
      </w:r>
      <w:r>
        <w:t>r a</w:t>
      </w:r>
      <w:r w:rsidRPr="002D1062">
        <w:t>u</w:t>
      </w:r>
      <w:r>
        <w:t>t</w:t>
      </w:r>
      <w:r w:rsidRPr="002D1062">
        <w:t>h</w:t>
      </w:r>
      <w:r>
        <w:t>e</w:t>
      </w:r>
      <w:r w:rsidRPr="002D1062">
        <w:t>n</w:t>
      </w:r>
      <w:r>
        <w:t>ticati</w:t>
      </w:r>
      <w:r w:rsidRPr="002D1062">
        <w:t>n</w:t>
      </w:r>
      <w:r>
        <w:t>g</w:t>
      </w:r>
      <w:r w:rsidRPr="002D1062">
        <w:t xml:space="preserve"> </w:t>
      </w:r>
      <w:r>
        <w:t xml:space="preserve">a </w:t>
      </w:r>
      <w:r w:rsidRPr="002D1062">
        <w:t>n</w:t>
      </w:r>
      <w:r>
        <w:t>etw</w:t>
      </w:r>
      <w:r w:rsidRPr="002D1062">
        <w:t>or</w:t>
      </w:r>
      <w:r>
        <w:t>k</w:t>
      </w:r>
      <w:r w:rsidRPr="002D1062">
        <w:t xml:space="preserve"> </w:t>
      </w:r>
      <w:r>
        <w:t>a</w:t>
      </w:r>
      <w:r w:rsidRPr="002D1062">
        <w:t>r</w:t>
      </w:r>
      <w:r>
        <w:t>e</w:t>
      </w:r>
      <w:r w:rsidRPr="002D1062">
        <w:t xml:space="preserve"> </w:t>
      </w:r>
      <w:r>
        <w:t>XOR,</w:t>
      </w:r>
      <w:r w:rsidRPr="002D1062">
        <w:t xml:space="preserve"> </w:t>
      </w:r>
      <w:r>
        <w:t>Li</w:t>
      </w:r>
      <w:r w:rsidRPr="002D1062">
        <w:t>gh</w:t>
      </w:r>
      <w:r>
        <w:t>twei</w:t>
      </w:r>
      <w:r w:rsidRPr="002D1062">
        <w:t>gh</w:t>
      </w:r>
      <w:r>
        <w:t>t</w:t>
      </w:r>
      <w:r w:rsidRPr="002D1062">
        <w:t xml:space="preserve"> M</w:t>
      </w:r>
      <w:r>
        <w:t>es</w:t>
      </w:r>
      <w:r w:rsidRPr="002D1062">
        <w:t>s</w:t>
      </w:r>
      <w:r>
        <w:t>a</w:t>
      </w:r>
      <w:r w:rsidRPr="002D1062">
        <w:t>g</w:t>
      </w:r>
      <w:r>
        <w:t>e A</w:t>
      </w:r>
      <w:r w:rsidRPr="002D1062">
        <w:t>u</w:t>
      </w:r>
      <w:r>
        <w:t>t</w:t>
      </w:r>
      <w:r w:rsidRPr="002D1062">
        <w:t>h</w:t>
      </w:r>
      <w:r>
        <w:t>e</w:t>
      </w:r>
      <w:r w:rsidRPr="002D1062">
        <w:t>n</w:t>
      </w:r>
      <w:r>
        <w:t>ticati</w:t>
      </w:r>
      <w:r w:rsidRPr="002D1062">
        <w:t>o</w:t>
      </w:r>
      <w:r>
        <w:t xml:space="preserve">n </w:t>
      </w:r>
      <w:r w:rsidRPr="002D1062">
        <w:t>Cod</w:t>
      </w:r>
      <w:r>
        <w:t>es,</w:t>
      </w:r>
      <w:r w:rsidRPr="002D1062">
        <w:t xml:space="preserve"> on</w:t>
      </w:r>
      <w:r>
        <w:t>e</w:t>
      </w:r>
      <w:r w:rsidRPr="002D1062">
        <w:t xml:space="preserve"> </w:t>
      </w:r>
      <w:r>
        <w:t>way</w:t>
      </w:r>
      <w:r w:rsidRPr="002D1062">
        <w:t xml:space="preserve"> </w:t>
      </w:r>
      <w:r>
        <w:t>Hash</w:t>
      </w:r>
      <w:r w:rsidRPr="002D1062">
        <w:t xml:space="preserve"> fun</w:t>
      </w:r>
      <w:r>
        <w:t>cti</w:t>
      </w:r>
      <w:r w:rsidRPr="002D1062">
        <w:t>on</w:t>
      </w:r>
      <w:r>
        <w:t>,</w:t>
      </w:r>
      <w:r w:rsidRPr="002D1062">
        <w:t xml:space="preserve"> </w:t>
      </w:r>
      <w:r>
        <w:t xml:space="preserve">Elliptic </w:t>
      </w:r>
      <w:r w:rsidRPr="002D1062">
        <w:t>Curv</w:t>
      </w:r>
      <w:r>
        <w:t>e</w:t>
      </w:r>
      <w:r w:rsidRPr="002D1062">
        <w:t xml:space="preserve"> Cryp</w:t>
      </w:r>
      <w:r>
        <w:t>t</w:t>
      </w:r>
      <w:r w:rsidRPr="002D1062">
        <w:t>ograph</w:t>
      </w:r>
      <w:r>
        <w:t xml:space="preserve">y </w:t>
      </w:r>
      <w:r w:rsidRPr="002D1062">
        <w:t>(</w:t>
      </w:r>
      <w:r>
        <w:t>E</w:t>
      </w:r>
      <w:r w:rsidRPr="002D1062">
        <w:t>CC</w:t>
      </w:r>
      <w:r>
        <w:t>)</w:t>
      </w:r>
      <w:r w:rsidRPr="002D1062">
        <w:t xml:space="preserve"> </w:t>
      </w:r>
      <w:r>
        <w:t>etc.</w:t>
      </w:r>
      <w:r w:rsidRPr="002D1062">
        <w:t xml:space="preserve"> </w:t>
      </w:r>
      <w:r>
        <w:t>D</w:t>
      </w:r>
      <w:r w:rsidRPr="002D1062">
        <w:t>u</w:t>
      </w:r>
      <w:r>
        <w:t>e</w:t>
      </w:r>
      <w:r w:rsidRPr="002D1062">
        <w:t xml:space="preserve"> </w:t>
      </w:r>
      <w:r>
        <w:t>to</w:t>
      </w:r>
      <w:r w:rsidRPr="002D1062">
        <w:t xml:space="preserve"> sm</w:t>
      </w:r>
      <w:r>
        <w:t>aller</w:t>
      </w:r>
      <w:r w:rsidRPr="002D1062">
        <w:t xml:space="preserve"> </w:t>
      </w:r>
      <w:r>
        <w:t>i</w:t>
      </w:r>
      <w:r w:rsidRPr="002D1062">
        <w:t>n</w:t>
      </w:r>
      <w:r>
        <w:t>te</w:t>
      </w:r>
      <w:r w:rsidRPr="002D1062">
        <w:t>rn</w:t>
      </w:r>
      <w:r>
        <w:t xml:space="preserve">al </w:t>
      </w:r>
      <w:r w:rsidRPr="002D1062">
        <w:t>s</w:t>
      </w:r>
      <w:r>
        <w:t>tate,</w:t>
      </w:r>
      <w:r w:rsidRPr="002D1062">
        <w:t xml:space="preserve"> ou</w:t>
      </w:r>
      <w:r>
        <w:t>t</w:t>
      </w:r>
      <w:r w:rsidRPr="002D1062">
        <w:t>pu</w:t>
      </w:r>
      <w:r>
        <w:t>t</w:t>
      </w:r>
      <w:r w:rsidRPr="002D1062">
        <w:t xml:space="preserve"> s</w:t>
      </w:r>
      <w:r>
        <w:t>ize</w:t>
      </w:r>
      <w:r w:rsidRPr="002D1062">
        <w:t xml:space="preserve"> </w:t>
      </w:r>
      <w:r>
        <w:t>a</w:t>
      </w:r>
      <w:r w:rsidRPr="002D1062">
        <w:t>n</w:t>
      </w:r>
      <w:r>
        <w:t>d</w:t>
      </w:r>
      <w:r w:rsidRPr="002D1062">
        <w:t xml:space="preserve"> m</w:t>
      </w:r>
      <w:r>
        <w:t>es</w:t>
      </w:r>
      <w:r w:rsidRPr="002D1062">
        <w:t>s</w:t>
      </w:r>
      <w:r>
        <w:t>a</w:t>
      </w:r>
      <w:r w:rsidRPr="002D1062">
        <w:t>g</w:t>
      </w:r>
      <w:r>
        <w:t xml:space="preserve">e </w:t>
      </w:r>
      <w:r w:rsidRPr="002D1062">
        <w:t>s</w:t>
      </w:r>
      <w:r>
        <w:t>ize</w:t>
      </w:r>
      <w:r w:rsidRPr="002D1062">
        <w:t xml:space="preserve"> </w:t>
      </w:r>
      <w:r>
        <w:t>a</w:t>
      </w:r>
      <w:r w:rsidRPr="002D1062">
        <w:t>n</w:t>
      </w:r>
      <w:r>
        <w:t>d</w:t>
      </w:r>
      <w:r w:rsidRPr="002D1062">
        <w:t xml:space="preserve"> </w:t>
      </w:r>
      <w:r>
        <w:t>l</w:t>
      </w:r>
      <w:r w:rsidRPr="002D1062">
        <w:t>o</w:t>
      </w:r>
      <w:r>
        <w:t>w</w:t>
      </w:r>
      <w:r w:rsidRPr="002D1062">
        <w:t xml:space="preserve"> po</w:t>
      </w:r>
      <w:r>
        <w:t>wer c</w:t>
      </w:r>
      <w:r w:rsidRPr="002D1062">
        <w:t>onsump</w:t>
      </w:r>
      <w:r>
        <w:t>ti</w:t>
      </w:r>
      <w:r w:rsidRPr="002D1062">
        <w:t>on</w:t>
      </w:r>
      <w:r>
        <w:t>, li</w:t>
      </w:r>
      <w:r w:rsidRPr="002D1062">
        <w:t>gh</w:t>
      </w:r>
      <w:r>
        <w:t>twei</w:t>
      </w:r>
      <w:r w:rsidRPr="002D1062">
        <w:t>gh</w:t>
      </w:r>
      <w:r>
        <w:t>t</w:t>
      </w:r>
      <w:r w:rsidRPr="002D1062">
        <w:t xml:space="preserve"> </w:t>
      </w:r>
      <w:r>
        <w:t>c</w:t>
      </w:r>
      <w:r w:rsidRPr="002D1062">
        <w:t>ryp</w:t>
      </w:r>
      <w:r>
        <w:t>t</w:t>
      </w:r>
      <w:r w:rsidRPr="002D1062">
        <w:t>ograph</w:t>
      </w:r>
      <w:r>
        <w:t xml:space="preserve">ic </w:t>
      </w:r>
      <w:r w:rsidRPr="002D1062">
        <w:t>fun</w:t>
      </w:r>
      <w:r>
        <w:t>cti</w:t>
      </w:r>
      <w:r w:rsidRPr="002D1062">
        <w:t>on</w:t>
      </w:r>
      <w:r>
        <w:t>s</w:t>
      </w:r>
      <w:r w:rsidRPr="002D1062">
        <w:t xml:space="preserve"> </w:t>
      </w:r>
      <w:r>
        <w:t>a</w:t>
      </w:r>
      <w:r w:rsidRPr="002D1062">
        <w:t>r</w:t>
      </w:r>
      <w:r>
        <w:t xml:space="preserve">e </w:t>
      </w:r>
      <w:r w:rsidRPr="002D1062">
        <w:t>mor</w:t>
      </w:r>
      <w:r>
        <w:t>e</w:t>
      </w:r>
      <w:r w:rsidRPr="002D1062">
        <w:t xml:space="preserve"> su</w:t>
      </w:r>
      <w:r>
        <w:t>ita</w:t>
      </w:r>
      <w:r w:rsidRPr="002D1062">
        <w:t>b</w:t>
      </w:r>
      <w:r>
        <w:t>le</w:t>
      </w:r>
      <w:r w:rsidRPr="002D1062">
        <w:t xml:space="preserve"> </w:t>
      </w:r>
      <w:r>
        <w:t>in</w:t>
      </w:r>
      <w:r w:rsidRPr="002D1062">
        <w:t xml:space="preserve"> </w:t>
      </w:r>
      <w:proofErr w:type="spellStart"/>
      <w:r w:rsidRPr="002D1062">
        <w:t>Io</w:t>
      </w:r>
      <w:r>
        <w:t>T</w:t>
      </w:r>
      <w:proofErr w:type="spellEnd"/>
      <w:r w:rsidRPr="002D1062">
        <w:t xml:space="preserve"> </w:t>
      </w:r>
      <w:r>
        <w:t>e</w:t>
      </w:r>
      <w:r w:rsidRPr="002D1062">
        <w:t>nv</w:t>
      </w:r>
      <w:r>
        <w:t>i</w:t>
      </w:r>
      <w:r w:rsidRPr="002D1062">
        <w:t>ronm</w:t>
      </w:r>
      <w:r>
        <w:t>e</w:t>
      </w:r>
      <w:r w:rsidRPr="002D1062">
        <w:t>n</w:t>
      </w:r>
      <w:r>
        <w:t xml:space="preserve">t </w:t>
      </w:r>
      <w:r w:rsidRPr="002D1062">
        <w:t>s</w:t>
      </w:r>
      <w:r>
        <w:t>e</w:t>
      </w:r>
      <w:r w:rsidRPr="002D1062">
        <w:t>cur</w:t>
      </w:r>
      <w:r>
        <w:t>ity</w:t>
      </w:r>
      <w:r w:rsidRPr="002D1062">
        <w:t xml:space="preserve"> </w:t>
      </w:r>
      <w:r>
        <w:t>c</w:t>
      </w:r>
      <w:r w:rsidRPr="002D1062">
        <w:t>on</w:t>
      </w:r>
      <w:r>
        <w:t>tr</w:t>
      </w:r>
      <w:r w:rsidRPr="002D1062">
        <w:t>o</w:t>
      </w:r>
      <w:r>
        <w:t>l</w:t>
      </w:r>
      <w:r w:rsidRPr="002D1062">
        <w:t xml:space="preserve"> </w:t>
      </w:r>
      <w:r>
        <w:t>t</w:t>
      </w:r>
      <w:r w:rsidRPr="002D1062">
        <w:t>h</w:t>
      </w:r>
      <w:r>
        <w:t>an tra</w:t>
      </w:r>
      <w:r w:rsidRPr="002D1062">
        <w:t>d</w:t>
      </w:r>
      <w:r>
        <w:t>itio</w:t>
      </w:r>
      <w:r w:rsidRPr="002D1062">
        <w:t>n</w:t>
      </w:r>
      <w:r>
        <w:t>al</w:t>
      </w:r>
      <w:r w:rsidRPr="002D1062">
        <w:t xml:space="preserve"> </w:t>
      </w:r>
      <w:r>
        <w:t>c</w:t>
      </w:r>
      <w:r w:rsidRPr="002D1062">
        <w:t>ryp</w:t>
      </w:r>
      <w:r>
        <w:t>t</w:t>
      </w:r>
      <w:r w:rsidRPr="002D1062">
        <w:t>ogr</w:t>
      </w:r>
      <w:r>
        <w:t>a</w:t>
      </w:r>
      <w:r w:rsidRPr="002D1062">
        <w:t>ph</w:t>
      </w:r>
      <w:r>
        <w:t>ic tec</w:t>
      </w:r>
      <w:r w:rsidRPr="002D1062">
        <w:t>hn</w:t>
      </w:r>
      <w:r>
        <w:t>i</w:t>
      </w:r>
      <w:r w:rsidRPr="002D1062">
        <w:t>ques</w:t>
      </w:r>
      <w:r>
        <w:t>.</w:t>
      </w:r>
      <w:r w:rsidRPr="002D1062">
        <w:t xml:space="preserve"> </w:t>
      </w:r>
      <w:r>
        <w:t>Us</w:t>
      </w:r>
      <w:r w:rsidRPr="002D1062">
        <w:t>in</w:t>
      </w:r>
      <w:r>
        <w:t>g</w:t>
      </w:r>
      <w:r w:rsidRPr="002D1062">
        <w:t xml:space="preserve"> </w:t>
      </w:r>
      <w:r>
        <w:t>a</w:t>
      </w:r>
      <w:r w:rsidRPr="002D1062">
        <w:t xml:space="preserve"> one-</w:t>
      </w:r>
      <w:r>
        <w:t xml:space="preserve">way </w:t>
      </w:r>
      <w:r w:rsidRPr="002D1062">
        <w:t>h</w:t>
      </w:r>
      <w:r>
        <w:t>ash</w:t>
      </w:r>
      <w:r w:rsidRPr="002D1062">
        <w:t xml:space="preserve"> fun</w:t>
      </w:r>
      <w:r>
        <w:t>cti</w:t>
      </w:r>
      <w:r w:rsidRPr="002D1062">
        <w:t>o</w:t>
      </w:r>
      <w:r>
        <w:t>n</w:t>
      </w:r>
      <w:r w:rsidRPr="002D1062">
        <w:t xml:space="preserve"> dur</w:t>
      </w:r>
      <w:r>
        <w:t>i</w:t>
      </w:r>
      <w:r w:rsidRPr="002D1062">
        <w:t>n</w:t>
      </w:r>
      <w:r>
        <w:t>g</w:t>
      </w:r>
      <w:r w:rsidRPr="002D1062">
        <w:t xml:space="preserve"> </w:t>
      </w:r>
      <w:r>
        <w:t>a</w:t>
      </w:r>
      <w:r w:rsidRPr="002D1062">
        <w:t>uth</w:t>
      </w:r>
      <w:r>
        <w:t>e</w:t>
      </w:r>
      <w:r w:rsidRPr="002D1062">
        <w:t>n</w:t>
      </w:r>
      <w:r>
        <w:t>ticati</w:t>
      </w:r>
      <w:r w:rsidRPr="002D1062">
        <w:t>o</w:t>
      </w:r>
      <w:r>
        <w:t>n c</w:t>
      </w:r>
      <w:r w:rsidRPr="002D1062">
        <w:t>a</w:t>
      </w:r>
      <w:r>
        <w:t>n</w:t>
      </w:r>
      <w:r w:rsidRPr="002D1062">
        <w:t xml:space="preserve"> prov</w:t>
      </w:r>
      <w:r>
        <w:t>i</w:t>
      </w:r>
      <w:r w:rsidRPr="002D1062">
        <w:t>d</w:t>
      </w:r>
      <w:r>
        <w:t xml:space="preserve">e </w:t>
      </w:r>
      <w:proofErr w:type="spellStart"/>
      <w:r w:rsidRPr="002D1062">
        <w:t>un</w:t>
      </w:r>
      <w:r>
        <w:t>tra</w:t>
      </w:r>
      <w:r w:rsidRPr="002D1062">
        <w:t>c</w:t>
      </w:r>
      <w:r>
        <w:t>e</w:t>
      </w:r>
      <w:r w:rsidRPr="002D1062">
        <w:t>ab</w:t>
      </w:r>
      <w:r>
        <w:t>ili</w:t>
      </w:r>
      <w:r w:rsidRPr="002D1062">
        <w:t>t</w:t>
      </w:r>
      <w:r>
        <w:t>y</w:t>
      </w:r>
      <w:proofErr w:type="spellEnd"/>
      <w:r w:rsidRPr="002D1062">
        <w:t xml:space="preserve"> </w:t>
      </w:r>
      <w:r>
        <w:t>a</w:t>
      </w:r>
      <w:r w:rsidRPr="002D1062">
        <w:t>n</w:t>
      </w:r>
      <w:r>
        <w:t>d</w:t>
      </w:r>
      <w:r w:rsidRPr="002D1062">
        <w:t xml:space="preserve"> us</w:t>
      </w:r>
      <w:r>
        <w:t>er</w:t>
      </w:r>
      <w:r w:rsidRPr="002D1062">
        <w:t xml:space="preserve"> </w:t>
      </w:r>
      <w:r>
        <w:t>a</w:t>
      </w:r>
      <w:r w:rsidRPr="002D1062">
        <w:t>nonym</w:t>
      </w:r>
      <w:r>
        <w:t>ity</w:t>
      </w:r>
      <w:r w:rsidRPr="002D1062">
        <w:t xml:space="preserve"> proper</w:t>
      </w:r>
      <w:r>
        <w:t>t</w:t>
      </w:r>
      <w:r w:rsidRPr="002D1062">
        <w:t>y</w:t>
      </w:r>
      <w:r>
        <w:t>.</w:t>
      </w:r>
      <w:r w:rsidRPr="002D1062">
        <w:t xml:space="preserve"> </w:t>
      </w:r>
      <w:r>
        <w:t>E</w:t>
      </w:r>
      <w:r w:rsidRPr="002D1062">
        <w:t>C</w:t>
      </w:r>
      <w:r>
        <w:t>C</w:t>
      </w:r>
      <w:r w:rsidRPr="002D1062">
        <w:t xml:space="preserve"> </w:t>
      </w:r>
      <w:r>
        <w:t>is</w:t>
      </w:r>
      <w:r w:rsidRPr="002D1062">
        <w:t xml:space="preserve"> us</w:t>
      </w:r>
      <w:r>
        <w:t>ed in</w:t>
      </w:r>
      <w:r w:rsidRPr="002D1062">
        <w:t xml:space="preserve"> r</w:t>
      </w:r>
      <w:r>
        <w:t>es</w:t>
      </w:r>
      <w:r w:rsidRPr="002D1062">
        <w:t>our</w:t>
      </w:r>
      <w:r>
        <w:t>ce</w:t>
      </w:r>
      <w:r w:rsidRPr="002D1062">
        <w:t xml:space="preserve"> </w:t>
      </w:r>
      <w:r>
        <w:t>c</w:t>
      </w:r>
      <w:r w:rsidRPr="002D1062">
        <w:t>ons</w:t>
      </w:r>
      <w:r>
        <w:t>trai</w:t>
      </w:r>
      <w:r w:rsidRPr="002D1062">
        <w:t>n</w:t>
      </w:r>
      <w:r>
        <w:t>t</w:t>
      </w:r>
      <w:r w:rsidRPr="002D1062">
        <w:t xml:space="preserve"> </w:t>
      </w:r>
      <w:r>
        <w:t>e</w:t>
      </w:r>
      <w:r w:rsidRPr="002D1062">
        <w:t>nv</w:t>
      </w:r>
      <w:r>
        <w:t>ir</w:t>
      </w:r>
      <w:r w:rsidRPr="002D1062">
        <w:t>onm</w:t>
      </w:r>
      <w:r>
        <w:t>e</w:t>
      </w:r>
      <w:r w:rsidRPr="002D1062">
        <w:t>n</w:t>
      </w:r>
      <w:r>
        <w:t>t</w:t>
      </w:r>
      <w:r w:rsidRPr="002D1062">
        <w:t xml:space="preserve"> </w:t>
      </w:r>
      <w:r>
        <w:t>to</w:t>
      </w:r>
      <w:r w:rsidRPr="002D1062">
        <w:t xml:space="preserve"> f</w:t>
      </w:r>
      <w:r>
        <w:t>i</w:t>
      </w:r>
      <w:r w:rsidRPr="002D1062">
        <w:t>n</w:t>
      </w:r>
      <w:r>
        <w:t>d</w:t>
      </w:r>
      <w:r w:rsidRPr="002D1062">
        <w:t xml:space="preserve"> </w:t>
      </w:r>
      <w:r>
        <w:t>t</w:t>
      </w:r>
      <w:r w:rsidRPr="002D1062">
        <w:t>h</w:t>
      </w:r>
      <w:r>
        <w:t>e</w:t>
      </w:r>
      <w:r w:rsidRPr="002D1062">
        <w:t xml:space="preserve"> </w:t>
      </w:r>
      <w:r>
        <w:t>P</w:t>
      </w:r>
      <w:r w:rsidRPr="002D1062">
        <w:t>ub</w:t>
      </w:r>
      <w:r>
        <w:t>lic</w:t>
      </w:r>
      <w:r w:rsidRPr="002D1062">
        <w:t xml:space="preserve"> </w:t>
      </w:r>
      <w:r>
        <w:t>K</w:t>
      </w:r>
      <w:r w:rsidRPr="002D1062">
        <w:t>e</w:t>
      </w:r>
      <w:r>
        <w:t xml:space="preserve">y </w:t>
      </w:r>
      <w:r w:rsidRPr="002D1062">
        <w:t>f</w:t>
      </w:r>
      <w:r>
        <w:t>a</w:t>
      </w:r>
      <w:r w:rsidRPr="002D1062">
        <w:t>m</w:t>
      </w:r>
      <w:r>
        <w:t>ily</w:t>
      </w:r>
      <w:r w:rsidRPr="002D1062">
        <w:t xml:space="preserve"> </w:t>
      </w:r>
      <w:r>
        <w:t>with</w:t>
      </w:r>
      <w:r w:rsidRPr="002D1062">
        <w:t xml:space="preserve"> sm</w:t>
      </w:r>
      <w:r>
        <w:t>aller</w:t>
      </w:r>
      <w:r w:rsidRPr="002D1062">
        <w:t xml:space="preserve"> oper</w:t>
      </w:r>
      <w:r>
        <w:t>a</w:t>
      </w:r>
      <w:r w:rsidRPr="002D1062">
        <w:t>nds</w:t>
      </w:r>
      <w:r>
        <w:t>.</w:t>
      </w:r>
      <w:r w:rsidRPr="002D1062">
        <w:t xml:space="preserve"> </w:t>
      </w:r>
      <w:r>
        <w:t>Elliptic</w:t>
      </w:r>
      <w:r w:rsidRPr="002D1062">
        <w:t xml:space="preserve"> Curv</w:t>
      </w:r>
      <w:r>
        <w:t>e,</w:t>
      </w:r>
      <w:r w:rsidRPr="002D1062">
        <w:t xml:space="preserve"> </w:t>
      </w:r>
      <w:proofErr w:type="spellStart"/>
      <w:r>
        <w:t>Ep</w:t>
      </w:r>
      <w:proofErr w:type="spellEnd"/>
      <w:r w:rsidRPr="002D1062">
        <w:t xml:space="preserve"> ov</w:t>
      </w:r>
      <w:r>
        <w:t>er</w:t>
      </w:r>
      <w:r w:rsidRPr="002D1062">
        <w:t xml:space="preserve"> </w:t>
      </w:r>
      <w:proofErr w:type="spellStart"/>
      <w:r>
        <w:t>F</w:t>
      </w:r>
      <w:r w:rsidRPr="002D1062">
        <w:t>p</w:t>
      </w:r>
      <w:proofErr w:type="spellEnd"/>
      <w:r>
        <w:t xml:space="preserve">, </w:t>
      </w:r>
      <w:r w:rsidRPr="002D1062">
        <w:t>(</w:t>
      </w:r>
      <w:r>
        <w:t>w</w:t>
      </w:r>
      <w:r w:rsidRPr="002D1062">
        <w:t>h</w:t>
      </w:r>
      <w:r>
        <w:t>e</w:t>
      </w:r>
      <w:r w:rsidRPr="002D1062">
        <w:t>r</w:t>
      </w:r>
      <w:r>
        <w:t>e</w:t>
      </w:r>
      <w:r w:rsidRPr="002D1062">
        <w:t xml:space="preserve"> </w:t>
      </w:r>
      <w:r>
        <w:t>p is</w:t>
      </w:r>
      <w:r w:rsidRPr="002D1062">
        <w:t xml:space="preserve"> </w:t>
      </w:r>
      <w:r>
        <w:t xml:space="preserve">a </w:t>
      </w:r>
      <w:r w:rsidRPr="002D1062">
        <w:t>prim</w:t>
      </w:r>
      <w:r>
        <w:t>e</w:t>
      </w:r>
      <w:r w:rsidRPr="002D1062">
        <w:t xml:space="preserve"> numb</w:t>
      </w:r>
      <w:r>
        <w:t>e</w:t>
      </w:r>
      <w:r w:rsidRPr="002D1062">
        <w:t>r</w:t>
      </w:r>
      <w:r>
        <w:t>)</w:t>
      </w:r>
      <w:r w:rsidR="008C0C1F">
        <w:t xml:space="preserve"> </w:t>
      </w:r>
    </w:p>
    <w:p w:rsidR="00D97BF7" w:rsidRDefault="00702DBF" w:rsidP="009E2B1E">
      <w:pPr>
        <w:tabs>
          <w:tab w:val="left" w:pos="142"/>
        </w:tabs>
        <w:spacing w:before="15"/>
        <w:ind w:right="-1"/>
        <w:jc w:val="both"/>
      </w:pPr>
      <w:proofErr w:type="gramStart"/>
      <w:r>
        <w:lastRenderedPageBreak/>
        <w:t>is</w:t>
      </w:r>
      <w:proofErr w:type="gramEnd"/>
      <w:r w:rsidRPr="002D1062">
        <w:t xml:space="preserve"> d</w:t>
      </w:r>
      <w:r>
        <w:t>e</w:t>
      </w:r>
      <w:r w:rsidRPr="002D1062">
        <w:t>f</w:t>
      </w:r>
      <w:r>
        <w:t>i</w:t>
      </w:r>
      <w:r w:rsidRPr="002D1062">
        <w:t>n</w:t>
      </w:r>
      <w:r>
        <w:t>ed</w:t>
      </w:r>
      <w:r w:rsidRPr="002D1062">
        <w:t xml:space="preserve"> </w:t>
      </w:r>
      <w:r>
        <w:t>as</w:t>
      </w:r>
      <w:r w:rsidRPr="002D1062">
        <w:t xml:space="preserve"> </w:t>
      </w:r>
      <w:r>
        <w:t>t</w:t>
      </w:r>
      <w:r w:rsidRPr="002D1062">
        <w:t>h</w:t>
      </w:r>
      <w:r>
        <w:t>e</w:t>
      </w:r>
      <w:r w:rsidRPr="002D1062">
        <w:t xml:space="preserve"> m</w:t>
      </w:r>
      <w:r>
        <w:t>at</w:t>
      </w:r>
      <w:r w:rsidRPr="002D1062">
        <w:t>h</w:t>
      </w:r>
      <w:r>
        <w:t>e</w:t>
      </w:r>
      <w:r w:rsidRPr="002D1062">
        <w:t>m</w:t>
      </w:r>
      <w:r>
        <w:t>ati</w:t>
      </w:r>
      <w:r w:rsidRPr="002D1062">
        <w:t>c</w:t>
      </w:r>
      <w:r>
        <w:t>al e</w:t>
      </w:r>
      <w:r w:rsidRPr="002D1062">
        <w:t>qu</w:t>
      </w:r>
      <w:r>
        <w:t>ati</w:t>
      </w:r>
      <w:r w:rsidRPr="002D1062">
        <w:t>on</w:t>
      </w:r>
      <w:r>
        <w:t>,</w:t>
      </w:r>
      <w:r w:rsidRPr="002D1062">
        <w:t xml:space="preserve"> y2</w:t>
      </w:r>
      <w:r>
        <w:t>=</w:t>
      </w:r>
      <w:r w:rsidRPr="002D1062">
        <w:t>(x3</w:t>
      </w:r>
      <w:r>
        <w:t>+</w:t>
      </w:r>
      <w:r w:rsidRPr="002D1062">
        <w:t>ax+b</w:t>
      </w:r>
      <w:r>
        <w:t xml:space="preserve">) </w:t>
      </w:r>
      <w:r w:rsidRPr="002D1062">
        <w:t>mo</w:t>
      </w:r>
      <w:r>
        <w:t>d</w:t>
      </w:r>
      <w:r w:rsidRPr="002D1062">
        <w:t xml:space="preserve"> p</w:t>
      </w:r>
      <w:r>
        <w:t>,</w:t>
      </w:r>
      <w:r w:rsidRPr="002D1062">
        <w:t xml:space="preserve"> </w:t>
      </w:r>
      <w:r>
        <w:t>w</w:t>
      </w:r>
      <w:r w:rsidRPr="002D1062">
        <w:t>h</w:t>
      </w:r>
      <w:r>
        <w:t>e</w:t>
      </w:r>
      <w:r w:rsidRPr="002D1062">
        <w:t>r</w:t>
      </w:r>
      <w:r>
        <w:t>e</w:t>
      </w:r>
      <w:r w:rsidRPr="002D1062">
        <w:t xml:space="preserve"> (4</w:t>
      </w:r>
      <w:r>
        <w:t>a</w:t>
      </w:r>
      <w:r w:rsidRPr="002D1062">
        <w:t>3</w:t>
      </w:r>
      <w:r>
        <w:t>+</w:t>
      </w:r>
      <w:r w:rsidRPr="002D1062">
        <w:t>27b2</w:t>
      </w:r>
      <w:r>
        <w:t xml:space="preserve">) </w:t>
      </w:r>
      <w:r w:rsidRPr="002D1062">
        <w:t>mo</w:t>
      </w:r>
      <w:r>
        <w:t>d</w:t>
      </w:r>
      <w:r w:rsidRPr="002D1062">
        <w:t xml:space="preserve"> </w:t>
      </w:r>
      <w:r>
        <w:t>p</w:t>
      </w:r>
      <w:r w:rsidRPr="002D1062">
        <w:t xml:space="preserve"> !</w:t>
      </w:r>
      <w:r>
        <w:t>=</w:t>
      </w:r>
      <w:r w:rsidRPr="002D1062">
        <w:t xml:space="preserve"> 0</w:t>
      </w:r>
      <w:r>
        <w:t>.</w:t>
      </w:r>
      <w:r w:rsidRPr="002D1062">
        <w:t xml:space="preserve"> </w:t>
      </w:r>
      <w:r>
        <w:t>A</w:t>
      </w:r>
      <w:r w:rsidRPr="002D1062">
        <w:t xml:space="preserve"> po</w:t>
      </w:r>
      <w:r>
        <w:t>i</w:t>
      </w:r>
      <w:r w:rsidRPr="002D1062">
        <w:t>n</w:t>
      </w:r>
      <w:r>
        <w:t>t,</w:t>
      </w:r>
      <w:r w:rsidRPr="002D1062">
        <w:t xml:space="preserve"> (</w:t>
      </w:r>
      <w:proofErr w:type="spellStart"/>
      <w:r w:rsidRPr="002D1062">
        <w:t>x</w:t>
      </w:r>
      <w:proofErr w:type="gramStart"/>
      <w:r>
        <w:t>,</w:t>
      </w:r>
      <w:r w:rsidRPr="002D1062">
        <w:t>y</w:t>
      </w:r>
      <w:proofErr w:type="spellEnd"/>
      <w:proofErr w:type="gramEnd"/>
      <w:r w:rsidRPr="002D1062">
        <w:t>)</w:t>
      </w:r>
      <w:r>
        <w:t xml:space="preserve">, </w:t>
      </w:r>
      <w:r w:rsidRPr="002D1062">
        <w:t xml:space="preserve">(where x,  y  € </w:t>
      </w:r>
      <w:proofErr w:type="spellStart"/>
      <w:r w:rsidRPr="002D1062">
        <w:t>Fp</w:t>
      </w:r>
      <w:proofErr w:type="spellEnd"/>
      <w:r w:rsidRPr="002D1062">
        <w:t>)  is  a point on that curve  if  the poin</w:t>
      </w:r>
      <w:r>
        <w:t xml:space="preserve">t </w:t>
      </w:r>
      <w:r w:rsidRPr="002D1062">
        <w:t>s</w:t>
      </w:r>
      <w:r>
        <w:t>ati</w:t>
      </w:r>
      <w:r w:rsidRPr="002D1062">
        <w:t>sf</w:t>
      </w:r>
      <w:r>
        <w:t>ies</w:t>
      </w:r>
      <w:r w:rsidRPr="002D1062">
        <w:t xml:space="preserve"> </w:t>
      </w:r>
      <w:r>
        <w:t>t</w:t>
      </w:r>
      <w:r w:rsidRPr="002D1062">
        <w:t>h</w:t>
      </w:r>
      <w:r>
        <w:t>e</w:t>
      </w:r>
      <w:r w:rsidRPr="002D1062">
        <w:t xml:space="preserve"> </w:t>
      </w:r>
      <w:r>
        <w:t>e</w:t>
      </w:r>
      <w:r w:rsidRPr="002D1062">
        <w:t>qu</w:t>
      </w:r>
      <w:r>
        <w:t>ati</w:t>
      </w:r>
      <w:r w:rsidRPr="002D1062">
        <w:t>o</w:t>
      </w:r>
      <w:r>
        <w:t>n</w:t>
      </w:r>
      <w:r w:rsidRPr="002D1062">
        <w:t xml:space="preserve"> y</w:t>
      </w:r>
      <w:r>
        <w:t>2</w:t>
      </w:r>
      <w:r w:rsidRPr="002D1062">
        <w:t xml:space="preserve"> </w:t>
      </w:r>
      <w:r>
        <w:t>=</w:t>
      </w:r>
      <w:r w:rsidRPr="002D1062">
        <w:t xml:space="preserve"> x3+</w:t>
      </w:r>
      <w:r>
        <w:t>a</w:t>
      </w:r>
      <w:r w:rsidRPr="002D1062">
        <w:t>x</w:t>
      </w:r>
      <w:r>
        <w:t>+</w:t>
      </w:r>
      <w:r w:rsidRPr="002D1062">
        <w:t>b</w:t>
      </w:r>
      <w:r>
        <w:t>.</w:t>
      </w:r>
      <w:r w:rsidRPr="002D1062">
        <w:t xml:space="preserve"> </w:t>
      </w:r>
      <w:r>
        <w:t>S</w:t>
      </w:r>
      <w:r w:rsidRPr="002D1062">
        <w:t>uppos</w:t>
      </w:r>
      <w:r>
        <w:t>e,</w:t>
      </w:r>
      <w:r w:rsidRPr="002D1062">
        <w:t xml:space="preserve"> </w:t>
      </w:r>
      <w:r>
        <w:t>X</w:t>
      </w:r>
      <w:r w:rsidRPr="002D1062">
        <w:t xml:space="preserve"> </w:t>
      </w:r>
      <w:r>
        <w:t>is</w:t>
      </w:r>
      <w:r w:rsidRPr="002D1062">
        <w:t xml:space="preserve"> </w:t>
      </w:r>
      <w:r>
        <w:t>a</w:t>
      </w:r>
      <w:r w:rsidRPr="002D1062">
        <w:t xml:space="preserve"> po</w:t>
      </w:r>
      <w:r>
        <w:t>i</w:t>
      </w:r>
      <w:r w:rsidRPr="002D1062">
        <w:t>n</w:t>
      </w:r>
      <w:r>
        <w:t xml:space="preserve">t </w:t>
      </w:r>
      <w:r w:rsidRPr="002D1062">
        <w:t>pr</w:t>
      </w:r>
      <w:r>
        <w:t>ese</w:t>
      </w:r>
      <w:r w:rsidRPr="002D1062">
        <w:t>n</w:t>
      </w:r>
      <w:r>
        <w:t>t</w:t>
      </w:r>
      <w:r w:rsidRPr="002D1062">
        <w:t xml:space="preserve"> o</w:t>
      </w:r>
      <w:r>
        <w:t>n</w:t>
      </w:r>
      <w:r w:rsidRPr="002D1062">
        <w:t xml:space="preserve"> </w:t>
      </w:r>
      <w:r>
        <w:t>t</w:t>
      </w:r>
      <w:r w:rsidRPr="002D1062">
        <w:t>h</w:t>
      </w:r>
      <w:r>
        <w:t>at c</w:t>
      </w:r>
      <w:r w:rsidRPr="002D1062">
        <w:t>urv</w:t>
      </w:r>
      <w:r>
        <w:t>e</w:t>
      </w:r>
      <w:r w:rsidRPr="002D1062">
        <w:t xml:space="preserve"> </w:t>
      </w:r>
      <w:r>
        <w:t>a</w:t>
      </w:r>
      <w:r w:rsidRPr="002D1062">
        <w:t>n</w:t>
      </w:r>
      <w:r>
        <w:t>d</w:t>
      </w:r>
      <w:r w:rsidRPr="002D1062">
        <w:t xml:space="preserve"> </w:t>
      </w:r>
      <w:r>
        <w:t>R</w:t>
      </w:r>
      <w:r w:rsidRPr="002D1062">
        <w:t xml:space="preserve"> </w:t>
      </w:r>
      <w:r>
        <w:t>is</w:t>
      </w:r>
      <w:r w:rsidRPr="002D1062">
        <w:t xml:space="preserve"> </w:t>
      </w:r>
      <w:r>
        <w:t>a</w:t>
      </w:r>
      <w:r w:rsidRPr="002D1062">
        <w:t>n</w:t>
      </w:r>
      <w:r>
        <w:t>y</w:t>
      </w:r>
      <w:r w:rsidRPr="002D1062">
        <w:t xml:space="preserve"> r</w:t>
      </w:r>
      <w:r>
        <w:t>a</w:t>
      </w:r>
      <w:r w:rsidRPr="002D1062">
        <w:t>ndo</w:t>
      </w:r>
      <w:r>
        <w:t>m</w:t>
      </w:r>
      <w:r w:rsidRPr="002D1062">
        <w:t xml:space="preserve"> numb</w:t>
      </w:r>
      <w:r>
        <w:t>e</w:t>
      </w:r>
      <w:r w:rsidRPr="002D1062">
        <w:t>r</w:t>
      </w:r>
      <w:r>
        <w:t>,</w:t>
      </w:r>
      <w:r w:rsidRPr="002D1062">
        <w:t xml:space="preserve"> </w:t>
      </w:r>
      <w:r>
        <w:t>t</w:t>
      </w:r>
      <w:r w:rsidRPr="002D1062">
        <w:t>hen</w:t>
      </w:r>
      <w:r>
        <w:t>, Q</w:t>
      </w:r>
      <w:r w:rsidRPr="002D1062">
        <w:t xml:space="preserve"> (</w:t>
      </w:r>
      <w:r>
        <w:t>=</w:t>
      </w:r>
      <w:r w:rsidRPr="002D1062">
        <w:t xml:space="preserve"> </w:t>
      </w:r>
      <w:r>
        <w:t>X</w:t>
      </w:r>
      <w:r w:rsidRPr="002D1062">
        <w:t>.R)</w:t>
      </w:r>
      <w:r>
        <w:t>,</w:t>
      </w:r>
      <w:r w:rsidRPr="002D1062">
        <w:t xml:space="preserve"> </w:t>
      </w:r>
      <w:r>
        <w:t>is</w:t>
      </w:r>
      <w:r w:rsidRPr="002D1062">
        <w:t xml:space="preserve"> </w:t>
      </w:r>
      <w:r>
        <w:t>also</w:t>
      </w:r>
      <w:r w:rsidRPr="002D1062">
        <w:t xml:space="preserve"> </w:t>
      </w:r>
      <w:r>
        <w:t xml:space="preserve">a </w:t>
      </w:r>
      <w:r w:rsidRPr="002D1062">
        <w:t>po</w:t>
      </w:r>
      <w:r>
        <w:t>i</w:t>
      </w:r>
      <w:r w:rsidRPr="002D1062">
        <w:t>n</w:t>
      </w:r>
      <w:r>
        <w:t>t</w:t>
      </w:r>
      <w:r w:rsidRPr="002D1062">
        <w:t xml:space="preserve"> pr</w:t>
      </w:r>
      <w:r>
        <w:t>ese</w:t>
      </w:r>
      <w:r w:rsidRPr="002D1062">
        <w:t>n</w:t>
      </w:r>
      <w:r>
        <w:t>t</w:t>
      </w:r>
      <w:r w:rsidRPr="002D1062">
        <w:t xml:space="preserve"> o</w:t>
      </w:r>
      <w:r>
        <w:t>n</w:t>
      </w:r>
      <w:r w:rsidRPr="002D1062">
        <w:t xml:space="preserve"> </w:t>
      </w:r>
      <w:r>
        <w:t>t</w:t>
      </w:r>
      <w:r w:rsidRPr="002D1062">
        <w:t>h</w:t>
      </w:r>
      <w:r>
        <w:t>at</w:t>
      </w:r>
      <w:r w:rsidRPr="002D1062">
        <w:t xml:space="preserve"> </w:t>
      </w:r>
      <w:r>
        <w:t>c</w:t>
      </w:r>
      <w:r w:rsidRPr="002D1062">
        <w:t>urv</w:t>
      </w:r>
      <w:r>
        <w:t>e</w:t>
      </w:r>
      <w:r w:rsidRPr="002D1062">
        <w:t xml:space="preserve"> [49</w:t>
      </w:r>
      <w:r>
        <w:t>]</w:t>
      </w:r>
      <w:r w:rsidRPr="002D1062">
        <w:t xml:space="preserve"> [50]</w:t>
      </w:r>
      <w:r>
        <w:t xml:space="preserve">. </w:t>
      </w:r>
      <w:r w:rsidRPr="002D1062">
        <w:t>I</w:t>
      </w:r>
      <w:r>
        <w:t>n</w:t>
      </w:r>
      <w:r w:rsidRPr="002D1062">
        <w:t xml:space="preserve"> [36]</w:t>
      </w:r>
      <w:r>
        <w:t>,</w:t>
      </w:r>
      <w:r w:rsidRPr="002D1062">
        <w:t xml:space="preserve"> [37]</w:t>
      </w:r>
      <w:r>
        <w:t>,</w:t>
      </w:r>
      <w:r w:rsidRPr="002D1062">
        <w:t xml:space="preserve"> [39]</w:t>
      </w:r>
      <w:r>
        <w:t>,</w:t>
      </w:r>
      <w:r w:rsidRPr="002D1062">
        <w:t xml:space="preserve"> </w:t>
      </w:r>
      <w:r>
        <w:t>Li</w:t>
      </w:r>
      <w:r w:rsidRPr="002D1062">
        <w:t>gh</w:t>
      </w:r>
      <w:r>
        <w:t>twei</w:t>
      </w:r>
      <w:r w:rsidRPr="002D1062">
        <w:t>gh</w:t>
      </w:r>
      <w:r>
        <w:t>t</w:t>
      </w:r>
      <w:r w:rsidRPr="002D1062">
        <w:t xml:space="preserve"> cryp</w:t>
      </w:r>
      <w:r>
        <w:t>t</w:t>
      </w:r>
      <w:r w:rsidRPr="002D1062">
        <w:t>ograph</w:t>
      </w:r>
      <w:r>
        <w:t>ic</w:t>
      </w:r>
      <w:r w:rsidRPr="002D1062">
        <w:t xml:space="preserve"> </w:t>
      </w:r>
      <w:r>
        <w:t>tec</w:t>
      </w:r>
      <w:r w:rsidRPr="002D1062">
        <w:t>hn</w:t>
      </w:r>
      <w:r>
        <w:t>i</w:t>
      </w:r>
      <w:r w:rsidRPr="002D1062">
        <w:t>qu</w:t>
      </w:r>
      <w:r>
        <w:t>es a</w:t>
      </w:r>
      <w:r w:rsidRPr="002D1062">
        <w:t>r</w:t>
      </w:r>
      <w:r>
        <w:t>e</w:t>
      </w:r>
      <w:r w:rsidRPr="002D1062">
        <w:t xml:space="preserve"> us</w:t>
      </w:r>
      <w:r>
        <w:t>ed</w:t>
      </w:r>
      <w:r w:rsidRPr="002D1062">
        <w:t xml:space="preserve"> fo</w:t>
      </w:r>
      <w:r>
        <w:t>r</w:t>
      </w:r>
      <w:r w:rsidRPr="002D1062">
        <w:t xml:space="preserve"> </w:t>
      </w:r>
      <w:r>
        <w:t>a</w:t>
      </w:r>
      <w:r w:rsidRPr="002D1062">
        <w:t>u</w:t>
      </w:r>
      <w:r>
        <w:t>t</w:t>
      </w:r>
      <w:r w:rsidRPr="002D1062">
        <w:t>hen</w:t>
      </w:r>
      <w:r>
        <w:t>t</w:t>
      </w:r>
      <w:r w:rsidRPr="002D1062">
        <w:t>i</w:t>
      </w:r>
      <w:r>
        <w:t>c</w:t>
      </w:r>
      <w:r w:rsidRPr="002D1062">
        <w:t>a</w:t>
      </w:r>
      <w:r>
        <w:t>ti</w:t>
      </w:r>
      <w:r w:rsidRPr="002D1062">
        <w:t>o</w:t>
      </w:r>
      <w:r>
        <w:t>n</w:t>
      </w:r>
      <w:r w:rsidRPr="002D1062">
        <w:t xml:space="preserve"> purpos</w:t>
      </w:r>
      <w:r>
        <w:t>e.</w:t>
      </w:r>
    </w:p>
    <w:p w:rsidR="008C0C1F" w:rsidRDefault="008C0C1F" w:rsidP="009E2B1E">
      <w:pPr>
        <w:tabs>
          <w:tab w:val="left" w:pos="142"/>
        </w:tabs>
        <w:spacing w:before="15"/>
        <w:ind w:right="-1"/>
        <w:jc w:val="both"/>
      </w:pPr>
    </w:p>
    <w:p w:rsidR="00D97BF7" w:rsidRDefault="00702DBF" w:rsidP="009E2B1E">
      <w:pPr>
        <w:tabs>
          <w:tab w:val="left" w:pos="142"/>
        </w:tabs>
        <w:spacing w:before="15"/>
        <w:ind w:right="-1"/>
        <w:jc w:val="both"/>
      </w:pPr>
      <w:r w:rsidRPr="002D1062">
        <w:t>6</w:t>
      </w:r>
      <w:r>
        <w:t>.</w:t>
      </w:r>
      <w:r w:rsidR="008C0C1F" w:rsidRPr="002D1062">
        <w:t xml:space="preserve"> </w:t>
      </w:r>
      <w:r w:rsidRPr="002D1062">
        <w:t xml:space="preserve">Network Slicing: </w:t>
      </w:r>
      <w:r>
        <w:t>F</w:t>
      </w:r>
      <w:r w:rsidRPr="002D1062">
        <w:t>o</w:t>
      </w:r>
      <w:r>
        <w:t>r</w:t>
      </w:r>
      <w:r w:rsidRPr="002D1062">
        <w:t xml:space="preserve"> </w:t>
      </w:r>
      <w:r>
        <w:t>c</w:t>
      </w:r>
      <w:r w:rsidRPr="002D1062">
        <w:t>us</w:t>
      </w:r>
      <w:r>
        <w:t>t</w:t>
      </w:r>
      <w:r w:rsidRPr="002D1062">
        <w:t>om</w:t>
      </w:r>
      <w:r>
        <w:t>ized</w:t>
      </w:r>
      <w:r w:rsidRPr="002D1062">
        <w:t xml:space="preserve"> r</w:t>
      </w:r>
      <w:r>
        <w:t>elia</w:t>
      </w:r>
      <w:r w:rsidRPr="002D1062">
        <w:t>b</w:t>
      </w:r>
      <w:r>
        <w:t>le</w:t>
      </w:r>
      <w:r w:rsidRPr="002D1062">
        <w:t xml:space="preserve"> s</w:t>
      </w:r>
      <w:r>
        <w:t>e</w:t>
      </w:r>
      <w:r w:rsidRPr="002D1062">
        <w:t>rv</w:t>
      </w:r>
      <w:r>
        <w:t>ices</w:t>
      </w:r>
      <w:r w:rsidRPr="002D1062">
        <w:t xml:space="preserve"> </w:t>
      </w:r>
      <w:r>
        <w:t>with limited</w:t>
      </w:r>
      <w:r w:rsidRPr="002D1062">
        <w:t xml:space="preserve"> </w:t>
      </w:r>
      <w:r>
        <w:t>a</w:t>
      </w:r>
      <w:r w:rsidRPr="002D1062">
        <w:t>moun</w:t>
      </w:r>
      <w:r>
        <w:t>t</w:t>
      </w:r>
      <w:r w:rsidRPr="002D1062">
        <w:t xml:space="preserve"> o</w:t>
      </w:r>
      <w:r>
        <w:t>f</w:t>
      </w:r>
      <w:r w:rsidRPr="002D1062">
        <w:t xml:space="preserve"> n</w:t>
      </w:r>
      <w:r>
        <w:t>etw</w:t>
      </w:r>
      <w:r w:rsidRPr="002D1062">
        <w:t>or</w:t>
      </w:r>
      <w:r>
        <w:t>k</w:t>
      </w:r>
      <w:r w:rsidRPr="002D1062">
        <w:t xml:space="preserve"> r</w:t>
      </w:r>
      <w:r>
        <w:t>es</w:t>
      </w:r>
      <w:r w:rsidRPr="002D1062">
        <w:t>our</w:t>
      </w:r>
      <w:r>
        <w:t>c</w:t>
      </w:r>
      <w:r w:rsidRPr="002D1062">
        <w:t>es</w:t>
      </w:r>
      <w:r>
        <w:t>, l</w:t>
      </w:r>
      <w:r w:rsidRPr="002D1062">
        <w:t>o</w:t>
      </w:r>
      <w:r>
        <w:t>w</w:t>
      </w:r>
      <w:r w:rsidRPr="002D1062">
        <w:t xml:space="preserve"> </w:t>
      </w:r>
      <w:r>
        <w:t>c</w:t>
      </w:r>
      <w:r w:rsidRPr="002D1062">
        <w:t>ap</w:t>
      </w:r>
      <w:r>
        <w:t>ital e</w:t>
      </w:r>
      <w:r w:rsidRPr="002D1062">
        <w:t>xp</w:t>
      </w:r>
      <w:r>
        <w:t>e</w:t>
      </w:r>
      <w:r w:rsidRPr="002D1062">
        <w:t>nd</w:t>
      </w:r>
      <w:r>
        <w:t>it</w:t>
      </w:r>
      <w:r w:rsidRPr="002D1062">
        <w:t>ur</w:t>
      </w:r>
      <w:r>
        <w:t>e a</w:t>
      </w:r>
      <w:r w:rsidRPr="002D1062">
        <w:t>n</w:t>
      </w:r>
      <w:r>
        <w:t>d</w:t>
      </w:r>
      <w:r w:rsidRPr="002D1062">
        <w:t xml:space="preserve"> op</w:t>
      </w:r>
      <w:r>
        <w:t>e</w:t>
      </w:r>
      <w:r w:rsidRPr="002D1062">
        <w:t>r</w:t>
      </w:r>
      <w:r>
        <w:t>ati</w:t>
      </w:r>
      <w:r w:rsidRPr="002D1062">
        <w:t>n</w:t>
      </w:r>
      <w:r>
        <w:t>g e</w:t>
      </w:r>
      <w:r w:rsidRPr="002D1062">
        <w:t>xp</w:t>
      </w:r>
      <w:r>
        <w:t>e</w:t>
      </w:r>
      <w:r w:rsidRPr="002D1062">
        <w:t>ns</w:t>
      </w:r>
      <w:r>
        <w:t>e</w:t>
      </w:r>
      <w:r w:rsidRPr="002D1062">
        <w:t xml:space="preserve"> o</w:t>
      </w:r>
      <w:r>
        <w:t>f</w:t>
      </w:r>
      <w:r w:rsidRPr="002D1062">
        <w:t xml:space="preserve"> 5</w:t>
      </w:r>
      <w:r>
        <w:t>G</w:t>
      </w:r>
      <w:r w:rsidRPr="002D1062">
        <w:t xml:space="preserve"> n</w:t>
      </w:r>
      <w:r>
        <w:t>etw</w:t>
      </w:r>
      <w:r w:rsidRPr="002D1062">
        <w:t>ork</w:t>
      </w:r>
      <w:r>
        <w:t xml:space="preserve">, </w:t>
      </w:r>
      <w:r w:rsidRPr="002D1062">
        <w:t>n</w:t>
      </w:r>
      <w:r>
        <w:t>etw</w:t>
      </w:r>
      <w:r w:rsidRPr="002D1062">
        <w:t>or</w:t>
      </w:r>
      <w:r>
        <w:t>k</w:t>
      </w:r>
      <w:r w:rsidRPr="002D1062">
        <w:t xml:space="preserve"> s</w:t>
      </w:r>
      <w:r>
        <w:t>lici</w:t>
      </w:r>
      <w:r w:rsidRPr="002D1062">
        <w:t>n</w:t>
      </w:r>
      <w:r>
        <w:t>g</w:t>
      </w:r>
      <w:r w:rsidRPr="002D1062">
        <w:t xml:space="preserve"> </w:t>
      </w:r>
      <w:r>
        <w:t>is</w:t>
      </w:r>
      <w:r w:rsidRPr="002D1062">
        <w:t xml:space="preserve"> us</w:t>
      </w:r>
      <w:r>
        <w:t>e</w:t>
      </w:r>
      <w:r w:rsidRPr="002D1062">
        <w:t>d</w:t>
      </w:r>
      <w:r>
        <w:t>.</w:t>
      </w:r>
      <w:r w:rsidRPr="002D1062">
        <w:t xml:space="preserve"> </w:t>
      </w:r>
      <w:r>
        <w:t>He</w:t>
      </w:r>
      <w:r w:rsidRPr="002D1062">
        <w:t>re</w:t>
      </w:r>
      <w:r>
        <w:t>,</w:t>
      </w:r>
      <w:r w:rsidRPr="002D1062">
        <w:t xml:space="preserve"> </w:t>
      </w:r>
      <w:r>
        <w:t>c</w:t>
      </w:r>
      <w:r w:rsidRPr="002D1062">
        <w:t>or</w:t>
      </w:r>
      <w:r>
        <w:t>e</w:t>
      </w:r>
      <w:r w:rsidRPr="002D1062">
        <w:t xml:space="preserve"> n</w:t>
      </w:r>
      <w:r>
        <w:t>etw</w:t>
      </w:r>
      <w:r w:rsidRPr="002D1062">
        <w:t>or</w:t>
      </w:r>
      <w:r>
        <w:t xml:space="preserve">k </w:t>
      </w:r>
      <w:r w:rsidRPr="002D1062">
        <w:t>d</w:t>
      </w:r>
      <w:r>
        <w:t>i</w:t>
      </w:r>
      <w:r w:rsidRPr="002D1062">
        <w:t>v</w:t>
      </w:r>
      <w:r>
        <w:t>i</w:t>
      </w:r>
      <w:r w:rsidRPr="002D1062">
        <w:t>d</w:t>
      </w:r>
      <w:r>
        <w:t>es</w:t>
      </w:r>
      <w:r w:rsidRPr="002D1062">
        <w:t xml:space="preserve"> </w:t>
      </w:r>
      <w:r>
        <w:t>t</w:t>
      </w:r>
      <w:r w:rsidRPr="002D1062">
        <w:t>h</w:t>
      </w:r>
      <w:r>
        <w:t xml:space="preserve">e </w:t>
      </w:r>
      <w:r w:rsidRPr="002D1062">
        <w:t>phys</w:t>
      </w:r>
      <w:r>
        <w:t>ical</w:t>
      </w:r>
      <w:r w:rsidRPr="002D1062">
        <w:t xml:space="preserve"> n</w:t>
      </w:r>
      <w:r>
        <w:t>etw</w:t>
      </w:r>
      <w:r w:rsidRPr="002D1062">
        <w:t>or</w:t>
      </w:r>
      <w:r>
        <w:t>k</w:t>
      </w:r>
      <w:r w:rsidRPr="002D1062">
        <w:t xml:space="preserve"> r</w:t>
      </w:r>
      <w:r>
        <w:t>es</w:t>
      </w:r>
      <w:r w:rsidRPr="002D1062">
        <w:t>our</w:t>
      </w:r>
      <w:r>
        <w:t>ce i</w:t>
      </w:r>
      <w:r w:rsidRPr="002D1062">
        <w:t>n</w:t>
      </w:r>
      <w:r>
        <w:t>to</w:t>
      </w:r>
      <w:r w:rsidRPr="002D1062">
        <w:t xml:space="preserve"> s</w:t>
      </w:r>
      <w:r>
        <w:t>e</w:t>
      </w:r>
      <w:r w:rsidRPr="002D1062">
        <w:t>v</w:t>
      </w:r>
      <w:r>
        <w:t>e</w:t>
      </w:r>
      <w:r w:rsidRPr="002D1062">
        <w:t>r</w:t>
      </w:r>
      <w:r>
        <w:t>al</w:t>
      </w:r>
      <w:r w:rsidRPr="002D1062">
        <w:t xml:space="preserve"> </w:t>
      </w:r>
      <w:r>
        <w:t>i</w:t>
      </w:r>
      <w:r w:rsidRPr="002D1062">
        <w:t>nd</w:t>
      </w:r>
      <w:r>
        <w:t>e</w:t>
      </w:r>
      <w:r w:rsidRPr="002D1062">
        <w:t>p</w:t>
      </w:r>
      <w:r>
        <w:t>e</w:t>
      </w:r>
      <w:r w:rsidRPr="002D1062">
        <w:t>nden</w:t>
      </w:r>
      <w:r>
        <w:t>t l</w:t>
      </w:r>
      <w:r w:rsidRPr="002D1062">
        <w:t>og</w:t>
      </w:r>
      <w:r>
        <w:t>ical</w:t>
      </w:r>
      <w:r w:rsidRPr="002D1062">
        <w:t xml:space="preserve"> n</w:t>
      </w:r>
      <w:r>
        <w:t>etw</w:t>
      </w:r>
      <w:r w:rsidRPr="002D1062">
        <w:t>or</w:t>
      </w:r>
      <w:r>
        <w:t xml:space="preserve">k </w:t>
      </w:r>
      <w:r w:rsidRPr="002D1062">
        <w:t>s</w:t>
      </w:r>
      <w:r>
        <w:t>lices</w:t>
      </w:r>
      <w:r w:rsidRPr="002D1062">
        <w:t xml:space="preserve"> </w:t>
      </w:r>
      <w:r>
        <w:t>a</w:t>
      </w:r>
      <w:r w:rsidRPr="002D1062">
        <w:t>n</w:t>
      </w:r>
      <w:r>
        <w:t>d</w:t>
      </w:r>
      <w:r w:rsidRPr="002D1062">
        <w:t xml:space="preserve"> </w:t>
      </w:r>
      <w:r>
        <w:t>e</w:t>
      </w:r>
      <w:r w:rsidRPr="002D1062">
        <w:t>a</w:t>
      </w:r>
      <w:r>
        <w:t>ch</w:t>
      </w:r>
      <w:r w:rsidRPr="002D1062">
        <w:t xml:space="preserve"> s</w:t>
      </w:r>
      <w:r>
        <w:t>lice</w:t>
      </w:r>
      <w:r w:rsidRPr="002D1062">
        <w:t xml:space="preserve"> </w:t>
      </w:r>
      <w:proofErr w:type="spellStart"/>
      <w:r w:rsidRPr="002D1062">
        <w:t>fu</w:t>
      </w:r>
      <w:r>
        <w:t>lfils</w:t>
      </w:r>
      <w:proofErr w:type="spellEnd"/>
      <w:r>
        <w:t xml:space="preserve"> </w:t>
      </w:r>
      <w:r w:rsidRPr="002D1062">
        <w:t>i</w:t>
      </w:r>
      <w:r>
        <w:t>ts</w:t>
      </w:r>
      <w:r w:rsidRPr="002D1062">
        <w:t xml:space="preserve"> o</w:t>
      </w:r>
      <w:r>
        <w:t xml:space="preserve">wn </w:t>
      </w:r>
      <w:r w:rsidRPr="002D1062">
        <w:t>p</w:t>
      </w:r>
      <w:r>
        <w:t>a</w:t>
      </w:r>
      <w:r w:rsidRPr="002D1062">
        <w:t>r</w:t>
      </w:r>
      <w:r>
        <w:t>tic</w:t>
      </w:r>
      <w:r w:rsidRPr="002D1062">
        <w:t>u</w:t>
      </w:r>
      <w:r>
        <w:t>lar</w:t>
      </w:r>
      <w:r w:rsidRPr="002D1062">
        <w:t xml:space="preserve"> requ</w:t>
      </w:r>
      <w:r>
        <w:t>ire</w:t>
      </w:r>
      <w:r w:rsidRPr="002D1062">
        <w:t>men</w:t>
      </w:r>
      <w:r>
        <w:t>t</w:t>
      </w:r>
      <w:r w:rsidRPr="002D1062">
        <w:t>s</w:t>
      </w:r>
      <w:r>
        <w:t xml:space="preserve">. </w:t>
      </w:r>
      <w:r w:rsidRPr="002D1062">
        <w:t>I</w:t>
      </w:r>
      <w:r>
        <w:t>n</w:t>
      </w:r>
      <w:r w:rsidRPr="002D1062">
        <w:t xml:space="preserve"> [34]</w:t>
      </w:r>
      <w:r>
        <w:t>,</w:t>
      </w:r>
      <w:r w:rsidRPr="002D1062">
        <w:t xml:space="preserve"> n</w:t>
      </w:r>
      <w:r>
        <w:t>etw</w:t>
      </w:r>
      <w:r w:rsidRPr="002D1062">
        <w:t>or</w:t>
      </w:r>
      <w:r>
        <w:t>k</w:t>
      </w:r>
      <w:r w:rsidRPr="002D1062">
        <w:t xml:space="preserve"> s</w:t>
      </w:r>
      <w:r>
        <w:t>lici</w:t>
      </w:r>
      <w:r w:rsidRPr="002D1062">
        <w:t>n</w:t>
      </w:r>
      <w:r>
        <w:t>g</w:t>
      </w:r>
      <w:r w:rsidRPr="002D1062">
        <w:t xml:space="preserve"> </w:t>
      </w:r>
      <w:r>
        <w:t>is</w:t>
      </w:r>
      <w:r w:rsidRPr="002D1062">
        <w:t xml:space="preserve"> us</w:t>
      </w:r>
      <w:r>
        <w:t xml:space="preserve">ed </w:t>
      </w:r>
      <w:r w:rsidRPr="002D1062">
        <w:t>b</w:t>
      </w:r>
      <w:r>
        <w:t>y</w:t>
      </w:r>
      <w:r w:rsidRPr="002D1062">
        <w:t xml:space="preserve"> </w:t>
      </w:r>
      <w:r>
        <w:t>t</w:t>
      </w:r>
      <w:r w:rsidRPr="002D1062">
        <w:t>h</w:t>
      </w:r>
      <w:r>
        <w:t>e</w:t>
      </w:r>
      <w:r w:rsidRPr="002D1062">
        <w:t xml:space="preserve"> au</w:t>
      </w:r>
      <w:r>
        <w:t>t</w:t>
      </w:r>
      <w:r w:rsidRPr="002D1062">
        <w:t>hors</w:t>
      </w:r>
      <w:r>
        <w:t>.</w:t>
      </w:r>
    </w:p>
    <w:p w:rsidR="008C0C1F" w:rsidRDefault="008C0C1F" w:rsidP="009E2B1E">
      <w:pPr>
        <w:tabs>
          <w:tab w:val="left" w:pos="142"/>
        </w:tabs>
        <w:spacing w:before="15"/>
        <w:ind w:right="-1"/>
        <w:jc w:val="both"/>
      </w:pPr>
    </w:p>
    <w:p w:rsidR="008C0C1F" w:rsidRDefault="008C0C1F" w:rsidP="009E2B1E">
      <w:pPr>
        <w:tabs>
          <w:tab w:val="left" w:pos="142"/>
        </w:tabs>
        <w:spacing w:before="15"/>
        <w:ind w:right="-1"/>
        <w:jc w:val="both"/>
      </w:pPr>
    </w:p>
    <w:p w:rsidR="008C0C1F" w:rsidRDefault="008C0C1F" w:rsidP="009E2B1E">
      <w:pPr>
        <w:tabs>
          <w:tab w:val="left" w:pos="142"/>
        </w:tabs>
        <w:spacing w:before="15"/>
        <w:ind w:right="-1"/>
        <w:jc w:val="both"/>
      </w:pPr>
    </w:p>
    <w:p w:rsidR="008C0C1F" w:rsidRDefault="008C0C1F" w:rsidP="009E2B1E">
      <w:pPr>
        <w:tabs>
          <w:tab w:val="left" w:pos="142"/>
        </w:tabs>
        <w:spacing w:before="15"/>
        <w:ind w:right="-1"/>
        <w:jc w:val="both"/>
      </w:pPr>
    </w:p>
    <w:p w:rsidR="008C0C1F" w:rsidRDefault="008C0C1F" w:rsidP="009E2B1E">
      <w:pPr>
        <w:tabs>
          <w:tab w:val="left" w:pos="142"/>
        </w:tabs>
        <w:spacing w:before="15"/>
        <w:ind w:right="-1"/>
        <w:jc w:val="both"/>
        <w:sectPr w:rsidR="008C0C1F" w:rsidSect="009E2B1E">
          <w:type w:val="continuous"/>
          <w:pgSz w:w="11920" w:h="16860"/>
          <w:pgMar w:top="540" w:right="1147" w:bottom="0" w:left="1560" w:header="720" w:footer="720" w:gutter="0"/>
          <w:cols w:space="720"/>
        </w:sectPr>
      </w:pPr>
    </w:p>
    <w:p w:rsidR="0001536F" w:rsidRPr="002D1062" w:rsidRDefault="0001536F" w:rsidP="009E2B1E">
      <w:pPr>
        <w:tabs>
          <w:tab w:val="left" w:pos="142"/>
        </w:tabs>
        <w:spacing w:before="15"/>
        <w:ind w:right="-1"/>
        <w:jc w:val="both"/>
        <w:sectPr w:rsidR="0001536F" w:rsidRPr="002D1062" w:rsidSect="009E2B1E">
          <w:type w:val="continuous"/>
          <w:pgSz w:w="11920" w:h="16860"/>
          <w:pgMar w:top="540" w:right="1147" w:bottom="0" w:left="1560" w:header="720" w:footer="720" w:gutter="0"/>
          <w:cols w:space="720"/>
        </w:sectPr>
      </w:pPr>
    </w:p>
    <w:p w:rsidR="00D97BF7" w:rsidRDefault="008C0C1F" w:rsidP="008C0C1F">
      <w:pPr>
        <w:tabs>
          <w:tab w:val="left" w:pos="142"/>
        </w:tabs>
        <w:spacing w:before="15"/>
        <w:ind w:right="-1"/>
        <w:jc w:val="center"/>
      </w:pPr>
      <w:proofErr w:type="gramStart"/>
      <w:r>
        <w:rPr>
          <w:b/>
          <w:bCs/>
        </w:rPr>
        <w:lastRenderedPageBreak/>
        <w:t>Table 1.</w:t>
      </w:r>
      <w:proofErr w:type="gramEnd"/>
      <w:r>
        <w:rPr>
          <w:b/>
          <w:bCs/>
        </w:rPr>
        <w:t xml:space="preserve"> </w:t>
      </w:r>
      <w:r w:rsidR="00702DBF" w:rsidRPr="002D1062">
        <w:t>Recent proposals for 5G-IoT vis-à-vis the techniques used for improved security.</w:t>
      </w:r>
    </w:p>
    <w:p w:rsidR="00D97BF7" w:rsidRPr="002D1062" w:rsidRDefault="00D97BF7" w:rsidP="009E2B1E">
      <w:pPr>
        <w:tabs>
          <w:tab w:val="left" w:pos="142"/>
        </w:tabs>
        <w:spacing w:before="15"/>
        <w:ind w:right="-1"/>
        <w:jc w:val="both"/>
      </w:pPr>
    </w:p>
    <w:tbl>
      <w:tblPr>
        <w:tblW w:w="8643" w:type="dxa"/>
        <w:tblInd w:w="99" w:type="dxa"/>
        <w:tblLayout w:type="fixed"/>
        <w:tblCellMar>
          <w:left w:w="0" w:type="dxa"/>
          <w:right w:w="0" w:type="dxa"/>
        </w:tblCellMar>
        <w:tblLook w:val="01E0" w:firstRow="1" w:lastRow="1" w:firstColumn="1" w:lastColumn="1" w:noHBand="0" w:noVBand="0"/>
      </w:tblPr>
      <w:tblGrid>
        <w:gridCol w:w="3739"/>
        <w:gridCol w:w="1560"/>
        <w:gridCol w:w="3344"/>
      </w:tblGrid>
      <w:tr w:rsidR="00D97BF7" w:rsidTr="009647BB">
        <w:trPr>
          <w:trHeight w:hRule="exact" w:val="396"/>
        </w:trPr>
        <w:tc>
          <w:tcPr>
            <w:tcW w:w="3739" w:type="dxa"/>
            <w:tcBorders>
              <w:top w:val="single" w:sz="8" w:space="0" w:color="000000"/>
              <w:left w:val="single" w:sz="8" w:space="0" w:color="000000"/>
              <w:bottom w:val="single" w:sz="2" w:space="0" w:color="C0C0C0"/>
              <w:right w:val="single" w:sz="8" w:space="0" w:color="000000"/>
            </w:tcBorders>
            <w:vAlign w:val="center"/>
          </w:tcPr>
          <w:p w:rsidR="00D97BF7" w:rsidRPr="008C0C1F" w:rsidRDefault="00702DBF" w:rsidP="008C0C1F">
            <w:pPr>
              <w:tabs>
                <w:tab w:val="left" w:pos="142"/>
              </w:tabs>
              <w:spacing w:before="15"/>
              <w:ind w:right="-1"/>
              <w:jc w:val="center"/>
              <w:rPr>
                <w:b/>
                <w:bCs/>
              </w:rPr>
            </w:pPr>
            <w:r w:rsidRPr="008C0C1F">
              <w:rPr>
                <w:b/>
                <w:bCs/>
              </w:rPr>
              <w:t>Title of the Proposal</w:t>
            </w:r>
          </w:p>
        </w:tc>
        <w:tc>
          <w:tcPr>
            <w:tcW w:w="1560" w:type="dxa"/>
            <w:tcBorders>
              <w:top w:val="single" w:sz="8" w:space="0" w:color="000000"/>
              <w:left w:val="single" w:sz="8" w:space="0" w:color="000000"/>
              <w:bottom w:val="single" w:sz="2" w:space="0" w:color="C0C0C0"/>
              <w:right w:val="single" w:sz="8" w:space="0" w:color="000000"/>
            </w:tcBorders>
            <w:vAlign w:val="center"/>
          </w:tcPr>
          <w:p w:rsidR="00D97BF7" w:rsidRPr="008C0C1F" w:rsidRDefault="00702DBF" w:rsidP="008C0C1F">
            <w:pPr>
              <w:tabs>
                <w:tab w:val="left" w:pos="142"/>
              </w:tabs>
              <w:spacing w:before="15"/>
              <w:ind w:right="-1"/>
              <w:jc w:val="center"/>
              <w:rPr>
                <w:b/>
                <w:bCs/>
              </w:rPr>
            </w:pPr>
            <w:r w:rsidRPr="008C0C1F">
              <w:rPr>
                <w:b/>
                <w:bCs/>
              </w:rPr>
              <w:t>Author</w:t>
            </w:r>
          </w:p>
        </w:tc>
        <w:tc>
          <w:tcPr>
            <w:tcW w:w="3344" w:type="dxa"/>
            <w:tcBorders>
              <w:top w:val="single" w:sz="8" w:space="0" w:color="000000"/>
              <w:left w:val="single" w:sz="8" w:space="0" w:color="000000"/>
              <w:bottom w:val="single" w:sz="2" w:space="0" w:color="C0C0C0"/>
              <w:right w:val="single" w:sz="8" w:space="0" w:color="000000"/>
            </w:tcBorders>
            <w:vAlign w:val="center"/>
          </w:tcPr>
          <w:p w:rsidR="00D97BF7" w:rsidRPr="008C0C1F" w:rsidRDefault="00702DBF" w:rsidP="008C0C1F">
            <w:pPr>
              <w:tabs>
                <w:tab w:val="left" w:pos="142"/>
              </w:tabs>
              <w:spacing w:before="15"/>
              <w:ind w:right="-1"/>
              <w:jc w:val="center"/>
              <w:rPr>
                <w:b/>
                <w:bCs/>
              </w:rPr>
            </w:pPr>
            <w:r w:rsidRPr="008C0C1F">
              <w:rPr>
                <w:b/>
                <w:bCs/>
              </w:rPr>
              <w:t>Technology Used</w:t>
            </w:r>
          </w:p>
        </w:tc>
      </w:tr>
      <w:tr w:rsidR="00D97BF7" w:rsidTr="009647BB">
        <w:trPr>
          <w:trHeight w:hRule="exact" w:val="1192"/>
        </w:trPr>
        <w:tc>
          <w:tcPr>
            <w:tcW w:w="3739"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Fast Authentication and Data Transfer Scheme for Massive</w:t>
            </w:r>
            <w:r w:rsidR="009647BB">
              <w:t xml:space="preserve"> </w:t>
            </w:r>
            <w:r w:rsidRPr="002D1062">
              <w:t>NB-</w:t>
            </w:r>
            <w:proofErr w:type="spellStart"/>
            <w:r w:rsidRPr="002D1062">
              <w:t>IoT</w:t>
            </w:r>
            <w:proofErr w:type="spellEnd"/>
            <w:r w:rsidRPr="002D1062">
              <w:t xml:space="preserve"> Devices in 3GPP 5G Network</w:t>
            </w:r>
          </w:p>
        </w:tc>
        <w:tc>
          <w:tcPr>
            <w:tcW w:w="1560"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Cao et al. [31]</w:t>
            </w:r>
          </w:p>
        </w:tc>
        <w:tc>
          <w:tcPr>
            <w:tcW w:w="3344"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 xml:space="preserve">Group-based   Authentication,   Elliptic   Curve   </w:t>
            </w:r>
            <w:proofErr w:type="spellStart"/>
            <w:r w:rsidRPr="002D1062">
              <w:t>Diffie</w:t>
            </w:r>
            <w:proofErr w:type="spellEnd"/>
            <w:r w:rsidRPr="002D1062">
              <w:t>-Hellman</w:t>
            </w:r>
            <w:r w:rsidR="009647BB">
              <w:t xml:space="preserve"> </w:t>
            </w:r>
            <w:r w:rsidRPr="002D1062">
              <w:t>(ECDH) key protocol, Digital Signature</w:t>
            </w:r>
          </w:p>
        </w:tc>
      </w:tr>
      <w:tr w:rsidR="00D97BF7" w:rsidTr="009647BB">
        <w:trPr>
          <w:trHeight w:hRule="exact" w:val="1011"/>
        </w:trPr>
        <w:tc>
          <w:tcPr>
            <w:tcW w:w="3739"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proofErr w:type="spellStart"/>
            <w:r w:rsidRPr="002D1062">
              <w:t>Blockchain</w:t>
            </w:r>
            <w:proofErr w:type="spellEnd"/>
            <w:r w:rsidRPr="002D1062">
              <w:t>-based trusted authentication in cloud radio over fiber network for 5G</w:t>
            </w:r>
          </w:p>
        </w:tc>
        <w:tc>
          <w:tcPr>
            <w:tcW w:w="1560"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Yang et al. [32]</w:t>
            </w:r>
          </w:p>
        </w:tc>
        <w:tc>
          <w:tcPr>
            <w:tcW w:w="3344"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proofErr w:type="spellStart"/>
            <w:r w:rsidRPr="002D1062">
              <w:t>Blockchain</w:t>
            </w:r>
            <w:proofErr w:type="spellEnd"/>
          </w:p>
        </w:tc>
      </w:tr>
      <w:tr w:rsidR="00D97BF7" w:rsidTr="009647BB">
        <w:trPr>
          <w:trHeight w:hRule="exact" w:val="1125"/>
        </w:trPr>
        <w:tc>
          <w:tcPr>
            <w:tcW w:w="37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Efficient   and   Secure   Service-oriented   Authentication</w:t>
            </w:r>
            <w:r w:rsidR="009647BB">
              <w:t xml:space="preserve"> </w:t>
            </w:r>
            <w:r w:rsidRPr="002D1062">
              <w:t xml:space="preserve">Supporting Network Slicing for 5G-enabled </w:t>
            </w:r>
            <w:proofErr w:type="spellStart"/>
            <w:r w:rsidRPr="002D1062">
              <w:t>IoT</w:t>
            </w:r>
            <w:proofErr w:type="spellEnd"/>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Ni et al. [34]</w:t>
            </w:r>
          </w:p>
        </w:tc>
        <w:tc>
          <w:tcPr>
            <w:tcW w:w="33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 xml:space="preserve">Network slicing, Fog Computing, Elliptic Curve </w:t>
            </w:r>
            <w:proofErr w:type="spellStart"/>
            <w:r w:rsidRPr="002D1062">
              <w:t>Diffie</w:t>
            </w:r>
            <w:proofErr w:type="spellEnd"/>
            <w:r w:rsidRPr="002D1062">
              <w:t>-Hellman</w:t>
            </w:r>
            <w:r w:rsidR="009647BB">
              <w:t xml:space="preserve"> </w:t>
            </w:r>
            <w:r w:rsidRPr="002D1062">
              <w:t>Key Exchange Protocol (ECDH), Public key Cryptography</w:t>
            </w:r>
          </w:p>
        </w:tc>
      </w:tr>
      <w:tr w:rsidR="00D97BF7" w:rsidTr="009647BB">
        <w:trPr>
          <w:trHeight w:hRule="exact" w:val="1425"/>
        </w:trPr>
        <w:tc>
          <w:tcPr>
            <w:tcW w:w="3739"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Anti-quantum Fast Authentication and Data Transmission</w:t>
            </w:r>
            <w:r w:rsidR="009647BB">
              <w:t xml:space="preserve"> </w:t>
            </w:r>
            <w:r w:rsidRPr="002D1062">
              <w:t>Scheme for Massive Devices in 5G NB-</w:t>
            </w:r>
            <w:proofErr w:type="spellStart"/>
            <w:r w:rsidRPr="002D1062">
              <w:t>IoT</w:t>
            </w:r>
            <w:proofErr w:type="spellEnd"/>
            <w:r w:rsidRPr="002D1062">
              <w:t xml:space="preserve"> System</w:t>
            </w:r>
          </w:p>
        </w:tc>
        <w:tc>
          <w:tcPr>
            <w:tcW w:w="1560"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Cao et al. [35]</w:t>
            </w:r>
          </w:p>
        </w:tc>
        <w:tc>
          <w:tcPr>
            <w:tcW w:w="3344"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 xml:space="preserve">Quantum Cryptography, lattice-based </w:t>
            </w:r>
            <w:proofErr w:type="spellStart"/>
            <w:r w:rsidRPr="002D1062">
              <w:t>homomorphic</w:t>
            </w:r>
            <w:proofErr w:type="spellEnd"/>
            <w:r w:rsidRPr="002D1062">
              <w:t xml:space="preserve"> encryption, Group based authentication, Digital Signature</w:t>
            </w:r>
          </w:p>
        </w:tc>
      </w:tr>
      <w:tr w:rsidR="00D97BF7" w:rsidTr="009647BB">
        <w:trPr>
          <w:trHeight w:hRule="exact" w:val="1133"/>
        </w:trPr>
        <w:tc>
          <w:tcPr>
            <w:tcW w:w="37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 xml:space="preserve">LACS: A Lightweight Label-Based Access Control Scheme in </w:t>
            </w:r>
            <w:proofErr w:type="spellStart"/>
            <w:r w:rsidRPr="002D1062">
              <w:t>IoT</w:t>
            </w:r>
            <w:proofErr w:type="spellEnd"/>
            <w:r w:rsidRPr="002D1062">
              <w:t>-Based 5G Caching Context</w:t>
            </w:r>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Wang et al. [36]</w:t>
            </w:r>
          </w:p>
        </w:tc>
        <w:tc>
          <w:tcPr>
            <w:tcW w:w="33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Lightweight Cryptography</w:t>
            </w:r>
          </w:p>
        </w:tc>
      </w:tr>
      <w:tr w:rsidR="00D97BF7" w:rsidTr="009647BB">
        <w:trPr>
          <w:trHeight w:hRule="exact" w:val="1121"/>
        </w:trPr>
        <w:tc>
          <w:tcPr>
            <w:tcW w:w="3739"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 xml:space="preserve">Designing Secure Lightweight </w:t>
            </w:r>
            <w:proofErr w:type="spellStart"/>
            <w:r w:rsidRPr="002D1062">
              <w:t>Blockchain</w:t>
            </w:r>
            <w:proofErr w:type="spellEnd"/>
            <w:r w:rsidRPr="002D1062">
              <w:t>-Enabl</w:t>
            </w:r>
            <w:r w:rsidR="009647BB">
              <w:t xml:space="preserve">ed RFID- Based  Authentication </w:t>
            </w:r>
            <w:r w:rsidRPr="002D1062">
              <w:t>Protocol  for Supply  Chains  in  5G Cellular Edge Computing Environment</w:t>
            </w:r>
          </w:p>
        </w:tc>
        <w:tc>
          <w:tcPr>
            <w:tcW w:w="1560"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proofErr w:type="spellStart"/>
            <w:r w:rsidRPr="002D1062">
              <w:t>Jangirala</w:t>
            </w:r>
            <w:proofErr w:type="spellEnd"/>
            <w:r w:rsidRPr="002D1062">
              <w:t xml:space="preserve"> et al. [37]</w:t>
            </w:r>
          </w:p>
        </w:tc>
        <w:tc>
          <w:tcPr>
            <w:tcW w:w="3344"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 xml:space="preserve">Lightweight Cryptography, </w:t>
            </w:r>
            <w:proofErr w:type="spellStart"/>
            <w:r w:rsidRPr="002D1062">
              <w:t>Blockchain</w:t>
            </w:r>
            <w:proofErr w:type="spellEnd"/>
          </w:p>
        </w:tc>
      </w:tr>
      <w:tr w:rsidR="00D97BF7" w:rsidTr="009647BB">
        <w:trPr>
          <w:trHeight w:hRule="exact" w:val="995"/>
        </w:trPr>
        <w:tc>
          <w:tcPr>
            <w:tcW w:w="37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 xml:space="preserve">Secure Authentication Protocol for 5G Enabled </w:t>
            </w:r>
            <w:proofErr w:type="spellStart"/>
            <w:r w:rsidRPr="002D1062">
              <w:t>IoT</w:t>
            </w:r>
            <w:proofErr w:type="spellEnd"/>
            <w:r w:rsidRPr="002D1062">
              <w:t xml:space="preserve"> Network</w:t>
            </w:r>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Sharma et al. [38]</w:t>
            </w:r>
          </w:p>
        </w:tc>
        <w:tc>
          <w:tcPr>
            <w:tcW w:w="33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Application layer security based,</w:t>
            </w:r>
          </w:p>
        </w:tc>
      </w:tr>
      <w:tr w:rsidR="00D97BF7" w:rsidTr="009647BB">
        <w:trPr>
          <w:trHeight w:hRule="exact" w:val="1137"/>
        </w:trPr>
        <w:tc>
          <w:tcPr>
            <w:tcW w:w="3739"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An Authenticated Key Exchange Protocol for Multi-Server</w:t>
            </w:r>
            <w:r w:rsidR="009647BB">
              <w:t xml:space="preserve"> </w:t>
            </w:r>
            <w:r w:rsidRPr="002D1062">
              <w:t>Architecture in 5G Networks</w:t>
            </w:r>
          </w:p>
        </w:tc>
        <w:tc>
          <w:tcPr>
            <w:tcW w:w="1560"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Wu et al. [39]</w:t>
            </w:r>
          </w:p>
        </w:tc>
        <w:tc>
          <w:tcPr>
            <w:tcW w:w="3344"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Cloud Computing, Lightweight Cryptography</w:t>
            </w:r>
          </w:p>
        </w:tc>
      </w:tr>
      <w:tr w:rsidR="00D97BF7" w:rsidTr="009647BB">
        <w:trPr>
          <w:trHeight w:hRule="exact" w:val="1125"/>
        </w:trPr>
        <w:tc>
          <w:tcPr>
            <w:tcW w:w="37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9647BB" w:rsidP="009647BB">
            <w:pPr>
              <w:tabs>
                <w:tab w:val="left" w:pos="142"/>
              </w:tabs>
              <w:spacing w:before="15"/>
              <w:ind w:right="-1"/>
              <w:jc w:val="center"/>
            </w:pPr>
            <w:r w:rsidRPr="002D1062">
              <w:t>Certificate less</w:t>
            </w:r>
            <w:r w:rsidR="00702DBF" w:rsidRPr="002D1062">
              <w:t xml:space="preserve">  Multi-Party  Authenticated  Encryption  for</w:t>
            </w:r>
            <w:r>
              <w:t xml:space="preserve"> </w:t>
            </w:r>
            <w:r w:rsidR="00702DBF" w:rsidRPr="002D1062">
              <w:t>NB-</w:t>
            </w:r>
            <w:proofErr w:type="spellStart"/>
            <w:r w:rsidR="00702DBF" w:rsidRPr="002D1062">
              <w:t>IoT</w:t>
            </w:r>
            <w:proofErr w:type="spellEnd"/>
            <w:r w:rsidR="00702DBF" w:rsidRPr="002D1062">
              <w:t xml:space="preserve"> Terminals in 5G Networks</w:t>
            </w:r>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Zhang et al. [40]</w:t>
            </w:r>
          </w:p>
        </w:tc>
        <w:tc>
          <w:tcPr>
            <w:tcW w:w="33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Multi party authenticated encryption,</w:t>
            </w:r>
          </w:p>
        </w:tc>
      </w:tr>
      <w:tr w:rsidR="00D97BF7" w:rsidTr="009647BB">
        <w:trPr>
          <w:trHeight w:hRule="exact" w:val="1141"/>
        </w:trPr>
        <w:tc>
          <w:tcPr>
            <w:tcW w:w="3739"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proofErr w:type="spellStart"/>
            <w:r w:rsidRPr="002D1062">
              <w:t>HashXor</w:t>
            </w:r>
            <w:proofErr w:type="spellEnd"/>
            <w:r w:rsidRPr="002D1062">
              <w:t xml:space="preserve">: A lightweight scheme for identity privacy of </w:t>
            </w:r>
            <w:proofErr w:type="spellStart"/>
            <w:r w:rsidRPr="002D1062">
              <w:t>IoT</w:t>
            </w:r>
            <w:proofErr w:type="spellEnd"/>
            <w:r w:rsidR="009647BB">
              <w:t xml:space="preserve"> </w:t>
            </w:r>
            <w:r w:rsidRPr="002D1062">
              <w:t>devices in 5G mobile network</w:t>
            </w:r>
          </w:p>
        </w:tc>
        <w:tc>
          <w:tcPr>
            <w:tcW w:w="1560"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proofErr w:type="spellStart"/>
            <w:r w:rsidRPr="002D1062">
              <w:t>Coudhury</w:t>
            </w:r>
            <w:proofErr w:type="spellEnd"/>
            <w:r w:rsidRPr="002D1062">
              <w:t xml:space="preserve"> et. al. [62]</w:t>
            </w:r>
          </w:p>
        </w:tc>
        <w:tc>
          <w:tcPr>
            <w:tcW w:w="3344" w:type="dxa"/>
            <w:tcBorders>
              <w:top w:val="single" w:sz="8" w:space="0" w:color="000000"/>
              <w:left w:val="single" w:sz="8" w:space="0" w:color="000000"/>
              <w:bottom w:val="single" w:sz="8" w:space="0" w:color="000000"/>
              <w:right w:val="single" w:sz="8" w:space="0" w:color="000000"/>
            </w:tcBorders>
            <w:vAlign w:val="center"/>
          </w:tcPr>
          <w:p w:rsidR="00D97BF7" w:rsidRPr="002D1062" w:rsidRDefault="00702DBF" w:rsidP="009647BB">
            <w:pPr>
              <w:tabs>
                <w:tab w:val="left" w:pos="142"/>
              </w:tabs>
              <w:spacing w:before="15"/>
              <w:ind w:right="-1"/>
              <w:jc w:val="center"/>
            </w:pPr>
            <w:r w:rsidRPr="002D1062">
              <w:t xml:space="preserve">Lightweight Cryptography: Hash and </w:t>
            </w:r>
            <w:proofErr w:type="spellStart"/>
            <w:r w:rsidRPr="002D1062">
              <w:t>Xor</w:t>
            </w:r>
            <w:proofErr w:type="spellEnd"/>
            <w:r w:rsidRPr="002D1062">
              <w:t xml:space="preserve"> Operations.</w:t>
            </w:r>
          </w:p>
        </w:tc>
      </w:tr>
      <w:tr w:rsidR="00D97BF7" w:rsidTr="009647BB">
        <w:trPr>
          <w:trHeight w:hRule="exact" w:val="1129"/>
        </w:trPr>
        <w:tc>
          <w:tcPr>
            <w:tcW w:w="373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LSAA: A Lightweight and Secure Access Authentication</w:t>
            </w:r>
            <w:r w:rsidR="009647BB">
              <w:t xml:space="preserve"> </w:t>
            </w:r>
            <w:r w:rsidRPr="002D1062">
              <w:t xml:space="preserve">Scheme for Both UE and </w:t>
            </w:r>
            <w:proofErr w:type="spellStart"/>
            <w:r w:rsidRPr="002D1062">
              <w:t>mMTC</w:t>
            </w:r>
            <w:proofErr w:type="spellEnd"/>
            <w:r w:rsidRPr="002D1062">
              <w:t xml:space="preserve"> Devices in 5G Networks.</w:t>
            </w:r>
          </w:p>
        </w:tc>
        <w:tc>
          <w:tcPr>
            <w:tcW w:w="15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Cao et. Al. [63]</w:t>
            </w:r>
          </w:p>
        </w:tc>
        <w:tc>
          <w:tcPr>
            <w:tcW w:w="334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2D1062" w:rsidRDefault="00702DBF" w:rsidP="009647BB">
            <w:pPr>
              <w:tabs>
                <w:tab w:val="left" w:pos="142"/>
              </w:tabs>
              <w:spacing w:before="15"/>
              <w:ind w:right="-1"/>
              <w:jc w:val="center"/>
            </w:pPr>
            <w:r w:rsidRPr="002D1062">
              <w:t xml:space="preserve">Lightweight cryptography: extended </w:t>
            </w:r>
            <w:proofErr w:type="spellStart"/>
            <w:r w:rsidRPr="002D1062">
              <w:t>Chebyshev</w:t>
            </w:r>
            <w:proofErr w:type="spellEnd"/>
            <w:r w:rsidRPr="002D1062">
              <w:t xml:space="preserve"> chaotic Maps.</w:t>
            </w:r>
          </w:p>
        </w:tc>
      </w:tr>
    </w:tbl>
    <w:p w:rsidR="00D97BF7" w:rsidRPr="002D1062" w:rsidRDefault="00D97BF7" w:rsidP="009E2B1E">
      <w:pPr>
        <w:tabs>
          <w:tab w:val="left" w:pos="142"/>
        </w:tabs>
        <w:spacing w:before="15"/>
        <w:ind w:right="-1"/>
        <w:jc w:val="both"/>
        <w:sectPr w:rsidR="00D97BF7" w:rsidRPr="002D1062" w:rsidSect="009E2B1E">
          <w:type w:val="continuous"/>
          <w:pgSz w:w="11920" w:h="16860"/>
          <w:pgMar w:top="540" w:right="1147" w:bottom="0" w:left="1560" w:header="720" w:footer="720" w:gutter="0"/>
          <w:cols w:space="720"/>
        </w:sectPr>
      </w:pPr>
    </w:p>
    <w:p w:rsidR="008C0C1F" w:rsidRDefault="008C0C1F" w:rsidP="009E2B1E">
      <w:pPr>
        <w:tabs>
          <w:tab w:val="left" w:pos="142"/>
        </w:tabs>
        <w:spacing w:before="15"/>
        <w:ind w:right="-1"/>
        <w:jc w:val="both"/>
      </w:pPr>
    </w:p>
    <w:p w:rsidR="00D97BF7" w:rsidRDefault="00702DBF" w:rsidP="009E2B1E">
      <w:pPr>
        <w:tabs>
          <w:tab w:val="left" w:pos="142"/>
        </w:tabs>
        <w:spacing w:before="15"/>
        <w:ind w:right="-1"/>
        <w:jc w:val="both"/>
      </w:pPr>
      <w:r>
        <w:t>He</w:t>
      </w:r>
      <w:r w:rsidRPr="002D1062">
        <w:t>r</w:t>
      </w:r>
      <w:r>
        <w:t>e,</w:t>
      </w:r>
      <w:r w:rsidRPr="002D1062">
        <w:t xml:space="preserve"> </w:t>
      </w:r>
      <w:r>
        <w:t>we</w:t>
      </w:r>
      <w:r w:rsidRPr="002D1062">
        <w:t xml:space="preserve"> d</w:t>
      </w:r>
      <w:r>
        <w:t>i</w:t>
      </w:r>
      <w:r w:rsidRPr="002D1062">
        <w:t>s</w:t>
      </w:r>
      <w:r>
        <w:t>c</w:t>
      </w:r>
      <w:r w:rsidRPr="002D1062">
        <w:t>us</w:t>
      </w:r>
      <w:r>
        <w:t>s</w:t>
      </w:r>
      <w:r w:rsidRPr="002D1062">
        <w:t xml:space="preserve"> som</w:t>
      </w:r>
      <w:r>
        <w:t>e</w:t>
      </w:r>
      <w:r w:rsidRPr="002D1062">
        <w:t xml:space="preserve"> o</w:t>
      </w:r>
      <w:r>
        <w:t>f</w:t>
      </w:r>
      <w:r w:rsidRPr="002D1062">
        <w:t xml:space="preserve"> </w:t>
      </w:r>
      <w:r>
        <w:t>t</w:t>
      </w:r>
      <w:r w:rsidRPr="002D1062">
        <w:t>h</w:t>
      </w:r>
      <w:r>
        <w:t>e</w:t>
      </w:r>
      <w:r w:rsidRPr="002D1062">
        <w:t xml:space="preserve"> prom</w:t>
      </w:r>
      <w:r>
        <w:t>i</w:t>
      </w:r>
      <w:r w:rsidRPr="002D1062">
        <w:t>nen</w:t>
      </w:r>
      <w:r>
        <w:t>t</w:t>
      </w:r>
      <w:r w:rsidRPr="002D1062">
        <w:t xml:space="preserve"> so</w:t>
      </w:r>
      <w:r>
        <w:t>l</w:t>
      </w:r>
      <w:r w:rsidRPr="002D1062">
        <w:t>u</w:t>
      </w:r>
      <w:r>
        <w:t>ti</w:t>
      </w:r>
      <w:r w:rsidRPr="002D1062">
        <w:t>on</w:t>
      </w:r>
      <w:r>
        <w:t>s</w:t>
      </w:r>
      <w:r w:rsidRPr="002D1062">
        <w:t xml:space="preserve"> </w:t>
      </w:r>
      <w:r>
        <w:t>a</w:t>
      </w:r>
      <w:r w:rsidRPr="002D1062">
        <w:t>v</w:t>
      </w:r>
      <w:r>
        <w:t>aila</w:t>
      </w:r>
      <w:r w:rsidRPr="002D1062">
        <w:t>b</w:t>
      </w:r>
      <w:r>
        <w:t>le</w:t>
      </w:r>
      <w:r w:rsidRPr="002D1062">
        <w:t xml:space="preserve"> </w:t>
      </w:r>
      <w:r>
        <w:t>in t</w:t>
      </w:r>
      <w:r w:rsidRPr="002D1062">
        <w:t>h</w:t>
      </w:r>
      <w:r>
        <w:t>e</w:t>
      </w:r>
      <w:r w:rsidRPr="002D1062">
        <w:t xml:space="preserve"> </w:t>
      </w:r>
      <w:r>
        <w:t>literat</w:t>
      </w:r>
      <w:r w:rsidRPr="002D1062">
        <w:t>ur</w:t>
      </w:r>
      <w:r>
        <w:t>e</w:t>
      </w:r>
      <w:r w:rsidRPr="002D1062">
        <w:t xml:space="preserve"> fo</w:t>
      </w:r>
      <w:r>
        <w:t>r</w:t>
      </w:r>
      <w:r w:rsidRPr="002D1062">
        <w:t xml:space="preserve"> </w:t>
      </w:r>
      <w:r>
        <w:t>i</w:t>
      </w:r>
      <w:r w:rsidRPr="002D1062">
        <w:t>mprovin</w:t>
      </w:r>
      <w:r>
        <w:t>g</w:t>
      </w:r>
      <w:r w:rsidRPr="002D1062">
        <w:t xml:space="preserve"> se</w:t>
      </w:r>
      <w:r>
        <w:t>c</w:t>
      </w:r>
      <w:r w:rsidRPr="002D1062">
        <w:t>ur</w:t>
      </w:r>
      <w:r>
        <w:t>ity</w:t>
      </w:r>
      <w:r w:rsidRPr="002D1062">
        <w:t xml:space="preserve"> o</w:t>
      </w:r>
      <w:r>
        <w:t>f</w:t>
      </w:r>
      <w:r w:rsidRPr="002D1062">
        <w:t xml:space="preserve"> </w:t>
      </w:r>
      <w:proofErr w:type="spellStart"/>
      <w:r w:rsidRPr="002D1062">
        <w:t>Io</w:t>
      </w:r>
      <w:r>
        <w:t>T</w:t>
      </w:r>
      <w:proofErr w:type="spellEnd"/>
      <w:r w:rsidRPr="002D1062">
        <w:t xml:space="preserve"> </w:t>
      </w:r>
      <w:r>
        <w:t>in</w:t>
      </w:r>
      <w:r w:rsidRPr="002D1062">
        <w:t xml:space="preserve"> 4</w:t>
      </w:r>
      <w:r>
        <w:t>G/</w:t>
      </w:r>
      <w:r w:rsidRPr="002D1062">
        <w:t xml:space="preserve"> 5</w:t>
      </w:r>
      <w:r>
        <w:t>G</w:t>
      </w:r>
      <w:r w:rsidRPr="002D1062">
        <w:t xml:space="preserve"> </w:t>
      </w:r>
      <w:r>
        <w:t>c</w:t>
      </w:r>
      <w:r w:rsidRPr="002D1062">
        <w:t>e</w:t>
      </w:r>
      <w:r>
        <w:t>ll</w:t>
      </w:r>
      <w:r w:rsidRPr="002D1062">
        <w:t>ul</w:t>
      </w:r>
      <w:r>
        <w:t xml:space="preserve">ar </w:t>
      </w:r>
      <w:r w:rsidRPr="002D1062">
        <w:t>n</w:t>
      </w:r>
      <w:r>
        <w:t>etw</w:t>
      </w:r>
      <w:r w:rsidRPr="002D1062">
        <w:t>ork</w:t>
      </w:r>
      <w:r>
        <w:t>.</w:t>
      </w:r>
      <w:r w:rsidRPr="002D1062">
        <w:t xml:space="preserve"> </w:t>
      </w:r>
      <w:r>
        <w:t>T</w:t>
      </w:r>
      <w:r w:rsidRPr="002D1062">
        <w:t>h</w:t>
      </w:r>
      <w:r>
        <w:t>ese</w:t>
      </w:r>
      <w:r w:rsidRPr="002D1062">
        <w:t xml:space="preserve"> propos</w:t>
      </w:r>
      <w:r>
        <w:t xml:space="preserve">als </w:t>
      </w:r>
      <w:r w:rsidRPr="002D1062">
        <w:t>m</w:t>
      </w:r>
      <w:r>
        <w:t>ay</w:t>
      </w:r>
      <w:r w:rsidRPr="002D1062">
        <w:t xml:space="preserve"> h</w:t>
      </w:r>
      <w:r>
        <w:t>elp</w:t>
      </w:r>
      <w:r w:rsidRPr="002D1062">
        <w:t xml:space="preserve"> </w:t>
      </w:r>
      <w:r>
        <w:t>in</w:t>
      </w:r>
      <w:r w:rsidRPr="002D1062">
        <w:t xml:space="preserve"> prov</w:t>
      </w:r>
      <w:r>
        <w:t>i</w:t>
      </w:r>
      <w:r w:rsidRPr="002D1062">
        <w:t>d</w:t>
      </w:r>
      <w:r>
        <w:t>i</w:t>
      </w:r>
      <w:r w:rsidRPr="002D1062">
        <w:t>n</w:t>
      </w:r>
      <w:r>
        <w:t>g</w:t>
      </w:r>
      <w:r w:rsidRPr="002D1062">
        <w:t xml:space="preserve"> v</w:t>
      </w:r>
      <w:r>
        <w:t>al</w:t>
      </w:r>
      <w:r w:rsidRPr="002D1062">
        <w:t>uabl</w:t>
      </w:r>
      <w:r>
        <w:t>e i</w:t>
      </w:r>
      <w:r w:rsidRPr="002D1062">
        <w:t>ns</w:t>
      </w:r>
      <w:r>
        <w:t>i</w:t>
      </w:r>
      <w:r w:rsidRPr="002D1062">
        <w:t>gh</w:t>
      </w:r>
      <w:r>
        <w:t>ts</w:t>
      </w:r>
      <w:r w:rsidRPr="002D1062">
        <w:t xml:space="preserve"> </w:t>
      </w:r>
      <w:r>
        <w:t>i</w:t>
      </w:r>
      <w:r w:rsidRPr="002D1062">
        <w:t>n</w:t>
      </w:r>
      <w:r>
        <w:t>to</w:t>
      </w:r>
      <w:r w:rsidRPr="002D1062">
        <w:t xml:space="preserve"> nov</w:t>
      </w:r>
      <w:r>
        <w:t>el</w:t>
      </w:r>
      <w:r w:rsidRPr="002D1062">
        <w:t xml:space="preserve"> approaches </w:t>
      </w:r>
      <w:r>
        <w:t>a</w:t>
      </w:r>
      <w:r w:rsidRPr="002D1062">
        <w:t>n</w:t>
      </w:r>
      <w:r>
        <w:t>d</w:t>
      </w:r>
      <w:r w:rsidRPr="002D1062">
        <w:t xml:space="preserve"> </w:t>
      </w:r>
      <w:r>
        <w:t>tec</w:t>
      </w:r>
      <w:r w:rsidRPr="002D1062">
        <w:t>hn</w:t>
      </w:r>
      <w:r>
        <w:t>i</w:t>
      </w:r>
      <w:r w:rsidRPr="002D1062">
        <w:t>qu</w:t>
      </w:r>
      <w:r>
        <w:t>es</w:t>
      </w:r>
      <w:r w:rsidRPr="002D1062">
        <w:t xml:space="preserve"> fo</w:t>
      </w:r>
      <w:r>
        <w:t>r</w:t>
      </w:r>
      <w:r w:rsidRPr="002D1062">
        <w:t xml:space="preserve"> d</w:t>
      </w:r>
      <w:r>
        <w:t>e</w:t>
      </w:r>
      <w:r w:rsidRPr="002D1062">
        <w:t>a</w:t>
      </w:r>
      <w:r>
        <w:t>l</w:t>
      </w:r>
      <w:r w:rsidRPr="002D1062">
        <w:t>in</w:t>
      </w:r>
      <w:r>
        <w:t>g</w:t>
      </w:r>
      <w:r w:rsidRPr="002D1062">
        <w:t xml:space="preserve"> </w:t>
      </w:r>
      <w:r>
        <w:t xml:space="preserve">with </w:t>
      </w:r>
      <w:r w:rsidRPr="002D1062">
        <w:t>s</w:t>
      </w:r>
      <w:r>
        <w:t>e</w:t>
      </w:r>
      <w:r w:rsidRPr="002D1062">
        <w:t>cur</w:t>
      </w:r>
      <w:r>
        <w:t>ity</w:t>
      </w:r>
      <w:r w:rsidRPr="002D1062">
        <w:t xml:space="preserve"> </w:t>
      </w:r>
      <w:r>
        <w:t>c</w:t>
      </w:r>
      <w:r w:rsidRPr="002D1062">
        <w:t>h</w:t>
      </w:r>
      <w:r>
        <w:t>alle</w:t>
      </w:r>
      <w:r w:rsidRPr="002D1062">
        <w:t>ng</w:t>
      </w:r>
      <w:r>
        <w:t xml:space="preserve">es </w:t>
      </w:r>
      <w:r w:rsidRPr="002D1062">
        <w:t>o</w:t>
      </w:r>
      <w:r>
        <w:t>f</w:t>
      </w:r>
      <w:r w:rsidRPr="002D1062">
        <w:t xml:space="preserve"> </w:t>
      </w:r>
      <w:proofErr w:type="spellStart"/>
      <w:r w:rsidRPr="002D1062">
        <w:t>Io</w:t>
      </w:r>
      <w:r>
        <w:t>T</w:t>
      </w:r>
      <w:proofErr w:type="spellEnd"/>
      <w:r w:rsidRPr="002D1062">
        <w:t xml:space="preserve"> </w:t>
      </w:r>
      <w:r>
        <w:t>in</w:t>
      </w:r>
      <w:r w:rsidRPr="002D1062">
        <w:t xml:space="preserve"> 5</w:t>
      </w:r>
      <w:r>
        <w:t>G</w:t>
      </w:r>
      <w:r w:rsidRPr="002D1062">
        <w:t xml:space="preserve"> </w:t>
      </w:r>
      <w:r>
        <w:t>c</w:t>
      </w:r>
      <w:r w:rsidRPr="002D1062">
        <w:t>e</w:t>
      </w:r>
      <w:r>
        <w:t>ll</w:t>
      </w:r>
      <w:r w:rsidRPr="002D1062">
        <w:t>u</w:t>
      </w:r>
      <w:r>
        <w:t>lar</w:t>
      </w:r>
      <w:r w:rsidRPr="002D1062">
        <w:t xml:space="preserve"> n</w:t>
      </w:r>
      <w:r>
        <w:t>etw</w:t>
      </w:r>
      <w:r w:rsidRPr="002D1062">
        <w:t>ork</w:t>
      </w:r>
      <w:r>
        <w:t>.</w:t>
      </w:r>
      <w:r w:rsidRPr="002D1062">
        <w:t xml:space="preserve"> I</w:t>
      </w:r>
      <w:r>
        <w:t>n</w:t>
      </w:r>
      <w:r w:rsidRPr="002D1062">
        <w:t xml:space="preserve"> r</w:t>
      </w:r>
      <w:r>
        <w:t>e</w:t>
      </w:r>
      <w:r w:rsidRPr="002D1062">
        <w:t>c</w:t>
      </w:r>
      <w:r>
        <w:t>e</w:t>
      </w:r>
      <w:r w:rsidRPr="002D1062">
        <w:t>n</w:t>
      </w:r>
      <w:r>
        <w:t>t times,</w:t>
      </w:r>
      <w:r w:rsidRPr="002D1062">
        <w:t xml:space="preserve"> s</w:t>
      </w:r>
      <w:r>
        <w:t>e</w:t>
      </w:r>
      <w:r w:rsidRPr="002D1062">
        <w:t>v</w:t>
      </w:r>
      <w:r>
        <w:t>e</w:t>
      </w:r>
      <w:r w:rsidRPr="002D1062">
        <w:t>r</w:t>
      </w:r>
      <w:r>
        <w:t>al</w:t>
      </w:r>
      <w:r w:rsidRPr="002D1062">
        <w:t xml:space="preserve"> r</w:t>
      </w:r>
      <w:r>
        <w:t>esea</w:t>
      </w:r>
      <w:r w:rsidRPr="002D1062">
        <w:t>r</w:t>
      </w:r>
      <w:r>
        <w:t>c</w:t>
      </w:r>
      <w:r w:rsidRPr="002D1062">
        <w:t>h</w:t>
      </w:r>
      <w:r>
        <w:t>e</w:t>
      </w:r>
      <w:r w:rsidRPr="002D1062">
        <w:t>r</w:t>
      </w:r>
      <w:r>
        <w:t xml:space="preserve">s </w:t>
      </w:r>
      <w:r w:rsidRPr="002D1062">
        <w:t>h</w:t>
      </w:r>
      <w:r>
        <w:t>a</w:t>
      </w:r>
      <w:r w:rsidRPr="002D1062">
        <w:t>v</w:t>
      </w:r>
      <w:r>
        <w:t>e</w:t>
      </w:r>
      <w:r w:rsidRPr="002D1062">
        <w:t xml:space="preserve"> propos</w:t>
      </w:r>
      <w:r>
        <w:t>ed</w:t>
      </w:r>
      <w:r w:rsidRPr="002D1062">
        <w:t xml:space="preserve"> nov</w:t>
      </w:r>
      <w:r>
        <w:t>el</w:t>
      </w:r>
      <w:r w:rsidRPr="002D1062">
        <w:t xml:space="preserve"> s</w:t>
      </w:r>
      <w:r>
        <w:t>c</w:t>
      </w:r>
      <w:r w:rsidRPr="002D1062">
        <w:t>h</w:t>
      </w:r>
      <w:r>
        <w:t>e</w:t>
      </w:r>
      <w:r w:rsidRPr="002D1062">
        <w:t>m</w:t>
      </w:r>
      <w:r>
        <w:t>es</w:t>
      </w:r>
      <w:r w:rsidRPr="002D1062">
        <w:t xml:space="preserve"> </w:t>
      </w:r>
      <w:r>
        <w:t>to tac</w:t>
      </w:r>
      <w:r w:rsidRPr="002D1062">
        <w:t>k</w:t>
      </w:r>
      <w:r>
        <w:t>le</w:t>
      </w:r>
      <w:r w:rsidRPr="002D1062">
        <w:t xml:space="preserve"> s</w:t>
      </w:r>
      <w:r>
        <w:t>e</w:t>
      </w:r>
      <w:r w:rsidRPr="002D1062">
        <w:t>cur</w:t>
      </w:r>
      <w:r>
        <w:t>ity</w:t>
      </w:r>
      <w:r w:rsidRPr="002D1062">
        <w:t xml:space="preserve"> </w:t>
      </w:r>
      <w:r>
        <w:t>c</w:t>
      </w:r>
      <w:r w:rsidRPr="002D1062">
        <w:t>h</w:t>
      </w:r>
      <w:r>
        <w:t>alle</w:t>
      </w:r>
      <w:r w:rsidRPr="002D1062">
        <w:t>ng</w:t>
      </w:r>
      <w:r>
        <w:t>es a</w:t>
      </w:r>
      <w:r w:rsidRPr="002D1062">
        <w:t>n</w:t>
      </w:r>
      <w:r>
        <w:t>d</w:t>
      </w:r>
      <w:r w:rsidRPr="002D1062">
        <w:t xml:space="preserve"> </w:t>
      </w:r>
      <w:r>
        <w:t>t</w:t>
      </w:r>
      <w:r w:rsidRPr="002D1062">
        <w:t>hr</w:t>
      </w:r>
      <w:r>
        <w:t>e</w:t>
      </w:r>
      <w:r w:rsidRPr="002D1062">
        <w:t>a</w:t>
      </w:r>
      <w:r>
        <w:t>ts</w:t>
      </w:r>
      <w:r w:rsidRPr="002D1062">
        <w:t xml:space="preserve"> fo</w:t>
      </w:r>
      <w:r>
        <w:t>r</w:t>
      </w:r>
      <w:r w:rsidRPr="002D1062">
        <w:t xml:space="preserve"> </w:t>
      </w:r>
      <w:proofErr w:type="spellStart"/>
      <w:r w:rsidRPr="002D1062">
        <w:t>Io</w:t>
      </w:r>
      <w:r>
        <w:t>T</w:t>
      </w:r>
      <w:proofErr w:type="spellEnd"/>
      <w:r w:rsidRPr="002D1062">
        <w:t xml:space="preserve"> </w:t>
      </w:r>
      <w:r>
        <w:t>in</w:t>
      </w:r>
      <w:r w:rsidRPr="002D1062">
        <w:t xml:space="preserve"> 5</w:t>
      </w:r>
      <w:r>
        <w:t>G</w:t>
      </w:r>
      <w:r w:rsidRPr="002D1062">
        <w:t xml:space="preserve"> </w:t>
      </w:r>
      <w:r>
        <w:t>c</w:t>
      </w:r>
      <w:r w:rsidRPr="002D1062">
        <w:t>e</w:t>
      </w:r>
      <w:r>
        <w:t>ll</w:t>
      </w:r>
      <w:r w:rsidRPr="002D1062">
        <w:t>u</w:t>
      </w:r>
      <w:r>
        <w:t xml:space="preserve">lar </w:t>
      </w:r>
      <w:r w:rsidRPr="002D1062">
        <w:t>n</w:t>
      </w:r>
      <w:r>
        <w:t>etw</w:t>
      </w:r>
      <w:r w:rsidRPr="002D1062">
        <w:t>orks</w:t>
      </w:r>
      <w:r>
        <w:t>.</w:t>
      </w:r>
    </w:p>
    <w:p w:rsidR="00D97BF7" w:rsidRDefault="00702DBF" w:rsidP="009E2B1E">
      <w:pPr>
        <w:tabs>
          <w:tab w:val="left" w:pos="142"/>
        </w:tabs>
        <w:spacing w:before="15"/>
        <w:ind w:right="-1"/>
        <w:jc w:val="both"/>
      </w:pPr>
      <w:r w:rsidRPr="002D1062">
        <w:t>•</w:t>
      </w:r>
      <w:r w:rsidRPr="002D1062">
        <w:tab/>
        <w:t>I</w:t>
      </w:r>
      <w:r>
        <w:t>n</w:t>
      </w:r>
      <w:r w:rsidRPr="002D1062">
        <w:t xml:space="preserve"> [31]</w:t>
      </w:r>
      <w:r>
        <w:t>,</w:t>
      </w:r>
      <w:r w:rsidRPr="002D1062">
        <w:t xml:space="preserve"> J</w:t>
      </w:r>
      <w:r>
        <w:t>in</w:t>
      </w:r>
      <w:r w:rsidRPr="002D1062">
        <w:t xml:space="preserve"> C</w:t>
      </w:r>
      <w:r>
        <w:t>ao</w:t>
      </w:r>
      <w:r w:rsidRPr="002D1062">
        <w:t xml:space="preserve"> </w:t>
      </w:r>
      <w:r>
        <w:t>et</w:t>
      </w:r>
      <w:r w:rsidRPr="002D1062">
        <w:t xml:space="preserve"> </w:t>
      </w:r>
      <w:r>
        <w:t>al.</w:t>
      </w:r>
      <w:r w:rsidRPr="002D1062">
        <w:t xml:space="preserve"> h</w:t>
      </w:r>
      <w:r>
        <w:t>a</w:t>
      </w:r>
      <w:r w:rsidRPr="002D1062">
        <w:t>v</w:t>
      </w:r>
      <w:r>
        <w:t>e</w:t>
      </w:r>
      <w:r w:rsidRPr="002D1062">
        <w:t xml:space="preserve"> propos</w:t>
      </w:r>
      <w:r>
        <w:t>ed</w:t>
      </w:r>
      <w:r w:rsidRPr="002D1062">
        <w:t xml:space="preserve"> </w:t>
      </w:r>
      <w:r>
        <w:t>a</w:t>
      </w:r>
      <w:r w:rsidRPr="002D1062">
        <w:t xml:space="preserve"> </w:t>
      </w:r>
      <w:r>
        <w:t>Fa</w:t>
      </w:r>
      <w:r w:rsidRPr="002D1062">
        <w:t>s</w:t>
      </w:r>
      <w:r>
        <w:t>t</w:t>
      </w:r>
      <w:r w:rsidRPr="002D1062">
        <w:t xml:space="preserve"> </w:t>
      </w:r>
      <w:r>
        <w:t>A</w:t>
      </w:r>
      <w:r w:rsidRPr="002D1062">
        <w:t>u</w:t>
      </w:r>
      <w:r>
        <w:t>t</w:t>
      </w:r>
      <w:r w:rsidRPr="002D1062">
        <w:t>h</w:t>
      </w:r>
      <w:r>
        <w:t>e</w:t>
      </w:r>
      <w:r w:rsidRPr="002D1062">
        <w:t>n</w:t>
      </w:r>
      <w:r>
        <w:t>ticati</w:t>
      </w:r>
      <w:r w:rsidRPr="002D1062">
        <w:t>o</w:t>
      </w:r>
      <w:r>
        <w:t>n a</w:t>
      </w:r>
      <w:r w:rsidRPr="002D1062">
        <w:t>n</w:t>
      </w:r>
      <w:r>
        <w:t>d</w:t>
      </w:r>
      <w:r w:rsidRPr="002D1062">
        <w:t xml:space="preserve"> </w:t>
      </w:r>
      <w:r>
        <w:t>Data</w:t>
      </w:r>
      <w:r w:rsidRPr="002D1062">
        <w:t xml:space="preserve"> </w:t>
      </w:r>
      <w:r>
        <w:t>T</w:t>
      </w:r>
      <w:r w:rsidRPr="002D1062">
        <w:t>r</w:t>
      </w:r>
      <w:r>
        <w:t>a</w:t>
      </w:r>
      <w:r w:rsidRPr="002D1062">
        <w:t>nsf</w:t>
      </w:r>
      <w:r>
        <w:t>er</w:t>
      </w:r>
      <w:r w:rsidRPr="002D1062">
        <w:t xml:space="preserve"> </w:t>
      </w:r>
      <w:r>
        <w:t>Sc</w:t>
      </w:r>
      <w:r w:rsidRPr="002D1062">
        <w:t>h</w:t>
      </w:r>
      <w:r>
        <w:t>e</w:t>
      </w:r>
      <w:r w:rsidRPr="002D1062">
        <w:t>m</w:t>
      </w:r>
      <w:r>
        <w:t xml:space="preserve">e </w:t>
      </w:r>
      <w:r w:rsidRPr="002D1062">
        <w:t>b</w:t>
      </w:r>
      <w:r>
        <w:t>ased</w:t>
      </w:r>
      <w:r w:rsidRPr="002D1062">
        <w:t xml:space="preserve"> o</w:t>
      </w:r>
      <w:r>
        <w:t>n</w:t>
      </w:r>
      <w:r w:rsidRPr="002D1062">
        <w:t xml:space="preserve"> </w:t>
      </w:r>
      <w:r>
        <w:t>t</w:t>
      </w:r>
      <w:r w:rsidRPr="002D1062">
        <w:t>h</w:t>
      </w:r>
      <w:r>
        <w:t>e</w:t>
      </w:r>
      <w:r w:rsidRPr="002D1062">
        <w:t xml:space="preserve"> </w:t>
      </w:r>
      <w:r>
        <w:t>c</w:t>
      </w:r>
      <w:r w:rsidRPr="002D1062">
        <w:t>er</w:t>
      </w:r>
      <w:r>
        <w:t>tificate</w:t>
      </w:r>
      <w:r w:rsidR="00741F44">
        <w:t xml:space="preserve"> </w:t>
      </w:r>
      <w:r>
        <w:t>l</w:t>
      </w:r>
      <w:r w:rsidRPr="002D1062">
        <w:t>es</w:t>
      </w:r>
      <w:r>
        <w:t>s a</w:t>
      </w:r>
      <w:r w:rsidRPr="002D1062">
        <w:t>ggr</w:t>
      </w:r>
      <w:r>
        <w:t>e</w:t>
      </w:r>
      <w:r w:rsidRPr="002D1062">
        <w:t>g</w:t>
      </w:r>
      <w:r>
        <w:t>ati</w:t>
      </w:r>
      <w:r w:rsidRPr="002D1062">
        <w:t>o</w:t>
      </w:r>
      <w:r>
        <w:t>n</w:t>
      </w:r>
      <w:r w:rsidRPr="002D1062">
        <w:t xml:space="preserve"> </w:t>
      </w:r>
      <w:proofErr w:type="spellStart"/>
      <w:r w:rsidRPr="002D1062">
        <w:t>s</w:t>
      </w:r>
      <w:r>
        <w:t>i</w:t>
      </w:r>
      <w:r w:rsidRPr="002D1062">
        <w:t>gn</w:t>
      </w:r>
      <w:r>
        <w:t>c</w:t>
      </w:r>
      <w:r w:rsidRPr="002D1062">
        <w:t>ryp</w:t>
      </w:r>
      <w:r>
        <w:t>ti</w:t>
      </w:r>
      <w:r w:rsidRPr="002D1062">
        <w:t>o</w:t>
      </w:r>
      <w:r>
        <w:t>n</w:t>
      </w:r>
      <w:proofErr w:type="spellEnd"/>
      <w:r>
        <w:t xml:space="preserve"> tec</w:t>
      </w:r>
      <w:r w:rsidRPr="002D1062">
        <w:t>hn</w:t>
      </w:r>
      <w:r>
        <w:t>i</w:t>
      </w:r>
      <w:r w:rsidRPr="002D1062">
        <w:t>qu</w:t>
      </w:r>
      <w:r>
        <w:t>e</w:t>
      </w:r>
      <w:r w:rsidRPr="002D1062">
        <w:t xml:space="preserve"> fo</w:t>
      </w:r>
      <w:r>
        <w:t>r</w:t>
      </w:r>
      <w:r w:rsidRPr="002D1062">
        <w:t xml:space="preserve"> </w:t>
      </w:r>
      <w:r>
        <w:t>M</w:t>
      </w:r>
      <w:r w:rsidRPr="002D1062">
        <w:t>ass</w:t>
      </w:r>
      <w:r>
        <w:t>i</w:t>
      </w:r>
      <w:r w:rsidRPr="002D1062">
        <w:t>v</w:t>
      </w:r>
      <w:r>
        <w:t>e</w:t>
      </w:r>
      <w:r w:rsidRPr="002D1062">
        <w:t xml:space="preserve"> </w:t>
      </w:r>
      <w:r>
        <w:t>N</w:t>
      </w:r>
      <w:r w:rsidRPr="002D1062">
        <w:t>B-</w:t>
      </w:r>
      <w:proofErr w:type="spellStart"/>
      <w:r w:rsidRPr="002D1062">
        <w:t>Io</w:t>
      </w:r>
      <w:r>
        <w:t>T</w:t>
      </w:r>
      <w:proofErr w:type="spellEnd"/>
      <w:r>
        <w:t xml:space="preserve"> De</w:t>
      </w:r>
      <w:r w:rsidRPr="002D1062">
        <w:t>v</w:t>
      </w:r>
      <w:r>
        <w:t>ices in</w:t>
      </w:r>
      <w:r w:rsidRPr="002D1062">
        <w:t xml:space="preserve"> 3</w:t>
      </w:r>
      <w:r>
        <w:t>GPP</w:t>
      </w:r>
      <w:r w:rsidRPr="002D1062">
        <w:t xml:space="preserve"> 5</w:t>
      </w:r>
      <w:r>
        <w:t>G</w:t>
      </w:r>
      <w:r w:rsidRPr="002D1062">
        <w:t xml:space="preserve"> </w:t>
      </w:r>
      <w:r>
        <w:t>Net</w:t>
      </w:r>
      <w:r w:rsidRPr="002D1062">
        <w:t>work</w:t>
      </w:r>
      <w:r>
        <w:t xml:space="preserve">, </w:t>
      </w:r>
      <w:r w:rsidRPr="002D1062">
        <w:t>wh</w:t>
      </w:r>
      <w:r>
        <w:t>e</w:t>
      </w:r>
      <w:r w:rsidRPr="002D1062">
        <w:t>r</w:t>
      </w:r>
      <w:r>
        <w:t>e</w:t>
      </w:r>
      <w:r w:rsidRPr="002D1062">
        <w:t xml:space="preserve"> </w:t>
      </w:r>
      <w:r>
        <w:t>elli</w:t>
      </w:r>
      <w:r w:rsidRPr="002D1062">
        <w:t>p</w:t>
      </w:r>
      <w:r>
        <w:t>tic</w:t>
      </w:r>
      <w:r w:rsidRPr="002D1062">
        <w:t xml:space="preserve"> curv</w:t>
      </w:r>
      <w:r>
        <w:t xml:space="preserve">e </w:t>
      </w:r>
      <w:proofErr w:type="spellStart"/>
      <w:r>
        <w:t>Di</w:t>
      </w:r>
      <w:r w:rsidRPr="002D1062">
        <w:t>ff</w:t>
      </w:r>
      <w:r>
        <w:t>i</w:t>
      </w:r>
      <w:r w:rsidRPr="002D1062">
        <w:t>e</w:t>
      </w:r>
      <w:proofErr w:type="spellEnd"/>
      <w:r w:rsidRPr="002D1062">
        <w:t>-</w:t>
      </w:r>
      <w:r>
        <w:t>Hell</w:t>
      </w:r>
      <w:r w:rsidRPr="002D1062">
        <w:t>m</w:t>
      </w:r>
      <w:r>
        <w:t>an</w:t>
      </w:r>
      <w:r w:rsidRPr="002D1062">
        <w:t xml:space="preserve"> (</w:t>
      </w:r>
      <w:r>
        <w:t>E</w:t>
      </w:r>
      <w:r w:rsidRPr="002D1062">
        <w:t>C</w:t>
      </w:r>
      <w:r>
        <w:t>DH)</w:t>
      </w:r>
      <w:r w:rsidRPr="002D1062">
        <w:t xml:space="preserve"> ke</w:t>
      </w:r>
      <w:r>
        <w:t>y</w:t>
      </w:r>
      <w:r w:rsidRPr="002D1062">
        <w:t xml:space="preserve"> pro</w:t>
      </w:r>
      <w:r>
        <w:t>t</w:t>
      </w:r>
      <w:r w:rsidRPr="002D1062">
        <w:t>o</w:t>
      </w:r>
      <w:r>
        <w:t>c</w:t>
      </w:r>
      <w:r w:rsidRPr="002D1062">
        <w:t>o</w:t>
      </w:r>
      <w:r>
        <w:t>l</w:t>
      </w:r>
      <w:r w:rsidRPr="002D1062">
        <w:t xml:space="preserve"> </w:t>
      </w:r>
      <w:r>
        <w:t>is</w:t>
      </w:r>
      <w:r w:rsidRPr="002D1062">
        <w:t xml:space="preserve"> us</w:t>
      </w:r>
      <w:r>
        <w:t>ed</w:t>
      </w:r>
      <w:r w:rsidRPr="002D1062">
        <w:t xml:space="preserve"> </w:t>
      </w:r>
      <w:r>
        <w:t>to</w:t>
      </w:r>
      <w:r w:rsidRPr="002D1062">
        <w:t xml:space="preserve"> </w:t>
      </w:r>
      <w:r>
        <w:t>esta</w:t>
      </w:r>
      <w:r w:rsidRPr="002D1062">
        <w:t>b</w:t>
      </w:r>
      <w:r>
        <w:t>li</w:t>
      </w:r>
      <w:r w:rsidRPr="002D1062">
        <w:t>s</w:t>
      </w:r>
      <w:r>
        <w:t>h t</w:t>
      </w:r>
      <w:r w:rsidRPr="002D1062">
        <w:t>h</w:t>
      </w:r>
      <w:r>
        <w:t>e</w:t>
      </w:r>
      <w:r w:rsidRPr="002D1062">
        <w:t xml:space="preserve"> s</w:t>
      </w:r>
      <w:r>
        <w:t>es</w:t>
      </w:r>
      <w:r w:rsidRPr="002D1062">
        <w:t>s</w:t>
      </w:r>
      <w:r>
        <w:t>i</w:t>
      </w:r>
      <w:r w:rsidRPr="002D1062">
        <w:t>o</w:t>
      </w:r>
      <w:r>
        <w:t>n</w:t>
      </w:r>
      <w:r w:rsidRPr="002D1062">
        <w:t xml:space="preserve"> k</w:t>
      </w:r>
      <w:r>
        <w:t>e</w:t>
      </w:r>
      <w:r w:rsidRPr="002D1062">
        <w:t>y</w:t>
      </w:r>
      <w:r>
        <w:t>s</w:t>
      </w:r>
      <w:r w:rsidRPr="002D1062">
        <w:t xml:space="preserve"> </w:t>
      </w:r>
      <w:r>
        <w:t>a</w:t>
      </w:r>
      <w:r w:rsidRPr="002D1062">
        <w:t>n</w:t>
      </w:r>
      <w:r>
        <w:t>d</w:t>
      </w:r>
      <w:r w:rsidRPr="002D1062">
        <w:t xml:space="preserve"> do</w:t>
      </w:r>
      <w:r>
        <w:t>w</w:t>
      </w:r>
      <w:r w:rsidRPr="002D1062">
        <w:t>n</w:t>
      </w:r>
      <w:r>
        <w:t>li</w:t>
      </w:r>
      <w:r w:rsidRPr="002D1062">
        <w:t>n</w:t>
      </w:r>
      <w:r>
        <w:t>k</w:t>
      </w:r>
      <w:r w:rsidRPr="002D1062">
        <w:t xml:space="preserve"> d</w:t>
      </w:r>
      <w:r>
        <w:t>ata</w:t>
      </w:r>
      <w:r w:rsidRPr="002D1062">
        <w:t xml:space="preserve"> </w:t>
      </w:r>
      <w:r>
        <w:t>a</w:t>
      </w:r>
      <w:r w:rsidRPr="002D1062">
        <w:t>r</w:t>
      </w:r>
      <w:r>
        <w:t>e</w:t>
      </w:r>
      <w:r w:rsidRPr="002D1062">
        <w:t xml:space="preserve"> </w:t>
      </w:r>
      <w:r>
        <w:t>e</w:t>
      </w:r>
      <w:r w:rsidRPr="002D1062">
        <w:t>n</w:t>
      </w:r>
      <w:r>
        <w:t>c</w:t>
      </w:r>
      <w:r w:rsidRPr="002D1062">
        <w:t>ryp</w:t>
      </w:r>
      <w:r>
        <w:t>ted</w:t>
      </w:r>
      <w:r w:rsidRPr="002D1062">
        <w:t xml:space="preserve"> </w:t>
      </w:r>
      <w:r>
        <w:t>with</w:t>
      </w:r>
      <w:r w:rsidRPr="002D1062">
        <w:t xml:space="preserve"> </w:t>
      </w:r>
      <w:r>
        <w:t>t</w:t>
      </w:r>
      <w:r w:rsidRPr="002D1062">
        <w:t>h</w:t>
      </w:r>
      <w:r>
        <w:t xml:space="preserve">e </w:t>
      </w:r>
      <w:r w:rsidRPr="002D1062">
        <w:t>s</w:t>
      </w:r>
      <w:r>
        <w:t>es</w:t>
      </w:r>
      <w:r w:rsidRPr="002D1062">
        <w:t>s</w:t>
      </w:r>
      <w:r>
        <w:t>i</w:t>
      </w:r>
      <w:r w:rsidRPr="002D1062">
        <w:t>o</w:t>
      </w:r>
      <w:r>
        <w:t>n</w:t>
      </w:r>
      <w:r w:rsidRPr="002D1062">
        <w:t xml:space="preserve"> k</w:t>
      </w:r>
      <w:r>
        <w:t>e</w:t>
      </w:r>
      <w:r w:rsidRPr="002D1062">
        <w:t>y</w:t>
      </w:r>
      <w:r>
        <w:t>s</w:t>
      </w:r>
      <w:r w:rsidRPr="002D1062">
        <w:t xml:space="preserve"> b</w:t>
      </w:r>
      <w:r>
        <w:t>etw</w:t>
      </w:r>
      <w:r w:rsidRPr="002D1062">
        <w:t>e</w:t>
      </w:r>
      <w:r>
        <w:t>en</w:t>
      </w:r>
      <w:r w:rsidRPr="002D1062">
        <w:t xml:space="preserve"> </w:t>
      </w:r>
      <w:r>
        <w:t>e</w:t>
      </w:r>
      <w:r w:rsidRPr="002D1062">
        <w:t>ac</w:t>
      </w:r>
      <w:r>
        <w:t>h</w:t>
      </w:r>
      <w:r w:rsidRPr="002D1062">
        <w:t xml:space="preserve"> </w:t>
      </w:r>
      <w:proofErr w:type="spellStart"/>
      <w:r w:rsidRPr="002D1062">
        <w:t>I</w:t>
      </w:r>
      <w:r>
        <w:t>O</w:t>
      </w:r>
      <w:r w:rsidRPr="002D1062">
        <w:t>T</w:t>
      </w:r>
      <w:r>
        <w:t>Di</w:t>
      </w:r>
      <w:proofErr w:type="spellEnd"/>
      <w:r>
        <w:t xml:space="preserve"> a</w:t>
      </w:r>
      <w:r w:rsidRPr="002D1062">
        <w:t>n</w:t>
      </w:r>
      <w:r>
        <w:t>d</w:t>
      </w:r>
      <w:r w:rsidRPr="002D1062">
        <w:t xml:space="preserve"> </w:t>
      </w:r>
      <w:r>
        <w:t>M</w:t>
      </w:r>
      <w:r w:rsidRPr="002D1062">
        <w:t>M</w:t>
      </w:r>
      <w:r>
        <w:t>E.</w:t>
      </w:r>
      <w:r w:rsidRPr="002D1062">
        <w:t xml:space="preserve"> </w:t>
      </w:r>
      <w:r>
        <w:t>Ac</w:t>
      </w:r>
      <w:r w:rsidRPr="002D1062">
        <w:t>cord</w:t>
      </w:r>
      <w:r>
        <w:t>i</w:t>
      </w:r>
      <w:r w:rsidRPr="002D1062">
        <w:t>n</w:t>
      </w:r>
      <w:r>
        <w:t>g to</w:t>
      </w:r>
      <w:r w:rsidRPr="002D1062">
        <w:t xml:space="preserve"> </w:t>
      </w:r>
      <w:r>
        <w:t>t</w:t>
      </w:r>
      <w:r w:rsidRPr="002D1062">
        <w:t>h</w:t>
      </w:r>
      <w:r>
        <w:t>e</w:t>
      </w:r>
      <w:r w:rsidRPr="002D1062">
        <w:t xml:space="preserve"> </w:t>
      </w:r>
      <w:r>
        <w:t>a</w:t>
      </w:r>
      <w:r w:rsidRPr="002D1062">
        <w:t>u</w:t>
      </w:r>
      <w:r>
        <w:t>t</w:t>
      </w:r>
      <w:r w:rsidRPr="002D1062">
        <w:t>hors</w:t>
      </w:r>
      <w:r>
        <w:t>, t</w:t>
      </w:r>
      <w:r w:rsidRPr="002D1062">
        <w:t>h</w:t>
      </w:r>
      <w:r>
        <w:t>is</w:t>
      </w:r>
      <w:r w:rsidRPr="002D1062">
        <w:t xml:space="preserve"> pro</w:t>
      </w:r>
      <w:r>
        <w:t>t</w:t>
      </w:r>
      <w:r w:rsidRPr="002D1062">
        <w:t>o</w:t>
      </w:r>
      <w:r>
        <w:t>c</w:t>
      </w:r>
      <w:r w:rsidRPr="002D1062">
        <w:t>o</w:t>
      </w:r>
      <w:r>
        <w:t xml:space="preserve">l </w:t>
      </w:r>
      <w:r w:rsidRPr="002D1062">
        <w:t>a</w:t>
      </w:r>
      <w:r>
        <w:t>l</w:t>
      </w:r>
      <w:r w:rsidRPr="002D1062">
        <w:t>s</w:t>
      </w:r>
      <w:r>
        <w:t>o</w:t>
      </w:r>
      <w:r w:rsidRPr="002D1062">
        <w:t xml:space="preserve"> d</w:t>
      </w:r>
      <w:r>
        <w:t>e</w:t>
      </w:r>
      <w:r w:rsidRPr="002D1062">
        <w:t>a</w:t>
      </w:r>
      <w:r>
        <w:t>ls</w:t>
      </w:r>
      <w:r w:rsidRPr="002D1062">
        <w:t xml:space="preserve"> </w:t>
      </w:r>
      <w:r>
        <w:t>with</w:t>
      </w:r>
      <w:r w:rsidRPr="002D1062">
        <w:t xml:space="preserve"> </w:t>
      </w:r>
      <w:r>
        <w:t>a</w:t>
      </w:r>
      <w:r w:rsidRPr="002D1062">
        <w:t>nonym</w:t>
      </w:r>
      <w:r>
        <w:t>it</w:t>
      </w:r>
      <w:r w:rsidRPr="002D1062">
        <w:t>y</w:t>
      </w:r>
      <w:r>
        <w:t xml:space="preserve">, </w:t>
      </w:r>
      <w:r w:rsidRPr="002D1062">
        <w:t>non-repud</w:t>
      </w:r>
      <w:r>
        <w:t>iati</w:t>
      </w:r>
      <w:r w:rsidRPr="002D1062">
        <w:t>o</w:t>
      </w:r>
      <w:r>
        <w:t>n as</w:t>
      </w:r>
      <w:r w:rsidRPr="002D1062">
        <w:t xml:space="preserve"> </w:t>
      </w:r>
      <w:r>
        <w:t>well</w:t>
      </w:r>
      <w:r w:rsidRPr="002D1062">
        <w:t xml:space="preserve"> </w:t>
      </w:r>
      <w:r>
        <w:t>as</w:t>
      </w:r>
      <w:r w:rsidRPr="002D1062">
        <w:t xml:space="preserve"> pro</w:t>
      </w:r>
      <w:r>
        <w:t>tecti</w:t>
      </w:r>
      <w:r w:rsidRPr="002D1062">
        <w:t>o</w:t>
      </w:r>
      <w:r>
        <w:t>n</w:t>
      </w:r>
      <w:r w:rsidRPr="002D1062">
        <w:t xml:space="preserve"> </w:t>
      </w:r>
      <w:r>
        <w:t>a</w:t>
      </w:r>
      <w:r w:rsidRPr="002D1062">
        <w:t>g</w:t>
      </w:r>
      <w:r>
        <w:t>a</w:t>
      </w:r>
      <w:r w:rsidRPr="002D1062">
        <w:t>ins</w:t>
      </w:r>
      <w:r>
        <w:t>t</w:t>
      </w:r>
      <w:r w:rsidRPr="002D1062">
        <w:t xml:space="preserve"> d</w:t>
      </w:r>
      <w:r>
        <w:t>if</w:t>
      </w:r>
      <w:r w:rsidRPr="002D1062">
        <w:t>f</w:t>
      </w:r>
      <w:r>
        <w:t>e</w:t>
      </w:r>
      <w:r w:rsidRPr="002D1062">
        <w:t>r</w:t>
      </w:r>
      <w:r>
        <w:t>e</w:t>
      </w:r>
      <w:r w:rsidRPr="002D1062">
        <w:t>n</w:t>
      </w:r>
      <w:r>
        <w:t xml:space="preserve">t </w:t>
      </w:r>
      <w:r w:rsidRPr="002D1062">
        <w:t>kno</w:t>
      </w:r>
      <w:r>
        <w:t>wn  atta</w:t>
      </w:r>
      <w:r w:rsidRPr="002D1062">
        <w:t>cks</w:t>
      </w:r>
      <w:r>
        <w:t>.</w:t>
      </w:r>
      <w:r w:rsidRPr="002D1062">
        <w:t xml:space="preserve"> R</w:t>
      </w:r>
      <w:r>
        <w:t>e</w:t>
      </w:r>
      <w:r w:rsidRPr="002D1062">
        <w:t>p</w:t>
      </w:r>
      <w:r>
        <w:t>lay atta</w:t>
      </w:r>
      <w:r w:rsidRPr="002D1062">
        <w:t>c</w:t>
      </w:r>
      <w:r>
        <w:t xml:space="preserve">k </w:t>
      </w:r>
      <w:r w:rsidRPr="002D1062">
        <w:t>b</w:t>
      </w:r>
      <w:r>
        <w:t>y</w:t>
      </w:r>
      <w:r w:rsidRPr="002D1062">
        <w:t xml:space="preserve"> </w:t>
      </w:r>
      <w:r>
        <w:t>a</w:t>
      </w:r>
      <w:r w:rsidRPr="002D1062">
        <w:t>dd</w:t>
      </w:r>
      <w:r>
        <w:t>ition</w:t>
      </w:r>
      <w:r w:rsidRPr="002D1062">
        <w:t xml:space="preserve"> o</w:t>
      </w:r>
      <w:r>
        <w:t>f</w:t>
      </w:r>
      <w:r w:rsidRPr="002D1062">
        <w:t xml:space="preserve"> r</w:t>
      </w:r>
      <w:r>
        <w:t>a</w:t>
      </w:r>
      <w:r w:rsidRPr="002D1062">
        <w:t>ndo</w:t>
      </w:r>
      <w:r>
        <w:t xml:space="preserve">m </w:t>
      </w:r>
      <w:r w:rsidRPr="002D1062">
        <w:t>numb</w:t>
      </w:r>
      <w:r>
        <w:t>e</w:t>
      </w:r>
      <w:r w:rsidRPr="002D1062">
        <w:t>r</w:t>
      </w:r>
      <w:r>
        <w:t>,</w:t>
      </w:r>
      <w:r w:rsidRPr="002D1062">
        <w:t xml:space="preserve"> </w:t>
      </w:r>
      <w:r>
        <w:t>M</w:t>
      </w:r>
      <w:r w:rsidRPr="002D1062">
        <w:t>I</w:t>
      </w:r>
      <w:r>
        <w:t>TM</w:t>
      </w:r>
      <w:r w:rsidRPr="002D1062">
        <w:t xml:space="preserve"> </w:t>
      </w:r>
      <w:r>
        <w:t>atta</w:t>
      </w:r>
      <w:r w:rsidRPr="002D1062">
        <w:t>c</w:t>
      </w:r>
      <w:r>
        <w:t>k</w:t>
      </w:r>
      <w:r w:rsidRPr="002D1062">
        <w:t xml:space="preserve"> b</w:t>
      </w:r>
      <w:r>
        <w:t>y</w:t>
      </w:r>
      <w:r w:rsidRPr="002D1062">
        <w:t xml:space="preserve"> g</w:t>
      </w:r>
      <w:r>
        <w:t>e</w:t>
      </w:r>
      <w:r w:rsidRPr="002D1062">
        <w:t>n</w:t>
      </w:r>
      <w:r>
        <w:t>e</w:t>
      </w:r>
      <w:r w:rsidRPr="002D1062">
        <w:t>r</w:t>
      </w:r>
      <w:r>
        <w:t>ati</w:t>
      </w:r>
      <w:r w:rsidRPr="002D1062">
        <w:t>n</w:t>
      </w:r>
      <w:r>
        <w:t>g t</w:t>
      </w:r>
      <w:r w:rsidRPr="002D1062">
        <w:t>h</w:t>
      </w:r>
      <w:r>
        <w:t>e</w:t>
      </w:r>
      <w:r w:rsidRPr="002D1062">
        <w:t xml:space="preserve"> s</w:t>
      </w:r>
      <w:r>
        <w:t>e</w:t>
      </w:r>
      <w:r w:rsidRPr="002D1062">
        <w:t>ss</w:t>
      </w:r>
      <w:r>
        <w:t>i</w:t>
      </w:r>
      <w:r w:rsidRPr="002D1062">
        <w:t>o</w:t>
      </w:r>
      <w:r>
        <w:t>n</w:t>
      </w:r>
      <w:r w:rsidRPr="002D1062">
        <w:t xml:space="preserve"> k</w:t>
      </w:r>
      <w:r>
        <w:t>e</w:t>
      </w:r>
      <w:r w:rsidRPr="002D1062">
        <w:t>y</w:t>
      </w:r>
      <w:r>
        <w:t xml:space="preserve">, </w:t>
      </w:r>
      <w:r w:rsidRPr="002D1062">
        <w:t>counterfeiting attack because any attacker can’t g</w:t>
      </w:r>
      <w:r>
        <w:t>e</w:t>
      </w:r>
      <w:r w:rsidRPr="002D1062">
        <w:t>ner</w:t>
      </w:r>
      <w:r>
        <w:t>ate t</w:t>
      </w:r>
      <w:r w:rsidRPr="002D1062">
        <w:t>h</w:t>
      </w:r>
      <w:r>
        <w:t>e</w:t>
      </w:r>
      <w:r w:rsidRPr="002D1062">
        <w:t xml:space="preserve"> v</w:t>
      </w:r>
      <w:r>
        <w:t>alid</w:t>
      </w:r>
      <w:r w:rsidRPr="002D1062">
        <w:t xml:space="preserve"> </w:t>
      </w:r>
      <w:r>
        <w:t>a</w:t>
      </w:r>
      <w:r w:rsidRPr="002D1062">
        <w:t>ggr</w:t>
      </w:r>
      <w:r>
        <w:t>e</w:t>
      </w:r>
      <w:r w:rsidRPr="002D1062">
        <w:t>g</w:t>
      </w:r>
      <w:r>
        <w:t>ate</w:t>
      </w:r>
      <w:r w:rsidRPr="002D1062">
        <w:t xml:space="preserve"> </w:t>
      </w:r>
      <w:proofErr w:type="spellStart"/>
      <w:r w:rsidRPr="002D1062">
        <w:t>s</w:t>
      </w:r>
      <w:r>
        <w:t>i</w:t>
      </w:r>
      <w:r w:rsidRPr="002D1062">
        <w:t>gn</w:t>
      </w:r>
      <w:r>
        <w:t>c</w:t>
      </w:r>
      <w:r w:rsidRPr="002D1062">
        <w:t>ryp</w:t>
      </w:r>
      <w:r>
        <w:t>ti</w:t>
      </w:r>
      <w:r w:rsidRPr="002D1062">
        <w:t>o</w:t>
      </w:r>
      <w:r>
        <w:t>n</w:t>
      </w:r>
      <w:proofErr w:type="spellEnd"/>
      <w:r>
        <w:t xml:space="preserve"> </w:t>
      </w:r>
      <w:r w:rsidRPr="002D1062">
        <w:t>o</w:t>
      </w:r>
      <w:r>
        <w:t>r</w:t>
      </w:r>
      <w:r w:rsidRPr="002D1062">
        <w:t xml:space="preserve"> d</w:t>
      </w:r>
      <w:r>
        <w:t>i</w:t>
      </w:r>
      <w:r w:rsidRPr="002D1062">
        <w:t>g</w:t>
      </w:r>
      <w:r>
        <w:t>ital</w:t>
      </w:r>
      <w:r w:rsidRPr="002D1062">
        <w:t xml:space="preserve"> s</w:t>
      </w:r>
      <w:r>
        <w:t>i</w:t>
      </w:r>
      <w:r w:rsidRPr="002D1062">
        <w:t>gn</w:t>
      </w:r>
      <w:r>
        <w:t>at</w:t>
      </w:r>
      <w:r w:rsidRPr="002D1062">
        <w:t>ur</w:t>
      </w:r>
      <w:r>
        <w:t>e wit</w:t>
      </w:r>
      <w:r w:rsidRPr="002D1062">
        <w:t>hou</w:t>
      </w:r>
      <w:r>
        <w:t>t</w:t>
      </w:r>
      <w:r w:rsidRPr="002D1062">
        <w:t xml:space="preserve"> </w:t>
      </w:r>
      <w:r>
        <w:t>t</w:t>
      </w:r>
      <w:r w:rsidRPr="002D1062">
        <w:t>h</w:t>
      </w:r>
      <w:r>
        <w:t>e</w:t>
      </w:r>
      <w:r w:rsidRPr="002D1062">
        <w:t xml:space="preserve"> priv</w:t>
      </w:r>
      <w:r>
        <w:t>ate</w:t>
      </w:r>
      <w:r w:rsidRPr="002D1062">
        <w:t xml:space="preserve"> k</w:t>
      </w:r>
      <w:r>
        <w:t>e</w:t>
      </w:r>
      <w:r w:rsidRPr="002D1062">
        <w:t>y</w:t>
      </w:r>
      <w:r>
        <w:t>.</w:t>
      </w:r>
    </w:p>
    <w:p w:rsidR="00D97BF7" w:rsidRDefault="00702DBF" w:rsidP="009E2B1E">
      <w:pPr>
        <w:tabs>
          <w:tab w:val="left" w:pos="142"/>
        </w:tabs>
        <w:spacing w:before="15"/>
        <w:ind w:right="-1"/>
        <w:jc w:val="both"/>
      </w:pPr>
      <w:r w:rsidRPr="002D1062">
        <w:t>•</w:t>
      </w:r>
      <w:r w:rsidRPr="002D1062">
        <w:tab/>
      </w:r>
      <w:r>
        <w:t>A</w:t>
      </w:r>
      <w:r w:rsidRPr="002D1062">
        <w:t xml:space="preserve"> </w:t>
      </w:r>
      <w:proofErr w:type="spellStart"/>
      <w:r w:rsidRPr="002D1062">
        <w:t>B</w:t>
      </w:r>
      <w:r>
        <w:t>l</w:t>
      </w:r>
      <w:r w:rsidRPr="002D1062">
        <w:t>o</w:t>
      </w:r>
      <w:r>
        <w:t>c</w:t>
      </w:r>
      <w:r w:rsidRPr="002D1062">
        <w:t>k</w:t>
      </w:r>
      <w:r>
        <w:t>c</w:t>
      </w:r>
      <w:r w:rsidRPr="002D1062">
        <w:t>h</w:t>
      </w:r>
      <w:r>
        <w:t>ain</w:t>
      </w:r>
      <w:proofErr w:type="spellEnd"/>
      <w:r w:rsidRPr="002D1062">
        <w:t xml:space="preserve"> b</w:t>
      </w:r>
      <w:r>
        <w:t>ased</w:t>
      </w:r>
      <w:r w:rsidRPr="002D1062">
        <w:t xml:space="preserve"> </w:t>
      </w:r>
      <w:r>
        <w:t>tr</w:t>
      </w:r>
      <w:r w:rsidRPr="002D1062">
        <w:t>us</w:t>
      </w:r>
      <w:r>
        <w:t>ted</w:t>
      </w:r>
      <w:r w:rsidRPr="002D1062">
        <w:t xml:space="preserve"> au</w:t>
      </w:r>
      <w:r>
        <w:t>t</w:t>
      </w:r>
      <w:r w:rsidRPr="002D1062">
        <w:t>h</w:t>
      </w:r>
      <w:r>
        <w:t>e</w:t>
      </w:r>
      <w:r w:rsidRPr="002D1062">
        <w:t>n</w:t>
      </w:r>
      <w:r>
        <w:t>ticati</w:t>
      </w:r>
      <w:r w:rsidRPr="002D1062">
        <w:t>o</w:t>
      </w:r>
      <w:r>
        <w:t>n</w:t>
      </w:r>
      <w:r w:rsidRPr="002D1062">
        <w:t xml:space="preserve"> s</w:t>
      </w:r>
      <w:r>
        <w:t>c</w:t>
      </w:r>
      <w:r w:rsidRPr="002D1062">
        <w:t>h</w:t>
      </w:r>
      <w:r>
        <w:t>e</w:t>
      </w:r>
      <w:r w:rsidRPr="002D1062">
        <w:t>m</w:t>
      </w:r>
      <w:r>
        <w:t>e</w:t>
      </w:r>
      <w:r w:rsidRPr="002D1062">
        <w:t xml:space="preserve"> fo</w:t>
      </w:r>
      <w:r>
        <w:t>r</w:t>
      </w:r>
      <w:r w:rsidRPr="002D1062">
        <w:t xml:space="preserve"> 5</w:t>
      </w:r>
      <w:r>
        <w:t>G was</w:t>
      </w:r>
      <w:r w:rsidRPr="002D1062">
        <w:t xml:space="preserve"> propos</w:t>
      </w:r>
      <w:r>
        <w:t>ed</w:t>
      </w:r>
      <w:r w:rsidRPr="002D1062">
        <w:t xml:space="preserve"> b</w:t>
      </w:r>
      <w:r>
        <w:t>y</w:t>
      </w:r>
      <w:r w:rsidRPr="002D1062">
        <w:t xml:space="preserve"> </w:t>
      </w:r>
      <w:proofErr w:type="spellStart"/>
      <w:r>
        <w:t>H</w:t>
      </w:r>
      <w:r w:rsidRPr="002D1062">
        <w:t>u</w:t>
      </w:r>
      <w:r>
        <w:t>i</w:t>
      </w:r>
      <w:proofErr w:type="spellEnd"/>
      <w:r w:rsidRPr="002D1062">
        <w:t xml:space="preserve"> </w:t>
      </w:r>
      <w:r>
        <w:t>Ya</w:t>
      </w:r>
      <w:r w:rsidRPr="002D1062">
        <w:t>n</w:t>
      </w:r>
      <w:r>
        <w:t>g</w:t>
      </w:r>
      <w:r w:rsidRPr="002D1062">
        <w:t xml:space="preserve"> </w:t>
      </w:r>
      <w:r>
        <w:t>et</w:t>
      </w:r>
      <w:r w:rsidRPr="002D1062">
        <w:t xml:space="preserve"> </w:t>
      </w:r>
      <w:r>
        <w:t>al.</w:t>
      </w:r>
      <w:r w:rsidRPr="002D1062">
        <w:t xml:space="preserve"> </w:t>
      </w:r>
      <w:r>
        <w:t>in</w:t>
      </w:r>
      <w:r w:rsidRPr="002D1062">
        <w:t xml:space="preserve"> </w:t>
      </w:r>
      <w:r>
        <w:t>cl</w:t>
      </w:r>
      <w:r w:rsidRPr="002D1062">
        <w:t>ou</w:t>
      </w:r>
      <w:r>
        <w:t>d</w:t>
      </w:r>
      <w:r w:rsidRPr="002D1062">
        <w:t xml:space="preserve"> r</w:t>
      </w:r>
      <w:r>
        <w:t>a</w:t>
      </w:r>
      <w:r w:rsidRPr="002D1062">
        <w:t>d</w:t>
      </w:r>
      <w:r>
        <w:t>io</w:t>
      </w:r>
      <w:r w:rsidRPr="002D1062">
        <w:t xml:space="preserve"> ov</w:t>
      </w:r>
      <w:r>
        <w:t>er</w:t>
      </w:r>
      <w:r w:rsidRPr="002D1062">
        <w:t xml:space="preserve"> f</w:t>
      </w:r>
      <w:r>
        <w:t>i</w:t>
      </w:r>
      <w:r w:rsidRPr="002D1062">
        <w:t>be</w:t>
      </w:r>
      <w:r>
        <w:t xml:space="preserve">r </w:t>
      </w:r>
      <w:r w:rsidRPr="002D1062">
        <w:t>n</w:t>
      </w:r>
      <w:r>
        <w:t>etw</w:t>
      </w:r>
      <w:r w:rsidRPr="002D1062">
        <w:t>or</w:t>
      </w:r>
      <w:r>
        <w:t>k</w:t>
      </w:r>
      <w:r w:rsidRPr="002D1062">
        <w:t xml:space="preserve"> [32]</w:t>
      </w:r>
      <w:r>
        <w:t>.</w:t>
      </w:r>
    </w:p>
    <w:p w:rsidR="00D97BF7" w:rsidRDefault="00702DBF" w:rsidP="009E2B1E">
      <w:pPr>
        <w:tabs>
          <w:tab w:val="left" w:pos="142"/>
        </w:tabs>
        <w:spacing w:before="15"/>
        <w:ind w:right="-1"/>
        <w:jc w:val="both"/>
      </w:pPr>
      <w:r w:rsidRPr="002D1062">
        <w:t>•</w:t>
      </w:r>
      <w:r w:rsidRPr="002D1062">
        <w:tab/>
      </w:r>
      <w:proofErr w:type="spellStart"/>
      <w:proofErr w:type="gramStart"/>
      <w:r>
        <w:t>H</w:t>
      </w:r>
      <w:r w:rsidRPr="002D1062">
        <w:t>uss</w:t>
      </w:r>
      <w:r>
        <w:t>ain</w:t>
      </w:r>
      <w:proofErr w:type="spellEnd"/>
      <w:r>
        <w:t xml:space="preserve"> </w:t>
      </w:r>
      <w:r w:rsidRPr="002D1062">
        <w:t xml:space="preserve"> </w:t>
      </w:r>
      <w:r>
        <w:t>Al</w:t>
      </w:r>
      <w:proofErr w:type="gramEnd"/>
      <w:r w:rsidRPr="002D1062">
        <w:t>-</w:t>
      </w:r>
      <w:proofErr w:type="spellStart"/>
      <w:r>
        <w:t>A</w:t>
      </w:r>
      <w:r w:rsidRPr="002D1062">
        <w:t>qr</w:t>
      </w:r>
      <w:r>
        <w:t>a</w:t>
      </w:r>
      <w:r w:rsidRPr="002D1062">
        <w:t>b</w:t>
      </w:r>
      <w:r>
        <w:t>i</w:t>
      </w:r>
      <w:proofErr w:type="spellEnd"/>
      <w:r>
        <w:t xml:space="preserve"> </w:t>
      </w:r>
      <w:r w:rsidRPr="002D1062">
        <w:t xml:space="preserve"> </w:t>
      </w:r>
      <w:r>
        <w:t xml:space="preserve">et </w:t>
      </w:r>
      <w:r w:rsidRPr="002D1062">
        <w:t xml:space="preserve"> </w:t>
      </w:r>
      <w:r>
        <w:t xml:space="preserve">al. </w:t>
      </w:r>
      <w:r w:rsidRPr="002D1062">
        <w:t xml:space="preserve"> </w:t>
      </w:r>
      <w:proofErr w:type="gramStart"/>
      <w:r>
        <w:t>e</w:t>
      </w:r>
      <w:r w:rsidRPr="002D1062">
        <w:t>v</w:t>
      </w:r>
      <w:r>
        <w:t>al</w:t>
      </w:r>
      <w:r w:rsidRPr="002D1062">
        <w:t>u</w:t>
      </w:r>
      <w:r w:rsidR="00741F44">
        <w:t>ated</w:t>
      </w:r>
      <w:proofErr w:type="gramEnd"/>
      <w:r w:rsidR="00741F44">
        <w:t xml:space="preserve"> </w:t>
      </w:r>
      <w:r>
        <w:t xml:space="preserve">an </w:t>
      </w:r>
      <w:r w:rsidRPr="002D1062">
        <w:t xml:space="preserve"> appro</w:t>
      </w:r>
      <w:r>
        <w:t>a</w:t>
      </w:r>
      <w:r w:rsidRPr="002D1062">
        <w:t>c</w:t>
      </w:r>
      <w:r>
        <w:t xml:space="preserve">h </w:t>
      </w:r>
      <w:r w:rsidRPr="002D1062">
        <w:t xml:space="preserve"> fo</w:t>
      </w:r>
      <w:r>
        <w:t xml:space="preserve">r </w:t>
      </w:r>
      <w:r w:rsidRPr="002D1062">
        <w:t>d</w:t>
      </w:r>
      <w:r>
        <w:t>e</w:t>
      </w:r>
      <w:r w:rsidRPr="002D1062">
        <w:t>v</w:t>
      </w:r>
      <w:r>
        <w:t>el</w:t>
      </w:r>
      <w:r w:rsidRPr="002D1062">
        <w:t>op</w:t>
      </w:r>
      <w:r>
        <w:t>i</w:t>
      </w:r>
      <w:r w:rsidRPr="002D1062">
        <w:t>n</w:t>
      </w:r>
      <w:r>
        <w:t>g</w:t>
      </w:r>
      <w:r w:rsidRPr="002D1062">
        <w:t xml:space="preserve"> </w:t>
      </w:r>
      <w:r>
        <w:t>a</w:t>
      </w:r>
      <w:r w:rsidRPr="002D1062">
        <w:t xml:space="preserve"> f</w:t>
      </w:r>
      <w:r>
        <w:t>le</w:t>
      </w:r>
      <w:r w:rsidRPr="002D1062">
        <w:t>x</w:t>
      </w:r>
      <w:r>
        <w:t>i</w:t>
      </w:r>
      <w:r w:rsidRPr="002D1062">
        <w:t>b</w:t>
      </w:r>
      <w:r>
        <w:t>le</w:t>
      </w:r>
      <w:r w:rsidRPr="002D1062">
        <w:t xml:space="preserve"> </w:t>
      </w:r>
      <w:r>
        <w:t>a</w:t>
      </w:r>
      <w:r w:rsidRPr="002D1062">
        <w:t>n</w:t>
      </w:r>
      <w:r>
        <w:t>d</w:t>
      </w:r>
      <w:r w:rsidRPr="002D1062">
        <w:t xml:space="preserve"> s</w:t>
      </w:r>
      <w:r>
        <w:t>e</w:t>
      </w:r>
      <w:r w:rsidRPr="002D1062">
        <w:t>cur</w:t>
      </w:r>
      <w:r>
        <w:t>e</w:t>
      </w:r>
      <w:r w:rsidRPr="002D1062">
        <w:t xml:space="preserve"> mod</w:t>
      </w:r>
      <w:r>
        <w:t>el</w:t>
      </w:r>
      <w:r w:rsidRPr="002D1062">
        <w:t xml:space="preserve"> fo</w:t>
      </w:r>
      <w:r>
        <w:t>r</w:t>
      </w:r>
      <w:r w:rsidRPr="002D1062">
        <w:t xml:space="preserve"> au</w:t>
      </w:r>
      <w:r>
        <w:t>t</w:t>
      </w:r>
      <w:r w:rsidRPr="002D1062">
        <w:t>h</w:t>
      </w:r>
      <w:r>
        <w:t>e</w:t>
      </w:r>
      <w:r w:rsidRPr="002D1062">
        <w:t>n</w:t>
      </w:r>
      <w:r>
        <w:t>ticati</w:t>
      </w:r>
      <w:r w:rsidRPr="002D1062">
        <w:t>n</w:t>
      </w:r>
      <w:r>
        <w:t xml:space="preserve">g </w:t>
      </w:r>
      <w:r w:rsidRPr="002D1062">
        <w:t>Indus</w:t>
      </w:r>
      <w:r>
        <w:t>trial</w:t>
      </w:r>
      <w:r w:rsidRPr="002D1062">
        <w:t xml:space="preserve"> In</w:t>
      </w:r>
      <w:r>
        <w:t>te</w:t>
      </w:r>
      <w:r w:rsidRPr="002D1062">
        <w:t>rn</w:t>
      </w:r>
      <w:r>
        <w:t>et</w:t>
      </w:r>
      <w:r w:rsidRPr="002D1062">
        <w:t xml:space="preserve"> o</w:t>
      </w:r>
      <w:r>
        <w:t>f</w:t>
      </w:r>
      <w:r w:rsidRPr="002D1062">
        <w:t xml:space="preserve"> Th</w:t>
      </w:r>
      <w:r>
        <w:t>i</w:t>
      </w:r>
      <w:r w:rsidRPr="002D1062">
        <w:t>ng</w:t>
      </w:r>
      <w:r>
        <w:t>s</w:t>
      </w:r>
      <w:r w:rsidRPr="002D1062">
        <w:t xml:space="preserve"> (</w:t>
      </w:r>
      <w:proofErr w:type="spellStart"/>
      <w:r w:rsidRPr="002D1062">
        <w:t>IIo</w:t>
      </w:r>
      <w:r>
        <w:t>T</w:t>
      </w:r>
      <w:proofErr w:type="spellEnd"/>
      <w:r>
        <w:t>)</w:t>
      </w:r>
      <w:r w:rsidRPr="002D1062">
        <w:t xml:space="preserve"> </w:t>
      </w:r>
      <w:r>
        <w:t>c</w:t>
      </w:r>
      <w:r w:rsidRPr="002D1062">
        <w:t>omponen</w:t>
      </w:r>
      <w:r>
        <w:t xml:space="preserve">ts in </w:t>
      </w:r>
      <w:r w:rsidRPr="002D1062">
        <w:t>dyn</w:t>
      </w:r>
      <w:r>
        <w:t>a</w:t>
      </w:r>
      <w:r w:rsidRPr="002D1062">
        <w:t>m</w:t>
      </w:r>
      <w:r>
        <w:t>ic</w:t>
      </w:r>
      <w:r w:rsidRPr="002D1062">
        <w:t xml:space="preserve"> 5</w:t>
      </w:r>
      <w:r>
        <w:t>G</w:t>
      </w:r>
      <w:r w:rsidRPr="002D1062">
        <w:t xml:space="preserve"> </w:t>
      </w:r>
      <w:r>
        <w:t>e</w:t>
      </w:r>
      <w:r w:rsidRPr="002D1062">
        <w:t>nv</w:t>
      </w:r>
      <w:r>
        <w:t>i</w:t>
      </w:r>
      <w:r w:rsidRPr="002D1062">
        <w:t>ronm</w:t>
      </w:r>
      <w:r>
        <w:t>e</w:t>
      </w:r>
      <w:r w:rsidRPr="002D1062">
        <w:t>n</w:t>
      </w:r>
      <w:r>
        <w:t>ts</w:t>
      </w:r>
      <w:r w:rsidRPr="002D1062">
        <w:t xml:space="preserve"> [33]</w:t>
      </w:r>
      <w:r>
        <w:t>.</w:t>
      </w:r>
    </w:p>
    <w:p w:rsidR="00D97BF7" w:rsidRDefault="00702DBF" w:rsidP="009E2B1E">
      <w:pPr>
        <w:tabs>
          <w:tab w:val="left" w:pos="142"/>
        </w:tabs>
        <w:spacing w:before="15"/>
        <w:ind w:right="-1"/>
        <w:jc w:val="both"/>
      </w:pPr>
      <w:r w:rsidRPr="002D1062">
        <w:t>•</w:t>
      </w:r>
      <w:r w:rsidRPr="002D1062">
        <w:tab/>
        <w:t>I</w:t>
      </w:r>
      <w:r>
        <w:t>n</w:t>
      </w:r>
      <w:r w:rsidRPr="002D1062">
        <w:t xml:space="preserve"> [34]</w:t>
      </w:r>
      <w:r>
        <w:t>,</w:t>
      </w:r>
      <w:r w:rsidRPr="002D1062">
        <w:t xml:space="preserve"> </w:t>
      </w:r>
      <w:proofErr w:type="spellStart"/>
      <w:r w:rsidRPr="002D1062">
        <w:t>J</w:t>
      </w:r>
      <w:r>
        <w:t>ia</w:t>
      </w:r>
      <w:r w:rsidRPr="002D1062">
        <w:t>nb</w:t>
      </w:r>
      <w:r>
        <w:t>i</w:t>
      </w:r>
      <w:r w:rsidRPr="002D1062">
        <w:t>n</w:t>
      </w:r>
      <w:r>
        <w:t>g</w:t>
      </w:r>
      <w:proofErr w:type="spellEnd"/>
      <w:r w:rsidRPr="002D1062">
        <w:t xml:space="preserve"> </w:t>
      </w:r>
      <w:r>
        <w:t>Ni</w:t>
      </w:r>
      <w:r w:rsidRPr="002D1062">
        <w:t xml:space="preserve"> </w:t>
      </w:r>
      <w:r>
        <w:t>et</w:t>
      </w:r>
      <w:r w:rsidRPr="002D1062">
        <w:t xml:space="preserve"> </w:t>
      </w:r>
      <w:r>
        <w:t>al.</w:t>
      </w:r>
      <w:r w:rsidRPr="002D1062">
        <w:t xml:space="preserve"> propos</w:t>
      </w:r>
      <w:r>
        <w:t>ed</w:t>
      </w:r>
      <w:r w:rsidRPr="002D1062">
        <w:t xml:space="preserve"> </w:t>
      </w:r>
      <w:r>
        <w:t>an</w:t>
      </w:r>
      <w:r w:rsidRPr="002D1062">
        <w:t xml:space="preserve"> </w:t>
      </w:r>
      <w:r>
        <w:t>E</w:t>
      </w:r>
      <w:r w:rsidRPr="002D1062">
        <w:t>ff</w:t>
      </w:r>
      <w:r>
        <w:t>ici</w:t>
      </w:r>
      <w:r w:rsidRPr="002D1062">
        <w:t>en</w:t>
      </w:r>
      <w:r>
        <w:t>t</w:t>
      </w:r>
      <w:r w:rsidRPr="002D1062">
        <w:t xml:space="preserve"> </w:t>
      </w:r>
      <w:r>
        <w:t>a</w:t>
      </w:r>
      <w:r w:rsidRPr="002D1062">
        <w:t>n</w:t>
      </w:r>
      <w:r>
        <w:t>d Sec</w:t>
      </w:r>
      <w:r w:rsidRPr="002D1062">
        <w:t>ur</w:t>
      </w:r>
      <w:r>
        <w:t>e</w:t>
      </w:r>
      <w:r w:rsidRPr="002D1062">
        <w:t xml:space="preserve"> </w:t>
      </w:r>
      <w:r>
        <w:t>Se</w:t>
      </w:r>
      <w:r w:rsidRPr="002D1062">
        <w:t>rv</w:t>
      </w:r>
      <w:r>
        <w:t>ic</w:t>
      </w:r>
      <w:r w:rsidRPr="002D1062">
        <w:t>e-or</w:t>
      </w:r>
      <w:r>
        <w:t>ie</w:t>
      </w:r>
      <w:r w:rsidRPr="002D1062">
        <w:t>n</w:t>
      </w:r>
      <w:r>
        <w:t>ted A</w:t>
      </w:r>
      <w:r w:rsidRPr="002D1062">
        <w:t>uth</w:t>
      </w:r>
      <w:r>
        <w:t>e</w:t>
      </w:r>
      <w:r w:rsidRPr="002D1062">
        <w:t>n</w:t>
      </w:r>
      <w:r>
        <w:t>ticati</w:t>
      </w:r>
      <w:r w:rsidRPr="002D1062">
        <w:t>o</w:t>
      </w:r>
      <w:r>
        <w:t>n</w:t>
      </w:r>
      <w:r w:rsidRPr="002D1062">
        <w:t xml:space="preserve"> </w:t>
      </w:r>
      <w:r>
        <w:t>t</w:t>
      </w:r>
      <w:r w:rsidRPr="002D1062">
        <w:t>h</w:t>
      </w:r>
      <w:r>
        <w:t>at</w:t>
      </w:r>
      <w:r w:rsidRPr="002D1062">
        <w:t xml:space="preserve"> suppor</w:t>
      </w:r>
      <w:r>
        <w:t>ts Netw</w:t>
      </w:r>
      <w:r w:rsidRPr="002D1062">
        <w:t>or</w:t>
      </w:r>
      <w:r>
        <w:t>k</w:t>
      </w:r>
      <w:r w:rsidRPr="002D1062">
        <w:t xml:space="preserve"> </w:t>
      </w:r>
      <w:r>
        <w:t>Sl</w:t>
      </w:r>
      <w:r w:rsidRPr="002D1062">
        <w:t>i</w:t>
      </w:r>
      <w:r>
        <w:t>ci</w:t>
      </w:r>
      <w:r w:rsidRPr="002D1062">
        <w:t>n</w:t>
      </w:r>
      <w:r>
        <w:t>g</w:t>
      </w:r>
      <w:r w:rsidRPr="002D1062">
        <w:t xml:space="preserve"> </w:t>
      </w:r>
      <w:r>
        <w:t>a</w:t>
      </w:r>
      <w:r w:rsidRPr="002D1062">
        <w:t>n</w:t>
      </w:r>
      <w:r>
        <w:t>d</w:t>
      </w:r>
      <w:r w:rsidRPr="002D1062">
        <w:t xml:space="preserve"> fo</w:t>
      </w:r>
      <w:r>
        <w:t>g</w:t>
      </w:r>
      <w:r w:rsidRPr="002D1062">
        <w:t xml:space="preserve"> </w:t>
      </w:r>
      <w:r>
        <w:t>c</w:t>
      </w:r>
      <w:r w:rsidRPr="002D1062">
        <w:t>ompu</w:t>
      </w:r>
      <w:r>
        <w:t>ti</w:t>
      </w:r>
      <w:r w:rsidRPr="002D1062">
        <w:t>n</w:t>
      </w:r>
      <w:r>
        <w:t xml:space="preserve">g </w:t>
      </w:r>
      <w:r w:rsidRPr="002D1062">
        <w:t>fo</w:t>
      </w:r>
      <w:r>
        <w:t>r</w:t>
      </w:r>
      <w:r w:rsidRPr="002D1062">
        <w:t xml:space="preserve"> </w:t>
      </w:r>
      <w:proofErr w:type="spellStart"/>
      <w:r w:rsidRPr="002D1062">
        <w:t>Io</w:t>
      </w:r>
      <w:r>
        <w:t>T</w:t>
      </w:r>
      <w:proofErr w:type="spellEnd"/>
      <w:r w:rsidRPr="002D1062">
        <w:t xml:space="preserve"> ove</w:t>
      </w:r>
      <w:r>
        <w:t>r</w:t>
      </w:r>
      <w:r w:rsidRPr="002D1062">
        <w:t xml:space="preserve"> 5</w:t>
      </w:r>
      <w:r>
        <w:t>G. He</w:t>
      </w:r>
      <w:r w:rsidRPr="002D1062">
        <w:t>r</w:t>
      </w:r>
      <w:r>
        <w:t>e,</w:t>
      </w:r>
      <w:r w:rsidRPr="002D1062">
        <w:t xml:space="preserve"> </w:t>
      </w:r>
      <w:r>
        <w:t>t</w:t>
      </w:r>
      <w:r w:rsidRPr="002D1062">
        <w:t>hr</w:t>
      </w:r>
      <w:r>
        <w:t>ee</w:t>
      </w:r>
      <w:r w:rsidRPr="002D1062">
        <w:t xml:space="preserve"> </w:t>
      </w:r>
      <w:r>
        <w:t>i</w:t>
      </w:r>
      <w:r w:rsidRPr="002D1062">
        <w:t>ssu</w:t>
      </w:r>
      <w:r>
        <w:t>es a</w:t>
      </w:r>
      <w:r w:rsidRPr="002D1062">
        <w:t>r</w:t>
      </w:r>
      <w:r>
        <w:t>e</w:t>
      </w:r>
      <w:r w:rsidRPr="002D1062">
        <w:t xml:space="preserve"> </w:t>
      </w:r>
      <w:r>
        <w:t>ta</w:t>
      </w:r>
      <w:r w:rsidRPr="002D1062">
        <w:t>k</w:t>
      </w:r>
      <w:r>
        <w:t>en</w:t>
      </w:r>
      <w:r w:rsidRPr="002D1062">
        <w:t xml:space="preserve"> </w:t>
      </w:r>
      <w:r>
        <w:t>c</w:t>
      </w:r>
      <w:r w:rsidRPr="002D1062">
        <w:t>ar</w:t>
      </w:r>
      <w:r>
        <w:t>e</w:t>
      </w:r>
      <w:r w:rsidRPr="002D1062">
        <w:t xml:space="preserve"> o</w:t>
      </w:r>
      <w:r>
        <w:t>f</w:t>
      </w:r>
      <w:r w:rsidRPr="002D1062">
        <w:t xml:space="preserve"> b</w:t>
      </w:r>
      <w:r>
        <w:t>y</w:t>
      </w:r>
      <w:r w:rsidRPr="002D1062">
        <w:t xml:space="preserve"> </w:t>
      </w:r>
      <w:r>
        <w:t>t</w:t>
      </w:r>
      <w:r w:rsidRPr="002D1062">
        <w:t>h</w:t>
      </w:r>
      <w:r>
        <w:t>e</w:t>
      </w:r>
      <w:r w:rsidRPr="002D1062">
        <w:t xml:space="preserve"> </w:t>
      </w:r>
      <w:r>
        <w:t>a</w:t>
      </w:r>
      <w:r w:rsidRPr="002D1062">
        <w:t>uthor</w:t>
      </w:r>
      <w:r>
        <w:t>s</w:t>
      </w:r>
      <w:r w:rsidR="00741F44">
        <w:t xml:space="preserve"> -</w:t>
      </w:r>
      <w:r>
        <w:t>A</w:t>
      </w:r>
      <w:r w:rsidRPr="002D1062">
        <w:t>u</w:t>
      </w:r>
      <w:r>
        <w:t>t</w:t>
      </w:r>
      <w:r w:rsidRPr="002D1062">
        <w:t>h</w:t>
      </w:r>
      <w:r>
        <w:t>e</w:t>
      </w:r>
      <w:r w:rsidRPr="002D1062">
        <w:t>n</w:t>
      </w:r>
      <w:r>
        <w:t>ticati</w:t>
      </w:r>
      <w:r w:rsidRPr="002D1062">
        <w:t>on</w:t>
      </w:r>
      <w:r>
        <w:t>, A</w:t>
      </w:r>
      <w:r w:rsidRPr="002D1062">
        <w:t>nonym</w:t>
      </w:r>
      <w:r>
        <w:t>ity</w:t>
      </w:r>
      <w:r w:rsidRPr="002D1062">
        <w:t xml:space="preserve"> </w:t>
      </w:r>
      <w:r>
        <w:t>a</w:t>
      </w:r>
      <w:r w:rsidRPr="002D1062">
        <w:t>n</w:t>
      </w:r>
      <w:r>
        <w:t>d</w:t>
      </w:r>
      <w:r w:rsidRPr="002D1062">
        <w:t xml:space="preserve"> Conf</w:t>
      </w:r>
      <w:r>
        <w:t>i</w:t>
      </w:r>
      <w:r w:rsidRPr="002D1062">
        <w:t>d</w:t>
      </w:r>
      <w:r>
        <w:t>e</w:t>
      </w:r>
      <w:r w:rsidRPr="002D1062">
        <w:t>n</w:t>
      </w:r>
      <w:r>
        <w:t>tiality. T</w:t>
      </w:r>
      <w:r w:rsidRPr="002D1062">
        <w:t>h</w:t>
      </w:r>
      <w:r>
        <w:t xml:space="preserve">is </w:t>
      </w:r>
      <w:r w:rsidRPr="002D1062">
        <w:t>pro</w:t>
      </w:r>
      <w:r>
        <w:t>t</w:t>
      </w:r>
      <w:r w:rsidRPr="002D1062">
        <w:t>o</w:t>
      </w:r>
      <w:r>
        <w:t>c</w:t>
      </w:r>
      <w:r w:rsidRPr="002D1062">
        <w:t>o</w:t>
      </w:r>
      <w:r>
        <w:t>l</w:t>
      </w:r>
      <w:r w:rsidRPr="002D1062">
        <w:t xml:space="preserve"> do</w:t>
      </w:r>
      <w:r>
        <w:t>es</w:t>
      </w:r>
      <w:r w:rsidRPr="002D1062">
        <w:t xml:space="preserve"> no</w:t>
      </w:r>
      <w:r>
        <w:t>t</w:t>
      </w:r>
      <w:r w:rsidRPr="002D1062">
        <w:t xml:space="preserve"> </w:t>
      </w:r>
      <w:r>
        <w:t>c</w:t>
      </w:r>
      <w:r w:rsidRPr="002D1062">
        <w:t>ons</w:t>
      </w:r>
      <w:r>
        <w:t>i</w:t>
      </w:r>
      <w:r w:rsidRPr="002D1062">
        <w:t>d</w:t>
      </w:r>
      <w:r>
        <w:t>er</w:t>
      </w:r>
      <w:r w:rsidRPr="002D1062">
        <w:t xml:space="preserve"> roam</w:t>
      </w:r>
      <w:r>
        <w:t>i</w:t>
      </w:r>
      <w:r w:rsidRPr="002D1062">
        <w:t>n</w:t>
      </w:r>
      <w:r>
        <w:t>g</w:t>
      </w:r>
      <w:r w:rsidRPr="002D1062">
        <w:t xml:space="preserve"> s</w:t>
      </w:r>
      <w:r>
        <w:t>e</w:t>
      </w:r>
      <w:r w:rsidRPr="002D1062">
        <w:t>rv</w:t>
      </w:r>
      <w:r>
        <w:t>ices</w:t>
      </w:r>
      <w:r w:rsidRPr="002D1062">
        <w:t xml:space="preserve"> fo</w:t>
      </w:r>
      <w:r>
        <w:t>r</w:t>
      </w:r>
      <w:r w:rsidRPr="002D1062">
        <w:t xml:space="preserve"> </w:t>
      </w:r>
      <w:proofErr w:type="spellStart"/>
      <w:r w:rsidRPr="002D1062">
        <w:t>Io</w:t>
      </w:r>
      <w:r>
        <w:t>T</w:t>
      </w:r>
      <w:proofErr w:type="spellEnd"/>
      <w:r w:rsidRPr="002D1062">
        <w:t xml:space="preserve"> ov</w:t>
      </w:r>
      <w:r>
        <w:t>er</w:t>
      </w:r>
    </w:p>
    <w:p w:rsidR="00D97BF7" w:rsidRDefault="00702DBF" w:rsidP="009E2B1E">
      <w:pPr>
        <w:tabs>
          <w:tab w:val="left" w:pos="142"/>
        </w:tabs>
        <w:spacing w:before="15"/>
        <w:ind w:right="-1"/>
        <w:jc w:val="both"/>
      </w:pPr>
      <w:proofErr w:type="gramStart"/>
      <w:r w:rsidRPr="002D1062">
        <w:t>5</w:t>
      </w:r>
      <w:r>
        <w:t>G</w:t>
      </w:r>
      <w:r w:rsidRPr="002D1062">
        <w:t xml:space="preserve"> </w:t>
      </w:r>
      <w:r>
        <w:t>t</w:t>
      </w:r>
      <w:r w:rsidRPr="002D1062">
        <w:t>h</w:t>
      </w:r>
      <w:r>
        <w:t>at</w:t>
      </w:r>
      <w:r w:rsidRPr="002D1062">
        <w:t xml:space="preserve"> </w:t>
      </w:r>
      <w:r>
        <w:t>c</w:t>
      </w:r>
      <w:r w:rsidRPr="002D1062">
        <w:t>a</w:t>
      </w:r>
      <w:r>
        <w:t>n</w:t>
      </w:r>
      <w:r w:rsidRPr="002D1062">
        <w:t xml:space="preserve"> </w:t>
      </w:r>
      <w:r>
        <w:t>a</w:t>
      </w:r>
      <w:r w:rsidRPr="002D1062">
        <w:t>c</w:t>
      </w:r>
      <w:r>
        <w:t>c</w:t>
      </w:r>
      <w:r w:rsidRPr="002D1062">
        <w:t>es</w:t>
      </w:r>
      <w:r>
        <w:t>s</w:t>
      </w:r>
      <w:r w:rsidRPr="002D1062">
        <w:t xml:space="preserve"> </w:t>
      </w:r>
      <w:r>
        <w:t>t</w:t>
      </w:r>
      <w:r w:rsidRPr="002D1062">
        <w:t>h</w:t>
      </w:r>
      <w:r>
        <w:t>e</w:t>
      </w:r>
      <w:r w:rsidRPr="002D1062">
        <w:t xml:space="preserve"> n</w:t>
      </w:r>
      <w:r>
        <w:t>etw</w:t>
      </w:r>
      <w:r w:rsidRPr="002D1062">
        <w:t>or</w:t>
      </w:r>
      <w:r>
        <w:t>k</w:t>
      </w:r>
      <w:r w:rsidRPr="002D1062">
        <w:t xml:space="preserve"> </w:t>
      </w:r>
      <w:r>
        <w:t>e</w:t>
      </w:r>
      <w:r w:rsidRPr="002D1062">
        <w:t>ff</w:t>
      </w:r>
      <w:r>
        <w:t>icie</w:t>
      </w:r>
      <w:r w:rsidRPr="002D1062">
        <w:t>n</w:t>
      </w:r>
      <w:r>
        <w:t>tl</w:t>
      </w:r>
      <w:r w:rsidRPr="002D1062">
        <w:t>y</w:t>
      </w:r>
      <w:r>
        <w:t>.</w:t>
      </w:r>
      <w:proofErr w:type="gramEnd"/>
    </w:p>
    <w:p w:rsidR="00D97BF7" w:rsidRDefault="00702DBF" w:rsidP="009E2B1E">
      <w:pPr>
        <w:tabs>
          <w:tab w:val="left" w:pos="142"/>
        </w:tabs>
        <w:spacing w:before="15"/>
        <w:ind w:right="-1"/>
        <w:jc w:val="both"/>
      </w:pPr>
      <w:r w:rsidRPr="002D1062">
        <w:t>•</w:t>
      </w:r>
      <w:r w:rsidRPr="002D1062">
        <w:tab/>
      </w:r>
      <w:r>
        <w:t>T</w:t>
      </w:r>
      <w:r w:rsidRPr="002D1062">
        <w:t>r</w:t>
      </w:r>
      <w:r>
        <w:t>a</w:t>
      </w:r>
      <w:r w:rsidRPr="002D1062">
        <w:t>d</w:t>
      </w:r>
      <w:r>
        <w:t>itio</w:t>
      </w:r>
      <w:r w:rsidRPr="002D1062">
        <w:t>n</w:t>
      </w:r>
      <w:r>
        <w:t xml:space="preserve">al  </w:t>
      </w:r>
      <w:r w:rsidRPr="002D1062">
        <w:t xml:space="preserve"> </w:t>
      </w:r>
      <w:r>
        <w:t>a</w:t>
      </w:r>
      <w:r w:rsidRPr="002D1062">
        <w:t>uth</w:t>
      </w:r>
      <w:r>
        <w:t>e</w:t>
      </w:r>
      <w:r w:rsidRPr="002D1062">
        <w:t>n</w:t>
      </w:r>
      <w:r>
        <w:t>ticati</w:t>
      </w:r>
      <w:r w:rsidRPr="002D1062">
        <w:t>o</w:t>
      </w:r>
      <w:r>
        <w:t xml:space="preserve">n  </w:t>
      </w:r>
      <w:r w:rsidRPr="002D1062">
        <w:t xml:space="preserve"> m</w:t>
      </w:r>
      <w:r>
        <w:t>e</w:t>
      </w:r>
      <w:r w:rsidRPr="002D1062">
        <w:t>ch</w:t>
      </w:r>
      <w:r>
        <w:t>a</w:t>
      </w:r>
      <w:r w:rsidRPr="002D1062">
        <w:t>n</w:t>
      </w:r>
      <w:r>
        <w:t>i</w:t>
      </w:r>
      <w:r w:rsidRPr="002D1062">
        <w:t>s</w:t>
      </w:r>
      <w:r>
        <w:t xml:space="preserve">m  </w:t>
      </w:r>
      <w:r w:rsidRPr="002D1062">
        <w:t xml:space="preserve"> </w:t>
      </w:r>
      <w:r>
        <w:t xml:space="preserve">is  </w:t>
      </w:r>
      <w:r w:rsidRPr="002D1062">
        <w:t xml:space="preserve"> us</w:t>
      </w:r>
      <w:r>
        <w:t xml:space="preserve">ed  </w:t>
      </w:r>
      <w:r w:rsidRPr="002D1062">
        <w:t xml:space="preserve"> b</w:t>
      </w:r>
      <w:r>
        <w:t xml:space="preserve">y </w:t>
      </w:r>
      <w:proofErr w:type="spellStart"/>
      <w:r>
        <w:t>Na</w:t>
      </w:r>
      <w:r w:rsidRPr="002D1062">
        <w:t>rro</w:t>
      </w:r>
      <w:r>
        <w:t>w</w:t>
      </w:r>
      <w:r w:rsidRPr="002D1062">
        <w:t>B</w:t>
      </w:r>
      <w:r>
        <w:t>a</w:t>
      </w:r>
      <w:r w:rsidRPr="002D1062">
        <w:t>n</w:t>
      </w:r>
      <w:r>
        <w:t>d</w:t>
      </w:r>
      <w:proofErr w:type="spellEnd"/>
      <w:r>
        <w:t xml:space="preserve"> </w:t>
      </w:r>
      <w:r w:rsidRPr="002D1062">
        <w:t>In</w:t>
      </w:r>
      <w:r>
        <w:t>te</w:t>
      </w:r>
      <w:r w:rsidRPr="002D1062">
        <w:t>rn</w:t>
      </w:r>
      <w:r>
        <w:t>et</w:t>
      </w:r>
      <w:r w:rsidRPr="002D1062">
        <w:t xml:space="preserve"> o</w:t>
      </w:r>
      <w:r>
        <w:t>f</w:t>
      </w:r>
      <w:r w:rsidRPr="002D1062">
        <w:t xml:space="preserve"> Thing</w:t>
      </w:r>
      <w:r>
        <w:t>s</w:t>
      </w:r>
      <w:r w:rsidRPr="002D1062">
        <w:t xml:space="preserve"> (</w:t>
      </w:r>
      <w:r>
        <w:t>N</w:t>
      </w:r>
      <w:r w:rsidRPr="002D1062">
        <w:t>B-</w:t>
      </w:r>
      <w:proofErr w:type="spellStart"/>
      <w:r w:rsidRPr="002D1062">
        <w:t>Io</w:t>
      </w:r>
      <w:r>
        <w:t>T</w:t>
      </w:r>
      <w:proofErr w:type="spellEnd"/>
      <w:r>
        <w:t>)</w:t>
      </w:r>
      <w:r w:rsidRPr="002D1062">
        <w:t xml:space="preserve"> dev</w:t>
      </w:r>
      <w:r>
        <w:t>ices</w:t>
      </w:r>
      <w:r w:rsidRPr="002D1062">
        <w:t xml:space="preserve"> fo</w:t>
      </w:r>
      <w:r>
        <w:t>r a</w:t>
      </w:r>
      <w:r w:rsidRPr="002D1062">
        <w:t>c</w:t>
      </w:r>
      <w:r>
        <w:t>c</w:t>
      </w:r>
      <w:r w:rsidRPr="002D1062">
        <w:t>ess</w:t>
      </w:r>
      <w:r>
        <w:t>i</w:t>
      </w:r>
      <w:r w:rsidRPr="002D1062">
        <w:t>n</w:t>
      </w:r>
      <w:r>
        <w:t>g</w:t>
      </w:r>
      <w:r w:rsidRPr="002D1062">
        <w:t xml:space="preserve"> </w:t>
      </w:r>
      <w:r>
        <w:t>t</w:t>
      </w:r>
      <w:r w:rsidRPr="002D1062">
        <w:t>h</w:t>
      </w:r>
      <w:r>
        <w:t>e</w:t>
      </w:r>
      <w:r w:rsidRPr="002D1062">
        <w:t xml:space="preserve"> n</w:t>
      </w:r>
      <w:r>
        <w:t>etw</w:t>
      </w:r>
      <w:r w:rsidRPr="002D1062">
        <w:t>or</w:t>
      </w:r>
      <w:r>
        <w:t>k</w:t>
      </w:r>
      <w:r w:rsidRPr="002D1062">
        <w:t xml:space="preserve"> </w:t>
      </w:r>
      <w:r>
        <w:t>a</w:t>
      </w:r>
      <w:r w:rsidRPr="002D1062">
        <w:t>n</w:t>
      </w:r>
      <w:r>
        <w:t>d</w:t>
      </w:r>
      <w:r w:rsidRPr="002D1062">
        <w:t xml:space="preserve"> p</w:t>
      </w:r>
      <w:r>
        <w:t>e</w:t>
      </w:r>
      <w:r w:rsidRPr="002D1062">
        <w:t>rform</w:t>
      </w:r>
      <w:r>
        <w:t>i</w:t>
      </w:r>
      <w:r w:rsidRPr="002D1062">
        <w:t>n</w:t>
      </w:r>
      <w:r>
        <w:t xml:space="preserve">g </w:t>
      </w:r>
      <w:r w:rsidRPr="002D1062">
        <w:t>mu</w:t>
      </w:r>
      <w:r>
        <w:t>t</w:t>
      </w:r>
      <w:r w:rsidRPr="002D1062">
        <w:t>u</w:t>
      </w:r>
      <w:r>
        <w:t>al a</w:t>
      </w:r>
      <w:r w:rsidRPr="002D1062">
        <w:t>u</w:t>
      </w:r>
      <w:r>
        <w:t>t</w:t>
      </w:r>
      <w:r w:rsidRPr="002D1062">
        <w:t>h</w:t>
      </w:r>
      <w:r>
        <w:t>e</w:t>
      </w:r>
      <w:r w:rsidRPr="002D1062">
        <w:t>n</w:t>
      </w:r>
      <w:r>
        <w:t>ticati</w:t>
      </w:r>
      <w:r w:rsidRPr="002D1062">
        <w:t>o</w:t>
      </w:r>
      <w:r>
        <w:t>n with</w:t>
      </w:r>
      <w:r w:rsidRPr="002D1062">
        <w:t xml:space="preserve"> </w:t>
      </w:r>
      <w:r>
        <w:t>t</w:t>
      </w:r>
      <w:r w:rsidRPr="002D1062">
        <w:t>h</w:t>
      </w:r>
      <w:r>
        <w:t>e</w:t>
      </w:r>
      <w:r w:rsidRPr="002D1062">
        <w:t xml:space="preserve"> n</w:t>
      </w:r>
      <w:r>
        <w:t>et</w:t>
      </w:r>
      <w:r w:rsidRPr="002D1062">
        <w:t>work</w:t>
      </w:r>
      <w:r>
        <w:t>,</w:t>
      </w:r>
      <w:r w:rsidRPr="002D1062">
        <w:t xml:space="preserve"> </w:t>
      </w:r>
      <w:r>
        <w:t>w</w:t>
      </w:r>
      <w:r w:rsidRPr="002D1062">
        <w:t>h</w:t>
      </w:r>
      <w:r>
        <w:t>ich</w:t>
      </w:r>
      <w:r w:rsidRPr="002D1062">
        <w:t xml:space="preserve"> </w:t>
      </w:r>
      <w:r>
        <w:t>c</w:t>
      </w:r>
      <w:r w:rsidRPr="002D1062">
        <w:t>a</w:t>
      </w:r>
      <w:r>
        <w:t>n</w:t>
      </w:r>
      <w:r w:rsidRPr="002D1062">
        <w:t xml:space="preserve"> produ</w:t>
      </w:r>
      <w:r>
        <w:t>ce</w:t>
      </w:r>
      <w:r w:rsidRPr="002D1062">
        <w:t xml:space="preserve"> </w:t>
      </w:r>
      <w:r>
        <w:t xml:space="preserve">a </w:t>
      </w:r>
      <w:r w:rsidRPr="002D1062">
        <w:t>hug</w:t>
      </w:r>
      <w:r>
        <w:t>e</w:t>
      </w:r>
      <w:r w:rsidRPr="002D1062">
        <w:t xml:space="preserve"> </w:t>
      </w:r>
      <w:r>
        <w:t>a</w:t>
      </w:r>
      <w:r w:rsidRPr="002D1062">
        <w:t>moun</w:t>
      </w:r>
      <w:r>
        <w:t>t</w:t>
      </w:r>
      <w:r w:rsidRPr="002D1062">
        <w:t xml:space="preserve"> o</w:t>
      </w:r>
      <w:r>
        <w:t>f</w:t>
      </w:r>
      <w:r w:rsidRPr="002D1062">
        <w:t xml:space="preserve"> s</w:t>
      </w:r>
      <w:r>
        <w:t>i</w:t>
      </w:r>
      <w:r w:rsidRPr="002D1062">
        <w:t>gn</w:t>
      </w:r>
      <w:r>
        <w:t>ali</w:t>
      </w:r>
      <w:r w:rsidRPr="002D1062">
        <w:t>n</w:t>
      </w:r>
      <w:r>
        <w:t>g</w:t>
      </w:r>
      <w:r w:rsidRPr="002D1062">
        <w:t xml:space="preserve"> </w:t>
      </w:r>
      <w:r>
        <w:t>a</w:t>
      </w:r>
      <w:r w:rsidRPr="002D1062">
        <w:t>n</w:t>
      </w:r>
      <w:r>
        <w:t>d</w:t>
      </w:r>
      <w:r w:rsidRPr="002D1062">
        <w:t xml:space="preserve"> </w:t>
      </w:r>
      <w:r>
        <w:t>c</w:t>
      </w:r>
      <w:r w:rsidRPr="002D1062">
        <w:t>ommun</w:t>
      </w:r>
      <w:r>
        <w:t>icati</w:t>
      </w:r>
      <w:r w:rsidRPr="002D1062">
        <w:t>o</w:t>
      </w:r>
      <w:r>
        <w:t>n</w:t>
      </w:r>
      <w:r w:rsidRPr="002D1062">
        <w:t xml:space="preserve"> ov</w:t>
      </w:r>
      <w:r>
        <w:t>e</w:t>
      </w:r>
      <w:r w:rsidRPr="002D1062">
        <w:t>rh</w:t>
      </w:r>
      <w:r>
        <w:t>e</w:t>
      </w:r>
      <w:r w:rsidRPr="002D1062">
        <w:t>ad</w:t>
      </w:r>
      <w:r>
        <w:t>. T</w:t>
      </w:r>
      <w:r w:rsidRPr="002D1062">
        <w:t>hus</w:t>
      </w:r>
      <w:r>
        <w:t>,</w:t>
      </w:r>
      <w:r w:rsidRPr="002D1062">
        <w:t xml:space="preserve"> J</w:t>
      </w:r>
      <w:r>
        <w:t>in</w:t>
      </w:r>
      <w:r w:rsidRPr="002D1062">
        <w:t xml:space="preserve"> C</w:t>
      </w:r>
      <w:r>
        <w:t>ao</w:t>
      </w:r>
      <w:r w:rsidRPr="002D1062">
        <w:t xml:space="preserve"> </w:t>
      </w:r>
      <w:r>
        <w:t>et</w:t>
      </w:r>
      <w:r w:rsidRPr="002D1062">
        <w:t xml:space="preserve"> </w:t>
      </w:r>
      <w:r>
        <w:t>al.</w:t>
      </w:r>
      <w:r w:rsidRPr="002D1062">
        <w:t xml:space="preserve"> [35</w:t>
      </w:r>
      <w:r>
        <w:t>]</w:t>
      </w:r>
      <w:r w:rsidRPr="002D1062">
        <w:t xml:space="preserve"> produ</w:t>
      </w:r>
      <w:r>
        <w:t>c</w:t>
      </w:r>
      <w:r w:rsidRPr="002D1062">
        <w:t>e</w:t>
      </w:r>
      <w:r>
        <w:t>d</w:t>
      </w:r>
      <w:r w:rsidRPr="002D1062">
        <w:t xml:space="preserve"> </w:t>
      </w:r>
      <w:r>
        <w:t>a</w:t>
      </w:r>
      <w:r w:rsidRPr="002D1062">
        <w:t xml:space="preserve"> qu</w:t>
      </w:r>
      <w:r>
        <w:t>a</w:t>
      </w:r>
      <w:r w:rsidRPr="002D1062">
        <w:t>n</w:t>
      </w:r>
      <w:r>
        <w:t>t</w:t>
      </w:r>
      <w:r w:rsidRPr="002D1062">
        <w:t>u</w:t>
      </w:r>
      <w:r>
        <w:t xml:space="preserve">m </w:t>
      </w:r>
      <w:r w:rsidRPr="002D1062">
        <w:t>r</w:t>
      </w:r>
      <w:r>
        <w:t>esi</w:t>
      </w:r>
      <w:r w:rsidRPr="002D1062">
        <w:t>s</w:t>
      </w:r>
      <w:r>
        <w:t>ta</w:t>
      </w:r>
      <w:r w:rsidRPr="002D1062">
        <w:t>n</w:t>
      </w:r>
      <w:r>
        <w:t>t Fa</w:t>
      </w:r>
      <w:r w:rsidRPr="002D1062">
        <w:t>s</w:t>
      </w:r>
      <w:r>
        <w:t>t</w:t>
      </w:r>
      <w:r w:rsidRPr="002D1062">
        <w:t xml:space="preserve"> </w:t>
      </w:r>
      <w:r>
        <w:t>A</w:t>
      </w:r>
      <w:r w:rsidRPr="002D1062">
        <w:t>u</w:t>
      </w:r>
      <w:r>
        <w:t>t</w:t>
      </w:r>
      <w:r w:rsidRPr="002D1062">
        <w:t>h</w:t>
      </w:r>
      <w:r>
        <w:t>e</w:t>
      </w:r>
      <w:r w:rsidRPr="002D1062">
        <w:t>n</w:t>
      </w:r>
      <w:r>
        <w:t>ticati</w:t>
      </w:r>
      <w:r w:rsidRPr="002D1062">
        <w:t>o</w:t>
      </w:r>
      <w:r>
        <w:t>n a</w:t>
      </w:r>
      <w:r w:rsidRPr="002D1062">
        <w:t>n</w:t>
      </w:r>
      <w:r>
        <w:t>d</w:t>
      </w:r>
      <w:r w:rsidRPr="002D1062">
        <w:t xml:space="preserve"> </w:t>
      </w:r>
      <w:r>
        <w:t>Data</w:t>
      </w:r>
      <w:r w:rsidRPr="002D1062">
        <w:t xml:space="preserve"> </w:t>
      </w:r>
      <w:r>
        <w:t>T</w:t>
      </w:r>
      <w:r w:rsidRPr="002D1062">
        <w:t>r</w:t>
      </w:r>
      <w:r>
        <w:t>a</w:t>
      </w:r>
      <w:r w:rsidRPr="002D1062">
        <w:t>nsm</w:t>
      </w:r>
      <w:r>
        <w:t>i</w:t>
      </w:r>
      <w:r w:rsidRPr="002D1062">
        <w:t>ss</w:t>
      </w:r>
      <w:r>
        <w:t>i</w:t>
      </w:r>
      <w:r w:rsidRPr="002D1062">
        <w:t>o</w:t>
      </w:r>
      <w:r>
        <w:t>n</w:t>
      </w:r>
      <w:r w:rsidRPr="002D1062">
        <w:t xml:space="preserve"> m</w:t>
      </w:r>
      <w:r>
        <w:t>e</w:t>
      </w:r>
      <w:r w:rsidRPr="002D1062">
        <w:t>ch</w:t>
      </w:r>
      <w:r>
        <w:t>a</w:t>
      </w:r>
      <w:r w:rsidRPr="002D1062">
        <w:t>n</w:t>
      </w:r>
      <w:r>
        <w:t>i</w:t>
      </w:r>
      <w:r w:rsidRPr="002D1062">
        <w:t>s</w:t>
      </w:r>
      <w:r>
        <w:t xml:space="preserve">m </w:t>
      </w:r>
      <w:r w:rsidRPr="002D1062">
        <w:t>fo</w:t>
      </w:r>
      <w:r>
        <w:t>r M</w:t>
      </w:r>
      <w:r w:rsidRPr="002D1062">
        <w:t>ass</w:t>
      </w:r>
      <w:r>
        <w:t>i</w:t>
      </w:r>
      <w:r w:rsidRPr="002D1062">
        <w:t>v</w:t>
      </w:r>
      <w:r>
        <w:t>e</w:t>
      </w:r>
      <w:r w:rsidRPr="002D1062">
        <w:t xml:space="preserve"> </w:t>
      </w:r>
      <w:r>
        <w:t>De</w:t>
      </w:r>
      <w:r w:rsidRPr="002D1062">
        <w:t>v</w:t>
      </w:r>
      <w:r>
        <w:t>ices</w:t>
      </w:r>
      <w:r w:rsidRPr="002D1062">
        <w:t xml:space="preserve"> </w:t>
      </w:r>
      <w:r>
        <w:t xml:space="preserve">in </w:t>
      </w:r>
      <w:r w:rsidRPr="002D1062">
        <w:t>5</w:t>
      </w:r>
      <w:r>
        <w:t>G</w:t>
      </w:r>
      <w:r w:rsidRPr="002D1062">
        <w:t xml:space="preserve"> </w:t>
      </w:r>
      <w:r>
        <w:t>N</w:t>
      </w:r>
      <w:r w:rsidRPr="002D1062">
        <w:t>B-</w:t>
      </w:r>
      <w:proofErr w:type="spellStart"/>
      <w:r w:rsidRPr="002D1062">
        <w:t>Io</w:t>
      </w:r>
      <w:r>
        <w:t>T</w:t>
      </w:r>
      <w:proofErr w:type="spellEnd"/>
      <w:r w:rsidRPr="002D1062">
        <w:t xml:space="preserve"> </w:t>
      </w:r>
      <w:r>
        <w:t>S</w:t>
      </w:r>
      <w:r w:rsidRPr="002D1062">
        <w:t>ys</w:t>
      </w:r>
      <w:r>
        <w:t>tem</w:t>
      </w:r>
      <w:r w:rsidRPr="002D1062">
        <w:t xml:space="preserve"> </w:t>
      </w:r>
      <w:r>
        <w:t>t</w:t>
      </w:r>
      <w:r w:rsidRPr="002D1062">
        <w:t>h</w:t>
      </w:r>
      <w:r>
        <w:t>at</w:t>
      </w:r>
      <w:r w:rsidRPr="002D1062">
        <w:t xml:space="preserve"> </w:t>
      </w:r>
      <w:r>
        <w:t>c</w:t>
      </w:r>
      <w:r w:rsidRPr="002D1062">
        <w:t>a</w:t>
      </w:r>
      <w:r>
        <w:t xml:space="preserve">n </w:t>
      </w:r>
      <w:r w:rsidRPr="002D1062">
        <w:t>pro</w:t>
      </w:r>
      <w:r>
        <w:t>tect</w:t>
      </w:r>
      <w:r w:rsidRPr="002D1062">
        <w:t xml:space="preserve"> </w:t>
      </w:r>
      <w:r>
        <w:t>t</w:t>
      </w:r>
      <w:r w:rsidRPr="002D1062">
        <w:t>h</w:t>
      </w:r>
      <w:r>
        <w:t>e</w:t>
      </w:r>
      <w:r w:rsidRPr="002D1062">
        <w:t xml:space="preserve"> n</w:t>
      </w:r>
      <w:r>
        <w:t>etw</w:t>
      </w:r>
      <w:r w:rsidRPr="002D1062">
        <w:t>or</w:t>
      </w:r>
      <w:r>
        <w:t>k</w:t>
      </w:r>
      <w:r w:rsidRPr="002D1062">
        <w:t xml:space="preserve"> fro</w:t>
      </w:r>
      <w:r>
        <w:t>m</w:t>
      </w:r>
      <w:r w:rsidRPr="002D1062">
        <w:t xml:space="preserve"> s</w:t>
      </w:r>
      <w:r>
        <w:t>e</w:t>
      </w:r>
      <w:r w:rsidRPr="002D1062">
        <w:t>cur</w:t>
      </w:r>
      <w:r>
        <w:t>ity a</w:t>
      </w:r>
      <w:r w:rsidRPr="002D1062">
        <w:t>n</w:t>
      </w:r>
      <w:r>
        <w:t>d</w:t>
      </w:r>
      <w:r w:rsidRPr="002D1062">
        <w:t xml:space="preserve"> priv</w:t>
      </w:r>
      <w:r>
        <w:t>a</w:t>
      </w:r>
      <w:r w:rsidRPr="002D1062">
        <w:t>c</w:t>
      </w:r>
      <w:r>
        <w:t>y</w:t>
      </w:r>
      <w:r w:rsidRPr="002D1062">
        <w:t xml:space="preserve"> </w:t>
      </w:r>
      <w:r>
        <w:t>i</w:t>
      </w:r>
      <w:r w:rsidRPr="002D1062">
        <w:t>ssu</w:t>
      </w:r>
      <w:r>
        <w:t>es a</w:t>
      </w:r>
      <w:r w:rsidRPr="002D1062">
        <w:t>n</w:t>
      </w:r>
      <w:r w:rsidR="00741F44">
        <w:t xml:space="preserve">d </w:t>
      </w:r>
      <w:r>
        <w:t>c</w:t>
      </w:r>
      <w:r w:rsidRPr="002D1062">
        <w:t>a</w:t>
      </w:r>
      <w:r>
        <w:t>n</w:t>
      </w:r>
      <w:r w:rsidRPr="002D1062">
        <w:t xml:space="preserve"> r</w:t>
      </w:r>
      <w:r>
        <w:t>e</w:t>
      </w:r>
      <w:r w:rsidRPr="002D1062">
        <w:t>du</w:t>
      </w:r>
      <w:r>
        <w:t>ce</w:t>
      </w:r>
      <w:r w:rsidRPr="002D1062">
        <w:t xml:space="preserve"> </w:t>
      </w:r>
      <w:r>
        <w:t>t</w:t>
      </w:r>
      <w:r w:rsidRPr="002D1062">
        <w:t>h</w:t>
      </w:r>
      <w:r>
        <w:t>e</w:t>
      </w:r>
      <w:r w:rsidRPr="002D1062">
        <w:t xml:space="preserve"> n</w:t>
      </w:r>
      <w:r>
        <w:t>etw</w:t>
      </w:r>
      <w:r w:rsidRPr="002D1062">
        <w:t>or</w:t>
      </w:r>
      <w:r>
        <w:t>k</w:t>
      </w:r>
      <w:r w:rsidRPr="002D1062">
        <w:t xml:space="preserve"> </w:t>
      </w:r>
      <w:r>
        <w:t>l</w:t>
      </w:r>
      <w:r w:rsidRPr="002D1062">
        <w:t>o</w:t>
      </w:r>
      <w:r>
        <w:t>a</w:t>
      </w:r>
      <w:r w:rsidRPr="002D1062">
        <w:t>d</w:t>
      </w:r>
      <w:r>
        <w:t>.</w:t>
      </w:r>
      <w:r w:rsidRPr="002D1062">
        <w:t xml:space="preserve"> </w:t>
      </w:r>
      <w:r>
        <w:t>T</w:t>
      </w:r>
      <w:r w:rsidRPr="002D1062">
        <w:t>h</w:t>
      </w:r>
      <w:r>
        <w:t>is</w:t>
      </w:r>
      <w:r w:rsidRPr="002D1062">
        <w:t xml:space="preserve"> s</w:t>
      </w:r>
      <w:r>
        <w:t>c</w:t>
      </w:r>
      <w:r w:rsidRPr="002D1062">
        <w:t>h</w:t>
      </w:r>
      <w:r>
        <w:t>e</w:t>
      </w:r>
      <w:r w:rsidRPr="002D1062">
        <w:t>m</w:t>
      </w:r>
      <w:r>
        <w:t>e</w:t>
      </w:r>
      <w:r w:rsidRPr="002D1062">
        <w:t xml:space="preserve"> </w:t>
      </w:r>
      <w:r>
        <w:t>is</w:t>
      </w:r>
      <w:r w:rsidRPr="002D1062">
        <w:t xml:space="preserve"> b</w:t>
      </w:r>
      <w:r>
        <w:t>ased</w:t>
      </w:r>
      <w:r w:rsidRPr="002D1062">
        <w:t xml:space="preserve"> o</w:t>
      </w:r>
      <w:r>
        <w:t>n lattice</w:t>
      </w:r>
      <w:r w:rsidRPr="002D1062">
        <w:t>-b</w:t>
      </w:r>
      <w:r>
        <w:t>ased</w:t>
      </w:r>
      <w:r w:rsidRPr="002D1062">
        <w:t xml:space="preserve"> </w:t>
      </w:r>
      <w:proofErr w:type="spellStart"/>
      <w:r w:rsidRPr="002D1062">
        <w:t>homomorph</w:t>
      </w:r>
      <w:r>
        <w:t>ic</w:t>
      </w:r>
      <w:proofErr w:type="spellEnd"/>
      <w:r w:rsidRPr="002D1062">
        <w:t xml:space="preserve"> </w:t>
      </w:r>
      <w:r>
        <w:t>e</w:t>
      </w:r>
      <w:r w:rsidRPr="002D1062">
        <w:t>n</w:t>
      </w:r>
      <w:r>
        <w:t>c</w:t>
      </w:r>
      <w:r w:rsidRPr="002D1062">
        <w:t>ryp</w:t>
      </w:r>
      <w:r>
        <w:t>ti</w:t>
      </w:r>
      <w:r w:rsidRPr="002D1062">
        <w:t>o</w:t>
      </w:r>
      <w:r>
        <w:t>n</w:t>
      </w:r>
      <w:r w:rsidRPr="002D1062">
        <w:t xml:space="preserve"> </w:t>
      </w:r>
      <w:r>
        <w:t>te</w:t>
      </w:r>
      <w:r w:rsidRPr="002D1062">
        <w:t>chno</w:t>
      </w:r>
      <w:r>
        <w:t>l</w:t>
      </w:r>
      <w:r w:rsidRPr="002D1062">
        <w:t>og</w:t>
      </w:r>
      <w:r>
        <w:t>y</w:t>
      </w:r>
    </w:p>
    <w:p w:rsidR="00D97BF7" w:rsidRDefault="00702DBF" w:rsidP="009E2B1E">
      <w:pPr>
        <w:tabs>
          <w:tab w:val="left" w:pos="142"/>
        </w:tabs>
        <w:spacing w:before="15"/>
        <w:ind w:right="-1"/>
        <w:jc w:val="both"/>
      </w:pPr>
      <w:r w:rsidRPr="002D1062">
        <w:t>•</w:t>
      </w:r>
      <w:r w:rsidRPr="002D1062">
        <w:tab/>
        <w:t>I</w:t>
      </w:r>
      <w:r>
        <w:t>n</w:t>
      </w:r>
      <w:r w:rsidRPr="002D1062">
        <w:t xml:space="preserve"> [36]</w:t>
      </w:r>
      <w:r>
        <w:t>,</w:t>
      </w:r>
      <w:r w:rsidRPr="002D1062">
        <w:t xml:space="preserve"> </w:t>
      </w:r>
      <w:proofErr w:type="spellStart"/>
      <w:r>
        <w:t>Qi</w:t>
      </w:r>
      <w:r w:rsidRPr="002D1062">
        <w:t>x</w:t>
      </w:r>
      <w:r>
        <w:t>u</w:t>
      </w:r>
      <w:proofErr w:type="spellEnd"/>
      <w:r w:rsidRPr="002D1062">
        <w:t xml:space="preserve"> W</w:t>
      </w:r>
      <w:r>
        <w:t>a</w:t>
      </w:r>
      <w:r w:rsidRPr="002D1062">
        <w:t>n</w:t>
      </w:r>
      <w:r>
        <w:t>g</w:t>
      </w:r>
      <w:r w:rsidRPr="002D1062">
        <w:t xml:space="preserve"> </w:t>
      </w:r>
      <w:r>
        <w:t>et</w:t>
      </w:r>
      <w:r w:rsidRPr="002D1062">
        <w:t xml:space="preserve"> </w:t>
      </w:r>
      <w:r>
        <w:t>al.</w:t>
      </w:r>
      <w:r w:rsidRPr="002D1062">
        <w:t xml:space="preserve"> h</w:t>
      </w:r>
      <w:r>
        <w:t>as</w:t>
      </w:r>
      <w:r w:rsidRPr="002D1062">
        <w:t xml:space="preserve"> pr</w:t>
      </w:r>
      <w:r>
        <w:t>ese</w:t>
      </w:r>
      <w:r w:rsidRPr="002D1062">
        <w:t>n</w:t>
      </w:r>
      <w:r>
        <w:t>ted</w:t>
      </w:r>
      <w:r w:rsidRPr="002D1062">
        <w:t xml:space="preserve"> </w:t>
      </w:r>
      <w:r>
        <w:t xml:space="preserve">a </w:t>
      </w:r>
      <w:r w:rsidRPr="002D1062">
        <w:t>s</w:t>
      </w:r>
      <w:r>
        <w:t>c</w:t>
      </w:r>
      <w:r w:rsidRPr="002D1062">
        <w:t>h</w:t>
      </w:r>
      <w:r>
        <w:t>e</w:t>
      </w:r>
      <w:r w:rsidRPr="002D1062">
        <w:t>m</w:t>
      </w:r>
      <w:r>
        <w:t>e</w:t>
      </w:r>
      <w:r w:rsidRPr="002D1062">
        <w:t xml:space="preserve"> </w:t>
      </w:r>
      <w:r>
        <w:t>LA</w:t>
      </w:r>
      <w:r w:rsidRPr="002D1062">
        <w:t>C</w:t>
      </w:r>
      <w:r>
        <w:t>S: A</w:t>
      </w:r>
      <w:r w:rsidRPr="002D1062">
        <w:t xml:space="preserve"> </w:t>
      </w:r>
      <w:r>
        <w:t>Li</w:t>
      </w:r>
      <w:r w:rsidRPr="002D1062">
        <w:t>gh</w:t>
      </w:r>
      <w:r>
        <w:t>twei</w:t>
      </w:r>
      <w:r w:rsidRPr="002D1062">
        <w:t>gh</w:t>
      </w:r>
      <w:r>
        <w:t>t La</w:t>
      </w:r>
      <w:r w:rsidRPr="002D1062">
        <w:t>b</w:t>
      </w:r>
      <w:r>
        <w:t>e</w:t>
      </w:r>
      <w:r w:rsidRPr="002D1062">
        <w:t>l-B</w:t>
      </w:r>
      <w:r>
        <w:t>ased</w:t>
      </w:r>
      <w:r w:rsidRPr="002D1062">
        <w:t xml:space="preserve"> </w:t>
      </w:r>
      <w:r>
        <w:t>Ac</w:t>
      </w:r>
      <w:r w:rsidRPr="002D1062">
        <w:t>c</w:t>
      </w:r>
      <w:r>
        <w:t>ess</w:t>
      </w:r>
      <w:r w:rsidRPr="002D1062">
        <w:t xml:space="preserve"> Con</w:t>
      </w:r>
      <w:r>
        <w:t>tr</w:t>
      </w:r>
      <w:r w:rsidRPr="002D1062">
        <w:t>o</w:t>
      </w:r>
      <w:r>
        <w:t>l</w:t>
      </w:r>
      <w:r w:rsidRPr="002D1062">
        <w:t xml:space="preserve"> </w:t>
      </w:r>
      <w:r>
        <w:t>Sc</w:t>
      </w:r>
      <w:r w:rsidRPr="002D1062">
        <w:t>h</w:t>
      </w:r>
      <w:r>
        <w:t>e</w:t>
      </w:r>
      <w:r w:rsidRPr="002D1062">
        <w:t>m</w:t>
      </w:r>
      <w:r>
        <w:t>e</w:t>
      </w:r>
      <w:r w:rsidRPr="002D1062">
        <w:t xml:space="preserve"> i</w:t>
      </w:r>
      <w:r>
        <w:t xml:space="preserve">n </w:t>
      </w:r>
      <w:proofErr w:type="spellStart"/>
      <w:r w:rsidRPr="002D1062">
        <w:t>IoT</w:t>
      </w:r>
      <w:proofErr w:type="spellEnd"/>
      <w:r w:rsidRPr="002D1062">
        <w:t>-B</w:t>
      </w:r>
      <w:r>
        <w:t>ased</w:t>
      </w:r>
      <w:r w:rsidRPr="002D1062">
        <w:t xml:space="preserve"> 5</w:t>
      </w:r>
      <w:r>
        <w:t>G</w:t>
      </w:r>
      <w:r w:rsidRPr="002D1062">
        <w:t xml:space="preserve"> C</w:t>
      </w:r>
      <w:r>
        <w:t>a</w:t>
      </w:r>
      <w:r w:rsidRPr="002D1062">
        <w:t>ch</w:t>
      </w:r>
      <w:r>
        <w:t>i</w:t>
      </w:r>
      <w:r w:rsidRPr="002D1062">
        <w:t>n</w:t>
      </w:r>
      <w:r>
        <w:t>g</w:t>
      </w:r>
      <w:r w:rsidRPr="002D1062">
        <w:t xml:space="preserve"> Cont</w:t>
      </w:r>
      <w:r>
        <w:t>e</w:t>
      </w:r>
      <w:r w:rsidRPr="002D1062">
        <w:t>x</w:t>
      </w:r>
      <w:r>
        <w:t>t</w:t>
      </w:r>
      <w:r w:rsidRPr="002D1062">
        <w:t xml:space="preserve"> </w:t>
      </w:r>
      <w:r>
        <w:t>t</w:t>
      </w:r>
      <w:r w:rsidRPr="002D1062">
        <w:t>h</w:t>
      </w:r>
      <w:r>
        <w:t>at</w:t>
      </w:r>
      <w:r w:rsidRPr="002D1062">
        <w:t xml:space="preserve"> </w:t>
      </w:r>
      <w:r>
        <w:t>a</w:t>
      </w:r>
      <w:r w:rsidRPr="002D1062">
        <w:t>uth</w:t>
      </w:r>
      <w:r>
        <w:t>e</w:t>
      </w:r>
      <w:r w:rsidRPr="002D1062">
        <w:t>n</w:t>
      </w:r>
      <w:r>
        <w:t>ticates t</w:t>
      </w:r>
      <w:r w:rsidRPr="002D1062">
        <w:t>h</w:t>
      </w:r>
      <w:r>
        <w:t>e a</w:t>
      </w:r>
      <w:r w:rsidRPr="002D1062">
        <w:t>u</w:t>
      </w:r>
      <w:r>
        <w:t>t</w:t>
      </w:r>
      <w:r w:rsidRPr="002D1062">
        <w:t>hor</w:t>
      </w:r>
      <w:r>
        <w:t>ized</w:t>
      </w:r>
      <w:r w:rsidRPr="002D1062">
        <w:t xml:space="preserve"> fo</w:t>
      </w:r>
      <w:r>
        <w:t>g</w:t>
      </w:r>
      <w:r w:rsidRPr="002D1062">
        <w:t xml:space="preserve"> nod</w:t>
      </w:r>
      <w:r>
        <w:t>es</w:t>
      </w:r>
      <w:r w:rsidRPr="002D1062">
        <w:t xml:space="preserve"> </w:t>
      </w:r>
      <w:r>
        <w:t>to</w:t>
      </w:r>
      <w:r w:rsidRPr="002D1062">
        <w:t xml:space="preserve"> </w:t>
      </w:r>
      <w:r>
        <w:t>e</w:t>
      </w:r>
      <w:r w:rsidRPr="002D1062">
        <w:t>nsur</w:t>
      </w:r>
      <w:r>
        <w:t>e</w:t>
      </w:r>
      <w:r w:rsidRPr="002D1062">
        <w:t xml:space="preserve"> pro</w:t>
      </w:r>
      <w:r>
        <w:t>tecti</w:t>
      </w:r>
      <w:r w:rsidRPr="002D1062">
        <w:t>on</w:t>
      </w:r>
      <w:r>
        <w:t>.</w:t>
      </w:r>
      <w:r w:rsidRPr="002D1062">
        <w:t xml:space="preserve"> </w:t>
      </w:r>
      <w:r>
        <w:t>T</w:t>
      </w:r>
      <w:r w:rsidRPr="002D1062">
        <w:t>h</w:t>
      </w:r>
      <w:r>
        <w:t>e</w:t>
      </w:r>
      <w:r w:rsidRPr="002D1062">
        <w:t xml:space="preserve"> propos</w:t>
      </w:r>
      <w:r>
        <w:t xml:space="preserve">ed </w:t>
      </w:r>
      <w:r w:rsidRPr="002D1062">
        <w:t>s</w:t>
      </w:r>
      <w:r>
        <w:t>c</w:t>
      </w:r>
      <w:r w:rsidRPr="002D1062">
        <w:t>h</w:t>
      </w:r>
      <w:r>
        <w:t>e</w:t>
      </w:r>
      <w:r w:rsidRPr="002D1062">
        <w:t>m</w:t>
      </w:r>
      <w:r>
        <w:t>es</w:t>
      </w:r>
      <w:r w:rsidRPr="002D1062">
        <w:t xml:space="preserve"> </w:t>
      </w:r>
      <w:r>
        <w:t>c</w:t>
      </w:r>
      <w:r w:rsidRPr="002D1062">
        <w:t>a</w:t>
      </w:r>
      <w:r>
        <w:t>n</w:t>
      </w:r>
      <w:r w:rsidRPr="002D1062">
        <w:t xml:space="preserve"> </w:t>
      </w:r>
      <w:r>
        <w:t>a</w:t>
      </w:r>
      <w:r w:rsidRPr="002D1062">
        <w:t>uth</w:t>
      </w:r>
      <w:r>
        <w:t>e</w:t>
      </w:r>
      <w:r w:rsidRPr="002D1062">
        <w:t>n</w:t>
      </w:r>
      <w:r>
        <w:t>ticate t</w:t>
      </w:r>
      <w:r w:rsidRPr="002D1062">
        <w:t>h</w:t>
      </w:r>
      <w:r>
        <w:t>e</w:t>
      </w:r>
      <w:r w:rsidRPr="002D1062">
        <w:t xml:space="preserve"> fo</w:t>
      </w:r>
      <w:r>
        <w:t>g</w:t>
      </w:r>
      <w:r w:rsidRPr="002D1062">
        <w:t xml:space="preserve"> nod</w:t>
      </w:r>
      <w:r>
        <w:t>es</w:t>
      </w:r>
      <w:r w:rsidRPr="002D1062">
        <w:t xml:space="preserve"> b</w:t>
      </w:r>
      <w:r>
        <w:t>y</w:t>
      </w:r>
      <w:r w:rsidRPr="002D1062">
        <w:t xml:space="preserve"> v</w:t>
      </w:r>
      <w:r>
        <w:t>e</w:t>
      </w:r>
      <w:r w:rsidRPr="002D1062">
        <w:t>r</w:t>
      </w:r>
      <w:r>
        <w:t>i</w:t>
      </w:r>
      <w:r w:rsidRPr="002D1062">
        <w:t>fy</w:t>
      </w:r>
      <w:r>
        <w:t>i</w:t>
      </w:r>
      <w:r w:rsidRPr="002D1062">
        <w:t>n</w:t>
      </w:r>
      <w:r>
        <w:t>g t</w:t>
      </w:r>
      <w:r w:rsidRPr="002D1062">
        <w:t>h</w:t>
      </w:r>
      <w:r>
        <w:t>e i</w:t>
      </w:r>
      <w:r w:rsidRPr="002D1062">
        <w:t>n</w:t>
      </w:r>
      <w:r>
        <w:t>te</w:t>
      </w:r>
      <w:r w:rsidRPr="002D1062">
        <w:t>gr</w:t>
      </w:r>
      <w:r>
        <w:t>ity</w:t>
      </w:r>
      <w:r w:rsidRPr="002D1062">
        <w:t xml:space="preserve"> o</w:t>
      </w:r>
      <w:r>
        <w:t>f</w:t>
      </w:r>
      <w:r w:rsidRPr="002D1062">
        <w:t xml:space="preserve"> </w:t>
      </w:r>
      <w:r>
        <w:t>t</w:t>
      </w:r>
      <w:r w:rsidRPr="002D1062">
        <w:t>h</w:t>
      </w:r>
      <w:r>
        <w:t>e</w:t>
      </w:r>
      <w:r w:rsidRPr="002D1062">
        <w:t xml:space="preserve"> sh</w:t>
      </w:r>
      <w:r>
        <w:t>a</w:t>
      </w:r>
      <w:r w:rsidRPr="002D1062">
        <w:t>r</w:t>
      </w:r>
      <w:r>
        <w:t>ed</w:t>
      </w:r>
      <w:r w:rsidRPr="002D1062">
        <w:t xml:space="preserve"> f</w:t>
      </w:r>
      <w:r>
        <w:t>iles</w:t>
      </w:r>
      <w:r w:rsidRPr="002D1062">
        <w:t xml:space="preserve"> </w:t>
      </w:r>
      <w:r>
        <w:t>t</w:t>
      </w:r>
      <w:r w:rsidRPr="002D1062">
        <w:t>h</w:t>
      </w:r>
      <w:r>
        <w:t>at</w:t>
      </w:r>
      <w:r w:rsidRPr="002D1062">
        <w:t xml:space="preserve"> </w:t>
      </w:r>
      <w:r>
        <w:t>a</w:t>
      </w:r>
      <w:r w:rsidRPr="002D1062">
        <w:t>r</w:t>
      </w:r>
      <w:r>
        <w:t>e</w:t>
      </w:r>
      <w:r w:rsidRPr="002D1062">
        <w:t xml:space="preserve"> </w:t>
      </w:r>
      <w:r>
        <w:t>e</w:t>
      </w:r>
      <w:r w:rsidRPr="002D1062">
        <w:t>mb</w:t>
      </w:r>
      <w:r>
        <w:t>e</w:t>
      </w:r>
      <w:r w:rsidRPr="002D1062">
        <w:t>dd</w:t>
      </w:r>
      <w:r>
        <w:t>ed</w:t>
      </w:r>
      <w:r w:rsidRPr="002D1062">
        <w:t xml:space="preserve"> </w:t>
      </w:r>
      <w:r>
        <w:t>la</w:t>
      </w:r>
      <w:r w:rsidRPr="002D1062">
        <w:t>b</w:t>
      </w:r>
      <w:r>
        <w:t>el</w:t>
      </w:r>
      <w:r w:rsidRPr="002D1062">
        <w:t xml:space="preserve"> v</w:t>
      </w:r>
      <w:r>
        <w:t>a</w:t>
      </w:r>
      <w:r w:rsidRPr="002D1062">
        <w:t>lu</w:t>
      </w:r>
      <w:r>
        <w:t xml:space="preserve">es </w:t>
      </w:r>
      <w:r w:rsidRPr="002D1062">
        <w:t>s</w:t>
      </w:r>
      <w:r>
        <w:t>o</w:t>
      </w:r>
      <w:r w:rsidRPr="002D1062">
        <w:t xml:space="preserve"> </w:t>
      </w:r>
      <w:r>
        <w:t>t</w:t>
      </w:r>
      <w:r w:rsidRPr="002D1062">
        <w:t>h</w:t>
      </w:r>
      <w:r>
        <w:t>at</w:t>
      </w:r>
      <w:r w:rsidRPr="002D1062">
        <w:t xml:space="preserve"> on</w:t>
      </w:r>
      <w:r>
        <w:t>ly</w:t>
      </w:r>
      <w:r w:rsidRPr="002D1062">
        <w:t xml:space="preserve"> </w:t>
      </w:r>
      <w:r>
        <w:t>t</w:t>
      </w:r>
      <w:r w:rsidRPr="002D1062">
        <w:t>h</w:t>
      </w:r>
      <w:r>
        <w:t>e</w:t>
      </w:r>
      <w:r w:rsidRPr="002D1062">
        <w:t xml:space="preserve"> </w:t>
      </w:r>
      <w:r>
        <w:t>a</w:t>
      </w:r>
      <w:r w:rsidRPr="002D1062">
        <w:t>u</w:t>
      </w:r>
      <w:r>
        <w:t>t</w:t>
      </w:r>
      <w:r w:rsidRPr="002D1062">
        <w:t>h</w:t>
      </w:r>
      <w:r>
        <w:t>e</w:t>
      </w:r>
      <w:r w:rsidRPr="002D1062">
        <w:t>n</w:t>
      </w:r>
      <w:r>
        <w:t xml:space="preserve">ticated </w:t>
      </w:r>
      <w:r w:rsidRPr="002D1062">
        <w:t>fo</w:t>
      </w:r>
      <w:r>
        <w:t>g</w:t>
      </w:r>
      <w:r w:rsidRPr="002D1062">
        <w:t xml:space="preserve"> nod</w:t>
      </w:r>
      <w:r>
        <w:t>es</w:t>
      </w:r>
      <w:r w:rsidRPr="002D1062">
        <w:t xml:space="preserve"> </w:t>
      </w:r>
      <w:r>
        <w:t>c</w:t>
      </w:r>
      <w:r w:rsidRPr="002D1062">
        <w:t>a</w:t>
      </w:r>
      <w:r>
        <w:t>n</w:t>
      </w:r>
      <w:r w:rsidRPr="002D1062">
        <w:t xml:space="preserve"> </w:t>
      </w:r>
      <w:r>
        <w:t>a</w:t>
      </w:r>
      <w:r w:rsidRPr="002D1062">
        <w:t>c</w:t>
      </w:r>
      <w:r>
        <w:t>c</w:t>
      </w:r>
      <w:r w:rsidRPr="002D1062">
        <w:t>es</w:t>
      </w:r>
      <w:r>
        <w:t>s</w:t>
      </w:r>
      <w:r w:rsidRPr="002D1062">
        <w:t xml:space="preserve"> </w:t>
      </w:r>
      <w:r>
        <w:t>t</w:t>
      </w:r>
      <w:r w:rsidRPr="002D1062">
        <w:t>h</w:t>
      </w:r>
      <w:r>
        <w:t>e c</w:t>
      </w:r>
      <w:r w:rsidRPr="002D1062">
        <w:t>a</w:t>
      </w:r>
      <w:r>
        <w:t>c</w:t>
      </w:r>
      <w:r w:rsidRPr="002D1062">
        <w:t>h</w:t>
      </w:r>
      <w:r>
        <w:t>i</w:t>
      </w:r>
      <w:r w:rsidRPr="002D1062">
        <w:t>n</w:t>
      </w:r>
      <w:r>
        <w:t>g</w:t>
      </w:r>
      <w:r w:rsidRPr="002D1062">
        <w:t xml:space="preserve"> s</w:t>
      </w:r>
      <w:r>
        <w:t>e</w:t>
      </w:r>
      <w:r w:rsidRPr="002D1062">
        <w:t>rv</w:t>
      </w:r>
      <w:r>
        <w:t>ice.</w:t>
      </w:r>
    </w:p>
    <w:p w:rsidR="00D97BF7" w:rsidRDefault="00702DBF" w:rsidP="009E2B1E">
      <w:pPr>
        <w:tabs>
          <w:tab w:val="left" w:pos="142"/>
        </w:tabs>
        <w:spacing w:before="15"/>
        <w:ind w:right="-1"/>
        <w:jc w:val="both"/>
      </w:pPr>
      <w:r w:rsidRPr="002D1062">
        <w:t>•</w:t>
      </w:r>
      <w:r w:rsidRPr="002D1062">
        <w:tab/>
        <w:t>I</w:t>
      </w:r>
      <w:r>
        <w:t>n</w:t>
      </w:r>
      <w:r w:rsidRPr="002D1062">
        <w:t xml:space="preserve"> [37]</w:t>
      </w:r>
      <w:r>
        <w:t>,</w:t>
      </w:r>
      <w:r w:rsidRPr="002D1062">
        <w:t xml:space="preserve"> </w:t>
      </w:r>
      <w:proofErr w:type="spellStart"/>
      <w:r w:rsidRPr="002D1062">
        <w:t>J</w:t>
      </w:r>
      <w:r>
        <w:t>a</w:t>
      </w:r>
      <w:r w:rsidRPr="002D1062">
        <w:t>ng</w:t>
      </w:r>
      <w:r>
        <w:t>irala</w:t>
      </w:r>
      <w:proofErr w:type="spellEnd"/>
      <w:r w:rsidRPr="002D1062">
        <w:t xml:space="preserve"> </w:t>
      </w:r>
      <w:r>
        <w:t>et</w:t>
      </w:r>
      <w:r w:rsidRPr="002D1062">
        <w:t xml:space="preserve"> </w:t>
      </w:r>
      <w:r>
        <w:t>al.</w:t>
      </w:r>
      <w:r w:rsidRPr="002D1062">
        <w:t xml:space="preserve"> h</w:t>
      </w:r>
      <w:r>
        <w:t>as</w:t>
      </w:r>
      <w:r w:rsidRPr="002D1062">
        <w:t xml:space="preserve"> d</w:t>
      </w:r>
      <w:r>
        <w:t>es</w:t>
      </w:r>
      <w:r w:rsidRPr="002D1062">
        <w:t>ign</w:t>
      </w:r>
      <w:r>
        <w:t>ed</w:t>
      </w:r>
      <w:r w:rsidRPr="002D1062">
        <w:t xml:space="preserve"> </w:t>
      </w:r>
      <w:r>
        <w:t>a</w:t>
      </w:r>
      <w:r w:rsidRPr="002D1062">
        <w:t xml:space="preserve"> </w:t>
      </w:r>
      <w:r>
        <w:t>Sec</w:t>
      </w:r>
      <w:r w:rsidRPr="002D1062">
        <w:t>ur</w:t>
      </w:r>
      <w:r>
        <w:t>e</w:t>
      </w:r>
      <w:r w:rsidRPr="002D1062">
        <w:t xml:space="preserve"> </w:t>
      </w:r>
      <w:r>
        <w:t>L</w:t>
      </w:r>
      <w:r w:rsidRPr="002D1062">
        <w:t>igh</w:t>
      </w:r>
      <w:r>
        <w:t>twei</w:t>
      </w:r>
      <w:r w:rsidRPr="002D1062">
        <w:t>gh</w:t>
      </w:r>
      <w:r>
        <w:t xml:space="preserve">t </w:t>
      </w:r>
      <w:proofErr w:type="spellStart"/>
      <w:r w:rsidRPr="002D1062">
        <w:t>B</w:t>
      </w:r>
      <w:r>
        <w:t>l</w:t>
      </w:r>
      <w:r w:rsidRPr="002D1062">
        <w:t>o</w:t>
      </w:r>
      <w:r>
        <w:t>c</w:t>
      </w:r>
      <w:r w:rsidRPr="002D1062">
        <w:t>k</w:t>
      </w:r>
      <w:r>
        <w:t>c</w:t>
      </w:r>
      <w:r w:rsidRPr="002D1062">
        <w:t>h</w:t>
      </w:r>
      <w:r>
        <w:t>ai</w:t>
      </w:r>
      <w:r w:rsidRPr="002D1062">
        <w:t>n</w:t>
      </w:r>
      <w:proofErr w:type="spellEnd"/>
      <w:r w:rsidRPr="002D1062">
        <w:t>-</w:t>
      </w:r>
      <w:r>
        <w:t>E</w:t>
      </w:r>
      <w:r w:rsidRPr="002D1062">
        <w:t>n</w:t>
      </w:r>
      <w:r>
        <w:t>a</w:t>
      </w:r>
      <w:r w:rsidRPr="002D1062">
        <w:t>b</w:t>
      </w:r>
      <w:r>
        <w:t>l</w:t>
      </w:r>
      <w:r w:rsidRPr="002D1062">
        <w:t>e</w:t>
      </w:r>
      <w:r>
        <w:t xml:space="preserve">d </w:t>
      </w:r>
      <w:r w:rsidRPr="002D1062">
        <w:t>R</w:t>
      </w:r>
      <w:r>
        <w:t>FI</w:t>
      </w:r>
      <w:r w:rsidRPr="002D1062">
        <w:t>D-B</w:t>
      </w:r>
      <w:r>
        <w:t>ased</w:t>
      </w:r>
      <w:r w:rsidRPr="002D1062">
        <w:t xml:space="preserve"> </w:t>
      </w:r>
      <w:r>
        <w:t>A</w:t>
      </w:r>
      <w:r w:rsidRPr="002D1062">
        <w:t>u</w:t>
      </w:r>
      <w:r>
        <w:t>t</w:t>
      </w:r>
      <w:r w:rsidRPr="002D1062">
        <w:t>h</w:t>
      </w:r>
      <w:r>
        <w:t>e</w:t>
      </w:r>
      <w:r w:rsidRPr="002D1062">
        <w:t>n</w:t>
      </w:r>
      <w:r>
        <w:t>ticati</w:t>
      </w:r>
      <w:r w:rsidRPr="002D1062">
        <w:t>o</w:t>
      </w:r>
      <w:r>
        <w:t>n Pr</w:t>
      </w:r>
      <w:r w:rsidRPr="002D1062">
        <w:t>o</w:t>
      </w:r>
      <w:r>
        <w:t>t</w:t>
      </w:r>
      <w:r w:rsidRPr="002D1062">
        <w:t>o</w:t>
      </w:r>
      <w:r>
        <w:t>c</w:t>
      </w:r>
      <w:r w:rsidRPr="002D1062">
        <w:t>o</w:t>
      </w:r>
      <w:r>
        <w:t>l</w:t>
      </w:r>
      <w:r w:rsidRPr="002D1062">
        <w:t xml:space="preserve"> fo</w:t>
      </w:r>
      <w:r>
        <w:t>r</w:t>
      </w:r>
      <w:r w:rsidRPr="002D1062">
        <w:t xml:space="preserve"> </w:t>
      </w:r>
      <w:r>
        <w:t>S</w:t>
      </w:r>
      <w:r w:rsidRPr="002D1062">
        <w:t>upp</w:t>
      </w:r>
      <w:r>
        <w:t>ly</w:t>
      </w:r>
      <w:r w:rsidRPr="002D1062">
        <w:t xml:space="preserve"> Ch</w:t>
      </w:r>
      <w:r>
        <w:t>ai</w:t>
      </w:r>
      <w:r w:rsidRPr="002D1062">
        <w:t>n</w:t>
      </w:r>
      <w:r>
        <w:t>s</w:t>
      </w:r>
      <w:r w:rsidRPr="002D1062">
        <w:t xml:space="preserve"> (</w:t>
      </w:r>
      <w:r>
        <w:t>L</w:t>
      </w:r>
      <w:r w:rsidRPr="002D1062">
        <w:t>BRA</w:t>
      </w:r>
      <w:r>
        <w:t>P</w:t>
      </w:r>
      <w:r w:rsidRPr="002D1062">
        <w:t>S</w:t>
      </w:r>
      <w:r>
        <w:t>) in</w:t>
      </w:r>
      <w:r w:rsidRPr="002D1062">
        <w:t xml:space="preserve"> 5</w:t>
      </w:r>
      <w:r>
        <w:t>G</w:t>
      </w:r>
      <w:r w:rsidRPr="002D1062">
        <w:t xml:space="preserve"> C</w:t>
      </w:r>
      <w:r>
        <w:t>ell</w:t>
      </w:r>
      <w:r w:rsidRPr="002D1062">
        <w:t>u</w:t>
      </w:r>
      <w:r>
        <w:t>lar E</w:t>
      </w:r>
      <w:r w:rsidRPr="002D1062">
        <w:t>dg</w:t>
      </w:r>
      <w:r>
        <w:t>e</w:t>
      </w:r>
      <w:r w:rsidRPr="002D1062">
        <w:t xml:space="preserve"> Compu</w:t>
      </w:r>
      <w:r>
        <w:t>ti</w:t>
      </w:r>
      <w:r w:rsidRPr="002D1062">
        <w:t>n</w:t>
      </w:r>
      <w:r>
        <w:t>g</w:t>
      </w:r>
      <w:r w:rsidRPr="002D1062">
        <w:t xml:space="preserve"> Env</w:t>
      </w:r>
      <w:r>
        <w:t>ir</w:t>
      </w:r>
      <w:r w:rsidRPr="002D1062">
        <w:t>onm</w:t>
      </w:r>
      <w:r>
        <w:t>e</w:t>
      </w:r>
      <w:r w:rsidRPr="002D1062">
        <w:t>n</w:t>
      </w:r>
      <w:r>
        <w:t>t.</w:t>
      </w:r>
      <w:r w:rsidRPr="002D1062">
        <w:t xml:space="preserve"> </w:t>
      </w:r>
      <w:r>
        <w:t>T</w:t>
      </w:r>
      <w:r w:rsidRPr="002D1062">
        <w:t>h</w:t>
      </w:r>
      <w:r>
        <w:t>is</w:t>
      </w:r>
      <w:r w:rsidRPr="002D1062">
        <w:t xml:space="preserve"> s</w:t>
      </w:r>
      <w:r>
        <w:t>c</w:t>
      </w:r>
      <w:r w:rsidRPr="002D1062">
        <w:t>h</w:t>
      </w:r>
      <w:r>
        <w:t>e</w:t>
      </w:r>
      <w:r w:rsidRPr="002D1062">
        <w:t>m</w:t>
      </w:r>
      <w:r>
        <w:t>e</w:t>
      </w:r>
      <w:r w:rsidRPr="002D1062">
        <w:t xml:space="preserve"> </w:t>
      </w:r>
      <w:r>
        <w:t>is</w:t>
      </w:r>
      <w:r w:rsidRPr="002D1062">
        <w:t xml:space="preserve"> b</w:t>
      </w:r>
      <w:r>
        <w:t>ased</w:t>
      </w:r>
      <w:r w:rsidRPr="002D1062">
        <w:t xml:space="preserve"> o</w:t>
      </w:r>
      <w:r>
        <w:t xml:space="preserve">n </w:t>
      </w:r>
      <w:r w:rsidRPr="002D1062">
        <w:t>b</w:t>
      </w:r>
      <w:r>
        <w:t>itwi</w:t>
      </w:r>
      <w:r w:rsidRPr="002D1062">
        <w:t>s</w:t>
      </w:r>
      <w:r>
        <w:t>e</w:t>
      </w:r>
      <w:r w:rsidRPr="002D1062">
        <w:t xml:space="preserve"> </w:t>
      </w:r>
      <w:r>
        <w:t>e</w:t>
      </w:r>
      <w:r w:rsidRPr="002D1062">
        <w:t>x</w:t>
      </w:r>
      <w:r>
        <w:t>cl</w:t>
      </w:r>
      <w:r w:rsidRPr="002D1062">
        <w:t>us</w:t>
      </w:r>
      <w:r>
        <w:t>i</w:t>
      </w:r>
      <w:r w:rsidRPr="002D1062">
        <w:t>ve-</w:t>
      </w:r>
      <w:r>
        <w:t xml:space="preserve">OR </w:t>
      </w:r>
      <w:r w:rsidRPr="002D1062">
        <w:t>(</w:t>
      </w:r>
      <w:r>
        <w:t>XO</w:t>
      </w:r>
      <w:r w:rsidRPr="002D1062">
        <w:t>R)</w:t>
      </w:r>
      <w:r>
        <w:t>,</w:t>
      </w:r>
      <w:r w:rsidRPr="002D1062">
        <w:t xml:space="preserve"> one-</w:t>
      </w:r>
      <w:r>
        <w:t>way</w:t>
      </w:r>
      <w:r w:rsidRPr="002D1062">
        <w:t xml:space="preserve"> </w:t>
      </w:r>
      <w:r>
        <w:t>c</w:t>
      </w:r>
      <w:r w:rsidRPr="002D1062">
        <w:t>ryp</w:t>
      </w:r>
      <w:r>
        <w:t>t</w:t>
      </w:r>
      <w:r w:rsidRPr="002D1062">
        <w:t>ogr</w:t>
      </w:r>
      <w:r>
        <w:t>a</w:t>
      </w:r>
      <w:r w:rsidRPr="002D1062">
        <w:t>ph</w:t>
      </w:r>
      <w:r>
        <w:t xml:space="preserve">ic </w:t>
      </w:r>
      <w:r w:rsidRPr="002D1062">
        <w:t>h</w:t>
      </w:r>
      <w:r>
        <w:t>ash</w:t>
      </w:r>
      <w:r w:rsidRPr="002D1062">
        <w:t xml:space="preserve"> fun</w:t>
      </w:r>
      <w:r>
        <w:t>cti</w:t>
      </w:r>
      <w:r w:rsidRPr="002D1062">
        <w:t>o</w:t>
      </w:r>
      <w:r>
        <w:t>n</w:t>
      </w:r>
      <w:r w:rsidRPr="002D1062">
        <w:t xml:space="preserve"> </w:t>
      </w:r>
      <w:r>
        <w:t>a</w:t>
      </w:r>
      <w:r w:rsidRPr="002D1062">
        <w:t>n</w:t>
      </w:r>
      <w:r>
        <w:t>d</w:t>
      </w:r>
      <w:r w:rsidRPr="002D1062">
        <w:t xml:space="preserve"> b</w:t>
      </w:r>
      <w:r>
        <w:t>itwi</w:t>
      </w:r>
      <w:r w:rsidRPr="002D1062">
        <w:t>s</w:t>
      </w:r>
      <w:r>
        <w:t>e</w:t>
      </w:r>
      <w:r w:rsidRPr="002D1062">
        <w:t xml:space="preserve"> ro</w:t>
      </w:r>
      <w:r>
        <w:t>t</w:t>
      </w:r>
      <w:r w:rsidRPr="002D1062">
        <w:t>a</w:t>
      </w:r>
      <w:r>
        <w:t>ti</w:t>
      </w:r>
      <w:r w:rsidRPr="002D1062">
        <w:t>o</w:t>
      </w:r>
      <w:r>
        <w:t>n</w:t>
      </w:r>
      <w:r w:rsidRPr="002D1062">
        <w:t xml:space="preserve"> op</w:t>
      </w:r>
      <w:r>
        <w:t>e</w:t>
      </w:r>
      <w:r w:rsidRPr="002D1062">
        <w:t>r</w:t>
      </w:r>
      <w:r>
        <w:t>ati</w:t>
      </w:r>
      <w:r w:rsidRPr="002D1062">
        <w:t>ons</w:t>
      </w:r>
      <w:r>
        <w:t>.</w:t>
      </w:r>
    </w:p>
    <w:p w:rsidR="00D97BF7" w:rsidRDefault="00702DBF" w:rsidP="009E2B1E">
      <w:pPr>
        <w:tabs>
          <w:tab w:val="left" w:pos="142"/>
        </w:tabs>
        <w:spacing w:before="15"/>
        <w:ind w:right="-1"/>
        <w:jc w:val="both"/>
      </w:pPr>
      <w:r w:rsidRPr="002D1062">
        <w:t>•</w:t>
      </w:r>
      <w:r w:rsidRPr="002D1062">
        <w:tab/>
      </w:r>
      <w:proofErr w:type="spellStart"/>
      <w:r>
        <w:t>S</w:t>
      </w:r>
      <w:r w:rsidRPr="002D1062">
        <w:t>ur</w:t>
      </w:r>
      <w:r>
        <w:t>aj</w:t>
      </w:r>
      <w:proofErr w:type="spellEnd"/>
      <w:r w:rsidRPr="002D1062">
        <w:t xml:space="preserve"> </w:t>
      </w:r>
      <w:r>
        <w:t>S</w:t>
      </w:r>
      <w:r w:rsidRPr="002D1062">
        <w:t>h</w:t>
      </w:r>
      <w:r>
        <w:t>a</w:t>
      </w:r>
      <w:r w:rsidRPr="002D1062">
        <w:t>rm</w:t>
      </w:r>
      <w:r>
        <w:t>a</w:t>
      </w:r>
      <w:r w:rsidRPr="002D1062">
        <w:t xml:space="preserve"> </w:t>
      </w:r>
      <w:r>
        <w:t>et</w:t>
      </w:r>
      <w:r w:rsidRPr="002D1062">
        <w:t xml:space="preserve"> </w:t>
      </w:r>
      <w:r>
        <w:t>al.</w:t>
      </w:r>
      <w:r w:rsidRPr="002D1062">
        <w:t xml:space="preserve"> [38</w:t>
      </w:r>
      <w:r>
        <w:t>]</w:t>
      </w:r>
      <w:r w:rsidRPr="002D1062">
        <w:t xml:space="preserve"> propos</w:t>
      </w:r>
      <w:r>
        <w:t>ed</w:t>
      </w:r>
      <w:r w:rsidRPr="002D1062">
        <w:t xml:space="preserve"> </w:t>
      </w:r>
      <w:r>
        <w:t>a</w:t>
      </w:r>
      <w:r w:rsidRPr="002D1062">
        <w:t xml:space="preserve"> s</w:t>
      </w:r>
      <w:r>
        <w:t>e</w:t>
      </w:r>
      <w:r w:rsidRPr="002D1062">
        <w:t>cur</w:t>
      </w:r>
      <w:r>
        <w:t>e</w:t>
      </w:r>
      <w:r w:rsidRPr="002D1062">
        <w:t xml:space="preserve"> </w:t>
      </w:r>
      <w:r>
        <w:t>A</w:t>
      </w:r>
      <w:r w:rsidRPr="002D1062">
        <w:t>u</w:t>
      </w:r>
      <w:r>
        <w:t>t</w:t>
      </w:r>
      <w:r w:rsidRPr="002D1062">
        <w:t>hen</w:t>
      </w:r>
      <w:r>
        <w:t>ticati</w:t>
      </w:r>
      <w:r w:rsidRPr="002D1062">
        <w:t>o</w:t>
      </w:r>
      <w:r>
        <w:t>n Pr</w:t>
      </w:r>
      <w:r w:rsidRPr="002D1062">
        <w:t>o</w:t>
      </w:r>
      <w:r>
        <w:t>t</w:t>
      </w:r>
      <w:r w:rsidRPr="002D1062">
        <w:t>o</w:t>
      </w:r>
      <w:r>
        <w:t>c</w:t>
      </w:r>
      <w:r w:rsidRPr="002D1062">
        <w:t>o</w:t>
      </w:r>
      <w:r>
        <w:t>l</w:t>
      </w:r>
      <w:r w:rsidRPr="002D1062">
        <w:t xml:space="preserve"> fo</w:t>
      </w:r>
      <w:r>
        <w:t>r</w:t>
      </w:r>
      <w:r w:rsidRPr="002D1062">
        <w:t xml:space="preserve"> 5</w:t>
      </w:r>
      <w:r>
        <w:t>G</w:t>
      </w:r>
      <w:r w:rsidRPr="002D1062">
        <w:t xml:space="preserve"> </w:t>
      </w:r>
      <w:r>
        <w:t>E</w:t>
      </w:r>
      <w:r w:rsidRPr="002D1062">
        <w:t>n</w:t>
      </w:r>
      <w:r>
        <w:t>a</w:t>
      </w:r>
      <w:r w:rsidRPr="002D1062">
        <w:t>b</w:t>
      </w:r>
      <w:r>
        <w:t>l</w:t>
      </w:r>
      <w:r w:rsidRPr="002D1062">
        <w:t>e</w:t>
      </w:r>
      <w:r>
        <w:t>d</w:t>
      </w:r>
      <w:r w:rsidRPr="002D1062">
        <w:t xml:space="preserve"> </w:t>
      </w:r>
      <w:proofErr w:type="spellStart"/>
      <w:r w:rsidRPr="002D1062">
        <w:t>Io</w:t>
      </w:r>
      <w:r>
        <w:t>T</w:t>
      </w:r>
      <w:proofErr w:type="spellEnd"/>
      <w:r w:rsidRPr="002D1062">
        <w:t xml:space="preserve"> </w:t>
      </w:r>
      <w:r>
        <w:t>Netw</w:t>
      </w:r>
      <w:r w:rsidRPr="002D1062">
        <w:t>or</w:t>
      </w:r>
      <w:r>
        <w:t>k</w:t>
      </w:r>
      <w:r w:rsidRPr="002D1062">
        <w:t xml:space="preserve"> </w:t>
      </w:r>
      <w:r>
        <w:t>t</w:t>
      </w:r>
      <w:r w:rsidRPr="002D1062">
        <w:t>h</w:t>
      </w:r>
      <w:r>
        <w:t>at</w:t>
      </w:r>
      <w:r w:rsidRPr="002D1062">
        <w:t xml:space="preserve"> </w:t>
      </w:r>
      <w:r>
        <w:t>c</w:t>
      </w:r>
      <w:r w:rsidRPr="002D1062">
        <w:t>a</w:t>
      </w:r>
      <w:r>
        <w:t>n</w:t>
      </w:r>
      <w:r w:rsidRPr="002D1062">
        <w:t xml:space="preserve"> pro</w:t>
      </w:r>
      <w:r>
        <w:t>tect</w:t>
      </w:r>
      <w:r w:rsidRPr="002D1062">
        <w:t xml:space="preserve"> </w:t>
      </w:r>
      <w:r>
        <w:t>t</w:t>
      </w:r>
      <w:r w:rsidRPr="002D1062">
        <w:t>h</w:t>
      </w:r>
      <w:r>
        <w:t xml:space="preserve">e </w:t>
      </w:r>
      <w:r w:rsidRPr="002D1062">
        <w:t>n</w:t>
      </w:r>
      <w:r>
        <w:t>etw</w:t>
      </w:r>
      <w:r w:rsidRPr="002D1062">
        <w:t>or</w:t>
      </w:r>
      <w:r>
        <w:t>k</w:t>
      </w:r>
      <w:r w:rsidRPr="002D1062">
        <w:t xml:space="preserve"> fro</w:t>
      </w:r>
      <w:r>
        <w:t>m</w:t>
      </w:r>
      <w:r w:rsidRPr="002D1062">
        <w:t xml:space="preserve"> </w:t>
      </w:r>
      <w:r>
        <w:t>all</w:t>
      </w:r>
      <w:r w:rsidRPr="002D1062">
        <w:t xml:space="preserve"> </w:t>
      </w:r>
      <w:r>
        <w:t>t</w:t>
      </w:r>
      <w:r w:rsidRPr="002D1062">
        <w:t>hos</w:t>
      </w:r>
      <w:r>
        <w:t>e</w:t>
      </w:r>
      <w:r w:rsidRPr="002D1062">
        <w:t xml:space="preserve"> </w:t>
      </w:r>
      <w:r>
        <w:t>atta</w:t>
      </w:r>
      <w:r w:rsidRPr="002D1062">
        <w:t>ck</w:t>
      </w:r>
      <w:r>
        <w:t>s</w:t>
      </w:r>
      <w:r w:rsidRPr="002D1062">
        <w:t xml:space="preserve"> or</w:t>
      </w:r>
      <w:r>
        <w:t>i</w:t>
      </w:r>
      <w:r w:rsidRPr="002D1062">
        <w:t>g</w:t>
      </w:r>
      <w:r>
        <w:t>i</w:t>
      </w:r>
      <w:r w:rsidRPr="002D1062">
        <w:t>n</w:t>
      </w:r>
      <w:r>
        <w:t>ati</w:t>
      </w:r>
      <w:r w:rsidRPr="002D1062">
        <w:t>n</w:t>
      </w:r>
      <w:r>
        <w:t xml:space="preserve">g </w:t>
      </w:r>
      <w:r w:rsidRPr="002D1062">
        <w:t>fro</w:t>
      </w:r>
      <w:r>
        <w:t>m</w:t>
      </w:r>
      <w:r w:rsidRPr="002D1062">
        <w:t xml:space="preserve"> pub</w:t>
      </w:r>
      <w:r>
        <w:t>lic a</w:t>
      </w:r>
      <w:r w:rsidRPr="002D1062">
        <w:t>c</w:t>
      </w:r>
      <w:r>
        <w:t>c</w:t>
      </w:r>
      <w:r w:rsidRPr="002D1062">
        <w:t>es</w:t>
      </w:r>
      <w:r>
        <w:t>s</w:t>
      </w:r>
      <w:r w:rsidRPr="002D1062">
        <w:t xml:space="preserve"> n</w:t>
      </w:r>
      <w:r>
        <w:t>etw</w:t>
      </w:r>
      <w:r w:rsidRPr="002D1062">
        <w:t>ork</w:t>
      </w:r>
      <w:r>
        <w:t>.</w:t>
      </w:r>
      <w:r w:rsidRPr="002D1062">
        <w:t xml:space="preserve"> I</w:t>
      </w:r>
      <w:r>
        <w:t>t</w:t>
      </w:r>
      <w:r w:rsidRPr="002D1062">
        <w:t xml:space="preserve"> </w:t>
      </w:r>
      <w:r>
        <w:t>is</w:t>
      </w:r>
      <w:r w:rsidRPr="002D1062">
        <w:t xml:space="preserve"> </w:t>
      </w:r>
      <w:r>
        <w:t>an</w:t>
      </w:r>
      <w:r w:rsidRPr="002D1062">
        <w:t xml:space="preserve"> </w:t>
      </w:r>
      <w:r>
        <w:t>a</w:t>
      </w:r>
      <w:r w:rsidRPr="002D1062">
        <w:t>pp</w:t>
      </w:r>
      <w:r>
        <w:t>l</w:t>
      </w:r>
      <w:r w:rsidRPr="002D1062">
        <w:t>i</w:t>
      </w:r>
      <w:r>
        <w:t>c</w:t>
      </w:r>
      <w:r w:rsidRPr="002D1062">
        <w:t>a</w:t>
      </w:r>
      <w:r>
        <w:t>ti</w:t>
      </w:r>
      <w:r w:rsidRPr="002D1062">
        <w:t>o</w:t>
      </w:r>
      <w:r>
        <w:t>n</w:t>
      </w:r>
      <w:r w:rsidRPr="002D1062">
        <w:t xml:space="preserve"> </w:t>
      </w:r>
      <w:r>
        <w:t>la</w:t>
      </w:r>
      <w:r w:rsidRPr="002D1062">
        <w:t>y</w:t>
      </w:r>
      <w:r>
        <w:t>er</w:t>
      </w:r>
      <w:r w:rsidRPr="002D1062">
        <w:t xml:space="preserve"> s</w:t>
      </w:r>
      <w:r>
        <w:t>e</w:t>
      </w:r>
      <w:r w:rsidRPr="002D1062">
        <w:t>cur</w:t>
      </w:r>
      <w:r>
        <w:t>ity</w:t>
      </w:r>
      <w:r w:rsidRPr="002D1062">
        <w:t xml:space="preserve"> proto</w:t>
      </w:r>
      <w:r>
        <w:t>c</w:t>
      </w:r>
      <w:r w:rsidRPr="002D1062">
        <w:t>o</w:t>
      </w:r>
      <w:r>
        <w:t>l a</w:t>
      </w:r>
      <w:r w:rsidRPr="002D1062">
        <w:t>n</w:t>
      </w:r>
      <w:r>
        <w:t>d</w:t>
      </w:r>
      <w:r w:rsidRPr="002D1062">
        <w:t xml:space="preserve"> d</w:t>
      </w:r>
      <w:r>
        <w:t>e</w:t>
      </w:r>
      <w:r w:rsidRPr="002D1062">
        <w:t>a</w:t>
      </w:r>
      <w:r>
        <w:t>ls</w:t>
      </w:r>
      <w:r w:rsidRPr="002D1062">
        <w:t xml:space="preserve"> </w:t>
      </w:r>
      <w:r>
        <w:t>with</w:t>
      </w:r>
      <w:r w:rsidRPr="002D1062">
        <w:t xml:space="preserve"> Conf</w:t>
      </w:r>
      <w:r>
        <w:t>i</w:t>
      </w:r>
      <w:r w:rsidRPr="002D1062">
        <w:t>den</w:t>
      </w:r>
      <w:r>
        <w:t>tiality,</w:t>
      </w:r>
      <w:r w:rsidRPr="002D1062">
        <w:t xml:space="preserve"> In</w:t>
      </w:r>
      <w:r>
        <w:t>te</w:t>
      </w:r>
      <w:r w:rsidRPr="002D1062">
        <w:t>gr</w:t>
      </w:r>
      <w:r>
        <w:t>ity</w:t>
      </w:r>
      <w:r w:rsidRPr="002D1062">
        <w:t xml:space="preserve"> </w:t>
      </w:r>
      <w:r>
        <w:t>a</w:t>
      </w:r>
      <w:r w:rsidRPr="002D1062">
        <w:t>n</w:t>
      </w:r>
      <w:r>
        <w:t>d</w:t>
      </w:r>
      <w:r w:rsidRPr="002D1062">
        <w:t xml:space="preserve"> Av</w:t>
      </w:r>
      <w:r>
        <w:t>aila</w:t>
      </w:r>
      <w:r w:rsidRPr="002D1062">
        <w:t>b</w:t>
      </w:r>
      <w:r>
        <w:t>ili</w:t>
      </w:r>
      <w:r w:rsidRPr="002D1062">
        <w:t>t</w:t>
      </w:r>
      <w:r>
        <w:t>y</w:t>
      </w:r>
    </w:p>
    <w:p w:rsidR="00D97BF7" w:rsidRDefault="00702DBF" w:rsidP="009E2B1E">
      <w:pPr>
        <w:tabs>
          <w:tab w:val="left" w:pos="142"/>
        </w:tabs>
        <w:spacing w:before="15"/>
        <w:ind w:right="-1"/>
        <w:jc w:val="both"/>
      </w:pPr>
      <w:r w:rsidRPr="002D1062">
        <w:t>•</w:t>
      </w:r>
      <w:r w:rsidRPr="002D1062">
        <w:tab/>
        <w:t>I</w:t>
      </w:r>
      <w:r>
        <w:t xml:space="preserve">n  </w:t>
      </w:r>
      <w:r w:rsidRPr="002D1062">
        <w:t xml:space="preserve"> [39]</w:t>
      </w:r>
      <w:r>
        <w:t xml:space="preserve">,  </w:t>
      </w:r>
      <w:r w:rsidRPr="002D1062">
        <w:t xml:space="preserve"> </w:t>
      </w:r>
      <w:proofErr w:type="spellStart"/>
      <w:r>
        <w:t>T</w:t>
      </w:r>
      <w:r w:rsidRPr="002D1062">
        <w:t>su</w:t>
      </w:r>
      <w:proofErr w:type="spellEnd"/>
      <w:r w:rsidRPr="002D1062">
        <w:t>-</w:t>
      </w:r>
      <w:r>
        <w:t>Ya</w:t>
      </w:r>
      <w:r w:rsidRPr="002D1062">
        <w:t>n</w:t>
      </w:r>
      <w:r>
        <w:t xml:space="preserve">g  </w:t>
      </w:r>
      <w:r w:rsidRPr="002D1062">
        <w:t xml:space="preserve"> W</w:t>
      </w:r>
      <w:r>
        <w:t xml:space="preserve">u  </w:t>
      </w:r>
      <w:r w:rsidRPr="002D1062">
        <w:t xml:space="preserve"> </w:t>
      </w:r>
      <w:r>
        <w:t xml:space="preserve">et  </w:t>
      </w:r>
      <w:r w:rsidRPr="002D1062">
        <w:t xml:space="preserve"> </w:t>
      </w:r>
      <w:r>
        <w:t xml:space="preserve">al.  </w:t>
      </w:r>
      <w:r w:rsidRPr="002D1062">
        <w:t xml:space="preserve"> </w:t>
      </w:r>
      <w:proofErr w:type="gramStart"/>
      <w:r w:rsidRPr="002D1062">
        <w:t>h</w:t>
      </w:r>
      <w:r>
        <w:t>a</w:t>
      </w:r>
      <w:r w:rsidRPr="002D1062">
        <w:t>v</w:t>
      </w:r>
      <w:r>
        <w:t>e</w:t>
      </w:r>
      <w:proofErr w:type="gramEnd"/>
      <w:r>
        <w:t xml:space="preserve">  </w:t>
      </w:r>
      <w:r w:rsidRPr="002D1062">
        <w:t xml:space="preserve"> propos</w:t>
      </w:r>
      <w:r>
        <w:t xml:space="preserve">ed  </w:t>
      </w:r>
      <w:r w:rsidRPr="002D1062">
        <w:t xml:space="preserve"> </w:t>
      </w:r>
      <w:r>
        <w:t>an A</w:t>
      </w:r>
      <w:r w:rsidRPr="002D1062">
        <w:t>u</w:t>
      </w:r>
      <w:r>
        <w:t>t</w:t>
      </w:r>
      <w:r w:rsidRPr="002D1062">
        <w:t>h</w:t>
      </w:r>
      <w:r>
        <w:t>e</w:t>
      </w:r>
      <w:r w:rsidRPr="002D1062">
        <w:t>n</w:t>
      </w:r>
      <w:r>
        <w:t>ticated Key</w:t>
      </w:r>
      <w:r w:rsidRPr="002D1062">
        <w:t xml:space="preserve"> </w:t>
      </w:r>
      <w:r>
        <w:t>E</w:t>
      </w:r>
      <w:r w:rsidRPr="002D1062">
        <w:t>xch</w:t>
      </w:r>
      <w:r>
        <w:t>a</w:t>
      </w:r>
      <w:r w:rsidRPr="002D1062">
        <w:t>ng</w:t>
      </w:r>
      <w:r>
        <w:t>e Pr</w:t>
      </w:r>
      <w:r w:rsidRPr="002D1062">
        <w:t>o</w:t>
      </w:r>
      <w:r>
        <w:t>t</w:t>
      </w:r>
      <w:r w:rsidRPr="002D1062">
        <w:t>o</w:t>
      </w:r>
      <w:r>
        <w:t>c</w:t>
      </w:r>
      <w:r w:rsidRPr="002D1062">
        <w:t>o</w:t>
      </w:r>
      <w:r>
        <w:t xml:space="preserve">l </w:t>
      </w:r>
      <w:r w:rsidRPr="002D1062">
        <w:t>fo</w:t>
      </w:r>
      <w:r>
        <w:t>r</w:t>
      </w:r>
      <w:r w:rsidRPr="002D1062">
        <w:t xml:space="preserve"> </w:t>
      </w:r>
      <w:r>
        <w:t>M</w:t>
      </w:r>
      <w:r w:rsidRPr="002D1062">
        <w:t>u</w:t>
      </w:r>
      <w:r>
        <w:t>lt</w:t>
      </w:r>
      <w:r w:rsidRPr="002D1062">
        <w:t>i-</w:t>
      </w:r>
      <w:r>
        <w:t>Se</w:t>
      </w:r>
      <w:r w:rsidRPr="002D1062">
        <w:t>rve</w:t>
      </w:r>
      <w:r>
        <w:t>r A</w:t>
      </w:r>
      <w:r w:rsidRPr="002D1062">
        <w:t>r</w:t>
      </w:r>
      <w:r>
        <w:t>c</w:t>
      </w:r>
      <w:r w:rsidRPr="002D1062">
        <w:t>h</w:t>
      </w:r>
      <w:r>
        <w:t>itect</w:t>
      </w:r>
      <w:r w:rsidRPr="002D1062">
        <w:t>ur</w:t>
      </w:r>
      <w:r>
        <w:t>e in</w:t>
      </w:r>
      <w:r w:rsidRPr="002D1062">
        <w:t xml:space="preserve"> 5</w:t>
      </w:r>
      <w:r>
        <w:t>G</w:t>
      </w:r>
      <w:r w:rsidRPr="002D1062">
        <w:t xml:space="preserve"> </w:t>
      </w:r>
      <w:r>
        <w:t>Netw</w:t>
      </w:r>
      <w:r w:rsidRPr="002D1062">
        <w:t>ork</w:t>
      </w:r>
      <w:r>
        <w:t>s</w:t>
      </w:r>
      <w:r w:rsidRPr="002D1062">
        <w:t xml:space="preserve"> </w:t>
      </w:r>
      <w:r>
        <w:t>t</w:t>
      </w:r>
      <w:r w:rsidRPr="002D1062">
        <w:t>h</w:t>
      </w:r>
      <w:r>
        <w:t>at</w:t>
      </w:r>
      <w:r w:rsidRPr="002D1062">
        <w:t xml:space="preserve"> d</w:t>
      </w:r>
      <w:r>
        <w:t>e</w:t>
      </w:r>
      <w:r w:rsidRPr="002D1062">
        <w:t>a</w:t>
      </w:r>
      <w:r>
        <w:t>ls</w:t>
      </w:r>
      <w:r w:rsidRPr="002D1062">
        <w:t xml:space="preserve"> </w:t>
      </w:r>
      <w:r>
        <w:t>with</w:t>
      </w:r>
      <w:r w:rsidRPr="002D1062">
        <w:t xml:space="preserve"> p</w:t>
      </w:r>
      <w:r>
        <w:t>e</w:t>
      </w:r>
      <w:r w:rsidRPr="002D1062">
        <w:t>rf</w:t>
      </w:r>
      <w:r>
        <w:t>e</w:t>
      </w:r>
      <w:r w:rsidRPr="002D1062">
        <w:t>c</w:t>
      </w:r>
      <w:r>
        <w:t xml:space="preserve">t </w:t>
      </w:r>
      <w:r w:rsidRPr="002D1062">
        <w:t>for</w:t>
      </w:r>
      <w:r>
        <w:t>wa</w:t>
      </w:r>
      <w:r w:rsidRPr="002D1062">
        <w:t>r</w:t>
      </w:r>
      <w:r>
        <w:t>d</w:t>
      </w:r>
      <w:r w:rsidRPr="002D1062">
        <w:t xml:space="preserve"> s</w:t>
      </w:r>
      <w:r>
        <w:t>e</w:t>
      </w:r>
      <w:r w:rsidRPr="002D1062">
        <w:t>cr</w:t>
      </w:r>
      <w:r>
        <w:t>e</w:t>
      </w:r>
      <w:r w:rsidRPr="002D1062">
        <w:t>c</w:t>
      </w:r>
      <w:r>
        <w:t>y</w:t>
      </w:r>
      <w:r w:rsidRPr="002D1062">
        <w:t xml:space="preserve"> (</w:t>
      </w:r>
      <w:r>
        <w:t>P</w:t>
      </w:r>
      <w:r w:rsidRPr="002D1062">
        <w:t>F</w:t>
      </w:r>
      <w:r>
        <w:t>S)</w:t>
      </w:r>
      <w:r w:rsidRPr="002D1062">
        <w:t xml:space="preserve"> </w:t>
      </w:r>
      <w:r>
        <w:t>a</w:t>
      </w:r>
      <w:r w:rsidRPr="002D1062">
        <w:t>n</w:t>
      </w:r>
      <w:r>
        <w:t>d</w:t>
      </w:r>
      <w:r w:rsidRPr="002D1062">
        <w:t xml:space="preserve"> priv</w:t>
      </w:r>
      <w:r>
        <w:t>ile</w:t>
      </w:r>
      <w:r w:rsidRPr="002D1062">
        <w:t>g</w:t>
      </w:r>
      <w:r>
        <w:t>ed</w:t>
      </w:r>
      <w:r w:rsidRPr="002D1062">
        <w:t xml:space="preserve"> </w:t>
      </w:r>
      <w:r>
        <w:t>i</w:t>
      </w:r>
      <w:r w:rsidRPr="002D1062">
        <w:t>ns</w:t>
      </w:r>
      <w:r>
        <w:t>i</w:t>
      </w:r>
      <w:r w:rsidRPr="002D1062">
        <w:t>d</w:t>
      </w:r>
      <w:r>
        <w:t>er</w:t>
      </w:r>
      <w:r w:rsidRPr="002D1062">
        <w:t xml:space="preserve"> (</w:t>
      </w:r>
      <w:r>
        <w:t>PI)</w:t>
      </w:r>
      <w:r w:rsidRPr="002D1062">
        <w:t xml:space="preserve"> </w:t>
      </w:r>
      <w:r>
        <w:t>atta</w:t>
      </w:r>
      <w:r w:rsidRPr="002D1062">
        <w:t>ck</w:t>
      </w:r>
      <w:r>
        <w:t>s a</w:t>
      </w:r>
      <w:r w:rsidRPr="002D1062">
        <w:t>n</w:t>
      </w:r>
      <w:r>
        <w:t>d</w:t>
      </w:r>
      <w:r w:rsidRPr="002D1062">
        <w:t xml:space="preserve"> </w:t>
      </w:r>
      <w:r>
        <w:t>it</w:t>
      </w:r>
      <w:r w:rsidRPr="002D1062">
        <w:t xml:space="preserve"> </w:t>
      </w:r>
      <w:r>
        <w:t>is</w:t>
      </w:r>
      <w:r w:rsidRPr="002D1062">
        <w:t xml:space="preserve"> </w:t>
      </w:r>
      <w:r>
        <w:t>clai</w:t>
      </w:r>
      <w:r w:rsidRPr="002D1062">
        <w:t>me</w:t>
      </w:r>
      <w:r>
        <w:t>d</w:t>
      </w:r>
      <w:r w:rsidRPr="002D1062">
        <w:t xml:space="preserve"> b</w:t>
      </w:r>
      <w:r>
        <w:t>y</w:t>
      </w:r>
      <w:r w:rsidRPr="002D1062">
        <w:t xml:space="preserve"> th</w:t>
      </w:r>
      <w:r>
        <w:t>e</w:t>
      </w:r>
      <w:r w:rsidRPr="002D1062">
        <w:t xml:space="preserve"> au</w:t>
      </w:r>
      <w:r>
        <w:t>t</w:t>
      </w:r>
      <w:r w:rsidRPr="002D1062">
        <w:t>hor</w:t>
      </w:r>
      <w:r>
        <w:t>s</w:t>
      </w:r>
      <w:r w:rsidRPr="002D1062">
        <w:t xml:space="preserve"> </w:t>
      </w:r>
      <w:r>
        <w:t>t</w:t>
      </w:r>
      <w:r w:rsidRPr="002D1062">
        <w:t>h</w:t>
      </w:r>
      <w:r>
        <w:t>at</w:t>
      </w:r>
      <w:r w:rsidRPr="002D1062">
        <w:t xml:space="preserve"> </w:t>
      </w:r>
      <w:r>
        <w:t>t</w:t>
      </w:r>
      <w:r w:rsidRPr="002D1062">
        <w:t>h</w:t>
      </w:r>
      <w:r>
        <w:t>e</w:t>
      </w:r>
      <w:r w:rsidRPr="002D1062">
        <w:t xml:space="preserve"> proto</w:t>
      </w:r>
      <w:r>
        <w:t>c</w:t>
      </w:r>
      <w:r w:rsidRPr="002D1062">
        <w:t>o</w:t>
      </w:r>
      <w:r>
        <w:t>l</w:t>
      </w:r>
      <w:r w:rsidRPr="002D1062">
        <w:t xml:space="preserve"> </w:t>
      </w:r>
      <w:r>
        <w:t>a</w:t>
      </w:r>
      <w:r w:rsidRPr="002D1062">
        <w:t>ch</w:t>
      </w:r>
      <w:r>
        <w:t>ie</w:t>
      </w:r>
      <w:r w:rsidRPr="002D1062">
        <w:t>v</w:t>
      </w:r>
      <w:r>
        <w:t xml:space="preserve">es </w:t>
      </w:r>
      <w:r w:rsidRPr="002D1062">
        <w:t>h</w:t>
      </w:r>
      <w:r>
        <w:t>i</w:t>
      </w:r>
      <w:r w:rsidRPr="002D1062">
        <w:t>gh</w:t>
      </w:r>
      <w:r>
        <w:t>er</w:t>
      </w:r>
      <w:r w:rsidRPr="002D1062">
        <w:t xml:space="preserve"> s</w:t>
      </w:r>
      <w:r>
        <w:t>e</w:t>
      </w:r>
      <w:r w:rsidRPr="002D1062">
        <w:t>cur</w:t>
      </w:r>
      <w:r>
        <w:t>ity</w:t>
      </w:r>
      <w:r w:rsidRPr="002D1062">
        <w:t xml:space="preserve"> s</w:t>
      </w:r>
      <w:r>
        <w:t>ta</w:t>
      </w:r>
      <w:r w:rsidRPr="002D1062">
        <w:t>nd</w:t>
      </w:r>
      <w:r>
        <w:t>a</w:t>
      </w:r>
      <w:r w:rsidRPr="002D1062">
        <w:t>rds</w:t>
      </w:r>
      <w:r>
        <w:t>.</w:t>
      </w:r>
    </w:p>
    <w:p w:rsidR="00D97BF7" w:rsidRDefault="00702DBF" w:rsidP="009E2B1E">
      <w:pPr>
        <w:tabs>
          <w:tab w:val="left" w:pos="142"/>
        </w:tabs>
        <w:spacing w:before="15"/>
        <w:ind w:right="-1"/>
        <w:jc w:val="both"/>
      </w:pPr>
      <w:r w:rsidRPr="002D1062">
        <w:t>•</w:t>
      </w:r>
      <w:r w:rsidRPr="002D1062">
        <w:tab/>
      </w:r>
      <w:r>
        <w:t>A</w:t>
      </w:r>
      <w:r w:rsidRPr="002D1062">
        <w:t xml:space="preserve"> </w:t>
      </w:r>
      <w:proofErr w:type="spellStart"/>
      <w:r w:rsidRPr="002D1062">
        <w:t>C</w:t>
      </w:r>
      <w:r>
        <w:t>e</w:t>
      </w:r>
      <w:r w:rsidRPr="002D1062">
        <w:t>r</w:t>
      </w:r>
      <w:r>
        <w:t>tificatel</w:t>
      </w:r>
      <w:r w:rsidRPr="002D1062">
        <w:t>es</w:t>
      </w:r>
      <w:r>
        <w:t>s</w:t>
      </w:r>
      <w:proofErr w:type="spellEnd"/>
      <w:r w:rsidRPr="002D1062">
        <w:t xml:space="preserve"> </w:t>
      </w:r>
      <w:r>
        <w:t>M</w:t>
      </w:r>
      <w:r w:rsidRPr="002D1062">
        <w:t>u</w:t>
      </w:r>
      <w:r>
        <w:t>lti</w:t>
      </w:r>
      <w:r w:rsidRPr="002D1062">
        <w:t>-</w:t>
      </w:r>
      <w:r>
        <w:t>Pa</w:t>
      </w:r>
      <w:r w:rsidRPr="002D1062">
        <w:t>r</w:t>
      </w:r>
      <w:r>
        <w:t>ty</w:t>
      </w:r>
      <w:r w:rsidRPr="002D1062">
        <w:t xml:space="preserve"> </w:t>
      </w:r>
      <w:r>
        <w:t>A</w:t>
      </w:r>
      <w:r w:rsidRPr="002D1062">
        <w:t>u</w:t>
      </w:r>
      <w:r>
        <w:t>t</w:t>
      </w:r>
      <w:r w:rsidRPr="002D1062">
        <w:t>h</w:t>
      </w:r>
      <w:r>
        <w:t>e</w:t>
      </w:r>
      <w:r w:rsidRPr="002D1062">
        <w:t>n</w:t>
      </w:r>
      <w:r>
        <w:t>ticated</w:t>
      </w:r>
      <w:r w:rsidRPr="002D1062">
        <w:t xml:space="preserve"> En</w:t>
      </w:r>
      <w:r>
        <w:t>c</w:t>
      </w:r>
      <w:r w:rsidRPr="002D1062">
        <w:t>ryp</w:t>
      </w:r>
      <w:r>
        <w:t>ti</w:t>
      </w:r>
      <w:r w:rsidRPr="002D1062">
        <w:t>o</w:t>
      </w:r>
      <w:r>
        <w:t xml:space="preserve">n </w:t>
      </w:r>
      <w:r w:rsidRPr="002D1062">
        <w:t>s</w:t>
      </w:r>
      <w:r>
        <w:t>c</w:t>
      </w:r>
      <w:r w:rsidRPr="002D1062">
        <w:t>h</w:t>
      </w:r>
      <w:r>
        <w:t>e</w:t>
      </w:r>
      <w:r w:rsidRPr="002D1062">
        <w:t>m</w:t>
      </w:r>
      <w:r>
        <w:t>e</w:t>
      </w:r>
      <w:r w:rsidRPr="002D1062">
        <w:t xml:space="preserve"> </w:t>
      </w:r>
      <w:r>
        <w:t>was</w:t>
      </w:r>
      <w:r w:rsidRPr="002D1062">
        <w:t xml:space="preserve"> propos</w:t>
      </w:r>
      <w:r>
        <w:t xml:space="preserve">ed </w:t>
      </w:r>
      <w:r w:rsidRPr="002D1062">
        <w:t>b</w:t>
      </w:r>
      <w:r>
        <w:t>y</w:t>
      </w:r>
      <w:r w:rsidRPr="002D1062">
        <w:t xml:space="preserve"> </w:t>
      </w:r>
      <w:proofErr w:type="spellStart"/>
      <w:r>
        <w:t>Yi</w:t>
      </w:r>
      <w:r w:rsidRPr="002D1062">
        <w:t>nghu</w:t>
      </w:r>
      <w:r>
        <w:t>i</w:t>
      </w:r>
      <w:proofErr w:type="spellEnd"/>
      <w:r>
        <w:t xml:space="preserve"> Z</w:t>
      </w:r>
      <w:r w:rsidRPr="002D1062">
        <w:t>han</w:t>
      </w:r>
      <w:r>
        <w:t>g</w:t>
      </w:r>
      <w:r w:rsidRPr="002D1062">
        <w:t xml:space="preserve"> </w:t>
      </w:r>
      <w:r>
        <w:t>et</w:t>
      </w:r>
      <w:r w:rsidRPr="002D1062">
        <w:t xml:space="preserve"> </w:t>
      </w:r>
      <w:r>
        <w:t>al.</w:t>
      </w:r>
      <w:r w:rsidRPr="002D1062">
        <w:t xml:space="preserve"> [40</w:t>
      </w:r>
      <w:r>
        <w:t>]</w:t>
      </w:r>
      <w:r w:rsidRPr="002D1062">
        <w:t xml:space="preserve"> fo</w:t>
      </w:r>
      <w:r>
        <w:t>r N</w:t>
      </w:r>
      <w:r w:rsidRPr="002D1062">
        <w:t>B-</w:t>
      </w:r>
      <w:proofErr w:type="spellStart"/>
      <w:r w:rsidRPr="002D1062">
        <w:t>Io</w:t>
      </w:r>
      <w:r>
        <w:t>T</w:t>
      </w:r>
      <w:proofErr w:type="spellEnd"/>
      <w:r w:rsidRPr="002D1062">
        <w:t xml:space="preserve"> </w:t>
      </w:r>
      <w:r>
        <w:t>Te</w:t>
      </w:r>
      <w:r w:rsidRPr="002D1062">
        <w:t>rm</w:t>
      </w:r>
      <w:r>
        <w:t>i</w:t>
      </w:r>
      <w:r w:rsidRPr="002D1062">
        <w:t>n</w:t>
      </w:r>
      <w:r>
        <w:t>als</w:t>
      </w:r>
      <w:r w:rsidRPr="002D1062">
        <w:t xml:space="preserve"> </w:t>
      </w:r>
      <w:r>
        <w:t xml:space="preserve">in  </w:t>
      </w:r>
      <w:r w:rsidRPr="002D1062">
        <w:t>5</w:t>
      </w:r>
      <w:r>
        <w:t>G</w:t>
      </w:r>
      <w:r w:rsidRPr="002D1062">
        <w:t xml:space="preserve"> N</w:t>
      </w:r>
      <w:r>
        <w:t>etw</w:t>
      </w:r>
      <w:r w:rsidRPr="002D1062">
        <w:t>ork</w:t>
      </w:r>
      <w:r>
        <w:t>s</w:t>
      </w:r>
      <w:r w:rsidRPr="002D1062">
        <w:t xml:space="preserve"> </w:t>
      </w:r>
      <w:r>
        <w:t>w</w:t>
      </w:r>
      <w:r w:rsidRPr="002D1062">
        <w:t>h</w:t>
      </w:r>
      <w:r>
        <w:t>ich</w:t>
      </w:r>
      <w:r w:rsidRPr="002D1062">
        <w:t xml:space="preserve"> d</w:t>
      </w:r>
      <w:r>
        <w:t>e</w:t>
      </w:r>
      <w:r w:rsidRPr="002D1062">
        <w:t>a</w:t>
      </w:r>
      <w:r>
        <w:t>ls</w:t>
      </w:r>
      <w:r w:rsidRPr="002D1062">
        <w:t xml:space="preserve"> </w:t>
      </w:r>
      <w:r>
        <w:t>with i</w:t>
      </w:r>
      <w:r w:rsidRPr="002D1062">
        <w:t>d</w:t>
      </w:r>
      <w:r>
        <w:t>e</w:t>
      </w:r>
      <w:r w:rsidRPr="002D1062">
        <w:t>n</w:t>
      </w:r>
      <w:r>
        <w:t>tity</w:t>
      </w:r>
      <w:r w:rsidRPr="002D1062">
        <w:t xml:space="preserve"> </w:t>
      </w:r>
      <w:r>
        <w:t>a</w:t>
      </w:r>
      <w:r w:rsidRPr="002D1062">
        <w:t>nonym</w:t>
      </w:r>
      <w:r>
        <w:t>ity</w:t>
      </w:r>
      <w:r w:rsidRPr="002D1062">
        <w:t xml:space="preserve"> </w:t>
      </w:r>
      <w:r>
        <w:t>a</w:t>
      </w:r>
      <w:r w:rsidRPr="002D1062">
        <w:t>n</w:t>
      </w:r>
      <w:r>
        <w:t>d</w:t>
      </w:r>
      <w:r w:rsidRPr="002D1062">
        <w:t xml:space="preserve"> non-r</w:t>
      </w:r>
      <w:r>
        <w:t>e</w:t>
      </w:r>
      <w:r w:rsidRPr="002D1062">
        <w:t>pud</w:t>
      </w:r>
      <w:r>
        <w:t>iati</w:t>
      </w:r>
      <w:r w:rsidRPr="002D1062">
        <w:t>on</w:t>
      </w:r>
      <w:r>
        <w:t xml:space="preserve">. </w:t>
      </w:r>
      <w:r w:rsidRPr="002D1062">
        <w:t>I</w:t>
      </w:r>
      <w:r>
        <w:t>n</w:t>
      </w:r>
      <w:r w:rsidRPr="002D1062">
        <w:t xml:space="preserve"> </w:t>
      </w:r>
      <w:r>
        <w:t>t</w:t>
      </w:r>
      <w:r w:rsidRPr="002D1062">
        <w:t>h</w:t>
      </w:r>
      <w:r>
        <w:t>is</w:t>
      </w:r>
      <w:r w:rsidRPr="002D1062">
        <w:t xml:space="preserve"> s</w:t>
      </w:r>
      <w:r>
        <w:t>c</w:t>
      </w:r>
      <w:r w:rsidRPr="002D1062">
        <w:t>h</w:t>
      </w:r>
      <w:r>
        <w:t>e</w:t>
      </w:r>
      <w:r w:rsidRPr="002D1062">
        <w:t>m</w:t>
      </w:r>
      <w:r>
        <w:t>e a</w:t>
      </w:r>
      <w:r w:rsidRPr="002D1062">
        <w:t>c</w:t>
      </w:r>
      <w:r>
        <w:t>c</w:t>
      </w:r>
      <w:r w:rsidRPr="002D1062">
        <w:t>es</w:t>
      </w:r>
      <w:r>
        <w:t>s</w:t>
      </w:r>
      <w:r w:rsidRPr="002D1062">
        <w:t xml:space="preserve"> </w:t>
      </w:r>
      <w:r>
        <w:t>a</w:t>
      </w:r>
      <w:r w:rsidRPr="002D1062">
        <w:t>u</w:t>
      </w:r>
      <w:r>
        <w:t>t</w:t>
      </w:r>
      <w:r w:rsidRPr="002D1062">
        <w:t>h</w:t>
      </w:r>
      <w:r>
        <w:t>e</w:t>
      </w:r>
      <w:r w:rsidRPr="002D1062">
        <w:t>n</w:t>
      </w:r>
      <w:r>
        <w:t>ticati</w:t>
      </w:r>
      <w:r w:rsidRPr="002D1062">
        <w:t>o</w:t>
      </w:r>
      <w:r>
        <w:t>n</w:t>
      </w:r>
      <w:r w:rsidRPr="002D1062">
        <w:t xml:space="preserve"> </w:t>
      </w:r>
      <w:r>
        <w:t>a</w:t>
      </w:r>
      <w:r w:rsidRPr="002D1062">
        <w:t>n</w:t>
      </w:r>
      <w:r>
        <w:t>d</w:t>
      </w:r>
      <w:r w:rsidRPr="002D1062">
        <w:t xml:space="preserve"> d</w:t>
      </w:r>
      <w:r>
        <w:t>ata</w:t>
      </w:r>
      <w:r w:rsidRPr="002D1062">
        <w:t xml:space="preserve"> </w:t>
      </w:r>
      <w:r>
        <w:t>tra</w:t>
      </w:r>
      <w:r w:rsidRPr="002D1062">
        <w:t>nsm</w:t>
      </w:r>
      <w:r>
        <w:t>i</w:t>
      </w:r>
      <w:r w:rsidRPr="002D1062">
        <w:t>ss</w:t>
      </w:r>
      <w:r>
        <w:t>i</w:t>
      </w:r>
      <w:r w:rsidRPr="002D1062">
        <w:t>o</w:t>
      </w:r>
      <w:r>
        <w:t>n</w:t>
      </w:r>
      <w:r w:rsidRPr="002D1062">
        <w:t xml:space="preserve"> </w:t>
      </w:r>
      <w:r>
        <w:t>a</w:t>
      </w:r>
      <w:r w:rsidRPr="002D1062">
        <w:t>r</w:t>
      </w:r>
      <w:r>
        <w:t>e</w:t>
      </w:r>
      <w:r w:rsidRPr="002D1062">
        <w:t xml:space="preserve"> </w:t>
      </w:r>
      <w:r>
        <w:t>c</w:t>
      </w:r>
      <w:r w:rsidRPr="002D1062">
        <w:t>omb</w:t>
      </w:r>
      <w:r>
        <w:t>i</w:t>
      </w:r>
      <w:r w:rsidRPr="002D1062">
        <w:t>ne</w:t>
      </w:r>
      <w:r>
        <w:t>d i</w:t>
      </w:r>
      <w:r w:rsidRPr="002D1062">
        <w:t>n</w:t>
      </w:r>
      <w:r>
        <w:t>to</w:t>
      </w:r>
      <w:r w:rsidRPr="002D1062">
        <w:t xml:space="preserve"> on</w:t>
      </w:r>
      <w:r>
        <w:t>e</w:t>
      </w:r>
      <w:r w:rsidRPr="002D1062">
        <w:t xml:space="preserve"> </w:t>
      </w:r>
      <w:r>
        <w:t>P</w:t>
      </w:r>
      <w:r w:rsidRPr="002D1062">
        <w:t>ro</w:t>
      </w:r>
      <w:r>
        <w:t>c</w:t>
      </w:r>
      <w:r w:rsidRPr="002D1062">
        <w:t>ess</w:t>
      </w:r>
      <w:r>
        <w:t>.</w:t>
      </w:r>
    </w:p>
    <w:p w:rsidR="00D97BF7" w:rsidRDefault="00702DBF" w:rsidP="009E2B1E">
      <w:pPr>
        <w:tabs>
          <w:tab w:val="left" w:pos="142"/>
        </w:tabs>
        <w:spacing w:before="15"/>
        <w:ind w:right="-1"/>
        <w:jc w:val="both"/>
      </w:pPr>
      <w:r w:rsidRPr="002D1062">
        <w:t>•</w:t>
      </w:r>
      <w:r w:rsidRPr="002D1062">
        <w:tab/>
      </w:r>
      <w:r>
        <w:t>A</w:t>
      </w:r>
      <w:r w:rsidRPr="002D1062">
        <w:t xml:space="preserve"> </w:t>
      </w:r>
      <w:r>
        <w:t>li</w:t>
      </w:r>
      <w:r w:rsidRPr="002D1062">
        <w:t>gh</w:t>
      </w:r>
      <w:r>
        <w:t>twei</w:t>
      </w:r>
      <w:r w:rsidRPr="002D1062">
        <w:t>gh</w:t>
      </w:r>
      <w:r>
        <w:t>t</w:t>
      </w:r>
      <w:r w:rsidRPr="002D1062">
        <w:t xml:space="preserve"> s</w:t>
      </w:r>
      <w:r>
        <w:t>c</w:t>
      </w:r>
      <w:r w:rsidRPr="002D1062">
        <w:t>h</w:t>
      </w:r>
      <w:r>
        <w:t>e</w:t>
      </w:r>
      <w:r w:rsidRPr="002D1062">
        <w:t>me</w:t>
      </w:r>
      <w:r>
        <w:t>,</w:t>
      </w:r>
      <w:r w:rsidRPr="002D1062">
        <w:t xml:space="preserve"> </w:t>
      </w:r>
      <w:proofErr w:type="spellStart"/>
      <w:r>
        <w:t>Has</w:t>
      </w:r>
      <w:r w:rsidRPr="002D1062">
        <w:t>h</w:t>
      </w:r>
      <w:r>
        <w:t>X</w:t>
      </w:r>
      <w:r w:rsidRPr="002D1062">
        <w:t>or</w:t>
      </w:r>
      <w:proofErr w:type="spellEnd"/>
      <w:r>
        <w:t>,</w:t>
      </w:r>
      <w:r w:rsidRPr="002D1062">
        <w:t xml:space="preserve"> fo</w:t>
      </w:r>
      <w:r>
        <w:t>r</w:t>
      </w:r>
      <w:r w:rsidRPr="002D1062">
        <w:t xml:space="preserve"> </w:t>
      </w:r>
      <w:r>
        <w:t>i</w:t>
      </w:r>
      <w:r w:rsidRPr="002D1062">
        <w:t>d</w:t>
      </w:r>
      <w:r>
        <w:t>e</w:t>
      </w:r>
      <w:r w:rsidRPr="002D1062">
        <w:t>n</w:t>
      </w:r>
      <w:r>
        <w:t>tity</w:t>
      </w:r>
      <w:r w:rsidRPr="002D1062">
        <w:t xml:space="preserve"> pr</w:t>
      </w:r>
      <w:r>
        <w:t>i</w:t>
      </w:r>
      <w:r w:rsidRPr="002D1062">
        <w:t>v</w:t>
      </w:r>
      <w:r>
        <w:t>a</w:t>
      </w:r>
      <w:r w:rsidRPr="002D1062">
        <w:t>c</w:t>
      </w:r>
      <w:r>
        <w:t>y</w:t>
      </w:r>
      <w:r w:rsidRPr="002D1062">
        <w:t xml:space="preserve"> o</w:t>
      </w:r>
      <w:r>
        <w:t xml:space="preserve">f </w:t>
      </w:r>
      <w:proofErr w:type="spellStart"/>
      <w:r w:rsidRPr="002D1062">
        <w:t>Io</w:t>
      </w:r>
      <w:r>
        <w:t>T</w:t>
      </w:r>
      <w:proofErr w:type="spellEnd"/>
      <w:r w:rsidRPr="002D1062">
        <w:t xml:space="preserve"> d</w:t>
      </w:r>
      <w:r>
        <w:t>e</w:t>
      </w:r>
      <w:r w:rsidRPr="002D1062">
        <w:t>v</w:t>
      </w:r>
      <w:r>
        <w:t>ices in</w:t>
      </w:r>
      <w:r w:rsidRPr="002D1062">
        <w:t xml:space="preserve"> 5</w:t>
      </w:r>
      <w:r>
        <w:t>G</w:t>
      </w:r>
      <w:r w:rsidRPr="002D1062">
        <w:t xml:space="preserve"> mob</w:t>
      </w:r>
      <w:r>
        <w:t xml:space="preserve">ile </w:t>
      </w:r>
      <w:r w:rsidRPr="002D1062">
        <w:t>n</w:t>
      </w:r>
      <w:r>
        <w:t>e</w:t>
      </w:r>
      <w:r w:rsidRPr="002D1062">
        <w:t>t</w:t>
      </w:r>
      <w:r>
        <w:t>w</w:t>
      </w:r>
      <w:r w:rsidRPr="002D1062">
        <w:t>or</w:t>
      </w:r>
      <w:r>
        <w:t>k was</w:t>
      </w:r>
      <w:r w:rsidRPr="002D1062">
        <w:t xml:space="preserve"> propos</w:t>
      </w:r>
      <w:r>
        <w:t>ed</w:t>
      </w:r>
      <w:r w:rsidRPr="002D1062">
        <w:t xml:space="preserve"> b</w:t>
      </w:r>
      <w:r>
        <w:t>y</w:t>
      </w:r>
      <w:r w:rsidRPr="002D1062">
        <w:t xml:space="preserve"> </w:t>
      </w:r>
      <w:r>
        <w:t xml:space="preserve">H. </w:t>
      </w:r>
      <w:proofErr w:type="spellStart"/>
      <w:r w:rsidRPr="002D1062">
        <w:t>Choudhur</w:t>
      </w:r>
      <w:r>
        <w:t>y</w:t>
      </w:r>
      <w:proofErr w:type="spellEnd"/>
      <w:r w:rsidRPr="002D1062">
        <w:t xml:space="preserve"> [62]</w:t>
      </w:r>
      <w:r>
        <w:t>.</w:t>
      </w:r>
      <w:r w:rsidRPr="002D1062">
        <w:t xml:space="preserve"> I</w:t>
      </w:r>
      <w:r>
        <w:t>t</w:t>
      </w:r>
      <w:r w:rsidRPr="002D1062">
        <w:t xml:space="preserve"> </w:t>
      </w:r>
      <w:r>
        <w:t>i</w:t>
      </w:r>
      <w:r w:rsidRPr="002D1062">
        <w:t>n</w:t>
      </w:r>
      <w:r>
        <w:t>cl</w:t>
      </w:r>
      <w:r w:rsidRPr="002D1062">
        <w:t>ud</w:t>
      </w:r>
      <w:r>
        <w:t>es</w:t>
      </w:r>
      <w:r w:rsidRPr="002D1062">
        <w:t xml:space="preserve"> </w:t>
      </w:r>
      <w:r>
        <w:t>two</w:t>
      </w:r>
      <w:r w:rsidRPr="002D1062">
        <w:t xml:space="preserve"> </w:t>
      </w:r>
      <w:r>
        <w:t>Hash</w:t>
      </w:r>
      <w:r w:rsidRPr="002D1062">
        <w:t xml:space="preserve"> op</w:t>
      </w:r>
      <w:r>
        <w:t>e</w:t>
      </w:r>
      <w:r w:rsidRPr="002D1062">
        <w:t>r</w:t>
      </w:r>
      <w:r>
        <w:t>ati</w:t>
      </w:r>
      <w:r w:rsidRPr="002D1062">
        <w:t>on</w:t>
      </w:r>
      <w:r>
        <w:t>s a</w:t>
      </w:r>
      <w:r w:rsidRPr="002D1062">
        <w:t>n</w:t>
      </w:r>
      <w:r>
        <w:t>d t</w:t>
      </w:r>
      <w:r w:rsidRPr="002D1062">
        <w:t>hr</w:t>
      </w:r>
      <w:r>
        <w:t>ee</w:t>
      </w:r>
      <w:r w:rsidRPr="002D1062">
        <w:t xml:space="preserve"> </w:t>
      </w:r>
      <w:proofErr w:type="spellStart"/>
      <w:r>
        <w:t>X</w:t>
      </w:r>
      <w:r w:rsidRPr="002D1062">
        <w:t>o</w:t>
      </w:r>
      <w:r>
        <w:t>r</w:t>
      </w:r>
      <w:proofErr w:type="spellEnd"/>
      <w:r w:rsidRPr="002D1062">
        <w:t xml:space="preserve"> oper</w:t>
      </w:r>
      <w:r>
        <w:t>ati</w:t>
      </w:r>
      <w:r w:rsidRPr="002D1062">
        <w:t>on</w:t>
      </w:r>
      <w:r>
        <w:t>s to</w:t>
      </w:r>
      <w:r w:rsidRPr="002D1062">
        <w:t xml:space="preserve"> </w:t>
      </w:r>
      <w:r>
        <w:t>a</w:t>
      </w:r>
      <w:r w:rsidRPr="002D1062">
        <w:t>ch</w:t>
      </w:r>
      <w:r>
        <w:t>ie</w:t>
      </w:r>
      <w:r w:rsidRPr="002D1062">
        <w:t>v</w:t>
      </w:r>
      <w:r>
        <w:t>e</w:t>
      </w:r>
      <w:r w:rsidRPr="002D1062">
        <w:t xml:space="preserve"> </w:t>
      </w:r>
      <w:r>
        <w:t>all</w:t>
      </w:r>
      <w:r w:rsidRPr="002D1062">
        <w:t xml:space="preserve"> </w:t>
      </w:r>
      <w:r>
        <w:t>t</w:t>
      </w:r>
      <w:r w:rsidRPr="002D1062">
        <w:t>h</w:t>
      </w:r>
      <w:r>
        <w:t>e</w:t>
      </w:r>
      <w:r w:rsidRPr="002D1062">
        <w:t xml:space="preserve"> s</w:t>
      </w:r>
      <w:r>
        <w:t>e</w:t>
      </w:r>
      <w:r w:rsidRPr="002D1062">
        <w:t>cur</w:t>
      </w:r>
      <w:r>
        <w:t xml:space="preserve">ity </w:t>
      </w:r>
      <w:r w:rsidRPr="002D1062">
        <w:t>r</w:t>
      </w:r>
      <w:r>
        <w:t>e</w:t>
      </w:r>
      <w:r w:rsidRPr="002D1062">
        <w:t>qu</w:t>
      </w:r>
      <w:r>
        <w:t>ire</w:t>
      </w:r>
      <w:r w:rsidRPr="002D1062">
        <w:t>men</w:t>
      </w:r>
      <w:r>
        <w:t>t</w:t>
      </w:r>
      <w:r w:rsidRPr="002D1062">
        <w:t>s</w:t>
      </w:r>
      <w:r>
        <w:t>.</w:t>
      </w:r>
    </w:p>
    <w:p w:rsidR="00D97BF7" w:rsidRDefault="00702DBF" w:rsidP="009E2B1E">
      <w:pPr>
        <w:tabs>
          <w:tab w:val="left" w:pos="142"/>
        </w:tabs>
        <w:spacing w:before="15"/>
        <w:ind w:right="-1"/>
        <w:jc w:val="both"/>
      </w:pPr>
      <w:r w:rsidRPr="002D1062">
        <w:t>•</w:t>
      </w:r>
      <w:r w:rsidRPr="002D1062">
        <w:tab/>
        <w:t>J</w:t>
      </w:r>
      <w:r>
        <w:t>in</w:t>
      </w:r>
      <w:r w:rsidRPr="002D1062">
        <w:t xml:space="preserve"> C</w:t>
      </w:r>
      <w:r>
        <w:t>ao</w:t>
      </w:r>
      <w:r w:rsidRPr="002D1062">
        <w:t xml:space="preserve"> </w:t>
      </w:r>
      <w:r>
        <w:t>et</w:t>
      </w:r>
      <w:r w:rsidRPr="002D1062">
        <w:t xml:space="preserve"> </w:t>
      </w:r>
      <w:r>
        <w:t>al.</w:t>
      </w:r>
      <w:r w:rsidRPr="002D1062">
        <w:t xml:space="preserve"> [63</w:t>
      </w:r>
      <w:r>
        <w:t>]</w:t>
      </w:r>
      <w:r w:rsidRPr="002D1062">
        <w:t xml:space="preserve"> propos</w:t>
      </w:r>
      <w:r>
        <w:t>ed</w:t>
      </w:r>
      <w:r w:rsidRPr="002D1062">
        <w:t xml:space="preserve"> </w:t>
      </w:r>
      <w:r>
        <w:t>a</w:t>
      </w:r>
      <w:r w:rsidRPr="002D1062">
        <w:t xml:space="preserve"> </w:t>
      </w:r>
      <w:r>
        <w:t>li</w:t>
      </w:r>
      <w:r w:rsidRPr="002D1062">
        <w:t>gh</w:t>
      </w:r>
      <w:r>
        <w:t>twei</w:t>
      </w:r>
      <w:r w:rsidRPr="002D1062">
        <w:t>gh</w:t>
      </w:r>
      <w:r>
        <w:t>t</w:t>
      </w:r>
      <w:r w:rsidRPr="002D1062">
        <w:t xml:space="preserve"> s</w:t>
      </w:r>
      <w:r>
        <w:t>e</w:t>
      </w:r>
      <w:r w:rsidRPr="002D1062">
        <w:t>cur</w:t>
      </w:r>
      <w:r>
        <w:t>e</w:t>
      </w:r>
      <w:r w:rsidRPr="002D1062">
        <w:t xml:space="preserve"> </w:t>
      </w:r>
      <w:r>
        <w:t>a</w:t>
      </w:r>
      <w:r w:rsidRPr="002D1062">
        <w:t>c</w:t>
      </w:r>
      <w:r>
        <w:t>c</w:t>
      </w:r>
      <w:r w:rsidRPr="002D1062">
        <w:t>es</w:t>
      </w:r>
      <w:r>
        <w:t>s a</w:t>
      </w:r>
      <w:r w:rsidRPr="002D1062">
        <w:t>u</w:t>
      </w:r>
      <w:r>
        <w:t>t</w:t>
      </w:r>
      <w:r w:rsidRPr="002D1062">
        <w:t>h</w:t>
      </w:r>
      <w:r>
        <w:t>e</w:t>
      </w:r>
      <w:r w:rsidRPr="002D1062">
        <w:t>n</w:t>
      </w:r>
      <w:r>
        <w:t>ticati</w:t>
      </w:r>
      <w:r w:rsidRPr="002D1062">
        <w:t>o</w:t>
      </w:r>
      <w:r>
        <w:t xml:space="preserve">n </w:t>
      </w:r>
      <w:r w:rsidRPr="002D1062">
        <w:t>s</w:t>
      </w:r>
      <w:r>
        <w:t>c</w:t>
      </w:r>
      <w:r w:rsidRPr="002D1062">
        <w:t>h</w:t>
      </w:r>
      <w:r>
        <w:t>e</w:t>
      </w:r>
      <w:r w:rsidRPr="002D1062">
        <w:t>m</w:t>
      </w:r>
      <w:r>
        <w:t>e,</w:t>
      </w:r>
      <w:r w:rsidRPr="002D1062">
        <w:t xml:space="preserve"> </w:t>
      </w:r>
      <w:r>
        <w:t>LSAA,</w:t>
      </w:r>
      <w:r w:rsidRPr="002D1062">
        <w:t xml:space="preserve"> fo</w:t>
      </w:r>
      <w:r>
        <w:t>r</w:t>
      </w:r>
      <w:r w:rsidRPr="002D1062">
        <w:t xml:space="preserve"> </w:t>
      </w:r>
      <w:r>
        <w:t>UE</w:t>
      </w:r>
      <w:r w:rsidRPr="002D1062">
        <w:t xml:space="preserve"> an</w:t>
      </w:r>
      <w:r>
        <w:t>d</w:t>
      </w:r>
      <w:r w:rsidRPr="002D1062">
        <w:t xml:space="preserve"> </w:t>
      </w:r>
      <w:proofErr w:type="spellStart"/>
      <w:r w:rsidRPr="002D1062">
        <w:t>m</w:t>
      </w:r>
      <w:r>
        <w:t>M</w:t>
      </w:r>
      <w:r w:rsidRPr="002D1062">
        <w:t>T</w:t>
      </w:r>
      <w:r>
        <w:t>C</w:t>
      </w:r>
      <w:proofErr w:type="spellEnd"/>
      <w:r>
        <w:t xml:space="preserve"> </w:t>
      </w:r>
      <w:r w:rsidRPr="002D1062">
        <w:t>d</w:t>
      </w:r>
      <w:r>
        <w:t>e</w:t>
      </w:r>
      <w:r w:rsidRPr="002D1062">
        <w:t>v</w:t>
      </w:r>
      <w:r>
        <w:t>ices</w:t>
      </w:r>
      <w:r w:rsidRPr="002D1062">
        <w:t xml:space="preserve"> </w:t>
      </w:r>
      <w:r>
        <w:t>in</w:t>
      </w:r>
      <w:r w:rsidRPr="002D1062">
        <w:t xml:space="preserve"> 5</w:t>
      </w:r>
      <w:r>
        <w:t>G</w:t>
      </w:r>
      <w:r w:rsidRPr="002D1062">
        <w:t xml:space="preserve"> mob</w:t>
      </w:r>
      <w:r>
        <w:t>ile</w:t>
      </w:r>
      <w:r w:rsidRPr="002D1062">
        <w:t xml:space="preserve"> n</w:t>
      </w:r>
      <w:r>
        <w:t>etw</w:t>
      </w:r>
      <w:r w:rsidRPr="002D1062">
        <w:t>ork</w:t>
      </w:r>
      <w:r>
        <w:t>.</w:t>
      </w:r>
      <w:r w:rsidRPr="002D1062">
        <w:t xml:space="preserve"> </w:t>
      </w:r>
      <w:r>
        <w:t>Ac</w:t>
      </w:r>
      <w:r w:rsidRPr="002D1062">
        <w:t>cord</w:t>
      </w:r>
      <w:r>
        <w:t>i</w:t>
      </w:r>
      <w:r w:rsidRPr="002D1062">
        <w:t>n</w:t>
      </w:r>
      <w:r>
        <w:t>g to</w:t>
      </w:r>
      <w:r w:rsidRPr="002D1062">
        <w:t xml:space="preserve"> </w:t>
      </w:r>
      <w:r>
        <w:t>t</w:t>
      </w:r>
      <w:r w:rsidRPr="002D1062">
        <w:t>h</w:t>
      </w:r>
      <w:r>
        <w:t>e</w:t>
      </w:r>
      <w:r w:rsidRPr="002D1062">
        <w:t xml:space="preserve"> </w:t>
      </w:r>
      <w:r>
        <w:t>a</w:t>
      </w:r>
      <w:r w:rsidRPr="002D1062">
        <w:t>uthor</w:t>
      </w:r>
      <w:r>
        <w:t>, t</w:t>
      </w:r>
      <w:r w:rsidRPr="002D1062">
        <w:t>h</w:t>
      </w:r>
      <w:r>
        <w:t>e</w:t>
      </w:r>
      <w:r w:rsidRPr="002D1062">
        <w:t xml:space="preserve"> s</w:t>
      </w:r>
      <w:r>
        <w:t>c</w:t>
      </w:r>
      <w:r w:rsidRPr="002D1062">
        <w:t>h</w:t>
      </w:r>
      <w:r>
        <w:t>e</w:t>
      </w:r>
      <w:r w:rsidRPr="002D1062">
        <w:t>m</w:t>
      </w:r>
      <w:r>
        <w:t>e</w:t>
      </w:r>
      <w:r w:rsidRPr="002D1062">
        <w:t xml:space="preserve"> </w:t>
      </w:r>
      <w:r>
        <w:t>c</w:t>
      </w:r>
      <w:r w:rsidRPr="002D1062">
        <w:t>a</w:t>
      </w:r>
      <w:r>
        <w:t>n</w:t>
      </w:r>
      <w:r w:rsidRPr="002D1062">
        <w:t xml:space="preserve"> </w:t>
      </w:r>
      <w:r>
        <w:t>a</w:t>
      </w:r>
      <w:r w:rsidRPr="002D1062">
        <w:t>ch</w:t>
      </w:r>
      <w:r>
        <w:t>ie</w:t>
      </w:r>
      <w:r w:rsidRPr="002D1062">
        <w:t>v</w:t>
      </w:r>
      <w:r>
        <w:t>e</w:t>
      </w:r>
      <w:r w:rsidRPr="002D1062">
        <w:t xml:space="preserve"> s</w:t>
      </w:r>
      <w:r>
        <w:t>e</w:t>
      </w:r>
      <w:r w:rsidRPr="002D1062">
        <w:t>v</w:t>
      </w:r>
      <w:r>
        <w:t>e</w:t>
      </w:r>
      <w:r w:rsidRPr="002D1062">
        <w:t>r</w:t>
      </w:r>
      <w:r>
        <w:t xml:space="preserve">al </w:t>
      </w:r>
      <w:r w:rsidRPr="002D1062">
        <w:t>s</w:t>
      </w:r>
      <w:r>
        <w:t>e</w:t>
      </w:r>
      <w:r w:rsidRPr="002D1062">
        <w:t>cur</w:t>
      </w:r>
      <w:r>
        <w:t xml:space="preserve">ity </w:t>
      </w:r>
      <w:r w:rsidRPr="002D1062">
        <w:t>r</w:t>
      </w:r>
      <w:r>
        <w:t>e</w:t>
      </w:r>
      <w:r w:rsidRPr="002D1062">
        <w:t>qu</w:t>
      </w:r>
      <w:r>
        <w:t>ir</w:t>
      </w:r>
      <w:r w:rsidRPr="002D1062">
        <w:t>em</w:t>
      </w:r>
      <w:r>
        <w:t>e</w:t>
      </w:r>
      <w:r w:rsidRPr="002D1062">
        <w:t>n</w:t>
      </w:r>
      <w:r>
        <w:t>ts i</w:t>
      </w:r>
      <w:r w:rsidRPr="002D1062">
        <w:t>n</w:t>
      </w:r>
      <w:r>
        <w:t>cl</w:t>
      </w:r>
      <w:r w:rsidRPr="002D1062">
        <w:t>ud</w:t>
      </w:r>
      <w:r>
        <w:t>i</w:t>
      </w:r>
      <w:r w:rsidRPr="002D1062">
        <w:t>n</w:t>
      </w:r>
      <w:r>
        <w:t>g</w:t>
      </w:r>
      <w:r w:rsidRPr="002D1062">
        <w:t xml:space="preserve"> anonym</w:t>
      </w:r>
      <w:r>
        <w:t>ity</w:t>
      </w:r>
      <w:r w:rsidRPr="002D1062">
        <w:t xml:space="preserve"> </w:t>
      </w:r>
      <w:r>
        <w:t>a</w:t>
      </w:r>
      <w:r w:rsidRPr="002D1062">
        <w:t>n</w:t>
      </w:r>
      <w:r>
        <w:t>d</w:t>
      </w:r>
      <w:r w:rsidRPr="002D1062">
        <w:t xml:space="preserve"> priv</w:t>
      </w:r>
      <w:r>
        <w:t>a</w:t>
      </w:r>
      <w:r w:rsidRPr="002D1062">
        <w:t>cy</w:t>
      </w:r>
      <w:r>
        <w:t>.</w:t>
      </w:r>
    </w:p>
    <w:p w:rsidR="00D97BF7" w:rsidRDefault="00702DBF" w:rsidP="009E2B1E">
      <w:pPr>
        <w:tabs>
          <w:tab w:val="left" w:pos="142"/>
        </w:tabs>
        <w:spacing w:before="15"/>
        <w:ind w:right="-1"/>
        <w:jc w:val="both"/>
      </w:pPr>
      <w:r>
        <w:t>T</w:t>
      </w:r>
      <w:r w:rsidRPr="002D1062">
        <w:t>h</w:t>
      </w:r>
      <w:r>
        <w:t xml:space="preserve">e  </w:t>
      </w:r>
      <w:r w:rsidRPr="002D1062">
        <w:t xml:space="preserve"> </w:t>
      </w:r>
      <w:r>
        <w:t>a</w:t>
      </w:r>
      <w:r w:rsidRPr="002D1062">
        <w:t>bov</w:t>
      </w:r>
      <w:r>
        <w:t xml:space="preserve">e  </w:t>
      </w:r>
      <w:r w:rsidRPr="002D1062">
        <w:t xml:space="preserve"> d</w:t>
      </w:r>
      <w:r>
        <w:t>i</w:t>
      </w:r>
      <w:r w:rsidRPr="002D1062">
        <w:t>s</w:t>
      </w:r>
      <w:r>
        <w:t>c</w:t>
      </w:r>
      <w:r w:rsidRPr="002D1062">
        <w:t>uss</w:t>
      </w:r>
      <w:r>
        <w:t xml:space="preserve">ed  </w:t>
      </w:r>
      <w:r w:rsidRPr="002D1062">
        <w:t xml:space="preserve"> </w:t>
      </w:r>
      <w:r>
        <w:t>a</w:t>
      </w:r>
      <w:r w:rsidRPr="002D1062">
        <w:t>uth</w:t>
      </w:r>
      <w:r>
        <w:t>e</w:t>
      </w:r>
      <w:r w:rsidRPr="002D1062">
        <w:t>n</w:t>
      </w:r>
      <w:r>
        <w:t>ticati</w:t>
      </w:r>
      <w:r w:rsidRPr="002D1062">
        <w:t>o</w:t>
      </w:r>
      <w:r>
        <w:t xml:space="preserve">n  </w:t>
      </w:r>
      <w:r w:rsidRPr="002D1062">
        <w:t xml:space="preserve"> pro</w:t>
      </w:r>
      <w:r>
        <w:t>t</w:t>
      </w:r>
      <w:r w:rsidRPr="002D1062">
        <w:t>o</w:t>
      </w:r>
      <w:r>
        <w:t>c</w:t>
      </w:r>
      <w:r w:rsidRPr="002D1062">
        <w:t>ol</w:t>
      </w:r>
      <w:r>
        <w:t xml:space="preserve">s  </w:t>
      </w:r>
      <w:r w:rsidRPr="002D1062">
        <w:t xml:space="preserve"> </w:t>
      </w:r>
      <w:r>
        <w:t>a</w:t>
      </w:r>
      <w:r w:rsidRPr="002D1062">
        <w:t>n</w:t>
      </w:r>
      <w:r>
        <w:t xml:space="preserve">d  </w:t>
      </w:r>
      <w:r w:rsidRPr="002D1062">
        <w:t xml:space="preserve"> th</w:t>
      </w:r>
      <w:r>
        <w:t>e tec</w:t>
      </w:r>
      <w:r w:rsidRPr="002D1062">
        <w:t>hno</w:t>
      </w:r>
      <w:r>
        <w:t>l</w:t>
      </w:r>
      <w:r w:rsidRPr="002D1062">
        <w:t>og</w:t>
      </w:r>
      <w:r>
        <w:t>y</w:t>
      </w:r>
      <w:r w:rsidRPr="002D1062">
        <w:t xml:space="preserve"> us</w:t>
      </w:r>
      <w:r>
        <w:t>ed</w:t>
      </w:r>
      <w:r w:rsidRPr="002D1062">
        <w:t xml:space="preserve"> </w:t>
      </w:r>
      <w:r>
        <w:t>in</w:t>
      </w:r>
      <w:r w:rsidRPr="002D1062">
        <w:t xml:space="preserve"> </w:t>
      </w:r>
      <w:r>
        <w:t>t</w:t>
      </w:r>
      <w:r w:rsidRPr="002D1062">
        <w:t>h</w:t>
      </w:r>
      <w:r>
        <w:t>ese</w:t>
      </w:r>
      <w:r w:rsidRPr="002D1062">
        <w:t xml:space="preserve"> propos</w:t>
      </w:r>
      <w:r>
        <w:t>als</w:t>
      </w:r>
      <w:r w:rsidRPr="002D1062">
        <w:t xml:space="preserve"> </w:t>
      </w:r>
      <w:r>
        <w:t>a</w:t>
      </w:r>
      <w:r w:rsidRPr="002D1062">
        <w:t>r</w:t>
      </w:r>
      <w:r>
        <w:t>e</w:t>
      </w:r>
      <w:r w:rsidRPr="002D1062">
        <w:t xml:space="preserve"> summ</w:t>
      </w:r>
      <w:r>
        <w:t>a</w:t>
      </w:r>
      <w:r w:rsidRPr="002D1062">
        <w:t>r</w:t>
      </w:r>
      <w:r>
        <w:t>ized</w:t>
      </w:r>
      <w:r w:rsidRPr="002D1062">
        <w:t xml:space="preserve"> </w:t>
      </w:r>
      <w:r>
        <w:t>in</w:t>
      </w:r>
      <w:r w:rsidRPr="002D1062">
        <w:t xml:space="preserve"> </w:t>
      </w:r>
      <w:r>
        <w:t>Ta</w:t>
      </w:r>
      <w:r w:rsidRPr="002D1062">
        <w:t>b</w:t>
      </w:r>
      <w:r>
        <w:t>le</w:t>
      </w:r>
      <w:r w:rsidRPr="002D1062">
        <w:t>1</w:t>
      </w:r>
      <w:r>
        <w:t>.</w:t>
      </w:r>
    </w:p>
    <w:p w:rsidR="00741F44" w:rsidRDefault="00741F44" w:rsidP="009E2B1E">
      <w:pPr>
        <w:tabs>
          <w:tab w:val="left" w:pos="142"/>
        </w:tabs>
        <w:spacing w:before="15"/>
        <w:ind w:right="-1"/>
        <w:jc w:val="both"/>
      </w:pPr>
    </w:p>
    <w:p w:rsidR="00D97BF7" w:rsidRPr="00741F44" w:rsidRDefault="00702DBF" w:rsidP="009E2B1E">
      <w:pPr>
        <w:tabs>
          <w:tab w:val="left" w:pos="142"/>
        </w:tabs>
        <w:spacing w:before="15"/>
        <w:ind w:right="-1"/>
        <w:jc w:val="both"/>
        <w:rPr>
          <w:b/>
          <w:bCs/>
        </w:rPr>
      </w:pPr>
      <w:r w:rsidRPr="00741F44">
        <w:rPr>
          <w:b/>
          <w:bCs/>
        </w:rPr>
        <w:t xml:space="preserve">5.1 The Proposals </w:t>
      </w:r>
      <w:proofErr w:type="spellStart"/>
      <w:r w:rsidRPr="00741F44">
        <w:rPr>
          <w:b/>
          <w:bCs/>
        </w:rPr>
        <w:t>vis</w:t>
      </w:r>
      <w:proofErr w:type="spellEnd"/>
      <w:r w:rsidRPr="00741F44">
        <w:rPr>
          <w:b/>
          <w:bCs/>
        </w:rPr>
        <w:t>-a-</w:t>
      </w:r>
      <w:proofErr w:type="spellStart"/>
      <w:r w:rsidRPr="00741F44">
        <w:rPr>
          <w:b/>
          <w:bCs/>
        </w:rPr>
        <w:t>vis</w:t>
      </w:r>
      <w:proofErr w:type="spellEnd"/>
      <w:r w:rsidRPr="00741F44">
        <w:rPr>
          <w:b/>
          <w:bCs/>
        </w:rPr>
        <w:t xml:space="preserve"> the Security Issues</w:t>
      </w:r>
    </w:p>
    <w:p w:rsidR="00D97BF7" w:rsidRDefault="00702DBF" w:rsidP="009E2B1E">
      <w:pPr>
        <w:tabs>
          <w:tab w:val="left" w:pos="142"/>
        </w:tabs>
        <w:spacing w:before="15"/>
        <w:ind w:right="-1"/>
        <w:jc w:val="both"/>
      </w:pPr>
      <w:r w:rsidRPr="002D1062">
        <w:t>I</w:t>
      </w:r>
      <w:r>
        <w:t>n</w:t>
      </w:r>
      <w:r w:rsidRPr="002D1062">
        <w:t xml:space="preserve"> </w:t>
      </w:r>
      <w:r>
        <w:t>t</w:t>
      </w:r>
      <w:r w:rsidRPr="002D1062">
        <w:t>h</w:t>
      </w:r>
      <w:r>
        <w:t>is</w:t>
      </w:r>
      <w:r w:rsidRPr="002D1062">
        <w:t xml:space="preserve"> subs</w:t>
      </w:r>
      <w:r>
        <w:t>e</w:t>
      </w:r>
      <w:r w:rsidRPr="002D1062">
        <w:t>c</w:t>
      </w:r>
      <w:r>
        <w:t>ti</w:t>
      </w:r>
      <w:r w:rsidRPr="002D1062">
        <w:t>on</w:t>
      </w:r>
      <w:r>
        <w:t>,</w:t>
      </w:r>
      <w:r w:rsidRPr="002D1062">
        <w:t xml:space="preserve"> </w:t>
      </w:r>
      <w:r>
        <w:t>we</w:t>
      </w:r>
      <w:r w:rsidRPr="002D1062">
        <w:t xml:space="preserve"> </w:t>
      </w:r>
      <w:r>
        <w:t>ela</w:t>
      </w:r>
      <w:r w:rsidRPr="002D1062">
        <w:t>bora</w:t>
      </w:r>
      <w:r>
        <w:t>te</w:t>
      </w:r>
      <w:r w:rsidRPr="002D1062">
        <w:t xml:space="preserve"> som</w:t>
      </w:r>
      <w:r>
        <w:t>e</w:t>
      </w:r>
      <w:r w:rsidRPr="002D1062">
        <w:t xml:space="preserve"> o</w:t>
      </w:r>
      <w:r>
        <w:t>f</w:t>
      </w:r>
      <w:r w:rsidRPr="002D1062">
        <w:t xml:space="preserve"> </w:t>
      </w:r>
      <w:r>
        <w:t>t</w:t>
      </w:r>
      <w:r w:rsidRPr="002D1062">
        <w:t>h</w:t>
      </w:r>
      <w:r>
        <w:t>e</w:t>
      </w:r>
      <w:r w:rsidRPr="002D1062">
        <w:t xml:space="preserve"> r</w:t>
      </w:r>
      <w:r>
        <w:t>e</w:t>
      </w:r>
      <w:r w:rsidRPr="002D1062">
        <w:t>c</w:t>
      </w:r>
      <w:r>
        <w:t>e</w:t>
      </w:r>
      <w:r w:rsidRPr="002D1062">
        <w:t>n</w:t>
      </w:r>
      <w:r>
        <w:t>t</w:t>
      </w:r>
      <w:r w:rsidRPr="002D1062">
        <w:t xml:space="preserve"> propos</w:t>
      </w:r>
      <w:r>
        <w:t>a</w:t>
      </w:r>
      <w:r w:rsidRPr="002D1062">
        <w:t>l</w:t>
      </w:r>
      <w:r>
        <w:t>s in</w:t>
      </w:r>
      <w:r w:rsidRPr="002D1062">
        <w:t xml:space="preserve"> </w:t>
      </w:r>
      <w:r>
        <w:t>te</w:t>
      </w:r>
      <w:r w:rsidRPr="002D1062">
        <w:t>rm</w:t>
      </w:r>
      <w:r>
        <w:t>s</w:t>
      </w:r>
      <w:r w:rsidRPr="002D1062">
        <w:t xml:space="preserve"> o</w:t>
      </w:r>
      <w:r>
        <w:t>f</w:t>
      </w:r>
      <w:r w:rsidRPr="002D1062">
        <w:t xml:space="preserve"> </w:t>
      </w:r>
      <w:r>
        <w:t>t</w:t>
      </w:r>
      <w:r w:rsidRPr="002D1062">
        <w:t>h</w:t>
      </w:r>
      <w:r>
        <w:t>e</w:t>
      </w:r>
      <w:r w:rsidRPr="002D1062">
        <w:t xml:space="preserve"> s</w:t>
      </w:r>
      <w:r>
        <w:t>e</w:t>
      </w:r>
      <w:r w:rsidRPr="002D1062">
        <w:t>cur</w:t>
      </w:r>
      <w:r>
        <w:t>ity</w:t>
      </w:r>
      <w:r w:rsidRPr="002D1062">
        <w:t xml:space="preserve"> </w:t>
      </w:r>
      <w:r>
        <w:t>i</w:t>
      </w:r>
      <w:r w:rsidRPr="002D1062">
        <w:t>ssu</w:t>
      </w:r>
      <w:r>
        <w:t>es</w:t>
      </w:r>
      <w:r w:rsidRPr="002D1062">
        <w:t xml:space="preserve"> </w:t>
      </w:r>
      <w:r>
        <w:t>a</w:t>
      </w:r>
      <w:r w:rsidRPr="002D1062">
        <w:t>ddr</w:t>
      </w:r>
      <w:r>
        <w:t>es</w:t>
      </w:r>
      <w:r w:rsidRPr="002D1062">
        <w:t>s</w:t>
      </w:r>
      <w:r>
        <w:t>ed</w:t>
      </w:r>
      <w:r w:rsidRPr="002D1062">
        <w:t xml:space="preserve"> b</w:t>
      </w:r>
      <w:r>
        <w:t>y</w:t>
      </w:r>
      <w:r w:rsidRPr="002D1062">
        <w:t xml:space="preserve"> th</w:t>
      </w:r>
      <w:r>
        <w:t>e</w:t>
      </w:r>
      <w:r w:rsidRPr="002D1062">
        <w:t>m</w:t>
      </w:r>
      <w:r>
        <w:t>.</w:t>
      </w:r>
    </w:p>
    <w:p w:rsidR="00D97BF7" w:rsidRDefault="00702DBF" w:rsidP="009E2B1E">
      <w:pPr>
        <w:tabs>
          <w:tab w:val="left" w:pos="142"/>
        </w:tabs>
        <w:spacing w:before="15"/>
        <w:ind w:right="-1"/>
        <w:jc w:val="both"/>
      </w:pPr>
      <w:r w:rsidRPr="002D1062">
        <w:t>•</w:t>
      </w:r>
      <w:r w:rsidRPr="002D1062">
        <w:tab/>
      </w:r>
      <w:proofErr w:type="gramStart"/>
      <w:r w:rsidRPr="002D1062">
        <w:t>I</w:t>
      </w:r>
      <w:r>
        <w:t xml:space="preserve">n </w:t>
      </w:r>
      <w:r w:rsidRPr="002D1062">
        <w:t xml:space="preserve"> [</w:t>
      </w:r>
      <w:proofErr w:type="gramEnd"/>
      <w:r w:rsidRPr="002D1062">
        <w:t>31]</w:t>
      </w:r>
      <w:r>
        <w:t xml:space="preserve">, </w:t>
      </w:r>
      <w:r w:rsidRPr="002D1062">
        <w:t xml:space="preserve"> </w:t>
      </w:r>
      <w:r>
        <w:t xml:space="preserve">Elliptic </w:t>
      </w:r>
      <w:r w:rsidRPr="002D1062">
        <w:t xml:space="preserve"> Curv</w:t>
      </w:r>
      <w:r>
        <w:t xml:space="preserve">e </w:t>
      </w:r>
      <w:r w:rsidRPr="002D1062">
        <w:t xml:space="preserve"> </w:t>
      </w:r>
      <w:proofErr w:type="spellStart"/>
      <w:r>
        <w:t>Di</w:t>
      </w:r>
      <w:r w:rsidRPr="002D1062">
        <w:t>ff</w:t>
      </w:r>
      <w:r>
        <w:t>i</w:t>
      </w:r>
      <w:r w:rsidRPr="002D1062">
        <w:t>e</w:t>
      </w:r>
      <w:proofErr w:type="spellEnd"/>
      <w:r w:rsidRPr="002D1062">
        <w:t>-</w:t>
      </w:r>
      <w:r>
        <w:t>Hell</w:t>
      </w:r>
      <w:r w:rsidRPr="002D1062">
        <w:t>m</w:t>
      </w:r>
      <w:r>
        <w:t xml:space="preserve">an </w:t>
      </w:r>
      <w:r w:rsidRPr="002D1062">
        <w:t xml:space="preserve"> (</w:t>
      </w:r>
      <w:r>
        <w:t>E</w:t>
      </w:r>
      <w:r w:rsidRPr="002D1062">
        <w:t>C</w:t>
      </w:r>
      <w:r>
        <w:t xml:space="preserve">DH) </w:t>
      </w:r>
      <w:r w:rsidRPr="002D1062">
        <w:t xml:space="preserve"> k</w:t>
      </w:r>
      <w:r>
        <w:t xml:space="preserve">ey </w:t>
      </w:r>
      <w:r w:rsidRPr="002D1062">
        <w:t>pro</w:t>
      </w:r>
      <w:r>
        <w:t>t</w:t>
      </w:r>
      <w:r w:rsidRPr="002D1062">
        <w:t>o</w:t>
      </w:r>
      <w:r>
        <w:t>c</w:t>
      </w:r>
      <w:r w:rsidRPr="002D1062">
        <w:t>o</w:t>
      </w:r>
      <w:r>
        <w:t>l</w:t>
      </w:r>
      <w:r w:rsidRPr="002D1062">
        <w:t xml:space="preserve"> </w:t>
      </w:r>
      <w:r>
        <w:t>is</w:t>
      </w:r>
      <w:r w:rsidRPr="002D1062">
        <w:t xml:space="preserve"> us</w:t>
      </w:r>
      <w:r>
        <w:t>ed</w:t>
      </w:r>
      <w:r w:rsidRPr="002D1062">
        <w:t xml:space="preserve"> b</w:t>
      </w:r>
      <w:r>
        <w:t>y</w:t>
      </w:r>
      <w:r w:rsidRPr="002D1062">
        <w:t xml:space="preserve"> J</w:t>
      </w:r>
      <w:r>
        <w:t>in</w:t>
      </w:r>
      <w:r w:rsidRPr="002D1062">
        <w:t xml:space="preserve"> C</w:t>
      </w:r>
      <w:r>
        <w:t>ao</w:t>
      </w:r>
      <w:r w:rsidRPr="002D1062">
        <w:t xml:space="preserve"> </w:t>
      </w:r>
      <w:r>
        <w:t>et</w:t>
      </w:r>
      <w:r w:rsidRPr="002D1062">
        <w:t xml:space="preserve"> </w:t>
      </w:r>
      <w:r>
        <w:t>al.</w:t>
      </w:r>
      <w:r w:rsidRPr="002D1062">
        <w:t xml:space="preserve"> </w:t>
      </w:r>
      <w:r>
        <w:t>to</w:t>
      </w:r>
      <w:r w:rsidRPr="002D1062">
        <w:t xml:space="preserve"> </w:t>
      </w:r>
      <w:r>
        <w:t>esta</w:t>
      </w:r>
      <w:r w:rsidRPr="002D1062">
        <w:t>b</w:t>
      </w:r>
      <w:r>
        <w:t>li</w:t>
      </w:r>
      <w:r w:rsidRPr="002D1062">
        <w:t>s</w:t>
      </w:r>
      <w:r>
        <w:t>h</w:t>
      </w:r>
      <w:r w:rsidRPr="002D1062">
        <w:t xml:space="preserve"> </w:t>
      </w:r>
      <w:r>
        <w:t>t</w:t>
      </w:r>
      <w:r w:rsidRPr="002D1062">
        <w:t>h</w:t>
      </w:r>
      <w:r>
        <w:t>e</w:t>
      </w:r>
      <w:r w:rsidRPr="002D1062">
        <w:t xml:space="preserve"> s</w:t>
      </w:r>
      <w:r>
        <w:t>es</w:t>
      </w:r>
      <w:r w:rsidRPr="002D1062">
        <w:t>s</w:t>
      </w:r>
      <w:r>
        <w:t>i</w:t>
      </w:r>
      <w:r w:rsidRPr="002D1062">
        <w:t>o</w:t>
      </w:r>
      <w:r>
        <w:t xml:space="preserve">n </w:t>
      </w:r>
      <w:r w:rsidRPr="002D1062">
        <w:t>k</w:t>
      </w:r>
      <w:r>
        <w:t>e</w:t>
      </w:r>
      <w:r w:rsidRPr="002D1062">
        <w:t>y</w:t>
      </w:r>
      <w:r>
        <w:t>s</w:t>
      </w:r>
      <w:r w:rsidRPr="002D1062">
        <w:t xml:space="preserve"> </w:t>
      </w:r>
      <w:r>
        <w:t>a</w:t>
      </w:r>
      <w:r w:rsidRPr="002D1062">
        <w:t>n</w:t>
      </w:r>
      <w:r>
        <w:t>d</w:t>
      </w:r>
      <w:r w:rsidRPr="002D1062">
        <w:t xml:space="preserve"> do</w:t>
      </w:r>
      <w:r>
        <w:t>w</w:t>
      </w:r>
      <w:r w:rsidRPr="002D1062">
        <w:t>n</w:t>
      </w:r>
      <w:r>
        <w:t>li</w:t>
      </w:r>
      <w:r w:rsidRPr="002D1062">
        <w:t>n</w:t>
      </w:r>
      <w:r>
        <w:t xml:space="preserve">k </w:t>
      </w:r>
      <w:r w:rsidRPr="002D1062">
        <w:t>d</w:t>
      </w:r>
      <w:r>
        <w:t>ata</w:t>
      </w:r>
      <w:r w:rsidRPr="002D1062">
        <w:t xml:space="preserve"> </w:t>
      </w:r>
      <w:r>
        <w:t>a</w:t>
      </w:r>
      <w:r w:rsidRPr="002D1062">
        <w:t>r</w:t>
      </w:r>
      <w:r>
        <w:t>e</w:t>
      </w:r>
      <w:r w:rsidRPr="002D1062">
        <w:t xml:space="preserve"> </w:t>
      </w:r>
      <w:r>
        <w:t>e</w:t>
      </w:r>
      <w:r w:rsidRPr="002D1062">
        <w:t>n</w:t>
      </w:r>
      <w:r>
        <w:t>c</w:t>
      </w:r>
      <w:r w:rsidRPr="002D1062">
        <w:t>ryp</w:t>
      </w:r>
      <w:r>
        <w:t>ted</w:t>
      </w:r>
      <w:r w:rsidRPr="002D1062">
        <w:t xml:space="preserve"> </w:t>
      </w:r>
      <w:r>
        <w:t>with</w:t>
      </w:r>
      <w:r w:rsidRPr="002D1062">
        <w:t xml:space="preserve"> </w:t>
      </w:r>
      <w:r>
        <w:t>t</w:t>
      </w:r>
      <w:r w:rsidRPr="002D1062">
        <w:t>h</w:t>
      </w:r>
      <w:r>
        <w:t>e</w:t>
      </w:r>
      <w:r w:rsidRPr="002D1062">
        <w:t xml:space="preserve"> s</w:t>
      </w:r>
      <w:r>
        <w:t>es</w:t>
      </w:r>
      <w:r w:rsidRPr="002D1062">
        <w:t>s</w:t>
      </w:r>
      <w:r>
        <w:t>i</w:t>
      </w:r>
      <w:r w:rsidRPr="002D1062">
        <w:t>o</w:t>
      </w:r>
      <w:r>
        <w:t xml:space="preserve">n </w:t>
      </w:r>
      <w:r w:rsidRPr="002D1062">
        <w:t>k</w:t>
      </w:r>
      <w:r>
        <w:t>e</w:t>
      </w:r>
      <w:r w:rsidRPr="002D1062">
        <w:t>y</w:t>
      </w:r>
      <w:r>
        <w:t>s</w:t>
      </w:r>
      <w:r w:rsidRPr="002D1062">
        <w:t xml:space="preserve"> b</w:t>
      </w:r>
      <w:r>
        <w:t>etw</w:t>
      </w:r>
      <w:r w:rsidRPr="002D1062">
        <w:t>e</w:t>
      </w:r>
      <w:r>
        <w:t>en</w:t>
      </w:r>
      <w:r w:rsidRPr="002D1062">
        <w:t xml:space="preserve"> </w:t>
      </w:r>
      <w:r>
        <w:t>e</w:t>
      </w:r>
      <w:r w:rsidRPr="002D1062">
        <w:t>a</w:t>
      </w:r>
      <w:r>
        <w:t>ch</w:t>
      </w:r>
      <w:r w:rsidRPr="002D1062">
        <w:t xml:space="preserve"> </w:t>
      </w:r>
      <w:proofErr w:type="spellStart"/>
      <w:r w:rsidRPr="002D1062">
        <w:t>I</w:t>
      </w:r>
      <w:r>
        <w:t>O</w:t>
      </w:r>
      <w:r w:rsidRPr="002D1062">
        <w:t>T</w:t>
      </w:r>
      <w:r>
        <w:t>Di</w:t>
      </w:r>
      <w:proofErr w:type="spellEnd"/>
      <w:r w:rsidRPr="002D1062">
        <w:t xml:space="preserve"> an</w:t>
      </w:r>
      <w:r>
        <w:t>d</w:t>
      </w:r>
      <w:r w:rsidRPr="002D1062">
        <w:t xml:space="preserve"> </w:t>
      </w:r>
      <w:r>
        <w:t>M</w:t>
      </w:r>
      <w:r w:rsidRPr="002D1062">
        <w:t>M</w:t>
      </w:r>
      <w:r>
        <w:t>E</w:t>
      </w:r>
      <w:r w:rsidRPr="002D1062">
        <w:t xml:space="preserve"> </w:t>
      </w:r>
      <w:r>
        <w:t>to</w:t>
      </w:r>
      <w:r w:rsidRPr="002D1062">
        <w:t xml:space="preserve"> </w:t>
      </w:r>
      <w:r>
        <w:t>a</w:t>
      </w:r>
      <w:r w:rsidRPr="002D1062">
        <w:t>ch</w:t>
      </w:r>
      <w:r>
        <w:t>ie</w:t>
      </w:r>
      <w:r w:rsidRPr="002D1062">
        <w:t>v</w:t>
      </w:r>
      <w:r>
        <w:t xml:space="preserve">e </w:t>
      </w:r>
      <w:r w:rsidRPr="002D1062">
        <w:t>d</w:t>
      </w:r>
      <w:r>
        <w:t>ata c</w:t>
      </w:r>
      <w:r w:rsidRPr="002D1062">
        <w:t>onf</w:t>
      </w:r>
      <w:r>
        <w:t>i</w:t>
      </w:r>
      <w:r w:rsidRPr="002D1062">
        <w:t>d</w:t>
      </w:r>
      <w:r>
        <w:t>e</w:t>
      </w:r>
      <w:r w:rsidRPr="002D1062">
        <w:t>n</w:t>
      </w:r>
      <w:r>
        <w:t>tiality.</w:t>
      </w:r>
      <w:r w:rsidRPr="002D1062">
        <w:t xml:space="preserve"> </w:t>
      </w:r>
      <w:r>
        <w:t>Di</w:t>
      </w:r>
      <w:r w:rsidRPr="002D1062">
        <w:t>g</w:t>
      </w:r>
      <w:r>
        <w:t>ital</w:t>
      </w:r>
      <w:r w:rsidRPr="002D1062">
        <w:t xml:space="preserve"> s</w:t>
      </w:r>
      <w:r>
        <w:t>i</w:t>
      </w:r>
      <w:r w:rsidRPr="002D1062">
        <w:t>gn</w:t>
      </w:r>
      <w:r>
        <w:t>at</w:t>
      </w:r>
      <w:r w:rsidRPr="002D1062">
        <w:t>ur</w:t>
      </w:r>
      <w:r>
        <w:t>e</w:t>
      </w:r>
      <w:r w:rsidRPr="002D1062">
        <w:t xml:space="preserve"> </w:t>
      </w:r>
      <w:r>
        <w:t>is</w:t>
      </w:r>
      <w:r w:rsidRPr="002D1062">
        <w:t xml:space="preserve"> us</w:t>
      </w:r>
      <w:r>
        <w:t>ed</w:t>
      </w:r>
      <w:r w:rsidRPr="002D1062">
        <w:t xml:space="preserve"> i</w:t>
      </w:r>
      <w:r>
        <w:t>n</w:t>
      </w:r>
      <w:r w:rsidRPr="002D1062">
        <w:t xml:space="preserve"> </w:t>
      </w:r>
      <w:r>
        <w:t>t</w:t>
      </w:r>
      <w:r w:rsidRPr="002D1062">
        <w:t>h</w:t>
      </w:r>
      <w:r>
        <w:t>is</w:t>
      </w:r>
      <w:r w:rsidRPr="002D1062">
        <w:t xml:space="preserve"> s</w:t>
      </w:r>
      <w:r>
        <w:t>c</w:t>
      </w:r>
      <w:r w:rsidRPr="002D1062">
        <w:t>h</w:t>
      </w:r>
      <w:r>
        <w:t>e</w:t>
      </w:r>
      <w:r w:rsidRPr="002D1062">
        <w:t>m</w:t>
      </w:r>
      <w:r>
        <w:t>e</w:t>
      </w:r>
      <w:r w:rsidRPr="002D1062">
        <w:t xml:space="preserve"> </w:t>
      </w:r>
      <w:r>
        <w:t>to a</w:t>
      </w:r>
      <w:r w:rsidRPr="002D1062">
        <w:t>u</w:t>
      </w:r>
      <w:r>
        <w:t>t</w:t>
      </w:r>
      <w:r w:rsidRPr="002D1062">
        <w:t>h</w:t>
      </w:r>
      <w:r>
        <w:t>e</w:t>
      </w:r>
      <w:r w:rsidRPr="002D1062">
        <w:t>n</w:t>
      </w:r>
      <w:r>
        <w:t>ticate t</w:t>
      </w:r>
      <w:r w:rsidRPr="002D1062">
        <w:t>h</w:t>
      </w:r>
      <w:r>
        <w:t>e</w:t>
      </w:r>
      <w:r w:rsidRPr="002D1062">
        <w:t xml:space="preserve"> </w:t>
      </w:r>
      <w:r>
        <w:t>M</w:t>
      </w:r>
      <w:r w:rsidRPr="002D1062">
        <w:t>M</w:t>
      </w:r>
      <w:r>
        <w:t>E</w:t>
      </w:r>
      <w:r w:rsidRPr="002D1062">
        <w:t xml:space="preserve"> </w:t>
      </w:r>
      <w:r>
        <w:t>a</w:t>
      </w:r>
      <w:r w:rsidRPr="002D1062">
        <w:t>n</w:t>
      </w:r>
      <w:r>
        <w:t>d</w:t>
      </w:r>
      <w:r w:rsidRPr="002D1062">
        <w:t xml:space="preserve"> </w:t>
      </w:r>
      <w:r>
        <w:t>to</w:t>
      </w:r>
      <w:r w:rsidRPr="002D1062">
        <w:t xml:space="preserve"> pro</w:t>
      </w:r>
      <w:r>
        <w:t>tect</w:t>
      </w:r>
      <w:r w:rsidRPr="002D1062">
        <w:t xml:space="preserve"> </w:t>
      </w:r>
      <w:r>
        <w:t>t</w:t>
      </w:r>
      <w:r w:rsidRPr="002D1062">
        <w:t>h</w:t>
      </w:r>
      <w:r>
        <w:t>e</w:t>
      </w:r>
      <w:r w:rsidRPr="002D1062">
        <w:t xml:space="preserve"> </w:t>
      </w:r>
      <w:r>
        <w:t>i</w:t>
      </w:r>
      <w:r w:rsidRPr="002D1062">
        <w:t>n</w:t>
      </w:r>
      <w:r>
        <w:t>te</w:t>
      </w:r>
      <w:r w:rsidRPr="002D1062">
        <w:t>gr</w:t>
      </w:r>
      <w:r>
        <w:t>ity</w:t>
      </w:r>
      <w:r w:rsidRPr="002D1062">
        <w:t xml:space="preserve"> o</w:t>
      </w:r>
      <w:r>
        <w:t>f</w:t>
      </w:r>
      <w:r w:rsidRPr="002D1062">
        <w:t xml:space="preserve"> </w:t>
      </w:r>
      <w:r>
        <w:t>t</w:t>
      </w:r>
      <w:r w:rsidRPr="002D1062">
        <w:t>h</w:t>
      </w:r>
      <w:r>
        <w:t>e</w:t>
      </w:r>
    </w:p>
    <w:p w:rsidR="00D97BF7" w:rsidRDefault="00702DBF" w:rsidP="009E2B1E">
      <w:pPr>
        <w:tabs>
          <w:tab w:val="left" w:pos="142"/>
        </w:tabs>
        <w:spacing w:before="15"/>
        <w:ind w:right="-1"/>
        <w:jc w:val="both"/>
      </w:pPr>
      <w:proofErr w:type="gramStart"/>
      <w:r w:rsidRPr="002D1062">
        <w:t>downlink</w:t>
      </w:r>
      <w:proofErr w:type="gramEnd"/>
      <w:r w:rsidRPr="002D1062">
        <w:t xml:space="preserve"> data. </w:t>
      </w:r>
      <w:proofErr w:type="spellStart"/>
      <w:r w:rsidRPr="002D1062">
        <w:t>IoT</w:t>
      </w:r>
      <w:proofErr w:type="spellEnd"/>
      <w:r w:rsidRPr="002D1062">
        <w:t xml:space="preserve"> device’s identity and group identity is</w:t>
      </w:r>
      <w:r w:rsidR="00741F44">
        <w:t xml:space="preserve"> </w:t>
      </w:r>
      <w:r w:rsidRPr="002D1062">
        <w:t>pro</w:t>
      </w:r>
      <w:r>
        <w:t>tect</w:t>
      </w:r>
      <w:r w:rsidRPr="002D1062">
        <w:t>e</w:t>
      </w:r>
      <w:r>
        <w:t>d</w:t>
      </w:r>
      <w:r w:rsidRPr="002D1062">
        <w:t xml:space="preserve"> </w:t>
      </w:r>
      <w:r>
        <w:t>in</w:t>
      </w:r>
      <w:r w:rsidRPr="002D1062">
        <w:t xml:space="preserve"> </w:t>
      </w:r>
      <w:r>
        <w:t>e</w:t>
      </w:r>
      <w:r w:rsidRPr="002D1062">
        <w:t>ac</w:t>
      </w:r>
      <w:r>
        <w:t>h</w:t>
      </w:r>
      <w:r w:rsidRPr="002D1062">
        <w:t xml:space="preserve"> s</w:t>
      </w:r>
      <w:r>
        <w:t>es</w:t>
      </w:r>
      <w:r w:rsidRPr="002D1062">
        <w:t>s</w:t>
      </w:r>
      <w:r>
        <w:t>i</w:t>
      </w:r>
      <w:r w:rsidRPr="002D1062">
        <w:t>on</w:t>
      </w:r>
      <w:r>
        <w:t>,</w:t>
      </w:r>
      <w:r w:rsidRPr="002D1062">
        <w:t xml:space="preserve"> </w:t>
      </w:r>
      <w:r>
        <w:t>t</w:t>
      </w:r>
      <w:r w:rsidRPr="002D1062">
        <w:t>h</w:t>
      </w:r>
      <w:r>
        <w:t>e</w:t>
      </w:r>
      <w:r w:rsidRPr="002D1062">
        <w:t>r</w:t>
      </w:r>
      <w:r>
        <w:t>e</w:t>
      </w:r>
      <w:r w:rsidRPr="002D1062">
        <w:t>b</w:t>
      </w:r>
      <w:r>
        <w:t>y</w:t>
      </w:r>
      <w:r w:rsidRPr="002D1062">
        <w:t xml:space="preserve"> prov</w:t>
      </w:r>
      <w:r>
        <w:t>i</w:t>
      </w:r>
      <w:r w:rsidRPr="002D1062">
        <w:t>d</w:t>
      </w:r>
      <w:r>
        <w:t>i</w:t>
      </w:r>
      <w:r w:rsidRPr="002D1062">
        <w:t>n</w:t>
      </w:r>
      <w:r>
        <w:t>g</w:t>
      </w:r>
      <w:r w:rsidRPr="002D1062">
        <w:t xml:space="preserve"> </w:t>
      </w:r>
      <w:r>
        <w:t>a</w:t>
      </w:r>
      <w:r w:rsidRPr="002D1062">
        <w:t>nonym</w:t>
      </w:r>
      <w:r>
        <w:t>it</w:t>
      </w:r>
      <w:r w:rsidRPr="002D1062">
        <w:t>y</w:t>
      </w:r>
      <w:r>
        <w:t>.</w:t>
      </w:r>
    </w:p>
    <w:p w:rsidR="00D97BF7" w:rsidRDefault="00702DBF" w:rsidP="009E2B1E">
      <w:pPr>
        <w:tabs>
          <w:tab w:val="left" w:pos="142"/>
        </w:tabs>
        <w:spacing w:before="15"/>
        <w:ind w:right="-1"/>
        <w:jc w:val="both"/>
      </w:pPr>
      <w:r w:rsidRPr="002D1062">
        <w:t>•</w:t>
      </w:r>
      <w:r w:rsidRPr="002D1062">
        <w:tab/>
        <w:t>I</w:t>
      </w:r>
      <w:r>
        <w:t xml:space="preserve">n </w:t>
      </w:r>
      <w:r w:rsidRPr="002D1062">
        <w:t>[35]</w:t>
      </w:r>
      <w:r>
        <w:t>, A</w:t>
      </w:r>
      <w:r w:rsidRPr="002D1062">
        <w:t>uth</w:t>
      </w:r>
      <w:r>
        <w:t>e</w:t>
      </w:r>
      <w:r w:rsidRPr="002D1062">
        <w:t>n</w:t>
      </w:r>
      <w:r>
        <w:t>ticati</w:t>
      </w:r>
      <w:r w:rsidRPr="002D1062">
        <w:t>o</w:t>
      </w:r>
      <w:r>
        <w:t>n</w:t>
      </w:r>
      <w:r w:rsidRPr="002D1062">
        <w:t xml:space="preserve"> </w:t>
      </w:r>
      <w:r>
        <w:t>is</w:t>
      </w:r>
      <w:r w:rsidRPr="002D1062">
        <w:t xml:space="preserve"> a</w:t>
      </w:r>
      <w:r>
        <w:t>c</w:t>
      </w:r>
      <w:r w:rsidRPr="002D1062">
        <w:t>h</w:t>
      </w:r>
      <w:r>
        <w:t>ie</w:t>
      </w:r>
      <w:r w:rsidRPr="002D1062">
        <w:t>v</w:t>
      </w:r>
      <w:r>
        <w:t>e</w:t>
      </w:r>
      <w:r w:rsidRPr="002D1062">
        <w:t>d</w:t>
      </w:r>
      <w:r>
        <w:t>,</w:t>
      </w:r>
      <w:r w:rsidRPr="002D1062">
        <w:t xml:space="preserve"> b</w:t>
      </w:r>
      <w:r>
        <w:t>e</w:t>
      </w:r>
      <w:r w:rsidRPr="002D1062">
        <w:t>c</w:t>
      </w:r>
      <w:r>
        <w:t>a</w:t>
      </w:r>
      <w:r w:rsidRPr="002D1062">
        <w:t>us</w:t>
      </w:r>
      <w:r>
        <w:t>e</w:t>
      </w:r>
      <w:r w:rsidRPr="002D1062">
        <w:t xml:space="preserve"> r</w:t>
      </w:r>
      <w:r>
        <w:t>a</w:t>
      </w:r>
      <w:r w:rsidRPr="002D1062">
        <w:t>ndo</w:t>
      </w:r>
      <w:r>
        <w:t xml:space="preserve">m </w:t>
      </w:r>
      <w:r w:rsidRPr="002D1062">
        <w:t>numb</w:t>
      </w:r>
      <w:r>
        <w:t>er</w:t>
      </w:r>
      <w:r w:rsidRPr="002D1062">
        <w:t xml:space="preserve"> </w:t>
      </w:r>
      <w:r>
        <w:t>is</w:t>
      </w:r>
      <w:r w:rsidRPr="002D1062">
        <w:t xml:space="preserve"> us</w:t>
      </w:r>
      <w:r>
        <w:t>ed</w:t>
      </w:r>
      <w:r w:rsidRPr="002D1062">
        <w:t xml:space="preserve"> to generate the signature which can’t be g</w:t>
      </w:r>
      <w:r>
        <w:t>e</w:t>
      </w:r>
      <w:r w:rsidRPr="002D1062">
        <w:t>n</w:t>
      </w:r>
      <w:r>
        <w:t>e</w:t>
      </w:r>
      <w:r w:rsidRPr="002D1062">
        <w:t>r</w:t>
      </w:r>
      <w:r>
        <w:t xml:space="preserve">ated </w:t>
      </w:r>
      <w:r w:rsidRPr="002D1062">
        <w:t>b</w:t>
      </w:r>
      <w:r>
        <w:t>y</w:t>
      </w:r>
      <w:r w:rsidRPr="002D1062">
        <w:t xml:space="preserve"> </w:t>
      </w:r>
      <w:r>
        <w:t>t</w:t>
      </w:r>
      <w:r w:rsidRPr="002D1062">
        <w:t>h</w:t>
      </w:r>
      <w:r>
        <w:t>e</w:t>
      </w:r>
      <w:r w:rsidRPr="002D1062">
        <w:t xml:space="preserve"> </w:t>
      </w:r>
      <w:r>
        <w:t>atta</w:t>
      </w:r>
      <w:r w:rsidRPr="002D1062">
        <w:t>ck</w:t>
      </w:r>
      <w:r>
        <w:t>er</w:t>
      </w:r>
      <w:r w:rsidRPr="002D1062">
        <w:t xml:space="preserve"> </w:t>
      </w:r>
      <w:r>
        <w:t>w</w:t>
      </w:r>
      <w:r w:rsidRPr="002D1062">
        <w:t>i</w:t>
      </w:r>
      <w:r>
        <w:t>t</w:t>
      </w:r>
      <w:r w:rsidRPr="002D1062">
        <w:t>hou</w:t>
      </w:r>
      <w:r>
        <w:t>t t</w:t>
      </w:r>
      <w:r w:rsidRPr="002D1062">
        <w:t>h</w:t>
      </w:r>
      <w:r>
        <w:t>e</w:t>
      </w:r>
      <w:r w:rsidRPr="002D1062">
        <w:t xml:space="preserve"> </w:t>
      </w:r>
      <w:r>
        <w:t>c</w:t>
      </w:r>
      <w:r w:rsidRPr="002D1062">
        <w:t>orr</w:t>
      </w:r>
      <w:r>
        <w:t>e</w:t>
      </w:r>
      <w:r w:rsidRPr="002D1062">
        <w:t>c</w:t>
      </w:r>
      <w:r>
        <w:t>t</w:t>
      </w:r>
      <w:r w:rsidRPr="002D1062">
        <w:t xml:space="preserve"> r</w:t>
      </w:r>
      <w:r>
        <w:t>a</w:t>
      </w:r>
      <w:r w:rsidRPr="002D1062">
        <w:t>ndo</w:t>
      </w:r>
      <w:r>
        <w:t xml:space="preserve">m </w:t>
      </w:r>
      <w:r w:rsidRPr="002D1062">
        <w:t>numb</w:t>
      </w:r>
      <w:r>
        <w:t>e</w:t>
      </w:r>
      <w:r w:rsidRPr="002D1062">
        <w:t>r</w:t>
      </w:r>
      <w:r>
        <w:t>.</w:t>
      </w:r>
      <w:r w:rsidRPr="002D1062">
        <w:t xml:space="preserve"> </w:t>
      </w:r>
      <w:r>
        <w:t>D</w:t>
      </w:r>
      <w:r w:rsidRPr="002D1062">
        <w:t xml:space="preserve">uring the authentication process, the user’s </w:t>
      </w:r>
      <w:r>
        <w:t>i</w:t>
      </w:r>
      <w:r w:rsidRPr="002D1062">
        <w:t>d</w:t>
      </w:r>
      <w:r>
        <w:t>e</w:t>
      </w:r>
      <w:r w:rsidRPr="002D1062">
        <w:t>n</w:t>
      </w:r>
      <w:r>
        <w:t>tity</w:t>
      </w:r>
      <w:r w:rsidRPr="002D1062">
        <w:t xml:space="preserve"> </w:t>
      </w:r>
      <w:r>
        <w:t>is</w:t>
      </w:r>
      <w:r w:rsidRPr="002D1062">
        <w:t xml:space="preserve"> no</w:t>
      </w:r>
      <w:r>
        <w:t>t</w:t>
      </w:r>
      <w:r w:rsidRPr="002D1062">
        <w:t xml:space="preserve"> kno</w:t>
      </w:r>
      <w:r>
        <w:t>wn</w:t>
      </w:r>
      <w:r w:rsidRPr="002D1062">
        <w:t xml:space="preserve"> </w:t>
      </w:r>
      <w:r>
        <w:t>to</w:t>
      </w:r>
      <w:r w:rsidRPr="002D1062">
        <w:t xml:space="preserve"> </w:t>
      </w:r>
      <w:r>
        <w:t>a</w:t>
      </w:r>
      <w:r w:rsidRPr="002D1062">
        <w:t>nyon</w:t>
      </w:r>
      <w:r>
        <w:t>e</w:t>
      </w:r>
      <w:r w:rsidRPr="002D1062">
        <w:t xml:space="preserve"> </w:t>
      </w:r>
      <w:r>
        <w:t>a</w:t>
      </w:r>
      <w:r w:rsidRPr="002D1062">
        <w:t>n</w:t>
      </w:r>
      <w:r>
        <w:t>d</w:t>
      </w:r>
      <w:r w:rsidRPr="002D1062">
        <w:t xml:space="preserve"> </w:t>
      </w:r>
      <w:r>
        <w:t>t</w:t>
      </w:r>
      <w:r w:rsidRPr="002D1062">
        <w:t>hu</w:t>
      </w:r>
      <w:r>
        <w:t>s</w:t>
      </w:r>
      <w:r w:rsidRPr="002D1062">
        <w:t xml:space="preserve"> pr</w:t>
      </w:r>
      <w:r>
        <w:t>ese</w:t>
      </w:r>
      <w:r w:rsidRPr="002D1062">
        <w:t>rv</w:t>
      </w:r>
      <w:r>
        <w:t>i</w:t>
      </w:r>
      <w:r w:rsidRPr="002D1062">
        <w:t>n</w:t>
      </w:r>
      <w:r>
        <w:t>g t</w:t>
      </w:r>
      <w:r w:rsidRPr="002D1062">
        <w:t>h</w:t>
      </w:r>
      <w:r>
        <w:t xml:space="preserve">e </w:t>
      </w:r>
      <w:r w:rsidRPr="002D1062">
        <w:t>us</w:t>
      </w:r>
      <w:r>
        <w:t>er</w:t>
      </w:r>
      <w:r w:rsidRPr="002D1062">
        <w:t xml:space="preserve"> </w:t>
      </w:r>
      <w:r>
        <w:t>a</w:t>
      </w:r>
      <w:r w:rsidRPr="002D1062">
        <w:t>nonym</w:t>
      </w:r>
      <w:r>
        <w:t>it</w:t>
      </w:r>
      <w:r w:rsidRPr="002D1062">
        <w:t>y</w:t>
      </w:r>
      <w:r>
        <w:t>.</w:t>
      </w:r>
      <w:r w:rsidRPr="002D1062">
        <w:t xml:space="preserve"> </w:t>
      </w:r>
      <w:r>
        <w:t>T</w:t>
      </w:r>
      <w:r w:rsidRPr="002D1062">
        <w:t>h</w:t>
      </w:r>
      <w:r>
        <w:t>is</w:t>
      </w:r>
      <w:r w:rsidRPr="002D1062">
        <w:t xml:space="preserve"> s</w:t>
      </w:r>
      <w:r>
        <w:t>c</w:t>
      </w:r>
      <w:r w:rsidRPr="002D1062">
        <w:t>h</w:t>
      </w:r>
      <w:r>
        <w:t>e</w:t>
      </w:r>
      <w:r w:rsidRPr="002D1062">
        <w:t>m</w:t>
      </w:r>
      <w:r>
        <w:t>e</w:t>
      </w:r>
      <w:r w:rsidRPr="002D1062">
        <w:t xml:space="preserve"> </w:t>
      </w:r>
      <w:r>
        <w:t>is</w:t>
      </w:r>
      <w:r w:rsidRPr="002D1062">
        <w:t xml:space="preserve"> b</w:t>
      </w:r>
      <w:r>
        <w:t>ased</w:t>
      </w:r>
      <w:r w:rsidRPr="002D1062">
        <w:t xml:space="preserve"> o</w:t>
      </w:r>
      <w:r>
        <w:t>n</w:t>
      </w:r>
      <w:r w:rsidRPr="002D1062">
        <w:t xml:space="preserve"> d</w:t>
      </w:r>
      <w:r>
        <w:t>ete</w:t>
      </w:r>
      <w:r w:rsidRPr="002D1062">
        <w:t>rm</w:t>
      </w:r>
      <w:r>
        <w:t>i</w:t>
      </w:r>
      <w:r w:rsidRPr="002D1062">
        <w:t>n</w:t>
      </w:r>
      <w:r>
        <w:t>i</w:t>
      </w:r>
      <w:r w:rsidRPr="002D1062">
        <w:t>st</w:t>
      </w:r>
      <w:r>
        <w:t>ic</w:t>
      </w:r>
      <w:r w:rsidR="00741F44">
        <w:t xml:space="preserve"> </w:t>
      </w:r>
      <w:proofErr w:type="spellStart"/>
      <w:r>
        <w:t>Di</w:t>
      </w:r>
      <w:r w:rsidRPr="002D1062">
        <w:t>ff</w:t>
      </w:r>
      <w:r>
        <w:t>ie</w:t>
      </w:r>
      <w:proofErr w:type="spellEnd"/>
      <w:r w:rsidRPr="002D1062">
        <w:t xml:space="preserve"> </w:t>
      </w:r>
      <w:r>
        <w:t>Hell</w:t>
      </w:r>
      <w:r w:rsidRPr="002D1062">
        <w:t>m</w:t>
      </w:r>
      <w:r>
        <w:t>an</w:t>
      </w:r>
      <w:r w:rsidRPr="002D1062">
        <w:t xml:space="preserve"> </w:t>
      </w:r>
      <w:r>
        <w:t>P</w:t>
      </w:r>
      <w:r w:rsidRPr="002D1062">
        <w:t>rob</w:t>
      </w:r>
      <w:r>
        <w:t>lem</w:t>
      </w:r>
      <w:r w:rsidRPr="002D1062">
        <w:t xml:space="preserve"> an</w:t>
      </w:r>
      <w:r>
        <w:t>d</w:t>
      </w:r>
      <w:r w:rsidRPr="002D1062">
        <w:t xml:space="preserve"> </w:t>
      </w:r>
      <w:r>
        <w:t>t</w:t>
      </w:r>
      <w:r w:rsidRPr="002D1062">
        <w:t>h</w:t>
      </w:r>
      <w:r>
        <w:t>e</w:t>
      </w:r>
      <w:r w:rsidRPr="002D1062">
        <w:t>r</w:t>
      </w:r>
      <w:r>
        <w:t>e</w:t>
      </w:r>
      <w:r w:rsidRPr="002D1062">
        <w:t>for</w:t>
      </w:r>
      <w:r>
        <w:t>e</w:t>
      </w:r>
      <w:r w:rsidRPr="002D1062">
        <w:t xml:space="preserve"> </w:t>
      </w:r>
      <w:r>
        <w:t>it</w:t>
      </w:r>
      <w:r w:rsidRPr="002D1062">
        <w:t xml:space="preserve"> prov</w:t>
      </w:r>
      <w:r>
        <w:t>i</w:t>
      </w:r>
      <w:r w:rsidRPr="002D1062">
        <w:t>d</w:t>
      </w:r>
      <w:r>
        <w:t xml:space="preserve">es </w:t>
      </w:r>
      <w:r w:rsidRPr="002D1062">
        <w:t>d</w:t>
      </w:r>
      <w:r>
        <w:t>ata c</w:t>
      </w:r>
      <w:r w:rsidRPr="002D1062">
        <w:t>onf</w:t>
      </w:r>
      <w:r>
        <w:t>i</w:t>
      </w:r>
      <w:r w:rsidRPr="002D1062">
        <w:t>d</w:t>
      </w:r>
      <w:r>
        <w:t>e</w:t>
      </w:r>
      <w:r w:rsidRPr="002D1062">
        <w:t>n</w:t>
      </w:r>
      <w:r>
        <w:t>tiality</w:t>
      </w:r>
      <w:r w:rsidRPr="002D1062">
        <w:t xml:space="preserve"> </w:t>
      </w:r>
      <w:r>
        <w:t>to</w:t>
      </w:r>
      <w:r w:rsidRPr="002D1062">
        <w:t xml:space="preserve"> </w:t>
      </w:r>
      <w:r>
        <w:t>t</w:t>
      </w:r>
      <w:r w:rsidRPr="002D1062">
        <w:t>h</w:t>
      </w:r>
      <w:r>
        <w:t>e</w:t>
      </w:r>
      <w:r w:rsidRPr="002D1062">
        <w:t xml:space="preserve"> n</w:t>
      </w:r>
      <w:r>
        <w:t>etw</w:t>
      </w:r>
      <w:r w:rsidRPr="002D1062">
        <w:t>ork</w:t>
      </w:r>
      <w:r>
        <w:t>.</w:t>
      </w:r>
      <w:r w:rsidRPr="002D1062">
        <w:t xml:space="preserve"> </w:t>
      </w:r>
      <w:r>
        <w:t>Di</w:t>
      </w:r>
      <w:r w:rsidRPr="002D1062">
        <w:t>g</w:t>
      </w:r>
      <w:r>
        <w:t>ital</w:t>
      </w:r>
      <w:r w:rsidRPr="002D1062">
        <w:t xml:space="preserve"> s</w:t>
      </w:r>
      <w:r>
        <w:t>i</w:t>
      </w:r>
      <w:r w:rsidRPr="002D1062">
        <w:t>gn</w:t>
      </w:r>
      <w:r>
        <w:t>at</w:t>
      </w:r>
      <w:r w:rsidRPr="002D1062">
        <w:t>ur</w:t>
      </w:r>
      <w:r>
        <w:t>e</w:t>
      </w:r>
      <w:r w:rsidRPr="002D1062">
        <w:t xml:space="preserve"> </w:t>
      </w:r>
      <w:r>
        <w:t>is</w:t>
      </w:r>
      <w:r w:rsidRPr="002D1062">
        <w:t xml:space="preserve"> us</w:t>
      </w:r>
      <w:r>
        <w:t>ed</w:t>
      </w:r>
      <w:r w:rsidRPr="002D1062">
        <w:t xml:space="preserve"> </w:t>
      </w:r>
      <w:r>
        <w:t>to a</w:t>
      </w:r>
      <w:r w:rsidRPr="002D1062">
        <w:t>ch</w:t>
      </w:r>
      <w:r>
        <w:t>ie</w:t>
      </w:r>
      <w:r w:rsidRPr="002D1062">
        <w:t>v</w:t>
      </w:r>
      <w:r>
        <w:t>e</w:t>
      </w:r>
      <w:r w:rsidRPr="002D1062">
        <w:t xml:space="preserve"> </w:t>
      </w:r>
      <w:r>
        <w:t>i</w:t>
      </w:r>
      <w:r w:rsidRPr="002D1062">
        <w:t>n</w:t>
      </w:r>
      <w:r>
        <w:t>te</w:t>
      </w:r>
      <w:r w:rsidRPr="002D1062">
        <w:t>gr</w:t>
      </w:r>
      <w:r>
        <w:t>ity</w:t>
      </w:r>
      <w:r w:rsidRPr="002D1062">
        <w:t xml:space="preserve"> o</w:t>
      </w:r>
      <w:r>
        <w:t>f</w:t>
      </w:r>
      <w:r w:rsidRPr="002D1062">
        <w:t xml:space="preserve"> </w:t>
      </w:r>
      <w:r>
        <w:t>t</w:t>
      </w:r>
      <w:r w:rsidRPr="002D1062">
        <w:t>h</w:t>
      </w:r>
      <w:r>
        <w:t>e</w:t>
      </w:r>
      <w:r w:rsidRPr="002D1062">
        <w:t xml:space="preserve"> n</w:t>
      </w:r>
      <w:r>
        <w:t>etw</w:t>
      </w:r>
      <w:r w:rsidRPr="002D1062">
        <w:t>ork</w:t>
      </w:r>
      <w:r>
        <w:t>.</w:t>
      </w:r>
    </w:p>
    <w:p w:rsidR="00D97BF7" w:rsidRDefault="00702DBF" w:rsidP="009E2B1E">
      <w:pPr>
        <w:tabs>
          <w:tab w:val="left" w:pos="142"/>
        </w:tabs>
        <w:spacing w:before="15"/>
        <w:ind w:right="-1"/>
        <w:jc w:val="both"/>
      </w:pPr>
      <w:r w:rsidRPr="002D1062">
        <w:lastRenderedPageBreak/>
        <w:t>•</w:t>
      </w:r>
      <w:r w:rsidRPr="002D1062">
        <w:tab/>
        <w:t>I</w:t>
      </w:r>
      <w:r>
        <w:t>n</w:t>
      </w:r>
      <w:r w:rsidRPr="002D1062">
        <w:t xml:space="preserve"> [36]</w:t>
      </w:r>
      <w:r>
        <w:t>,</w:t>
      </w:r>
      <w:r w:rsidRPr="002D1062">
        <w:t xml:space="preserve"> </w:t>
      </w:r>
      <w:r>
        <w:t>it</w:t>
      </w:r>
      <w:r w:rsidRPr="002D1062">
        <w:t xml:space="preserve"> </w:t>
      </w:r>
      <w:r>
        <w:t>is</w:t>
      </w:r>
      <w:r w:rsidRPr="002D1062">
        <w:t xml:space="preserve"> </w:t>
      </w:r>
      <w:r>
        <w:t>clai</w:t>
      </w:r>
      <w:r w:rsidRPr="002D1062">
        <w:t>m</w:t>
      </w:r>
      <w:r>
        <w:t>ed</w:t>
      </w:r>
      <w:r w:rsidRPr="002D1062">
        <w:t xml:space="preserve"> b</w:t>
      </w:r>
      <w:r>
        <w:t>y</w:t>
      </w:r>
      <w:r w:rsidRPr="002D1062">
        <w:t xml:space="preserve"> </w:t>
      </w:r>
      <w:r>
        <w:t>t</w:t>
      </w:r>
      <w:r w:rsidRPr="002D1062">
        <w:t>h</w:t>
      </w:r>
      <w:r>
        <w:t>e</w:t>
      </w:r>
      <w:r w:rsidRPr="002D1062">
        <w:t xml:space="preserve"> </w:t>
      </w:r>
      <w:r>
        <w:t>a</w:t>
      </w:r>
      <w:r w:rsidRPr="002D1062">
        <w:t>uthor</w:t>
      </w:r>
      <w:r>
        <w:t>s</w:t>
      </w:r>
      <w:r w:rsidRPr="002D1062">
        <w:t xml:space="preserve"> </w:t>
      </w:r>
      <w:r>
        <w:t>t</w:t>
      </w:r>
      <w:r w:rsidRPr="002D1062">
        <w:t>h</w:t>
      </w:r>
      <w:r>
        <w:t>at</w:t>
      </w:r>
      <w:r w:rsidRPr="002D1062">
        <w:t xml:space="preserve"> </w:t>
      </w:r>
      <w:r>
        <w:t>it</w:t>
      </w:r>
      <w:r w:rsidRPr="002D1062">
        <w:t xml:space="preserve"> </w:t>
      </w:r>
      <w:r>
        <w:t>c</w:t>
      </w:r>
      <w:r w:rsidRPr="002D1062">
        <w:t>a</w:t>
      </w:r>
      <w:r>
        <w:t>n</w:t>
      </w:r>
      <w:r w:rsidRPr="002D1062">
        <w:t xml:space="preserve"> </w:t>
      </w:r>
      <w:r>
        <w:t>a</w:t>
      </w:r>
      <w:r w:rsidRPr="002D1062">
        <w:t>u</w:t>
      </w:r>
      <w:r>
        <w:t>t</w:t>
      </w:r>
      <w:r w:rsidRPr="002D1062">
        <w:t>h</w:t>
      </w:r>
      <w:r>
        <w:t>e</w:t>
      </w:r>
      <w:r w:rsidRPr="002D1062">
        <w:t>n</w:t>
      </w:r>
      <w:r>
        <w:t>ticate t</w:t>
      </w:r>
      <w:r w:rsidRPr="002D1062">
        <w:t>h</w:t>
      </w:r>
      <w:r>
        <w:t>e</w:t>
      </w:r>
      <w:r w:rsidRPr="002D1062">
        <w:t xml:space="preserve"> fo</w:t>
      </w:r>
      <w:r>
        <w:t>g</w:t>
      </w:r>
      <w:r w:rsidRPr="002D1062">
        <w:t xml:space="preserve"> nod</w:t>
      </w:r>
      <w:r>
        <w:t>es</w:t>
      </w:r>
      <w:r w:rsidRPr="002D1062">
        <w:t xml:space="preserve"> b</w:t>
      </w:r>
      <w:r>
        <w:t>y</w:t>
      </w:r>
      <w:r w:rsidRPr="002D1062">
        <w:t xml:space="preserve"> v</w:t>
      </w:r>
      <w:r>
        <w:t>e</w:t>
      </w:r>
      <w:r w:rsidRPr="002D1062">
        <w:t>r</w:t>
      </w:r>
      <w:r>
        <w:t>if</w:t>
      </w:r>
      <w:r w:rsidRPr="002D1062">
        <w:t>yin</w:t>
      </w:r>
      <w:r>
        <w:t>g</w:t>
      </w:r>
      <w:r w:rsidRPr="002D1062">
        <w:t xml:space="preserve"> </w:t>
      </w:r>
      <w:r>
        <w:t>t</w:t>
      </w:r>
      <w:r w:rsidRPr="002D1062">
        <w:t>h</w:t>
      </w:r>
      <w:r>
        <w:t>e</w:t>
      </w:r>
      <w:r w:rsidRPr="002D1062">
        <w:t xml:space="preserve"> </w:t>
      </w:r>
      <w:r>
        <w:t>i</w:t>
      </w:r>
      <w:r w:rsidRPr="002D1062">
        <w:t>n</w:t>
      </w:r>
      <w:r>
        <w:t>te</w:t>
      </w:r>
      <w:r w:rsidRPr="002D1062">
        <w:t>gr</w:t>
      </w:r>
      <w:r>
        <w:t>ity</w:t>
      </w:r>
      <w:r w:rsidRPr="002D1062">
        <w:t xml:space="preserve"> o</w:t>
      </w:r>
      <w:r>
        <w:t>f</w:t>
      </w:r>
      <w:r w:rsidRPr="002D1062">
        <w:t xml:space="preserve"> </w:t>
      </w:r>
      <w:r>
        <w:t>t</w:t>
      </w:r>
      <w:r w:rsidRPr="002D1062">
        <w:t>h</w:t>
      </w:r>
      <w:r>
        <w:t>e</w:t>
      </w:r>
      <w:r w:rsidRPr="002D1062">
        <w:t xml:space="preserve"> shar</w:t>
      </w:r>
      <w:r>
        <w:t>ed</w:t>
      </w:r>
      <w:r w:rsidRPr="002D1062">
        <w:t xml:space="preserve"> f</w:t>
      </w:r>
      <w:r>
        <w:t>iles t</w:t>
      </w:r>
      <w:r w:rsidRPr="002D1062">
        <w:t>h</w:t>
      </w:r>
      <w:r>
        <w:t>at</w:t>
      </w:r>
      <w:r w:rsidRPr="002D1062">
        <w:t xml:space="preserve"> </w:t>
      </w:r>
      <w:r>
        <w:t>a</w:t>
      </w:r>
      <w:r w:rsidRPr="002D1062">
        <w:t>r</w:t>
      </w:r>
      <w:r>
        <w:t>e</w:t>
      </w:r>
      <w:r w:rsidRPr="002D1062">
        <w:t xml:space="preserve"> </w:t>
      </w:r>
      <w:r>
        <w:t>e</w:t>
      </w:r>
      <w:r w:rsidRPr="002D1062">
        <w:t>mb</w:t>
      </w:r>
      <w:r>
        <w:t>e</w:t>
      </w:r>
      <w:r w:rsidRPr="002D1062">
        <w:t>dde</w:t>
      </w:r>
      <w:r>
        <w:t>d la</w:t>
      </w:r>
      <w:r w:rsidRPr="002D1062">
        <w:t>b</w:t>
      </w:r>
      <w:r>
        <w:t>el</w:t>
      </w:r>
      <w:r w:rsidRPr="002D1062">
        <w:t xml:space="preserve"> v</w:t>
      </w:r>
      <w:r>
        <w:t>al</w:t>
      </w:r>
      <w:r w:rsidRPr="002D1062">
        <w:t>u</w:t>
      </w:r>
      <w:r>
        <w:t>es</w:t>
      </w:r>
      <w:r w:rsidRPr="002D1062">
        <w:t xml:space="preserve"> s</w:t>
      </w:r>
      <w:r>
        <w:t>o</w:t>
      </w:r>
      <w:r w:rsidRPr="002D1062">
        <w:t xml:space="preserve"> </w:t>
      </w:r>
      <w:r>
        <w:t>t</w:t>
      </w:r>
      <w:r w:rsidRPr="002D1062">
        <w:t>h</w:t>
      </w:r>
      <w:r>
        <w:t>at</w:t>
      </w:r>
      <w:r w:rsidRPr="002D1062">
        <w:t xml:space="preserve"> on</w:t>
      </w:r>
      <w:r>
        <w:t>ly</w:t>
      </w:r>
      <w:r w:rsidRPr="002D1062">
        <w:t xml:space="preserve"> </w:t>
      </w:r>
      <w:r>
        <w:t>t</w:t>
      </w:r>
      <w:r w:rsidRPr="002D1062">
        <w:t>h</w:t>
      </w:r>
      <w:r>
        <w:t>e a</w:t>
      </w:r>
      <w:r w:rsidRPr="002D1062">
        <w:t>u</w:t>
      </w:r>
      <w:r>
        <w:t>t</w:t>
      </w:r>
      <w:r w:rsidRPr="002D1062">
        <w:t>h</w:t>
      </w:r>
      <w:r>
        <w:t>e</w:t>
      </w:r>
      <w:r w:rsidRPr="002D1062">
        <w:t>n</w:t>
      </w:r>
      <w:r>
        <w:t>ticated</w:t>
      </w:r>
      <w:r w:rsidRPr="002D1062">
        <w:t xml:space="preserve"> fo</w:t>
      </w:r>
      <w:r>
        <w:t>g</w:t>
      </w:r>
      <w:r w:rsidRPr="002D1062">
        <w:t xml:space="preserve"> nod</w:t>
      </w:r>
      <w:r>
        <w:t>es</w:t>
      </w:r>
      <w:r w:rsidRPr="002D1062">
        <w:t xml:space="preserve"> </w:t>
      </w:r>
      <w:r>
        <w:t>can</w:t>
      </w:r>
      <w:r w:rsidRPr="002D1062">
        <w:t xml:space="preserve"> </w:t>
      </w:r>
      <w:r>
        <w:t>a</w:t>
      </w:r>
      <w:r w:rsidRPr="002D1062">
        <w:t>c</w:t>
      </w:r>
      <w:r>
        <w:t>c</w:t>
      </w:r>
      <w:r w:rsidRPr="002D1062">
        <w:t>es</w:t>
      </w:r>
      <w:r>
        <w:t>s</w:t>
      </w:r>
      <w:r w:rsidRPr="002D1062">
        <w:t xml:space="preserve"> </w:t>
      </w:r>
      <w:r>
        <w:t>t</w:t>
      </w:r>
      <w:r w:rsidRPr="002D1062">
        <w:t>h</w:t>
      </w:r>
      <w:r>
        <w:t>e</w:t>
      </w:r>
      <w:r w:rsidRPr="002D1062">
        <w:t xml:space="preserve"> </w:t>
      </w:r>
      <w:r>
        <w:t>c</w:t>
      </w:r>
      <w:r w:rsidRPr="002D1062">
        <w:t>a</w:t>
      </w:r>
      <w:r>
        <w:t>c</w:t>
      </w:r>
      <w:r w:rsidRPr="002D1062">
        <w:t>h</w:t>
      </w:r>
      <w:r>
        <w:t>i</w:t>
      </w:r>
      <w:r w:rsidRPr="002D1062">
        <w:t>n</w:t>
      </w:r>
      <w:r>
        <w:t>g</w:t>
      </w:r>
      <w:r w:rsidRPr="002D1062">
        <w:t xml:space="preserve"> s</w:t>
      </w:r>
      <w:r>
        <w:t>e</w:t>
      </w:r>
      <w:r w:rsidRPr="002D1062">
        <w:t>rv</w:t>
      </w:r>
      <w:r>
        <w:t>ice.</w:t>
      </w:r>
    </w:p>
    <w:p w:rsidR="00D97BF7" w:rsidRDefault="00702DBF" w:rsidP="009E2B1E">
      <w:pPr>
        <w:tabs>
          <w:tab w:val="left" w:pos="142"/>
        </w:tabs>
        <w:spacing w:before="15"/>
        <w:ind w:right="-1"/>
        <w:jc w:val="both"/>
      </w:pPr>
      <w:r w:rsidRPr="002D1062">
        <w:t>•</w:t>
      </w:r>
      <w:r w:rsidRPr="002D1062">
        <w:tab/>
        <w:t>I</w:t>
      </w:r>
      <w:r>
        <w:t xml:space="preserve">n </w:t>
      </w:r>
      <w:r w:rsidRPr="002D1062">
        <w:t>[37]</w:t>
      </w:r>
      <w:r>
        <w:t xml:space="preserve">, </w:t>
      </w:r>
      <w:r w:rsidRPr="002D1062">
        <w:t>b</w:t>
      </w:r>
      <w:r>
        <w:t>itwi</w:t>
      </w:r>
      <w:r w:rsidRPr="002D1062">
        <w:t>s</w:t>
      </w:r>
      <w:r>
        <w:t>e e</w:t>
      </w:r>
      <w:r w:rsidRPr="002D1062">
        <w:t>x</w:t>
      </w:r>
      <w:r>
        <w:t>cl</w:t>
      </w:r>
      <w:r w:rsidRPr="002D1062">
        <w:t>us</w:t>
      </w:r>
      <w:r>
        <w:t>i</w:t>
      </w:r>
      <w:r w:rsidRPr="002D1062">
        <w:t>ve-</w:t>
      </w:r>
      <w:r w:rsidR="00741F44">
        <w:t>OR</w:t>
      </w:r>
      <w:r w:rsidRPr="002D1062">
        <w:t xml:space="preserve"> (</w:t>
      </w:r>
      <w:r>
        <w:t xml:space="preserve">XOR), </w:t>
      </w:r>
      <w:r w:rsidRPr="002D1062">
        <w:t>one-</w:t>
      </w:r>
      <w:r>
        <w:t>way c</w:t>
      </w:r>
      <w:r w:rsidRPr="002D1062">
        <w:t>ryp</w:t>
      </w:r>
      <w:r>
        <w:t>t</w:t>
      </w:r>
      <w:r w:rsidRPr="002D1062">
        <w:t>ogr</w:t>
      </w:r>
      <w:r>
        <w:t>a</w:t>
      </w:r>
      <w:r w:rsidRPr="002D1062">
        <w:t>ph</w:t>
      </w:r>
      <w:r>
        <w:t xml:space="preserve">ic </w:t>
      </w:r>
      <w:r w:rsidRPr="002D1062">
        <w:t>h</w:t>
      </w:r>
      <w:r>
        <w:t>ash</w:t>
      </w:r>
      <w:r w:rsidRPr="002D1062">
        <w:t xml:space="preserve"> fun</w:t>
      </w:r>
      <w:r>
        <w:t>cti</w:t>
      </w:r>
      <w:r w:rsidRPr="002D1062">
        <w:t>o</w:t>
      </w:r>
      <w:r>
        <w:t>n</w:t>
      </w:r>
      <w:r w:rsidRPr="002D1062">
        <w:t xml:space="preserve"> </w:t>
      </w:r>
      <w:r>
        <w:t>a</w:t>
      </w:r>
      <w:r w:rsidRPr="002D1062">
        <w:t>n</w:t>
      </w:r>
      <w:r>
        <w:t>d</w:t>
      </w:r>
      <w:r w:rsidRPr="002D1062">
        <w:t xml:space="preserve"> b</w:t>
      </w:r>
      <w:r>
        <w:t>itwi</w:t>
      </w:r>
      <w:r w:rsidRPr="002D1062">
        <w:t>s</w:t>
      </w:r>
      <w:r>
        <w:t>e</w:t>
      </w:r>
      <w:r w:rsidRPr="002D1062">
        <w:t xml:space="preserve"> ro</w:t>
      </w:r>
      <w:r>
        <w:t>tati</w:t>
      </w:r>
      <w:r w:rsidRPr="002D1062">
        <w:t>o</w:t>
      </w:r>
      <w:r>
        <w:t xml:space="preserve">n </w:t>
      </w:r>
      <w:r w:rsidRPr="002D1062">
        <w:t>op</w:t>
      </w:r>
      <w:r>
        <w:t>e</w:t>
      </w:r>
      <w:r w:rsidRPr="002D1062">
        <w:t>r</w:t>
      </w:r>
      <w:r>
        <w:t>ati</w:t>
      </w:r>
      <w:r w:rsidRPr="002D1062">
        <w:t>on</w:t>
      </w:r>
      <w:r>
        <w:t>s a</w:t>
      </w:r>
      <w:r w:rsidRPr="002D1062">
        <w:t>r</w:t>
      </w:r>
      <w:r>
        <w:t>e</w:t>
      </w:r>
      <w:r w:rsidRPr="002D1062">
        <w:t xml:space="preserve"> us</w:t>
      </w:r>
      <w:r>
        <w:t>ed</w:t>
      </w:r>
      <w:r w:rsidRPr="002D1062">
        <w:t xml:space="preserve"> b</w:t>
      </w:r>
      <w:r>
        <w:t>y</w:t>
      </w:r>
      <w:r w:rsidRPr="002D1062">
        <w:t xml:space="preserve"> </w:t>
      </w:r>
      <w:r>
        <w:t>t</w:t>
      </w:r>
      <w:r w:rsidRPr="002D1062">
        <w:t>h</w:t>
      </w:r>
      <w:r>
        <w:t>e</w:t>
      </w:r>
      <w:r w:rsidRPr="002D1062">
        <w:t xml:space="preserve"> au</w:t>
      </w:r>
      <w:r>
        <w:t>t</w:t>
      </w:r>
      <w:r w:rsidRPr="002D1062">
        <w:t>hor</w:t>
      </w:r>
      <w:r>
        <w:t>s</w:t>
      </w:r>
      <w:r w:rsidRPr="002D1062">
        <w:t xml:space="preserve"> </w:t>
      </w:r>
      <w:r>
        <w:t>to</w:t>
      </w:r>
      <w:r w:rsidRPr="002D1062">
        <w:t xml:space="preserve"> </w:t>
      </w:r>
      <w:r>
        <w:t>a</w:t>
      </w:r>
      <w:r w:rsidRPr="002D1062">
        <w:t>u</w:t>
      </w:r>
      <w:r>
        <w:t>t</w:t>
      </w:r>
      <w:r w:rsidRPr="002D1062">
        <w:t>h</w:t>
      </w:r>
      <w:r>
        <w:t>e</w:t>
      </w:r>
      <w:r w:rsidRPr="002D1062">
        <w:t>n</w:t>
      </w:r>
      <w:r>
        <w:t>ticate</w:t>
      </w:r>
      <w:r w:rsidRPr="002D1062">
        <w:t xml:space="preserve"> th</w:t>
      </w:r>
      <w:r>
        <w:t>e e</w:t>
      </w:r>
      <w:r w:rsidRPr="002D1062">
        <w:t>nv</w:t>
      </w:r>
      <w:r>
        <w:t>ir</w:t>
      </w:r>
      <w:r w:rsidRPr="002D1062">
        <w:t>onm</w:t>
      </w:r>
      <w:r>
        <w:t>e</w:t>
      </w:r>
      <w:r w:rsidRPr="002D1062">
        <w:t>n</w:t>
      </w:r>
      <w:r>
        <w:t>t.</w:t>
      </w:r>
      <w:r w:rsidRPr="002D1062">
        <w:t xml:space="preserve"> I</w:t>
      </w:r>
      <w:r>
        <w:t>n</w:t>
      </w:r>
      <w:r w:rsidRPr="002D1062">
        <w:t xml:space="preserve"> </w:t>
      </w:r>
      <w:r>
        <w:t>t</w:t>
      </w:r>
      <w:r w:rsidRPr="002D1062">
        <w:t>h</w:t>
      </w:r>
      <w:r>
        <w:t>e</w:t>
      </w:r>
      <w:r w:rsidRPr="002D1062">
        <w:t xml:space="preserve"> s</w:t>
      </w:r>
      <w:r>
        <w:t>c</w:t>
      </w:r>
      <w:r w:rsidRPr="002D1062">
        <w:t>h</w:t>
      </w:r>
      <w:r>
        <w:t>e</w:t>
      </w:r>
      <w:r w:rsidRPr="002D1062">
        <w:t>m</w:t>
      </w:r>
      <w:r>
        <w:t>e,</w:t>
      </w:r>
      <w:r w:rsidRPr="002D1062">
        <w:t xml:space="preserve"> t</w:t>
      </w:r>
      <w:r>
        <w:t>o</w:t>
      </w:r>
      <w:r w:rsidRPr="002D1062">
        <w:t xml:space="preserve"> pro</w:t>
      </w:r>
      <w:r>
        <w:t>tect</w:t>
      </w:r>
      <w:r w:rsidRPr="002D1062">
        <w:t xml:space="preserve"> </w:t>
      </w:r>
      <w:r>
        <w:t>t</w:t>
      </w:r>
      <w:r w:rsidRPr="002D1062">
        <w:t>h</w:t>
      </w:r>
      <w:r>
        <w:t>e</w:t>
      </w:r>
      <w:r w:rsidRPr="002D1062">
        <w:t xml:space="preserve"> </w:t>
      </w:r>
      <w:r>
        <w:t>c</w:t>
      </w:r>
      <w:r w:rsidRPr="002D1062">
        <w:t>onf</w:t>
      </w:r>
      <w:r>
        <w:t>i</w:t>
      </w:r>
      <w:r w:rsidRPr="002D1062">
        <w:t>d</w:t>
      </w:r>
      <w:r>
        <w:t>e</w:t>
      </w:r>
      <w:r w:rsidRPr="002D1062">
        <w:t>n</w:t>
      </w:r>
      <w:r>
        <w:t xml:space="preserve">tiality </w:t>
      </w:r>
      <w:r w:rsidRPr="002D1062">
        <w:t>o</w:t>
      </w:r>
      <w:r>
        <w:t>f</w:t>
      </w:r>
      <w:r w:rsidRPr="002D1062">
        <w:t xml:space="preserve"> </w:t>
      </w:r>
      <w:r>
        <w:t>tra</w:t>
      </w:r>
      <w:r w:rsidRPr="002D1062">
        <w:t>nsm</w:t>
      </w:r>
      <w:r>
        <w:t>itted</w:t>
      </w:r>
      <w:r w:rsidRPr="002D1062">
        <w:t xml:space="preserve"> d</w:t>
      </w:r>
      <w:r>
        <w:t xml:space="preserve">ata, </w:t>
      </w:r>
      <w:r w:rsidRPr="002D1062">
        <w:t>p</w:t>
      </w:r>
      <w:r>
        <w:t>a</w:t>
      </w:r>
      <w:r w:rsidRPr="002D1062">
        <w:t>r</w:t>
      </w:r>
      <w:r>
        <w:t>tici</w:t>
      </w:r>
      <w:r w:rsidRPr="002D1062">
        <w:t>p</w:t>
      </w:r>
      <w:r>
        <w:t>a</w:t>
      </w:r>
      <w:r w:rsidRPr="002D1062">
        <w:t>n</w:t>
      </w:r>
      <w:r>
        <w:t>ts</w:t>
      </w:r>
      <w:r w:rsidRPr="002D1062">
        <w:t xml:space="preserve"> us</w:t>
      </w:r>
      <w:r>
        <w:t>e</w:t>
      </w:r>
      <w:r w:rsidRPr="002D1062">
        <w:t xml:space="preserve"> r</w:t>
      </w:r>
      <w:r>
        <w:t>a</w:t>
      </w:r>
      <w:r w:rsidRPr="002D1062">
        <w:t>ndo</w:t>
      </w:r>
      <w:r>
        <w:t>m</w:t>
      </w:r>
      <w:r w:rsidRPr="002D1062">
        <w:t xml:space="preserve"> numb</w:t>
      </w:r>
      <w:r>
        <w:t>e</w:t>
      </w:r>
      <w:r w:rsidRPr="002D1062">
        <w:t>r</w:t>
      </w:r>
      <w:r>
        <w:t>s</w:t>
      </w:r>
      <w:r w:rsidRPr="002D1062">
        <w:t xml:space="preserve"> fo</w:t>
      </w:r>
      <w:r>
        <w:t xml:space="preserve">r </w:t>
      </w:r>
      <w:r w:rsidRPr="002D1062">
        <w:t>g</w:t>
      </w:r>
      <w:r>
        <w:t>e</w:t>
      </w:r>
      <w:r w:rsidRPr="002D1062">
        <w:t>n</w:t>
      </w:r>
      <w:r>
        <w:t>e</w:t>
      </w:r>
      <w:r w:rsidRPr="002D1062">
        <w:t>r</w:t>
      </w:r>
      <w:r>
        <w:t>ati</w:t>
      </w:r>
      <w:r w:rsidRPr="002D1062">
        <w:t>n</w:t>
      </w:r>
      <w:r>
        <w:t>g t</w:t>
      </w:r>
      <w:r w:rsidRPr="002D1062">
        <w:t>h</w:t>
      </w:r>
      <w:r>
        <w:t>e</w:t>
      </w:r>
      <w:r w:rsidRPr="002D1062">
        <w:t xml:space="preserve"> m</w:t>
      </w:r>
      <w:r>
        <w:t>es</w:t>
      </w:r>
      <w:r w:rsidRPr="002D1062">
        <w:t>s</w:t>
      </w:r>
      <w:r>
        <w:t>a</w:t>
      </w:r>
      <w:r w:rsidRPr="002D1062">
        <w:t>g</w:t>
      </w:r>
      <w:r>
        <w:t>es</w:t>
      </w:r>
      <w:r w:rsidRPr="002D1062">
        <w:t xml:space="preserve"> su</w:t>
      </w:r>
      <w:r>
        <w:t>ch</w:t>
      </w:r>
      <w:r w:rsidRPr="002D1062">
        <w:t xml:space="preserve"> </w:t>
      </w:r>
      <w:r>
        <w:t>t</w:t>
      </w:r>
      <w:r w:rsidRPr="002D1062">
        <w:t>h</w:t>
      </w:r>
      <w:r>
        <w:t>at</w:t>
      </w:r>
      <w:r w:rsidRPr="002D1062">
        <w:t xml:space="preserve"> </w:t>
      </w:r>
      <w:r>
        <w:t>it</w:t>
      </w:r>
      <w:r w:rsidRPr="002D1062">
        <w:t xml:space="preserve"> </w:t>
      </w:r>
      <w:r>
        <w:t>is</w:t>
      </w:r>
      <w:r w:rsidRPr="002D1062">
        <w:t xml:space="preserve"> diff</w:t>
      </w:r>
      <w:r>
        <w:t>ic</w:t>
      </w:r>
      <w:r w:rsidRPr="002D1062">
        <w:t>u</w:t>
      </w:r>
      <w:r>
        <w:t>lt</w:t>
      </w:r>
      <w:r w:rsidRPr="002D1062">
        <w:t xml:space="preserve"> fo</w:t>
      </w:r>
      <w:r>
        <w:t>r atta</w:t>
      </w:r>
      <w:r w:rsidRPr="002D1062">
        <w:t>ck</w:t>
      </w:r>
      <w:r>
        <w:t>er to</w:t>
      </w:r>
      <w:r w:rsidRPr="002D1062">
        <w:t xml:space="preserve"> </w:t>
      </w:r>
      <w:r>
        <w:t>e</w:t>
      </w:r>
      <w:r w:rsidRPr="002D1062">
        <w:t>x</w:t>
      </w:r>
      <w:r>
        <w:t>tra</w:t>
      </w:r>
      <w:r w:rsidRPr="002D1062">
        <w:t>c</w:t>
      </w:r>
      <w:r>
        <w:t>t t</w:t>
      </w:r>
      <w:r w:rsidRPr="002D1062">
        <w:t>h</w:t>
      </w:r>
      <w:r>
        <w:t>e</w:t>
      </w:r>
      <w:r w:rsidRPr="002D1062">
        <w:t xml:space="preserve"> or</w:t>
      </w:r>
      <w:r>
        <w:t>i</w:t>
      </w:r>
      <w:r w:rsidRPr="002D1062">
        <w:t>g</w:t>
      </w:r>
      <w:r>
        <w:t>i</w:t>
      </w:r>
      <w:r w:rsidRPr="002D1062">
        <w:t>n</w:t>
      </w:r>
      <w:r>
        <w:t>al</w:t>
      </w:r>
      <w:r w:rsidRPr="002D1062">
        <w:t xml:space="preserve"> m</w:t>
      </w:r>
      <w:r>
        <w:t>es</w:t>
      </w:r>
      <w:r w:rsidRPr="002D1062">
        <w:t>s</w:t>
      </w:r>
      <w:r>
        <w:t>a</w:t>
      </w:r>
      <w:r w:rsidRPr="002D1062">
        <w:t>g</w:t>
      </w:r>
      <w:r>
        <w:t>e.</w:t>
      </w:r>
      <w:r w:rsidRPr="002D1062">
        <w:t xml:space="preserve"> B</w:t>
      </w:r>
      <w:r>
        <w:t>e</w:t>
      </w:r>
      <w:r w:rsidRPr="002D1062">
        <w:t>c</w:t>
      </w:r>
      <w:r>
        <w:t>a</w:t>
      </w:r>
      <w:r w:rsidRPr="002D1062">
        <w:t>us</w:t>
      </w:r>
      <w:r>
        <w:t>e</w:t>
      </w:r>
      <w:r w:rsidRPr="002D1062">
        <w:t xml:space="preserve"> o</w:t>
      </w:r>
      <w:r>
        <w:t>f</w:t>
      </w:r>
      <w:r w:rsidRPr="002D1062">
        <w:t xml:space="preserve"> no</w:t>
      </w:r>
      <w:r>
        <w:t>n- i</w:t>
      </w:r>
      <w:r w:rsidRPr="002D1062">
        <w:t>nv</w:t>
      </w:r>
      <w:r>
        <w:t>e</w:t>
      </w:r>
      <w:r w:rsidRPr="002D1062">
        <w:t>r</w:t>
      </w:r>
      <w:r>
        <w:t>ti</w:t>
      </w:r>
      <w:r w:rsidRPr="002D1062">
        <w:t>b</w:t>
      </w:r>
      <w:r>
        <w:t>le</w:t>
      </w:r>
      <w:r w:rsidRPr="002D1062">
        <w:t xml:space="preserve"> one-</w:t>
      </w:r>
      <w:r>
        <w:t>way</w:t>
      </w:r>
      <w:r w:rsidRPr="002D1062">
        <w:t xml:space="preserve"> proper</w:t>
      </w:r>
      <w:r>
        <w:t xml:space="preserve">ty </w:t>
      </w:r>
      <w:r w:rsidRPr="002D1062">
        <w:t>o</w:t>
      </w:r>
      <w:r>
        <w:t>f</w:t>
      </w:r>
      <w:r w:rsidRPr="002D1062">
        <w:t xml:space="preserve"> h</w:t>
      </w:r>
      <w:r>
        <w:t>ash</w:t>
      </w:r>
      <w:r w:rsidRPr="002D1062">
        <w:t xml:space="preserve"> fun</w:t>
      </w:r>
      <w:r>
        <w:t>cti</w:t>
      </w:r>
      <w:r w:rsidRPr="002D1062">
        <w:t>on</w:t>
      </w:r>
      <w:r>
        <w:t>,</w:t>
      </w:r>
      <w:r w:rsidRPr="002D1062">
        <w:t xml:space="preserve"> </w:t>
      </w:r>
      <w:r>
        <w:t>it</w:t>
      </w:r>
      <w:r w:rsidRPr="002D1062">
        <w:t xml:space="preserve"> </w:t>
      </w:r>
      <w:r>
        <w:t>is i</w:t>
      </w:r>
      <w:r w:rsidRPr="002D1062">
        <w:t>mposs</w:t>
      </w:r>
      <w:r>
        <w:t>i</w:t>
      </w:r>
      <w:r w:rsidRPr="002D1062">
        <w:t>b</w:t>
      </w:r>
      <w:r>
        <w:t>le</w:t>
      </w:r>
      <w:r w:rsidRPr="002D1062">
        <w:t xml:space="preserve"> fo</w:t>
      </w:r>
      <w:r>
        <w:t>r</w:t>
      </w:r>
      <w:r w:rsidRPr="002D1062">
        <w:t xml:space="preserve"> </w:t>
      </w:r>
      <w:r>
        <w:t>an a</w:t>
      </w:r>
      <w:r w:rsidRPr="002D1062">
        <w:t>dv</w:t>
      </w:r>
      <w:r>
        <w:t>e</w:t>
      </w:r>
      <w:r w:rsidRPr="002D1062">
        <w:t>rs</w:t>
      </w:r>
      <w:r>
        <w:t>a</w:t>
      </w:r>
      <w:r w:rsidRPr="002D1062">
        <w:t>r</w:t>
      </w:r>
      <w:r>
        <w:t>y</w:t>
      </w:r>
      <w:r w:rsidRPr="002D1062">
        <w:t xml:space="preserve"> </w:t>
      </w:r>
      <w:r>
        <w:t xml:space="preserve">to </w:t>
      </w:r>
      <w:r w:rsidRPr="002D1062">
        <w:t>k</w:t>
      </w:r>
      <w:r>
        <w:t>e</w:t>
      </w:r>
      <w:r w:rsidRPr="002D1062">
        <w:t>e</w:t>
      </w:r>
      <w:r>
        <w:t>p tra</w:t>
      </w:r>
      <w:r w:rsidRPr="002D1062">
        <w:t>c</w:t>
      </w:r>
      <w:r>
        <w:t xml:space="preserve">k </w:t>
      </w:r>
      <w:r w:rsidRPr="002D1062">
        <w:t>o</w:t>
      </w:r>
      <w:r>
        <w:t>f all t</w:t>
      </w:r>
      <w:r w:rsidRPr="002D1062">
        <w:t>h</w:t>
      </w:r>
      <w:r>
        <w:t>e a</w:t>
      </w:r>
      <w:r w:rsidRPr="002D1062">
        <w:t>c</w:t>
      </w:r>
      <w:r>
        <w:t>ti</w:t>
      </w:r>
      <w:r w:rsidRPr="002D1062">
        <w:t>v</w:t>
      </w:r>
      <w:r>
        <w:t xml:space="preserve">ities </w:t>
      </w:r>
      <w:r w:rsidRPr="002D1062">
        <w:t>p</w:t>
      </w:r>
      <w:r>
        <w:t>e</w:t>
      </w:r>
      <w:r w:rsidRPr="002D1062">
        <w:t>rform</w:t>
      </w:r>
      <w:r>
        <w:t>ed</w:t>
      </w:r>
      <w:r w:rsidRPr="002D1062">
        <w:t xml:space="preserve"> b</w:t>
      </w:r>
      <w:r>
        <w:t>y</w:t>
      </w:r>
      <w:r w:rsidRPr="002D1062">
        <w:t xml:space="preserve"> </w:t>
      </w:r>
      <w:r>
        <w:t>t</w:t>
      </w:r>
      <w:r w:rsidRPr="002D1062">
        <w:t>h</w:t>
      </w:r>
      <w:r>
        <w:t>e</w:t>
      </w:r>
      <w:r w:rsidRPr="002D1062">
        <w:t xml:space="preserve"> v</w:t>
      </w:r>
      <w:r>
        <w:t>alid</w:t>
      </w:r>
      <w:r w:rsidRPr="002D1062">
        <w:t xml:space="preserve"> us</w:t>
      </w:r>
      <w:r>
        <w:t>er</w:t>
      </w:r>
      <w:r w:rsidRPr="002D1062">
        <w:t xml:space="preserve"> </w:t>
      </w:r>
      <w:r>
        <w:t>a</w:t>
      </w:r>
      <w:r w:rsidRPr="002D1062">
        <w:t>n</w:t>
      </w:r>
      <w:r>
        <w:t>d</w:t>
      </w:r>
      <w:r w:rsidRPr="002D1062">
        <w:t xml:space="preserve"> </w:t>
      </w:r>
      <w:r>
        <w:t>t</w:t>
      </w:r>
      <w:r w:rsidRPr="002D1062">
        <w:t>hu</w:t>
      </w:r>
      <w:r>
        <w:t>s</w:t>
      </w:r>
      <w:r w:rsidRPr="002D1062">
        <w:t xml:space="preserve"> </w:t>
      </w:r>
      <w:r>
        <w:t>as</w:t>
      </w:r>
      <w:r w:rsidRPr="002D1062">
        <w:t>sur</w:t>
      </w:r>
      <w:r>
        <w:t xml:space="preserve">es </w:t>
      </w:r>
      <w:proofErr w:type="spellStart"/>
      <w:r w:rsidRPr="002D1062">
        <w:t>un</w:t>
      </w:r>
      <w:r>
        <w:t>tra</w:t>
      </w:r>
      <w:r w:rsidRPr="002D1062">
        <w:t>c</w:t>
      </w:r>
      <w:r>
        <w:t>e</w:t>
      </w:r>
      <w:r w:rsidRPr="002D1062">
        <w:t>ab</w:t>
      </w:r>
      <w:r>
        <w:t>ili</w:t>
      </w:r>
      <w:r w:rsidRPr="002D1062">
        <w:t>t</w:t>
      </w:r>
      <w:r>
        <w:t>y</w:t>
      </w:r>
      <w:proofErr w:type="spellEnd"/>
      <w:r>
        <w:t xml:space="preserve"> </w:t>
      </w:r>
      <w:r w:rsidRPr="002D1062">
        <w:t>prop</w:t>
      </w:r>
      <w:r>
        <w:t>e</w:t>
      </w:r>
      <w:r w:rsidRPr="002D1062">
        <w:t>rty</w:t>
      </w:r>
      <w:r>
        <w:t>.</w:t>
      </w:r>
      <w:r w:rsidRPr="002D1062">
        <w:t xml:space="preserve"> I</w:t>
      </w:r>
      <w:r>
        <w:t>n</w:t>
      </w:r>
      <w:r w:rsidRPr="002D1062">
        <w:t xml:space="preserve"> th</w:t>
      </w:r>
      <w:r>
        <w:t>is</w:t>
      </w:r>
      <w:r w:rsidRPr="002D1062">
        <w:t xml:space="preserve"> s</w:t>
      </w:r>
      <w:r>
        <w:t>c</w:t>
      </w:r>
      <w:r w:rsidRPr="002D1062">
        <w:t>h</w:t>
      </w:r>
      <w:r>
        <w:t>e</w:t>
      </w:r>
      <w:r w:rsidRPr="002D1062">
        <w:t>m</w:t>
      </w:r>
      <w:r>
        <w:t>e,</w:t>
      </w:r>
      <w:r w:rsidRPr="002D1062">
        <w:t xml:space="preserve"> </w:t>
      </w:r>
      <w:r>
        <w:t>t</w:t>
      </w:r>
      <w:r w:rsidRPr="002D1062">
        <w:t>h</w:t>
      </w:r>
      <w:r>
        <w:t>e</w:t>
      </w:r>
      <w:r w:rsidRPr="002D1062">
        <w:t xml:space="preserve"> r</w:t>
      </w:r>
      <w:r>
        <w:t>a</w:t>
      </w:r>
      <w:r w:rsidRPr="002D1062">
        <w:t>ndo</w:t>
      </w:r>
      <w:r>
        <w:t xml:space="preserve">m </w:t>
      </w:r>
      <w:r w:rsidRPr="002D1062">
        <w:t>numb</w:t>
      </w:r>
      <w:r>
        <w:t>e</w:t>
      </w:r>
      <w:r w:rsidRPr="002D1062">
        <w:t>r</w:t>
      </w:r>
      <w:r>
        <w:t>s a</w:t>
      </w:r>
      <w:r w:rsidRPr="002D1062">
        <w:t>n</w:t>
      </w:r>
      <w:r>
        <w:t>d</w:t>
      </w:r>
      <w:r w:rsidRPr="002D1062">
        <w:t xml:space="preserve"> sh</w:t>
      </w:r>
      <w:r>
        <w:t>a</w:t>
      </w:r>
      <w:r w:rsidRPr="002D1062">
        <w:t>r</w:t>
      </w:r>
      <w:r>
        <w:t>ed</w:t>
      </w:r>
      <w:r w:rsidRPr="002D1062">
        <w:t xml:space="preserve"> s</w:t>
      </w:r>
      <w:r>
        <w:t>e</w:t>
      </w:r>
      <w:r w:rsidRPr="002D1062">
        <w:t>cr</w:t>
      </w:r>
      <w:r>
        <w:t>et</w:t>
      </w:r>
      <w:r w:rsidRPr="002D1062">
        <w:t xml:space="preserve"> k</w:t>
      </w:r>
      <w:r>
        <w:t>e</w:t>
      </w:r>
      <w:r w:rsidRPr="002D1062">
        <w:t>y</w:t>
      </w:r>
      <w:r>
        <w:t>s</w:t>
      </w:r>
      <w:r w:rsidRPr="002D1062">
        <w:t xml:space="preserve"> </w:t>
      </w:r>
      <w:r>
        <w:t>a</w:t>
      </w:r>
      <w:r w:rsidRPr="002D1062">
        <w:t>r</w:t>
      </w:r>
      <w:r>
        <w:t>e</w:t>
      </w:r>
      <w:r w:rsidRPr="002D1062">
        <w:t xml:space="preserve"> no</w:t>
      </w:r>
      <w:r>
        <w:t>t</w:t>
      </w:r>
      <w:r w:rsidRPr="002D1062">
        <w:t xml:space="preserve"> s</w:t>
      </w:r>
      <w:r>
        <w:t>t</w:t>
      </w:r>
      <w:r w:rsidRPr="002D1062">
        <w:t>or</w:t>
      </w:r>
      <w:r>
        <w:t>ed</w:t>
      </w:r>
      <w:r w:rsidRPr="002D1062">
        <w:t xml:space="preserve"> o</w:t>
      </w:r>
      <w:r>
        <w:t>n</w:t>
      </w:r>
      <w:r w:rsidRPr="002D1062">
        <w:t xml:space="preserve"> </w:t>
      </w:r>
      <w:r>
        <w:t>t</w:t>
      </w:r>
      <w:r w:rsidRPr="002D1062">
        <w:t>h</w:t>
      </w:r>
      <w:r>
        <w:t xml:space="preserve">e </w:t>
      </w:r>
      <w:r w:rsidRPr="002D1062">
        <w:t>m</w:t>
      </w:r>
      <w:r>
        <w:t>e</w:t>
      </w:r>
      <w:r w:rsidRPr="002D1062">
        <w:t>mory</w:t>
      </w:r>
      <w:r>
        <w:t>.</w:t>
      </w:r>
      <w:r w:rsidRPr="002D1062">
        <w:t xml:space="preserve"> </w:t>
      </w:r>
      <w:r>
        <w:t>F</w:t>
      </w:r>
      <w:r w:rsidRPr="002D1062">
        <w:t>ur</w:t>
      </w:r>
      <w:r>
        <w:t>t</w:t>
      </w:r>
      <w:r w:rsidRPr="002D1062">
        <w:t>h</w:t>
      </w:r>
      <w:r>
        <w:t>e</w:t>
      </w:r>
      <w:r w:rsidRPr="002D1062">
        <w:t>rmor</w:t>
      </w:r>
      <w:r>
        <w:t>e,</w:t>
      </w:r>
      <w:r w:rsidRPr="002D1062">
        <w:t xml:space="preserve"> n</w:t>
      </w:r>
      <w:r>
        <w:t>ew</w:t>
      </w:r>
      <w:r w:rsidRPr="002D1062">
        <w:t xml:space="preserve"> an</w:t>
      </w:r>
      <w:r>
        <w:t>d</w:t>
      </w:r>
      <w:r w:rsidRPr="002D1062">
        <w:t xml:space="preserve"> d</w:t>
      </w:r>
      <w:r>
        <w:t>i</w:t>
      </w:r>
      <w:r w:rsidRPr="002D1062">
        <w:t>s</w:t>
      </w:r>
      <w:r>
        <w:t>ti</w:t>
      </w:r>
      <w:r w:rsidRPr="002D1062">
        <w:t>n</w:t>
      </w:r>
      <w:r>
        <w:t>ct</w:t>
      </w:r>
      <w:r w:rsidRPr="002D1062">
        <w:t xml:space="preserve"> s</w:t>
      </w:r>
      <w:r>
        <w:t>es</w:t>
      </w:r>
      <w:r w:rsidRPr="002D1062">
        <w:t>s</w:t>
      </w:r>
      <w:r>
        <w:t>i</w:t>
      </w:r>
      <w:r w:rsidRPr="002D1062">
        <w:t>o</w:t>
      </w:r>
      <w:r>
        <w:t>n</w:t>
      </w:r>
      <w:r w:rsidRPr="002D1062">
        <w:t xml:space="preserve"> k</w:t>
      </w:r>
      <w:r>
        <w:t>e</w:t>
      </w:r>
      <w:r w:rsidRPr="002D1062">
        <w:t>y</w:t>
      </w:r>
      <w:r>
        <w:t>s</w:t>
      </w:r>
      <w:r w:rsidRPr="002D1062">
        <w:t xml:space="preserve"> </w:t>
      </w:r>
      <w:r>
        <w:t>a</w:t>
      </w:r>
      <w:r w:rsidRPr="002D1062">
        <w:t>r</w:t>
      </w:r>
      <w:r>
        <w:t xml:space="preserve">e </w:t>
      </w:r>
      <w:r w:rsidRPr="002D1062">
        <w:t>g</w:t>
      </w:r>
      <w:r>
        <w:t>e</w:t>
      </w:r>
      <w:r w:rsidRPr="002D1062">
        <w:t>n</w:t>
      </w:r>
      <w:r>
        <w:t>e</w:t>
      </w:r>
      <w:r w:rsidRPr="002D1062">
        <w:t>r</w:t>
      </w:r>
      <w:r>
        <w:t xml:space="preserve">ated </w:t>
      </w:r>
      <w:r w:rsidRPr="002D1062">
        <w:t>us</w:t>
      </w:r>
      <w:r>
        <w:t>i</w:t>
      </w:r>
      <w:r w:rsidRPr="002D1062">
        <w:t>n</w:t>
      </w:r>
      <w:r>
        <w:t>g</w:t>
      </w:r>
      <w:r w:rsidRPr="002D1062">
        <w:t xml:space="preserve"> fr</w:t>
      </w:r>
      <w:r>
        <w:t>esh</w:t>
      </w:r>
      <w:r w:rsidRPr="002D1062">
        <w:t xml:space="preserve"> r</w:t>
      </w:r>
      <w:r>
        <w:t>a</w:t>
      </w:r>
      <w:r w:rsidRPr="002D1062">
        <w:t>ndo</w:t>
      </w:r>
      <w:r>
        <w:t>m</w:t>
      </w:r>
      <w:r w:rsidRPr="002D1062">
        <w:t xml:space="preserve"> numb</w:t>
      </w:r>
      <w:r>
        <w:t>e</w:t>
      </w:r>
      <w:r w:rsidRPr="002D1062">
        <w:t>r</w:t>
      </w:r>
      <w:r>
        <w:t>s</w:t>
      </w:r>
      <w:r w:rsidRPr="002D1062">
        <w:t xml:space="preserve"> </w:t>
      </w:r>
      <w:r>
        <w:t>in</w:t>
      </w:r>
      <w:r w:rsidRPr="002D1062">
        <w:t xml:space="preserve"> </w:t>
      </w:r>
      <w:r>
        <w:t>e</w:t>
      </w:r>
      <w:r w:rsidRPr="002D1062">
        <w:t>ver</w:t>
      </w:r>
      <w:r>
        <w:t>y</w:t>
      </w:r>
      <w:r w:rsidRPr="002D1062">
        <w:t xml:space="preserve"> s</w:t>
      </w:r>
      <w:r>
        <w:t>es</w:t>
      </w:r>
      <w:r w:rsidRPr="002D1062">
        <w:t>s</w:t>
      </w:r>
      <w:r>
        <w:t>i</w:t>
      </w:r>
      <w:r w:rsidRPr="002D1062">
        <w:t>o</w:t>
      </w:r>
      <w:r>
        <w:t>n a</w:t>
      </w:r>
      <w:r w:rsidRPr="002D1062">
        <w:t>n</w:t>
      </w:r>
      <w:r>
        <w:t>d</w:t>
      </w:r>
      <w:r w:rsidRPr="002D1062">
        <w:t xml:space="preserve"> hen</w:t>
      </w:r>
      <w:r>
        <w:t>ce</w:t>
      </w:r>
      <w:r w:rsidRPr="002D1062">
        <w:t xml:space="preserve"> </w:t>
      </w:r>
      <w:r>
        <w:t>it</w:t>
      </w:r>
      <w:r w:rsidRPr="002D1062">
        <w:t xml:space="preserve"> </w:t>
      </w:r>
      <w:r>
        <w:t>e</w:t>
      </w:r>
      <w:r w:rsidRPr="002D1062">
        <w:t>nsur</w:t>
      </w:r>
      <w:r>
        <w:t>es</w:t>
      </w:r>
      <w:r w:rsidRPr="002D1062">
        <w:t xml:space="preserve"> </w:t>
      </w:r>
      <w:r>
        <w:t>t</w:t>
      </w:r>
      <w:r w:rsidRPr="002D1062">
        <w:t>h</w:t>
      </w:r>
      <w:r>
        <w:t>e</w:t>
      </w:r>
      <w:r w:rsidRPr="002D1062">
        <w:t xml:space="preserve"> for</w:t>
      </w:r>
      <w:r>
        <w:t>w</w:t>
      </w:r>
      <w:r w:rsidRPr="002D1062">
        <w:t>ar</w:t>
      </w:r>
      <w:r>
        <w:t>d</w:t>
      </w:r>
      <w:r w:rsidRPr="002D1062">
        <w:t xml:space="preserve"> s</w:t>
      </w:r>
      <w:r>
        <w:t>e</w:t>
      </w:r>
      <w:r w:rsidRPr="002D1062">
        <w:t>cr</w:t>
      </w:r>
      <w:r>
        <w:t>e</w:t>
      </w:r>
      <w:r w:rsidRPr="002D1062">
        <w:t>cy</w:t>
      </w:r>
      <w:r>
        <w:t>.</w:t>
      </w:r>
    </w:p>
    <w:p w:rsidR="00D97BF7" w:rsidRPr="002D1062" w:rsidRDefault="00702DBF" w:rsidP="009E2B1E">
      <w:pPr>
        <w:tabs>
          <w:tab w:val="left" w:pos="142"/>
        </w:tabs>
        <w:spacing w:before="15"/>
        <w:ind w:right="-1"/>
        <w:jc w:val="both"/>
      </w:pPr>
      <w:r w:rsidRPr="002D1062">
        <w:t>•</w:t>
      </w:r>
      <w:r w:rsidRPr="002D1062">
        <w:tab/>
        <w:t>I</w:t>
      </w:r>
      <w:r>
        <w:t>n</w:t>
      </w:r>
      <w:r w:rsidRPr="002D1062">
        <w:t xml:space="preserve"> [39]</w:t>
      </w:r>
      <w:r>
        <w:t>,</w:t>
      </w:r>
      <w:r w:rsidRPr="002D1062">
        <w:t xml:space="preserve"> </w:t>
      </w:r>
      <w:r>
        <w:t>i</w:t>
      </w:r>
      <w:r w:rsidRPr="002D1062">
        <w:t>ns</w:t>
      </w:r>
      <w:r>
        <w:t>tead</w:t>
      </w:r>
      <w:r w:rsidRPr="002D1062">
        <w:t xml:space="preserve"> o</w:t>
      </w:r>
      <w:r>
        <w:t>f</w:t>
      </w:r>
      <w:r w:rsidRPr="002D1062">
        <w:t xml:space="preserve"> </w:t>
      </w:r>
      <w:r>
        <w:t>t</w:t>
      </w:r>
      <w:r w:rsidRPr="002D1062">
        <w:t>h</w:t>
      </w:r>
      <w:r>
        <w:t>e</w:t>
      </w:r>
      <w:r w:rsidRPr="002D1062">
        <w:t xml:space="preserve"> or</w:t>
      </w:r>
      <w:r>
        <w:t>i</w:t>
      </w:r>
      <w:r w:rsidRPr="002D1062">
        <w:t>gin</w:t>
      </w:r>
      <w:r>
        <w:t>a</w:t>
      </w:r>
      <w:r w:rsidRPr="002D1062">
        <w:t>l-identity ‘</w:t>
      </w:r>
      <w:proofErr w:type="spellStart"/>
      <w:r w:rsidRPr="002D1062">
        <w:t>IDi</w:t>
      </w:r>
      <w:proofErr w:type="spellEnd"/>
      <w:r w:rsidRPr="002D1062">
        <w:t>’, th</w:t>
      </w:r>
      <w:r>
        <w:t>e</w:t>
      </w:r>
      <w:r w:rsidRPr="002D1062">
        <w:t xml:space="preserve"> ps</w:t>
      </w:r>
      <w:r>
        <w:t>e</w:t>
      </w:r>
      <w:r w:rsidRPr="002D1062">
        <w:t>udo</w:t>
      </w:r>
      <w:r>
        <w:t>- i</w:t>
      </w:r>
      <w:r w:rsidRPr="002D1062">
        <w:t>d</w:t>
      </w:r>
      <w:r>
        <w:t>e</w:t>
      </w:r>
      <w:r w:rsidRPr="002D1062">
        <w:t>n</w:t>
      </w:r>
      <w:r>
        <w:t>tity</w:t>
      </w:r>
      <w:r w:rsidRPr="002D1062">
        <w:t xml:space="preserve"> ‘</w:t>
      </w:r>
      <w:proofErr w:type="spellStart"/>
      <w:r w:rsidRPr="002D1062">
        <w:t>PIDi</w:t>
      </w:r>
      <w:proofErr w:type="spellEnd"/>
      <w:r w:rsidRPr="002D1062">
        <w:t xml:space="preserve">’ </w:t>
      </w:r>
      <w:r>
        <w:t>is</w:t>
      </w:r>
      <w:r w:rsidRPr="002D1062">
        <w:t xml:space="preserve"> us</w:t>
      </w:r>
      <w:r>
        <w:t>ed</w:t>
      </w:r>
      <w:r w:rsidRPr="002D1062">
        <w:t xml:space="preserve"> </w:t>
      </w:r>
      <w:r>
        <w:t>a</w:t>
      </w:r>
      <w:r w:rsidRPr="002D1062">
        <w:t>n</w:t>
      </w:r>
      <w:r>
        <w:t>d</w:t>
      </w:r>
      <w:r w:rsidRPr="002D1062">
        <w:t xml:space="preserve"> </w:t>
      </w:r>
      <w:r>
        <w:t>t</w:t>
      </w:r>
      <w:r w:rsidRPr="002D1062">
        <w:t>h</w:t>
      </w:r>
      <w:r>
        <w:t>is</w:t>
      </w:r>
      <w:r w:rsidRPr="002D1062">
        <w:t xml:space="preserve"> </w:t>
      </w:r>
      <w:r>
        <w:t>i</w:t>
      </w:r>
      <w:r w:rsidRPr="002D1062">
        <w:t>d</w:t>
      </w:r>
      <w:r>
        <w:t>e</w:t>
      </w:r>
      <w:r w:rsidRPr="002D1062">
        <w:t>n</w:t>
      </w:r>
      <w:r>
        <w:t>tity is</w:t>
      </w:r>
      <w:r w:rsidRPr="002D1062">
        <w:t xml:space="preserve"> upd</w:t>
      </w:r>
      <w:r>
        <w:t>ated</w:t>
      </w:r>
      <w:r w:rsidRPr="002D1062">
        <w:t xml:space="preserve"> af</w:t>
      </w:r>
      <w:r>
        <w:t>ter each</w:t>
      </w:r>
      <w:r>
        <w:tab/>
        <w:t>c</w:t>
      </w:r>
      <w:r w:rsidRPr="002D1062">
        <w:t>ommun</w:t>
      </w:r>
      <w:r>
        <w:t>icati</w:t>
      </w:r>
      <w:r w:rsidRPr="002D1062">
        <w:t>on</w:t>
      </w:r>
      <w:r>
        <w:t xml:space="preserve">.      </w:t>
      </w:r>
      <w:r w:rsidRPr="002D1062">
        <w:t xml:space="preserve"> </w:t>
      </w:r>
      <w:r>
        <w:t>F</w:t>
      </w:r>
      <w:r w:rsidRPr="002D1062">
        <w:t>ur</w:t>
      </w:r>
      <w:r>
        <w:t>t</w:t>
      </w:r>
      <w:r w:rsidRPr="002D1062">
        <w:t>h</w:t>
      </w:r>
      <w:r>
        <w:t>e</w:t>
      </w:r>
      <w:r w:rsidRPr="002D1062">
        <w:t>rmore</w:t>
      </w:r>
      <w:r>
        <w:t xml:space="preserve">,      </w:t>
      </w:r>
      <w:r w:rsidRPr="002D1062">
        <w:t xml:space="preserve"> one-</w:t>
      </w:r>
      <w:r>
        <w:t>way c</w:t>
      </w:r>
      <w:r w:rsidRPr="002D1062">
        <w:t>ryp</w:t>
      </w:r>
      <w:r>
        <w:t>t</w:t>
      </w:r>
      <w:r w:rsidRPr="002D1062">
        <w:t>ogr</w:t>
      </w:r>
      <w:r>
        <w:t>a</w:t>
      </w:r>
      <w:r w:rsidRPr="002D1062">
        <w:t>ph</w:t>
      </w:r>
      <w:r>
        <w:t xml:space="preserve">ic </w:t>
      </w:r>
      <w:r w:rsidRPr="002D1062">
        <w:t>h</w:t>
      </w:r>
      <w:r>
        <w:t>ash</w:t>
      </w:r>
      <w:r w:rsidRPr="002D1062">
        <w:t xml:space="preserve"> fun</w:t>
      </w:r>
      <w:r>
        <w:t>cti</w:t>
      </w:r>
      <w:r w:rsidRPr="002D1062">
        <w:t>o</w:t>
      </w:r>
      <w:r>
        <w:t>n</w:t>
      </w:r>
      <w:r w:rsidRPr="002D1062">
        <w:t xml:space="preserve"> </w:t>
      </w:r>
      <w:r>
        <w:t>is</w:t>
      </w:r>
      <w:r w:rsidRPr="002D1062">
        <w:t xml:space="preserve"> us</w:t>
      </w:r>
      <w:r>
        <w:t>ed</w:t>
      </w:r>
      <w:r w:rsidRPr="002D1062">
        <w:t xml:space="preserve"> </w:t>
      </w:r>
      <w:r>
        <w:t>to</w:t>
      </w:r>
      <w:r w:rsidRPr="002D1062">
        <w:t xml:space="preserve"> </w:t>
      </w:r>
      <w:r>
        <w:t>e</w:t>
      </w:r>
      <w:r w:rsidRPr="002D1062">
        <w:t>nsur</w:t>
      </w:r>
      <w:r>
        <w:t>e</w:t>
      </w:r>
      <w:r w:rsidRPr="002D1062">
        <w:t xml:space="preserve"> us</w:t>
      </w:r>
      <w:r>
        <w:t>er a</w:t>
      </w:r>
      <w:r w:rsidRPr="002D1062">
        <w:t>nonym</w:t>
      </w:r>
      <w:r>
        <w:t>it</w:t>
      </w:r>
      <w:r w:rsidRPr="002D1062">
        <w:t>y</w:t>
      </w:r>
      <w:r>
        <w:t>.</w:t>
      </w:r>
      <w:r w:rsidRPr="002D1062">
        <w:t xml:space="preserve"> B</w:t>
      </w:r>
      <w:r>
        <w:t>e</w:t>
      </w:r>
      <w:r w:rsidRPr="002D1062">
        <w:t>c</w:t>
      </w:r>
      <w:r>
        <w:t>a</w:t>
      </w:r>
      <w:r w:rsidRPr="002D1062">
        <w:t>us</w:t>
      </w:r>
      <w:r>
        <w:t>e</w:t>
      </w:r>
      <w:r w:rsidRPr="002D1062">
        <w:t xml:space="preserve"> o</w:t>
      </w:r>
      <w:r>
        <w:t>f</w:t>
      </w:r>
      <w:r w:rsidRPr="002D1062">
        <w:t xml:space="preserve"> th</w:t>
      </w:r>
      <w:r>
        <w:t>e</w:t>
      </w:r>
      <w:r w:rsidRPr="002D1062">
        <w:t xml:space="preserve"> un</w:t>
      </w:r>
      <w:r>
        <w:t>a</w:t>
      </w:r>
      <w:r w:rsidRPr="002D1062">
        <w:t>v</w:t>
      </w:r>
      <w:r>
        <w:t>aila</w:t>
      </w:r>
      <w:r w:rsidRPr="002D1062">
        <w:t>b</w:t>
      </w:r>
      <w:r>
        <w:t>ili</w:t>
      </w:r>
      <w:r w:rsidRPr="002D1062">
        <w:t>t</w:t>
      </w:r>
      <w:r>
        <w:t xml:space="preserve">y </w:t>
      </w:r>
      <w:r w:rsidRPr="002D1062">
        <w:t>o</w:t>
      </w:r>
      <w:r>
        <w:t>f</w:t>
      </w:r>
      <w:r w:rsidRPr="002D1062">
        <w:t xml:space="preserve"> </w:t>
      </w:r>
      <w:r>
        <w:t>t</w:t>
      </w:r>
      <w:r w:rsidRPr="002D1062">
        <w:t>h</w:t>
      </w:r>
      <w:r>
        <w:t>e</w:t>
      </w:r>
      <w:r w:rsidRPr="002D1062">
        <w:t xml:space="preserve"> r</w:t>
      </w:r>
      <w:r>
        <w:t>a</w:t>
      </w:r>
      <w:r w:rsidRPr="002D1062">
        <w:t>ndo</w:t>
      </w:r>
      <w:r>
        <w:t xml:space="preserve">m </w:t>
      </w:r>
      <w:r w:rsidRPr="002D1062">
        <w:t xml:space="preserve">number, attacker </w:t>
      </w:r>
      <w:proofErr w:type="gramStart"/>
      <w:r w:rsidRPr="002D1062">
        <w:t>can’t  produce</w:t>
      </w:r>
      <w:proofErr w:type="gramEnd"/>
      <w:r w:rsidRPr="002D1062">
        <w:t xml:space="preserve"> the secret key  and thus</w:t>
      </w:r>
    </w:p>
    <w:p w:rsidR="00D97BF7" w:rsidRDefault="00702DBF" w:rsidP="009E2B1E">
      <w:pPr>
        <w:tabs>
          <w:tab w:val="left" w:pos="142"/>
        </w:tabs>
        <w:spacing w:before="15"/>
        <w:ind w:right="-1"/>
        <w:jc w:val="both"/>
      </w:pPr>
      <w:proofErr w:type="gramStart"/>
      <w:r w:rsidRPr="002D1062">
        <w:t>prov</w:t>
      </w:r>
      <w:r>
        <w:t>i</w:t>
      </w:r>
      <w:r w:rsidRPr="002D1062">
        <w:t>d</w:t>
      </w:r>
      <w:r>
        <w:t>es</w:t>
      </w:r>
      <w:proofErr w:type="gramEnd"/>
      <w:r w:rsidRPr="002D1062">
        <w:t xml:space="preserve"> </w:t>
      </w:r>
      <w:r>
        <w:t>f</w:t>
      </w:r>
      <w:r w:rsidRPr="002D1062">
        <w:t>or</w:t>
      </w:r>
      <w:r>
        <w:t>wa</w:t>
      </w:r>
      <w:r w:rsidRPr="002D1062">
        <w:t>r</w:t>
      </w:r>
      <w:r>
        <w:t>d</w:t>
      </w:r>
      <w:r w:rsidRPr="002D1062">
        <w:t xml:space="preserve"> s</w:t>
      </w:r>
      <w:r>
        <w:t>e</w:t>
      </w:r>
      <w:r w:rsidRPr="002D1062">
        <w:t>cr</w:t>
      </w:r>
      <w:r>
        <w:t>e</w:t>
      </w:r>
      <w:r w:rsidRPr="002D1062">
        <w:t>cy</w:t>
      </w:r>
      <w:r>
        <w:t>.</w:t>
      </w:r>
    </w:p>
    <w:p w:rsidR="00D97BF7" w:rsidRDefault="00702DBF" w:rsidP="009E2B1E">
      <w:pPr>
        <w:tabs>
          <w:tab w:val="left" w:pos="142"/>
        </w:tabs>
        <w:spacing w:before="15"/>
        <w:ind w:right="-1"/>
        <w:jc w:val="both"/>
      </w:pPr>
      <w:r w:rsidRPr="002D1062">
        <w:t>•</w:t>
      </w:r>
      <w:r w:rsidRPr="002D1062">
        <w:tab/>
        <w:t>I</w:t>
      </w:r>
      <w:r>
        <w:t>n</w:t>
      </w:r>
      <w:r w:rsidRPr="002D1062">
        <w:t xml:space="preserve"> [40]</w:t>
      </w:r>
      <w:r>
        <w:t>,</w:t>
      </w:r>
      <w:r w:rsidRPr="002D1062">
        <w:t xml:space="preserve"> </w:t>
      </w:r>
      <w:r>
        <w:t>a</w:t>
      </w:r>
      <w:r w:rsidRPr="002D1062">
        <w:t>c</w:t>
      </w:r>
      <w:r>
        <w:t>c</w:t>
      </w:r>
      <w:r w:rsidRPr="002D1062">
        <w:t>ord</w:t>
      </w:r>
      <w:r>
        <w:t>i</w:t>
      </w:r>
      <w:r w:rsidRPr="002D1062">
        <w:t>n</w:t>
      </w:r>
      <w:r>
        <w:t>g</w:t>
      </w:r>
      <w:r w:rsidRPr="002D1062">
        <w:t xml:space="preserve"> t</w:t>
      </w:r>
      <w:r>
        <w:t>o</w:t>
      </w:r>
      <w:r w:rsidRPr="002D1062">
        <w:t xml:space="preserve"> </w:t>
      </w:r>
      <w:r>
        <w:t>t</w:t>
      </w:r>
      <w:r w:rsidRPr="002D1062">
        <w:t>h</w:t>
      </w:r>
      <w:r>
        <w:t>e</w:t>
      </w:r>
      <w:r w:rsidRPr="002D1062">
        <w:t xml:space="preserve"> </w:t>
      </w:r>
      <w:r>
        <w:t>a</w:t>
      </w:r>
      <w:r w:rsidRPr="002D1062">
        <w:t>u</w:t>
      </w:r>
      <w:r>
        <w:t>t</w:t>
      </w:r>
      <w:r w:rsidRPr="002D1062">
        <w:t>hor</w:t>
      </w:r>
      <w:r>
        <w:t>,</w:t>
      </w:r>
      <w:r w:rsidRPr="002D1062">
        <w:t xml:space="preserve"> </w:t>
      </w:r>
      <w:r>
        <w:t>wit</w:t>
      </w:r>
      <w:r w:rsidRPr="002D1062">
        <w:t>hou</w:t>
      </w:r>
      <w:r>
        <w:t>t</w:t>
      </w:r>
      <w:r w:rsidRPr="002D1062">
        <w:t xml:space="preserve"> </w:t>
      </w:r>
      <w:r>
        <w:t>t</w:t>
      </w:r>
      <w:r w:rsidRPr="002D1062">
        <w:t>h</w:t>
      </w:r>
      <w:r>
        <w:t>e</w:t>
      </w:r>
      <w:r w:rsidRPr="002D1062">
        <w:t xml:space="preserve"> pr</w:t>
      </w:r>
      <w:r>
        <w:t>i</w:t>
      </w:r>
      <w:r w:rsidRPr="002D1062">
        <w:t>v</w:t>
      </w:r>
      <w:r>
        <w:t>ate</w:t>
      </w:r>
      <w:r w:rsidRPr="002D1062">
        <w:t xml:space="preserve"> k</w:t>
      </w:r>
      <w:r>
        <w:t>ey</w:t>
      </w:r>
      <w:r w:rsidRPr="002D1062">
        <w:t xml:space="preserve"> </w:t>
      </w:r>
      <w:r>
        <w:t>it is</w:t>
      </w:r>
      <w:r w:rsidRPr="002D1062">
        <w:t xml:space="preserve"> </w:t>
      </w:r>
      <w:r>
        <w:t>i</w:t>
      </w:r>
      <w:r w:rsidRPr="002D1062">
        <w:t>mposs</w:t>
      </w:r>
      <w:r>
        <w:t>i</w:t>
      </w:r>
      <w:r w:rsidRPr="002D1062">
        <w:t>b</w:t>
      </w:r>
      <w:r>
        <w:t xml:space="preserve">le </w:t>
      </w:r>
      <w:r w:rsidRPr="002D1062">
        <w:t>fo</w:t>
      </w:r>
      <w:r>
        <w:t>r</w:t>
      </w:r>
      <w:r w:rsidRPr="002D1062">
        <w:t xml:space="preserve"> </w:t>
      </w:r>
      <w:r>
        <w:t>t</w:t>
      </w:r>
      <w:r w:rsidRPr="002D1062">
        <w:t>h</w:t>
      </w:r>
      <w:r>
        <w:t>e</w:t>
      </w:r>
      <w:r w:rsidRPr="002D1062">
        <w:t xml:space="preserve"> </w:t>
      </w:r>
      <w:r>
        <w:t>at</w:t>
      </w:r>
      <w:r w:rsidRPr="002D1062">
        <w:t>t</w:t>
      </w:r>
      <w:r>
        <w:t>a</w:t>
      </w:r>
      <w:r w:rsidRPr="002D1062">
        <w:t>ck</w:t>
      </w:r>
      <w:r>
        <w:t>er</w:t>
      </w:r>
      <w:r w:rsidRPr="002D1062">
        <w:t xml:space="preserve"> </w:t>
      </w:r>
      <w:r>
        <w:t>to</w:t>
      </w:r>
      <w:r w:rsidRPr="002D1062">
        <w:t xml:space="preserve"> g</w:t>
      </w:r>
      <w:r>
        <w:t>e</w:t>
      </w:r>
      <w:r w:rsidRPr="002D1062">
        <w:t>n</w:t>
      </w:r>
      <w:r>
        <w:t>e</w:t>
      </w:r>
      <w:r w:rsidRPr="002D1062">
        <w:t>r</w:t>
      </w:r>
      <w:r>
        <w:t xml:space="preserve">ate </w:t>
      </w:r>
      <w:r w:rsidRPr="002D1062">
        <w:t>v</w:t>
      </w:r>
      <w:r>
        <w:t xml:space="preserve">alid </w:t>
      </w:r>
      <w:proofErr w:type="spellStart"/>
      <w:r w:rsidRPr="002D1062">
        <w:t>s</w:t>
      </w:r>
      <w:r>
        <w:t>i</w:t>
      </w:r>
      <w:r w:rsidRPr="002D1062">
        <w:t>gn</w:t>
      </w:r>
      <w:r>
        <w:t>c</w:t>
      </w:r>
      <w:r w:rsidRPr="002D1062">
        <w:t>ryp</w:t>
      </w:r>
      <w:r>
        <w:t>ti</w:t>
      </w:r>
      <w:r w:rsidRPr="002D1062">
        <w:t>o</w:t>
      </w:r>
      <w:r>
        <w:t>n</w:t>
      </w:r>
      <w:proofErr w:type="spellEnd"/>
      <w:r w:rsidRPr="002D1062">
        <w:t xml:space="preserve"> an</w:t>
      </w:r>
      <w:r>
        <w:t>d</w:t>
      </w:r>
      <w:r w:rsidRPr="002D1062">
        <w:t xml:space="preserve"> </w:t>
      </w:r>
      <w:r>
        <w:t>a</w:t>
      </w:r>
      <w:r w:rsidRPr="002D1062">
        <w:t>ggr</w:t>
      </w:r>
      <w:r>
        <w:t>e</w:t>
      </w:r>
      <w:r w:rsidRPr="002D1062">
        <w:t>g</w:t>
      </w:r>
      <w:r>
        <w:t xml:space="preserve">ate </w:t>
      </w:r>
      <w:proofErr w:type="spellStart"/>
      <w:r w:rsidRPr="002D1062">
        <w:t>s</w:t>
      </w:r>
      <w:r>
        <w:t>i</w:t>
      </w:r>
      <w:r w:rsidRPr="002D1062">
        <w:t>gn</w:t>
      </w:r>
      <w:r>
        <w:t>c</w:t>
      </w:r>
      <w:r w:rsidRPr="002D1062">
        <w:t>ryp</w:t>
      </w:r>
      <w:r>
        <w:t>ti</w:t>
      </w:r>
      <w:r w:rsidRPr="002D1062">
        <w:t>o</w:t>
      </w:r>
      <w:r>
        <w:t>n</w:t>
      </w:r>
      <w:proofErr w:type="spellEnd"/>
      <w:r w:rsidRPr="002D1062">
        <w:t xml:space="preserve"> an</w:t>
      </w:r>
      <w:r>
        <w:t>d</w:t>
      </w:r>
      <w:r w:rsidRPr="002D1062">
        <w:t xml:space="preserve"> </w:t>
      </w:r>
      <w:r>
        <w:t>t</w:t>
      </w:r>
      <w:r w:rsidRPr="002D1062">
        <w:t>hu</w:t>
      </w:r>
      <w:r>
        <w:t xml:space="preserve">s </w:t>
      </w:r>
      <w:r w:rsidRPr="002D1062">
        <w:t>prov</w:t>
      </w:r>
      <w:r>
        <w:t>i</w:t>
      </w:r>
      <w:r w:rsidRPr="002D1062">
        <w:t>d</w:t>
      </w:r>
      <w:r>
        <w:t>es</w:t>
      </w:r>
      <w:r w:rsidRPr="002D1062">
        <w:t xml:space="preserve"> mu</w:t>
      </w:r>
      <w:r>
        <w:t>t</w:t>
      </w:r>
      <w:r w:rsidRPr="002D1062">
        <w:t>u</w:t>
      </w:r>
      <w:r>
        <w:t>al</w:t>
      </w:r>
      <w:r w:rsidRPr="002D1062">
        <w:t xml:space="preserve"> au</w:t>
      </w:r>
      <w:r>
        <w:t>t</w:t>
      </w:r>
      <w:r w:rsidRPr="002D1062">
        <w:t>h</w:t>
      </w:r>
      <w:r>
        <w:t>e</w:t>
      </w:r>
      <w:r w:rsidRPr="002D1062">
        <w:t>n</w:t>
      </w:r>
      <w:r>
        <w:t>ticat</w:t>
      </w:r>
      <w:r w:rsidRPr="002D1062">
        <w:t>ion</w:t>
      </w:r>
      <w:r>
        <w:t xml:space="preserve">. </w:t>
      </w:r>
      <w:r w:rsidRPr="002D1062">
        <w:t>Tr</w:t>
      </w:r>
      <w:r>
        <w:t>a</w:t>
      </w:r>
      <w:r w:rsidRPr="002D1062">
        <w:t>nsm</w:t>
      </w:r>
      <w:r>
        <w:t>itted</w:t>
      </w:r>
      <w:r w:rsidRPr="002D1062">
        <w:t xml:space="preserve"> d</w:t>
      </w:r>
      <w:r>
        <w:t>ata</w:t>
      </w:r>
      <w:r w:rsidRPr="002D1062">
        <w:t xml:space="preserve"> </w:t>
      </w:r>
      <w:r>
        <w:t>a</w:t>
      </w:r>
      <w:r w:rsidRPr="002D1062">
        <w:t>r</w:t>
      </w:r>
      <w:r>
        <w:t>e e</w:t>
      </w:r>
      <w:r w:rsidRPr="002D1062">
        <w:t>n</w:t>
      </w:r>
      <w:r>
        <w:t>c</w:t>
      </w:r>
      <w:r w:rsidRPr="002D1062">
        <w:t>ryp</w:t>
      </w:r>
      <w:r>
        <w:t>ted</w:t>
      </w:r>
      <w:r w:rsidRPr="002D1062">
        <w:t xml:space="preserve"> us</w:t>
      </w:r>
      <w:r>
        <w:t>i</w:t>
      </w:r>
      <w:r w:rsidRPr="002D1062">
        <w:t>n</w:t>
      </w:r>
      <w:r>
        <w:t>g</w:t>
      </w:r>
      <w:r w:rsidRPr="002D1062">
        <w:t xml:space="preserve"> </w:t>
      </w:r>
      <w:proofErr w:type="spellStart"/>
      <w:r>
        <w:t>c</w:t>
      </w:r>
      <w:r w:rsidRPr="002D1062">
        <w:t>er</w:t>
      </w:r>
      <w:r>
        <w:t>tificate</w:t>
      </w:r>
      <w:r w:rsidRPr="002D1062">
        <w:t>l</w:t>
      </w:r>
      <w:r>
        <w:t>ess</w:t>
      </w:r>
      <w:proofErr w:type="spellEnd"/>
      <w:r>
        <w:t xml:space="preserve"> a</w:t>
      </w:r>
      <w:r w:rsidRPr="002D1062">
        <w:t>ggr</w:t>
      </w:r>
      <w:r>
        <w:t>e</w:t>
      </w:r>
      <w:r w:rsidRPr="002D1062">
        <w:t>g</w:t>
      </w:r>
      <w:r>
        <w:t>ati</w:t>
      </w:r>
      <w:r w:rsidRPr="002D1062">
        <w:t>o</w:t>
      </w:r>
      <w:r>
        <w:t>n</w:t>
      </w:r>
      <w:r w:rsidRPr="002D1062">
        <w:t xml:space="preserve"> </w:t>
      </w:r>
      <w:r>
        <w:t>a</w:t>
      </w:r>
      <w:r w:rsidRPr="002D1062">
        <w:t>n</w:t>
      </w:r>
      <w:r>
        <w:t xml:space="preserve">d </w:t>
      </w:r>
      <w:proofErr w:type="spellStart"/>
      <w:r w:rsidRPr="002D1062">
        <w:t>s</w:t>
      </w:r>
      <w:r>
        <w:t>i</w:t>
      </w:r>
      <w:r w:rsidRPr="002D1062">
        <w:t>gn</w:t>
      </w:r>
      <w:r>
        <w:t>c</w:t>
      </w:r>
      <w:r w:rsidRPr="002D1062">
        <w:t>ryp</w:t>
      </w:r>
      <w:r>
        <w:t>ti</w:t>
      </w:r>
      <w:r w:rsidRPr="002D1062">
        <w:t>o</w:t>
      </w:r>
      <w:r w:rsidR="00741F44">
        <w:t>n</w:t>
      </w:r>
      <w:proofErr w:type="spellEnd"/>
      <w:r w:rsidRPr="002D1062">
        <w:t xml:space="preserve"> </w:t>
      </w:r>
      <w:proofErr w:type="gramStart"/>
      <w:r>
        <w:t>tec</w:t>
      </w:r>
      <w:r w:rsidRPr="002D1062">
        <w:t>hniqu</w:t>
      </w:r>
      <w:r>
        <w:t xml:space="preserve">e </w:t>
      </w:r>
      <w:r w:rsidRPr="002D1062">
        <w:t xml:space="preserve"> </w:t>
      </w:r>
      <w:r>
        <w:t>to</w:t>
      </w:r>
      <w:proofErr w:type="gramEnd"/>
      <w:r>
        <w:t xml:space="preserve"> </w:t>
      </w:r>
      <w:r w:rsidRPr="002D1062">
        <w:t xml:space="preserve"> prov</w:t>
      </w:r>
      <w:r>
        <w:t>i</w:t>
      </w:r>
      <w:r w:rsidRPr="002D1062">
        <w:t>d</w:t>
      </w:r>
      <w:r>
        <w:t xml:space="preserve">e </w:t>
      </w:r>
      <w:r w:rsidRPr="002D1062">
        <w:t xml:space="preserve"> d</w:t>
      </w:r>
      <w:r>
        <w:t xml:space="preserve">ata </w:t>
      </w:r>
      <w:r w:rsidRPr="002D1062">
        <w:t xml:space="preserve"> pr</w:t>
      </w:r>
      <w:r>
        <w:t>i</w:t>
      </w:r>
      <w:r w:rsidRPr="002D1062">
        <w:t>v</w:t>
      </w:r>
      <w:r>
        <w:t>a</w:t>
      </w:r>
      <w:r w:rsidRPr="002D1062">
        <w:t>c</w:t>
      </w:r>
      <w:r>
        <w:t xml:space="preserve">y </w:t>
      </w:r>
      <w:r w:rsidRPr="002D1062">
        <w:t xml:space="preserve"> </w:t>
      </w:r>
      <w:r>
        <w:t>a</w:t>
      </w:r>
      <w:r w:rsidRPr="002D1062">
        <w:t>n</w:t>
      </w:r>
      <w:r>
        <w:t>d</w:t>
      </w:r>
      <w:r w:rsidR="00741F44">
        <w:t xml:space="preserve"> integrity. Instead of </w:t>
      </w:r>
      <w:proofErr w:type="spellStart"/>
      <w:r w:rsidR="00741F44">
        <w:t>IoT</w:t>
      </w:r>
      <w:proofErr w:type="spellEnd"/>
      <w:r w:rsidR="00741F44">
        <w:t xml:space="preserve"> </w:t>
      </w:r>
      <w:proofErr w:type="gramStart"/>
      <w:r w:rsidRPr="002D1062">
        <w:t>device’s  actual</w:t>
      </w:r>
      <w:proofErr w:type="gramEnd"/>
      <w:r w:rsidRPr="002D1062">
        <w:t xml:space="preserve"> identity, a r</w:t>
      </w:r>
      <w:r>
        <w:t>e</w:t>
      </w:r>
      <w:r w:rsidRPr="002D1062">
        <w:t>g</w:t>
      </w:r>
      <w:r>
        <w:t>i</w:t>
      </w:r>
      <w:r w:rsidRPr="002D1062">
        <w:t>s</w:t>
      </w:r>
      <w:r>
        <w:t>trati</w:t>
      </w:r>
      <w:r w:rsidRPr="002D1062">
        <w:t>o</w:t>
      </w:r>
      <w:r>
        <w:t xml:space="preserve">n </w:t>
      </w:r>
      <w:r w:rsidRPr="002D1062">
        <w:t>s</w:t>
      </w:r>
      <w:r>
        <w:t>e</w:t>
      </w:r>
      <w:r w:rsidRPr="002D1062">
        <w:t>r</w:t>
      </w:r>
      <w:r>
        <w:t>ial</w:t>
      </w:r>
      <w:r w:rsidRPr="002D1062">
        <w:t xml:space="preserve"> numb</w:t>
      </w:r>
      <w:r>
        <w:t>er</w:t>
      </w:r>
      <w:r w:rsidRPr="002D1062">
        <w:t xml:space="preserve"> </w:t>
      </w:r>
      <w:r>
        <w:t>is</w:t>
      </w:r>
      <w:r w:rsidRPr="002D1062">
        <w:t xml:space="preserve"> prov</w:t>
      </w:r>
      <w:r>
        <w:t>i</w:t>
      </w:r>
      <w:r w:rsidRPr="002D1062">
        <w:t>de</w:t>
      </w:r>
      <w:r>
        <w:t>d</w:t>
      </w:r>
      <w:r w:rsidRPr="002D1062">
        <w:t xml:space="preserve"> b</w:t>
      </w:r>
      <w:r>
        <w:t>y</w:t>
      </w:r>
      <w:r w:rsidRPr="002D1062">
        <w:t xml:space="preserve"> </w:t>
      </w:r>
      <w:r>
        <w:t>t</w:t>
      </w:r>
      <w:r w:rsidRPr="002D1062">
        <w:t>h</w:t>
      </w:r>
      <w:r>
        <w:t>e</w:t>
      </w:r>
      <w:r w:rsidRPr="002D1062">
        <w:t xml:space="preserve"> </w:t>
      </w:r>
      <w:r>
        <w:t>KGC</w:t>
      </w:r>
      <w:r w:rsidRPr="002D1062">
        <w:t xml:space="preserve"> </w:t>
      </w:r>
      <w:r>
        <w:t>a</w:t>
      </w:r>
      <w:r w:rsidRPr="002D1062">
        <w:t>n</w:t>
      </w:r>
      <w:r>
        <w:t>d t</w:t>
      </w:r>
      <w:r w:rsidRPr="002D1062">
        <w:t>hu</w:t>
      </w:r>
      <w:r>
        <w:t>s</w:t>
      </w:r>
      <w:r w:rsidRPr="002D1062">
        <w:t xml:space="preserve"> provid</w:t>
      </w:r>
      <w:r>
        <w:t>i</w:t>
      </w:r>
      <w:r w:rsidRPr="002D1062">
        <w:t>n</w:t>
      </w:r>
      <w:r>
        <w:t>g</w:t>
      </w:r>
      <w:r w:rsidRPr="002D1062">
        <w:t xml:space="preserve"> us</w:t>
      </w:r>
      <w:r>
        <w:t>er</w:t>
      </w:r>
      <w:r w:rsidRPr="002D1062">
        <w:t xml:space="preserve"> </w:t>
      </w:r>
      <w:r>
        <w:t>a</w:t>
      </w:r>
      <w:r w:rsidRPr="002D1062">
        <w:t>nonym</w:t>
      </w:r>
      <w:r>
        <w:t>it</w:t>
      </w:r>
      <w:r w:rsidRPr="002D1062">
        <w:t>y</w:t>
      </w:r>
      <w:r>
        <w:t>.</w:t>
      </w:r>
    </w:p>
    <w:p w:rsidR="00D97BF7" w:rsidRDefault="00702DBF" w:rsidP="009E2B1E">
      <w:pPr>
        <w:tabs>
          <w:tab w:val="left" w:pos="142"/>
        </w:tabs>
        <w:spacing w:before="15"/>
        <w:ind w:right="-1"/>
        <w:jc w:val="both"/>
      </w:pPr>
      <w:r w:rsidRPr="002D1062">
        <w:t>•</w:t>
      </w:r>
      <w:r w:rsidRPr="002D1062">
        <w:tab/>
        <w:t>I</w:t>
      </w:r>
      <w:r>
        <w:t>n</w:t>
      </w:r>
      <w:r w:rsidRPr="002D1062">
        <w:t xml:space="preserve"> [62]</w:t>
      </w:r>
      <w:r>
        <w:t>,</w:t>
      </w:r>
      <w:r w:rsidRPr="002D1062">
        <w:t xml:space="preserve"> </w:t>
      </w:r>
      <w:r>
        <w:t>i</w:t>
      </w:r>
      <w:r w:rsidRPr="002D1062">
        <w:t>d</w:t>
      </w:r>
      <w:r>
        <w:t>e</w:t>
      </w:r>
      <w:r w:rsidRPr="002D1062">
        <w:t>n</w:t>
      </w:r>
      <w:r>
        <w:t>tity</w:t>
      </w:r>
      <w:r w:rsidRPr="002D1062">
        <w:t xml:space="preserve"> pr</w:t>
      </w:r>
      <w:r>
        <w:t>i</w:t>
      </w:r>
      <w:r w:rsidRPr="002D1062">
        <w:t>v</w:t>
      </w:r>
      <w:r>
        <w:t>a</w:t>
      </w:r>
      <w:r w:rsidRPr="002D1062">
        <w:t>c</w:t>
      </w:r>
      <w:r>
        <w:t>y</w:t>
      </w:r>
      <w:r w:rsidRPr="002D1062">
        <w:t xml:space="preserve"> o</w:t>
      </w:r>
      <w:r>
        <w:t>f</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i</w:t>
      </w:r>
      <w:r>
        <w:t>s</w:t>
      </w:r>
      <w:r w:rsidRPr="002D1062">
        <w:t xml:space="preserve"> </w:t>
      </w:r>
      <w:r>
        <w:t>a</w:t>
      </w:r>
      <w:r w:rsidRPr="002D1062">
        <w:t>ch</w:t>
      </w:r>
      <w:r>
        <w:t>ie</w:t>
      </w:r>
      <w:r w:rsidRPr="002D1062">
        <w:t>v</w:t>
      </w:r>
      <w:r>
        <w:t>ed</w:t>
      </w:r>
      <w:r w:rsidRPr="002D1062">
        <w:t xml:space="preserve"> b</w:t>
      </w:r>
      <w:r>
        <w:t xml:space="preserve">y </w:t>
      </w:r>
      <w:r w:rsidRPr="002D1062">
        <w:t>us</w:t>
      </w:r>
      <w:r>
        <w:t>i</w:t>
      </w:r>
      <w:r w:rsidRPr="002D1062">
        <w:t>n</w:t>
      </w:r>
      <w:r>
        <w:t>g</w:t>
      </w:r>
      <w:r w:rsidRPr="002D1062">
        <w:t xml:space="preserve"> </w:t>
      </w:r>
      <w:r>
        <w:t>li</w:t>
      </w:r>
      <w:r w:rsidRPr="002D1062">
        <w:t>gh</w:t>
      </w:r>
      <w:r>
        <w:t>twei</w:t>
      </w:r>
      <w:r w:rsidRPr="002D1062">
        <w:t>gh</w:t>
      </w:r>
      <w:r>
        <w:t xml:space="preserve">t </w:t>
      </w:r>
      <w:r w:rsidRPr="002D1062">
        <w:t>h</w:t>
      </w:r>
      <w:r>
        <w:t>ash</w:t>
      </w:r>
      <w:r w:rsidRPr="002D1062">
        <w:t xml:space="preserve"> </w:t>
      </w:r>
      <w:r>
        <w:t>a</w:t>
      </w:r>
      <w:r w:rsidRPr="002D1062">
        <w:t>n</w:t>
      </w:r>
      <w:r>
        <w:t>d</w:t>
      </w:r>
      <w:r w:rsidRPr="002D1062">
        <w:t xml:space="preserve"> </w:t>
      </w:r>
      <w:proofErr w:type="spellStart"/>
      <w:r w:rsidRPr="002D1062">
        <w:t>xo</w:t>
      </w:r>
      <w:r>
        <w:t>r</w:t>
      </w:r>
      <w:proofErr w:type="spellEnd"/>
      <w:r w:rsidRPr="002D1062">
        <w:t xml:space="preserve"> op</w:t>
      </w:r>
      <w:r>
        <w:t>e</w:t>
      </w:r>
      <w:r w:rsidRPr="002D1062">
        <w:t>r</w:t>
      </w:r>
      <w:r>
        <w:t>ati</w:t>
      </w:r>
      <w:r w:rsidRPr="002D1062">
        <w:t>ons</w:t>
      </w:r>
      <w:r>
        <w:t>.</w:t>
      </w:r>
      <w:r w:rsidRPr="002D1062">
        <w:t xml:space="preserve"> </w:t>
      </w:r>
      <w:r>
        <w:t>T</w:t>
      </w:r>
      <w:r w:rsidRPr="002D1062">
        <w:t>h</w:t>
      </w:r>
      <w:r>
        <w:t>e</w:t>
      </w:r>
      <w:r w:rsidRPr="002D1062">
        <w:t xml:space="preserve"> s</w:t>
      </w:r>
      <w:r>
        <w:t>c</w:t>
      </w:r>
      <w:r w:rsidRPr="002D1062">
        <w:t>h</w:t>
      </w:r>
      <w:r>
        <w:t>e</w:t>
      </w:r>
      <w:r w:rsidRPr="002D1062">
        <w:t>m</w:t>
      </w:r>
      <w:r>
        <w:t xml:space="preserve">e </w:t>
      </w:r>
      <w:r w:rsidRPr="002D1062">
        <w:t>propos</w:t>
      </w:r>
      <w:r>
        <w:t>ed</w:t>
      </w:r>
      <w:r w:rsidRPr="002D1062">
        <w:t xml:space="preserve"> </w:t>
      </w:r>
      <w:r>
        <w:t>in</w:t>
      </w:r>
      <w:r w:rsidRPr="002D1062">
        <w:t xml:space="preserve"> </w:t>
      </w:r>
      <w:r>
        <w:t>t</w:t>
      </w:r>
      <w:r w:rsidRPr="002D1062">
        <w:t>h</w:t>
      </w:r>
      <w:r>
        <w:t>is</w:t>
      </w:r>
      <w:r w:rsidRPr="002D1062">
        <w:t xml:space="preserve"> </w:t>
      </w:r>
      <w:r>
        <w:t>w</w:t>
      </w:r>
      <w:r w:rsidRPr="002D1062">
        <w:t>or</w:t>
      </w:r>
      <w:r>
        <w:t>k</w:t>
      </w:r>
      <w:r w:rsidRPr="002D1062">
        <w:t xml:space="preserve"> </w:t>
      </w:r>
      <w:r>
        <w:t>is</w:t>
      </w:r>
      <w:r w:rsidRPr="002D1062">
        <w:t xml:space="preserve"> d</w:t>
      </w:r>
      <w:r>
        <w:t>e</w:t>
      </w:r>
      <w:r w:rsidRPr="002D1062">
        <w:t>v</w:t>
      </w:r>
      <w:r>
        <w:t>e</w:t>
      </w:r>
      <w:r w:rsidRPr="002D1062">
        <w:t>lop</w:t>
      </w:r>
      <w:r>
        <w:t>ed</w:t>
      </w:r>
      <w:r w:rsidRPr="002D1062">
        <w:t xml:space="preserve"> </w:t>
      </w:r>
      <w:r>
        <w:t>as</w:t>
      </w:r>
      <w:r w:rsidRPr="002D1062">
        <w:t xml:space="preserve"> a</w:t>
      </w:r>
      <w:r>
        <w:t>n</w:t>
      </w:r>
      <w:r w:rsidRPr="002D1062">
        <w:t xml:space="preserve"> </w:t>
      </w:r>
      <w:r>
        <w:t>alte</w:t>
      </w:r>
      <w:r w:rsidRPr="002D1062">
        <w:t>rn</w:t>
      </w:r>
      <w:r>
        <w:t>at</w:t>
      </w:r>
      <w:r w:rsidRPr="002D1062">
        <w:t>iv</w:t>
      </w:r>
      <w:r>
        <w:t>e</w:t>
      </w:r>
      <w:r w:rsidRPr="002D1062">
        <w:t xml:space="preserve"> </w:t>
      </w:r>
      <w:r>
        <w:t>to</w:t>
      </w:r>
      <w:r w:rsidRPr="002D1062">
        <w:t xml:space="preserve"> </w:t>
      </w:r>
      <w:r>
        <w:t>t</w:t>
      </w:r>
      <w:r w:rsidRPr="002D1062">
        <w:t>h</w:t>
      </w:r>
      <w:r>
        <w:t>e elli</w:t>
      </w:r>
      <w:r w:rsidRPr="002D1062">
        <w:t>p</w:t>
      </w:r>
      <w:r>
        <w:t>tic</w:t>
      </w:r>
      <w:r w:rsidRPr="002D1062">
        <w:t xml:space="preserve"> </w:t>
      </w:r>
      <w:r>
        <w:t>c</w:t>
      </w:r>
      <w:r w:rsidRPr="002D1062">
        <w:t>urv</w:t>
      </w:r>
      <w:r>
        <w:t>e</w:t>
      </w:r>
      <w:r w:rsidRPr="002D1062">
        <w:t xml:space="preserve"> </w:t>
      </w:r>
      <w:r>
        <w:t>i</w:t>
      </w:r>
      <w:r w:rsidRPr="002D1062">
        <w:t>n</w:t>
      </w:r>
      <w:r>
        <w:t>te</w:t>
      </w:r>
      <w:r w:rsidRPr="002D1062">
        <w:t>gr</w:t>
      </w:r>
      <w:r>
        <w:t>ated</w:t>
      </w:r>
      <w:r w:rsidRPr="002D1062">
        <w:t xml:space="preserve"> </w:t>
      </w:r>
      <w:r>
        <w:t>e</w:t>
      </w:r>
      <w:r w:rsidRPr="002D1062">
        <w:t>ncryp</w:t>
      </w:r>
      <w:r>
        <w:t>ti</w:t>
      </w:r>
      <w:r w:rsidRPr="002D1062">
        <w:t>o</w:t>
      </w:r>
      <w:r>
        <w:t>n</w:t>
      </w:r>
      <w:r w:rsidRPr="002D1062">
        <w:t xml:space="preserve"> s</w:t>
      </w:r>
      <w:r>
        <w:t>c</w:t>
      </w:r>
      <w:r w:rsidRPr="002D1062">
        <w:t>h</w:t>
      </w:r>
      <w:r>
        <w:t>e</w:t>
      </w:r>
      <w:r w:rsidRPr="002D1062">
        <w:t>m</w:t>
      </w:r>
      <w:r>
        <w:t>e</w:t>
      </w:r>
      <w:r w:rsidRPr="002D1062">
        <w:t xml:space="preserve"> o</w:t>
      </w:r>
      <w:r>
        <w:t>f</w:t>
      </w:r>
      <w:r w:rsidRPr="002D1062">
        <w:t xml:space="preserve"> 3</w:t>
      </w:r>
      <w:r>
        <w:t>GPP</w:t>
      </w:r>
      <w:r w:rsidRPr="002D1062">
        <w:t xml:space="preserve"> 5</w:t>
      </w:r>
      <w:r>
        <w:t>G. As</w:t>
      </w:r>
      <w:r w:rsidRPr="002D1062">
        <w:t xml:space="preserve"> </w:t>
      </w:r>
      <w:r>
        <w:t>t</w:t>
      </w:r>
      <w:r w:rsidRPr="002D1062">
        <w:t>h</w:t>
      </w:r>
      <w:r>
        <w:t>e</w:t>
      </w:r>
      <w:r w:rsidRPr="002D1062">
        <w:t xml:space="preserve"> s</w:t>
      </w:r>
      <w:r>
        <w:t>c</w:t>
      </w:r>
      <w:r w:rsidRPr="002D1062">
        <w:t>h</w:t>
      </w:r>
      <w:r>
        <w:t>e</w:t>
      </w:r>
      <w:r w:rsidRPr="002D1062">
        <w:t>m</w:t>
      </w:r>
      <w:r>
        <w:t>e</w:t>
      </w:r>
      <w:r w:rsidRPr="002D1062">
        <w:t xml:space="preserve"> work</w:t>
      </w:r>
      <w:r>
        <w:t>s</w:t>
      </w:r>
      <w:r w:rsidRPr="002D1062">
        <w:t xml:space="preserve"> </w:t>
      </w:r>
      <w:r>
        <w:t>al</w:t>
      </w:r>
      <w:r w:rsidRPr="002D1062">
        <w:t>ongsid</w:t>
      </w:r>
      <w:r>
        <w:t xml:space="preserve">e </w:t>
      </w:r>
      <w:r w:rsidRPr="002D1062">
        <w:t>5G-</w:t>
      </w:r>
      <w:r>
        <w:t>AKA</w:t>
      </w:r>
      <w:r w:rsidRPr="002D1062">
        <w:t xml:space="preserve"> pro</w:t>
      </w:r>
      <w:r>
        <w:t>t</w:t>
      </w:r>
      <w:r w:rsidRPr="002D1062">
        <w:t>oco</w:t>
      </w:r>
      <w:r>
        <w:t>l,</w:t>
      </w:r>
      <w:r w:rsidRPr="002D1062">
        <w:t xml:space="preserve"> mos</w:t>
      </w:r>
      <w:r>
        <w:t xml:space="preserve">t </w:t>
      </w:r>
      <w:r w:rsidRPr="002D1062">
        <w:t>o</w:t>
      </w:r>
      <w:r>
        <w:t>f</w:t>
      </w:r>
      <w:r w:rsidRPr="002D1062">
        <w:t xml:space="preserve"> </w:t>
      </w:r>
      <w:r>
        <w:t>t</w:t>
      </w:r>
      <w:r w:rsidRPr="002D1062">
        <w:t>h</w:t>
      </w:r>
      <w:r>
        <w:t>e</w:t>
      </w:r>
      <w:r w:rsidRPr="002D1062">
        <w:t xml:space="preserve"> s</w:t>
      </w:r>
      <w:r>
        <w:t>e</w:t>
      </w:r>
      <w:r w:rsidRPr="002D1062">
        <w:t>cur</w:t>
      </w:r>
      <w:r>
        <w:t>ity</w:t>
      </w:r>
      <w:r w:rsidRPr="002D1062">
        <w:t xml:space="preserve"> </w:t>
      </w:r>
      <w:r>
        <w:t>i</w:t>
      </w:r>
      <w:r w:rsidRPr="002D1062">
        <w:t>ssu</w:t>
      </w:r>
      <w:r>
        <w:t>es</w:t>
      </w:r>
      <w:r w:rsidRPr="002D1062">
        <w:t xml:space="preserve"> </w:t>
      </w:r>
      <w:r>
        <w:t>a</w:t>
      </w:r>
      <w:r w:rsidRPr="002D1062">
        <w:t>r</w:t>
      </w:r>
      <w:r>
        <w:t>e</w:t>
      </w:r>
      <w:r w:rsidRPr="002D1062">
        <w:t xml:space="preserve"> </w:t>
      </w:r>
      <w:r>
        <w:t>al</w:t>
      </w:r>
      <w:r w:rsidRPr="002D1062">
        <w:t>r</w:t>
      </w:r>
      <w:r>
        <w:t>e</w:t>
      </w:r>
      <w:r w:rsidRPr="002D1062">
        <w:t>ad</w:t>
      </w:r>
      <w:r>
        <w:t>y</w:t>
      </w:r>
      <w:r w:rsidRPr="002D1062">
        <w:t xml:space="preserve"> </w:t>
      </w:r>
      <w:r>
        <w:t>ta</w:t>
      </w:r>
      <w:r w:rsidRPr="002D1062">
        <w:t>ke</w:t>
      </w:r>
      <w:r>
        <w:t>n</w:t>
      </w:r>
      <w:r w:rsidRPr="002D1062">
        <w:t xml:space="preserve"> </w:t>
      </w:r>
      <w:r>
        <w:t>c</w:t>
      </w:r>
      <w:r w:rsidRPr="002D1062">
        <w:t>ar</w:t>
      </w:r>
      <w:r>
        <w:t>e</w:t>
      </w:r>
      <w:r w:rsidRPr="002D1062">
        <w:t xml:space="preserve"> of</w:t>
      </w:r>
      <w:r>
        <w:t>.</w:t>
      </w:r>
      <w:r w:rsidRPr="002D1062">
        <w:t xml:space="preserve"> </w:t>
      </w:r>
      <w:r>
        <w:t>H</w:t>
      </w:r>
      <w:r w:rsidRPr="002D1062">
        <w:t>o</w:t>
      </w:r>
      <w:r>
        <w:t>we</w:t>
      </w:r>
      <w:r w:rsidRPr="002D1062">
        <w:t>v</w:t>
      </w:r>
      <w:r>
        <w:t>e</w:t>
      </w:r>
      <w:r w:rsidRPr="002D1062">
        <w:t>r</w:t>
      </w:r>
      <w:r>
        <w:t>, it</w:t>
      </w:r>
      <w:r w:rsidRPr="002D1062">
        <w:t xml:space="preserve"> m</w:t>
      </w:r>
      <w:r>
        <w:t>ay</w:t>
      </w:r>
      <w:r w:rsidRPr="002D1062">
        <w:t xml:space="preserve"> b</w:t>
      </w:r>
      <w:r>
        <w:t>e</w:t>
      </w:r>
      <w:r w:rsidRPr="002D1062">
        <w:t xml:space="preserve"> no</w:t>
      </w:r>
      <w:r>
        <w:t>ted</w:t>
      </w:r>
      <w:r w:rsidRPr="002D1062">
        <w:t xml:space="preserve"> </w:t>
      </w:r>
      <w:r>
        <w:t>t</w:t>
      </w:r>
      <w:r w:rsidRPr="002D1062">
        <w:t>h</w:t>
      </w:r>
      <w:r>
        <w:t>at</w:t>
      </w:r>
      <w:r w:rsidRPr="002D1062">
        <w:t xml:space="preserve"> </w:t>
      </w:r>
      <w:r>
        <w:t>t</w:t>
      </w:r>
      <w:r w:rsidRPr="002D1062">
        <w:t>h</w:t>
      </w:r>
      <w:r>
        <w:t>e</w:t>
      </w:r>
      <w:r w:rsidRPr="002D1062">
        <w:t xml:space="preserve"> sch</w:t>
      </w:r>
      <w:r>
        <w:t>e</w:t>
      </w:r>
      <w:r w:rsidRPr="002D1062">
        <w:t>m</w:t>
      </w:r>
      <w:r>
        <w:t>e</w:t>
      </w:r>
      <w:r w:rsidRPr="002D1062">
        <w:t xml:space="preserve"> </w:t>
      </w:r>
      <w:r>
        <w:t>is</w:t>
      </w:r>
      <w:r w:rsidRPr="002D1062">
        <w:t xml:space="preserve"> on</w:t>
      </w:r>
      <w:r>
        <w:t>ly</w:t>
      </w:r>
      <w:r w:rsidRPr="002D1062">
        <w:t xml:space="preserve"> d</w:t>
      </w:r>
      <w:r>
        <w:t>esig</w:t>
      </w:r>
      <w:r w:rsidRPr="002D1062">
        <w:t>n</w:t>
      </w:r>
      <w:r>
        <w:t>ed to a</w:t>
      </w:r>
      <w:r w:rsidRPr="002D1062">
        <w:t>ch</w:t>
      </w:r>
      <w:r>
        <w:t>ie</w:t>
      </w:r>
      <w:r w:rsidRPr="002D1062">
        <w:t>v</w:t>
      </w:r>
      <w:r>
        <w:t>e</w:t>
      </w:r>
      <w:r w:rsidRPr="002D1062">
        <w:t xml:space="preserve"> </w:t>
      </w:r>
      <w:r>
        <w:t>i</w:t>
      </w:r>
      <w:r w:rsidRPr="002D1062">
        <w:t>den</w:t>
      </w:r>
      <w:r>
        <w:t>tity</w:t>
      </w:r>
      <w:r w:rsidRPr="002D1062">
        <w:t xml:space="preserve"> priv</w:t>
      </w:r>
      <w:r>
        <w:t>a</w:t>
      </w:r>
      <w:r w:rsidRPr="002D1062">
        <w:t>c</w:t>
      </w:r>
      <w:r>
        <w:t>y</w:t>
      </w:r>
      <w:r w:rsidRPr="002D1062">
        <w:t xml:space="preserve"> us</w:t>
      </w:r>
      <w:r>
        <w:t>i</w:t>
      </w:r>
      <w:r w:rsidRPr="002D1062">
        <w:t>n</w:t>
      </w:r>
      <w:r>
        <w:t>g</w:t>
      </w:r>
      <w:r w:rsidRPr="002D1062">
        <w:t xml:space="preserve"> </w:t>
      </w:r>
      <w:r>
        <w:t>li</w:t>
      </w:r>
      <w:r w:rsidRPr="002D1062">
        <w:t>gh</w:t>
      </w:r>
      <w:r>
        <w:t>twei</w:t>
      </w:r>
      <w:r w:rsidRPr="002D1062">
        <w:t>gh</w:t>
      </w:r>
      <w:r>
        <w:t>t</w:t>
      </w:r>
      <w:r w:rsidRPr="002D1062">
        <w:t xml:space="preserve"> m</w:t>
      </w:r>
      <w:r>
        <w:t>e</w:t>
      </w:r>
      <w:r w:rsidRPr="002D1062">
        <w:t>chan</w:t>
      </w:r>
      <w:r>
        <w:t>i</w:t>
      </w:r>
      <w:r w:rsidRPr="002D1062">
        <w:t>sm</w:t>
      </w:r>
      <w:r>
        <w:t>.</w:t>
      </w:r>
      <w:r w:rsidR="00741F44">
        <w:t xml:space="preserve"> </w:t>
      </w:r>
      <w:r>
        <w:t>Ot</w:t>
      </w:r>
      <w:r w:rsidRPr="002D1062">
        <w:t>h</w:t>
      </w:r>
      <w:r>
        <w:t>er</w:t>
      </w:r>
      <w:r w:rsidRPr="002D1062">
        <w:t xml:space="preserve"> s</w:t>
      </w:r>
      <w:r>
        <w:t>e</w:t>
      </w:r>
      <w:r w:rsidRPr="002D1062">
        <w:t>cur</w:t>
      </w:r>
      <w:r>
        <w:t>ity i</w:t>
      </w:r>
      <w:r w:rsidRPr="002D1062">
        <w:t>ssu</w:t>
      </w:r>
      <w:r>
        <w:t>es a</w:t>
      </w:r>
      <w:r w:rsidRPr="002D1062">
        <w:t>n</w:t>
      </w:r>
      <w:r>
        <w:t>d</w:t>
      </w:r>
      <w:r w:rsidRPr="002D1062">
        <w:t xml:space="preserve"> </w:t>
      </w:r>
      <w:r>
        <w:t>c</w:t>
      </w:r>
      <w:r w:rsidRPr="002D1062">
        <w:t>h</w:t>
      </w:r>
      <w:r>
        <w:t>alle</w:t>
      </w:r>
      <w:r w:rsidRPr="002D1062">
        <w:t>ng</w:t>
      </w:r>
      <w:r>
        <w:t>es</w:t>
      </w:r>
      <w:r w:rsidRPr="002D1062">
        <w:t xml:space="preserve"> </w:t>
      </w:r>
      <w:proofErr w:type="gramStart"/>
      <w:r>
        <w:t>c</w:t>
      </w:r>
      <w:r w:rsidRPr="002D1062">
        <w:t>on</w:t>
      </w:r>
      <w:r>
        <w:t>ti</w:t>
      </w:r>
      <w:r w:rsidRPr="002D1062">
        <w:t>nu</w:t>
      </w:r>
      <w:r>
        <w:t>es</w:t>
      </w:r>
      <w:proofErr w:type="gramEnd"/>
      <w:r w:rsidRPr="002D1062">
        <w:t xml:space="preserve"> </w:t>
      </w:r>
      <w:r>
        <w:t>to</w:t>
      </w:r>
      <w:r w:rsidRPr="002D1062">
        <w:t xml:space="preserve"> r</w:t>
      </w:r>
      <w:r>
        <w:t>e</w:t>
      </w:r>
      <w:r w:rsidRPr="002D1062">
        <w:t>m</w:t>
      </w:r>
      <w:r>
        <w:t>ain in</w:t>
      </w:r>
      <w:r w:rsidRPr="002D1062">
        <w:t xml:space="preserve"> </w:t>
      </w:r>
      <w:r>
        <w:t>t</w:t>
      </w:r>
      <w:r w:rsidRPr="002D1062">
        <w:t>h</w:t>
      </w:r>
      <w:r>
        <w:t>e</w:t>
      </w:r>
      <w:r w:rsidRPr="002D1062">
        <w:t xml:space="preserve"> s</w:t>
      </w:r>
      <w:r>
        <w:t>a</w:t>
      </w:r>
      <w:r w:rsidRPr="002D1062">
        <w:t>m</w:t>
      </w:r>
      <w:r>
        <w:t>e</w:t>
      </w:r>
      <w:r w:rsidRPr="002D1062">
        <w:t xml:space="preserve"> s</w:t>
      </w:r>
      <w:r>
        <w:t>tate</w:t>
      </w:r>
      <w:r w:rsidRPr="002D1062">
        <w:t xml:space="preserve"> </w:t>
      </w:r>
      <w:r>
        <w:t>a</w:t>
      </w:r>
      <w:r w:rsidRPr="002D1062">
        <w:t>n</w:t>
      </w:r>
      <w:r>
        <w:t>d</w:t>
      </w:r>
      <w:r w:rsidRPr="002D1062">
        <w:t xml:space="preserve"> o</w:t>
      </w:r>
      <w:r>
        <w:t>f</w:t>
      </w:r>
      <w:r w:rsidRPr="002D1062">
        <w:t xml:space="preserve"> s</w:t>
      </w:r>
      <w:r>
        <w:t>a</w:t>
      </w:r>
      <w:r w:rsidRPr="002D1062">
        <w:t>m</w:t>
      </w:r>
      <w:r>
        <w:t>e</w:t>
      </w:r>
      <w:r w:rsidRPr="002D1062">
        <w:t xml:space="preserve"> </w:t>
      </w:r>
      <w:r>
        <w:t>c</w:t>
      </w:r>
      <w:r w:rsidRPr="002D1062">
        <w:t>ompu</w:t>
      </w:r>
      <w:r>
        <w:t>tati</w:t>
      </w:r>
      <w:r w:rsidRPr="002D1062">
        <w:t>on</w:t>
      </w:r>
      <w:r>
        <w:t>al</w:t>
      </w:r>
      <w:r w:rsidRPr="002D1062">
        <w:t xml:space="preserve"> </w:t>
      </w:r>
      <w:r>
        <w:t>c</w:t>
      </w:r>
      <w:r w:rsidRPr="002D1062">
        <w:t>omp</w:t>
      </w:r>
      <w:r>
        <w:t>l</w:t>
      </w:r>
      <w:r w:rsidRPr="002D1062">
        <w:t>ex</w:t>
      </w:r>
      <w:r>
        <w:t>i</w:t>
      </w:r>
      <w:r w:rsidRPr="002D1062">
        <w:t>t</w:t>
      </w:r>
      <w:r>
        <w:t>y as</w:t>
      </w:r>
      <w:r w:rsidRPr="002D1062">
        <w:t xml:space="preserve"> </w:t>
      </w:r>
      <w:r>
        <w:t>in</w:t>
      </w:r>
      <w:r w:rsidRPr="002D1062">
        <w:t xml:space="preserve"> 5G-</w:t>
      </w:r>
      <w:r>
        <w:t>AKA</w:t>
      </w:r>
      <w:r w:rsidRPr="002D1062">
        <w:t xml:space="preserve"> pro</w:t>
      </w:r>
      <w:r>
        <w:t>t</w:t>
      </w:r>
      <w:r w:rsidRPr="002D1062">
        <w:t>oco</w:t>
      </w:r>
      <w:r>
        <w:t>l.</w:t>
      </w:r>
    </w:p>
    <w:p w:rsidR="00D97BF7" w:rsidRDefault="00702DBF" w:rsidP="009E2B1E">
      <w:pPr>
        <w:tabs>
          <w:tab w:val="left" w:pos="142"/>
        </w:tabs>
        <w:spacing w:before="15"/>
        <w:ind w:right="-1"/>
        <w:jc w:val="both"/>
      </w:pPr>
      <w:r w:rsidRPr="002D1062">
        <w:t>•</w:t>
      </w:r>
      <w:r w:rsidRPr="002D1062">
        <w:tab/>
      </w:r>
      <w:proofErr w:type="gramStart"/>
      <w:r w:rsidRPr="002D1062">
        <w:t>I</w:t>
      </w:r>
      <w:r>
        <w:t xml:space="preserve">n </w:t>
      </w:r>
      <w:r w:rsidRPr="002D1062">
        <w:t xml:space="preserve"> [</w:t>
      </w:r>
      <w:proofErr w:type="gramEnd"/>
      <w:r w:rsidRPr="002D1062">
        <w:t>63]</w:t>
      </w:r>
      <w:r>
        <w:t xml:space="preserve">, </w:t>
      </w:r>
      <w:r w:rsidRPr="002D1062">
        <w:t xml:space="preserve"> </w:t>
      </w:r>
      <w:r>
        <w:t xml:space="preserve">a </w:t>
      </w:r>
      <w:r w:rsidRPr="002D1062">
        <w:t xml:space="preserve"> </w:t>
      </w:r>
      <w:r>
        <w:t>Li</w:t>
      </w:r>
      <w:r w:rsidRPr="002D1062">
        <w:t>gh</w:t>
      </w:r>
      <w:r>
        <w:t>twei</w:t>
      </w:r>
      <w:r w:rsidRPr="002D1062">
        <w:t>gh</w:t>
      </w:r>
      <w:r>
        <w:t>t</w:t>
      </w:r>
      <w:r w:rsidRPr="002D1062">
        <w:t xml:space="preserve"> </w:t>
      </w:r>
      <w:r>
        <w:t>Sec</w:t>
      </w:r>
      <w:r w:rsidRPr="002D1062">
        <w:t>ur</w:t>
      </w:r>
      <w:r>
        <w:t xml:space="preserve">e </w:t>
      </w:r>
      <w:r w:rsidRPr="002D1062">
        <w:t xml:space="preserve"> </w:t>
      </w:r>
      <w:r>
        <w:t>Ac</w:t>
      </w:r>
      <w:r w:rsidRPr="002D1062">
        <w:t>c</w:t>
      </w:r>
      <w:r>
        <w:t xml:space="preserve">ess </w:t>
      </w:r>
      <w:r w:rsidRPr="002D1062">
        <w:t xml:space="preserve"> </w:t>
      </w:r>
      <w:r>
        <w:t>A</w:t>
      </w:r>
      <w:r w:rsidRPr="002D1062">
        <w:t>u</w:t>
      </w:r>
      <w:r>
        <w:t>t</w:t>
      </w:r>
      <w:r w:rsidRPr="002D1062">
        <w:t>h</w:t>
      </w:r>
      <w:r>
        <w:t>e</w:t>
      </w:r>
      <w:r w:rsidRPr="002D1062">
        <w:t>n</w:t>
      </w:r>
      <w:r>
        <w:t>ticati</w:t>
      </w:r>
      <w:r w:rsidRPr="002D1062">
        <w:t>o</w:t>
      </w:r>
      <w:r>
        <w:t xml:space="preserve">n </w:t>
      </w:r>
      <w:r w:rsidRPr="002D1062">
        <w:t>(</w:t>
      </w:r>
      <w:r>
        <w:t>LSAA)</w:t>
      </w:r>
      <w:r w:rsidRPr="002D1062">
        <w:t xml:space="preserve"> pro</w:t>
      </w:r>
      <w:r>
        <w:t>t</w:t>
      </w:r>
      <w:r w:rsidRPr="002D1062">
        <w:t>oco</w:t>
      </w:r>
      <w:r>
        <w:t>l</w:t>
      </w:r>
      <w:r w:rsidRPr="002D1062">
        <w:t xml:space="preserve"> b</w:t>
      </w:r>
      <w:r>
        <w:t>ased</w:t>
      </w:r>
      <w:r w:rsidRPr="002D1062">
        <w:t xml:space="preserve"> o</w:t>
      </w:r>
      <w:r>
        <w:t>n</w:t>
      </w:r>
      <w:r w:rsidRPr="002D1062">
        <w:t xml:space="preserve"> </w:t>
      </w:r>
      <w:r>
        <w:t>e</w:t>
      </w:r>
      <w:r w:rsidRPr="002D1062">
        <w:t>x</w:t>
      </w:r>
      <w:r>
        <w:t>te</w:t>
      </w:r>
      <w:r w:rsidRPr="002D1062">
        <w:t>nd</w:t>
      </w:r>
      <w:r>
        <w:t>ed</w:t>
      </w:r>
      <w:r w:rsidRPr="002D1062">
        <w:t xml:space="preserve"> </w:t>
      </w:r>
      <w:proofErr w:type="spellStart"/>
      <w:r w:rsidRPr="002D1062">
        <w:t>Ch</w:t>
      </w:r>
      <w:r>
        <w:t>e</w:t>
      </w:r>
      <w:r w:rsidRPr="002D1062">
        <w:t>bysh</w:t>
      </w:r>
      <w:r>
        <w:t>ev</w:t>
      </w:r>
      <w:proofErr w:type="spellEnd"/>
      <w:r>
        <w:t xml:space="preserve"> c</w:t>
      </w:r>
      <w:r w:rsidRPr="002D1062">
        <w:t>hao</w:t>
      </w:r>
      <w:r>
        <w:t xml:space="preserve">tic </w:t>
      </w:r>
      <w:r w:rsidRPr="002D1062">
        <w:t>m</w:t>
      </w:r>
      <w:r>
        <w:t>a</w:t>
      </w:r>
      <w:r w:rsidRPr="002D1062">
        <w:t>p</w:t>
      </w:r>
      <w:r>
        <w:t>s</w:t>
      </w:r>
      <w:r w:rsidRPr="002D1062">
        <w:t xml:space="preserve"> </w:t>
      </w:r>
      <w:r>
        <w:t>is</w:t>
      </w:r>
      <w:r w:rsidRPr="002D1062">
        <w:t xml:space="preserve"> propos</w:t>
      </w:r>
      <w:r>
        <w:t>e</w:t>
      </w:r>
      <w:r w:rsidRPr="002D1062">
        <w:t>d</w:t>
      </w:r>
      <w:r>
        <w:t xml:space="preserve">. </w:t>
      </w:r>
      <w:r w:rsidRPr="002D1062">
        <w:t>Th</w:t>
      </w:r>
      <w:r>
        <w:t>e</w:t>
      </w:r>
      <w:r w:rsidRPr="002D1062">
        <w:t xml:space="preserve"> proto</w:t>
      </w:r>
      <w:r>
        <w:t>c</w:t>
      </w:r>
      <w:r w:rsidRPr="002D1062">
        <w:t>o</w:t>
      </w:r>
      <w:r>
        <w:t>l</w:t>
      </w:r>
      <w:r w:rsidRPr="002D1062">
        <w:t xml:space="preserve"> </w:t>
      </w:r>
      <w:r>
        <w:t>c</w:t>
      </w:r>
      <w:r w:rsidRPr="002D1062">
        <w:t>a</w:t>
      </w:r>
      <w:r>
        <w:t>n</w:t>
      </w:r>
      <w:r w:rsidRPr="002D1062">
        <w:t xml:space="preserve"> </w:t>
      </w:r>
      <w:r>
        <w:t>a</w:t>
      </w:r>
      <w:r w:rsidRPr="002D1062">
        <w:t>ch</w:t>
      </w:r>
      <w:r>
        <w:t>i</w:t>
      </w:r>
      <w:r w:rsidRPr="002D1062">
        <w:t>ev</w:t>
      </w:r>
      <w:r>
        <w:t>e</w:t>
      </w:r>
      <w:r w:rsidRPr="002D1062">
        <w:t xml:space="preserve"> mu</w:t>
      </w:r>
      <w:r>
        <w:t>t</w:t>
      </w:r>
      <w:r w:rsidRPr="002D1062">
        <w:t>u</w:t>
      </w:r>
      <w:r>
        <w:t>al a</w:t>
      </w:r>
      <w:r w:rsidRPr="002D1062">
        <w:t>u</w:t>
      </w:r>
      <w:r>
        <w:t>t</w:t>
      </w:r>
      <w:r w:rsidRPr="002D1062">
        <w:t>h</w:t>
      </w:r>
      <w:r>
        <w:t>e</w:t>
      </w:r>
      <w:r w:rsidRPr="002D1062">
        <w:t>n</w:t>
      </w:r>
      <w:r>
        <w:t>ticati</w:t>
      </w:r>
      <w:r w:rsidRPr="002D1062">
        <w:t>o</w:t>
      </w:r>
      <w:r>
        <w:t xml:space="preserve">n </w:t>
      </w:r>
      <w:r w:rsidRPr="002D1062">
        <w:t>an</w:t>
      </w:r>
      <w:r>
        <w:t>d</w:t>
      </w:r>
      <w:r w:rsidRPr="002D1062">
        <w:t xml:space="preserve"> s</w:t>
      </w:r>
      <w:r>
        <w:t>tr</w:t>
      </w:r>
      <w:r w:rsidRPr="002D1062">
        <w:t>on</w:t>
      </w:r>
      <w:r>
        <w:t>g</w:t>
      </w:r>
      <w:r w:rsidRPr="002D1062">
        <w:t xml:space="preserve"> ke</w:t>
      </w:r>
      <w:r>
        <w:t>y</w:t>
      </w:r>
      <w:r w:rsidRPr="002D1062">
        <w:t xml:space="preserve"> </w:t>
      </w:r>
      <w:r>
        <w:t>a</w:t>
      </w:r>
      <w:r w:rsidRPr="002D1062">
        <w:t>gr</w:t>
      </w:r>
      <w:r>
        <w:t>e</w:t>
      </w:r>
      <w:r w:rsidRPr="002D1062">
        <w:t>em</w:t>
      </w:r>
      <w:r>
        <w:t>e</w:t>
      </w:r>
      <w:r w:rsidRPr="002D1062">
        <w:t>n</w:t>
      </w:r>
      <w:r>
        <w:t xml:space="preserve">t </w:t>
      </w:r>
      <w:r w:rsidRPr="002D1062">
        <w:t>b</w:t>
      </w:r>
      <w:r>
        <w:t>etw</w:t>
      </w:r>
      <w:r w:rsidRPr="002D1062">
        <w:t>e</w:t>
      </w:r>
      <w:r>
        <w:t>en</w:t>
      </w:r>
      <w:r w:rsidRPr="002D1062">
        <w:t xml:space="preserve"> </w:t>
      </w:r>
      <w:r>
        <w:t>U</w:t>
      </w:r>
      <w:r w:rsidRPr="002D1062">
        <w:t>E</w:t>
      </w:r>
      <w:r>
        <w:t>s a</w:t>
      </w:r>
      <w:r w:rsidRPr="002D1062">
        <w:t>n</w:t>
      </w:r>
      <w:r>
        <w:t>d</w:t>
      </w:r>
      <w:r w:rsidRPr="002D1062">
        <w:t xml:space="preserve"> </w:t>
      </w:r>
      <w:r>
        <w:t>SNs</w:t>
      </w:r>
      <w:r w:rsidRPr="002D1062">
        <w:t xml:space="preserve"> </w:t>
      </w:r>
      <w:r>
        <w:t>with</w:t>
      </w:r>
      <w:r w:rsidRPr="002D1062">
        <w:t xml:space="preserve"> robus</w:t>
      </w:r>
      <w:r>
        <w:t>t</w:t>
      </w:r>
      <w:r w:rsidRPr="002D1062">
        <w:t xml:space="preserve"> s</w:t>
      </w:r>
      <w:r>
        <w:t>e</w:t>
      </w:r>
      <w:r w:rsidRPr="002D1062">
        <w:t>cur</w:t>
      </w:r>
      <w:r>
        <w:t>ity</w:t>
      </w:r>
      <w:r w:rsidRPr="002D1062">
        <w:t xml:space="preserve"> pro</w:t>
      </w:r>
      <w:r>
        <w:t>tecti</w:t>
      </w:r>
      <w:r w:rsidRPr="002D1062">
        <w:t>on</w:t>
      </w:r>
      <w:r>
        <w:t>, i</w:t>
      </w:r>
      <w:r w:rsidRPr="002D1062">
        <w:t>n</w:t>
      </w:r>
      <w:r>
        <w:t>c</w:t>
      </w:r>
      <w:r w:rsidRPr="002D1062">
        <w:t>lud</w:t>
      </w:r>
      <w:r>
        <w:t>i</w:t>
      </w:r>
      <w:r w:rsidRPr="002D1062">
        <w:t>n</w:t>
      </w:r>
      <w:r>
        <w:t>g i</w:t>
      </w:r>
      <w:r w:rsidRPr="002D1062">
        <w:t>d</w:t>
      </w:r>
      <w:r>
        <w:t>e</w:t>
      </w:r>
      <w:r w:rsidRPr="002D1062">
        <w:t>n</w:t>
      </w:r>
      <w:r>
        <w:t>tity</w:t>
      </w:r>
      <w:r w:rsidRPr="002D1062">
        <w:t xml:space="preserve"> pr</w:t>
      </w:r>
      <w:r>
        <w:t>i</w:t>
      </w:r>
      <w:r w:rsidRPr="002D1062">
        <w:t>v</w:t>
      </w:r>
      <w:r>
        <w:t>a</w:t>
      </w:r>
      <w:r w:rsidRPr="002D1062">
        <w:t>c</w:t>
      </w:r>
      <w:r>
        <w:t>y</w:t>
      </w:r>
      <w:r w:rsidRPr="002D1062">
        <w:t xml:space="preserve"> pro</w:t>
      </w:r>
      <w:r>
        <w:t>tecti</w:t>
      </w:r>
      <w:r w:rsidRPr="002D1062">
        <w:t>on</w:t>
      </w:r>
      <w:r>
        <w:t>.</w:t>
      </w:r>
      <w:r w:rsidRPr="002D1062">
        <w:t xml:space="preserve"> Th</w:t>
      </w:r>
      <w:r>
        <w:t>e</w:t>
      </w:r>
      <w:r w:rsidRPr="002D1062">
        <w:t xml:space="preserve"> </w:t>
      </w:r>
      <w:r>
        <w:t>UE</w:t>
      </w:r>
      <w:r w:rsidRPr="002D1062">
        <w:t xml:space="preserve"> </w:t>
      </w:r>
      <w:r>
        <w:t>e</w:t>
      </w:r>
      <w:r w:rsidRPr="002D1062">
        <w:t>n</w:t>
      </w:r>
      <w:r>
        <w:t>c</w:t>
      </w:r>
      <w:r w:rsidRPr="002D1062">
        <w:t>ryp</w:t>
      </w:r>
      <w:r>
        <w:t>ts</w:t>
      </w:r>
      <w:r w:rsidRPr="002D1062">
        <w:t xml:space="preserve"> </w:t>
      </w:r>
      <w:r>
        <w:t>its</w:t>
      </w:r>
      <w:r w:rsidRPr="002D1062">
        <w:t xml:space="preserve"> </w:t>
      </w:r>
      <w:r>
        <w:t>i</w:t>
      </w:r>
      <w:r w:rsidRPr="002D1062">
        <w:t>d</w:t>
      </w:r>
      <w:r>
        <w:t>e</w:t>
      </w:r>
      <w:r w:rsidRPr="002D1062">
        <w:t>n</w:t>
      </w:r>
      <w:r>
        <w:t>tity</w:t>
      </w:r>
      <w:r w:rsidR="00741F44">
        <w:t xml:space="preserve"> </w:t>
      </w:r>
      <w:r w:rsidRPr="002D1062">
        <w:t>‘ID’ with key ‘K1’ that is shared between the UE and the d</w:t>
      </w:r>
      <w:r>
        <w:t>esig</w:t>
      </w:r>
      <w:r w:rsidRPr="002D1062">
        <w:t>n</w:t>
      </w:r>
      <w:r>
        <w:t>ated</w:t>
      </w:r>
      <w:r w:rsidRPr="002D1062">
        <w:t xml:space="preserve"> </w:t>
      </w:r>
      <w:r>
        <w:t>SN.</w:t>
      </w:r>
      <w:r w:rsidRPr="002D1062">
        <w:t xml:space="preserve"> </w:t>
      </w:r>
      <w:r>
        <w:t>T</w:t>
      </w:r>
      <w:r w:rsidRPr="002D1062">
        <w:t>hus</w:t>
      </w:r>
      <w:r>
        <w:t>,</w:t>
      </w:r>
      <w:r w:rsidRPr="002D1062">
        <w:t xml:space="preserve"> </w:t>
      </w:r>
      <w:r>
        <w:t>an</w:t>
      </w:r>
      <w:r w:rsidRPr="002D1062">
        <w:t xml:space="preserve"> </w:t>
      </w:r>
      <w:r>
        <w:t>a</w:t>
      </w:r>
      <w:r w:rsidRPr="002D1062">
        <w:t>dvers</w:t>
      </w:r>
      <w:r>
        <w:t>a</w:t>
      </w:r>
      <w:r w:rsidRPr="002D1062">
        <w:t>r</w:t>
      </w:r>
      <w:r>
        <w:t>y</w:t>
      </w:r>
      <w:r w:rsidRPr="002D1062">
        <w:t xml:space="preserve"> </w:t>
      </w:r>
      <w:r>
        <w:t>c</w:t>
      </w:r>
      <w:r w:rsidRPr="002D1062">
        <w:t>anno</w:t>
      </w:r>
      <w:r>
        <w:t xml:space="preserve">t </w:t>
      </w:r>
      <w:r w:rsidRPr="002D1062">
        <w:t>ob</w:t>
      </w:r>
      <w:r>
        <w:t>tain</w:t>
      </w:r>
      <w:r w:rsidRPr="002D1062">
        <w:t xml:space="preserve"> </w:t>
      </w:r>
      <w:r>
        <w:t>t</w:t>
      </w:r>
      <w:r w:rsidRPr="002D1062">
        <w:t>h</w:t>
      </w:r>
      <w:r>
        <w:t>e</w:t>
      </w:r>
      <w:r w:rsidRPr="002D1062">
        <w:t xml:space="preserve"> I</w:t>
      </w:r>
      <w:r>
        <w:t xml:space="preserve">D </w:t>
      </w:r>
      <w:r w:rsidRPr="002D1062">
        <w:t>o</w:t>
      </w:r>
      <w:r>
        <w:t>f</w:t>
      </w:r>
      <w:r w:rsidRPr="002D1062">
        <w:t xml:space="preserve"> </w:t>
      </w:r>
      <w:r>
        <w:t>U</w:t>
      </w:r>
      <w:r w:rsidRPr="002D1062">
        <w:t>E</w:t>
      </w:r>
      <w:r>
        <w:t>;</w:t>
      </w:r>
      <w:r w:rsidRPr="002D1062">
        <w:t xml:space="preserve"> h</w:t>
      </w:r>
      <w:r>
        <w:t>e</w:t>
      </w:r>
      <w:r w:rsidRPr="002D1062">
        <w:t>n</w:t>
      </w:r>
      <w:r>
        <w:t>c</w:t>
      </w:r>
      <w:r w:rsidRPr="002D1062">
        <w:t>e</w:t>
      </w:r>
      <w:r>
        <w:t>,</w:t>
      </w:r>
      <w:r w:rsidRPr="002D1062">
        <w:t xml:space="preserve"> </w:t>
      </w:r>
      <w:r>
        <w:t>LSAA</w:t>
      </w:r>
      <w:r w:rsidRPr="002D1062">
        <w:t xml:space="preserve"> </w:t>
      </w:r>
      <w:r>
        <w:t>a</w:t>
      </w:r>
      <w:r w:rsidRPr="002D1062">
        <w:t>ch</w:t>
      </w:r>
      <w:r>
        <w:t>ie</w:t>
      </w:r>
      <w:r w:rsidRPr="002D1062">
        <w:t>v</w:t>
      </w:r>
      <w:r>
        <w:t>es</w:t>
      </w:r>
      <w:r w:rsidRPr="002D1062">
        <w:t xml:space="preserve"> </w:t>
      </w:r>
      <w:r>
        <w:t>i</w:t>
      </w:r>
      <w:r w:rsidRPr="002D1062">
        <w:t>d</w:t>
      </w:r>
      <w:r>
        <w:t>e</w:t>
      </w:r>
      <w:r w:rsidRPr="002D1062">
        <w:t>n</w:t>
      </w:r>
      <w:r>
        <w:t>tity</w:t>
      </w:r>
      <w:r w:rsidRPr="002D1062">
        <w:t xml:space="preserve"> </w:t>
      </w:r>
      <w:r>
        <w:t>a</w:t>
      </w:r>
      <w:r w:rsidRPr="002D1062">
        <w:t>nonym</w:t>
      </w:r>
      <w:r>
        <w:t>it</w:t>
      </w:r>
      <w:r w:rsidRPr="002D1062">
        <w:t>y</w:t>
      </w:r>
      <w:r>
        <w:t>.</w:t>
      </w:r>
    </w:p>
    <w:p w:rsidR="00741F44" w:rsidRDefault="00741F44" w:rsidP="00741F44">
      <w:pPr>
        <w:tabs>
          <w:tab w:val="left" w:pos="142"/>
        </w:tabs>
        <w:spacing w:before="15"/>
        <w:ind w:right="-1"/>
        <w:jc w:val="center"/>
      </w:pPr>
      <w:proofErr w:type="gramStart"/>
      <w:r w:rsidRPr="00741F44">
        <w:rPr>
          <w:b/>
          <w:bCs/>
        </w:rPr>
        <w:t>Table 2.</w:t>
      </w:r>
      <w:proofErr w:type="gramEnd"/>
      <w:r w:rsidRPr="002D1062">
        <w:t xml:space="preserve"> Recent proposals </w:t>
      </w:r>
      <w:proofErr w:type="gramStart"/>
      <w:r w:rsidRPr="002D1062">
        <w:t>for 5G-IoT vis-à-vis</w:t>
      </w:r>
      <w:proofErr w:type="gramEnd"/>
      <w:r w:rsidRPr="002D1062">
        <w:t xml:space="preserve"> the security issues addressed</w:t>
      </w:r>
    </w:p>
    <w:p w:rsidR="00741F44" w:rsidRDefault="00AF1DD5" w:rsidP="009E2B1E">
      <w:pPr>
        <w:tabs>
          <w:tab w:val="left" w:pos="142"/>
        </w:tabs>
        <w:spacing w:before="15"/>
        <w:ind w:right="-1"/>
        <w:jc w:val="both"/>
      </w:pPr>
      <w:r w:rsidRPr="002D1062">
        <w:rPr>
          <w:noProof/>
          <w:lang w:val="en-IN" w:eastAsia="en-IN" w:bidi="hi-IN"/>
        </w:rPr>
        <mc:AlternateContent>
          <mc:Choice Requires="wps">
            <w:drawing>
              <wp:anchor distT="0" distB="0" distL="114300" distR="114300" simplePos="0" relativeHeight="251657728" behindDoc="1" locked="0" layoutInCell="1" allowOverlap="1" wp14:anchorId="266B1F4B" wp14:editId="769C5A88">
                <wp:simplePos x="0" y="0"/>
                <wp:positionH relativeFrom="page">
                  <wp:posOffset>1009650</wp:posOffset>
                </wp:positionH>
                <wp:positionV relativeFrom="page">
                  <wp:posOffset>5153025</wp:posOffset>
                </wp:positionV>
                <wp:extent cx="5781675" cy="46767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67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1E0" w:firstRow="1" w:lastRow="1" w:firstColumn="1" w:lastColumn="1" w:noHBand="0" w:noVBand="0"/>
                            </w:tblPr>
                            <w:tblGrid>
                              <w:gridCol w:w="1976"/>
                              <w:gridCol w:w="3692"/>
                              <w:gridCol w:w="3414"/>
                            </w:tblGrid>
                            <w:tr w:rsidR="002D1062" w:rsidRPr="00741F44" w:rsidTr="00741F44">
                              <w:trPr>
                                <w:trHeight w:hRule="exact" w:val="396"/>
                                <w:jc w:val="center"/>
                              </w:trPr>
                              <w:tc>
                                <w:tcPr>
                                  <w:tcW w:w="1976" w:type="dxa"/>
                                  <w:tcBorders>
                                    <w:top w:val="single" w:sz="8" w:space="0" w:color="000000"/>
                                    <w:left w:val="single" w:sz="4" w:space="0" w:color="auto"/>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1"/>
                                    </w:rPr>
                                    <w:t>P</w:t>
                                  </w:r>
                                  <w:r w:rsidRPr="00AF1DD5">
                                    <w:rPr>
                                      <w:b/>
                                      <w:bCs/>
                                    </w:rPr>
                                    <w:t>a</w:t>
                                  </w:r>
                                  <w:r w:rsidRPr="00AF1DD5">
                                    <w:rPr>
                                      <w:b/>
                                      <w:bCs/>
                                      <w:spacing w:val="1"/>
                                    </w:rPr>
                                    <w:t>p</w:t>
                                  </w:r>
                                  <w:r w:rsidRPr="00AF1DD5">
                                    <w:rPr>
                                      <w:b/>
                                      <w:bCs/>
                                    </w:rPr>
                                    <w:t>er</w:t>
                                  </w:r>
                                </w:p>
                              </w:tc>
                              <w:tc>
                                <w:tcPr>
                                  <w:tcW w:w="3692" w:type="dxa"/>
                                  <w:tcBorders>
                                    <w:top w:val="single" w:sz="8" w:space="0" w:color="000000"/>
                                    <w:left w:val="single" w:sz="8" w:space="0" w:color="000000"/>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3"/>
                                    </w:rPr>
                                    <w:t>I</w:t>
                                  </w:r>
                                  <w:r w:rsidRPr="00AF1DD5">
                                    <w:rPr>
                                      <w:b/>
                                      <w:bCs/>
                                    </w:rPr>
                                    <w:t>ss</w:t>
                                  </w:r>
                                  <w:r w:rsidRPr="00AF1DD5">
                                    <w:rPr>
                                      <w:b/>
                                      <w:bCs/>
                                      <w:spacing w:val="1"/>
                                    </w:rPr>
                                    <w:t>u</w:t>
                                  </w:r>
                                  <w:r w:rsidRPr="00AF1DD5">
                                    <w:rPr>
                                      <w:b/>
                                      <w:bCs/>
                                    </w:rPr>
                                    <w:t>es</w:t>
                                  </w:r>
                                  <w:r w:rsidRPr="00AF1DD5">
                                    <w:rPr>
                                      <w:b/>
                                      <w:bCs/>
                                      <w:spacing w:val="1"/>
                                    </w:rPr>
                                    <w:t xml:space="preserve"> </w:t>
                                  </w:r>
                                  <w:r w:rsidRPr="00AF1DD5">
                                    <w:rPr>
                                      <w:b/>
                                      <w:bCs/>
                                      <w:spacing w:val="-1"/>
                                    </w:rPr>
                                    <w:t>r</w:t>
                                  </w:r>
                                  <w:r w:rsidRPr="00AF1DD5">
                                    <w:rPr>
                                      <w:b/>
                                      <w:bCs/>
                                    </w:rPr>
                                    <w:t>es</w:t>
                                  </w:r>
                                  <w:r w:rsidRPr="00AF1DD5">
                                    <w:rPr>
                                      <w:b/>
                                      <w:bCs/>
                                      <w:spacing w:val="-1"/>
                                    </w:rPr>
                                    <w:t>o</w:t>
                                  </w:r>
                                  <w:r w:rsidRPr="00AF1DD5">
                                    <w:rPr>
                                      <w:b/>
                                      <w:bCs/>
                                      <w:spacing w:val="1"/>
                                    </w:rPr>
                                    <w:t>l</w:t>
                                  </w:r>
                                  <w:r w:rsidRPr="00AF1DD5">
                                    <w:rPr>
                                      <w:b/>
                                      <w:bCs/>
                                      <w:spacing w:val="-1"/>
                                    </w:rPr>
                                    <w:t>v</w:t>
                                  </w:r>
                                  <w:r w:rsidRPr="00AF1DD5">
                                    <w:rPr>
                                      <w:b/>
                                      <w:bCs/>
                                    </w:rPr>
                                    <w:t>ed</w:t>
                                  </w:r>
                                </w:p>
                              </w:tc>
                              <w:tc>
                                <w:tcPr>
                                  <w:tcW w:w="3414" w:type="dxa"/>
                                  <w:tcBorders>
                                    <w:top w:val="single" w:sz="8" w:space="0" w:color="000000"/>
                                    <w:left w:val="single" w:sz="8" w:space="0" w:color="000000"/>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3"/>
                                    </w:rPr>
                                    <w:t>I</w:t>
                                  </w:r>
                                  <w:r w:rsidRPr="00AF1DD5">
                                    <w:rPr>
                                      <w:b/>
                                      <w:bCs/>
                                    </w:rPr>
                                    <w:t>ss</w:t>
                                  </w:r>
                                  <w:r w:rsidRPr="00AF1DD5">
                                    <w:rPr>
                                      <w:b/>
                                      <w:bCs/>
                                      <w:spacing w:val="1"/>
                                    </w:rPr>
                                    <w:t>u</w:t>
                                  </w:r>
                                  <w:r w:rsidRPr="00AF1DD5">
                                    <w:rPr>
                                      <w:b/>
                                      <w:bCs/>
                                    </w:rPr>
                                    <w:t xml:space="preserve">es </w:t>
                                  </w:r>
                                  <w:r w:rsidRPr="00AF1DD5">
                                    <w:rPr>
                                      <w:b/>
                                      <w:bCs/>
                                      <w:spacing w:val="-1"/>
                                    </w:rPr>
                                    <w:t>n</w:t>
                                  </w:r>
                                  <w:r w:rsidRPr="00AF1DD5">
                                    <w:rPr>
                                      <w:b/>
                                      <w:bCs/>
                                      <w:spacing w:val="1"/>
                                    </w:rPr>
                                    <w:t>o</w:t>
                                  </w:r>
                                  <w:r w:rsidRPr="00AF1DD5">
                                    <w:rPr>
                                      <w:b/>
                                      <w:bCs/>
                                    </w:rPr>
                                    <w:t>t</w:t>
                                  </w:r>
                                  <w:r w:rsidRPr="00AF1DD5">
                                    <w:rPr>
                                      <w:b/>
                                      <w:bCs/>
                                      <w:spacing w:val="-1"/>
                                    </w:rPr>
                                    <w:t xml:space="preserve"> </w:t>
                                  </w:r>
                                  <w:r w:rsidRPr="00AF1DD5">
                                    <w:rPr>
                                      <w:b/>
                                      <w:bCs/>
                                      <w:spacing w:val="-2"/>
                                    </w:rPr>
                                    <w:t>c</w:t>
                                  </w:r>
                                  <w:r w:rsidRPr="00AF1DD5">
                                    <w:rPr>
                                      <w:b/>
                                      <w:bCs/>
                                      <w:spacing w:val="1"/>
                                    </w:rPr>
                                    <w:t>on</w:t>
                                  </w:r>
                                  <w:r w:rsidRPr="00AF1DD5">
                                    <w:rPr>
                                      <w:b/>
                                      <w:bCs/>
                                      <w:spacing w:val="-3"/>
                                    </w:rPr>
                                    <w:t>s</w:t>
                                  </w:r>
                                  <w:r w:rsidRPr="00AF1DD5">
                                    <w:rPr>
                                      <w:b/>
                                      <w:bCs/>
                                      <w:spacing w:val="1"/>
                                    </w:rPr>
                                    <w:t>i</w:t>
                                  </w:r>
                                  <w:r w:rsidRPr="00AF1DD5">
                                    <w:rPr>
                                      <w:b/>
                                      <w:bCs/>
                                      <w:spacing w:val="-1"/>
                                    </w:rPr>
                                    <w:t>d</w:t>
                                  </w:r>
                                  <w:r w:rsidRPr="00AF1DD5">
                                    <w:rPr>
                                      <w:b/>
                                      <w:bCs/>
                                    </w:rPr>
                                    <w:t>e</w:t>
                                  </w:r>
                                  <w:r w:rsidRPr="00AF1DD5">
                                    <w:rPr>
                                      <w:b/>
                                      <w:bCs/>
                                      <w:spacing w:val="-1"/>
                                    </w:rPr>
                                    <w:t>r</w:t>
                                  </w:r>
                                  <w:r w:rsidRPr="00AF1DD5">
                                    <w:rPr>
                                      <w:b/>
                                      <w:bCs/>
                                      <w:spacing w:val="-2"/>
                                    </w:rPr>
                                    <w:t>e</w:t>
                                  </w:r>
                                  <w:r w:rsidRPr="00AF1DD5">
                                    <w:rPr>
                                      <w:b/>
                                      <w:bCs/>
                                    </w:rPr>
                                    <w:t>d</w:t>
                                  </w:r>
                                </w:p>
                              </w:tc>
                            </w:tr>
                            <w:tr w:rsidR="002D1062" w:rsidRPr="00741F44" w:rsidTr="00AF1DD5">
                              <w:trPr>
                                <w:trHeight w:hRule="exact" w:val="755"/>
                                <w:jc w:val="center"/>
                              </w:trPr>
                              <w:tc>
                                <w:tcPr>
                                  <w:tcW w:w="1976" w:type="dxa"/>
                                  <w:tcBorders>
                                    <w:top w:val="single" w:sz="2" w:space="0" w:color="C0C0C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1</w:t>
                                  </w:r>
                                  <w:r w:rsidRPr="00AF1DD5">
                                    <w:t>]</w:t>
                                  </w:r>
                                </w:p>
                              </w:tc>
                              <w:tc>
                                <w:tcPr>
                                  <w:tcW w:w="3692"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t>m</w:t>
                                  </w:r>
                                  <w:r w:rsidRPr="00AF1DD5">
                                    <w:rPr>
                                      <w:spacing w:val="1"/>
                                    </w:rPr>
                                    <w:t>u</w:t>
                                  </w:r>
                                  <w:r w:rsidRPr="00AF1DD5">
                                    <w:rPr>
                                      <w:spacing w:val="-1"/>
                                    </w:rPr>
                                    <w:t>t</w:t>
                                  </w:r>
                                  <w:r w:rsidRPr="00AF1DD5">
                                    <w:rPr>
                                      <w:spacing w:val="1"/>
                                    </w:rPr>
                                    <w:t>u</w:t>
                                  </w:r>
                                  <w:r w:rsidRPr="00AF1DD5">
                                    <w:rPr>
                                      <w:spacing w:val="-2"/>
                                    </w:rPr>
                                    <w:t>a</w:t>
                                  </w:r>
                                  <w:r w:rsidR="00AF1DD5">
                                    <w:t>l</w:t>
                                  </w:r>
                                  <w:r w:rsidRPr="00AF1DD5">
                                    <w:t xml:space="preserve">  </w:t>
                                  </w:r>
                                  <w:r w:rsidRPr="00AF1DD5">
                                    <w:rPr>
                                      <w:spacing w:val="-2"/>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rPr>
                                      <w:spacing w:val="-2"/>
                                    </w:rPr>
                                    <w:t>c</w:t>
                                  </w:r>
                                  <w:r w:rsidRPr="00AF1DD5">
                                    <w:t>a</w:t>
                                  </w:r>
                                  <w:r w:rsidRPr="00AF1DD5">
                                    <w:rPr>
                                      <w:spacing w:val="-1"/>
                                    </w:rPr>
                                    <w:t>t</w:t>
                                  </w:r>
                                  <w:r w:rsidRPr="00AF1DD5">
                                    <w:rPr>
                                      <w:spacing w:val="1"/>
                                    </w:rPr>
                                    <w:t>i</w:t>
                                  </w:r>
                                  <w:r w:rsidRPr="00AF1DD5">
                                    <w:rPr>
                                      <w:spacing w:val="-1"/>
                                    </w:rPr>
                                    <w:t>o</w:t>
                                  </w:r>
                                  <w:r w:rsidRPr="00AF1DD5">
                                    <w:rPr>
                                      <w:spacing w:val="1"/>
                                    </w:rPr>
                                    <w:t>n</w:t>
                                  </w:r>
                                  <w:r w:rsidR="00AF1DD5">
                                    <w:t>,</w:t>
                                  </w:r>
                                  <w:r w:rsidRPr="00AF1DD5">
                                    <w:rPr>
                                      <w:spacing w:val="37"/>
                                    </w:rPr>
                                    <w:t xml:space="preserve"> </w:t>
                                  </w:r>
                                  <w:r w:rsidRPr="00AF1DD5">
                                    <w:rPr>
                                      <w:spacing w:val="1"/>
                                    </w:rPr>
                                    <w:t>u</w:t>
                                  </w:r>
                                  <w:r w:rsidR="00AF1DD5">
                                    <w:t xml:space="preserve">ser </w:t>
                                  </w:r>
                                  <w:r w:rsidRPr="00AF1DD5">
                                    <w:rPr>
                                      <w:spacing w:val="-2"/>
                                    </w:rPr>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00AF1DD5">
                                    <w:t xml:space="preserve">,  </w:t>
                                  </w:r>
                                  <w:r w:rsidRPr="00AF1DD5">
                                    <w:rPr>
                                      <w:spacing w:val="1"/>
                                    </w:rPr>
                                    <w:t>n</w:t>
                                  </w:r>
                                  <w:r w:rsidRPr="00AF1DD5">
                                    <w:rPr>
                                      <w:spacing w:val="-1"/>
                                    </w:rPr>
                                    <w:t>o</w:t>
                                  </w:r>
                                  <w:r w:rsidRPr="00AF1DD5">
                                    <w:rPr>
                                      <w:spacing w:val="5"/>
                                    </w:rPr>
                                    <w:t>n</w:t>
                                  </w:r>
                                  <w:r w:rsidRPr="00AF1DD5">
                                    <w:t xml:space="preserve">- </w:t>
                                  </w:r>
                                  <w:r w:rsidRPr="00AF1DD5">
                                    <w:rPr>
                                      <w:spacing w:val="-1"/>
                                    </w:rPr>
                                    <w:t>r</w:t>
                                  </w:r>
                                  <w:r w:rsidRPr="00AF1DD5">
                                    <w:t>e</w:t>
                                  </w:r>
                                  <w:r w:rsidRPr="00AF1DD5">
                                    <w:rPr>
                                      <w:spacing w:val="-1"/>
                                    </w:rPr>
                                    <w:t>p</w:t>
                                  </w:r>
                                  <w:r w:rsidRPr="00AF1DD5">
                                    <w:rPr>
                                      <w:spacing w:val="1"/>
                                    </w:rPr>
                                    <w:t>u</w:t>
                                  </w:r>
                                  <w:r w:rsidRPr="00AF1DD5">
                                    <w:rPr>
                                      <w:spacing w:val="-1"/>
                                    </w:rPr>
                                    <w:t>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1"/>
                                    </w:rPr>
                                    <w:t>D</w:t>
                                  </w:r>
                                  <w:r w:rsidRPr="00AF1DD5">
                                    <w:rPr>
                                      <w:spacing w:val="-2"/>
                                    </w:rPr>
                                    <w:t>a</w:t>
                                  </w:r>
                                  <w:r w:rsidRPr="00AF1DD5">
                                    <w:rPr>
                                      <w:spacing w:val="1"/>
                                    </w:rPr>
                                    <w:t>t</w:t>
                                  </w:r>
                                  <w:r w:rsidRPr="00AF1DD5">
                                    <w:t>a</w:t>
                                  </w:r>
                                  <w:r w:rsidRPr="00AF1DD5">
                                    <w:rPr>
                                      <w:spacing w:val="1"/>
                                    </w:rPr>
                                    <w:t xml:space="preserve"> </w:t>
                                  </w:r>
                                  <w:r w:rsidR="00AF1DD5">
                                    <w:rPr>
                                      <w:spacing w:val="1"/>
                                    </w:rPr>
                                    <w:t>c</w:t>
                                  </w:r>
                                  <w:r w:rsidRPr="00AF1DD5">
                                    <w:rPr>
                                      <w:spacing w:val="1"/>
                                    </w:rPr>
                                    <w:t>on</w:t>
                                  </w:r>
                                  <w:r w:rsidRPr="00AF1DD5">
                                    <w:rPr>
                                      <w:spacing w:val="-3"/>
                                    </w:rPr>
                                    <w:t>f</w:t>
                                  </w:r>
                                  <w:r w:rsidRPr="00AF1DD5">
                                    <w:rPr>
                                      <w:spacing w:val="1"/>
                                    </w:rPr>
                                    <w:t>i</w:t>
                                  </w:r>
                                  <w:r w:rsidRPr="00AF1DD5">
                                    <w:rPr>
                                      <w:spacing w:val="-1"/>
                                    </w:rPr>
                                    <w:t>d</w:t>
                                  </w:r>
                                  <w:r w:rsidRPr="00AF1DD5">
                                    <w:t>e</w:t>
                                  </w:r>
                                  <w:r w:rsidRPr="00AF1DD5">
                                    <w:rPr>
                                      <w:spacing w:val="-1"/>
                                    </w:rPr>
                                    <w:t>nt</w:t>
                                  </w:r>
                                  <w:r w:rsidRPr="00AF1DD5">
                                    <w:rPr>
                                      <w:spacing w:val="1"/>
                                    </w:rPr>
                                    <w:t>i</w:t>
                                  </w:r>
                                  <w:r w:rsidRPr="00AF1DD5">
                                    <w:t>a</w:t>
                                  </w:r>
                                  <w:r w:rsidRPr="00AF1DD5">
                                    <w:rPr>
                                      <w:spacing w:val="-1"/>
                                    </w:rPr>
                                    <w:t>l</w:t>
                                  </w:r>
                                  <w:r w:rsidRPr="00AF1DD5">
                                    <w:rPr>
                                      <w:spacing w:val="1"/>
                                    </w:rPr>
                                    <w:t>i</w:t>
                                  </w:r>
                                  <w:r w:rsidRPr="00AF1DD5">
                                    <w:rPr>
                                      <w:spacing w:val="-1"/>
                                    </w:rPr>
                                    <w:t>t</w:t>
                                  </w:r>
                                  <w:r w:rsidRPr="00AF1DD5">
                                    <w:t>y</w:t>
                                  </w:r>
                                </w:p>
                              </w:tc>
                              <w:tc>
                                <w:tcPr>
                                  <w:tcW w:w="3414"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c</w:t>
                                  </w:r>
                                  <w:r w:rsidRPr="00AF1DD5">
                                    <w:rPr>
                                      <w:spacing w:val="1"/>
                                    </w:rPr>
                                    <w:t>o</w:t>
                                  </w:r>
                                  <w:r w:rsidRPr="00AF1DD5">
                                    <w:rPr>
                                      <w:spacing w:val="-3"/>
                                    </w:rPr>
                                    <w:t>s</w:t>
                                  </w:r>
                                  <w:r w:rsidRPr="00AF1DD5">
                                    <w:t>t</w:t>
                                  </w:r>
                                </w:p>
                              </w:tc>
                            </w:tr>
                            <w:tr w:rsidR="002D1062" w:rsidRPr="00741F44" w:rsidTr="00AF1DD5">
                              <w:trPr>
                                <w:trHeight w:hRule="exact" w:val="429"/>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Y</w:t>
                                  </w:r>
                                  <w:r w:rsidRPr="00AF1DD5">
                                    <w:t>a</w:t>
                                  </w:r>
                                  <w:r w:rsidRPr="00AF1DD5">
                                    <w:rPr>
                                      <w:spacing w:val="-1"/>
                                    </w:rPr>
                                    <w:t>n</w:t>
                                  </w:r>
                                  <w:r w:rsidRPr="00AF1DD5">
                                    <w:t>g</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2</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al</w:t>
                                  </w:r>
                                  <w:r w:rsidRPr="00AF1DD5">
                                    <w:rPr>
                                      <w:spacing w:val="-1"/>
                                    </w:rPr>
                                    <w:t xml:space="preserve"> </w:t>
                                  </w:r>
                                  <w:r w:rsidRPr="00AF1DD5">
                                    <w:rPr>
                                      <w:spacing w:val="-2"/>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rPr>
                                      <w:spacing w:val="-2"/>
                                    </w:rPr>
                                    <w:t>c</w:t>
                                  </w:r>
                                  <w:r w:rsidRPr="00AF1DD5">
                                    <w:t>a</w:t>
                                  </w:r>
                                  <w:r w:rsidRPr="00AF1DD5">
                                    <w:rPr>
                                      <w:spacing w:val="-1"/>
                                    </w:rPr>
                                    <w:t>t</w:t>
                                  </w:r>
                                  <w:r w:rsidRPr="00AF1DD5">
                                    <w:rPr>
                                      <w:spacing w:val="1"/>
                                    </w:rPr>
                                    <w:t>i</w:t>
                                  </w:r>
                                  <w:r w:rsidRPr="00AF1DD5">
                                    <w:rPr>
                                      <w:spacing w:val="-1"/>
                                    </w:rPr>
                                    <w:t>o</w:t>
                                  </w:r>
                                  <w:r w:rsidRPr="00AF1DD5">
                                    <w:t>n</w:t>
                                  </w:r>
                                  <w:r w:rsidRPr="00AF1DD5">
                                    <w:rPr>
                                      <w:spacing w:val="-1"/>
                                    </w:rPr>
                                    <w:t xml:space="preserve">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t>c</w:t>
                                  </w:r>
                                  <w:r w:rsidRPr="00AF1DD5">
                                    <w:rPr>
                                      <w:spacing w:val="-1"/>
                                    </w:rPr>
                                    <w:t>o</w:t>
                                  </w:r>
                                  <w:r w:rsidRPr="00AF1DD5">
                                    <w:rPr>
                                      <w:spacing w:val="1"/>
                                    </w:rPr>
                                    <w:t>n</w:t>
                                  </w:r>
                                  <w:r w:rsidRPr="00AF1DD5">
                                    <w:rPr>
                                      <w:spacing w:val="-3"/>
                                    </w:rPr>
                                    <w:t>s</w:t>
                                  </w:r>
                                  <w:r w:rsidRPr="00AF1DD5">
                                    <w:rPr>
                                      <w:spacing w:val="1"/>
                                    </w:rPr>
                                    <w:t>i</w:t>
                                  </w:r>
                                  <w:r w:rsidRPr="00AF1DD5">
                                    <w:rPr>
                                      <w:spacing w:val="-1"/>
                                    </w:rPr>
                                    <w:t>d</w:t>
                                  </w:r>
                                  <w:r w:rsidRPr="00AF1DD5">
                                    <w:t>e</w:t>
                                  </w:r>
                                  <w:r w:rsidRPr="00AF1DD5">
                                    <w:rPr>
                                      <w:spacing w:val="-1"/>
                                    </w:rPr>
                                    <w:t>r</w:t>
                                  </w:r>
                                  <w:r w:rsidRPr="00AF1DD5">
                                    <w:rPr>
                                      <w:spacing w:val="-2"/>
                                    </w:rPr>
                                    <w:t>e</w:t>
                                  </w:r>
                                  <w:r w:rsidRPr="00AF1DD5">
                                    <w:t>d</w:t>
                                  </w:r>
                                </w:p>
                              </w:tc>
                            </w:tr>
                            <w:tr w:rsidR="002D1062" w:rsidRPr="00741F44" w:rsidTr="00AF1DD5">
                              <w:trPr>
                                <w:trHeight w:hRule="exact" w:val="562"/>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N</w:t>
                                  </w:r>
                                  <w:r w:rsidRPr="00AF1DD5">
                                    <w:t>i</w:t>
                                  </w:r>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4</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rPr>
                                      <w:spacing w:val="-1"/>
                                    </w:rPr>
                                    <w:t>y</w:t>
                                  </w:r>
                                  <w:r w:rsidRPr="00AF1DD5">
                                    <w:t>,</w:t>
                                  </w:r>
                                  <w:r w:rsidRPr="00AF1DD5">
                                    <w:rPr>
                                      <w:spacing w:val="1"/>
                                    </w:rPr>
                                    <w:t xml:space="preserve"> </w:t>
                                  </w:r>
                                  <w:r w:rsidRPr="00AF1DD5">
                                    <w:rPr>
                                      <w:spacing w:val="-1"/>
                                    </w:rPr>
                                    <w:t>Pri</w:t>
                                  </w:r>
                                  <w:r w:rsidRPr="00AF1DD5">
                                    <w:rPr>
                                      <w:spacing w:val="1"/>
                                    </w:rPr>
                                    <w:t>v</w:t>
                                  </w:r>
                                  <w:r w:rsidRPr="00AF1DD5">
                                    <w:rPr>
                                      <w:spacing w:val="-2"/>
                                    </w:rPr>
                                    <w:t>a</w:t>
                                  </w:r>
                                  <w:r w:rsidRPr="00AF1DD5">
                                    <w:t xml:space="preserve">cy </w:t>
                                  </w:r>
                                  <w:r w:rsidRPr="00AF1DD5">
                                    <w:rPr>
                                      <w:spacing w:val="1"/>
                                    </w:rPr>
                                    <w:t>p</w:t>
                                  </w:r>
                                  <w:r w:rsidRPr="00AF1DD5">
                                    <w:rPr>
                                      <w:spacing w:val="-1"/>
                                    </w:rPr>
                                    <w:t>r</w:t>
                                  </w:r>
                                  <w:r w:rsidRPr="00AF1DD5">
                                    <w:rPr>
                                      <w:spacing w:val="-2"/>
                                    </w:rPr>
                                    <w:t>e</w:t>
                                  </w:r>
                                  <w:r w:rsidRPr="00AF1DD5">
                                    <w:t>ser</w:t>
                                  </w:r>
                                  <w:r w:rsidRPr="00AF1DD5">
                                    <w:rPr>
                                      <w:spacing w:val="-1"/>
                                    </w:rPr>
                                    <w:t>vi</w:t>
                                  </w:r>
                                  <w:r w:rsidRPr="00AF1DD5">
                                    <w:rPr>
                                      <w:spacing w:val="1"/>
                                    </w:rPr>
                                    <w:t>n</w:t>
                                  </w:r>
                                  <w:r w:rsidRPr="00AF1DD5">
                                    <w:rPr>
                                      <w:spacing w:val="-1"/>
                                    </w:rPr>
                                    <w:t>g</w:t>
                                  </w:r>
                                  <w:r w:rsidRPr="00AF1DD5">
                                    <w:t>,</w:t>
                                  </w:r>
                                  <w:r w:rsidRPr="00AF1DD5">
                                    <w:rPr>
                                      <w:spacing w:val="1"/>
                                    </w:rPr>
                                    <w:t xml:space="preserve"> </w:t>
                                  </w:r>
                                  <w:r w:rsidRPr="00AF1DD5">
                                    <w:rPr>
                                      <w:spacing w:val="-1"/>
                                    </w:rPr>
                                    <w:t>Auth</w:t>
                                  </w:r>
                                  <w:r w:rsidRPr="00AF1DD5">
                                    <w:t>e</w:t>
                                  </w:r>
                                  <w:r w:rsidRPr="00AF1DD5">
                                    <w:rPr>
                                      <w:spacing w:val="-1"/>
                                    </w:rPr>
                                    <w:t>n</w:t>
                                  </w:r>
                                  <w:r w:rsidRPr="00AF1DD5">
                                    <w:rPr>
                                      <w:spacing w:val="1"/>
                                    </w:rPr>
                                    <w:t>ti</w:t>
                                  </w:r>
                                  <w:r w:rsidRPr="00AF1DD5">
                                    <w:rPr>
                                      <w:spacing w:val="-2"/>
                                    </w:rPr>
                                    <w:t>c</w:t>
                                  </w:r>
                                  <w:r w:rsidRPr="00AF1DD5">
                                    <w:t>a</w:t>
                                  </w:r>
                                  <w:r w:rsidRPr="00AF1DD5">
                                    <w:rPr>
                                      <w:spacing w:val="-1"/>
                                    </w:rPr>
                                    <w:t>t</w:t>
                                  </w:r>
                                  <w:r w:rsidRPr="00AF1DD5">
                                    <w:rPr>
                                      <w:spacing w:val="1"/>
                                    </w:rPr>
                                    <w:t>i</w:t>
                                  </w:r>
                                  <w:r w:rsidRPr="00AF1DD5">
                                    <w:rPr>
                                      <w:spacing w:val="-1"/>
                                    </w:rPr>
                                    <w:t>o</w:t>
                                  </w:r>
                                  <w:r w:rsidRPr="00AF1DD5">
                                    <w:t>n</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3"/>
                                    </w:rPr>
                                    <w:t>I</w:t>
                                  </w:r>
                                  <w:r w:rsidRPr="00AF1DD5">
                                    <w:t>ss</w:t>
                                  </w:r>
                                  <w:r w:rsidRPr="00AF1DD5">
                                    <w:rPr>
                                      <w:spacing w:val="1"/>
                                    </w:rPr>
                                    <w:t>u</w:t>
                                  </w:r>
                                  <w:r w:rsidRPr="00AF1DD5">
                                    <w:t xml:space="preserve">es  </w:t>
                                  </w:r>
                                  <w:r w:rsidRPr="00AF1DD5">
                                    <w:rPr>
                                      <w:spacing w:val="9"/>
                                    </w:rPr>
                                    <w:t xml:space="preserve"> </w:t>
                                  </w:r>
                                  <w:r w:rsidRPr="00AF1DD5">
                                    <w:rPr>
                                      <w:spacing w:val="1"/>
                                    </w:rPr>
                                    <w:t>l</w:t>
                                  </w:r>
                                  <w:r w:rsidRPr="00AF1DD5">
                                    <w:rPr>
                                      <w:spacing w:val="-1"/>
                                    </w:rPr>
                                    <w:t>i</w:t>
                                  </w:r>
                                  <w:r w:rsidRPr="00AF1DD5">
                                    <w:rPr>
                                      <w:spacing w:val="1"/>
                                    </w:rPr>
                                    <w:t>k</w:t>
                                  </w:r>
                                  <w:r w:rsidRPr="00AF1DD5">
                                    <w:t xml:space="preserve">e  </w:t>
                                  </w:r>
                                  <w:r w:rsidRPr="00AF1DD5">
                                    <w:rPr>
                                      <w:spacing w:val="10"/>
                                    </w:rPr>
                                    <w:t xml:space="preserve"> </w:t>
                                  </w:r>
                                  <w:r w:rsidRPr="00AF1DD5">
                                    <w:rPr>
                                      <w:spacing w:val="-3"/>
                                    </w:rPr>
                                    <w:t>f</w:t>
                                  </w:r>
                                  <w:r w:rsidRPr="00AF1DD5">
                                    <w:rPr>
                                      <w:spacing w:val="1"/>
                                    </w:rPr>
                                    <w:t>o</w:t>
                                  </w:r>
                                  <w:r w:rsidRPr="00AF1DD5">
                                    <w:rPr>
                                      <w:spacing w:val="-1"/>
                                    </w:rPr>
                                    <w:t>rw</w:t>
                                  </w:r>
                                  <w:r w:rsidRPr="00AF1DD5">
                                    <w:t>a</w:t>
                                  </w:r>
                                  <w:r w:rsidRPr="00AF1DD5">
                                    <w:rPr>
                                      <w:spacing w:val="-1"/>
                                    </w:rPr>
                                    <w:t>r</w:t>
                                  </w:r>
                                  <w:r w:rsidRPr="00AF1DD5">
                                    <w:t xml:space="preserve">d  </w:t>
                                  </w:r>
                                  <w:r w:rsidRPr="00AF1DD5">
                                    <w:rPr>
                                      <w:spacing w:val="8"/>
                                    </w:rPr>
                                    <w:t xml:space="preserve"> </w:t>
                                  </w:r>
                                  <w:r w:rsidRPr="00AF1DD5">
                                    <w:t>se</w:t>
                                  </w:r>
                                  <w:r w:rsidRPr="00AF1DD5">
                                    <w:rPr>
                                      <w:spacing w:val="1"/>
                                    </w:rPr>
                                    <w:t>c</w:t>
                                  </w:r>
                                  <w:r w:rsidRPr="00AF1DD5">
                                    <w:rPr>
                                      <w:spacing w:val="-3"/>
                                    </w:rPr>
                                    <w:t>r</w:t>
                                  </w:r>
                                  <w:r w:rsidRPr="00AF1DD5">
                                    <w:t>e</w:t>
                                  </w:r>
                                  <w:r w:rsidRPr="00AF1DD5">
                                    <w:rPr>
                                      <w:spacing w:val="-2"/>
                                    </w:rPr>
                                    <w:t>c</w:t>
                                  </w:r>
                                  <w:r w:rsidRPr="00AF1DD5">
                                    <w:t xml:space="preserve">y  </w:t>
                                  </w:r>
                                  <w:r w:rsidRPr="00AF1DD5">
                                    <w:rPr>
                                      <w:spacing w:val="10"/>
                                    </w:rPr>
                                    <w:t xml:space="preserve"> </w:t>
                                  </w:r>
                                  <w:r w:rsidRPr="00AF1DD5">
                                    <w:rPr>
                                      <w:spacing w:val="-2"/>
                                    </w:rPr>
                                    <w:t>a</w:t>
                                  </w:r>
                                  <w:r w:rsidRPr="00AF1DD5">
                                    <w:rPr>
                                      <w:spacing w:val="-1"/>
                                    </w:rPr>
                                    <w:t>n</w:t>
                                  </w:r>
                                  <w:r w:rsidRPr="00AF1DD5">
                                    <w:t xml:space="preserve">d  </w:t>
                                  </w:r>
                                  <w:r w:rsidRPr="00AF1DD5">
                                    <w:rPr>
                                      <w:spacing w:val="8"/>
                                    </w:rPr>
                                    <w:t xml:space="preserve"> </w:t>
                                  </w:r>
                                  <w:r w:rsidRPr="00AF1DD5">
                                    <w:rPr>
                                      <w:spacing w:val="-1"/>
                                    </w:rPr>
                                    <w:t>n</w:t>
                                  </w:r>
                                  <w:r w:rsidRPr="00AF1DD5">
                                    <w:rPr>
                                      <w:spacing w:val="1"/>
                                    </w:rPr>
                                    <w:t>o</w:t>
                                  </w:r>
                                  <w:r w:rsidRPr="00AF1DD5">
                                    <w:rPr>
                                      <w:spacing w:val="4"/>
                                    </w:rPr>
                                    <w:t>n</w:t>
                                  </w:r>
                                  <w:r w:rsidRPr="00AF1DD5">
                                    <w:rPr>
                                      <w:spacing w:val="-1"/>
                                    </w:rPr>
                                    <w:t>-r</w:t>
                                  </w:r>
                                  <w:r w:rsidRPr="00AF1DD5">
                                    <w:rPr>
                                      <w:spacing w:val="-2"/>
                                    </w:rPr>
                                    <w:t>e</w:t>
                                  </w:r>
                                  <w:r w:rsidRPr="00AF1DD5">
                                    <w:rPr>
                                      <w:spacing w:val="1"/>
                                    </w:rPr>
                                    <w:t>p</w:t>
                                  </w:r>
                                  <w:r w:rsidRPr="00AF1DD5">
                                    <w:rPr>
                                      <w:spacing w:val="-1"/>
                                    </w:rPr>
                                    <w:t>ud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t xml:space="preserve">n  </w:t>
                                  </w:r>
                                  <w:r w:rsidRPr="00AF1DD5">
                                    <w:rPr>
                                      <w:spacing w:val="8"/>
                                    </w:rPr>
                                    <w:t xml:space="preserve"> </w:t>
                                  </w:r>
                                  <w:r w:rsidRPr="00AF1DD5">
                                    <w:t>a</w:t>
                                  </w:r>
                                  <w:r w:rsidRPr="00AF1DD5">
                                    <w:rPr>
                                      <w:spacing w:val="-1"/>
                                    </w:rPr>
                                    <w:t>r</w:t>
                                  </w:r>
                                  <w:r w:rsidRPr="00AF1DD5">
                                    <w:t xml:space="preserve">e  </w:t>
                                  </w:r>
                                  <w:r w:rsidRPr="00AF1DD5">
                                    <w:rPr>
                                      <w:spacing w:val="8"/>
                                    </w:rPr>
                                    <w:t xml:space="preserve"> </w:t>
                                  </w:r>
                                  <w:r w:rsidRPr="00AF1DD5">
                                    <w:rPr>
                                      <w:spacing w:val="-1"/>
                                    </w:rPr>
                                    <w:t>n</w:t>
                                  </w:r>
                                  <w:r w:rsidRPr="00AF1DD5">
                                    <w:rPr>
                                      <w:spacing w:val="1"/>
                                    </w:rPr>
                                    <w:t>o</w:t>
                                  </w:r>
                                  <w:r w:rsidRPr="00AF1DD5">
                                    <w:t>t 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3"/>
                                    </w:rPr>
                                    <w:t>r</w:t>
                                  </w:r>
                                  <w:r w:rsidRPr="00AF1DD5">
                                    <w:t>e</w:t>
                                  </w:r>
                                  <w:r w:rsidRPr="00AF1DD5">
                                    <w:rPr>
                                      <w:spacing w:val="-1"/>
                                    </w:rPr>
                                    <w:t>d</w:t>
                                  </w:r>
                                  <w:r w:rsidRPr="00AF1DD5">
                                    <w:t>.</w:t>
                                  </w:r>
                                </w:p>
                              </w:tc>
                            </w:tr>
                            <w:tr w:rsidR="002D1062" w:rsidRPr="00741F44" w:rsidTr="00AF1DD5">
                              <w:trPr>
                                <w:trHeight w:hRule="exact" w:val="714"/>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5</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D</w:t>
                                  </w:r>
                                  <w:r w:rsidRPr="00AF1DD5">
                                    <w:t>a</w:t>
                                  </w:r>
                                  <w:r w:rsidRPr="00AF1DD5">
                                    <w:rPr>
                                      <w:spacing w:val="1"/>
                                    </w:rPr>
                                    <w:t>t</w:t>
                                  </w:r>
                                  <w:r w:rsidR="00AF1DD5">
                                    <w:t>a</w:t>
                                  </w:r>
                                  <w:r w:rsidRPr="00AF1DD5">
                                    <w:t xml:space="preserve"> </w:t>
                                  </w: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00AF1DD5">
                                    <w:t xml:space="preserve">, </w:t>
                                  </w:r>
                                  <w:r w:rsidRPr="00AF1DD5">
                                    <w:rPr>
                                      <w:spacing w:val="-1"/>
                                    </w:rPr>
                                    <w:t>Au</w:t>
                                  </w:r>
                                  <w:r w:rsidRPr="00AF1DD5">
                                    <w:rPr>
                                      <w:spacing w:val="1"/>
                                    </w:rPr>
                                    <w:t>t</w:t>
                                  </w:r>
                                  <w:r w:rsidRPr="00AF1DD5">
                                    <w:rPr>
                                      <w:spacing w:val="-1"/>
                                    </w:rPr>
                                    <w:t>h</w:t>
                                  </w:r>
                                  <w:r w:rsidRPr="00AF1DD5">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 xml:space="preserve">,  </w:t>
                                  </w:r>
                                  <w:r w:rsidRPr="00AF1DD5">
                                    <w:rPr>
                                      <w:spacing w:val="15"/>
                                    </w:rPr>
                                    <w:t xml:space="preserve"> </w:t>
                                  </w:r>
                                  <w:r w:rsidRPr="00AF1DD5">
                                    <w:rPr>
                                      <w:spacing w:val="-1"/>
                                    </w:rPr>
                                    <w:t>Ano</w:t>
                                  </w:r>
                                  <w:r w:rsidRPr="00AF1DD5">
                                    <w:rPr>
                                      <w:spacing w:val="1"/>
                                    </w:rPr>
                                    <w:t>n</w:t>
                                  </w:r>
                                  <w:r w:rsidRPr="00AF1DD5">
                                    <w:rPr>
                                      <w:spacing w:val="-1"/>
                                    </w:rPr>
                                    <w:t>y</w:t>
                                  </w:r>
                                  <w:r w:rsidRPr="00AF1DD5">
                                    <w:t>m</w:t>
                                  </w:r>
                                  <w:r w:rsidRPr="00AF1DD5">
                                    <w:rPr>
                                      <w:spacing w:val="-2"/>
                                    </w:rPr>
                                    <w:t>i</w:t>
                                  </w:r>
                                  <w:r w:rsidRPr="00AF1DD5">
                                    <w:rPr>
                                      <w:spacing w:val="1"/>
                                    </w:rPr>
                                    <w:t>t</w:t>
                                  </w:r>
                                  <w:r w:rsidRPr="00AF1DD5">
                                    <w:rPr>
                                      <w:spacing w:val="-1"/>
                                    </w:rPr>
                                    <w:t>y</w:t>
                                  </w:r>
                                  <w:r w:rsidRPr="00AF1DD5">
                                    <w:t xml:space="preserve">, </w:t>
                                  </w:r>
                                  <w:proofErr w:type="spellStart"/>
                                  <w:r w:rsidRPr="00AF1DD5">
                                    <w:rPr>
                                      <w:spacing w:val="1"/>
                                    </w:rPr>
                                    <w:t>un</w:t>
                                  </w:r>
                                  <w:r w:rsidRPr="00AF1DD5">
                                    <w:rPr>
                                      <w:spacing w:val="-3"/>
                                    </w:rPr>
                                    <w:t>f</w:t>
                                  </w:r>
                                  <w:r w:rsidRPr="00AF1DD5">
                                    <w:rPr>
                                      <w:spacing w:val="1"/>
                                    </w:rPr>
                                    <w:t>o</w:t>
                                  </w:r>
                                  <w:r w:rsidRPr="00AF1DD5">
                                    <w:rPr>
                                      <w:spacing w:val="-1"/>
                                    </w:rPr>
                                    <w:t>rg</w:t>
                                  </w:r>
                                  <w:r w:rsidRPr="00AF1DD5">
                                    <w:t>e</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t>y</w:t>
                                  </w:r>
                                  <w:proofErr w:type="spellEnd"/>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rPr>
                                      <w:spacing w:val="-1"/>
                                    </w:rPr>
                                  </w:pPr>
                                  <w:r w:rsidRPr="00AF1DD5">
                                    <w:rPr>
                                      <w:spacing w:val="-1"/>
                                    </w:rPr>
                                    <w:t xml:space="preserve">Not   designed   for   roaming   services,   </w:t>
                                  </w:r>
                                  <w:proofErr w:type="gramStart"/>
                                  <w:r w:rsidRPr="00AF1DD5">
                                    <w:rPr>
                                      <w:spacing w:val="-1"/>
                                    </w:rPr>
                                    <w:t>Consu</w:t>
                                  </w:r>
                                  <w:r w:rsidR="00AF1DD5" w:rsidRPr="00AF1DD5">
                                    <w:rPr>
                                      <w:spacing w:val="-1"/>
                                    </w:rPr>
                                    <w:t>m</w:t>
                                  </w:r>
                                  <w:r w:rsidR="00AF1DD5">
                                    <w:rPr>
                                      <w:spacing w:val="-1"/>
                                    </w:rPr>
                                    <w:t>es</w:t>
                                  </w:r>
                                  <w:r w:rsidRPr="00AF1DD5">
                                    <w:rPr>
                                      <w:spacing w:val="-1"/>
                                    </w:rPr>
                                    <w:t xml:space="preserve">  </w:t>
                                  </w:r>
                                  <w:r w:rsidR="00AF1DD5">
                                    <w:rPr>
                                      <w:spacing w:val="-1"/>
                                    </w:rPr>
                                    <w:t>a</w:t>
                                  </w:r>
                                  <w:proofErr w:type="gramEnd"/>
                                  <w:r w:rsidRPr="00AF1DD5">
                                    <w:rPr>
                                      <w:spacing w:val="-1"/>
                                    </w:rPr>
                                    <w:t xml:space="preserve">  lo</w:t>
                                  </w:r>
                                  <w:r w:rsidR="00AF1DD5">
                                    <w:rPr>
                                      <w:spacing w:val="-1"/>
                                    </w:rPr>
                                    <w:t xml:space="preserve">t </w:t>
                                  </w:r>
                                  <w:r w:rsidRPr="00AF1DD5">
                                    <w:rPr>
                                      <w:spacing w:val="-1"/>
                                    </w:rPr>
                                    <w:t xml:space="preserve"> of computational and storage cost.</w:t>
                                  </w:r>
                                </w:p>
                              </w:tc>
                            </w:tr>
                            <w:tr w:rsidR="002D1062" w:rsidRPr="00741F44" w:rsidTr="00AF1DD5">
                              <w:trPr>
                                <w:trHeight w:hRule="exact" w:val="536"/>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W</w:t>
                                  </w:r>
                                  <w:r w:rsidRPr="00AF1DD5">
                                    <w:t>a</w:t>
                                  </w:r>
                                  <w:r w:rsidRPr="00AF1DD5">
                                    <w:rPr>
                                      <w:spacing w:val="-1"/>
                                    </w:rPr>
                                    <w:t>n</w:t>
                                  </w:r>
                                  <w:r w:rsidRPr="00AF1DD5">
                                    <w:t>g</w:t>
                                  </w:r>
                                  <w:r w:rsidRPr="00AF1DD5">
                                    <w:rPr>
                                      <w:spacing w:val="-1"/>
                                    </w:rPr>
                                    <w:t xml:space="preserve"> </w:t>
                                  </w:r>
                                  <w:r w:rsidRPr="00AF1DD5">
                                    <w:t>et</w:t>
                                  </w:r>
                                  <w:r w:rsidRPr="00AF1DD5">
                                    <w:rPr>
                                      <w:spacing w:val="-1"/>
                                    </w:rPr>
                                    <w:t xml:space="preserve"> </w:t>
                                  </w:r>
                                  <w:r w:rsidRPr="00AF1DD5">
                                    <w:t>a</w:t>
                                  </w:r>
                                  <w:r w:rsidRPr="00AF1DD5">
                                    <w:rPr>
                                      <w:spacing w:val="-1"/>
                                    </w:rPr>
                                    <w:t>l</w:t>
                                  </w:r>
                                  <w:r w:rsidRPr="00AF1DD5">
                                    <w:t>.</w:t>
                                  </w:r>
                                  <w:r w:rsidRPr="00AF1DD5">
                                    <w:rPr>
                                      <w:spacing w:val="1"/>
                                    </w:rPr>
                                    <w:t xml:space="preserve"> </w:t>
                                  </w:r>
                                  <w:r w:rsidRPr="00AF1DD5">
                                    <w:rPr>
                                      <w:spacing w:val="-1"/>
                                    </w:rPr>
                                    <w:t>[3</w:t>
                                  </w:r>
                                  <w:r w:rsidRPr="00AF1DD5">
                                    <w:rPr>
                                      <w:spacing w:val="1"/>
                                    </w:rPr>
                                    <w:t>6</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
                                    </w:rPr>
                                    <w:t xml:space="preserve"> </w:t>
                                  </w:r>
                                  <w:r w:rsidRPr="00AF1DD5">
                                    <w:rPr>
                                      <w:spacing w:val="-3"/>
                                    </w:rPr>
                                    <w:t>A</w:t>
                                  </w:r>
                                  <w:r w:rsidRPr="00AF1DD5">
                                    <w:rPr>
                                      <w:spacing w:val="1"/>
                                    </w:rPr>
                                    <w:t>u</w:t>
                                  </w:r>
                                  <w:r w:rsidRPr="00AF1DD5">
                                    <w:rPr>
                                      <w:spacing w:val="-1"/>
                                    </w:rPr>
                                    <w:t>th</w:t>
                                  </w:r>
                                  <w:r w:rsidRPr="00AF1DD5">
                                    <w:rPr>
                                      <w:spacing w:val="1"/>
                                    </w:rPr>
                                    <w:t>o</w:t>
                                  </w:r>
                                  <w:r w:rsidRPr="00AF1DD5">
                                    <w:rPr>
                                      <w:spacing w:val="-1"/>
                                    </w:rPr>
                                    <w:t>r</w:t>
                                  </w:r>
                                  <w:r w:rsidRPr="00AF1DD5">
                                    <w:rPr>
                                      <w:spacing w:val="1"/>
                                    </w:rPr>
                                    <w:t>i</w:t>
                                  </w:r>
                                  <w:r w:rsidRPr="00AF1DD5">
                                    <w:rPr>
                                      <w:spacing w:val="-2"/>
                                    </w:rPr>
                                    <w:t>z</w:t>
                                  </w:r>
                                  <w:r w:rsidRPr="00AF1DD5">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ty</w:t>
                                  </w:r>
                                  <w:r w:rsidRPr="00AF1DD5">
                                    <w:t>,</w:t>
                                  </w:r>
                                  <w:r w:rsidRPr="00AF1DD5">
                                    <w:rPr>
                                      <w:spacing w:val="-1"/>
                                    </w:rPr>
                                    <w:t xml:space="preserve"> </w:t>
                                  </w:r>
                                  <w:r w:rsidRPr="00AF1DD5">
                                    <w:rPr>
                                      <w:spacing w:val="-2"/>
                                    </w:rPr>
                                    <w:t>R</w:t>
                                  </w:r>
                                  <w:r w:rsidRPr="00AF1DD5">
                                    <w:t>e</w:t>
                                  </w:r>
                                  <w:r w:rsidRPr="00AF1DD5">
                                    <w:rPr>
                                      <w:spacing w:val="-1"/>
                                    </w:rPr>
                                    <w:t>l</w:t>
                                  </w:r>
                                  <w:r w:rsidRPr="00AF1DD5">
                                    <w:rPr>
                                      <w:spacing w:val="1"/>
                                    </w:rPr>
                                    <w:t>i</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rPr>
                                      <w:spacing w:val="-1"/>
                                    </w:rPr>
                                    <w:t>y</w:t>
                                  </w:r>
                                  <w:r w:rsidRPr="00AF1DD5">
                                    <w:t>,</w:t>
                                  </w:r>
                                  <w:r w:rsidRPr="00AF1DD5">
                                    <w:rPr>
                                      <w:spacing w:val="-1"/>
                                    </w:rPr>
                                    <w:t xml:space="preserve"> </w:t>
                                  </w:r>
                                  <w:r w:rsidRPr="00AF1DD5">
                                    <w:rPr>
                                      <w:spacing w:val="1"/>
                                    </w:rPr>
                                    <w:t>n</w:t>
                                  </w:r>
                                  <w:r w:rsidRPr="00AF1DD5">
                                    <w:rPr>
                                      <w:spacing w:val="-1"/>
                                    </w:rPr>
                                    <w:t>o</w:t>
                                  </w:r>
                                  <w:r w:rsidRPr="00AF1DD5">
                                    <w:rPr>
                                      <w:spacing w:val="2"/>
                                    </w:rPr>
                                    <w:t>n</w:t>
                                  </w:r>
                                  <w:r w:rsidRPr="00AF1DD5">
                                    <w:rPr>
                                      <w:spacing w:val="-1"/>
                                    </w:rPr>
                                    <w:t>-r</w:t>
                                  </w:r>
                                  <w:r w:rsidRPr="00AF1DD5">
                                    <w:rPr>
                                      <w:spacing w:val="-2"/>
                                    </w:rPr>
                                    <w:t>e</w:t>
                                  </w:r>
                                  <w:r w:rsidRPr="00AF1DD5">
                                    <w:rPr>
                                      <w:spacing w:val="1"/>
                                    </w:rPr>
                                    <w:t>p</w:t>
                                  </w:r>
                                  <w:r w:rsidRPr="00AF1DD5">
                                    <w:rPr>
                                      <w:spacing w:val="-1"/>
                                    </w:rPr>
                                    <w:t>u</w:t>
                                  </w:r>
                                  <w:r w:rsidRPr="00AF1DD5">
                                    <w:rPr>
                                      <w:spacing w:val="1"/>
                                    </w:rPr>
                                    <w:t>d</w:t>
                                  </w:r>
                                  <w:r w:rsidRPr="00AF1DD5">
                                    <w:rPr>
                                      <w:spacing w:val="-1"/>
                                    </w:rPr>
                                    <w:t>i</w:t>
                                  </w:r>
                                  <w:r w:rsidRPr="00AF1DD5">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f</w:t>
                                  </w:r>
                                  <w:r w:rsidRPr="00AF1DD5">
                                    <w:rPr>
                                      <w:spacing w:val="1"/>
                                    </w:rPr>
                                    <w:t>o</w:t>
                                  </w:r>
                                  <w:r w:rsidRPr="00AF1DD5">
                                    <w:rPr>
                                      <w:spacing w:val="-1"/>
                                    </w:rPr>
                                    <w:t>rw</w:t>
                                  </w:r>
                                  <w:r w:rsidRPr="00AF1DD5">
                                    <w:t>a</w:t>
                                  </w:r>
                                  <w:r w:rsidRPr="00AF1DD5">
                                    <w:rPr>
                                      <w:spacing w:val="-3"/>
                                    </w:rPr>
                                    <w:t>r</w:t>
                                  </w:r>
                                  <w:r w:rsidRPr="00AF1DD5">
                                    <w:t>d se</w:t>
                                  </w:r>
                                  <w:r w:rsidRPr="00AF1DD5">
                                    <w:rPr>
                                      <w:spacing w:val="1"/>
                                    </w:rPr>
                                    <w:t>c</w:t>
                                  </w:r>
                                  <w:r w:rsidRPr="00AF1DD5">
                                    <w:rPr>
                                      <w:spacing w:val="-1"/>
                                    </w:rPr>
                                    <w:t>r</w:t>
                                  </w:r>
                                  <w:r w:rsidRPr="00AF1DD5">
                                    <w:rPr>
                                      <w:spacing w:val="-2"/>
                                    </w:rPr>
                                    <w:t>e</w:t>
                                  </w:r>
                                  <w:r w:rsidRPr="00AF1DD5">
                                    <w:t xml:space="preserve">cy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rPr>
                                      <w:spacing w:val="-2"/>
                                    </w:rPr>
                                    <w:t>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1"/>
                                    </w:rPr>
                                    <w:t>r</w:t>
                                  </w:r>
                                  <w:r w:rsidRPr="00AF1DD5">
                                    <w:rPr>
                                      <w:spacing w:val="-2"/>
                                    </w:rPr>
                                    <w:t>e</w:t>
                                  </w:r>
                                  <w:r w:rsidRPr="00AF1DD5">
                                    <w:rPr>
                                      <w:spacing w:val="4"/>
                                    </w:rPr>
                                    <w:t>d</w:t>
                                  </w:r>
                                  <w:r w:rsidRPr="00AF1DD5">
                                    <w:t>.</w:t>
                                  </w:r>
                                </w:p>
                              </w:tc>
                            </w:tr>
                            <w:tr w:rsidR="002D1062" w:rsidRPr="00741F44" w:rsidTr="00AF1DD5">
                              <w:trPr>
                                <w:trHeight w:hRule="exact" w:val="1010"/>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proofErr w:type="spellStart"/>
                                  <w:r w:rsidRPr="00AF1DD5">
                                    <w:t>Ja</w:t>
                                  </w:r>
                                  <w:r w:rsidRPr="00AF1DD5">
                                    <w:rPr>
                                      <w:spacing w:val="-1"/>
                                    </w:rPr>
                                    <w:t>n</w:t>
                                  </w:r>
                                  <w:r w:rsidRPr="00AF1DD5">
                                    <w:rPr>
                                      <w:spacing w:val="1"/>
                                    </w:rPr>
                                    <w:t>gi</w:t>
                                  </w:r>
                                  <w:r w:rsidRPr="00AF1DD5">
                                    <w:rPr>
                                      <w:spacing w:val="-1"/>
                                    </w:rPr>
                                    <w:t>r</w:t>
                                  </w:r>
                                  <w:r w:rsidRPr="00AF1DD5">
                                    <w:rPr>
                                      <w:spacing w:val="-2"/>
                                    </w:rPr>
                                    <w:t>a</w:t>
                                  </w:r>
                                  <w:r w:rsidRPr="00AF1DD5">
                                    <w:rPr>
                                      <w:spacing w:val="1"/>
                                    </w:rPr>
                                    <w:t>l</w:t>
                                  </w:r>
                                  <w:r w:rsidRPr="00AF1DD5">
                                    <w:t>a</w:t>
                                  </w:r>
                                  <w:proofErr w:type="spellEnd"/>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7</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Pr="00AF1DD5">
                                    <w:t>,</w:t>
                                  </w:r>
                                  <w:r w:rsidRPr="00AF1DD5">
                                    <w:rPr>
                                      <w:spacing w:val="2"/>
                                    </w:rPr>
                                    <w:t xml:space="preserve"> </w:t>
                                  </w:r>
                                  <w:r w:rsidRPr="00AF1DD5">
                                    <w:rPr>
                                      <w:spacing w:val="-1"/>
                                    </w:rPr>
                                    <w:t>U</w:t>
                                  </w:r>
                                  <w:r w:rsidRPr="00AF1DD5">
                                    <w:t>ser</w:t>
                                  </w:r>
                                  <w:r w:rsidRPr="00AF1DD5">
                                    <w:rPr>
                                      <w:spacing w:val="1"/>
                                    </w:rPr>
                                    <w:t xml:space="preserve"> </w:t>
                                  </w:r>
                                  <w:r w:rsidRPr="00AF1DD5">
                                    <w:rPr>
                                      <w:spacing w:val="-3"/>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t xml:space="preserve">y </w:t>
                                  </w:r>
                                  <w:r w:rsidRPr="00AF1DD5">
                                    <w:rPr>
                                      <w:spacing w:val="-2"/>
                                    </w:rPr>
                                    <w:t>a</w:t>
                                  </w:r>
                                  <w:r w:rsidRPr="00AF1DD5">
                                    <w:rPr>
                                      <w:spacing w:val="-1"/>
                                    </w:rPr>
                                    <w:t>n</w:t>
                                  </w:r>
                                  <w:r w:rsidRPr="00AF1DD5">
                                    <w:t>d</w:t>
                                  </w:r>
                                  <w:r w:rsidRPr="00AF1DD5">
                                    <w:rPr>
                                      <w:spacing w:val="2"/>
                                    </w:rPr>
                                    <w:t xml:space="preserve"> </w:t>
                                  </w:r>
                                  <w:proofErr w:type="spellStart"/>
                                  <w:r w:rsidRPr="00AF1DD5">
                                    <w:rPr>
                                      <w:spacing w:val="-1"/>
                                    </w:rPr>
                                    <w:t>Un</w:t>
                                  </w:r>
                                  <w:r w:rsidRPr="00AF1DD5">
                                    <w:rPr>
                                      <w:spacing w:val="1"/>
                                    </w:rPr>
                                    <w:t>t</w:t>
                                  </w:r>
                                  <w:r w:rsidRPr="00AF1DD5">
                                    <w:rPr>
                                      <w:spacing w:val="-1"/>
                                    </w:rPr>
                                    <w:t>r</w:t>
                                  </w:r>
                                  <w:r w:rsidRPr="00AF1DD5">
                                    <w:t>a</w:t>
                                  </w:r>
                                  <w:r w:rsidRPr="00AF1DD5">
                                    <w:rPr>
                                      <w:spacing w:val="-2"/>
                                    </w:rPr>
                                    <w:t>c</w:t>
                                  </w:r>
                                  <w:r w:rsidRPr="00AF1DD5">
                                    <w:t>e</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rPr>
                                      <w:spacing w:val="-1"/>
                                    </w:rPr>
                                    <w:t>y</w:t>
                                  </w:r>
                                  <w:proofErr w:type="spellEnd"/>
                                  <w:r w:rsidRPr="00AF1DD5">
                                    <w:t xml:space="preserve">, </w:t>
                                  </w:r>
                                  <w:r w:rsidRPr="00AF1DD5">
                                    <w:rPr>
                                      <w:spacing w:val="1"/>
                                    </w:rPr>
                                    <w:t>M</w:t>
                                  </w:r>
                                  <w:r w:rsidRPr="00AF1DD5">
                                    <w:rPr>
                                      <w:spacing w:val="-1"/>
                                    </w:rPr>
                                    <w:t>ut</w:t>
                                  </w:r>
                                  <w:r w:rsidRPr="00AF1DD5">
                                    <w:rPr>
                                      <w:spacing w:val="1"/>
                                    </w:rPr>
                                    <w:t>u</w:t>
                                  </w:r>
                                  <w:r w:rsidRPr="00AF1DD5">
                                    <w:t xml:space="preserve">al </w:t>
                                  </w:r>
                                  <w:r w:rsidRPr="00AF1DD5">
                                    <w:rPr>
                                      <w:spacing w:val="4"/>
                                    </w:rPr>
                                    <w:t xml:space="preserve"> </w:t>
                                  </w:r>
                                  <w:r w:rsidRPr="00AF1DD5">
                                    <w:rPr>
                                      <w:spacing w:val="-3"/>
                                    </w:rPr>
                                    <w:t>A</w:t>
                                  </w:r>
                                  <w:r w:rsidRPr="00AF1DD5">
                                    <w:rPr>
                                      <w:spacing w:val="1"/>
                                    </w:rPr>
                                    <w:t>u</w:t>
                                  </w:r>
                                  <w:r w:rsidRPr="00AF1DD5">
                                    <w:rPr>
                                      <w:spacing w:val="-1"/>
                                    </w:rPr>
                                    <w:t>th</w:t>
                                  </w:r>
                                  <w:r w:rsidRPr="00AF1DD5">
                                    <w:t>e</w:t>
                                  </w:r>
                                  <w:r w:rsidRPr="00AF1DD5">
                                    <w:rPr>
                                      <w:spacing w:val="-1"/>
                                    </w:rPr>
                                    <w:t>n</w:t>
                                  </w:r>
                                  <w:r w:rsidRPr="00AF1DD5">
                                    <w:rPr>
                                      <w:spacing w:val="1"/>
                                    </w:rPr>
                                    <w:t>t</w:t>
                                  </w:r>
                                  <w:r w:rsidRPr="00AF1DD5">
                                    <w:rPr>
                                      <w:spacing w:val="-1"/>
                                    </w:rPr>
                                    <w:t>i</w:t>
                                  </w:r>
                                  <w:r w:rsidRPr="00AF1DD5">
                                    <w:t>ca</w:t>
                                  </w:r>
                                  <w:r w:rsidRPr="00AF1DD5">
                                    <w:rPr>
                                      <w:spacing w:val="-1"/>
                                    </w:rPr>
                                    <w:t>ti</w:t>
                                  </w:r>
                                  <w:r w:rsidRPr="00AF1DD5">
                                    <w:rPr>
                                      <w:spacing w:val="1"/>
                                    </w:rPr>
                                    <w:t>o</w:t>
                                  </w:r>
                                  <w:r w:rsidRPr="00AF1DD5">
                                    <w:t>n  a</w:t>
                                  </w:r>
                                  <w:r w:rsidRPr="00AF1DD5">
                                    <w:rPr>
                                      <w:spacing w:val="-1"/>
                                    </w:rPr>
                                    <w:t>n</w:t>
                                  </w:r>
                                  <w:r w:rsidRPr="00AF1DD5">
                                    <w:t xml:space="preserve">d  </w:t>
                                  </w:r>
                                  <w:r w:rsidRPr="00AF1DD5">
                                    <w:rPr>
                                      <w:spacing w:val="-1"/>
                                    </w:rPr>
                                    <w:t>S</w:t>
                                  </w:r>
                                  <w:r w:rsidRPr="00AF1DD5">
                                    <w:t>ess</w:t>
                                  </w:r>
                                  <w:r w:rsidRPr="00AF1DD5">
                                    <w:rPr>
                                      <w:spacing w:val="-2"/>
                                    </w:rPr>
                                    <w:t>i</w:t>
                                  </w:r>
                                  <w:r w:rsidRPr="00AF1DD5">
                                    <w:rPr>
                                      <w:spacing w:val="1"/>
                                    </w:rPr>
                                    <w:t>o</w:t>
                                  </w:r>
                                  <w:r w:rsidRPr="00AF1DD5">
                                    <w:t xml:space="preserve">n  </w:t>
                                  </w:r>
                                  <w:r w:rsidRPr="00AF1DD5">
                                    <w:rPr>
                                      <w:spacing w:val="-1"/>
                                    </w:rPr>
                                    <w:t>K</w:t>
                                  </w:r>
                                  <w:r w:rsidRPr="00AF1DD5">
                                    <w:t>ey Es</w:t>
                                  </w:r>
                                  <w:r w:rsidRPr="00AF1DD5">
                                    <w:rPr>
                                      <w:spacing w:val="1"/>
                                    </w:rPr>
                                    <w:t>t</w:t>
                                  </w:r>
                                  <w:r w:rsidRPr="00AF1DD5">
                                    <w:rPr>
                                      <w:spacing w:val="-2"/>
                                    </w:rPr>
                                    <w:t>a</w:t>
                                  </w:r>
                                  <w:r w:rsidRPr="00AF1DD5">
                                    <w:rPr>
                                      <w:spacing w:val="1"/>
                                    </w:rPr>
                                    <w:t>b</w:t>
                                  </w:r>
                                  <w:r w:rsidRPr="00AF1DD5">
                                    <w:rPr>
                                      <w:spacing w:val="-1"/>
                                    </w:rPr>
                                    <w:t>l</w:t>
                                  </w:r>
                                  <w:r w:rsidRPr="00AF1DD5">
                                    <w:rPr>
                                      <w:spacing w:val="1"/>
                                    </w:rPr>
                                    <w:t>i</w:t>
                                  </w:r>
                                  <w:r w:rsidRPr="00AF1DD5">
                                    <w:rPr>
                                      <w:spacing w:val="-3"/>
                                    </w:rPr>
                                    <w:t>s</w:t>
                                  </w:r>
                                  <w:r w:rsidRPr="00AF1DD5">
                                    <w:rPr>
                                      <w:spacing w:val="1"/>
                                    </w:rPr>
                                    <w:t>h</w:t>
                                  </w:r>
                                  <w:r w:rsidRPr="00AF1DD5">
                                    <w:t>m</w:t>
                                  </w:r>
                                  <w:r w:rsidRPr="00AF1DD5">
                                    <w:rPr>
                                      <w:spacing w:val="-2"/>
                                    </w:rPr>
                                    <w:t>e</w:t>
                                  </w:r>
                                  <w:r w:rsidRPr="00AF1DD5">
                                    <w:rPr>
                                      <w:spacing w:val="1"/>
                                    </w:rPr>
                                    <w:t>n</w:t>
                                  </w:r>
                                  <w:r w:rsidRPr="00AF1DD5">
                                    <w:t>t,</w:t>
                                  </w:r>
                                  <w:r w:rsidRPr="00AF1DD5">
                                    <w:rPr>
                                      <w:spacing w:val="1"/>
                                    </w:rPr>
                                    <w:t xml:space="preserve"> </w:t>
                                  </w:r>
                                  <w:r w:rsidRPr="00AF1DD5">
                                    <w:rPr>
                                      <w:spacing w:val="-1"/>
                                    </w:rPr>
                                    <w:t>F</w:t>
                                  </w:r>
                                  <w:r w:rsidRPr="00AF1DD5">
                                    <w:rPr>
                                      <w:spacing w:val="1"/>
                                    </w:rPr>
                                    <w:t>o</w:t>
                                  </w:r>
                                  <w:r w:rsidRPr="00AF1DD5">
                                    <w:rPr>
                                      <w:spacing w:val="-1"/>
                                    </w:rPr>
                                    <w:t>r</w:t>
                                  </w:r>
                                  <w:r w:rsidRPr="00AF1DD5">
                                    <w:rPr>
                                      <w:spacing w:val="-3"/>
                                    </w:rPr>
                                    <w:t>w</w:t>
                                  </w:r>
                                  <w:r w:rsidRPr="00AF1DD5">
                                    <w:t>a</w:t>
                                  </w:r>
                                  <w:r w:rsidRPr="00AF1DD5">
                                    <w:rPr>
                                      <w:spacing w:val="-1"/>
                                    </w:rPr>
                                    <w:t>r</w:t>
                                  </w:r>
                                  <w:r w:rsidRPr="00AF1DD5">
                                    <w:t>d</w:t>
                                  </w:r>
                                  <w:r w:rsidRPr="00AF1DD5">
                                    <w:rPr>
                                      <w:spacing w:val="2"/>
                                    </w:rPr>
                                    <w:t xml:space="preserve"> </w:t>
                                  </w:r>
                                  <w:r w:rsidRPr="00AF1DD5">
                                    <w:rPr>
                                      <w:spacing w:val="-3"/>
                                    </w:rPr>
                                    <w:t>S</w:t>
                                  </w:r>
                                  <w:r w:rsidRPr="00AF1DD5">
                                    <w:t>ec</w:t>
                                  </w:r>
                                  <w:r w:rsidRPr="00AF1DD5">
                                    <w:rPr>
                                      <w:spacing w:val="-1"/>
                                    </w:rPr>
                                    <w:t>r</w:t>
                                  </w:r>
                                  <w:r w:rsidRPr="00AF1DD5">
                                    <w:rPr>
                                      <w:spacing w:val="-2"/>
                                    </w:rPr>
                                    <w:t>e</w:t>
                                  </w:r>
                                  <w:r w:rsidRPr="00AF1DD5">
                                    <w:t>cy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1"/>
                                    </w:rPr>
                                    <w:t>n</w:t>
                                  </w:r>
                                  <w:r w:rsidRPr="00AF1DD5">
                                    <w:rPr>
                                      <w:spacing w:val="-1"/>
                                    </w:rPr>
                                    <w:t>o</w:t>
                                  </w:r>
                                  <w:r w:rsidRPr="00AF1DD5">
                                    <w:rPr>
                                      <w:spacing w:val="2"/>
                                    </w:rPr>
                                    <w:t>n</w:t>
                                  </w:r>
                                  <w:r w:rsidRPr="00AF1DD5">
                                    <w:rPr>
                                      <w:spacing w:val="-1"/>
                                    </w:rPr>
                                    <w:t>-r</w:t>
                                  </w:r>
                                  <w:r w:rsidRPr="00AF1DD5">
                                    <w:rPr>
                                      <w:spacing w:val="-2"/>
                                    </w:rPr>
                                    <w:t>e</w:t>
                                  </w:r>
                                  <w:r w:rsidRPr="00AF1DD5">
                                    <w:rPr>
                                      <w:spacing w:val="1"/>
                                    </w:rPr>
                                    <w:t>p</w:t>
                                  </w:r>
                                  <w:r w:rsidRPr="00AF1DD5">
                                    <w:rPr>
                                      <w:spacing w:val="-1"/>
                                    </w:rPr>
                                    <w:t>ud</w:t>
                                  </w:r>
                                  <w:r w:rsidRPr="00AF1DD5">
                                    <w:rPr>
                                      <w:spacing w:val="1"/>
                                    </w:rPr>
                                    <w:t>i</w:t>
                                  </w:r>
                                  <w:r w:rsidRPr="00AF1DD5">
                                    <w:t>a</w:t>
                                  </w:r>
                                  <w:r w:rsidRPr="00AF1DD5">
                                    <w:rPr>
                                      <w:spacing w:val="-1"/>
                                    </w:rPr>
                                    <w:t>ti</w:t>
                                  </w:r>
                                  <w:r w:rsidRPr="00AF1DD5">
                                    <w:rPr>
                                      <w:spacing w:val="1"/>
                                    </w:rPr>
                                    <w:t>o</w:t>
                                  </w:r>
                                  <w:r w:rsidRPr="00AF1DD5">
                                    <w:t xml:space="preserve">n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rPr>
                                      <w:spacing w:val="-2"/>
                                    </w:rPr>
                                    <w:t>c</w:t>
                                  </w:r>
                                  <w:r w:rsidRPr="00AF1DD5">
                                    <w:rPr>
                                      <w:spacing w:val="1"/>
                                    </w:rPr>
                                    <w:t>on</w:t>
                                  </w:r>
                                  <w:r w:rsidRPr="00AF1DD5">
                                    <w:rPr>
                                      <w:spacing w:val="-3"/>
                                    </w:rPr>
                                    <w:t>s</w:t>
                                  </w:r>
                                  <w:r w:rsidRPr="00AF1DD5">
                                    <w:rPr>
                                      <w:spacing w:val="-1"/>
                                    </w:rPr>
                                    <w:t>i</w:t>
                                  </w:r>
                                  <w:r w:rsidRPr="00AF1DD5">
                                    <w:rPr>
                                      <w:spacing w:val="1"/>
                                    </w:rPr>
                                    <w:t>d</w:t>
                                  </w:r>
                                  <w:r w:rsidRPr="00AF1DD5">
                                    <w:t>e</w:t>
                                  </w:r>
                                  <w:r w:rsidRPr="00AF1DD5">
                                    <w:rPr>
                                      <w:spacing w:val="-1"/>
                                    </w:rPr>
                                    <w:t>r</w:t>
                                  </w:r>
                                  <w:r w:rsidRPr="00AF1DD5">
                                    <w:rPr>
                                      <w:spacing w:val="-2"/>
                                    </w:rPr>
                                    <w:t>e</w:t>
                                  </w:r>
                                  <w:r w:rsidRPr="00AF1DD5">
                                    <w:rPr>
                                      <w:spacing w:val="3"/>
                                    </w:rPr>
                                    <w:t>d</w:t>
                                  </w:r>
                                  <w:r w:rsidRPr="00AF1DD5">
                                    <w:t>.</w:t>
                                  </w:r>
                                </w:p>
                              </w:tc>
                            </w:tr>
                            <w:tr w:rsidR="002D1062" w:rsidRPr="00741F44" w:rsidTr="00AF1DD5">
                              <w:trPr>
                                <w:trHeight w:hRule="exact" w:val="533"/>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S</w:t>
                                  </w:r>
                                  <w:r w:rsidRPr="00AF1DD5">
                                    <w:rPr>
                                      <w:spacing w:val="1"/>
                                    </w:rPr>
                                    <w:t>h</w:t>
                                  </w:r>
                                  <w:r w:rsidRPr="00AF1DD5">
                                    <w:t>a</w:t>
                                  </w:r>
                                  <w:r w:rsidRPr="00AF1DD5">
                                    <w:rPr>
                                      <w:spacing w:val="-1"/>
                                    </w:rPr>
                                    <w:t>r</w:t>
                                  </w:r>
                                  <w:r w:rsidRPr="00AF1DD5">
                                    <w:t>ma</w:t>
                                  </w:r>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8</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a</w:t>
                                  </w:r>
                                  <w:r w:rsidRPr="00AF1DD5">
                                    <w:rPr>
                                      <w:spacing w:val="-1"/>
                                    </w:rPr>
                                    <w:t>n</w:t>
                                  </w:r>
                                  <w:r w:rsidRPr="00AF1DD5">
                                    <w:t>d</w:t>
                                  </w:r>
                                  <w:r w:rsidRPr="00AF1DD5">
                                    <w:rPr>
                                      <w:spacing w:val="-1"/>
                                    </w:rPr>
                                    <w:t xml:space="preserve"> </w:t>
                                  </w:r>
                                  <w:r w:rsidRPr="00AF1DD5">
                                    <w:t>s</w:t>
                                  </w:r>
                                  <w:r w:rsidRPr="00AF1DD5">
                                    <w:rPr>
                                      <w:spacing w:val="1"/>
                                    </w:rPr>
                                    <w:t>to</w:t>
                                  </w:r>
                                  <w:r w:rsidRPr="00AF1DD5">
                                    <w:rPr>
                                      <w:spacing w:val="-1"/>
                                    </w:rPr>
                                    <w:t>r</w:t>
                                  </w:r>
                                  <w:r w:rsidRPr="00AF1DD5">
                                    <w:rPr>
                                      <w:spacing w:val="-2"/>
                                    </w:rPr>
                                    <w:t>a</w:t>
                                  </w:r>
                                  <w:r w:rsidRPr="00AF1DD5">
                                    <w:rPr>
                                      <w:spacing w:val="1"/>
                                    </w:rPr>
                                    <w:t>g</w:t>
                                  </w:r>
                                  <w:r w:rsidRPr="00AF1DD5">
                                    <w:t>e</w:t>
                                  </w:r>
                                  <w:r w:rsidRPr="00AF1DD5">
                                    <w:rPr>
                                      <w:spacing w:val="-1"/>
                                    </w:rPr>
                                    <w:t xml:space="preserve"> </w:t>
                                  </w:r>
                                  <w:r w:rsidRPr="00AF1DD5">
                                    <w:rPr>
                                      <w:spacing w:val="-2"/>
                                    </w:rPr>
                                    <w:t>c</w:t>
                                  </w:r>
                                  <w:r w:rsidRPr="00AF1DD5">
                                    <w:rPr>
                                      <w:spacing w:val="1"/>
                                    </w:rPr>
                                    <w:t>o</w:t>
                                  </w:r>
                                  <w:r w:rsidRPr="00AF1DD5">
                                    <w:t>s</w:t>
                                  </w:r>
                                  <w:r w:rsidRPr="00AF1DD5">
                                    <w:rPr>
                                      <w:spacing w:val="2"/>
                                    </w:rPr>
                                    <w:t>t</w:t>
                                  </w:r>
                                  <w:r w:rsidRPr="00AF1DD5">
                                    <w:t>.</w:t>
                                  </w:r>
                                </w:p>
                              </w:tc>
                            </w:tr>
                            <w:tr w:rsidR="002D1062" w:rsidRPr="00741F44" w:rsidTr="00AF1DD5">
                              <w:trPr>
                                <w:trHeight w:hRule="exact" w:val="530"/>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W</w:t>
                                  </w:r>
                                  <w:r w:rsidRPr="00AF1DD5">
                                    <w:t>u</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w:t>
                                  </w:r>
                                  <w:r w:rsidRPr="00AF1DD5">
                                    <w:rPr>
                                      <w:spacing w:val="-1"/>
                                    </w:rPr>
                                    <w:t>[3</w:t>
                                  </w:r>
                                  <w:r w:rsidRPr="00AF1DD5">
                                    <w:rPr>
                                      <w:spacing w:val="1"/>
                                    </w:rPr>
                                    <w:t>9</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
                                    </w:rPr>
                                    <w:t xml:space="preserve"> </w:t>
                                  </w:r>
                                  <w:r w:rsidRPr="00AF1DD5">
                                    <w:rPr>
                                      <w:spacing w:val="-3"/>
                                    </w:rPr>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Pr="00AF1DD5">
                                    <w:t>,</w:t>
                                  </w:r>
                                  <w:r w:rsidRPr="00AF1DD5">
                                    <w:rPr>
                                      <w:spacing w:val="1"/>
                                    </w:rPr>
                                    <w:t xml:space="preserve"> </w:t>
                                  </w:r>
                                  <w:r w:rsidRPr="00AF1DD5">
                                    <w:rPr>
                                      <w:spacing w:val="-3"/>
                                    </w:rPr>
                                    <w:t>F</w:t>
                                  </w:r>
                                  <w:r w:rsidRPr="00AF1DD5">
                                    <w:rPr>
                                      <w:spacing w:val="1"/>
                                    </w:rPr>
                                    <w:t>o</w:t>
                                  </w:r>
                                  <w:r w:rsidRPr="00AF1DD5">
                                    <w:rPr>
                                      <w:spacing w:val="-1"/>
                                    </w:rPr>
                                    <w:t>rw</w:t>
                                  </w:r>
                                  <w:r w:rsidRPr="00AF1DD5">
                                    <w:t>a</w:t>
                                  </w:r>
                                  <w:r w:rsidRPr="00AF1DD5">
                                    <w:rPr>
                                      <w:spacing w:val="-1"/>
                                    </w:rPr>
                                    <w:t>r</w:t>
                                  </w:r>
                                  <w:r w:rsidRPr="00AF1DD5">
                                    <w:t>d</w:t>
                                  </w:r>
                                  <w:r w:rsidRPr="00AF1DD5">
                                    <w:rPr>
                                      <w:spacing w:val="-3"/>
                                    </w:rPr>
                                    <w:t xml:space="preserve"> </w:t>
                                  </w:r>
                                  <w:r w:rsidRPr="00AF1DD5">
                                    <w:t>se</w:t>
                                  </w:r>
                                  <w:r w:rsidRPr="00AF1DD5">
                                    <w:rPr>
                                      <w:spacing w:val="1"/>
                                    </w:rPr>
                                    <w:t>c</w:t>
                                  </w:r>
                                  <w:r w:rsidRPr="00AF1DD5">
                                    <w:rPr>
                                      <w:spacing w:val="-1"/>
                                    </w:rPr>
                                    <w:t>r</w:t>
                                  </w:r>
                                  <w:r w:rsidRPr="00AF1DD5">
                                    <w:t>e</w:t>
                                  </w:r>
                                  <w:r w:rsidRPr="00AF1DD5">
                                    <w:rPr>
                                      <w:spacing w:val="-2"/>
                                    </w:rPr>
                                    <w:t>c</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t xml:space="preserve">y </w:t>
                                  </w:r>
                                  <w:r w:rsidRPr="00AF1DD5">
                                    <w:rPr>
                                      <w:spacing w:val="-2"/>
                                    </w:rPr>
                                    <w:t>a</w:t>
                                  </w:r>
                                  <w:r w:rsidRPr="00AF1DD5">
                                    <w:rPr>
                                      <w:spacing w:val="1"/>
                                    </w:rPr>
                                    <w:t>n</w:t>
                                  </w:r>
                                  <w:r w:rsidRPr="00AF1DD5">
                                    <w:t xml:space="preserve">d </w:t>
                                  </w:r>
                                  <w:r w:rsidRPr="00AF1DD5">
                                    <w:rPr>
                                      <w:spacing w:val="-1"/>
                                    </w:rPr>
                                    <w:t>no</w:t>
                                  </w:r>
                                  <w:r w:rsidRPr="00AF1DD5">
                                    <w:rPr>
                                      <w:spacing w:val="1"/>
                                    </w:rPr>
                                    <w:t>n</w:t>
                                  </w:r>
                                  <w:r w:rsidRPr="00AF1DD5">
                                    <w:rPr>
                                      <w:spacing w:val="-1"/>
                                    </w:rPr>
                                    <w:t>-r</w:t>
                                  </w:r>
                                  <w:r w:rsidRPr="00AF1DD5">
                                    <w:t>e</w:t>
                                  </w:r>
                                  <w:r w:rsidRPr="00AF1DD5">
                                    <w:rPr>
                                      <w:spacing w:val="-1"/>
                                    </w:rPr>
                                    <w:t>pu</w:t>
                                  </w:r>
                                  <w:r w:rsidRPr="00AF1DD5">
                                    <w:rPr>
                                      <w:spacing w:val="1"/>
                                    </w:rPr>
                                    <w:t>d</w:t>
                                  </w:r>
                                  <w:r w:rsidRPr="00AF1DD5">
                                    <w:rPr>
                                      <w:spacing w:val="-1"/>
                                    </w:rPr>
                                    <w:t>i</w:t>
                                  </w:r>
                                  <w:r w:rsidRPr="00AF1DD5">
                                    <w:t>a</w:t>
                                  </w:r>
                                  <w:r w:rsidRPr="00AF1DD5">
                                    <w:rPr>
                                      <w:spacing w:val="-1"/>
                                    </w:rPr>
                                    <w:t>t</w:t>
                                  </w:r>
                                  <w:r w:rsidRPr="00AF1DD5">
                                    <w:rPr>
                                      <w:spacing w:val="1"/>
                                    </w:rPr>
                                    <w:t>i</w:t>
                                  </w:r>
                                  <w:r w:rsidRPr="00AF1DD5">
                                    <w:rPr>
                                      <w:spacing w:val="-1"/>
                                    </w:rPr>
                                    <w:t>o</w:t>
                                  </w:r>
                                  <w:r w:rsidRPr="00AF1DD5">
                                    <w:t>n</w:t>
                                  </w:r>
                                  <w:r w:rsidRPr="00AF1DD5">
                                    <w:rPr>
                                      <w:spacing w:val="-1"/>
                                    </w:rPr>
                                    <w:t xml:space="preserve"> </w:t>
                                  </w:r>
                                  <w:r w:rsidRPr="00AF1DD5">
                                    <w:t>a</w:t>
                                  </w:r>
                                  <w:r w:rsidRPr="00AF1DD5">
                                    <w:rPr>
                                      <w:spacing w:val="-1"/>
                                    </w:rPr>
                                    <w:t>r</w:t>
                                  </w:r>
                                  <w:r w:rsidRPr="00AF1DD5">
                                    <w:t>e</w:t>
                                  </w:r>
                                  <w:r w:rsidRPr="00AF1DD5">
                                    <w:rPr>
                                      <w:spacing w:val="-1"/>
                                    </w:rPr>
                                    <w:t xml:space="preserve"> n</w:t>
                                  </w:r>
                                  <w:r w:rsidRPr="00AF1DD5">
                                    <w:rPr>
                                      <w:spacing w:val="1"/>
                                    </w:rPr>
                                    <w:t>o</w:t>
                                  </w:r>
                                  <w:r w:rsidRPr="00AF1DD5">
                                    <w:t>t</w:t>
                                  </w:r>
                                  <w:r w:rsidRPr="00AF1DD5">
                                    <w:rPr>
                                      <w:spacing w:val="-1"/>
                                    </w:rPr>
                                    <w:t xml:space="preserve"> </w:t>
                                  </w:r>
                                  <w:r w:rsidRPr="00AF1DD5">
                                    <w:t>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3"/>
                                    </w:rPr>
                                    <w:t>r</w:t>
                                  </w:r>
                                  <w:r w:rsidRPr="00AF1DD5">
                                    <w:t>e</w:t>
                                  </w:r>
                                  <w:r w:rsidRPr="00AF1DD5">
                                    <w:rPr>
                                      <w:spacing w:val="1"/>
                                    </w:rPr>
                                    <w:t>d</w:t>
                                  </w:r>
                                  <w:r w:rsidRPr="00AF1DD5">
                                    <w:t>.</w:t>
                                  </w:r>
                                </w:p>
                              </w:tc>
                            </w:tr>
                            <w:tr w:rsidR="002D1062" w:rsidRPr="00741F44" w:rsidTr="00AF1DD5">
                              <w:trPr>
                                <w:trHeight w:hRule="exact" w:val="659"/>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t>Z</w:t>
                                  </w:r>
                                  <w:r w:rsidRPr="00AF1DD5">
                                    <w:rPr>
                                      <w:spacing w:val="1"/>
                                    </w:rPr>
                                    <w:t>h</w:t>
                                  </w:r>
                                  <w:r w:rsidRPr="00AF1DD5">
                                    <w:rPr>
                                      <w:spacing w:val="-2"/>
                                    </w:rPr>
                                    <w:t>a</w:t>
                                  </w:r>
                                  <w:r w:rsidRPr="00AF1DD5">
                                    <w:rPr>
                                      <w:spacing w:val="-1"/>
                                    </w:rPr>
                                    <w:t>n</w:t>
                                  </w:r>
                                  <w:r w:rsidRPr="00AF1DD5">
                                    <w:t>g</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[4</w:t>
                                  </w:r>
                                  <w:r w:rsidRPr="00AF1DD5">
                                    <w:rPr>
                                      <w:spacing w:val="1"/>
                                    </w:rPr>
                                    <w:t>0</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 xml:space="preserve">al </w:t>
                                  </w:r>
                                  <w:r w:rsidRPr="00AF1DD5">
                                    <w:rPr>
                                      <w:spacing w:val="26"/>
                                    </w:rPr>
                                    <w:t xml:space="preserve"> </w:t>
                                  </w:r>
                                  <w:r w:rsidRPr="00AF1DD5">
                                    <w:rPr>
                                      <w:spacing w:val="-1"/>
                                    </w:rPr>
                                    <w:t>Au</w:t>
                                  </w:r>
                                  <w:r w:rsidRPr="00AF1DD5">
                                    <w:rPr>
                                      <w:spacing w:val="1"/>
                                    </w:rPr>
                                    <w:t>t</w:t>
                                  </w:r>
                                  <w:r w:rsidRPr="00AF1DD5">
                                    <w:rPr>
                                      <w:spacing w:val="-1"/>
                                    </w:rPr>
                                    <w:t>h</w:t>
                                  </w:r>
                                  <w:r w:rsidRPr="00AF1DD5">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w:t>
                                  </w:r>
                                  <w:r w:rsidRPr="00AF1DD5">
                                    <w:rPr>
                                      <w:spacing w:val="1"/>
                                    </w:rPr>
                                    <w:t>o</w:t>
                                  </w:r>
                                  <w:r w:rsidRPr="00AF1DD5">
                                    <w:rPr>
                                      <w:spacing w:val="-1"/>
                                    </w:rPr>
                                    <w:t>n</w:t>
                                  </w:r>
                                  <w:r w:rsidRPr="00AF1DD5">
                                    <w:t xml:space="preserve">, </w:t>
                                  </w:r>
                                  <w:r w:rsidRPr="00AF1DD5">
                                    <w:rPr>
                                      <w:spacing w:val="28"/>
                                    </w:rPr>
                                    <w:t xml:space="preserve"> </w:t>
                                  </w:r>
                                  <w:r w:rsidRPr="00AF1DD5">
                                    <w:rPr>
                                      <w:spacing w:val="-1"/>
                                    </w:rPr>
                                    <w:t>Ano</w:t>
                                  </w:r>
                                  <w:r w:rsidRPr="00AF1DD5">
                                    <w:rPr>
                                      <w:spacing w:val="1"/>
                                    </w:rPr>
                                    <w:t>n</w:t>
                                  </w:r>
                                  <w:r w:rsidRPr="00AF1DD5">
                                    <w:rPr>
                                      <w:spacing w:val="-1"/>
                                    </w:rPr>
                                    <w:t>y</w:t>
                                  </w:r>
                                  <w:r w:rsidRPr="00AF1DD5">
                                    <w:t>mi</w:t>
                                  </w:r>
                                  <w:r w:rsidRPr="00AF1DD5">
                                    <w:rPr>
                                      <w:spacing w:val="-1"/>
                                    </w:rPr>
                                    <w:t>t</w:t>
                                  </w:r>
                                  <w:r w:rsidRPr="00AF1DD5">
                                    <w:rPr>
                                      <w:spacing w:val="1"/>
                                    </w:rPr>
                                    <w:t>y</w:t>
                                  </w:r>
                                  <w:r w:rsidRPr="00AF1DD5">
                                    <w:t xml:space="preserve">, </w:t>
                                  </w:r>
                                  <w:r w:rsidRPr="00AF1DD5">
                                    <w:rPr>
                                      <w:spacing w:val="26"/>
                                    </w:rPr>
                                    <w:t xml:space="preserve"> </w:t>
                                  </w:r>
                                  <w:r w:rsidRPr="00AF1DD5">
                                    <w:rPr>
                                      <w:spacing w:val="-1"/>
                                    </w:rPr>
                                    <w:t>D</w:t>
                                  </w:r>
                                  <w:r w:rsidRPr="00AF1DD5">
                                    <w:t>a</w:t>
                                  </w:r>
                                  <w:r w:rsidRPr="00AF1DD5">
                                    <w:rPr>
                                      <w:spacing w:val="1"/>
                                    </w:rPr>
                                    <w:t>t</w:t>
                                  </w:r>
                                  <w:r w:rsidRPr="00AF1DD5">
                                    <w:t xml:space="preserve">a </w:t>
                                  </w:r>
                                  <w:r w:rsidRPr="00AF1DD5">
                                    <w:rPr>
                                      <w:spacing w:val="29"/>
                                    </w:rPr>
                                    <w:t xml:space="preserve"> </w:t>
                                  </w:r>
                                  <w:r w:rsidRPr="00AF1DD5">
                                    <w:rPr>
                                      <w:spacing w:val="1"/>
                                    </w:rPr>
                                    <w:t>p</w:t>
                                  </w:r>
                                  <w:r w:rsidRPr="00AF1DD5">
                                    <w:rPr>
                                      <w:spacing w:val="-1"/>
                                    </w:rPr>
                                    <w:t>riv</w:t>
                                  </w:r>
                                  <w:r w:rsidRPr="00AF1DD5">
                                    <w:t>a</w:t>
                                  </w:r>
                                  <w:r w:rsidRPr="00AF1DD5">
                                    <w:rPr>
                                      <w:spacing w:val="-2"/>
                                    </w:rPr>
                                    <w:t>c</w:t>
                                  </w:r>
                                  <w:r w:rsidRPr="00AF1DD5">
                                    <w:rPr>
                                      <w:spacing w:val="-1"/>
                                    </w:rPr>
                                    <w:t>y</w:t>
                                  </w:r>
                                  <w:r w:rsidRPr="00AF1DD5">
                                    <w:t xml:space="preserve">, </w:t>
                                  </w: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3"/>
                                    </w:rPr>
                                    <w:t>N</w:t>
                                  </w:r>
                                  <w:r w:rsidRPr="00AF1DD5">
                                    <w:rPr>
                                      <w:spacing w:val="1"/>
                                    </w:rPr>
                                    <w:t>o</w:t>
                                  </w:r>
                                  <w:r w:rsidRPr="00AF1DD5">
                                    <w:rPr>
                                      <w:spacing w:val="3"/>
                                    </w:rPr>
                                    <w:t>n</w:t>
                                  </w:r>
                                  <w:r w:rsidRPr="00AF1DD5">
                                    <w:rPr>
                                      <w:spacing w:val="-1"/>
                                    </w:rPr>
                                    <w:t>-r</w:t>
                                  </w:r>
                                  <w:r w:rsidRPr="00AF1DD5">
                                    <w:rPr>
                                      <w:spacing w:val="-2"/>
                                    </w:rPr>
                                    <w:t>e</w:t>
                                  </w:r>
                                  <w:r w:rsidRPr="00AF1DD5">
                                    <w:rPr>
                                      <w:spacing w:val="-1"/>
                                    </w:rPr>
                                    <w:t>p</w:t>
                                  </w:r>
                                  <w:r w:rsidRPr="00AF1DD5">
                                    <w:rPr>
                                      <w:spacing w:val="1"/>
                                    </w:rPr>
                                    <w:t>u</w:t>
                                  </w:r>
                                  <w:r w:rsidRPr="00AF1DD5">
                                    <w:rPr>
                                      <w:spacing w:val="-1"/>
                                    </w:rPr>
                                    <w:t>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t>n</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a</w:t>
                                  </w:r>
                                  <w:r w:rsidRPr="00AF1DD5">
                                    <w:rPr>
                                      <w:spacing w:val="-1"/>
                                    </w:rPr>
                                    <w:t>n</w:t>
                                  </w:r>
                                  <w:r w:rsidRPr="00AF1DD5">
                                    <w:t>d</w:t>
                                  </w:r>
                                  <w:r w:rsidRPr="00AF1DD5">
                                    <w:rPr>
                                      <w:spacing w:val="-1"/>
                                    </w:rPr>
                                    <w:t xml:space="preserve"> </w:t>
                                  </w:r>
                                  <w:r w:rsidRPr="00AF1DD5">
                                    <w:t>s</w:t>
                                  </w:r>
                                  <w:r w:rsidRPr="00AF1DD5">
                                    <w:rPr>
                                      <w:spacing w:val="1"/>
                                    </w:rPr>
                                    <w:t>to</w:t>
                                  </w:r>
                                  <w:r w:rsidRPr="00AF1DD5">
                                    <w:rPr>
                                      <w:spacing w:val="-1"/>
                                    </w:rPr>
                                    <w:t>r</w:t>
                                  </w:r>
                                  <w:r w:rsidRPr="00AF1DD5">
                                    <w:rPr>
                                      <w:spacing w:val="-2"/>
                                    </w:rPr>
                                    <w:t>a</w:t>
                                  </w:r>
                                  <w:r w:rsidRPr="00AF1DD5">
                                    <w:rPr>
                                      <w:spacing w:val="1"/>
                                    </w:rPr>
                                    <w:t>g</w:t>
                                  </w:r>
                                  <w:r w:rsidRPr="00AF1DD5">
                                    <w:t>e</w:t>
                                  </w:r>
                                  <w:r w:rsidRPr="00AF1DD5">
                                    <w:rPr>
                                      <w:spacing w:val="-1"/>
                                    </w:rPr>
                                    <w:t xml:space="preserve"> </w:t>
                                  </w:r>
                                  <w:r w:rsidRPr="00AF1DD5">
                                    <w:rPr>
                                      <w:spacing w:val="-2"/>
                                    </w:rPr>
                                    <w:t>c</w:t>
                                  </w:r>
                                  <w:r w:rsidRPr="00AF1DD5">
                                    <w:rPr>
                                      <w:spacing w:val="1"/>
                                    </w:rPr>
                                    <w:t>o</w:t>
                                  </w:r>
                                  <w:r w:rsidRPr="00AF1DD5">
                                    <w:t>s</w:t>
                                  </w:r>
                                  <w:r w:rsidRPr="00AF1DD5">
                                    <w:rPr>
                                      <w:spacing w:val="2"/>
                                    </w:rPr>
                                    <w:t>t</w:t>
                                  </w:r>
                                  <w:r w:rsidRPr="00AF1DD5">
                                    <w:t>.</w:t>
                                  </w:r>
                                </w:p>
                              </w:tc>
                            </w:tr>
                            <w:tr w:rsidR="002D1062" w:rsidRPr="00741F44" w:rsidTr="00AF1DD5">
                              <w:trPr>
                                <w:trHeight w:hRule="exact" w:val="616"/>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proofErr w:type="spellStart"/>
                                  <w:r w:rsidRPr="00AF1DD5">
                                    <w:rPr>
                                      <w:spacing w:val="1"/>
                                    </w:rPr>
                                    <w:t>C</w:t>
                                  </w:r>
                                  <w:r w:rsidRPr="00AF1DD5">
                                    <w:rPr>
                                      <w:spacing w:val="-1"/>
                                    </w:rPr>
                                    <w:t>ou</w:t>
                                  </w:r>
                                  <w:r w:rsidRPr="00AF1DD5">
                                    <w:rPr>
                                      <w:spacing w:val="1"/>
                                    </w:rPr>
                                    <w:t>d</w:t>
                                  </w:r>
                                  <w:r w:rsidRPr="00AF1DD5">
                                    <w:rPr>
                                      <w:spacing w:val="-1"/>
                                    </w:rPr>
                                    <w:t>h</w:t>
                                  </w:r>
                                  <w:r w:rsidRPr="00AF1DD5">
                                    <w:rPr>
                                      <w:spacing w:val="1"/>
                                    </w:rPr>
                                    <w:t>u</w:t>
                                  </w:r>
                                  <w:r w:rsidRPr="00AF1DD5">
                                    <w:rPr>
                                      <w:spacing w:val="-1"/>
                                    </w:rPr>
                                    <w:t>r</w:t>
                                  </w:r>
                                  <w:r w:rsidRPr="00AF1DD5">
                                    <w:t>y</w:t>
                                  </w:r>
                                  <w:proofErr w:type="spellEnd"/>
                                  <w:r w:rsidRPr="00AF1DD5">
                                    <w:t xml:space="preserve"> </w:t>
                                  </w:r>
                                  <w:r w:rsidRPr="00AF1DD5">
                                    <w:rPr>
                                      <w:spacing w:val="-2"/>
                                    </w:rPr>
                                    <w:t>e</w:t>
                                  </w:r>
                                  <w:r w:rsidRPr="00AF1DD5">
                                    <w:rPr>
                                      <w:spacing w:val="1"/>
                                    </w:rPr>
                                    <w:t>t</w:t>
                                  </w:r>
                                  <w:r w:rsidRPr="00AF1DD5">
                                    <w:t xml:space="preserve">. </w:t>
                                  </w:r>
                                  <w:r w:rsidRPr="00AF1DD5">
                                    <w:rPr>
                                      <w:spacing w:val="1"/>
                                    </w:rPr>
                                    <w:t>al</w:t>
                                  </w:r>
                                  <w:r w:rsidRPr="00AF1DD5">
                                    <w:t>.</w:t>
                                  </w:r>
                                  <w:r w:rsidRPr="00AF1DD5">
                                    <w:rPr>
                                      <w:spacing w:val="-1"/>
                                    </w:rPr>
                                    <w:t xml:space="preserve"> [6</w:t>
                                  </w:r>
                                  <w:r w:rsidRPr="00AF1DD5">
                                    <w:rPr>
                                      <w:spacing w:val="1"/>
                                    </w:rPr>
                                    <w:t>2</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d</w:t>
                                  </w:r>
                                  <w:r w:rsidRPr="00AF1DD5">
                                    <w:t>e</w:t>
                                  </w:r>
                                  <w:r w:rsidRPr="00AF1DD5">
                                    <w:rPr>
                                      <w:spacing w:val="1"/>
                                    </w:rPr>
                                    <w:t>nt</w:t>
                                  </w:r>
                                  <w:r w:rsidRPr="00AF1DD5">
                                    <w:rPr>
                                      <w:spacing w:val="-1"/>
                                    </w:rPr>
                                    <w:t>it</w:t>
                                  </w:r>
                                  <w:r w:rsidRPr="00AF1DD5">
                                    <w:t>y</w:t>
                                  </w:r>
                                  <w:r w:rsidRPr="00AF1DD5">
                                    <w:rPr>
                                      <w:spacing w:val="2"/>
                                    </w:rPr>
                                    <w:t xml:space="preserve"> </w:t>
                                  </w:r>
                                  <w:r w:rsidRPr="00AF1DD5">
                                    <w:rPr>
                                      <w:spacing w:val="-1"/>
                                    </w:rPr>
                                    <w:t>Pri</w:t>
                                  </w:r>
                                  <w:r w:rsidRPr="00AF1DD5">
                                    <w:rPr>
                                      <w:spacing w:val="1"/>
                                    </w:rPr>
                                    <w:t>v</w:t>
                                  </w:r>
                                  <w:r w:rsidRPr="00AF1DD5">
                                    <w:rPr>
                                      <w:spacing w:val="-2"/>
                                    </w:rPr>
                                    <w:t>a</w:t>
                                  </w:r>
                                  <w:r w:rsidRPr="00AF1DD5">
                                    <w:t>c</w:t>
                                  </w:r>
                                  <w:r w:rsidRPr="00AF1DD5">
                                    <w:rPr>
                                      <w:spacing w:val="-1"/>
                                    </w:rPr>
                                    <w:t>y</w:t>
                                  </w:r>
                                  <w:r w:rsidRPr="00AF1DD5">
                                    <w:t>,</w:t>
                                  </w:r>
                                  <w:r w:rsidRPr="00AF1DD5">
                                    <w:rPr>
                                      <w:spacing w:val="1"/>
                                    </w:rPr>
                                    <w:t xml:space="preserve"> </w:t>
                                  </w:r>
                                  <w:r w:rsidRPr="00AF1DD5">
                                    <w:rPr>
                                      <w:spacing w:val="-1"/>
                                    </w:rPr>
                                    <w:t>Ano</w:t>
                                  </w:r>
                                  <w:r w:rsidRPr="00AF1DD5">
                                    <w:rPr>
                                      <w:spacing w:val="1"/>
                                    </w:rPr>
                                    <w:t>n</w:t>
                                  </w:r>
                                  <w:r w:rsidRPr="00AF1DD5">
                                    <w:rPr>
                                      <w:spacing w:val="-1"/>
                                    </w:rPr>
                                    <w:t>y</w:t>
                                  </w:r>
                                  <w:r w:rsidRPr="00AF1DD5">
                                    <w:t>m</w:t>
                                  </w:r>
                                  <w:r w:rsidRPr="00AF1DD5">
                                    <w:rPr>
                                      <w:spacing w:val="-2"/>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F</w:t>
                                  </w:r>
                                  <w:r w:rsidRPr="00AF1DD5">
                                    <w:rPr>
                                      <w:spacing w:val="1"/>
                                    </w:rPr>
                                    <w:t>o</w:t>
                                  </w:r>
                                  <w:r w:rsidRPr="00AF1DD5">
                                    <w:rPr>
                                      <w:spacing w:val="-2"/>
                                    </w:rPr>
                                    <w:t>c</w:t>
                                  </w:r>
                                  <w:r w:rsidRPr="00AF1DD5">
                                    <w:rPr>
                                      <w:spacing w:val="1"/>
                                    </w:rPr>
                                    <w:t>u</w:t>
                                  </w:r>
                                  <w:r w:rsidRPr="00AF1DD5">
                                    <w:t>s</w:t>
                                  </w:r>
                                  <w:r w:rsidRPr="00AF1DD5">
                                    <w:rPr>
                                      <w:spacing w:val="-2"/>
                                    </w:rPr>
                                    <w:t xml:space="preserve"> </w:t>
                                  </w:r>
                                  <w:r w:rsidRPr="00AF1DD5">
                                    <w:rPr>
                                      <w:spacing w:val="1"/>
                                    </w:rPr>
                                    <w:t>i</w:t>
                                  </w:r>
                                  <w:r w:rsidRPr="00AF1DD5">
                                    <w:t>s</w:t>
                                  </w:r>
                                  <w:r w:rsidRPr="00AF1DD5">
                                    <w:rPr>
                                      <w:spacing w:val="-2"/>
                                    </w:rPr>
                                    <w:t xml:space="preserve"> </w:t>
                                  </w:r>
                                  <w:r w:rsidRPr="00AF1DD5">
                                    <w:rPr>
                                      <w:spacing w:val="1"/>
                                    </w:rPr>
                                    <w:t>o</w:t>
                                  </w:r>
                                  <w:r w:rsidRPr="00AF1DD5">
                                    <w:rPr>
                                      <w:spacing w:val="-1"/>
                                    </w:rPr>
                                    <w:t>n</w:t>
                                  </w:r>
                                  <w:r w:rsidRPr="00AF1DD5">
                                    <w:rPr>
                                      <w:spacing w:val="1"/>
                                    </w:rPr>
                                    <w:t>l</w:t>
                                  </w:r>
                                  <w:r w:rsidRPr="00AF1DD5">
                                    <w:t xml:space="preserve">y </w:t>
                                  </w:r>
                                  <w:r w:rsidRPr="00AF1DD5">
                                    <w:rPr>
                                      <w:spacing w:val="-1"/>
                                    </w:rPr>
                                    <w:t>o</w:t>
                                  </w:r>
                                  <w:r w:rsidRPr="00AF1DD5">
                                    <w:t>n</w:t>
                                  </w:r>
                                  <w:r w:rsidRPr="00AF1DD5">
                                    <w:rPr>
                                      <w:spacing w:val="-1"/>
                                    </w:rPr>
                                    <w:t xml:space="preserve"> 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1"/>
                                    </w:rPr>
                                    <w:t>t</w:t>
                                  </w:r>
                                  <w:r w:rsidRPr="00AF1DD5">
                                    <w:t>y</w:t>
                                  </w:r>
                                  <w:r w:rsidRPr="00AF1DD5">
                                    <w:rPr>
                                      <w:spacing w:val="-1"/>
                                    </w:rPr>
                                    <w:t xml:space="preserve"> </w:t>
                                  </w:r>
                                  <w:r w:rsidRPr="00AF1DD5">
                                    <w:rPr>
                                      <w:spacing w:val="1"/>
                                    </w:rPr>
                                    <w:t>p</w:t>
                                  </w:r>
                                  <w:r w:rsidRPr="00AF1DD5">
                                    <w:rPr>
                                      <w:spacing w:val="-1"/>
                                    </w:rPr>
                                    <w:t>ri</w:t>
                                  </w:r>
                                  <w:r w:rsidRPr="00AF1DD5">
                                    <w:rPr>
                                      <w:spacing w:val="1"/>
                                    </w:rPr>
                                    <w:t>v</w:t>
                                  </w:r>
                                  <w:r w:rsidRPr="00AF1DD5">
                                    <w:t>a</w:t>
                                  </w:r>
                                  <w:r w:rsidRPr="00AF1DD5">
                                    <w:rPr>
                                      <w:spacing w:val="-2"/>
                                    </w:rPr>
                                    <w:t>c</w:t>
                                  </w:r>
                                  <w:r w:rsidRPr="00AF1DD5">
                                    <w:t>y</w:t>
                                  </w:r>
                                  <w:r w:rsidRPr="00AF1DD5">
                                    <w:rPr>
                                      <w:spacing w:val="-1"/>
                                    </w:rPr>
                                    <w:t xml:space="preserve"> </w:t>
                                  </w:r>
                                  <w:r w:rsidRPr="00AF1DD5">
                                    <w:t>a</w:t>
                                  </w:r>
                                  <w:r w:rsidRPr="00AF1DD5">
                                    <w:rPr>
                                      <w:spacing w:val="-1"/>
                                    </w:rPr>
                                    <w:t>n</w:t>
                                  </w:r>
                                  <w:r w:rsidRPr="00AF1DD5">
                                    <w:t>d</w:t>
                                  </w:r>
                                  <w:r w:rsidRPr="00AF1DD5">
                                    <w:rPr>
                                      <w:spacing w:val="-1"/>
                                    </w:rPr>
                                    <w:t xml:space="preserve"> </w:t>
                                  </w:r>
                                  <w:r w:rsidRPr="00AF1DD5">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Pr="00AF1DD5">
                                    <w:t>.</w:t>
                                  </w:r>
                                </w:p>
                              </w:tc>
                            </w:tr>
                            <w:tr w:rsidR="002D1062" w:rsidRPr="00741F44" w:rsidTr="00741F44">
                              <w:trPr>
                                <w:trHeight w:hRule="exact" w:val="847"/>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rPr>
                                      <w:spacing w:val="1"/>
                                    </w:rPr>
                                    <w:t>t</w:t>
                                  </w:r>
                                  <w:r w:rsidRPr="00AF1DD5">
                                    <w:t>.</w:t>
                                  </w:r>
                                  <w:r w:rsidRPr="00AF1DD5">
                                    <w:rPr>
                                      <w:spacing w:val="1"/>
                                    </w:rPr>
                                    <w:t xml:space="preserve"> </w:t>
                                  </w:r>
                                  <w:r w:rsidRPr="00AF1DD5">
                                    <w:rPr>
                                      <w:spacing w:val="-3"/>
                                    </w:rPr>
                                    <w:t>A</w:t>
                                  </w:r>
                                  <w:r w:rsidRPr="00AF1DD5">
                                    <w:rPr>
                                      <w:spacing w:val="1"/>
                                    </w:rPr>
                                    <w:t>l</w:t>
                                  </w:r>
                                  <w:r w:rsidRPr="00AF1DD5">
                                    <w:t>.</w:t>
                                  </w:r>
                                  <w:r w:rsidRPr="00AF1DD5">
                                    <w:rPr>
                                      <w:spacing w:val="1"/>
                                    </w:rPr>
                                    <w:t xml:space="preserve"> </w:t>
                                  </w:r>
                                  <w:r w:rsidRPr="00AF1DD5">
                                    <w:rPr>
                                      <w:spacing w:val="-3"/>
                                    </w:rPr>
                                    <w:t>[</w:t>
                                  </w:r>
                                  <w:r w:rsidRPr="00AF1DD5">
                                    <w:rPr>
                                      <w:spacing w:val="-1"/>
                                    </w:rPr>
                                    <w:t>6</w:t>
                                  </w:r>
                                  <w:r w:rsidRPr="00AF1DD5">
                                    <w:rPr>
                                      <w:spacing w:val="1"/>
                                    </w:rPr>
                                    <w:t>3</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al</w:t>
                                  </w:r>
                                  <w:r w:rsidRPr="00AF1DD5">
                                    <w:rPr>
                                      <w:spacing w:val="9"/>
                                    </w:rPr>
                                    <w:t xml:space="preserve"> </w:t>
                                  </w:r>
                                  <w:r w:rsidRPr="00AF1DD5">
                                    <w:t>a</w:t>
                                  </w:r>
                                  <w:r w:rsidRPr="00AF1DD5">
                                    <w:rPr>
                                      <w:spacing w:val="-1"/>
                                    </w:rPr>
                                    <w:t>ut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3"/>
                                    </w:rPr>
                                    <w:t xml:space="preserve"> </w:t>
                                  </w:r>
                                  <w:r w:rsidRPr="00AF1DD5">
                                    <w:rPr>
                                      <w:spacing w:val="-3"/>
                                    </w:rPr>
                                    <w:t>I</w:t>
                                  </w:r>
                                  <w:r w:rsidRPr="00AF1DD5">
                                    <w:rPr>
                                      <w:spacing w:val="1"/>
                                    </w:rPr>
                                    <w:t>d</w:t>
                                  </w:r>
                                  <w:r w:rsidRPr="00AF1DD5">
                                    <w:t>e</w:t>
                                  </w:r>
                                  <w:r w:rsidRPr="00AF1DD5">
                                    <w:rPr>
                                      <w:spacing w:val="-1"/>
                                    </w:rPr>
                                    <w:t>n</w:t>
                                  </w:r>
                                  <w:r w:rsidRPr="00AF1DD5">
                                    <w:rPr>
                                      <w:spacing w:val="1"/>
                                    </w:rPr>
                                    <w:t>t</w:t>
                                  </w:r>
                                  <w:r w:rsidRPr="00AF1DD5">
                                    <w:rPr>
                                      <w:spacing w:val="-1"/>
                                    </w:rPr>
                                    <w:t>it</w:t>
                                  </w:r>
                                  <w:r w:rsidRPr="00AF1DD5">
                                    <w:t>y</w:t>
                                  </w:r>
                                  <w:r w:rsidRPr="00AF1DD5">
                                    <w:rPr>
                                      <w:spacing w:val="12"/>
                                    </w:rPr>
                                    <w:t xml:space="preserve"> </w:t>
                                  </w:r>
                                  <w:r w:rsidRPr="00AF1DD5">
                                    <w:rPr>
                                      <w:spacing w:val="-1"/>
                                    </w:rPr>
                                    <w:t>Pr</w:t>
                                  </w:r>
                                  <w:r w:rsidRPr="00AF1DD5">
                                    <w:rPr>
                                      <w:spacing w:val="1"/>
                                    </w:rPr>
                                    <w:t>i</w:t>
                                  </w:r>
                                  <w:r w:rsidRPr="00AF1DD5">
                                    <w:rPr>
                                      <w:spacing w:val="-1"/>
                                    </w:rPr>
                                    <w:t>v</w:t>
                                  </w:r>
                                  <w:r w:rsidRPr="00AF1DD5">
                                    <w:rPr>
                                      <w:spacing w:val="-2"/>
                                    </w:rPr>
                                    <w:t>a</w:t>
                                  </w:r>
                                  <w:r w:rsidRPr="00AF1DD5">
                                    <w:t>cy</w:t>
                                  </w:r>
                                  <w:r w:rsidRPr="00AF1DD5">
                                    <w:rPr>
                                      <w:spacing w:val="11"/>
                                    </w:rPr>
                                    <w:t xml:space="preserve"> </w:t>
                                  </w:r>
                                  <w:r w:rsidRPr="00AF1DD5">
                                    <w:rPr>
                                      <w:spacing w:val="-2"/>
                                    </w:rPr>
                                    <w:t>a</w:t>
                                  </w:r>
                                  <w:r w:rsidRPr="00AF1DD5">
                                    <w:rPr>
                                      <w:spacing w:val="-1"/>
                                    </w:rPr>
                                    <w:t>n</w:t>
                                  </w:r>
                                  <w:r w:rsidRPr="00AF1DD5">
                                    <w:t>d</w:t>
                                  </w:r>
                                  <w:r w:rsidRPr="00AF1DD5">
                                    <w:rPr>
                                      <w:spacing w:val="12"/>
                                    </w:rPr>
                                    <w:t xml:space="preserve"> </w:t>
                                  </w:r>
                                  <w:r w:rsidRPr="00AF1DD5">
                                    <w:rPr>
                                      <w:spacing w:val="-1"/>
                                    </w:rPr>
                                    <w:t>F</w:t>
                                  </w:r>
                                  <w:r w:rsidRPr="00AF1DD5">
                                    <w:rPr>
                                      <w:spacing w:val="1"/>
                                    </w:rPr>
                                    <w:t>o</w:t>
                                  </w:r>
                                  <w:r w:rsidRPr="00AF1DD5">
                                    <w:rPr>
                                      <w:spacing w:val="-1"/>
                                    </w:rPr>
                                    <w:t>rw</w:t>
                                  </w:r>
                                  <w:r w:rsidRPr="00AF1DD5">
                                    <w:t>a</w:t>
                                  </w:r>
                                  <w:r w:rsidRPr="00AF1DD5">
                                    <w:rPr>
                                      <w:spacing w:val="-3"/>
                                    </w:rPr>
                                    <w:t>r</w:t>
                                  </w:r>
                                  <w:r w:rsidRPr="00AF1DD5">
                                    <w:rPr>
                                      <w:spacing w:val="2"/>
                                    </w:rPr>
                                    <w:t>d</w:t>
                                  </w:r>
                                  <w:r w:rsidRPr="00AF1DD5">
                                    <w:t xml:space="preserve">- </w:t>
                                  </w:r>
                                  <w:r w:rsidRPr="00AF1DD5">
                                    <w:rPr>
                                      <w:spacing w:val="1"/>
                                    </w:rPr>
                                    <w:t>B</w:t>
                                  </w:r>
                                  <w:r w:rsidRPr="00AF1DD5">
                                    <w:t>a</w:t>
                                  </w:r>
                                  <w:r w:rsidRPr="00AF1DD5">
                                    <w:rPr>
                                      <w:spacing w:val="-2"/>
                                    </w:rPr>
                                    <w:t>c</w:t>
                                  </w:r>
                                  <w:r w:rsidRPr="00AF1DD5">
                                    <w:rPr>
                                      <w:spacing w:val="1"/>
                                    </w:rPr>
                                    <w:t>k</w:t>
                                  </w:r>
                                  <w:r w:rsidRPr="00AF1DD5">
                                    <w:rPr>
                                      <w:spacing w:val="-1"/>
                                    </w:rPr>
                                    <w:t>w</w:t>
                                  </w:r>
                                  <w:r w:rsidRPr="00AF1DD5">
                                    <w:t>a</w:t>
                                  </w:r>
                                  <w:r w:rsidRPr="00AF1DD5">
                                    <w:rPr>
                                      <w:spacing w:val="-3"/>
                                    </w:rPr>
                                    <w:t>r</w:t>
                                  </w:r>
                                  <w:r w:rsidRPr="00AF1DD5">
                                    <w:t>d</w:t>
                                  </w:r>
                                  <w:r w:rsidRPr="00AF1DD5">
                                    <w:rPr>
                                      <w:spacing w:val="3"/>
                                    </w:rPr>
                                    <w:t xml:space="preserve"> </w:t>
                                  </w:r>
                                  <w:r w:rsidRPr="00AF1DD5">
                                    <w:t>S</w:t>
                                  </w:r>
                                  <w:r w:rsidRPr="00AF1DD5">
                                    <w:rPr>
                                      <w:spacing w:val="-2"/>
                                    </w:rPr>
                                    <w:t>e</w:t>
                                  </w:r>
                                  <w:r w:rsidRPr="00AF1DD5">
                                    <w:t>c</w:t>
                                  </w:r>
                                  <w:r w:rsidRPr="00AF1DD5">
                                    <w:rPr>
                                      <w:spacing w:val="-1"/>
                                    </w:rPr>
                                    <w:t>r</w:t>
                                  </w:r>
                                  <w:r w:rsidRPr="00AF1DD5">
                                    <w:t>e</w:t>
                                  </w:r>
                                  <w:r w:rsidRPr="00AF1DD5">
                                    <w:rPr>
                                      <w:spacing w:val="-2"/>
                                    </w:rPr>
                                    <w:t>c</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R</w:t>
                                  </w:r>
                                  <w:r w:rsidRPr="00AF1DD5">
                                    <w:rPr>
                                      <w:spacing w:val="-2"/>
                                    </w:rPr>
                                    <w:t>e</w:t>
                                  </w:r>
                                  <w:r w:rsidRPr="00AF1DD5">
                                    <w:rPr>
                                      <w:spacing w:val="1"/>
                                    </w:rPr>
                                    <w:t>q</w:t>
                                  </w:r>
                                  <w:r w:rsidRPr="00AF1DD5">
                                    <w:rPr>
                                      <w:spacing w:val="-1"/>
                                    </w:rPr>
                                    <w:t>u</w:t>
                                  </w:r>
                                  <w:r w:rsidRPr="00AF1DD5">
                                    <w:rPr>
                                      <w:spacing w:val="1"/>
                                    </w:rPr>
                                    <w:t>i</w:t>
                                  </w:r>
                                  <w:r w:rsidRPr="00AF1DD5">
                                    <w:rPr>
                                      <w:spacing w:val="-1"/>
                                    </w:rPr>
                                    <w:t>r</w:t>
                                  </w:r>
                                  <w:r w:rsidRPr="00AF1DD5">
                                    <w:t xml:space="preserve">es </w:t>
                                  </w:r>
                                  <w:r w:rsidRPr="00AF1DD5">
                                    <w:rPr>
                                      <w:spacing w:val="-2"/>
                                    </w:rPr>
                                    <w:t>s</w:t>
                                  </w:r>
                                  <w:r w:rsidRPr="00AF1DD5">
                                    <w:t>e</w:t>
                                  </w:r>
                                  <w:r w:rsidRPr="00AF1DD5">
                                    <w:rPr>
                                      <w:spacing w:val="-1"/>
                                    </w:rPr>
                                    <w:t>t</w:t>
                                  </w:r>
                                  <w:r w:rsidRPr="00AF1DD5">
                                    <w:rPr>
                                      <w:spacing w:val="1"/>
                                    </w:rPr>
                                    <w:t>t</w:t>
                                  </w:r>
                                  <w:r w:rsidRPr="00AF1DD5">
                                    <w:rPr>
                                      <w:spacing w:val="-1"/>
                                    </w:rPr>
                                    <w:t>in</w:t>
                                  </w:r>
                                  <w:r w:rsidRPr="00AF1DD5">
                                    <w:t>g</w:t>
                                  </w:r>
                                  <w:r w:rsidRPr="00AF1DD5">
                                    <w:rPr>
                                      <w:spacing w:val="-1"/>
                                    </w:rPr>
                                    <w:t xml:space="preserve"> </w:t>
                                  </w:r>
                                  <w:r w:rsidRPr="00AF1DD5">
                                    <w:rPr>
                                      <w:spacing w:val="1"/>
                                    </w:rPr>
                                    <w:t>u</w:t>
                                  </w:r>
                                  <w:r w:rsidRPr="00AF1DD5">
                                    <w:t xml:space="preserve">p </w:t>
                                  </w:r>
                                  <w:r w:rsidRPr="00AF1DD5">
                                    <w:rPr>
                                      <w:spacing w:val="1"/>
                                    </w:rPr>
                                    <w:t>o</w:t>
                                  </w:r>
                                  <w:r w:rsidRPr="00AF1DD5">
                                    <w:t>f</w:t>
                                  </w:r>
                                  <w:r w:rsidRPr="00AF1DD5">
                                    <w:rPr>
                                      <w:spacing w:val="-2"/>
                                    </w:rPr>
                                    <w:t xml:space="preserve"> </w:t>
                                  </w:r>
                                  <w:r w:rsidRPr="00AF1DD5">
                                    <w:t>a</w:t>
                                  </w:r>
                                  <w:r w:rsidRPr="00AF1DD5">
                                    <w:rPr>
                                      <w:spacing w:val="-1"/>
                                    </w:rPr>
                                    <w:t xml:space="preserve"> </w:t>
                                  </w:r>
                                  <w:r w:rsidRPr="00AF1DD5">
                                    <w:rPr>
                                      <w:spacing w:val="1"/>
                                    </w:rPr>
                                    <w:t>C</w:t>
                                  </w:r>
                                  <w:r w:rsidRPr="00AF1DD5">
                                    <w:rPr>
                                      <w:spacing w:val="-2"/>
                                    </w:rPr>
                                    <w:t>e</w:t>
                                  </w:r>
                                  <w:r w:rsidRPr="00AF1DD5">
                                    <w:rPr>
                                      <w:spacing w:val="1"/>
                                    </w:rPr>
                                    <w:t>nt</w:t>
                                  </w:r>
                                  <w:r w:rsidRPr="00AF1DD5">
                                    <w:rPr>
                                      <w:spacing w:val="-1"/>
                                    </w:rPr>
                                    <w:t>r</w:t>
                                  </w:r>
                                  <w:r w:rsidRPr="00AF1DD5">
                                    <w:rPr>
                                      <w:spacing w:val="-2"/>
                                    </w:rPr>
                                    <w:t>a</w:t>
                                  </w:r>
                                  <w:r w:rsidRPr="00AF1DD5">
                                    <w:rPr>
                                      <w:spacing w:val="1"/>
                                    </w:rPr>
                                    <w:t>l</w:t>
                                  </w:r>
                                  <w:r w:rsidRPr="00AF1DD5">
                                    <w:rPr>
                                      <w:spacing w:val="-1"/>
                                    </w:rPr>
                                    <w:t>i</w:t>
                                  </w:r>
                                  <w:r w:rsidRPr="00AF1DD5">
                                    <w:t>z</w:t>
                                  </w:r>
                                  <w:r w:rsidRPr="00AF1DD5">
                                    <w:rPr>
                                      <w:spacing w:val="-2"/>
                                    </w:rPr>
                                    <w:t>e</w:t>
                                  </w:r>
                                  <w:r w:rsidRPr="00AF1DD5">
                                    <w:t>d</w:t>
                                  </w:r>
                                  <w:r w:rsidRPr="00AF1DD5">
                                    <w:rPr>
                                      <w:spacing w:val="-1"/>
                                    </w:rPr>
                                    <w:t xml:space="preserve"> K</w:t>
                                  </w:r>
                                  <w:r w:rsidRPr="00AF1DD5">
                                    <w:t>ey</w:t>
                                  </w:r>
                                  <w:r w:rsidRPr="00AF1DD5">
                                    <w:rPr>
                                      <w:spacing w:val="2"/>
                                    </w:rPr>
                                    <w:t xml:space="preserve"> </w:t>
                                  </w:r>
                                  <w:r w:rsidRPr="00AF1DD5">
                                    <w:rPr>
                                      <w:spacing w:val="-3"/>
                                    </w:rPr>
                                    <w:t>G</w:t>
                                  </w:r>
                                  <w:r w:rsidRPr="00AF1DD5">
                                    <w:t>e</w:t>
                                  </w:r>
                                  <w:r w:rsidRPr="00AF1DD5">
                                    <w:rPr>
                                      <w:spacing w:val="-1"/>
                                    </w:rPr>
                                    <w:t>n</w:t>
                                  </w:r>
                                  <w:r w:rsidRPr="00AF1DD5">
                                    <w:t>e</w:t>
                                  </w:r>
                                  <w:r w:rsidRPr="00AF1DD5">
                                    <w:rPr>
                                      <w:spacing w:val="-1"/>
                                    </w:rPr>
                                    <w:t>r</w:t>
                                  </w:r>
                                  <w:r w:rsidRPr="00AF1DD5">
                                    <w:t>a</w:t>
                                  </w:r>
                                  <w:r w:rsidRPr="00AF1DD5">
                                    <w:rPr>
                                      <w:spacing w:val="-1"/>
                                    </w:rPr>
                                    <w:t>ti</w:t>
                                  </w:r>
                                  <w:r w:rsidRPr="00AF1DD5">
                                    <w:rPr>
                                      <w:spacing w:val="1"/>
                                    </w:rPr>
                                    <w:t>o</w:t>
                                  </w:r>
                                  <w:r w:rsidRPr="00AF1DD5">
                                    <w:t xml:space="preserve">n </w:t>
                                  </w:r>
                                  <w:r w:rsidRPr="00AF1DD5">
                                    <w:rPr>
                                      <w:spacing w:val="1"/>
                                    </w:rPr>
                                    <w:t>C</w:t>
                                  </w:r>
                                  <w:r w:rsidRPr="00AF1DD5">
                                    <w:rPr>
                                      <w:spacing w:val="-2"/>
                                    </w:rPr>
                                    <w:t>e</w:t>
                                  </w:r>
                                  <w:r w:rsidRPr="00AF1DD5">
                                    <w:rPr>
                                      <w:spacing w:val="-1"/>
                                    </w:rPr>
                                    <w:t>n</w:t>
                                  </w:r>
                                  <w:r w:rsidRPr="00AF1DD5">
                                    <w:rPr>
                                      <w:spacing w:val="1"/>
                                    </w:rPr>
                                    <w:t>t</w:t>
                                  </w:r>
                                  <w:r w:rsidRPr="00AF1DD5">
                                    <w:rPr>
                                      <w:spacing w:val="-1"/>
                                    </w:rPr>
                                    <w:t>r</w:t>
                                  </w:r>
                                  <w:r w:rsidRPr="00AF1DD5">
                                    <w:t>e.</w:t>
                                  </w:r>
                                </w:p>
                              </w:tc>
                            </w:tr>
                          </w:tbl>
                          <w:p w:rsidR="002D1062" w:rsidRDefault="002D10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5pt;margin-top:405.75pt;width:455.25pt;height:368.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sZrQ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" filled="f" stroked="f">
                <v:textbox inset="0,0,0,0">
                  <w:txbxContent>
                    <w:tbl>
                      <w:tblPr>
                        <w:tblW w:w="0" w:type="auto"/>
                        <w:jc w:val="center"/>
                        <w:tblLayout w:type="fixed"/>
                        <w:tblCellMar>
                          <w:left w:w="0" w:type="dxa"/>
                          <w:right w:w="0" w:type="dxa"/>
                        </w:tblCellMar>
                        <w:tblLook w:val="01E0" w:firstRow="1" w:lastRow="1" w:firstColumn="1" w:lastColumn="1" w:noHBand="0" w:noVBand="0"/>
                      </w:tblPr>
                      <w:tblGrid>
                        <w:gridCol w:w="1976"/>
                        <w:gridCol w:w="3692"/>
                        <w:gridCol w:w="3414"/>
                      </w:tblGrid>
                      <w:tr w:rsidR="002D1062" w:rsidRPr="00741F44" w:rsidTr="00741F44">
                        <w:trPr>
                          <w:trHeight w:hRule="exact" w:val="396"/>
                          <w:jc w:val="center"/>
                        </w:trPr>
                        <w:tc>
                          <w:tcPr>
                            <w:tcW w:w="1976" w:type="dxa"/>
                            <w:tcBorders>
                              <w:top w:val="single" w:sz="8" w:space="0" w:color="000000"/>
                              <w:left w:val="single" w:sz="4" w:space="0" w:color="auto"/>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1"/>
                              </w:rPr>
                              <w:t>P</w:t>
                            </w:r>
                            <w:r w:rsidRPr="00AF1DD5">
                              <w:rPr>
                                <w:b/>
                                <w:bCs/>
                              </w:rPr>
                              <w:t>a</w:t>
                            </w:r>
                            <w:r w:rsidRPr="00AF1DD5">
                              <w:rPr>
                                <w:b/>
                                <w:bCs/>
                                <w:spacing w:val="1"/>
                              </w:rPr>
                              <w:t>p</w:t>
                            </w:r>
                            <w:r w:rsidRPr="00AF1DD5">
                              <w:rPr>
                                <w:b/>
                                <w:bCs/>
                              </w:rPr>
                              <w:t>er</w:t>
                            </w:r>
                          </w:p>
                        </w:tc>
                        <w:tc>
                          <w:tcPr>
                            <w:tcW w:w="3692" w:type="dxa"/>
                            <w:tcBorders>
                              <w:top w:val="single" w:sz="8" w:space="0" w:color="000000"/>
                              <w:left w:val="single" w:sz="8" w:space="0" w:color="000000"/>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3"/>
                              </w:rPr>
                              <w:t>I</w:t>
                            </w:r>
                            <w:r w:rsidRPr="00AF1DD5">
                              <w:rPr>
                                <w:b/>
                                <w:bCs/>
                              </w:rPr>
                              <w:t>ss</w:t>
                            </w:r>
                            <w:r w:rsidRPr="00AF1DD5">
                              <w:rPr>
                                <w:b/>
                                <w:bCs/>
                                <w:spacing w:val="1"/>
                              </w:rPr>
                              <w:t>u</w:t>
                            </w:r>
                            <w:r w:rsidRPr="00AF1DD5">
                              <w:rPr>
                                <w:b/>
                                <w:bCs/>
                              </w:rPr>
                              <w:t>es</w:t>
                            </w:r>
                            <w:r w:rsidRPr="00AF1DD5">
                              <w:rPr>
                                <w:b/>
                                <w:bCs/>
                                <w:spacing w:val="1"/>
                              </w:rPr>
                              <w:t xml:space="preserve"> </w:t>
                            </w:r>
                            <w:r w:rsidRPr="00AF1DD5">
                              <w:rPr>
                                <w:b/>
                                <w:bCs/>
                                <w:spacing w:val="-1"/>
                              </w:rPr>
                              <w:t>r</w:t>
                            </w:r>
                            <w:r w:rsidRPr="00AF1DD5">
                              <w:rPr>
                                <w:b/>
                                <w:bCs/>
                              </w:rPr>
                              <w:t>es</w:t>
                            </w:r>
                            <w:r w:rsidRPr="00AF1DD5">
                              <w:rPr>
                                <w:b/>
                                <w:bCs/>
                                <w:spacing w:val="-1"/>
                              </w:rPr>
                              <w:t>o</w:t>
                            </w:r>
                            <w:r w:rsidRPr="00AF1DD5">
                              <w:rPr>
                                <w:b/>
                                <w:bCs/>
                                <w:spacing w:val="1"/>
                              </w:rPr>
                              <w:t>l</w:t>
                            </w:r>
                            <w:r w:rsidRPr="00AF1DD5">
                              <w:rPr>
                                <w:b/>
                                <w:bCs/>
                                <w:spacing w:val="-1"/>
                              </w:rPr>
                              <w:t>v</w:t>
                            </w:r>
                            <w:r w:rsidRPr="00AF1DD5">
                              <w:rPr>
                                <w:b/>
                                <w:bCs/>
                              </w:rPr>
                              <w:t>ed</w:t>
                            </w:r>
                          </w:p>
                        </w:tc>
                        <w:tc>
                          <w:tcPr>
                            <w:tcW w:w="3414" w:type="dxa"/>
                            <w:tcBorders>
                              <w:top w:val="single" w:sz="8" w:space="0" w:color="000000"/>
                              <w:left w:val="single" w:sz="8" w:space="0" w:color="000000"/>
                              <w:bottom w:val="single" w:sz="2" w:space="0" w:color="C0C0C0"/>
                              <w:right w:val="single" w:sz="8" w:space="0" w:color="000000"/>
                            </w:tcBorders>
                          </w:tcPr>
                          <w:p w:rsidR="002D1062" w:rsidRPr="00AF1DD5" w:rsidRDefault="002D1062" w:rsidP="00AF1DD5">
                            <w:pPr>
                              <w:spacing w:before="3" w:line="120" w:lineRule="exact"/>
                              <w:jc w:val="center"/>
                              <w:rPr>
                                <w:b/>
                                <w:bCs/>
                              </w:rPr>
                            </w:pPr>
                          </w:p>
                          <w:p w:rsidR="002D1062" w:rsidRPr="00AF1DD5" w:rsidRDefault="002D1062" w:rsidP="00AF1DD5">
                            <w:pPr>
                              <w:jc w:val="center"/>
                              <w:rPr>
                                <w:b/>
                                <w:bCs/>
                              </w:rPr>
                            </w:pPr>
                            <w:r w:rsidRPr="00AF1DD5">
                              <w:rPr>
                                <w:b/>
                                <w:bCs/>
                                <w:spacing w:val="-3"/>
                              </w:rPr>
                              <w:t>I</w:t>
                            </w:r>
                            <w:r w:rsidRPr="00AF1DD5">
                              <w:rPr>
                                <w:b/>
                                <w:bCs/>
                              </w:rPr>
                              <w:t>ss</w:t>
                            </w:r>
                            <w:r w:rsidRPr="00AF1DD5">
                              <w:rPr>
                                <w:b/>
                                <w:bCs/>
                                <w:spacing w:val="1"/>
                              </w:rPr>
                              <w:t>u</w:t>
                            </w:r>
                            <w:r w:rsidRPr="00AF1DD5">
                              <w:rPr>
                                <w:b/>
                                <w:bCs/>
                              </w:rPr>
                              <w:t xml:space="preserve">es </w:t>
                            </w:r>
                            <w:r w:rsidRPr="00AF1DD5">
                              <w:rPr>
                                <w:b/>
                                <w:bCs/>
                                <w:spacing w:val="-1"/>
                              </w:rPr>
                              <w:t>n</w:t>
                            </w:r>
                            <w:r w:rsidRPr="00AF1DD5">
                              <w:rPr>
                                <w:b/>
                                <w:bCs/>
                                <w:spacing w:val="1"/>
                              </w:rPr>
                              <w:t>o</w:t>
                            </w:r>
                            <w:r w:rsidRPr="00AF1DD5">
                              <w:rPr>
                                <w:b/>
                                <w:bCs/>
                              </w:rPr>
                              <w:t>t</w:t>
                            </w:r>
                            <w:r w:rsidRPr="00AF1DD5">
                              <w:rPr>
                                <w:b/>
                                <w:bCs/>
                                <w:spacing w:val="-1"/>
                              </w:rPr>
                              <w:t xml:space="preserve"> </w:t>
                            </w:r>
                            <w:r w:rsidRPr="00AF1DD5">
                              <w:rPr>
                                <w:b/>
                                <w:bCs/>
                                <w:spacing w:val="-2"/>
                              </w:rPr>
                              <w:t>c</w:t>
                            </w:r>
                            <w:r w:rsidRPr="00AF1DD5">
                              <w:rPr>
                                <w:b/>
                                <w:bCs/>
                                <w:spacing w:val="1"/>
                              </w:rPr>
                              <w:t>on</w:t>
                            </w:r>
                            <w:r w:rsidRPr="00AF1DD5">
                              <w:rPr>
                                <w:b/>
                                <w:bCs/>
                                <w:spacing w:val="-3"/>
                              </w:rPr>
                              <w:t>s</w:t>
                            </w:r>
                            <w:r w:rsidRPr="00AF1DD5">
                              <w:rPr>
                                <w:b/>
                                <w:bCs/>
                                <w:spacing w:val="1"/>
                              </w:rPr>
                              <w:t>i</w:t>
                            </w:r>
                            <w:r w:rsidRPr="00AF1DD5">
                              <w:rPr>
                                <w:b/>
                                <w:bCs/>
                                <w:spacing w:val="-1"/>
                              </w:rPr>
                              <w:t>d</w:t>
                            </w:r>
                            <w:r w:rsidRPr="00AF1DD5">
                              <w:rPr>
                                <w:b/>
                                <w:bCs/>
                              </w:rPr>
                              <w:t>e</w:t>
                            </w:r>
                            <w:r w:rsidRPr="00AF1DD5">
                              <w:rPr>
                                <w:b/>
                                <w:bCs/>
                                <w:spacing w:val="-1"/>
                              </w:rPr>
                              <w:t>r</w:t>
                            </w:r>
                            <w:r w:rsidRPr="00AF1DD5">
                              <w:rPr>
                                <w:b/>
                                <w:bCs/>
                                <w:spacing w:val="-2"/>
                              </w:rPr>
                              <w:t>e</w:t>
                            </w:r>
                            <w:r w:rsidRPr="00AF1DD5">
                              <w:rPr>
                                <w:b/>
                                <w:bCs/>
                              </w:rPr>
                              <w:t>d</w:t>
                            </w:r>
                          </w:p>
                        </w:tc>
                      </w:tr>
                      <w:tr w:rsidR="002D1062" w:rsidRPr="00741F44" w:rsidTr="00AF1DD5">
                        <w:trPr>
                          <w:trHeight w:hRule="exact" w:val="755"/>
                          <w:jc w:val="center"/>
                        </w:trPr>
                        <w:tc>
                          <w:tcPr>
                            <w:tcW w:w="1976" w:type="dxa"/>
                            <w:tcBorders>
                              <w:top w:val="single" w:sz="2" w:space="0" w:color="C0C0C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1</w:t>
                            </w:r>
                            <w:r w:rsidRPr="00AF1DD5">
                              <w:t>]</w:t>
                            </w:r>
                          </w:p>
                        </w:tc>
                        <w:tc>
                          <w:tcPr>
                            <w:tcW w:w="3692"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t>m</w:t>
                            </w:r>
                            <w:r w:rsidRPr="00AF1DD5">
                              <w:rPr>
                                <w:spacing w:val="1"/>
                              </w:rPr>
                              <w:t>u</w:t>
                            </w:r>
                            <w:r w:rsidRPr="00AF1DD5">
                              <w:rPr>
                                <w:spacing w:val="-1"/>
                              </w:rPr>
                              <w:t>t</w:t>
                            </w:r>
                            <w:r w:rsidRPr="00AF1DD5">
                              <w:rPr>
                                <w:spacing w:val="1"/>
                              </w:rPr>
                              <w:t>u</w:t>
                            </w:r>
                            <w:r w:rsidRPr="00AF1DD5">
                              <w:rPr>
                                <w:spacing w:val="-2"/>
                              </w:rPr>
                              <w:t>a</w:t>
                            </w:r>
                            <w:r w:rsidR="00AF1DD5">
                              <w:t>l</w:t>
                            </w:r>
                            <w:r w:rsidRPr="00AF1DD5">
                              <w:t xml:space="preserve">  </w:t>
                            </w:r>
                            <w:r w:rsidRPr="00AF1DD5">
                              <w:rPr>
                                <w:spacing w:val="-2"/>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rPr>
                                <w:spacing w:val="-2"/>
                              </w:rPr>
                              <w:t>c</w:t>
                            </w:r>
                            <w:r w:rsidRPr="00AF1DD5">
                              <w:t>a</w:t>
                            </w:r>
                            <w:r w:rsidRPr="00AF1DD5">
                              <w:rPr>
                                <w:spacing w:val="-1"/>
                              </w:rPr>
                              <w:t>t</w:t>
                            </w:r>
                            <w:r w:rsidRPr="00AF1DD5">
                              <w:rPr>
                                <w:spacing w:val="1"/>
                              </w:rPr>
                              <w:t>i</w:t>
                            </w:r>
                            <w:r w:rsidRPr="00AF1DD5">
                              <w:rPr>
                                <w:spacing w:val="-1"/>
                              </w:rPr>
                              <w:t>o</w:t>
                            </w:r>
                            <w:r w:rsidRPr="00AF1DD5">
                              <w:rPr>
                                <w:spacing w:val="1"/>
                              </w:rPr>
                              <w:t>n</w:t>
                            </w:r>
                            <w:r w:rsidR="00AF1DD5">
                              <w:t>,</w:t>
                            </w:r>
                            <w:r w:rsidRPr="00AF1DD5">
                              <w:rPr>
                                <w:spacing w:val="37"/>
                              </w:rPr>
                              <w:t xml:space="preserve"> </w:t>
                            </w:r>
                            <w:r w:rsidRPr="00AF1DD5">
                              <w:rPr>
                                <w:spacing w:val="1"/>
                              </w:rPr>
                              <w:t>u</w:t>
                            </w:r>
                            <w:r w:rsidR="00AF1DD5">
                              <w:t xml:space="preserve">ser </w:t>
                            </w:r>
                            <w:r w:rsidRPr="00AF1DD5">
                              <w:rPr>
                                <w:spacing w:val="-2"/>
                              </w:rPr>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00AF1DD5">
                              <w:t xml:space="preserve">,  </w:t>
                            </w:r>
                            <w:r w:rsidRPr="00AF1DD5">
                              <w:rPr>
                                <w:spacing w:val="1"/>
                              </w:rPr>
                              <w:t>n</w:t>
                            </w:r>
                            <w:r w:rsidRPr="00AF1DD5">
                              <w:rPr>
                                <w:spacing w:val="-1"/>
                              </w:rPr>
                              <w:t>o</w:t>
                            </w:r>
                            <w:r w:rsidRPr="00AF1DD5">
                              <w:rPr>
                                <w:spacing w:val="5"/>
                              </w:rPr>
                              <w:t>n</w:t>
                            </w:r>
                            <w:r w:rsidRPr="00AF1DD5">
                              <w:t xml:space="preserve">- </w:t>
                            </w:r>
                            <w:r w:rsidRPr="00AF1DD5">
                              <w:rPr>
                                <w:spacing w:val="-1"/>
                              </w:rPr>
                              <w:t>r</w:t>
                            </w:r>
                            <w:r w:rsidRPr="00AF1DD5">
                              <w:t>e</w:t>
                            </w:r>
                            <w:r w:rsidRPr="00AF1DD5">
                              <w:rPr>
                                <w:spacing w:val="-1"/>
                              </w:rPr>
                              <w:t>p</w:t>
                            </w:r>
                            <w:r w:rsidRPr="00AF1DD5">
                              <w:rPr>
                                <w:spacing w:val="1"/>
                              </w:rPr>
                              <w:t>u</w:t>
                            </w:r>
                            <w:r w:rsidRPr="00AF1DD5">
                              <w:rPr>
                                <w:spacing w:val="-1"/>
                              </w:rPr>
                              <w:t>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1"/>
                              </w:rPr>
                              <w:t>D</w:t>
                            </w:r>
                            <w:r w:rsidRPr="00AF1DD5">
                              <w:rPr>
                                <w:spacing w:val="-2"/>
                              </w:rPr>
                              <w:t>a</w:t>
                            </w:r>
                            <w:r w:rsidRPr="00AF1DD5">
                              <w:rPr>
                                <w:spacing w:val="1"/>
                              </w:rPr>
                              <w:t>t</w:t>
                            </w:r>
                            <w:r w:rsidRPr="00AF1DD5">
                              <w:t>a</w:t>
                            </w:r>
                            <w:r w:rsidRPr="00AF1DD5">
                              <w:rPr>
                                <w:spacing w:val="1"/>
                              </w:rPr>
                              <w:t xml:space="preserve"> </w:t>
                            </w:r>
                            <w:r w:rsidR="00AF1DD5">
                              <w:rPr>
                                <w:spacing w:val="1"/>
                              </w:rPr>
                              <w:t>c</w:t>
                            </w:r>
                            <w:r w:rsidRPr="00AF1DD5">
                              <w:rPr>
                                <w:spacing w:val="1"/>
                              </w:rPr>
                              <w:t>on</w:t>
                            </w:r>
                            <w:r w:rsidRPr="00AF1DD5">
                              <w:rPr>
                                <w:spacing w:val="-3"/>
                              </w:rPr>
                              <w:t>f</w:t>
                            </w:r>
                            <w:r w:rsidRPr="00AF1DD5">
                              <w:rPr>
                                <w:spacing w:val="1"/>
                              </w:rPr>
                              <w:t>i</w:t>
                            </w:r>
                            <w:r w:rsidRPr="00AF1DD5">
                              <w:rPr>
                                <w:spacing w:val="-1"/>
                              </w:rPr>
                              <w:t>d</w:t>
                            </w:r>
                            <w:r w:rsidRPr="00AF1DD5">
                              <w:t>e</w:t>
                            </w:r>
                            <w:r w:rsidRPr="00AF1DD5">
                              <w:rPr>
                                <w:spacing w:val="-1"/>
                              </w:rPr>
                              <w:t>nt</w:t>
                            </w:r>
                            <w:r w:rsidRPr="00AF1DD5">
                              <w:rPr>
                                <w:spacing w:val="1"/>
                              </w:rPr>
                              <w:t>i</w:t>
                            </w:r>
                            <w:r w:rsidRPr="00AF1DD5">
                              <w:t>a</w:t>
                            </w:r>
                            <w:r w:rsidRPr="00AF1DD5">
                              <w:rPr>
                                <w:spacing w:val="-1"/>
                              </w:rPr>
                              <w:t>l</w:t>
                            </w:r>
                            <w:r w:rsidRPr="00AF1DD5">
                              <w:rPr>
                                <w:spacing w:val="1"/>
                              </w:rPr>
                              <w:t>i</w:t>
                            </w:r>
                            <w:r w:rsidRPr="00AF1DD5">
                              <w:rPr>
                                <w:spacing w:val="-1"/>
                              </w:rPr>
                              <w:t>t</w:t>
                            </w:r>
                            <w:r w:rsidRPr="00AF1DD5">
                              <w:t>y</w:t>
                            </w:r>
                          </w:p>
                        </w:tc>
                        <w:tc>
                          <w:tcPr>
                            <w:tcW w:w="3414"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c</w:t>
                            </w:r>
                            <w:r w:rsidRPr="00AF1DD5">
                              <w:rPr>
                                <w:spacing w:val="1"/>
                              </w:rPr>
                              <w:t>o</w:t>
                            </w:r>
                            <w:r w:rsidRPr="00AF1DD5">
                              <w:rPr>
                                <w:spacing w:val="-3"/>
                              </w:rPr>
                              <w:t>s</w:t>
                            </w:r>
                            <w:r w:rsidRPr="00AF1DD5">
                              <w:t>t</w:t>
                            </w:r>
                          </w:p>
                        </w:tc>
                      </w:tr>
                      <w:tr w:rsidR="002D1062" w:rsidRPr="00741F44" w:rsidTr="00AF1DD5">
                        <w:trPr>
                          <w:trHeight w:hRule="exact" w:val="429"/>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Y</w:t>
                            </w:r>
                            <w:r w:rsidRPr="00AF1DD5">
                              <w:t>a</w:t>
                            </w:r>
                            <w:r w:rsidRPr="00AF1DD5">
                              <w:rPr>
                                <w:spacing w:val="-1"/>
                              </w:rPr>
                              <w:t>n</w:t>
                            </w:r>
                            <w:r w:rsidRPr="00AF1DD5">
                              <w:t>g</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2</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al</w:t>
                            </w:r>
                            <w:r w:rsidRPr="00AF1DD5">
                              <w:rPr>
                                <w:spacing w:val="-1"/>
                              </w:rPr>
                              <w:t xml:space="preserve"> </w:t>
                            </w:r>
                            <w:r w:rsidRPr="00AF1DD5">
                              <w:rPr>
                                <w:spacing w:val="-2"/>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rPr>
                                <w:spacing w:val="-2"/>
                              </w:rPr>
                              <w:t>c</w:t>
                            </w:r>
                            <w:r w:rsidRPr="00AF1DD5">
                              <w:t>a</w:t>
                            </w:r>
                            <w:r w:rsidRPr="00AF1DD5">
                              <w:rPr>
                                <w:spacing w:val="-1"/>
                              </w:rPr>
                              <w:t>t</w:t>
                            </w:r>
                            <w:r w:rsidRPr="00AF1DD5">
                              <w:rPr>
                                <w:spacing w:val="1"/>
                              </w:rPr>
                              <w:t>i</w:t>
                            </w:r>
                            <w:r w:rsidRPr="00AF1DD5">
                              <w:rPr>
                                <w:spacing w:val="-1"/>
                              </w:rPr>
                              <w:t>o</w:t>
                            </w:r>
                            <w:r w:rsidRPr="00AF1DD5">
                              <w:t>n</w:t>
                            </w:r>
                            <w:r w:rsidRPr="00AF1DD5">
                              <w:rPr>
                                <w:spacing w:val="-1"/>
                              </w:rPr>
                              <w:t xml:space="preserve">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t>c</w:t>
                            </w:r>
                            <w:r w:rsidRPr="00AF1DD5">
                              <w:rPr>
                                <w:spacing w:val="-1"/>
                              </w:rPr>
                              <w:t>o</w:t>
                            </w:r>
                            <w:r w:rsidRPr="00AF1DD5">
                              <w:rPr>
                                <w:spacing w:val="1"/>
                              </w:rPr>
                              <w:t>n</w:t>
                            </w:r>
                            <w:r w:rsidRPr="00AF1DD5">
                              <w:rPr>
                                <w:spacing w:val="-3"/>
                              </w:rPr>
                              <w:t>s</w:t>
                            </w:r>
                            <w:r w:rsidRPr="00AF1DD5">
                              <w:rPr>
                                <w:spacing w:val="1"/>
                              </w:rPr>
                              <w:t>i</w:t>
                            </w:r>
                            <w:r w:rsidRPr="00AF1DD5">
                              <w:rPr>
                                <w:spacing w:val="-1"/>
                              </w:rPr>
                              <w:t>d</w:t>
                            </w:r>
                            <w:r w:rsidRPr="00AF1DD5">
                              <w:t>e</w:t>
                            </w:r>
                            <w:r w:rsidRPr="00AF1DD5">
                              <w:rPr>
                                <w:spacing w:val="-1"/>
                              </w:rPr>
                              <w:t>r</w:t>
                            </w:r>
                            <w:r w:rsidRPr="00AF1DD5">
                              <w:rPr>
                                <w:spacing w:val="-2"/>
                              </w:rPr>
                              <w:t>e</w:t>
                            </w:r>
                            <w:r w:rsidRPr="00AF1DD5">
                              <w:t>d</w:t>
                            </w:r>
                          </w:p>
                        </w:tc>
                      </w:tr>
                      <w:tr w:rsidR="002D1062" w:rsidRPr="00741F44" w:rsidTr="00AF1DD5">
                        <w:trPr>
                          <w:trHeight w:hRule="exact" w:val="562"/>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N</w:t>
                            </w:r>
                            <w:r w:rsidRPr="00AF1DD5">
                              <w:t>i</w:t>
                            </w:r>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4</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rPr>
                                <w:spacing w:val="-1"/>
                              </w:rPr>
                              <w:t>y</w:t>
                            </w:r>
                            <w:r w:rsidRPr="00AF1DD5">
                              <w:t>,</w:t>
                            </w:r>
                            <w:r w:rsidRPr="00AF1DD5">
                              <w:rPr>
                                <w:spacing w:val="1"/>
                              </w:rPr>
                              <w:t xml:space="preserve"> </w:t>
                            </w:r>
                            <w:r w:rsidRPr="00AF1DD5">
                              <w:rPr>
                                <w:spacing w:val="-1"/>
                              </w:rPr>
                              <w:t>Pri</w:t>
                            </w:r>
                            <w:r w:rsidRPr="00AF1DD5">
                              <w:rPr>
                                <w:spacing w:val="1"/>
                              </w:rPr>
                              <w:t>v</w:t>
                            </w:r>
                            <w:r w:rsidRPr="00AF1DD5">
                              <w:rPr>
                                <w:spacing w:val="-2"/>
                              </w:rPr>
                              <w:t>a</w:t>
                            </w:r>
                            <w:r w:rsidRPr="00AF1DD5">
                              <w:t xml:space="preserve">cy </w:t>
                            </w:r>
                            <w:r w:rsidRPr="00AF1DD5">
                              <w:rPr>
                                <w:spacing w:val="1"/>
                              </w:rPr>
                              <w:t>p</w:t>
                            </w:r>
                            <w:r w:rsidRPr="00AF1DD5">
                              <w:rPr>
                                <w:spacing w:val="-1"/>
                              </w:rPr>
                              <w:t>r</w:t>
                            </w:r>
                            <w:r w:rsidRPr="00AF1DD5">
                              <w:rPr>
                                <w:spacing w:val="-2"/>
                              </w:rPr>
                              <w:t>e</w:t>
                            </w:r>
                            <w:r w:rsidRPr="00AF1DD5">
                              <w:t>ser</w:t>
                            </w:r>
                            <w:r w:rsidRPr="00AF1DD5">
                              <w:rPr>
                                <w:spacing w:val="-1"/>
                              </w:rPr>
                              <w:t>vi</w:t>
                            </w:r>
                            <w:r w:rsidRPr="00AF1DD5">
                              <w:rPr>
                                <w:spacing w:val="1"/>
                              </w:rPr>
                              <w:t>n</w:t>
                            </w:r>
                            <w:r w:rsidRPr="00AF1DD5">
                              <w:rPr>
                                <w:spacing w:val="-1"/>
                              </w:rPr>
                              <w:t>g</w:t>
                            </w:r>
                            <w:r w:rsidRPr="00AF1DD5">
                              <w:t>,</w:t>
                            </w:r>
                            <w:r w:rsidRPr="00AF1DD5">
                              <w:rPr>
                                <w:spacing w:val="1"/>
                              </w:rPr>
                              <w:t xml:space="preserve"> </w:t>
                            </w:r>
                            <w:r w:rsidRPr="00AF1DD5">
                              <w:rPr>
                                <w:spacing w:val="-1"/>
                              </w:rPr>
                              <w:t>Auth</w:t>
                            </w:r>
                            <w:r w:rsidRPr="00AF1DD5">
                              <w:t>e</w:t>
                            </w:r>
                            <w:r w:rsidRPr="00AF1DD5">
                              <w:rPr>
                                <w:spacing w:val="-1"/>
                              </w:rPr>
                              <w:t>n</w:t>
                            </w:r>
                            <w:r w:rsidRPr="00AF1DD5">
                              <w:rPr>
                                <w:spacing w:val="1"/>
                              </w:rPr>
                              <w:t>ti</w:t>
                            </w:r>
                            <w:r w:rsidRPr="00AF1DD5">
                              <w:rPr>
                                <w:spacing w:val="-2"/>
                              </w:rPr>
                              <w:t>c</w:t>
                            </w:r>
                            <w:r w:rsidRPr="00AF1DD5">
                              <w:t>a</w:t>
                            </w:r>
                            <w:r w:rsidRPr="00AF1DD5">
                              <w:rPr>
                                <w:spacing w:val="-1"/>
                              </w:rPr>
                              <w:t>t</w:t>
                            </w:r>
                            <w:r w:rsidRPr="00AF1DD5">
                              <w:rPr>
                                <w:spacing w:val="1"/>
                              </w:rPr>
                              <w:t>i</w:t>
                            </w:r>
                            <w:r w:rsidRPr="00AF1DD5">
                              <w:rPr>
                                <w:spacing w:val="-1"/>
                              </w:rPr>
                              <w:t>o</w:t>
                            </w:r>
                            <w:r w:rsidRPr="00AF1DD5">
                              <w:t>n</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3"/>
                              </w:rPr>
                              <w:t>I</w:t>
                            </w:r>
                            <w:r w:rsidRPr="00AF1DD5">
                              <w:t>ss</w:t>
                            </w:r>
                            <w:r w:rsidRPr="00AF1DD5">
                              <w:rPr>
                                <w:spacing w:val="1"/>
                              </w:rPr>
                              <w:t>u</w:t>
                            </w:r>
                            <w:r w:rsidRPr="00AF1DD5">
                              <w:t xml:space="preserve">es  </w:t>
                            </w:r>
                            <w:r w:rsidRPr="00AF1DD5">
                              <w:rPr>
                                <w:spacing w:val="9"/>
                              </w:rPr>
                              <w:t xml:space="preserve"> </w:t>
                            </w:r>
                            <w:r w:rsidRPr="00AF1DD5">
                              <w:rPr>
                                <w:spacing w:val="1"/>
                              </w:rPr>
                              <w:t>l</w:t>
                            </w:r>
                            <w:r w:rsidRPr="00AF1DD5">
                              <w:rPr>
                                <w:spacing w:val="-1"/>
                              </w:rPr>
                              <w:t>i</w:t>
                            </w:r>
                            <w:r w:rsidRPr="00AF1DD5">
                              <w:rPr>
                                <w:spacing w:val="1"/>
                              </w:rPr>
                              <w:t>k</w:t>
                            </w:r>
                            <w:r w:rsidRPr="00AF1DD5">
                              <w:t xml:space="preserve">e  </w:t>
                            </w:r>
                            <w:r w:rsidRPr="00AF1DD5">
                              <w:rPr>
                                <w:spacing w:val="10"/>
                              </w:rPr>
                              <w:t xml:space="preserve"> </w:t>
                            </w:r>
                            <w:r w:rsidRPr="00AF1DD5">
                              <w:rPr>
                                <w:spacing w:val="-3"/>
                              </w:rPr>
                              <w:t>f</w:t>
                            </w:r>
                            <w:r w:rsidRPr="00AF1DD5">
                              <w:rPr>
                                <w:spacing w:val="1"/>
                              </w:rPr>
                              <w:t>o</w:t>
                            </w:r>
                            <w:r w:rsidRPr="00AF1DD5">
                              <w:rPr>
                                <w:spacing w:val="-1"/>
                              </w:rPr>
                              <w:t>rw</w:t>
                            </w:r>
                            <w:r w:rsidRPr="00AF1DD5">
                              <w:t>a</w:t>
                            </w:r>
                            <w:r w:rsidRPr="00AF1DD5">
                              <w:rPr>
                                <w:spacing w:val="-1"/>
                              </w:rPr>
                              <w:t>r</w:t>
                            </w:r>
                            <w:r w:rsidRPr="00AF1DD5">
                              <w:t xml:space="preserve">d  </w:t>
                            </w:r>
                            <w:r w:rsidRPr="00AF1DD5">
                              <w:rPr>
                                <w:spacing w:val="8"/>
                              </w:rPr>
                              <w:t xml:space="preserve"> </w:t>
                            </w:r>
                            <w:r w:rsidRPr="00AF1DD5">
                              <w:t>se</w:t>
                            </w:r>
                            <w:r w:rsidRPr="00AF1DD5">
                              <w:rPr>
                                <w:spacing w:val="1"/>
                              </w:rPr>
                              <w:t>c</w:t>
                            </w:r>
                            <w:r w:rsidRPr="00AF1DD5">
                              <w:rPr>
                                <w:spacing w:val="-3"/>
                              </w:rPr>
                              <w:t>r</w:t>
                            </w:r>
                            <w:r w:rsidRPr="00AF1DD5">
                              <w:t>e</w:t>
                            </w:r>
                            <w:r w:rsidRPr="00AF1DD5">
                              <w:rPr>
                                <w:spacing w:val="-2"/>
                              </w:rPr>
                              <w:t>c</w:t>
                            </w:r>
                            <w:r w:rsidRPr="00AF1DD5">
                              <w:t xml:space="preserve">y  </w:t>
                            </w:r>
                            <w:r w:rsidRPr="00AF1DD5">
                              <w:rPr>
                                <w:spacing w:val="10"/>
                              </w:rPr>
                              <w:t xml:space="preserve"> </w:t>
                            </w:r>
                            <w:r w:rsidRPr="00AF1DD5">
                              <w:rPr>
                                <w:spacing w:val="-2"/>
                              </w:rPr>
                              <w:t>a</w:t>
                            </w:r>
                            <w:r w:rsidRPr="00AF1DD5">
                              <w:rPr>
                                <w:spacing w:val="-1"/>
                              </w:rPr>
                              <w:t>n</w:t>
                            </w:r>
                            <w:r w:rsidRPr="00AF1DD5">
                              <w:t xml:space="preserve">d  </w:t>
                            </w:r>
                            <w:r w:rsidRPr="00AF1DD5">
                              <w:rPr>
                                <w:spacing w:val="8"/>
                              </w:rPr>
                              <w:t xml:space="preserve"> </w:t>
                            </w:r>
                            <w:r w:rsidRPr="00AF1DD5">
                              <w:rPr>
                                <w:spacing w:val="-1"/>
                              </w:rPr>
                              <w:t>n</w:t>
                            </w:r>
                            <w:r w:rsidRPr="00AF1DD5">
                              <w:rPr>
                                <w:spacing w:val="1"/>
                              </w:rPr>
                              <w:t>o</w:t>
                            </w:r>
                            <w:r w:rsidRPr="00AF1DD5">
                              <w:rPr>
                                <w:spacing w:val="4"/>
                              </w:rPr>
                              <w:t>n</w:t>
                            </w:r>
                            <w:r w:rsidRPr="00AF1DD5">
                              <w:rPr>
                                <w:spacing w:val="-1"/>
                              </w:rPr>
                              <w:t>-r</w:t>
                            </w:r>
                            <w:r w:rsidRPr="00AF1DD5">
                              <w:rPr>
                                <w:spacing w:val="-2"/>
                              </w:rPr>
                              <w:t>e</w:t>
                            </w:r>
                            <w:r w:rsidRPr="00AF1DD5">
                              <w:rPr>
                                <w:spacing w:val="1"/>
                              </w:rPr>
                              <w:t>p</w:t>
                            </w:r>
                            <w:r w:rsidRPr="00AF1DD5">
                              <w:rPr>
                                <w:spacing w:val="-1"/>
                              </w:rPr>
                              <w:t>ud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t xml:space="preserve">n  </w:t>
                            </w:r>
                            <w:r w:rsidRPr="00AF1DD5">
                              <w:rPr>
                                <w:spacing w:val="8"/>
                              </w:rPr>
                              <w:t xml:space="preserve"> </w:t>
                            </w:r>
                            <w:r w:rsidRPr="00AF1DD5">
                              <w:t>a</w:t>
                            </w:r>
                            <w:r w:rsidRPr="00AF1DD5">
                              <w:rPr>
                                <w:spacing w:val="-1"/>
                              </w:rPr>
                              <w:t>r</w:t>
                            </w:r>
                            <w:r w:rsidRPr="00AF1DD5">
                              <w:t xml:space="preserve">e  </w:t>
                            </w:r>
                            <w:r w:rsidRPr="00AF1DD5">
                              <w:rPr>
                                <w:spacing w:val="8"/>
                              </w:rPr>
                              <w:t xml:space="preserve"> </w:t>
                            </w:r>
                            <w:r w:rsidRPr="00AF1DD5">
                              <w:rPr>
                                <w:spacing w:val="-1"/>
                              </w:rPr>
                              <w:t>n</w:t>
                            </w:r>
                            <w:r w:rsidRPr="00AF1DD5">
                              <w:rPr>
                                <w:spacing w:val="1"/>
                              </w:rPr>
                              <w:t>o</w:t>
                            </w:r>
                            <w:r w:rsidRPr="00AF1DD5">
                              <w:t>t 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3"/>
                              </w:rPr>
                              <w:t>r</w:t>
                            </w:r>
                            <w:r w:rsidRPr="00AF1DD5">
                              <w:t>e</w:t>
                            </w:r>
                            <w:r w:rsidRPr="00AF1DD5">
                              <w:rPr>
                                <w:spacing w:val="-1"/>
                              </w:rPr>
                              <w:t>d</w:t>
                            </w:r>
                            <w:r w:rsidRPr="00AF1DD5">
                              <w:t>.</w:t>
                            </w:r>
                          </w:p>
                        </w:tc>
                      </w:tr>
                      <w:tr w:rsidR="002D1062" w:rsidRPr="00741F44" w:rsidTr="00AF1DD5">
                        <w:trPr>
                          <w:trHeight w:hRule="exact" w:val="714"/>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[3</w:t>
                            </w:r>
                            <w:r w:rsidRPr="00AF1DD5">
                              <w:rPr>
                                <w:spacing w:val="1"/>
                              </w:rPr>
                              <w:t>5</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D</w:t>
                            </w:r>
                            <w:r w:rsidRPr="00AF1DD5">
                              <w:t>a</w:t>
                            </w:r>
                            <w:r w:rsidRPr="00AF1DD5">
                              <w:rPr>
                                <w:spacing w:val="1"/>
                              </w:rPr>
                              <w:t>t</w:t>
                            </w:r>
                            <w:r w:rsidR="00AF1DD5">
                              <w:t>a</w:t>
                            </w:r>
                            <w:r w:rsidRPr="00AF1DD5">
                              <w:t xml:space="preserve"> </w:t>
                            </w: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00AF1DD5">
                              <w:t xml:space="preserve">, </w:t>
                            </w:r>
                            <w:r w:rsidRPr="00AF1DD5">
                              <w:rPr>
                                <w:spacing w:val="-1"/>
                              </w:rPr>
                              <w:t>Au</w:t>
                            </w:r>
                            <w:r w:rsidRPr="00AF1DD5">
                              <w:rPr>
                                <w:spacing w:val="1"/>
                              </w:rPr>
                              <w:t>t</w:t>
                            </w:r>
                            <w:r w:rsidRPr="00AF1DD5">
                              <w:rPr>
                                <w:spacing w:val="-1"/>
                              </w:rPr>
                              <w:t>h</w:t>
                            </w:r>
                            <w:r w:rsidRPr="00AF1DD5">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 xml:space="preserve">,  </w:t>
                            </w:r>
                            <w:r w:rsidRPr="00AF1DD5">
                              <w:rPr>
                                <w:spacing w:val="15"/>
                              </w:rPr>
                              <w:t xml:space="preserve"> </w:t>
                            </w:r>
                            <w:r w:rsidRPr="00AF1DD5">
                              <w:rPr>
                                <w:spacing w:val="-1"/>
                              </w:rPr>
                              <w:t>Ano</w:t>
                            </w:r>
                            <w:r w:rsidRPr="00AF1DD5">
                              <w:rPr>
                                <w:spacing w:val="1"/>
                              </w:rPr>
                              <w:t>n</w:t>
                            </w:r>
                            <w:r w:rsidRPr="00AF1DD5">
                              <w:rPr>
                                <w:spacing w:val="-1"/>
                              </w:rPr>
                              <w:t>y</w:t>
                            </w:r>
                            <w:r w:rsidRPr="00AF1DD5">
                              <w:t>m</w:t>
                            </w:r>
                            <w:r w:rsidRPr="00AF1DD5">
                              <w:rPr>
                                <w:spacing w:val="-2"/>
                              </w:rPr>
                              <w:t>i</w:t>
                            </w:r>
                            <w:r w:rsidRPr="00AF1DD5">
                              <w:rPr>
                                <w:spacing w:val="1"/>
                              </w:rPr>
                              <w:t>t</w:t>
                            </w:r>
                            <w:r w:rsidRPr="00AF1DD5">
                              <w:rPr>
                                <w:spacing w:val="-1"/>
                              </w:rPr>
                              <w:t>y</w:t>
                            </w:r>
                            <w:r w:rsidRPr="00AF1DD5">
                              <w:t xml:space="preserve">, </w:t>
                            </w:r>
                            <w:proofErr w:type="spellStart"/>
                            <w:r w:rsidRPr="00AF1DD5">
                              <w:rPr>
                                <w:spacing w:val="1"/>
                              </w:rPr>
                              <w:t>un</w:t>
                            </w:r>
                            <w:r w:rsidRPr="00AF1DD5">
                              <w:rPr>
                                <w:spacing w:val="-3"/>
                              </w:rPr>
                              <w:t>f</w:t>
                            </w:r>
                            <w:r w:rsidRPr="00AF1DD5">
                              <w:rPr>
                                <w:spacing w:val="1"/>
                              </w:rPr>
                              <w:t>o</w:t>
                            </w:r>
                            <w:r w:rsidRPr="00AF1DD5">
                              <w:rPr>
                                <w:spacing w:val="-1"/>
                              </w:rPr>
                              <w:t>rg</w:t>
                            </w:r>
                            <w:r w:rsidRPr="00AF1DD5">
                              <w:t>e</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t>y</w:t>
                            </w:r>
                            <w:proofErr w:type="spellEnd"/>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rPr>
                                <w:spacing w:val="-1"/>
                              </w:rPr>
                            </w:pPr>
                            <w:r w:rsidRPr="00AF1DD5">
                              <w:rPr>
                                <w:spacing w:val="-1"/>
                              </w:rPr>
                              <w:t xml:space="preserve">Not   designed   for   roaming   services,   </w:t>
                            </w:r>
                            <w:proofErr w:type="gramStart"/>
                            <w:r w:rsidRPr="00AF1DD5">
                              <w:rPr>
                                <w:spacing w:val="-1"/>
                              </w:rPr>
                              <w:t>Consu</w:t>
                            </w:r>
                            <w:r w:rsidR="00AF1DD5" w:rsidRPr="00AF1DD5">
                              <w:rPr>
                                <w:spacing w:val="-1"/>
                              </w:rPr>
                              <w:t>m</w:t>
                            </w:r>
                            <w:r w:rsidR="00AF1DD5">
                              <w:rPr>
                                <w:spacing w:val="-1"/>
                              </w:rPr>
                              <w:t>es</w:t>
                            </w:r>
                            <w:r w:rsidRPr="00AF1DD5">
                              <w:rPr>
                                <w:spacing w:val="-1"/>
                              </w:rPr>
                              <w:t xml:space="preserve">  </w:t>
                            </w:r>
                            <w:r w:rsidR="00AF1DD5">
                              <w:rPr>
                                <w:spacing w:val="-1"/>
                              </w:rPr>
                              <w:t>a</w:t>
                            </w:r>
                            <w:proofErr w:type="gramEnd"/>
                            <w:r w:rsidRPr="00AF1DD5">
                              <w:rPr>
                                <w:spacing w:val="-1"/>
                              </w:rPr>
                              <w:t xml:space="preserve">  lo</w:t>
                            </w:r>
                            <w:r w:rsidR="00AF1DD5">
                              <w:rPr>
                                <w:spacing w:val="-1"/>
                              </w:rPr>
                              <w:t xml:space="preserve">t </w:t>
                            </w:r>
                            <w:r w:rsidRPr="00AF1DD5">
                              <w:rPr>
                                <w:spacing w:val="-1"/>
                              </w:rPr>
                              <w:t xml:space="preserve"> of computational and storage cost.</w:t>
                            </w:r>
                          </w:p>
                        </w:tc>
                      </w:tr>
                      <w:tr w:rsidR="002D1062" w:rsidRPr="00741F44" w:rsidTr="00AF1DD5">
                        <w:trPr>
                          <w:trHeight w:hRule="exact" w:val="536"/>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W</w:t>
                            </w:r>
                            <w:r w:rsidRPr="00AF1DD5">
                              <w:t>a</w:t>
                            </w:r>
                            <w:r w:rsidRPr="00AF1DD5">
                              <w:rPr>
                                <w:spacing w:val="-1"/>
                              </w:rPr>
                              <w:t>n</w:t>
                            </w:r>
                            <w:r w:rsidRPr="00AF1DD5">
                              <w:t>g</w:t>
                            </w:r>
                            <w:r w:rsidRPr="00AF1DD5">
                              <w:rPr>
                                <w:spacing w:val="-1"/>
                              </w:rPr>
                              <w:t xml:space="preserve"> </w:t>
                            </w:r>
                            <w:r w:rsidRPr="00AF1DD5">
                              <w:t>et</w:t>
                            </w:r>
                            <w:r w:rsidRPr="00AF1DD5">
                              <w:rPr>
                                <w:spacing w:val="-1"/>
                              </w:rPr>
                              <w:t xml:space="preserve"> </w:t>
                            </w:r>
                            <w:r w:rsidRPr="00AF1DD5">
                              <w:t>a</w:t>
                            </w:r>
                            <w:r w:rsidRPr="00AF1DD5">
                              <w:rPr>
                                <w:spacing w:val="-1"/>
                              </w:rPr>
                              <w:t>l</w:t>
                            </w:r>
                            <w:r w:rsidRPr="00AF1DD5">
                              <w:t>.</w:t>
                            </w:r>
                            <w:r w:rsidRPr="00AF1DD5">
                              <w:rPr>
                                <w:spacing w:val="1"/>
                              </w:rPr>
                              <w:t xml:space="preserve"> </w:t>
                            </w:r>
                            <w:r w:rsidRPr="00AF1DD5">
                              <w:rPr>
                                <w:spacing w:val="-1"/>
                              </w:rPr>
                              <w:t>[3</w:t>
                            </w:r>
                            <w:r w:rsidRPr="00AF1DD5">
                              <w:rPr>
                                <w:spacing w:val="1"/>
                              </w:rPr>
                              <w:t>6</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
                              </w:rPr>
                              <w:t xml:space="preserve"> </w:t>
                            </w:r>
                            <w:r w:rsidRPr="00AF1DD5">
                              <w:rPr>
                                <w:spacing w:val="-3"/>
                              </w:rPr>
                              <w:t>A</w:t>
                            </w:r>
                            <w:r w:rsidRPr="00AF1DD5">
                              <w:rPr>
                                <w:spacing w:val="1"/>
                              </w:rPr>
                              <w:t>u</w:t>
                            </w:r>
                            <w:r w:rsidRPr="00AF1DD5">
                              <w:rPr>
                                <w:spacing w:val="-1"/>
                              </w:rPr>
                              <w:t>th</w:t>
                            </w:r>
                            <w:r w:rsidRPr="00AF1DD5">
                              <w:rPr>
                                <w:spacing w:val="1"/>
                              </w:rPr>
                              <w:t>o</w:t>
                            </w:r>
                            <w:r w:rsidRPr="00AF1DD5">
                              <w:rPr>
                                <w:spacing w:val="-1"/>
                              </w:rPr>
                              <w:t>r</w:t>
                            </w:r>
                            <w:r w:rsidRPr="00AF1DD5">
                              <w:rPr>
                                <w:spacing w:val="1"/>
                              </w:rPr>
                              <w:t>i</w:t>
                            </w:r>
                            <w:r w:rsidRPr="00AF1DD5">
                              <w:rPr>
                                <w:spacing w:val="-2"/>
                              </w:rPr>
                              <w:t>z</w:t>
                            </w:r>
                            <w:r w:rsidRPr="00AF1DD5">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ty</w:t>
                            </w:r>
                            <w:r w:rsidRPr="00AF1DD5">
                              <w:t>,</w:t>
                            </w:r>
                            <w:r w:rsidRPr="00AF1DD5">
                              <w:rPr>
                                <w:spacing w:val="-1"/>
                              </w:rPr>
                              <w:t xml:space="preserve"> </w:t>
                            </w:r>
                            <w:r w:rsidRPr="00AF1DD5">
                              <w:rPr>
                                <w:spacing w:val="-2"/>
                              </w:rPr>
                              <w:t>R</w:t>
                            </w:r>
                            <w:r w:rsidRPr="00AF1DD5">
                              <w:t>e</w:t>
                            </w:r>
                            <w:r w:rsidRPr="00AF1DD5">
                              <w:rPr>
                                <w:spacing w:val="-1"/>
                              </w:rPr>
                              <w:t>l</w:t>
                            </w:r>
                            <w:r w:rsidRPr="00AF1DD5">
                              <w:rPr>
                                <w:spacing w:val="1"/>
                              </w:rPr>
                              <w:t>i</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rPr>
                                <w:spacing w:val="-1"/>
                              </w:rPr>
                              <w:t>y</w:t>
                            </w:r>
                            <w:r w:rsidRPr="00AF1DD5">
                              <w:t>,</w:t>
                            </w:r>
                            <w:r w:rsidRPr="00AF1DD5">
                              <w:rPr>
                                <w:spacing w:val="-1"/>
                              </w:rPr>
                              <w:t xml:space="preserve"> </w:t>
                            </w:r>
                            <w:r w:rsidRPr="00AF1DD5">
                              <w:rPr>
                                <w:spacing w:val="1"/>
                              </w:rPr>
                              <w:t>n</w:t>
                            </w:r>
                            <w:r w:rsidRPr="00AF1DD5">
                              <w:rPr>
                                <w:spacing w:val="-1"/>
                              </w:rPr>
                              <w:t>o</w:t>
                            </w:r>
                            <w:r w:rsidRPr="00AF1DD5">
                              <w:rPr>
                                <w:spacing w:val="2"/>
                              </w:rPr>
                              <w:t>n</w:t>
                            </w:r>
                            <w:r w:rsidRPr="00AF1DD5">
                              <w:rPr>
                                <w:spacing w:val="-1"/>
                              </w:rPr>
                              <w:t>-r</w:t>
                            </w:r>
                            <w:r w:rsidRPr="00AF1DD5">
                              <w:rPr>
                                <w:spacing w:val="-2"/>
                              </w:rPr>
                              <w:t>e</w:t>
                            </w:r>
                            <w:r w:rsidRPr="00AF1DD5">
                              <w:rPr>
                                <w:spacing w:val="1"/>
                              </w:rPr>
                              <w:t>p</w:t>
                            </w:r>
                            <w:r w:rsidRPr="00AF1DD5">
                              <w:rPr>
                                <w:spacing w:val="-1"/>
                              </w:rPr>
                              <w:t>u</w:t>
                            </w:r>
                            <w:r w:rsidRPr="00AF1DD5">
                              <w:rPr>
                                <w:spacing w:val="1"/>
                              </w:rPr>
                              <w:t>d</w:t>
                            </w:r>
                            <w:r w:rsidRPr="00AF1DD5">
                              <w:rPr>
                                <w:spacing w:val="-1"/>
                              </w:rPr>
                              <w:t>i</w:t>
                            </w:r>
                            <w:r w:rsidRPr="00AF1DD5">
                              <w:t>a</w:t>
                            </w:r>
                            <w:r w:rsidRPr="00AF1DD5">
                              <w:rPr>
                                <w:spacing w:val="-1"/>
                              </w:rPr>
                              <w:t>t</w:t>
                            </w:r>
                            <w:r w:rsidRPr="00AF1DD5">
                              <w:rPr>
                                <w:spacing w:val="1"/>
                              </w:rPr>
                              <w:t>i</w:t>
                            </w:r>
                            <w:r w:rsidRPr="00AF1DD5">
                              <w:rPr>
                                <w:spacing w:val="-1"/>
                              </w:rPr>
                              <w:t>o</w:t>
                            </w:r>
                            <w:r w:rsidRPr="00AF1DD5">
                              <w:rPr>
                                <w:spacing w:val="1"/>
                              </w:rPr>
                              <w:t>n</w:t>
                            </w:r>
                            <w:r w:rsidRPr="00AF1DD5">
                              <w:t>,</w:t>
                            </w:r>
                            <w:r w:rsidRPr="00AF1DD5">
                              <w:rPr>
                                <w:spacing w:val="-1"/>
                              </w:rPr>
                              <w:t xml:space="preserve"> f</w:t>
                            </w:r>
                            <w:r w:rsidRPr="00AF1DD5">
                              <w:rPr>
                                <w:spacing w:val="1"/>
                              </w:rPr>
                              <w:t>o</w:t>
                            </w:r>
                            <w:r w:rsidRPr="00AF1DD5">
                              <w:rPr>
                                <w:spacing w:val="-1"/>
                              </w:rPr>
                              <w:t>rw</w:t>
                            </w:r>
                            <w:r w:rsidRPr="00AF1DD5">
                              <w:t>a</w:t>
                            </w:r>
                            <w:r w:rsidRPr="00AF1DD5">
                              <w:rPr>
                                <w:spacing w:val="-3"/>
                              </w:rPr>
                              <w:t>r</w:t>
                            </w:r>
                            <w:r w:rsidRPr="00AF1DD5">
                              <w:t>d se</w:t>
                            </w:r>
                            <w:r w:rsidRPr="00AF1DD5">
                              <w:rPr>
                                <w:spacing w:val="1"/>
                              </w:rPr>
                              <w:t>c</w:t>
                            </w:r>
                            <w:r w:rsidRPr="00AF1DD5">
                              <w:rPr>
                                <w:spacing w:val="-1"/>
                              </w:rPr>
                              <w:t>r</w:t>
                            </w:r>
                            <w:r w:rsidRPr="00AF1DD5">
                              <w:rPr>
                                <w:spacing w:val="-2"/>
                              </w:rPr>
                              <w:t>e</w:t>
                            </w:r>
                            <w:r w:rsidRPr="00AF1DD5">
                              <w:t xml:space="preserve">cy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rPr>
                                <w:spacing w:val="-2"/>
                              </w:rPr>
                              <w:t>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1"/>
                              </w:rPr>
                              <w:t>r</w:t>
                            </w:r>
                            <w:r w:rsidRPr="00AF1DD5">
                              <w:rPr>
                                <w:spacing w:val="-2"/>
                              </w:rPr>
                              <w:t>e</w:t>
                            </w:r>
                            <w:r w:rsidRPr="00AF1DD5">
                              <w:rPr>
                                <w:spacing w:val="4"/>
                              </w:rPr>
                              <w:t>d</w:t>
                            </w:r>
                            <w:r w:rsidRPr="00AF1DD5">
                              <w:t>.</w:t>
                            </w:r>
                          </w:p>
                        </w:tc>
                      </w:tr>
                      <w:tr w:rsidR="002D1062" w:rsidRPr="00741F44" w:rsidTr="00AF1DD5">
                        <w:trPr>
                          <w:trHeight w:hRule="exact" w:val="1010"/>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proofErr w:type="spellStart"/>
                            <w:r w:rsidRPr="00AF1DD5">
                              <w:t>Ja</w:t>
                            </w:r>
                            <w:r w:rsidRPr="00AF1DD5">
                              <w:rPr>
                                <w:spacing w:val="-1"/>
                              </w:rPr>
                              <w:t>n</w:t>
                            </w:r>
                            <w:r w:rsidRPr="00AF1DD5">
                              <w:rPr>
                                <w:spacing w:val="1"/>
                              </w:rPr>
                              <w:t>gi</w:t>
                            </w:r>
                            <w:r w:rsidRPr="00AF1DD5">
                              <w:rPr>
                                <w:spacing w:val="-1"/>
                              </w:rPr>
                              <w:t>r</w:t>
                            </w:r>
                            <w:r w:rsidRPr="00AF1DD5">
                              <w:rPr>
                                <w:spacing w:val="-2"/>
                              </w:rPr>
                              <w:t>a</w:t>
                            </w:r>
                            <w:r w:rsidRPr="00AF1DD5">
                              <w:rPr>
                                <w:spacing w:val="1"/>
                              </w:rPr>
                              <w:t>l</w:t>
                            </w:r>
                            <w:r w:rsidRPr="00AF1DD5">
                              <w:t>a</w:t>
                            </w:r>
                            <w:proofErr w:type="spellEnd"/>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7</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Pr="00AF1DD5">
                              <w:t>,</w:t>
                            </w:r>
                            <w:r w:rsidRPr="00AF1DD5">
                              <w:rPr>
                                <w:spacing w:val="2"/>
                              </w:rPr>
                              <w:t xml:space="preserve"> </w:t>
                            </w:r>
                            <w:r w:rsidRPr="00AF1DD5">
                              <w:rPr>
                                <w:spacing w:val="-1"/>
                              </w:rPr>
                              <w:t>U</w:t>
                            </w:r>
                            <w:r w:rsidRPr="00AF1DD5">
                              <w:t>ser</w:t>
                            </w:r>
                            <w:r w:rsidRPr="00AF1DD5">
                              <w:rPr>
                                <w:spacing w:val="1"/>
                              </w:rPr>
                              <w:t xml:space="preserve"> </w:t>
                            </w:r>
                            <w:r w:rsidRPr="00AF1DD5">
                              <w:rPr>
                                <w:spacing w:val="-3"/>
                              </w:rPr>
                              <w:t>A</w:t>
                            </w:r>
                            <w:r w:rsidRPr="00AF1DD5">
                              <w:rPr>
                                <w:spacing w:val="1"/>
                              </w:rPr>
                              <w:t>n</w:t>
                            </w:r>
                            <w:r w:rsidRPr="00AF1DD5">
                              <w:rPr>
                                <w:spacing w:val="-1"/>
                              </w:rPr>
                              <w:t>on</w:t>
                            </w:r>
                            <w:r w:rsidRPr="00AF1DD5">
                              <w:rPr>
                                <w:spacing w:val="1"/>
                              </w:rPr>
                              <w:t>y</w:t>
                            </w:r>
                            <w:r w:rsidRPr="00AF1DD5">
                              <w:t>m</w:t>
                            </w:r>
                            <w:r w:rsidRPr="00AF1DD5">
                              <w:rPr>
                                <w:spacing w:val="-2"/>
                              </w:rPr>
                              <w:t>i</w:t>
                            </w:r>
                            <w:r w:rsidRPr="00AF1DD5">
                              <w:rPr>
                                <w:spacing w:val="1"/>
                              </w:rPr>
                              <w:t>t</w:t>
                            </w:r>
                            <w:r w:rsidRPr="00AF1DD5">
                              <w:t xml:space="preserve">y </w:t>
                            </w:r>
                            <w:r w:rsidRPr="00AF1DD5">
                              <w:rPr>
                                <w:spacing w:val="-2"/>
                              </w:rPr>
                              <w:t>a</w:t>
                            </w:r>
                            <w:r w:rsidRPr="00AF1DD5">
                              <w:rPr>
                                <w:spacing w:val="-1"/>
                              </w:rPr>
                              <w:t>n</w:t>
                            </w:r>
                            <w:r w:rsidRPr="00AF1DD5">
                              <w:t>d</w:t>
                            </w:r>
                            <w:r w:rsidRPr="00AF1DD5">
                              <w:rPr>
                                <w:spacing w:val="2"/>
                              </w:rPr>
                              <w:t xml:space="preserve"> </w:t>
                            </w:r>
                            <w:proofErr w:type="spellStart"/>
                            <w:r w:rsidRPr="00AF1DD5">
                              <w:rPr>
                                <w:spacing w:val="-1"/>
                              </w:rPr>
                              <w:t>Un</w:t>
                            </w:r>
                            <w:r w:rsidRPr="00AF1DD5">
                              <w:rPr>
                                <w:spacing w:val="1"/>
                              </w:rPr>
                              <w:t>t</w:t>
                            </w:r>
                            <w:r w:rsidRPr="00AF1DD5">
                              <w:rPr>
                                <w:spacing w:val="-1"/>
                              </w:rPr>
                              <w:t>r</w:t>
                            </w:r>
                            <w:r w:rsidRPr="00AF1DD5">
                              <w:t>a</w:t>
                            </w:r>
                            <w:r w:rsidRPr="00AF1DD5">
                              <w:rPr>
                                <w:spacing w:val="-2"/>
                              </w:rPr>
                              <w:t>c</w:t>
                            </w:r>
                            <w:r w:rsidRPr="00AF1DD5">
                              <w:t>e</w:t>
                            </w:r>
                            <w:r w:rsidRPr="00AF1DD5">
                              <w:rPr>
                                <w:spacing w:val="-2"/>
                              </w:rPr>
                              <w:t>a</w:t>
                            </w:r>
                            <w:r w:rsidRPr="00AF1DD5">
                              <w:rPr>
                                <w:spacing w:val="1"/>
                              </w:rPr>
                              <w:t>b</w:t>
                            </w:r>
                            <w:r w:rsidRPr="00AF1DD5">
                              <w:rPr>
                                <w:spacing w:val="-1"/>
                              </w:rPr>
                              <w:t>i</w:t>
                            </w:r>
                            <w:r w:rsidRPr="00AF1DD5">
                              <w:rPr>
                                <w:spacing w:val="1"/>
                              </w:rPr>
                              <w:t>l</w:t>
                            </w:r>
                            <w:r w:rsidRPr="00AF1DD5">
                              <w:rPr>
                                <w:spacing w:val="-1"/>
                              </w:rPr>
                              <w:t>i</w:t>
                            </w:r>
                            <w:r w:rsidRPr="00AF1DD5">
                              <w:rPr>
                                <w:spacing w:val="1"/>
                              </w:rPr>
                              <w:t>t</w:t>
                            </w:r>
                            <w:r w:rsidRPr="00AF1DD5">
                              <w:rPr>
                                <w:spacing w:val="-1"/>
                              </w:rPr>
                              <w:t>y</w:t>
                            </w:r>
                            <w:proofErr w:type="spellEnd"/>
                            <w:r w:rsidRPr="00AF1DD5">
                              <w:t xml:space="preserve">, </w:t>
                            </w:r>
                            <w:r w:rsidRPr="00AF1DD5">
                              <w:rPr>
                                <w:spacing w:val="1"/>
                              </w:rPr>
                              <w:t>M</w:t>
                            </w:r>
                            <w:r w:rsidRPr="00AF1DD5">
                              <w:rPr>
                                <w:spacing w:val="-1"/>
                              </w:rPr>
                              <w:t>ut</w:t>
                            </w:r>
                            <w:r w:rsidRPr="00AF1DD5">
                              <w:rPr>
                                <w:spacing w:val="1"/>
                              </w:rPr>
                              <w:t>u</w:t>
                            </w:r>
                            <w:r w:rsidRPr="00AF1DD5">
                              <w:t xml:space="preserve">al </w:t>
                            </w:r>
                            <w:r w:rsidRPr="00AF1DD5">
                              <w:rPr>
                                <w:spacing w:val="4"/>
                              </w:rPr>
                              <w:t xml:space="preserve"> </w:t>
                            </w:r>
                            <w:r w:rsidRPr="00AF1DD5">
                              <w:rPr>
                                <w:spacing w:val="-3"/>
                              </w:rPr>
                              <w:t>A</w:t>
                            </w:r>
                            <w:r w:rsidRPr="00AF1DD5">
                              <w:rPr>
                                <w:spacing w:val="1"/>
                              </w:rPr>
                              <w:t>u</w:t>
                            </w:r>
                            <w:r w:rsidRPr="00AF1DD5">
                              <w:rPr>
                                <w:spacing w:val="-1"/>
                              </w:rPr>
                              <w:t>th</w:t>
                            </w:r>
                            <w:r w:rsidRPr="00AF1DD5">
                              <w:t>e</w:t>
                            </w:r>
                            <w:r w:rsidRPr="00AF1DD5">
                              <w:rPr>
                                <w:spacing w:val="-1"/>
                              </w:rPr>
                              <w:t>n</w:t>
                            </w:r>
                            <w:r w:rsidRPr="00AF1DD5">
                              <w:rPr>
                                <w:spacing w:val="1"/>
                              </w:rPr>
                              <w:t>t</w:t>
                            </w:r>
                            <w:r w:rsidRPr="00AF1DD5">
                              <w:rPr>
                                <w:spacing w:val="-1"/>
                              </w:rPr>
                              <w:t>i</w:t>
                            </w:r>
                            <w:r w:rsidRPr="00AF1DD5">
                              <w:t>ca</w:t>
                            </w:r>
                            <w:r w:rsidRPr="00AF1DD5">
                              <w:rPr>
                                <w:spacing w:val="-1"/>
                              </w:rPr>
                              <w:t>ti</w:t>
                            </w:r>
                            <w:r w:rsidRPr="00AF1DD5">
                              <w:rPr>
                                <w:spacing w:val="1"/>
                              </w:rPr>
                              <w:t>o</w:t>
                            </w:r>
                            <w:r w:rsidRPr="00AF1DD5">
                              <w:t>n  a</w:t>
                            </w:r>
                            <w:r w:rsidRPr="00AF1DD5">
                              <w:rPr>
                                <w:spacing w:val="-1"/>
                              </w:rPr>
                              <w:t>n</w:t>
                            </w:r>
                            <w:r w:rsidRPr="00AF1DD5">
                              <w:t xml:space="preserve">d  </w:t>
                            </w:r>
                            <w:r w:rsidRPr="00AF1DD5">
                              <w:rPr>
                                <w:spacing w:val="-1"/>
                              </w:rPr>
                              <w:t>S</w:t>
                            </w:r>
                            <w:r w:rsidRPr="00AF1DD5">
                              <w:t>ess</w:t>
                            </w:r>
                            <w:r w:rsidRPr="00AF1DD5">
                              <w:rPr>
                                <w:spacing w:val="-2"/>
                              </w:rPr>
                              <w:t>i</w:t>
                            </w:r>
                            <w:r w:rsidRPr="00AF1DD5">
                              <w:rPr>
                                <w:spacing w:val="1"/>
                              </w:rPr>
                              <w:t>o</w:t>
                            </w:r>
                            <w:r w:rsidRPr="00AF1DD5">
                              <w:t xml:space="preserve">n  </w:t>
                            </w:r>
                            <w:r w:rsidRPr="00AF1DD5">
                              <w:rPr>
                                <w:spacing w:val="-1"/>
                              </w:rPr>
                              <w:t>K</w:t>
                            </w:r>
                            <w:r w:rsidRPr="00AF1DD5">
                              <w:t>ey Es</w:t>
                            </w:r>
                            <w:r w:rsidRPr="00AF1DD5">
                              <w:rPr>
                                <w:spacing w:val="1"/>
                              </w:rPr>
                              <w:t>t</w:t>
                            </w:r>
                            <w:r w:rsidRPr="00AF1DD5">
                              <w:rPr>
                                <w:spacing w:val="-2"/>
                              </w:rPr>
                              <w:t>a</w:t>
                            </w:r>
                            <w:r w:rsidRPr="00AF1DD5">
                              <w:rPr>
                                <w:spacing w:val="1"/>
                              </w:rPr>
                              <w:t>b</w:t>
                            </w:r>
                            <w:r w:rsidRPr="00AF1DD5">
                              <w:rPr>
                                <w:spacing w:val="-1"/>
                              </w:rPr>
                              <w:t>l</w:t>
                            </w:r>
                            <w:r w:rsidRPr="00AF1DD5">
                              <w:rPr>
                                <w:spacing w:val="1"/>
                              </w:rPr>
                              <w:t>i</w:t>
                            </w:r>
                            <w:r w:rsidRPr="00AF1DD5">
                              <w:rPr>
                                <w:spacing w:val="-3"/>
                              </w:rPr>
                              <w:t>s</w:t>
                            </w:r>
                            <w:r w:rsidRPr="00AF1DD5">
                              <w:rPr>
                                <w:spacing w:val="1"/>
                              </w:rPr>
                              <w:t>h</w:t>
                            </w:r>
                            <w:r w:rsidRPr="00AF1DD5">
                              <w:t>m</w:t>
                            </w:r>
                            <w:r w:rsidRPr="00AF1DD5">
                              <w:rPr>
                                <w:spacing w:val="-2"/>
                              </w:rPr>
                              <w:t>e</w:t>
                            </w:r>
                            <w:r w:rsidRPr="00AF1DD5">
                              <w:rPr>
                                <w:spacing w:val="1"/>
                              </w:rPr>
                              <w:t>n</w:t>
                            </w:r>
                            <w:r w:rsidRPr="00AF1DD5">
                              <w:t>t,</w:t>
                            </w:r>
                            <w:r w:rsidRPr="00AF1DD5">
                              <w:rPr>
                                <w:spacing w:val="1"/>
                              </w:rPr>
                              <w:t xml:space="preserve"> </w:t>
                            </w:r>
                            <w:r w:rsidRPr="00AF1DD5">
                              <w:rPr>
                                <w:spacing w:val="-1"/>
                              </w:rPr>
                              <w:t>F</w:t>
                            </w:r>
                            <w:r w:rsidRPr="00AF1DD5">
                              <w:rPr>
                                <w:spacing w:val="1"/>
                              </w:rPr>
                              <w:t>o</w:t>
                            </w:r>
                            <w:r w:rsidRPr="00AF1DD5">
                              <w:rPr>
                                <w:spacing w:val="-1"/>
                              </w:rPr>
                              <w:t>r</w:t>
                            </w:r>
                            <w:r w:rsidRPr="00AF1DD5">
                              <w:rPr>
                                <w:spacing w:val="-3"/>
                              </w:rPr>
                              <w:t>w</w:t>
                            </w:r>
                            <w:r w:rsidRPr="00AF1DD5">
                              <w:t>a</w:t>
                            </w:r>
                            <w:r w:rsidRPr="00AF1DD5">
                              <w:rPr>
                                <w:spacing w:val="-1"/>
                              </w:rPr>
                              <w:t>r</w:t>
                            </w:r>
                            <w:r w:rsidRPr="00AF1DD5">
                              <w:t>d</w:t>
                            </w:r>
                            <w:r w:rsidRPr="00AF1DD5">
                              <w:rPr>
                                <w:spacing w:val="2"/>
                              </w:rPr>
                              <w:t xml:space="preserve"> </w:t>
                            </w:r>
                            <w:r w:rsidRPr="00AF1DD5">
                              <w:rPr>
                                <w:spacing w:val="-3"/>
                              </w:rPr>
                              <w:t>S</w:t>
                            </w:r>
                            <w:r w:rsidRPr="00AF1DD5">
                              <w:t>ec</w:t>
                            </w:r>
                            <w:r w:rsidRPr="00AF1DD5">
                              <w:rPr>
                                <w:spacing w:val="-1"/>
                              </w:rPr>
                              <w:t>r</w:t>
                            </w:r>
                            <w:r w:rsidRPr="00AF1DD5">
                              <w:rPr>
                                <w:spacing w:val="-2"/>
                              </w:rPr>
                              <w:t>e</w:t>
                            </w:r>
                            <w:r w:rsidRPr="00AF1DD5">
                              <w:t>cy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1"/>
                              </w:rPr>
                              <w:t>n</w:t>
                            </w:r>
                            <w:r w:rsidRPr="00AF1DD5">
                              <w:rPr>
                                <w:spacing w:val="-1"/>
                              </w:rPr>
                              <w:t>o</w:t>
                            </w:r>
                            <w:r w:rsidRPr="00AF1DD5">
                              <w:rPr>
                                <w:spacing w:val="2"/>
                              </w:rPr>
                              <w:t>n</w:t>
                            </w:r>
                            <w:r w:rsidRPr="00AF1DD5">
                              <w:rPr>
                                <w:spacing w:val="-1"/>
                              </w:rPr>
                              <w:t>-r</w:t>
                            </w:r>
                            <w:r w:rsidRPr="00AF1DD5">
                              <w:rPr>
                                <w:spacing w:val="-2"/>
                              </w:rPr>
                              <w:t>e</w:t>
                            </w:r>
                            <w:r w:rsidRPr="00AF1DD5">
                              <w:rPr>
                                <w:spacing w:val="1"/>
                              </w:rPr>
                              <w:t>p</w:t>
                            </w:r>
                            <w:r w:rsidRPr="00AF1DD5">
                              <w:rPr>
                                <w:spacing w:val="-1"/>
                              </w:rPr>
                              <w:t>ud</w:t>
                            </w:r>
                            <w:r w:rsidRPr="00AF1DD5">
                              <w:rPr>
                                <w:spacing w:val="1"/>
                              </w:rPr>
                              <w:t>i</w:t>
                            </w:r>
                            <w:r w:rsidRPr="00AF1DD5">
                              <w:t>a</w:t>
                            </w:r>
                            <w:r w:rsidRPr="00AF1DD5">
                              <w:rPr>
                                <w:spacing w:val="-1"/>
                              </w:rPr>
                              <w:t>ti</w:t>
                            </w:r>
                            <w:r w:rsidRPr="00AF1DD5">
                              <w:rPr>
                                <w:spacing w:val="1"/>
                              </w:rPr>
                              <w:t>o</w:t>
                            </w:r>
                            <w:r w:rsidRPr="00AF1DD5">
                              <w:t xml:space="preserve">n </w:t>
                            </w:r>
                            <w:r w:rsidRPr="00AF1DD5">
                              <w:rPr>
                                <w:spacing w:val="1"/>
                              </w:rPr>
                              <w:t>i</w:t>
                            </w:r>
                            <w:r w:rsidRPr="00AF1DD5">
                              <w:t>s</w:t>
                            </w:r>
                            <w:r w:rsidRPr="00AF1DD5">
                              <w:rPr>
                                <w:spacing w:val="-2"/>
                              </w:rPr>
                              <w:t xml:space="preserve"> </w:t>
                            </w:r>
                            <w:r w:rsidRPr="00AF1DD5">
                              <w:rPr>
                                <w:spacing w:val="-1"/>
                              </w:rPr>
                              <w:t>n</w:t>
                            </w:r>
                            <w:r w:rsidRPr="00AF1DD5">
                              <w:rPr>
                                <w:spacing w:val="1"/>
                              </w:rPr>
                              <w:t>o</w:t>
                            </w:r>
                            <w:r w:rsidRPr="00AF1DD5">
                              <w:t>t</w:t>
                            </w:r>
                            <w:r w:rsidRPr="00AF1DD5">
                              <w:rPr>
                                <w:spacing w:val="-1"/>
                              </w:rPr>
                              <w:t xml:space="preserve"> </w:t>
                            </w:r>
                            <w:r w:rsidRPr="00AF1DD5">
                              <w:rPr>
                                <w:spacing w:val="-2"/>
                              </w:rPr>
                              <w:t>c</w:t>
                            </w:r>
                            <w:r w:rsidRPr="00AF1DD5">
                              <w:rPr>
                                <w:spacing w:val="1"/>
                              </w:rPr>
                              <w:t>on</w:t>
                            </w:r>
                            <w:r w:rsidRPr="00AF1DD5">
                              <w:rPr>
                                <w:spacing w:val="-3"/>
                              </w:rPr>
                              <w:t>s</w:t>
                            </w:r>
                            <w:r w:rsidRPr="00AF1DD5">
                              <w:rPr>
                                <w:spacing w:val="-1"/>
                              </w:rPr>
                              <w:t>i</w:t>
                            </w:r>
                            <w:r w:rsidRPr="00AF1DD5">
                              <w:rPr>
                                <w:spacing w:val="1"/>
                              </w:rPr>
                              <w:t>d</w:t>
                            </w:r>
                            <w:r w:rsidRPr="00AF1DD5">
                              <w:t>e</w:t>
                            </w:r>
                            <w:r w:rsidRPr="00AF1DD5">
                              <w:rPr>
                                <w:spacing w:val="-1"/>
                              </w:rPr>
                              <w:t>r</w:t>
                            </w:r>
                            <w:r w:rsidRPr="00AF1DD5">
                              <w:rPr>
                                <w:spacing w:val="-2"/>
                              </w:rPr>
                              <w:t>e</w:t>
                            </w:r>
                            <w:r w:rsidRPr="00AF1DD5">
                              <w:rPr>
                                <w:spacing w:val="3"/>
                              </w:rPr>
                              <w:t>d</w:t>
                            </w:r>
                            <w:r w:rsidRPr="00AF1DD5">
                              <w:t>.</w:t>
                            </w:r>
                          </w:p>
                        </w:tc>
                      </w:tr>
                      <w:tr w:rsidR="002D1062" w:rsidRPr="00741F44" w:rsidTr="00AF1DD5">
                        <w:trPr>
                          <w:trHeight w:hRule="exact" w:val="533"/>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S</w:t>
                            </w:r>
                            <w:r w:rsidRPr="00AF1DD5">
                              <w:rPr>
                                <w:spacing w:val="1"/>
                              </w:rPr>
                              <w:t>h</w:t>
                            </w:r>
                            <w:r w:rsidRPr="00AF1DD5">
                              <w:t>a</w:t>
                            </w:r>
                            <w:r w:rsidRPr="00AF1DD5">
                              <w:rPr>
                                <w:spacing w:val="-1"/>
                              </w:rPr>
                              <w:t>r</w:t>
                            </w:r>
                            <w:r w:rsidRPr="00AF1DD5">
                              <w:t>ma</w:t>
                            </w:r>
                            <w:r w:rsidRPr="00AF1DD5">
                              <w:rPr>
                                <w:spacing w:val="-1"/>
                              </w:rPr>
                              <w:t xml:space="preserve"> </w:t>
                            </w:r>
                            <w:r w:rsidRPr="00AF1DD5">
                              <w:rPr>
                                <w:spacing w:val="-2"/>
                              </w:rPr>
                              <w:t>e</w:t>
                            </w:r>
                            <w:r w:rsidRPr="00AF1DD5">
                              <w:t>t</w:t>
                            </w:r>
                            <w:r w:rsidRPr="00AF1DD5">
                              <w:rPr>
                                <w:spacing w:val="1"/>
                              </w:rPr>
                              <w:t xml:space="preserve"> </w:t>
                            </w:r>
                            <w:r w:rsidRPr="00AF1DD5">
                              <w:rPr>
                                <w:spacing w:val="-2"/>
                              </w:rPr>
                              <w:t>a</w:t>
                            </w:r>
                            <w:r w:rsidRPr="00AF1DD5">
                              <w:rPr>
                                <w:spacing w:val="1"/>
                              </w:rPr>
                              <w:t>l</w:t>
                            </w:r>
                            <w:r w:rsidRPr="00AF1DD5">
                              <w:t>.</w:t>
                            </w:r>
                            <w:r w:rsidRPr="00AF1DD5">
                              <w:rPr>
                                <w:spacing w:val="1"/>
                              </w:rPr>
                              <w:t xml:space="preserve"> </w:t>
                            </w:r>
                            <w:r w:rsidRPr="00AF1DD5">
                              <w:rPr>
                                <w:spacing w:val="-3"/>
                              </w:rPr>
                              <w:t>[</w:t>
                            </w:r>
                            <w:r w:rsidRPr="00AF1DD5">
                              <w:rPr>
                                <w:spacing w:val="-1"/>
                              </w:rPr>
                              <w:t>3</w:t>
                            </w:r>
                            <w:r w:rsidRPr="00AF1DD5">
                              <w:rPr>
                                <w:spacing w:val="1"/>
                              </w:rPr>
                              <w:t>8</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1"/>
                              </w:rPr>
                              <w:t>fi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2"/>
                              </w:rPr>
                              <w:t>a</w:t>
                            </w:r>
                            <w:r w:rsidRPr="00AF1DD5">
                              <w:rPr>
                                <w:spacing w:val="1"/>
                              </w:rPr>
                              <w:t>l</w:t>
                            </w:r>
                            <w:r w:rsidRPr="00AF1DD5">
                              <w:rPr>
                                <w:spacing w:val="-1"/>
                              </w:rPr>
                              <w:t>i</w:t>
                            </w:r>
                            <w:r w:rsidRPr="00AF1DD5">
                              <w:rPr>
                                <w:spacing w:val="1"/>
                              </w:rPr>
                              <w:t>t</w:t>
                            </w:r>
                            <w:r w:rsidRPr="00AF1DD5">
                              <w:rPr>
                                <w:spacing w:val="-1"/>
                              </w:rPr>
                              <w:t>y</w:t>
                            </w:r>
                            <w:r w:rsidRPr="00AF1DD5">
                              <w:t>,</w:t>
                            </w:r>
                            <w:r w:rsidRPr="00AF1DD5">
                              <w:rPr>
                                <w:spacing w:val="1"/>
                              </w:rPr>
                              <w:t xml:space="preserve"> </w:t>
                            </w:r>
                            <w:r w:rsidRPr="00AF1DD5">
                              <w:rPr>
                                <w:spacing w:val="-3"/>
                              </w:rPr>
                              <w:t>I</w:t>
                            </w:r>
                            <w:r w:rsidRPr="00AF1DD5">
                              <w:rPr>
                                <w:spacing w:val="1"/>
                              </w:rPr>
                              <w:t>nt</w:t>
                            </w:r>
                            <w:r w:rsidRPr="00AF1DD5">
                              <w:rPr>
                                <w:spacing w:val="-2"/>
                              </w:rPr>
                              <w:t>e</w:t>
                            </w:r>
                            <w:r w:rsidRPr="00AF1DD5">
                              <w:rPr>
                                <w:spacing w:val="1"/>
                              </w:rPr>
                              <w:t>g</w:t>
                            </w:r>
                            <w:r w:rsidRPr="00AF1DD5">
                              <w:rPr>
                                <w:spacing w:val="-1"/>
                              </w:rPr>
                              <w:t>ri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a</w:t>
                            </w:r>
                            <w:r w:rsidRPr="00AF1DD5">
                              <w:rPr>
                                <w:spacing w:val="-1"/>
                              </w:rPr>
                              <w:t>n</w:t>
                            </w:r>
                            <w:r w:rsidRPr="00AF1DD5">
                              <w:t>d</w:t>
                            </w:r>
                            <w:r w:rsidRPr="00AF1DD5">
                              <w:rPr>
                                <w:spacing w:val="-1"/>
                              </w:rPr>
                              <w:t xml:space="preserve"> </w:t>
                            </w:r>
                            <w:r w:rsidRPr="00AF1DD5">
                              <w:t>s</w:t>
                            </w:r>
                            <w:r w:rsidRPr="00AF1DD5">
                              <w:rPr>
                                <w:spacing w:val="1"/>
                              </w:rPr>
                              <w:t>to</w:t>
                            </w:r>
                            <w:r w:rsidRPr="00AF1DD5">
                              <w:rPr>
                                <w:spacing w:val="-1"/>
                              </w:rPr>
                              <w:t>r</w:t>
                            </w:r>
                            <w:r w:rsidRPr="00AF1DD5">
                              <w:rPr>
                                <w:spacing w:val="-2"/>
                              </w:rPr>
                              <w:t>a</w:t>
                            </w:r>
                            <w:r w:rsidRPr="00AF1DD5">
                              <w:rPr>
                                <w:spacing w:val="1"/>
                              </w:rPr>
                              <w:t>g</w:t>
                            </w:r>
                            <w:r w:rsidRPr="00AF1DD5">
                              <w:t>e</w:t>
                            </w:r>
                            <w:r w:rsidRPr="00AF1DD5">
                              <w:rPr>
                                <w:spacing w:val="-1"/>
                              </w:rPr>
                              <w:t xml:space="preserve"> </w:t>
                            </w:r>
                            <w:r w:rsidRPr="00AF1DD5">
                              <w:rPr>
                                <w:spacing w:val="-2"/>
                              </w:rPr>
                              <w:t>c</w:t>
                            </w:r>
                            <w:r w:rsidRPr="00AF1DD5">
                              <w:rPr>
                                <w:spacing w:val="1"/>
                              </w:rPr>
                              <w:t>o</w:t>
                            </w:r>
                            <w:r w:rsidRPr="00AF1DD5">
                              <w:t>s</w:t>
                            </w:r>
                            <w:r w:rsidRPr="00AF1DD5">
                              <w:rPr>
                                <w:spacing w:val="2"/>
                              </w:rPr>
                              <w:t>t</w:t>
                            </w:r>
                            <w:r w:rsidRPr="00AF1DD5">
                              <w:t>.</w:t>
                            </w:r>
                          </w:p>
                        </w:tc>
                      </w:tr>
                      <w:tr w:rsidR="002D1062" w:rsidRPr="00741F44" w:rsidTr="00AF1DD5">
                        <w:trPr>
                          <w:trHeight w:hRule="exact" w:val="530"/>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r w:rsidRPr="00AF1DD5">
                              <w:rPr>
                                <w:spacing w:val="-1"/>
                              </w:rPr>
                              <w:t>W</w:t>
                            </w:r>
                            <w:r w:rsidRPr="00AF1DD5">
                              <w:t>u</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w:t>
                            </w:r>
                            <w:r w:rsidRPr="00AF1DD5">
                              <w:rPr>
                                <w:spacing w:val="-1"/>
                              </w:rPr>
                              <w:t>[3</w:t>
                            </w:r>
                            <w:r w:rsidRPr="00AF1DD5">
                              <w:rPr>
                                <w:spacing w:val="1"/>
                              </w:rPr>
                              <w:t>9</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A</w:t>
                            </w:r>
                            <w:r w:rsidRPr="00AF1DD5">
                              <w:rPr>
                                <w:spacing w:val="1"/>
                              </w:rPr>
                              <w:t>u</w:t>
                            </w:r>
                            <w:r w:rsidRPr="00AF1DD5">
                              <w:rPr>
                                <w:spacing w:val="-1"/>
                              </w:rPr>
                              <w:t>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
                              </w:rPr>
                              <w:t xml:space="preserve"> </w:t>
                            </w:r>
                            <w:r w:rsidRPr="00AF1DD5">
                              <w:rPr>
                                <w:spacing w:val="-3"/>
                              </w:rPr>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Pr="00AF1DD5">
                              <w:t>,</w:t>
                            </w:r>
                            <w:r w:rsidRPr="00AF1DD5">
                              <w:rPr>
                                <w:spacing w:val="1"/>
                              </w:rPr>
                              <w:t xml:space="preserve"> </w:t>
                            </w:r>
                            <w:r w:rsidRPr="00AF1DD5">
                              <w:rPr>
                                <w:spacing w:val="-3"/>
                              </w:rPr>
                              <w:t>F</w:t>
                            </w:r>
                            <w:r w:rsidRPr="00AF1DD5">
                              <w:rPr>
                                <w:spacing w:val="1"/>
                              </w:rPr>
                              <w:t>o</w:t>
                            </w:r>
                            <w:r w:rsidRPr="00AF1DD5">
                              <w:rPr>
                                <w:spacing w:val="-1"/>
                              </w:rPr>
                              <w:t>rw</w:t>
                            </w:r>
                            <w:r w:rsidRPr="00AF1DD5">
                              <w:t>a</w:t>
                            </w:r>
                            <w:r w:rsidRPr="00AF1DD5">
                              <w:rPr>
                                <w:spacing w:val="-1"/>
                              </w:rPr>
                              <w:t>r</w:t>
                            </w:r>
                            <w:r w:rsidRPr="00AF1DD5">
                              <w:t>d</w:t>
                            </w:r>
                            <w:r w:rsidRPr="00AF1DD5">
                              <w:rPr>
                                <w:spacing w:val="-3"/>
                              </w:rPr>
                              <w:t xml:space="preserve"> </w:t>
                            </w:r>
                            <w:r w:rsidRPr="00AF1DD5">
                              <w:t>se</w:t>
                            </w:r>
                            <w:r w:rsidRPr="00AF1DD5">
                              <w:rPr>
                                <w:spacing w:val="1"/>
                              </w:rPr>
                              <w:t>c</w:t>
                            </w:r>
                            <w:r w:rsidRPr="00AF1DD5">
                              <w:rPr>
                                <w:spacing w:val="-1"/>
                              </w:rPr>
                              <w:t>r</w:t>
                            </w:r>
                            <w:r w:rsidRPr="00AF1DD5">
                              <w:t>e</w:t>
                            </w:r>
                            <w:r w:rsidRPr="00AF1DD5">
                              <w:rPr>
                                <w:spacing w:val="-2"/>
                              </w:rPr>
                              <w:t>c</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t xml:space="preserve">y </w:t>
                            </w:r>
                            <w:r w:rsidRPr="00AF1DD5">
                              <w:rPr>
                                <w:spacing w:val="-2"/>
                              </w:rPr>
                              <w:t>a</w:t>
                            </w:r>
                            <w:r w:rsidRPr="00AF1DD5">
                              <w:rPr>
                                <w:spacing w:val="1"/>
                              </w:rPr>
                              <w:t>n</w:t>
                            </w:r>
                            <w:r w:rsidRPr="00AF1DD5">
                              <w:t xml:space="preserve">d </w:t>
                            </w:r>
                            <w:r w:rsidRPr="00AF1DD5">
                              <w:rPr>
                                <w:spacing w:val="-1"/>
                              </w:rPr>
                              <w:t>no</w:t>
                            </w:r>
                            <w:r w:rsidRPr="00AF1DD5">
                              <w:rPr>
                                <w:spacing w:val="1"/>
                              </w:rPr>
                              <w:t>n</w:t>
                            </w:r>
                            <w:r w:rsidRPr="00AF1DD5">
                              <w:rPr>
                                <w:spacing w:val="-1"/>
                              </w:rPr>
                              <w:t>-r</w:t>
                            </w:r>
                            <w:r w:rsidRPr="00AF1DD5">
                              <w:t>e</w:t>
                            </w:r>
                            <w:r w:rsidRPr="00AF1DD5">
                              <w:rPr>
                                <w:spacing w:val="-1"/>
                              </w:rPr>
                              <w:t>pu</w:t>
                            </w:r>
                            <w:r w:rsidRPr="00AF1DD5">
                              <w:rPr>
                                <w:spacing w:val="1"/>
                              </w:rPr>
                              <w:t>d</w:t>
                            </w:r>
                            <w:r w:rsidRPr="00AF1DD5">
                              <w:rPr>
                                <w:spacing w:val="-1"/>
                              </w:rPr>
                              <w:t>i</w:t>
                            </w:r>
                            <w:r w:rsidRPr="00AF1DD5">
                              <w:t>a</w:t>
                            </w:r>
                            <w:r w:rsidRPr="00AF1DD5">
                              <w:rPr>
                                <w:spacing w:val="-1"/>
                              </w:rPr>
                              <w:t>t</w:t>
                            </w:r>
                            <w:r w:rsidRPr="00AF1DD5">
                              <w:rPr>
                                <w:spacing w:val="1"/>
                              </w:rPr>
                              <w:t>i</w:t>
                            </w:r>
                            <w:r w:rsidRPr="00AF1DD5">
                              <w:rPr>
                                <w:spacing w:val="-1"/>
                              </w:rPr>
                              <w:t>o</w:t>
                            </w:r>
                            <w:r w:rsidRPr="00AF1DD5">
                              <w:t>n</w:t>
                            </w:r>
                            <w:r w:rsidRPr="00AF1DD5">
                              <w:rPr>
                                <w:spacing w:val="-1"/>
                              </w:rPr>
                              <w:t xml:space="preserve"> </w:t>
                            </w:r>
                            <w:r w:rsidRPr="00AF1DD5">
                              <w:t>a</w:t>
                            </w:r>
                            <w:r w:rsidRPr="00AF1DD5">
                              <w:rPr>
                                <w:spacing w:val="-1"/>
                              </w:rPr>
                              <w:t>r</w:t>
                            </w:r>
                            <w:r w:rsidRPr="00AF1DD5">
                              <w:t>e</w:t>
                            </w:r>
                            <w:r w:rsidRPr="00AF1DD5">
                              <w:rPr>
                                <w:spacing w:val="-1"/>
                              </w:rPr>
                              <w:t xml:space="preserve"> n</w:t>
                            </w:r>
                            <w:r w:rsidRPr="00AF1DD5">
                              <w:rPr>
                                <w:spacing w:val="1"/>
                              </w:rPr>
                              <w:t>o</w:t>
                            </w:r>
                            <w:r w:rsidRPr="00AF1DD5">
                              <w:t>t</w:t>
                            </w:r>
                            <w:r w:rsidRPr="00AF1DD5">
                              <w:rPr>
                                <w:spacing w:val="-1"/>
                              </w:rPr>
                              <w:t xml:space="preserve"> </w:t>
                            </w:r>
                            <w:r w:rsidRPr="00AF1DD5">
                              <w:t>c</w:t>
                            </w:r>
                            <w:r w:rsidRPr="00AF1DD5">
                              <w:rPr>
                                <w:spacing w:val="-1"/>
                              </w:rPr>
                              <w:t>o</w:t>
                            </w:r>
                            <w:r w:rsidRPr="00AF1DD5">
                              <w:rPr>
                                <w:spacing w:val="1"/>
                              </w:rPr>
                              <w:t>n</w:t>
                            </w:r>
                            <w:r w:rsidRPr="00AF1DD5">
                              <w:t>s</w:t>
                            </w:r>
                            <w:r w:rsidRPr="00AF1DD5">
                              <w:rPr>
                                <w:spacing w:val="-2"/>
                              </w:rPr>
                              <w:t>i</w:t>
                            </w:r>
                            <w:r w:rsidRPr="00AF1DD5">
                              <w:rPr>
                                <w:spacing w:val="1"/>
                              </w:rPr>
                              <w:t>d</w:t>
                            </w:r>
                            <w:r w:rsidRPr="00AF1DD5">
                              <w:t>e</w:t>
                            </w:r>
                            <w:r w:rsidRPr="00AF1DD5">
                              <w:rPr>
                                <w:spacing w:val="-3"/>
                              </w:rPr>
                              <w:t>r</w:t>
                            </w:r>
                            <w:r w:rsidRPr="00AF1DD5">
                              <w:t>e</w:t>
                            </w:r>
                            <w:r w:rsidRPr="00AF1DD5">
                              <w:rPr>
                                <w:spacing w:val="1"/>
                              </w:rPr>
                              <w:t>d</w:t>
                            </w:r>
                            <w:r w:rsidRPr="00AF1DD5">
                              <w:t>.</w:t>
                            </w:r>
                          </w:p>
                        </w:tc>
                      </w:tr>
                      <w:tr w:rsidR="002D1062" w:rsidRPr="00741F44" w:rsidTr="00AF1DD5">
                        <w:trPr>
                          <w:trHeight w:hRule="exact" w:val="659"/>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t>Z</w:t>
                            </w:r>
                            <w:r w:rsidRPr="00AF1DD5">
                              <w:rPr>
                                <w:spacing w:val="1"/>
                              </w:rPr>
                              <w:t>h</w:t>
                            </w:r>
                            <w:r w:rsidRPr="00AF1DD5">
                              <w:rPr>
                                <w:spacing w:val="-2"/>
                              </w:rPr>
                              <w:t>a</w:t>
                            </w:r>
                            <w:r w:rsidRPr="00AF1DD5">
                              <w:rPr>
                                <w:spacing w:val="-1"/>
                              </w:rPr>
                              <w:t>n</w:t>
                            </w:r>
                            <w:r w:rsidRPr="00AF1DD5">
                              <w:t>g</w:t>
                            </w:r>
                            <w:r w:rsidRPr="00AF1DD5">
                              <w:rPr>
                                <w:spacing w:val="2"/>
                              </w:rPr>
                              <w:t xml:space="preserve"> </w:t>
                            </w:r>
                            <w:r w:rsidRPr="00AF1DD5">
                              <w:rPr>
                                <w:spacing w:val="-2"/>
                              </w:rPr>
                              <w:t>e</w:t>
                            </w:r>
                            <w:r w:rsidRPr="00AF1DD5">
                              <w:t>t</w:t>
                            </w:r>
                            <w:r w:rsidRPr="00AF1DD5">
                              <w:rPr>
                                <w:spacing w:val="-1"/>
                              </w:rPr>
                              <w:t xml:space="preserve"> </w:t>
                            </w:r>
                            <w:r w:rsidRPr="00AF1DD5">
                              <w:t>a</w:t>
                            </w:r>
                            <w:r w:rsidRPr="00AF1DD5">
                              <w:rPr>
                                <w:spacing w:val="1"/>
                              </w:rPr>
                              <w:t>l</w:t>
                            </w:r>
                            <w:r w:rsidRPr="00AF1DD5">
                              <w:t>.</w:t>
                            </w:r>
                            <w:r w:rsidRPr="00AF1DD5">
                              <w:rPr>
                                <w:spacing w:val="-1"/>
                              </w:rPr>
                              <w:t xml:space="preserve"> [4</w:t>
                            </w:r>
                            <w:r w:rsidRPr="00AF1DD5">
                              <w:rPr>
                                <w:spacing w:val="1"/>
                              </w:rPr>
                              <w:t>0</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 xml:space="preserve">al </w:t>
                            </w:r>
                            <w:r w:rsidRPr="00AF1DD5">
                              <w:rPr>
                                <w:spacing w:val="26"/>
                              </w:rPr>
                              <w:t xml:space="preserve"> </w:t>
                            </w:r>
                            <w:r w:rsidRPr="00AF1DD5">
                              <w:rPr>
                                <w:spacing w:val="-1"/>
                              </w:rPr>
                              <w:t>Au</w:t>
                            </w:r>
                            <w:r w:rsidRPr="00AF1DD5">
                              <w:rPr>
                                <w:spacing w:val="1"/>
                              </w:rPr>
                              <w:t>t</w:t>
                            </w:r>
                            <w:r w:rsidRPr="00AF1DD5">
                              <w:rPr>
                                <w:spacing w:val="-1"/>
                              </w:rPr>
                              <w:t>h</w:t>
                            </w:r>
                            <w:r w:rsidRPr="00AF1DD5">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w:t>
                            </w:r>
                            <w:r w:rsidRPr="00AF1DD5">
                              <w:rPr>
                                <w:spacing w:val="1"/>
                              </w:rPr>
                              <w:t>o</w:t>
                            </w:r>
                            <w:r w:rsidRPr="00AF1DD5">
                              <w:rPr>
                                <w:spacing w:val="-1"/>
                              </w:rPr>
                              <w:t>n</w:t>
                            </w:r>
                            <w:r w:rsidRPr="00AF1DD5">
                              <w:t xml:space="preserve">, </w:t>
                            </w:r>
                            <w:r w:rsidRPr="00AF1DD5">
                              <w:rPr>
                                <w:spacing w:val="28"/>
                              </w:rPr>
                              <w:t xml:space="preserve"> </w:t>
                            </w:r>
                            <w:r w:rsidRPr="00AF1DD5">
                              <w:rPr>
                                <w:spacing w:val="-1"/>
                              </w:rPr>
                              <w:t>Ano</w:t>
                            </w:r>
                            <w:r w:rsidRPr="00AF1DD5">
                              <w:rPr>
                                <w:spacing w:val="1"/>
                              </w:rPr>
                              <w:t>n</w:t>
                            </w:r>
                            <w:r w:rsidRPr="00AF1DD5">
                              <w:rPr>
                                <w:spacing w:val="-1"/>
                              </w:rPr>
                              <w:t>y</w:t>
                            </w:r>
                            <w:r w:rsidRPr="00AF1DD5">
                              <w:t>mi</w:t>
                            </w:r>
                            <w:r w:rsidRPr="00AF1DD5">
                              <w:rPr>
                                <w:spacing w:val="-1"/>
                              </w:rPr>
                              <w:t>t</w:t>
                            </w:r>
                            <w:r w:rsidRPr="00AF1DD5">
                              <w:rPr>
                                <w:spacing w:val="1"/>
                              </w:rPr>
                              <w:t>y</w:t>
                            </w:r>
                            <w:r w:rsidRPr="00AF1DD5">
                              <w:t xml:space="preserve">, </w:t>
                            </w:r>
                            <w:r w:rsidRPr="00AF1DD5">
                              <w:rPr>
                                <w:spacing w:val="26"/>
                              </w:rPr>
                              <w:t xml:space="preserve"> </w:t>
                            </w:r>
                            <w:r w:rsidRPr="00AF1DD5">
                              <w:rPr>
                                <w:spacing w:val="-1"/>
                              </w:rPr>
                              <w:t>D</w:t>
                            </w:r>
                            <w:r w:rsidRPr="00AF1DD5">
                              <w:t>a</w:t>
                            </w:r>
                            <w:r w:rsidRPr="00AF1DD5">
                              <w:rPr>
                                <w:spacing w:val="1"/>
                              </w:rPr>
                              <w:t>t</w:t>
                            </w:r>
                            <w:r w:rsidRPr="00AF1DD5">
                              <w:t xml:space="preserve">a </w:t>
                            </w:r>
                            <w:r w:rsidRPr="00AF1DD5">
                              <w:rPr>
                                <w:spacing w:val="29"/>
                              </w:rPr>
                              <w:t xml:space="preserve"> </w:t>
                            </w:r>
                            <w:r w:rsidRPr="00AF1DD5">
                              <w:rPr>
                                <w:spacing w:val="1"/>
                              </w:rPr>
                              <w:t>p</w:t>
                            </w:r>
                            <w:r w:rsidRPr="00AF1DD5">
                              <w:rPr>
                                <w:spacing w:val="-1"/>
                              </w:rPr>
                              <w:t>riv</w:t>
                            </w:r>
                            <w:r w:rsidRPr="00AF1DD5">
                              <w:t>a</w:t>
                            </w:r>
                            <w:r w:rsidRPr="00AF1DD5">
                              <w:rPr>
                                <w:spacing w:val="-2"/>
                              </w:rPr>
                              <w:t>c</w:t>
                            </w:r>
                            <w:r w:rsidRPr="00AF1DD5">
                              <w:rPr>
                                <w:spacing w:val="-1"/>
                              </w:rPr>
                              <w:t>y</w:t>
                            </w:r>
                            <w:r w:rsidRPr="00AF1DD5">
                              <w:t xml:space="preserve">, </w:t>
                            </w:r>
                            <w:r w:rsidRPr="00AF1DD5">
                              <w:rPr>
                                <w:spacing w:val="-3"/>
                              </w:rPr>
                              <w:t>I</w:t>
                            </w:r>
                            <w:r w:rsidRPr="00AF1DD5">
                              <w:rPr>
                                <w:spacing w:val="1"/>
                              </w:rPr>
                              <w:t>nt</w:t>
                            </w:r>
                            <w:r w:rsidRPr="00AF1DD5">
                              <w:t>e</w:t>
                            </w:r>
                            <w:r w:rsidRPr="00AF1DD5">
                              <w:rPr>
                                <w:spacing w:val="1"/>
                              </w:rPr>
                              <w:t>g</w:t>
                            </w:r>
                            <w:r w:rsidRPr="00AF1DD5">
                              <w:rPr>
                                <w:spacing w:val="-1"/>
                              </w:rPr>
                              <w:t>ri</w:t>
                            </w:r>
                            <w:r w:rsidRPr="00AF1DD5">
                              <w:rPr>
                                <w:spacing w:val="1"/>
                              </w:rPr>
                              <w:t>t</w:t>
                            </w:r>
                            <w:r w:rsidRPr="00AF1DD5">
                              <w:rPr>
                                <w:spacing w:val="-1"/>
                              </w:rPr>
                              <w:t>y</w:t>
                            </w:r>
                            <w:r w:rsidRPr="00AF1DD5">
                              <w:t>,</w:t>
                            </w:r>
                            <w:r w:rsidRPr="00AF1DD5">
                              <w:rPr>
                                <w:spacing w:val="1"/>
                              </w:rPr>
                              <w:t xml:space="preserve"> </w:t>
                            </w:r>
                            <w:r w:rsidRPr="00AF1DD5">
                              <w:rPr>
                                <w:spacing w:val="-3"/>
                              </w:rPr>
                              <w:t>N</w:t>
                            </w:r>
                            <w:r w:rsidRPr="00AF1DD5">
                              <w:rPr>
                                <w:spacing w:val="1"/>
                              </w:rPr>
                              <w:t>o</w:t>
                            </w:r>
                            <w:r w:rsidRPr="00AF1DD5">
                              <w:rPr>
                                <w:spacing w:val="3"/>
                              </w:rPr>
                              <w:t>n</w:t>
                            </w:r>
                            <w:r w:rsidRPr="00AF1DD5">
                              <w:rPr>
                                <w:spacing w:val="-1"/>
                              </w:rPr>
                              <w:t>-r</w:t>
                            </w:r>
                            <w:r w:rsidRPr="00AF1DD5">
                              <w:rPr>
                                <w:spacing w:val="-2"/>
                              </w:rPr>
                              <w:t>e</w:t>
                            </w:r>
                            <w:r w:rsidRPr="00AF1DD5">
                              <w:rPr>
                                <w:spacing w:val="-1"/>
                              </w:rPr>
                              <w:t>p</w:t>
                            </w:r>
                            <w:r w:rsidRPr="00AF1DD5">
                              <w:rPr>
                                <w:spacing w:val="1"/>
                              </w:rPr>
                              <w:t>u</w:t>
                            </w:r>
                            <w:r w:rsidRPr="00AF1DD5">
                              <w:rPr>
                                <w:spacing w:val="-1"/>
                              </w:rPr>
                              <w:t>d</w:t>
                            </w:r>
                            <w:r w:rsidRPr="00AF1DD5">
                              <w:rPr>
                                <w:spacing w:val="1"/>
                              </w:rPr>
                              <w:t>i</w:t>
                            </w:r>
                            <w:r w:rsidRPr="00AF1DD5">
                              <w:rPr>
                                <w:spacing w:val="-2"/>
                              </w:rPr>
                              <w:t>a</w:t>
                            </w:r>
                            <w:r w:rsidRPr="00AF1DD5">
                              <w:rPr>
                                <w:spacing w:val="1"/>
                              </w:rPr>
                              <w:t>t</w:t>
                            </w:r>
                            <w:r w:rsidRPr="00AF1DD5">
                              <w:rPr>
                                <w:spacing w:val="-1"/>
                              </w:rPr>
                              <w:t>i</w:t>
                            </w:r>
                            <w:r w:rsidRPr="00AF1DD5">
                              <w:rPr>
                                <w:spacing w:val="1"/>
                              </w:rPr>
                              <w:t>o</w:t>
                            </w:r>
                            <w:r w:rsidRPr="00AF1DD5">
                              <w:t>n</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1"/>
                              </w:rPr>
                              <w:t>o</w:t>
                            </w:r>
                            <w:r w:rsidRPr="00AF1DD5">
                              <w:rPr>
                                <w:spacing w:val="1"/>
                              </w:rPr>
                              <w:t>n</w:t>
                            </w:r>
                            <w:r w:rsidRPr="00AF1DD5">
                              <w:rPr>
                                <w:spacing w:val="-3"/>
                              </w:rPr>
                              <w:t>s</w:t>
                            </w:r>
                            <w:r w:rsidRPr="00AF1DD5">
                              <w:rPr>
                                <w:spacing w:val="1"/>
                              </w:rPr>
                              <w:t>u</w:t>
                            </w:r>
                            <w:r w:rsidRPr="00AF1DD5">
                              <w:t>mes</w:t>
                            </w:r>
                            <w:r w:rsidRPr="00AF1DD5">
                              <w:rPr>
                                <w:spacing w:val="-2"/>
                              </w:rPr>
                              <w:t xml:space="preserve"> </w:t>
                            </w:r>
                            <w:r w:rsidRPr="00AF1DD5">
                              <w:t>a</w:t>
                            </w:r>
                            <w:r w:rsidRPr="00AF1DD5">
                              <w:rPr>
                                <w:spacing w:val="-1"/>
                              </w:rPr>
                              <w:t xml:space="preserve"> </w:t>
                            </w:r>
                            <w:r w:rsidRPr="00AF1DD5">
                              <w:rPr>
                                <w:spacing w:val="1"/>
                              </w:rPr>
                              <w:t>l</w:t>
                            </w:r>
                            <w:r w:rsidRPr="00AF1DD5">
                              <w:rPr>
                                <w:spacing w:val="-1"/>
                              </w:rPr>
                              <w:t>o</w:t>
                            </w:r>
                            <w:r w:rsidRPr="00AF1DD5">
                              <w:t>t</w:t>
                            </w:r>
                            <w:r w:rsidRPr="00AF1DD5">
                              <w:rPr>
                                <w:spacing w:val="-1"/>
                              </w:rPr>
                              <w:t xml:space="preserve"> </w:t>
                            </w:r>
                            <w:r w:rsidRPr="00AF1DD5">
                              <w:rPr>
                                <w:spacing w:val="1"/>
                              </w:rPr>
                              <w:t>o</w:t>
                            </w:r>
                            <w:r w:rsidRPr="00AF1DD5">
                              <w:t xml:space="preserve">f </w:t>
                            </w:r>
                            <w:r w:rsidRPr="00AF1DD5">
                              <w:rPr>
                                <w:spacing w:val="-2"/>
                              </w:rPr>
                              <w:t>c</w:t>
                            </w:r>
                            <w:r w:rsidRPr="00AF1DD5">
                              <w:rPr>
                                <w:spacing w:val="1"/>
                              </w:rPr>
                              <w:t>o</w:t>
                            </w:r>
                            <w:r w:rsidRPr="00AF1DD5">
                              <w:rPr>
                                <w:spacing w:val="-3"/>
                              </w:rPr>
                              <w:t>m</w:t>
                            </w:r>
                            <w:r w:rsidRPr="00AF1DD5">
                              <w:rPr>
                                <w:spacing w:val="-1"/>
                              </w:rPr>
                              <w:t>p</w:t>
                            </w:r>
                            <w:r w:rsidRPr="00AF1DD5">
                              <w:rPr>
                                <w:spacing w:val="1"/>
                              </w:rPr>
                              <w:t>ut</w:t>
                            </w:r>
                            <w:r w:rsidRPr="00AF1DD5">
                              <w:rPr>
                                <w:spacing w:val="-2"/>
                              </w:rPr>
                              <w:t>a</w:t>
                            </w:r>
                            <w:r w:rsidRPr="00AF1DD5">
                              <w:rPr>
                                <w:spacing w:val="1"/>
                              </w:rPr>
                              <w:t>t</w:t>
                            </w:r>
                            <w:r w:rsidRPr="00AF1DD5">
                              <w:rPr>
                                <w:spacing w:val="-1"/>
                              </w:rPr>
                              <w:t>io</w:t>
                            </w:r>
                            <w:r w:rsidRPr="00AF1DD5">
                              <w:rPr>
                                <w:spacing w:val="1"/>
                              </w:rPr>
                              <w:t>n</w:t>
                            </w:r>
                            <w:r w:rsidRPr="00AF1DD5">
                              <w:rPr>
                                <w:spacing w:val="-2"/>
                              </w:rPr>
                              <w:t>a</w:t>
                            </w:r>
                            <w:r w:rsidRPr="00AF1DD5">
                              <w:t>l</w:t>
                            </w:r>
                            <w:r w:rsidRPr="00AF1DD5">
                              <w:rPr>
                                <w:spacing w:val="1"/>
                              </w:rPr>
                              <w:t xml:space="preserve"> </w:t>
                            </w:r>
                            <w:r w:rsidRPr="00AF1DD5">
                              <w:rPr>
                                <w:spacing w:val="-2"/>
                              </w:rPr>
                              <w:t>a</w:t>
                            </w:r>
                            <w:r w:rsidRPr="00AF1DD5">
                              <w:rPr>
                                <w:spacing w:val="-1"/>
                              </w:rPr>
                              <w:t>n</w:t>
                            </w:r>
                            <w:r w:rsidRPr="00AF1DD5">
                              <w:t>d</w:t>
                            </w:r>
                            <w:r w:rsidRPr="00AF1DD5">
                              <w:rPr>
                                <w:spacing w:val="-1"/>
                              </w:rPr>
                              <w:t xml:space="preserve"> </w:t>
                            </w:r>
                            <w:r w:rsidRPr="00AF1DD5">
                              <w:t>s</w:t>
                            </w:r>
                            <w:r w:rsidRPr="00AF1DD5">
                              <w:rPr>
                                <w:spacing w:val="1"/>
                              </w:rPr>
                              <w:t>to</w:t>
                            </w:r>
                            <w:r w:rsidRPr="00AF1DD5">
                              <w:rPr>
                                <w:spacing w:val="-1"/>
                              </w:rPr>
                              <w:t>r</w:t>
                            </w:r>
                            <w:r w:rsidRPr="00AF1DD5">
                              <w:rPr>
                                <w:spacing w:val="-2"/>
                              </w:rPr>
                              <w:t>a</w:t>
                            </w:r>
                            <w:r w:rsidRPr="00AF1DD5">
                              <w:rPr>
                                <w:spacing w:val="1"/>
                              </w:rPr>
                              <w:t>g</w:t>
                            </w:r>
                            <w:r w:rsidRPr="00AF1DD5">
                              <w:t>e</w:t>
                            </w:r>
                            <w:r w:rsidRPr="00AF1DD5">
                              <w:rPr>
                                <w:spacing w:val="-1"/>
                              </w:rPr>
                              <w:t xml:space="preserve"> </w:t>
                            </w:r>
                            <w:r w:rsidRPr="00AF1DD5">
                              <w:rPr>
                                <w:spacing w:val="-2"/>
                              </w:rPr>
                              <w:t>c</w:t>
                            </w:r>
                            <w:r w:rsidRPr="00AF1DD5">
                              <w:rPr>
                                <w:spacing w:val="1"/>
                              </w:rPr>
                              <w:t>o</w:t>
                            </w:r>
                            <w:r w:rsidRPr="00AF1DD5">
                              <w:t>s</w:t>
                            </w:r>
                            <w:r w:rsidRPr="00AF1DD5">
                              <w:rPr>
                                <w:spacing w:val="2"/>
                              </w:rPr>
                              <w:t>t</w:t>
                            </w:r>
                            <w:r w:rsidRPr="00AF1DD5">
                              <w:t>.</w:t>
                            </w:r>
                          </w:p>
                        </w:tc>
                      </w:tr>
                      <w:tr w:rsidR="002D1062" w:rsidRPr="00741F44" w:rsidTr="00AF1DD5">
                        <w:trPr>
                          <w:trHeight w:hRule="exact" w:val="616"/>
                          <w:jc w:val="center"/>
                        </w:trPr>
                        <w:tc>
                          <w:tcPr>
                            <w:tcW w:w="1976" w:type="dxa"/>
                            <w:tcBorders>
                              <w:top w:val="single" w:sz="8" w:space="0" w:color="000000"/>
                              <w:left w:val="single" w:sz="4" w:space="0" w:color="auto"/>
                              <w:bottom w:val="single" w:sz="8" w:space="0" w:color="000000"/>
                              <w:right w:val="single" w:sz="8" w:space="0" w:color="000000"/>
                            </w:tcBorders>
                            <w:vAlign w:val="center"/>
                          </w:tcPr>
                          <w:p w:rsidR="002D1062" w:rsidRPr="00AF1DD5" w:rsidRDefault="002D1062" w:rsidP="00AF1DD5">
                            <w:pPr>
                              <w:jc w:val="center"/>
                            </w:pPr>
                            <w:proofErr w:type="spellStart"/>
                            <w:r w:rsidRPr="00AF1DD5">
                              <w:rPr>
                                <w:spacing w:val="1"/>
                              </w:rPr>
                              <w:t>C</w:t>
                            </w:r>
                            <w:r w:rsidRPr="00AF1DD5">
                              <w:rPr>
                                <w:spacing w:val="-1"/>
                              </w:rPr>
                              <w:t>ou</w:t>
                            </w:r>
                            <w:r w:rsidRPr="00AF1DD5">
                              <w:rPr>
                                <w:spacing w:val="1"/>
                              </w:rPr>
                              <w:t>d</w:t>
                            </w:r>
                            <w:r w:rsidRPr="00AF1DD5">
                              <w:rPr>
                                <w:spacing w:val="-1"/>
                              </w:rPr>
                              <w:t>h</w:t>
                            </w:r>
                            <w:r w:rsidRPr="00AF1DD5">
                              <w:rPr>
                                <w:spacing w:val="1"/>
                              </w:rPr>
                              <w:t>u</w:t>
                            </w:r>
                            <w:r w:rsidRPr="00AF1DD5">
                              <w:rPr>
                                <w:spacing w:val="-1"/>
                              </w:rPr>
                              <w:t>r</w:t>
                            </w:r>
                            <w:r w:rsidRPr="00AF1DD5">
                              <w:t>y</w:t>
                            </w:r>
                            <w:proofErr w:type="spellEnd"/>
                            <w:r w:rsidRPr="00AF1DD5">
                              <w:t xml:space="preserve"> </w:t>
                            </w:r>
                            <w:r w:rsidRPr="00AF1DD5">
                              <w:rPr>
                                <w:spacing w:val="-2"/>
                              </w:rPr>
                              <w:t>e</w:t>
                            </w:r>
                            <w:r w:rsidRPr="00AF1DD5">
                              <w:rPr>
                                <w:spacing w:val="1"/>
                              </w:rPr>
                              <w:t>t</w:t>
                            </w:r>
                            <w:r w:rsidRPr="00AF1DD5">
                              <w:t xml:space="preserve">. </w:t>
                            </w:r>
                            <w:r w:rsidRPr="00AF1DD5">
                              <w:rPr>
                                <w:spacing w:val="1"/>
                              </w:rPr>
                              <w:t>al</w:t>
                            </w:r>
                            <w:r w:rsidRPr="00AF1DD5">
                              <w:t>.</w:t>
                            </w:r>
                            <w:r w:rsidRPr="00AF1DD5">
                              <w:rPr>
                                <w:spacing w:val="-1"/>
                              </w:rPr>
                              <w:t xml:space="preserve"> [6</w:t>
                            </w:r>
                            <w:r w:rsidRPr="00AF1DD5">
                              <w:rPr>
                                <w:spacing w:val="1"/>
                              </w:rPr>
                              <w:t>2</w:t>
                            </w:r>
                            <w:r w:rsidRPr="00AF1DD5">
                              <w:t>]</w:t>
                            </w:r>
                          </w:p>
                        </w:tc>
                        <w:tc>
                          <w:tcPr>
                            <w:tcW w:w="3692"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3"/>
                              </w:rPr>
                              <w:t>I</w:t>
                            </w:r>
                            <w:r w:rsidRPr="00AF1DD5">
                              <w:rPr>
                                <w:spacing w:val="1"/>
                              </w:rPr>
                              <w:t>d</w:t>
                            </w:r>
                            <w:r w:rsidRPr="00AF1DD5">
                              <w:t>e</w:t>
                            </w:r>
                            <w:r w:rsidRPr="00AF1DD5">
                              <w:rPr>
                                <w:spacing w:val="1"/>
                              </w:rPr>
                              <w:t>nt</w:t>
                            </w:r>
                            <w:r w:rsidRPr="00AF1DD5">
                              <w:rPr>
                                <w:spacing w:val="-1"/>
                              </w:rPr>
                              <w:t>it</w:t>
                            </w:r>
                            <w:r w:rsidRPr="00AF1DD5">
                              <w:t>y</w:t>
                            </w:r>
                            <w:r w:rsidRPr="00AF1DD5">
                              <w:rPr>
                                <w:spacing w:val="2"/>
                              </w:rPr>
                              <w:t xml:space="preserve"> </w:t>
                            </w:r>
                            <w:r w:rsidRPr="00AF1DD5">
                              <w:rPr>
                                <w:spacing w:val="-1"/>
                              </w:rPr>
                              <w:t>Pri</w:t>
                            </w:r>
                            <w:r w:rsidRPr="00AF1DD5">
                              <w:rPr>
                                <w:spacing w:val="1"/>
                              </w:rPr>
                              <w:t>v</w:t>
                            </w:r>
                            <w:r w:rsidRPr="00AF1DD5">
                              <w:rPr>
                                <w:spacing w:val="-2"/>
                              </w:rPr>
                              <w:t>a</w:t>
                            </w:r>
                            <w:r w:rsidRPr="00AF1DD5">
                              <w:t>c</w:t>
                            </w:r>
                            <w:r w:rsidRPr="00AF1DD5">
                              <w:rPr>
                                <w:spacing w:val="-1"/>
                              </w:rPr>
                              <w:t>y</w:t>
                            </w:r>
                            <w:r w:rsidRPr="00AF1DD5">
                              <w:t>,</w:t>
                            </w:r>
                            <w:r w:rsidRPr="00AF1DD5">
                              <w:rPr>
                                <w:spacing w:val="1"/>
                              </w:rPr>
                              <w:t xml:space="preserve"> </w:t>
                            </w:r>
                            <w:r w:rsidRPr="00AF1DD5">
                              <w:rPr>
                                <w:spacing w:val="-1"/>
                              </w:rPr>
                              <w:t>Ano</w:t>
                            </w:r>
                            <w:r w:rsidRPr="00AF1DD5">
                              <w:rPr>
                                <w:spacing w:val="1"/>
                              </w:rPr>
                              <w:t>n</w:t>
                            </w:r>
                            <w:r w:rsidRPr="00AF1DD5">
                              <w:rPr>
                                <w:spacing w:val="-1"/>
                              </w:rPr>
                              <w:t>y</w:t>
                            </w:r>
                            <w:r w:rsidRPr="00AF1DD5">
                              <w:t>m</w:t>
                            </w:r>
                            <w:r w:rsidRPr="00AF1DD5">
                              <w:rPr>
                                <w:spacing w:val="-2"/>
                              </w:rPr>
                              <w:t>i</w:t>
                            </w:r>
                            <w:r w:rsidRPr="00AF1DD5">
                              <w:rPr>
                                <w:spacing w:val="1"/>
                              </w:rPr>
                              <w:t>t</w:t>
                            </w:r>
                            <w:r w:rsidRPr="00AF1DD5">
                              <w:t>y</w:t>
                            </w:r>
                          </w:p>
                        </w:tc>
                        <w:tc>
                          <w:tcPr>
                            <w:tcW w:w="3414" w:type="dxa"/>
                            <w:tcBorders>
                              <w:top w:val="single" w:sz="8" w:space="0" w:color="000000"/>
                              <w:left w:val="single" w:sz="8" w:space="0" w:color="000000"/>
                              <w:bottom w:val="single" w:sz="8" w:space="0" w:color="000000"/>
                              <w:right w:val="single" w:sz="8" w:space="0" w:color="000000"/>
                            </w:tcBorders>
                            <w:vAlign w:val="center"/>
                          </w:tcPr>
                          <w:p w:rsidR="002D1062" w:rsidRPr="00AF1DD5" w:rsidRDefault="002D1062" w:rsidP="00AF1DD5">
                            <w:pPr>
                              <w:jc w:val="center"/>
                            </w:pPr>
                            <w:r w:rsidRPr="00AF1DD5">
                              <w:rPr>
                                <w:spacing w:val="-1"/>
                              </w:rPr>
                              <w:t>F</w:t>
                            </w:r>
                            <w:r w:rsidRPr="00AF1DD5">
                              <w:rPr>
                                <w:spacing w:val="1"/>
                              </w:rPr>
                              <w:t>o</w:t>
                            </w:r>
                            <w:r w:rsidRPr="00AF1DD5">
                              <w:rPr>
                                <w:spacing w:val="-2"/>
                              </w:rPr>
                              <w:t>c</w:t>
                            </w:r>
                            <w:r w:rsidRPr="00AF1DD5">
                              <w:rPr>
                                <w:spacing w:val="1"/>
                              </w:rPr>
                              <w:t>u</w:t>
                            </w:r>
                            <w:r w:rsidRPr="00AF1DD5">
                              <w:t>s</w:t>
                            </w:r>
                            <w:r w:rsidRPr="00AF1DD5">
                              <w:rPr>
                                <w:spacing w:val="-2"/>
                              </w:rPr>
                              <w:t xml:space="preserve"> </w:t>
                            </w:r>
                            <w:r w:rsidRPr="00AF1DD5">
                              <w:rPr>
                                <w:spacing w:val="1"/>
                              </w:rPr>
                              <w:t>i</w:t>
                            </w:r>
                            <w:r w:rsidRPr="00AF1DD5">
                              <w:t>s</w:t>
                            </w:r>
                            <w:r w:rsidRPr="00AF1DD5">
                              <w:rPr>
                                <w:spacing w:val="-2"/>
                              </w:rPr>
                              <w:t xml:space="preserve"> </w:t>
                            </w:r>
                            <w:r w:rsidRPr="00AF1DD5">
                              <w:rPr>
                                <w:spacing w:val="1"/>
                              </w:rPr>
                              <w:t>o</w:t>
                            </w:r>
                            <w:r w:rsidRPr="00AF1DD5">
                              <w:rPr>
                                <w:spacing w:val="-1"/>
                              </w:rPr>
                              <w:t>n</w:t>
                            </w:r>
                            <w:r w:rsidRPr="00AF1DD5">
                              <w:rPr>
                                <w:spacing w:val="1"/>
                              </w:rPr>
                              <w:t>l</w:t>
                            </w:r>
                            <w:r w:rsidRPr="00AF1DD5">
                              <w:t xml:space="preserve">y </w:t>
                            </w:r>
                            <w:r w:rsidRPr="00AF1DD5">
                              <w:rPr>
                                <w:spacing w:val="-1"/>
                              </w:rPr>
                              <w:t>o</w:t>
                            </w:r>
                            <w:r w:rsidRPr="00AF1DD5">
                              <w:t>n</w:t>
                            </w:r>
                            <w:r w:rsidRPr="00AF1DD5">
                              <w:rPr>
                                <w:spacing w:val="-1"/>
                              </w:rPr>
                              <w:t xml:space="preserve"> i</w:t>
                            </w:r>
                            <w:r w:rsidRPr="00AF1DD5">
                              <w:rPr>
                                <w:spacing w:val="1"/>
                              </w:rPr>
                              <w:t>d</w:t>
                            </w:r>
                            <w:r w:rsidRPr="00AF1DD5">
                              <w:rPr>
                                <w:spacing w:val="-2"/>
                              </w:rPr>
                              <w:t>e</w:t>
                            </w:r>
                            <w:r w:rsidRPr="00AF1DD5">
                              <w:rPr>
                                <w:spacing w:val="1"/>
                              </w:rPr>
                              <w:t>n</w:t>
                            </w:r>
                            <w:r w:rsidRPr="00AF1DD5">
                              <w:rPr>
                                <w:spacing w:val="-1"/>
                              </w:rPr>
                              <w:t>t</w:t>
                            </w:r>
                            <w:r w:rsidRPr="00AF1DD5">
                              <w:rPr>
                                <w:spacing w:val="1"/>
                              </w:rPr>
                              <w:t>i</w:t>
                            </w:r>
                            <w:r w:rsidRPr="00AF1DD5">
                              <w:rPr>
                                <w:spacing w:val="-1"/>
                              </w:rPr>
                              <w:t>t</w:t>
                            </w:r>
                            <w:r w:rsidRPr="00AF1DD5">
                              <w:t>y</w:t>
                            </w:r>
                            <w:r w:rsidRPr="00AF1DD5">
                              <w:rPr>
                                <w:spacing w:val="-1"/>
                              </w:rPr>
                              <w:t xml:space="preserve"> </w:t>
                            </w:r>
                            <w:r w:rsidRPr="00AF1DD5">
                              <w:rPr>
                                <w:spacing w:val="1"/>
                              </w:rPr>
                              <w:t>p</w:t>
                            </w:r>
                            <w:r w:rsidRPr="00AF1DD5">
                              <w:rPr>
                                <w:spacing w:val="-1"/>
                              </w:rPr>
                              <w:t>ri</w:t>
                            </w:r>
                            <w:r w:rsidRPr="00AF1DD5">
                              <w:rPr>
                                <w:spacing w:val="1"/>
                              </w:rPr>
                              <w:t>v</w:t>
                            </w:r>
                            <w:r w:rsidRPr="00AF1DD5">
                              <w:t>a</w:t>
                            </w:r>
                            <w:r w:rsidRPr="00AF1DD5">
                              <w:rPr>
                                <w:spacing w:val="-2"/>
                              </w:rPr>
                              <w:t>c</w:t>
                            </w:r>
                            <w:r w:rsidRPr="00AF1DD5">
                              <w:t>y</w:t>
                            </w:r>
                            <w:r w:rsidRPr="00AF1DD5">
                              <w:rPr>
                                <w:spacing w:val="-1"/>
                              </w:rPr>
                              <w:t xml:space="preserve"> </w:t>
                            </w:r>
                            <w:r w:rsidRPr="00AF1DD5">
                              <w:t>a</w:t>
                            </w:r>
                            <w:r w:rsidRPr="00AF1DD5">
                              <w:rPr>
                                <w:spacing w:val="-1"/>
                              </w:rPr>
                              <w:t>n</w:t>
                            </w:r>
                            <w:r w:rsidRPr="00AF1DD5">
                              <w:t>d</w:t>
                            </w:r>
                            <w:r w:rsidRPr="00AF1DD5">
                              <w:rPr>
                                <w:spacing w:val="-1"/>
                              </w:rPr>
                              <w:t xml:space="preserve"> </w:t>
                            </w:r>
                            <w:r w:rsidRPr="00AF1DD5">
                              <w:t>a</w:t>
                            </w:r>
                            <w:r w:rsidRPr="00AF1DD5">
                              <w:rPr>
                                <w:spacing w:val="-1"/>
                              </w:rPr>
                              <w:t>n</w:t>
                            </w:r>
                            <w:r w:rsidRPr="00AF1DD5">
                              <w:rPr>
                                <w:spacing w:val="1"/>
                              </w:rPr>
                              <w:t>o</w:t>
                            </w:r>
                            <w:r w:rsidRPr="00AF1DD5">
                              <w:rPr>
                                <w:spacing w:val="-1"/>
                              </w:rPr>
                              <w:t>n</w:t>
                            </w:r>
                            <w:r w:rsidRPr="00AF1DD5">
                              <w:rPr>
                                <w:spacing w:val="1"/>
                              </w:rPr>
                              <w:t>y</w:t>
                            </w:r>
                            <w:r w:rsidRPr="00AF1DD5">
                              <w:rPr>
                                <w:spacing w:val="-3"/>
                              </w:rPr>
                              <w:t>m</w:t>
                            </w:r>
                            <w:r w:rsidRPr="00AF1DD5">
                              <w:rPr>
                                <w:spacing w:val="1"/>
                              </w:rPr>
                              <w:t>i</w:t>
                            </w:r>
                            <w:r w:rsidRPr="00AF1DD5">
                              <w:rPr>
                                <w:spacing w:val="-1"/>
                              </w:rPr>
                              <w:t>t</w:t>
                            </w:r>
                            <w:r w:rsidRPr="00AF1DD5">
                              <w:rPr>
                                <w:spacing w:val="1"/>
                              </w:rPr>
                              <w:t>y</w:t>
                            </w:r>
                            <w:r w:rsidRPr="00AF1DD5">
                              <w:t>.</w:t>
                            </w:r>
                          </w:p>
                        </w:tc>
                      </w:tr>
                      <w:tr w:rsidR="002D1062" w:rsidRPr="00741F44" w:rsidTr="00741F44">
                        <w:trPr>
                          <w:trHeight w:hRule="exact" w:val="847"/>
                          <w:jc w:val="center"/>
                        </w:trPr>
                        <w:tc>
                          <w:tcPr>
                            <w:tcW w:w="1976" w:type="dxa"/>
                            <w:tcBorders>
                              <w:top w:val="single" w:sz="8" w:space="0" w:color="000000"/>
                              <w:left w:val="single" w:sz="4" w:space="0" w:color="auto"/>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C</w:t>
                            </w:r>
                            <w:r w:rsidRPr="00AF1DD5">
                              <w:rPr>
                                <w:spacing w:val="-2"/>
                              </w:rPr>
                              <w:t>a</w:t>
                            </w:r>
                            <w:r w:rsidRPr="00AF1DD5">
                              <w:t>o</w:t>
                            </w:r>
                            <w:r w:rsidRPr="00AF1DD5">
                              <w:rPr>
                                <w:spacing w:val="2"/>
                              </w:rPr>
                              <w:t xml:space="preserve"> </w:t>
                            </w:r>
                            <w:r w:rsidRPr="00AF1DD5">
                              <w:rPr>
                                <w:spacing w:val="-2"/>
                              </w:rPr>
                              <w:t>e</w:t>
                            </w:r>
                            <w:r w:rsidRPr="00AF1DD5">
                              <w:rPr>
                                <w:spacing w:val="1"/>
                              </w:rPr>
                              <w:t>t</w:t>
                            </w:r>
                            <w:r w:rsidRPr="00AF1DD5">
                              <w:t>.</w:t>
                            </w:r>
                            <w:r w:rsidRPr="00AF1DD5">
                              <w:rPr>
                                <w:spacing w:val="1"/>
                              </w:rPr>
                              <w:t xml:space="preserve"> </w:t>
                            </w:r>
                            <w:r w:rsidRPr="00AF1DD5">
                              <w:rPr>
                                <w:spacing w:val="-3"/>
                              </w:rPr>
                              <w:t>A</w:t>
                            </w:r>
                            <w:r w:rsidRPr="00AF1DD5">
                              <w:rPr>
                                <w:spacing w:val="1"/>
                              </w:rPr>
                              <w:t>l</w:t>
                            </w:r>
                            <w:r w:rsidRPr="00AF1DD5">
                              <w:t>.</w:t>
                            </w:r>
                            <w:r w:rsidRPr="00AF1DD5">
                              <w:rPr>
                                <w:spacing w:val="1"/>
                              </w:rPr>
                              <w:t xml:space="preserve"> </w:t>
                            </w:r>
                            <w:r w:rsidRPr="00AF1DD5">
                              <w:rPr>
                                <w:spacing w:val="-3"/>
                              </w:rPr>
                              <w:t>[</w:t>
                            </w:r>
                            <w:r w:rsidRPr="00AF1DD5">
                              <w:rPr>
                                <w:spacing w:val="-1"/>
                              </w:rPr>
                              <w:t>6</w:t>
                            </w:r>
                            <w:r w:rsidRPr="00AF1DD5">
                              <w:rPr>
                                <w:spacing w:val="1"/>
                              </w:rPr>
                              <w:t>3</w:t>
                            </w:r>
                            <w:r w:rsidRPr="00AF1DD5">
                              <w:t>]</w:t>
                            </w:r>
                          </w:p>
                        </w:tc>
                        <w:tc>
                          <w:tcPr>
                            <w:tcW w:w="369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M</w:t>
                            </w:r>
                            <w:r w:rsidRPr="00AF1DD5">
                              <w:rPr>
                                <w:spacing w:val="-1"/>
                              </w:rPr>
                              <w:t>ut</w:t>
                            </w:r>
                            <w:r w:rsidRPr="00AF1DD5">
                              <w:rPr>
                                <w:spacing w:val="1"/>
                              </w:rPr>
                              <w:t>u</w:t>
                            </w:r>
                            <w:r w:rsidRPr="00AF1DD5">
                              <w:t>al</w:t>
                            </w:r>
                            <w:r w:rsidRPr="00AF1DD5">
                              <w:rPr>
                                <w:spacing w:val="9"/>
                              </w:rPr>
                              <w:t xml:space="preserve"> </w:t>
                            </w:r>
                            <w:r w:rsidRPr="00AF1DD5">
                              <w:t>a</w:t>
                            </w:r>
                            <w:r w:rsidRPr="00AF1DD5">
                              <w:rPr>
                                <w:spacing w:val="-1"/>
                              </w:rPr>
                              <w:t>ut</w:t>
                            </w:r>
                            <w:r w:rsidRPr="00AF1DD5">
                              <w:rPr>
                                <w:spacing w:val="1"/>
                              </w:rPr>
                              <w:t>h</w:t>
                            </w:r>
                            <w:r w:rsidRPr="00AF1DD5">
                              <w:rPr>
                                <w:spacing w:val="-2"/>
                              </w:rPr>
                              <w:t>e</w:t>
                            </w:r>
                            <w:r w:rsidRPr="00AF1DD5">
                              <w:rPr>
                                <w:spacing w:val="1"/>
                              </w:rPr>
                              <w:t>n</w:t>
                            </w:r>
                            <w:r w:rsidRPr="00AF1DD5">
                              <w:rPr>
                                <w:spacing w:val="-1"/>
                              </w:rPr>
                              <w:t>t</w:t>
                            </w:r>
                            <w:r w:rsidRPr="00AF1DD5">
                              <w:rPr>
                                <w:spacing w:val="1"/>
                              </w:rPr>
                              <w:t>i</w:t>
                            </w:r>
                            <w:r w:rsidRPr="00AF1DD5">
                              <w:t>c</w:t>
                            </w:r>
                            <w:r w:rsidRPr="00AF1DD5">
                              <w:rPr>
                                <w:spacing w:val="-2"/>
                              </w:rPr>
                              <w:t>a</w:t>
                            </w:r>
                            <w:r w:rsidRPr="00AF1DD5">
                              <w:rPr>
                                <w:spacing w:val="1"/>
                              </w:rPr>
                              <w:t>t</w:t>
                            </w:r>
                            <w:r w:rsidRPr="00AF1DD5">
                              <w:rPr>
                                <w:spacing w:val="-1"/>
                              </w:rPr>
                              <w:t>io</w:t>
                            </w:r>
                            <w:r w:rsidRPr="00AF1DD5">
                              <w:rPr>
                                <w:spacing w:val="1"/>
                              </w:rPr>
                              <w:t>n</w:t>
                            </w:r>
                            <w:r w:rsidRPr="00AF1DD5">
                              <w:t>,</w:t>
                            </w:r>
                            <w:r w:rsidRPr="00AF1DD5">
                              <w:rPr>
                                <w:spacing w:val="13"/>
                              </w:rPr>
                              <w:t xml:space="preserve"> </w:t>
                            </w:r>
                            <w:r w:rsidRPr="00AF1DD5">
                              <w:rPr>
                                <w:spacing w:val="-3"/>
                              </w:rPr>
                              <w:t>I</w:t>
                            </w:r>
                            <w:r w:rsidRPr="00AF1DD5">
                              <w:rPr>
                                <w:spacing w:val="1"/>
                              </w:rPr>
                              <w:t>d</w:t>
                            </w:r>
                            <w:r w:rsidRPr="00AF1DD5">
                              <w:t>e</w:t>
                            </w:r>
                            <w:r w:rsidRPr="00AF1DD5">
                              <w:rPr>
                                <w:spacing w:val="-1"/>
                              </w:rPr>
                              <w:t>n</w:t>
                            </w:r>
                            <w:r w:rsidRPr="00AF1DD5">
                              <w:rPr>
                                <w:spacing w:val="1"/>
                              </w:rPr>
                              <w:t>t</w:t>
                            </w:r>
                            <w:r w:rsidRPr="00AF1DD5">
                              <w:rPr>
                                <w:spacing w:val="-1"/>
                              </w:rPr>
                              <w:t>it</w:t>
                            </w:r>
                            <w:r w:rsidRPr="00AF1DD5">
                              <w:t>y</w:t>
                            </w:r>
                            <w:r w:rsidRPr="00AF1DD5">
                              <w:rPr>
                                <w:spacing w:val="12"/>
                              </w:rPr>
                              <w:t xml:space="preserve"> </w:t>
                            </w:r>
                            <w:r w:rsidRPr="00AF1DD5">
                              <w:rPr>
                                <w:spacing w:val="-1"/>
                              </w:rPr>
                              <w:t>Pr</w:t>
                            </w:r>
                            <w:r w:rsidRPr="00AF1DD5">
                              <w:rPr>
                                <w:spacing w:val="1"/>
                              </w:rPr>
                              <w:t>i</w:t>
                            </w:r>
                            <w:r w:rsidRPr="00AF1DD5">
                              <w:rPr>
                                <w:spacing w:val="-1"/>
                              </w:rPr>
                              <w:t>v</w:t>
                            </w:r>
                            <w:r w:rsidRPr="00AF1DD5">
                              <w:rPr>
                                <w:spacing w:val="-2"/>
                              </w:rPr>
                              <w:t>a</w:t>
                            </w:r>
                            <w:r w:rsidRPr="00AF1DD5">
                              <w:t>cy</w:t>
                            </w:r>
                            <w:r w:rsidRPr="00AF1DD5">
                              <w:rPr>
                                <w:spacing w:val="11"/>
                              </w:rPr>
                              <w:t xml:space="preserve"> </w:t>
                            </w:r>
                            <w:r w:rsidRPr="00AF1DD5">
                              <w:rPr>
                                <w:spacing w:val="-2"/>
                              </w:rPr>
                              <w:t>a</w:t>
                            </w:r>
                            <w:r w:rsidRPr="00AF1DD5">
                              <w:rPr>
                                <w:spacing w:val="-1"/>
                              </w:rPr>
                              <w:t>n</w:t>
                            </w:r>
                            <w:r w:rsidRPr="00AF1DD5">
                              <w:t>d</w:t>
                            </w:r>
                            <w:r w:rsidRPr="00AF1DD5">
                              <w:rPr>
                                <w:spacing w:val="12"/>
                              </w:rPr>
                              <w:t xml:space="preserve"> </w:t>
                            </w:r>
                            <w:r w:rsidRPr="00AF1DD5">
                              <w:rPr>
                                <w:spacing w:val="-1"/>
                              </w:rPr>
                              <w:t>F</w:t>
                            </w:r>
                            <w:r w:rsidRPr="00AF1DD5">
                              <w:rPr>
                                <w:spacing w:val="1"/>
                              </w:rPr>
                              <w:t>o</w:t>
                            </w:r>
                            <w:r w:rsidRPr="00AF1DD5">
                              <w:rPr>
                                <w:spacing w:val="-1"/>
                              </w:rPr>
                              <w:t>rw</w:t>
                            </w:r>
                            <w:r w:rsidRPr="00AF1DD5">
                              <w:t>a</w:t>
                            </w:r>
                            <w:r w:rsidRPr="00AF1DD5">
                              <w:rPr>
                                <w:spacing w:val="-3"/>
                              </w:rPr>
                              <w:t>r</w:t>
                            </w:r>
                            <w:r w:rsidRPr="00AF1DD5">
                              <w:rPr>
                                <w:spacing w:val="2"/>
                              </w:rPr>
                              <w:t>d</w:t>
                            </w:r>
                            <w:r w:rsidRPr="00AF1DD5">
                              <w:t xml:space="preserve">- </w:t>
                            </w:r>
                            <w:r w:rsidRPr="00AF1DD5">
                              <w:rPr>
                                <w:spacing w:val="1"/>
                              </w:rPr>
                              <w:t>B</w:t>
                            </w:r>
                            <w:r w:rsidRPr="00AF1DD5">
                              <w:t>a</w:t>
                            </w:r>
                            <w:r w:rsidRPr="00AF1DD5">
                              <w:rPr>
                                <w:spacing w:val="-2"/>
                              </w:rPr>
                              <w:t>c</w:t>
                            </w:r>
                            <w:r w:rsidRPr="00AF1DD5">
                              <w:rPr>
                                <w:spacing w:val="1"/>
                              </w:rPr>
                              <w:t>k</w:t>
                            </w:r>
                            <w:r w:rsidRPr="00AF1DD5">
                              <w:rPr>
                                <w:spacing w:val="-1"/>
                              </w:rPr>
                              <w:t>w</w:t>
                            </w:r>
                            <w:r w:rsidRPr="00AF1DD5">
                              <w:t>a</w:t>
                            </w:r>
                            <w:r w:rsidRPr="00AF1DD5">
                              <w:rPr>
                                <w:spacing w:val="-3"/>
                              </w:rPr>
                              <w:t>r</w:t>
                            </w:r>
                            <w:r w:rsidRPr="00AF1DD5">
                              <w:t>d</w:t>
                            </w:r>
                            <w:r w:rsidRPr="00AF1DD5">
                              <w:rPr>
                                <w:spacing w:val="3"/>
                              </w:rPr>
                              <w:t xml:space="preserve"> </w:t>
                            </w:r>
                            <w:r w:rsidRPr="00AF1DD5">
                              <w:t>S</w:t>
                            </w:r>
                            <w:r w:rsidRPr="00AF1DD5">
                              <w:rPr>
                                <w:spacing w:val="-2"/>
                              </w:rPr>
                              <w:t>e</w:t>
                            </w:r>
                            <w:r w:rsidRPr="00AF1DD5">
                              <w:t>c</w:t>
                            </w:r>
                            <w:r w:rsidRPr="00AF1DD5">
                              <w:rPr>
                                <w:spacing w:val="-1"/>
                              </w:rPr>
                              <w:t>r</w:t>
                            </w:r>
                            <w:r w:rsidRPr="00AF1DD5">
                              <w:t>e</w:t>
                            </w:r>
                            <w:r w:rsidRPr="00AF1DD5">
                              <w:rPr>
                                <w:spacing w:val="-2"/>
                              </w:rPr>
                              <w:t>c</w:t>
                            </w:r>
                            <w:r w:rsidRPr="00AF1DD5">
                              <w:t>y</w:t>
                            </w:r>
                          </w:p>
                        </w:tc>
                        <w:tc>
                          <w:tcPr>
                            <w:tcW w:w="3414"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2D1062" w:rsidRPr="00AF1DD5" w:rsidRDefault="002D1062" w:rsidP="00AF1DD5">
                            <w:pPr>
                              <w:jc w:val="center"/>
                            </w:pPr>
                            <w:r w:rsidRPr="00AF1DD5">
                              <w:rPr>
                                <w:spacing w:val="1"/>
                              </w:rPr>
                              <w:t>R</w:t>
                            </w:r>
                            <w:r w:rsidRPr="00AF1DD5">
                              <w:rPr>
                                <w:spacing w:val="-2"/>
                              </w:rPr>
                              <w:t>e</w:t>
                            </w:r>
                            <w:r w:rsidRPr="00AF1DD5">
                              <w:rPr>
                                <w:spacing w:val="1"/>
                              </w:rPr>
                              <w:t>q</w:t>
                            </w:r>
                            <w:r w:rsidRPr="00AF1DD5">
                              <w:rPr>
                                <w:spacing w:val="-1"/>
                              </w:rPr>
                              <w:t>u</w:t>
                            </w:r>
                            <w:r w:rsidRPr="00AF1DD5">
                              <w:rPr>
                                <w:spacing w:val="1"/>
                              </w:rPr>
                              <w:t>i</w:t>
                            </w:r>
                            <w:r w:rsidRPr="00AF1DD5">
                              <w:rPr>
                                <w:spacing w:val="-1"/>
                              </w:rPr>
                              <w:t>r</w:t>
                            </w:r>
                            <w:r w:rsidRPr="00AF1DD5">
                              <w:t xml:space="preserve">es </w:t>
                            </w:r>
                            <w:r w:rsidRPr="00AF1DD5">
                              <w:rPr>
                                <w:spacing w:val="-2"/>
                              </w:rPr>
                              <w:t>s</w:t>
                            </w:r>
                            <w:r w:rsidRPr="00AF1DD5">
                              <w:t>e</w:t>
                            </w:r>
                            <w:r w:rsidRPr="00AF1DD5">
                              <w:rPr>
                                <w:spacing w:val="-1"/>
                              </w:rPr>
                              <w:t>t</w:t>
                            </w:r>
                            <w:r w:rsidRPr="00AF1DD5">
                              <w:rPr>
                                <w:spacing w:val="1"/>
                              </w:rPr>
                              <w:t>t</w:t>
                            </w:r>
                            <w:r w:rsidRPr="00AF1DD5">
                              <w:rPr>
                                <w:spacing w:val="-1"/>
                              </w:rPr>
                              <w:t>in</w:t>
                            </w:r>
                            <w:r w:rsidRPr="00AF1DD5">
                              <w:t>g</w:t>
                            </w:r>
                            <w:r w:rsidRPr="00AF1DD5">
                              <w:rPr>
                                <w:spacing w:val="-1"/>
                              </w:rPr>
                              <w:t xml:space="preserve"> </w:t>
                            </w:r>
                            <w:r w:rsidRPr="00AF1DD5">
                              <w:rPr>
                                <w:spacing w:val="1"/>
                              </w:rPr>
                              <w:t>u</w:t>
                            </w:r>
                            <w:r w:rsidRPr="00AF1DD5">
                              <w:t xml:space="preserve">p </w:t>
                            </w:r>
                            <w:r w:rsidRPr="00AF1DD5">
                              <w:rPr>
                                <w:spacing w:val="1"/>
                              </w:rPr>
                              <w:t>o</w:t>
                            </w:r>
                            <w:r w:rsidRPr="00AF1DD5">
                              <w:t>f</w:t>
                            </w:r>
                            <w:r w:rsidRPr="00AF1DD5">
                              <w:rPr>
                                <w:spacing w:val="-2"/>
                              </w:rPr>
                              <w:t xml:space="preserve"> </w:t>
                            </w:r>
                            <w:r w:rsidRPr="00AF1DD5">
                              <w:t>a</w:t>
                            </w:r>
                            <w:r w:rsidRPr="00AF1DD5">
                              <w:rPr>
                                <w:spacing w:val="-1"/>
                              </w:rPr>
                              <w:t xml:space="preserve"> </w:t>
                            </w:r>
                            <w:r w:rsidRPr="00AF1DD5">
                              <w:rPr>
                                <w:spacing w:val="1"/>
                              </w:rPr>
                              <w:t>C</w:t>
                            </w:r>
                            <w:r w:rsidRPr="00AF1DD5">
                              <w:rPr>
                                <w:spacing w:val="-2"/>
                              </w:rPr>
                              <w:t>e</w:t>
                            </w:r>
                            <w:r w:rsidRPr="00AF1DD5">
                              <w:rPr>
                                <w:spacing w:val="1"/>
                              </w:rPr>
                              <w:t>nt</w:t>
                            </w:r>
                            <w:r w:rsidRPr="00AF1DD5">
                              <w:rPr>
                                <w:spacing w:val="-1"/>
                              </w:rPr>
                              <w:t>r</w:t>
                            </w:r>
                            <w:r w:rsidRPr="00AF1DD5">
                              <w:rPr>
                                <w:spacing w:val="-2"/>
                              </w:rPr>
                              <w:t>a</w:t>
                            </w:r>
                            <w:r w:rsidRPr="00AF1DD5">
                              <w:rPr>
                                <w:spacing w:val="1"/>
                              </w:rPr>
                              <w:t>l</w:t>
                            </w:r>
                            <w:r w:rsidRPr="00AF1DD5">
                              <w:rPr>
                                <w:spacing w:val="-1"/>
                              </w:rPr>
                              <w:t>i</w:t>
                            </w:r>
                            <w:r w:rsidRPr="00AF1DD5">
                              <w:t>z</w:t>
                            </w:r>
                            <w:r w:rsidRPr="00AF1DD5">
                              <w:rPr>
                                <w:spacing w:val="-2"/>
                              </w:rPr>
                              <w:t>e</w:t>
                            </w:r>
                            <w:r w:rsidRPr="00AF1DD5">
                              <w:t>d</w:t>
                            </w:r>
                            <w:r w:rsidRPr="00AF1DD5">
                              <w:rPr>
                                <w:spacing w:val="-1"/>
                              </w:rPr>
                              <w:t xml:space="preserve"> K</w:t>
                            </w:r>
                            <w:r w:rsidRPr="00AF1DD5">
                              <w:t>ey</w:t>
                            </w:r>
                            <w:r w:rsidRPr="00AF1DD5">
                              <w:rPr>
                                <w:spacing w:val="2"/>
                              </w:rPr>
                              <w:t xml:space="preserve"> </w:t>
                            </w:r>
                            <w:r w:rsidRPr="00AF1DD5">
                              <w:rPr>
                                <w:spacing w:val="-3"/>
                              </w:rPr>
                              <w:t>G</w:t>
                            </w:r>
                            <w:r w:rsidRPr="00AF1DD5">
                              <w:t>e</w:t>
                            </w:r>
                            <w:r w:rsidRPr="00AF1DD5">
                              <w:rPr>
                                <w:spacing w:val="-1"/>
                              </w:rPr>
                              <w:t>n</w:t>
                            </w:r>
                            <w:r w:rsidRPr="00AF1DD5">
                              <w:t>e</w:t>
                            </w:r>
                            <w:r w:rsidRPr="00AF1DD5">
                              <w:rPr>
                                <w:spacing w:val="-1"/>
                              </w:rPr>
                              <w:t>r</w:t>
                            </w:r>
                            <w:r w:rsidRPr="00AF1DD5">
                              <w:t>a</w:t>
                            </w:r>
                            <w:r w:rsidRPr="00AF1DD5">
                              <w:rPr>
                                <w:spacing w:val="-1"/>
                              </w:rPr>
                              <w:t>ti</w:t>
                            </w:r>
                            <w:r w:rsidRPr="00AF1DD5">
                              <w:rPr>
                                <w:spacing w:val="1"/>
                              </w:rPr>
                              <w:t>o</w:t>
                            </w:r>
                            <w:r w:rsidRPr="00AF1DD5">
                              <w:t xml:space="preserve">n </w:t>
                            </w:r>
                            <w:r w:rsidRPr="00AF1DD5">
                              <w:rPr>
                                <w:spacing w:val="1"/>
                              </w:rPr>
                              <w:t>C</w:t>
                            </w:r>
                            <w:r w:rsidRPr="00AF1DD5">
                              <w:rPr>
                                <w:spacing w:val="-2"/>
                              </w:rPr>
                              <w:t>e</w:t>
                            </w:r>
                            <w:r w:rsidRPr="00AF1DD5">
                              <w:rPr>
                                <w:spacing w:val="-1"/>
                              </w:rPr>
                              <w:t>n</w:t>
                            </w:r>
                            <w:r w:rsidRPr="00AF1DD5">
                              <w:rPr>
                                <w:spacing w:val="1"/>
                              </w:rPr>
                              <w:t>t</w:t>
                            </w:r>
                            <w:r w:rsidRPr="00AF1DD5">
                              <w:rPr>
                                <w:spacing w:val="-1"/>
                              </w:rPr>
                              <w:t>r</w:t>
                            </w:r>
                            <w:r w:rsidRPr="00AF1DD5">
                              <w:t>e.</w:t>
                            </w:r>
                          </w:p>
                        </w:tc>
                      </w:tr>
                    </w:tbl>
                    <w:p w:rsidR="002D1062" w:rsidRDefault="002D1062"/>
                  </w:txbxContent>
                </v:textbox>
                <w10:wrap anchorx="page" anchory="page"/>
              </v:shape>
            </w:pict>
          </mc:Fallback>
        </mc:AlternateContent>
      </w: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741F44" w:rsidRDefault="00741F44" w:rsidP="009E2B1E">
      <w:pPr>
        <w:tabs>
          <w:tab w:val="left" w:pos="142"/>
        </w:tabs>
        <w:spacing w:before="15"/>
        <w:ind w:right="-1"/>
        <w:jc w:val="both"/>
      </w:pPr>
    </w:p>
    <w:p w:rsidR="00D97BF7" w:rsidRDefault="00702DBF" w:rsidP="009E2B1E">
      <w:pPr>
        <w:tabs>
          <w:tab w:val="left" w:pos="142"/>
        </w:tabs>
        <w:spacing w:before="15"/>
        <w:ind w:right="-1"/>
        <w:jc w:val="both"/>
      </w:pPr>
      <w:r w:rsidRPr="002D1062">
        <w:t>.</w:t>
      </w: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D97BF7" w:rsidP="009E2B1E">
      <w:pPr>
        <w:tabs>
          <w:tab w:val="left" w:pos="142"/>
        </w:tabs>
        <w:spacing w:before="15"/>
        <w:ind w:right="-1"/>
        <w:jc w:val="both"/>
      </w:pPr>
    </w:p>
    <w:p w:rsidR="00D97BF7" w:rsidRDefault="00AF1DD5" w:rsidP="00AF1DD5">
      <w:pPr>
        <w:tabs>
          <w:tab w:val="left" w:pos="142"/>
        </w:tabs>
        <w:spacing w:before="15"/>
        <w:ind w:right="-1"/>
        <w:jc w:val="center"/>
      </w:pPr>
      <w:proofErr w:type="gramStart"/>
      <w:r>
        <w:rPr>
          <w:b/>
          <w:bCs/>
        </w:rPr>
        <w:t>Table 3.</w:t>
      </w:r>
      <w:proofErr w:type="gramEnd"/>
      <w:r w:rsidR="00702DBF" w:rsidRPr="002D1062">
        <w:t xml:space="preserve"> R</w:t>
      </w:r>
      <w:r w:rsidR="00702DBF">
        <w:t>e</w:t>
      </w:r>
      <w:r w:rsidR="00702DBF" w:rsidRPr="002D1062">
        <w:t>c</w:t>
      </w:r>
      <w:r w:rsidR="00702DBF">
        <w:t>e</w:t>
      </w:r>
      <w:r w:rsidR="00702DBF" w:rsidRPr="002D1062">
        <w:t>n</w:t>
      </w:r>
      <w:r w:rsidR="00702DBF">
        <w:t>t</w:t>
      </w:r>
      <w:r w:rsidR="00702DBF" w:rsidRPr="002D1062">
        <w:t xml:space="preserve"> propos</w:t>
      </w:r>
      <w:r w:rsidR="00702DBF">
        <w:t>als</w:t>
      </w:r>
      <w:r w:rsidR="00702DBF" w:rsidRPr="002D1062">
        <w:t xml:space="preserve"> fo</w:t>
      </w:r>
      <w:r w:rsidR="00702DBF">
        <w:t>r</w:t>
      </w:r>
      <w:r w:rsidR="00702DBF" w:rsidRPr="002D1062">
        <w:t xml:space="preserve"> 5G-Io</w:t>
      </w:r>
      <w:r w:rsidR="00702DBF">
        <w:t>T</w:t>
      </w:r>
      <w:r w:rsidR="00702DBF" w:rsidRPr="002D1062">
        <w:t xml:space="preserve"> v</w:t>
      </w:r>
      <w:r w:rsidR="00702DBF">
        <w:t>is</w:t>
      </w:r>
      <w:r w:rsidR="00702DBF" w:rsidRPr="002D1062">
        <w:t>-</w:t>
      </w:r>
      <w:r w:rsidR="00702DBF">
        <w:t>à</w:t>
      </w:r>
      <w:r w:rsidR="00702DBF" w:rsidRPr="002D1062">
        <w:t>-v</w:t>
      </w:r>
      <w:r w:rsidR="00702DBF">
        <w:t>is</w:t>
      </w:r>
      <w:r w:rsidR="00702DBF" w:rsidRPr="002D1062">
        <w:t xml:space="preserve"> </w:t>
      </w:r>
      <w:r w:rsidR="00702DBF">
        <w:t>t</w:t>
      </w:r>
      <w:r w:rsidR="00702DBF" w:rsidRPr="002D1062">
        <w:t>h</w:t>
      </w:r>
      <w:r w:rsidR="00702DBF">
        <w:t>e</w:t>
      </w:r>
      <w:r w:rsidR="00702DBF" w:rsidRPr="002D1062">
        <w:t xml:space="preserve"> </w:t>
      </w:r>
      <w:r w:rsidR="00702DBF">
        <w:t>e</w:t>
      </w:r>
      <w:r w:rsidR="00702DBF" w:rsidRPr="002D1062">
        <w:t>x</w:t>
      </w:r>
      <w:r w:rsidR="00702DBF">
        <w:t>i</w:t>
      </w:r>
      <w:r w:rsidR="00702DBF" w:rsidRPr="002D1062">
        <w:t>s</w:t>
      </w:r>
      <w:r w:rsidR="00702DBF">
        <w:t>ti</w:t>
      </w:r>
      <w:r w:rsidR="00702DBF" w:rsidRPr="002D1062">
        <w:t>n</w:t>
      </w:r>
      <w:r w:rsidR="00702DBF">
        <w:t>g</w:t>
      </w:r>
      <w:r w:rsidR="00702DBF" w:rsidRPr="002D1062">
        <w:t xml:space="preserve"> s</w:t>
      </w:r>
      <w:r w:rsidR="00702DBF">
        <w:t>e</w:t>
      </w:r>
      <w:r w:rsidR="00702DBF" w:rsidRPr="002D1062">
        <w:t>cur</w:t>
      </w:r>
      <w:r w:rsidR="00702DBF">
        <w:t>ity</w:t>
      </w:r>
      <w:r w:rsidR="00702DBF" w:rsidRPr="002D1062">
        <w:t xml:space="preserve"> </w:t>
      </w:r>
      <w:r w:rsidR="00702DBF">
        <w:t>t</w:t>
      </w:r>
      <w:r w:rsidR="00702DBF" w:rsidRPr="002D1062">
        <w:t>hr</w:t>
      </w:r>
      <w:r w:rsidR="00702DBF">
        <w:t>e</w:t>
      </w:r>
      <w:r w:rsidR="00702DBF" w:rsidRPr="002D1062">
        <w:t>a</w:t>
      </w:r>
      <w:r w:rsidR="00702DBF">
        <w:t>t</w:t>
      </w:r>
      <w:r w:rsidR="00702DBF" w:rsidRPr="002D1062">
        <w:t>s</w:t>
      </w:r>
    </w:p>
    <w:p w:rsidR="00D97BF7" w:rsidRDefault="00D97BF7" w:rsidP="009E2B1E">
      <w:pPr>
        <w:tabs>
          <w:tab w:val="left" w:pos="142"/>
        </w:tabs>
        <w:spacing w:before="15"/>
        <w:ind w:right="-1"/>
        <w:jc w:val="both"/>
      </w:pPr>
    </w:p>
    <w:tbl>
      <w:tblPr>
        <w:tblW w:w="9495" w:type="dxa"/>
        <w:jc w:val="center"/>
        <w:tblInd w:w="141" w:type="dxa"/>
        <w:tblLayout w:type="fixed"/>
        <w:tblCellMar>
          <w:left w:w="0" w:type="dxa"/>
          <w:right w:w="0" w:type="dxa"/>
        </w:tblCellMar>
        <w:tblLook w:val="01E0" w:firstRow="1" w:lastRow="1" w:firstColumn="1" w:lastColumn="1" w:noHBand="0" w:noVBand="0"/>
      </w:tblPr>
      <w:tblGrid>
        <w:gridCol w:w="1385"/>
        <w:gridCol w:w="4962"/>
        <w:gridCol w:w="3148"/>
      </w:tblGrid>
      <w:tr w:rsidR="00D97BF7" w:rsidTr="00580639">
        <w:trPr>
          <w:trHeight w:hRule="exact" w:val="403"/>
          <w:jc w:val="center"/>
        </w:trPr>
        <w:tc>
          <w:tcPr>
            <w:tcW w:w="1385" w:type="dxa"/>
            <w:tcBorders>
              <w:top w:val="single" w:sz="8" w:space="0" w:color="000000"/>
              <w:left w:val="single" w:sz="8" w:space="0" w:color="000000"/>
              <w:bottom w:val="single" w:sz="2" w:space="0" w:color="C0C0C0"/>
              <w:right w:val="single" w:sz="8" w:space="0" w:color="000000"/>
            </w:tcBorders>
            <w:vAlign w:val="center"/>
          </w:tcPr>
          <w:p w:rsidR="00D97BF7" w:rsidRPr="00AF1DD5" w:rsidRDefault="00702DBF" w:rsidP="00580639">
            <w:pPr>
              <w:tabs>
                <w:tab w:val="left" w:pos="142"/>
              </w:tabs>
              <w:ind w:right="-1"/>
              <w:jc w:val="center"/>
              <w:rPr>
                <w:b/>
                <w:bCs/>
              </w:rPr>
            </w:pPr>
            <w:r w:rsidRPr="00AF1DD5">
              <w:rPr>
                <w:b/>
                <w:bCs/>
              </w:rPr>
              <w:t>Paper</w:t>
            </w:r>
          </w:p>
        </w:tc>
        <w:tc>
          <w:tcPr>
            <w:tcW w:w="4962" w:type="dxa"/>
            <w:tcBorders>
              <w:top w:val="single" w:sz="8" w:space="0" w:color="000000"/>
              <w:left w:val="single" w:sz="8" w:space="0" w:color="000000"/>
              <w:bottom w:val="single" w:sz="2" w:space="0" w:color="C0C0C0"/>
              <w:right w:val="single" w:sz="8" w:space="0" w:color="000000"/>
            </w:tcBorders>
            <w:vAlign w:val="center"/>
          </w:tcPr>
          <w:p w:rsidR="00D97BF7" w:rsidRPr="00AF1DD5" w:rsidRDefault="00702DBF" w:rsidP="00580639">
            <w:pPr>
              <w:tabs>
                <w:tab w:val="left" w:pos="142"/>
              </w:tabs>
              <w:ind w:right="-1"/>
              <w:jc w:val="center"/>
              <w:rPr>
                <w:b/>
                <w:bCs/>
              </w:rPr>
            </w:pPr>
            <w:r w:rsidRPr="00AF1DD5">
              <w:rPr>
                <w:b/>
                <w:bCs/>
              </w:rPr>
              <w:t>Threats taken care of</w:t>
            </w:r>
          </w:p>
        </w:tc>
        <w:tc>
          <w:tcPr>
            <w:tcW w:w="3148" w:type="dxa"/>
            <w:tcBorders>
              <w:top w:val="single" w:sz="8" w:space="0" w:color="000000"/>
              <w:left w:val="single" w:sz="8" w:space="0" w:color="000000"/>
              <w:bottom w:val="single" w:sz="2" w:space="0" w:color="C0C0C0"/>
              <w:right w:val="single" w:sz="8" w:space="0" w:color="000000"/>
            </w:tcBorders>
            <w:vAlign w:val="center"/>
          </w:tcPr>
          <w:p w:rsidR="00D97BF7" w:rsidRPr="00AF1DD5" w:rsidRDefault="00702DBF" w:rsidP="00580639">
            <w:pPr>
              <w:tabs>
                <w:tab w:val="left" w:pos="142"/>
              </w:tabs>
              <w:ind w:right="-1"/>
              <w:jc w:val="center"/>
              <w:rPr>
                <w:b/>
                <w:bCs/>
              </w:rPr>
            </w:pPr>
            <w:r w:rsidRPr="00AF1DD5">
              <w:rPr>
                <w:b/>
                <w:bCs/>
              </w:rPr>
              <w:t>Security threats.</w:t>
            </w:r>
          </w:p>
        </w:tc>
      </w:tr>
      <w:tr w:rsidR="00D97BF7" w:rsidTr="00AF1DD5">
        <w:trPr>
          <w:trHeight w:hRule="exact" w:val="764"/>
          <w:jc w:val="center"/>
        </w:trPr>
        <w:tc>
          <w:tcPr>
            <w:tcW w:w="1385"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Cao et al. [31]</w:t>
            </w:r>
          </w:p>
        </w:tc>
        <w:tc>
          <w:tcPr>
            <w:tcW w:w="4962"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replay attacks, man-in-the-middle (</w:t>
            </w:r>
            <w:proofErr w:type="spellStart"/>
            <w:r w:rsidRPr="00AF1DD5">
              <w:t>MitM</w:t>
            </w:r>
            <w:proofErr w:type="spellEnd"/>
            <w:r w:rsidRPr="00AF1DD5">
              <w:t>) attacks, counterfeiting attack, Anonymity attack, Stolen verifier attack, Eavesdropping attack, Session key leakage attack</w:t>
            </w:r>
          </w:p>
        </w:tc>
        <w:tc>
          <w:tcPr>
            <w:tcW w:w="3148"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proofErr w:type="spellStart"/>
            <w:r w:rsidRPr="00AF1DD5">
              <w:t>DoS</w:t>
            </w:r>
            <w:proofErr w:type="spellEnd"/>
            <w:r w:rsidRPr="00AF1DD5">
              <w:t xml:space="preserve"> attack, Offline guessing attack, brute force attack is not considered</w:t>
            </w:r>
          </w:p>
        </w:tc>
      </w:tr>
      <w:tr w:rsidR="00D97BF7" w:rsidTr="00AF1DD5">
        <w:trPr>
          <w:trHeight w:hRule="exact" w:val="754"/>
          <w:jc w:val="center"/>
        </w:trPr>
        <w:tc>
          <w:tcPr>
            <w:tcW w:w="1385"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Yang et al. [32]</w:t>
            </w:r>
          </w:p>
        </w:tc>
        <w:tc>
          <w:tcPr>
            <w:tcW w:w="4962"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Anonymity Attack</w:t>
            </w:r>
          </w:p>
        </w:tc>
        <w:tc>
          <w:tcPr>
            <w:tcW w:w="3148"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proofErr w:type="spellStart"/>
            <w:r w:rsidRPr="00AF1DD5">
              <w:t>DoS</w:t>
            </w:r>
            <w:proofErr w:type="spellEnd"/>
            <w:r w:rsidRPr="00AF1DD5">
              <w:t xml:space="preserve"> attack, Man in the middle attack, Eavesdropping attack, brute force attack, replay attack are not considered</w:t>
            </w:r>
          </w:p>
        </w:tc>
      </w:tr>
      <w:tr w:rsidR="00D97BF7" w:rsidTr="00AF1DD5">
        <w:trPr>
          <w:trHeight w:hRule="exact" w:val="566"/>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Ni et al. [34]</w:t>
            </w:r>
          </w:p>
        </w:tc>
        <w:tc>
          <w:tcPr>
            <w:tcW w:w="496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Eavesdropping attacks, man-in-the-middle attacks, Anonymity attack and forgery attacks</w:t>
            </w:r>
          </w:p>
        </w:tc>
        <w:tc>
          <w:tcPr>
            <w:tcW w:w="3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proofErr w:type="spellStart"/>
            <w:r w:rsidRPr="00AF1DD5">
              <w:t>DoS</w:t>
            </w:r>
            <w:proofErr w:type="spellEnd"/>
            <w:r w:rsidRPr="00AF1DD5">
              <w:t xml:space="preserve"> attack, Brute force attack, replay attack are not considered</w:t>
            </w:r>
          </w:p>
        </w:tc>
      </w:tr>
      <w:tr w:rsidR="00D97BF7" w:rsidTr="00AF1DD5">
        <w:trPr>
          <w:trHeight w:hRule="exact" w:val="569"/>
          <w:jc w:val="center"/>
        </w:trPr>
        <w:tc>
          <w:tcPr>
            <w:tcW w:w="1385"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Cao et al. [35]</w:t>
            </w:r>
          </w:p>
        </w:tc>
        <w:tc>
          <w:tcPr>
            <w:tcW w:w="4962"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Quantum attack, Replay attack, Man in the Middle attack, Forgery attack, Denial of Service Attack</w:t>
            </w:r>
          </w:p>
        </w:tc>
        <w:tc>
          <w:tcPr>
            <w:tcW w:w="3148"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Insider attack</w:t>
            </w:r>
            <w:r w:rsidR="00AF1DD5">
              <w:t xml:space="preserve"> </w:t>
            </w:r>
            <w:r w:rsidRPr="00AF1DD5">
              <w:t>is not considered.</w:t>
            </w:r>
          </w:p>
        </w:tc>
      </w:tr>
      <w:tr w:rsidR="00D97BF7" w:rsidTr="00AF1DD5">
        <w:trPr>
          <w:trHeight w:hRule="exact" w:val="569"/>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Wang et al. [36]</w:t>
            </w:r>
          </w:p>
        </w:tc>
        <w:tc>
          <w:tcPr>
            <w:tcW w:w="496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Masquerade attack</w:t>
            </w:r>
          </w:p>
        </w:tc>
        <w:tc>
          <w:tcPr>
            <w:tcW w:w="3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580639" w:rsidP="00AF1DD5">
            <w:pPr>
              <w:tabs>
                <w:tab w:val="left" w:pos="142"/>
              </w:tabs>
              <w:ind w:right="-1"/>
              <w:jc w:val="center"/>
            </w:pPr>
            <w:r>
              <w:t xml:space="preserve">Several </w:t>
            </w:r>
            <w:r w:rsidR="00702DBF" w:rsidRPr="00AF1DD5">
              <w:t>well-known</w:t>
            </w:r>
            <w:r>
              <w:t xml:space="preserve"> attacks are </w:t>
            </w:r>
            <w:r w:rsidR="00702DBF" w:rsidRPr="00AF1DD5">
              <w:t xml:space="preserve">not </w:t>
            </w:r>
            <w:proofErr w:type="gramStart"/>
            <w:r w:rsidR="00702DBF" w:rsidRPr="00AF1DD5">
              <w:t>discussed/considered</w:t>
            </w:r>
            <w:proofErr w:type="gramEnd"/>
            <w:r w:rsidR="00702DBF" w:rsidRPr="00AF1DD5">
              <w:t>.</w:t>
            </w:r>
          </w:p>
        </w:tc>
      </w:tr>
      <w:tr w:rsidR="00D97BF7" w:rsidTr="00AF1DD5">
        <w:trPr>
          <w:trHeight w:hRule="exact" w:val="752"/>
          <w:jc w:val="center"/>
        </w:trPr>
        <w:tc>
          <w:tcPr>
            <w:tcW w:w="1385"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580639">
            <w:pPr>
              <w:tabs>
                <w:tab w:val="left" w:pos="142"/>
              </w:tabs>
              <w:ind w:right="-1"/>
              <w:jc w:val="center"/>
            </w:pPr>
            <w:proofErr w:type="spellStart"/>
            <w:r w:rsidRPr="00AF1DD5">
              <w:t>Jangirala</w:t>
            </w:r>
            <w:proofErr w:type="spellEnd"/>
            <w:r w:rsidRPr="00AF1DD5">
              <w:t xml:space="preserve"> et  al. [37]</w:t>
            </w:r>
          </w:p>
        </w:tc>
        <w:tc>
          <w:tcPr>
            <w:tcW w:w="4962"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Reader Impersonation Attack, Tag Impersonation Attack, Replay Attack, Man-in-the-Middle Attack, Ephemeral Secret Leakage (ESL) Attack, Quantum attack, Anonymity attack</w:t>
            </w:r>
          </w:p>
        </w:tc>
        <w:tc>
          <w:tcPr>
            <w:tcW w:w="3148"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 xml:space="preserve">Insider attack, Eavesdropping attack, </w:t>
            </w:r>
            <w:proofErr w:type="spellStart"/>
            <w:r w:rsidRPr="00AF1DD5">
              <w:t>DoS</w:t>
            </w:r>
            <w:proofErr w:type="spellEnd"/>
            <w:r w:rsidRPr="00AF1DD5">
              <w:t xml:space="preserve"> attack are not considered</w:t>
            </w:r>
          </w:p>
        </w:tc>
      </w:tr>
      <w:tr w:rsidR="00D97BF7" w:rsidTr="00580639">
        <w:trPr>
          <w:trHeight w:hRule="exact" w:val="681"/>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Sharma et al. [38]</w:t>
            </w:r>
          </w:p>
        </w:tc>
        <w:tc>
          <w:tcPr>
            <w:tcW w:w="496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 xml:space="preserve">Eavesdropping, Man in the Middle attack, </w:t>
            </w:r>
            <w:proofErr w:type="spellStart"/>
            <w:r w:rsidRPr="00AF1DD5">
              <w:t>DoS</w:t>
            </w:r>
            <w:proofErr w:type="spellEnd"/>
            <w:r w:rsidRPr="00AF1DD5">
              <w:t xml:space="preserve"> attack,</w:t>
            </w:r>
          </w:p>
        </w:tc>
        <w:tc>
          <w:tcPr>
            <w:tcW w:w="3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Replay attack is not considered.</w:t>
            </w:r>
          </w:p>
        </w:tc>
      </w:tr>
      <w:tr w:rsidR="00D97BF7" w:rsidTr="00580639">
        <w:trPr>
          <w:trHeight w:hRule="exact" w:val="857"/>
          <w:jc w:val="center"/>
        </w:trPr>
        <w:tc>
          <w:tcPr>
            <w:tcW w:w="1385"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Wu et al. [39]</w:t>
            </w:r>
          </w:p>
        </w:tc>
        <w:tc>
          <w:tcPr>
            <w:tcW w:w="4962"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Privileged insider attack, stolen smart card attack, replay attack, off-line password guessing (</w:t>
            </w:r>
            <w:proofErr w:type="spellStart"/>
            <w:r w:rsidRPr="00AF1DD5">
              <w:t>opg</w:t>
            </w:r>
            <w:proofErr w:type="spellEnd"/>
            <w:r w:rsidRPr="00AF1DD5">
              <w:t>) attacks</w:t>
            </w:r>
          </w:p>
        </w:tc>
        <w:tc>
          <w:tcPr>
            <w:tcW w:w="3148"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proofErr w:type="spellStart"/>
            <w:r w:rsidRPr="00AF1DD5">
              <w:t>DoS</w:t>
            </w:r>
            <w:proofErr w:type="spellEnd"/>
            <w:r w:rsidRPr="00AF1DD5">
              <w:t xml:space="preserve"> attack, Eavesdropping attack, Man in the middle attack is not considered</w:t>
            </w:r>
          </w:p>
        </w:tc>
      </w:tr>
      <w:tr w:rsidR="00D97BF7" w:rsidTr="00AF1DD5">
        <w:trPr>
          <w:trHeight w:hRule="exact" w:val="566"/>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Zhang et al. [40]</w:t>
            </w:r>
          </w:p>
        </w:tc>
        <w:tc>
          <w:tcPr>
            <w:tcW w:w="496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Replay attack, message Modification attack, Impersonation attacks, Man- in-the-middle attack, Anonymity attack</w:t>
            </w:r>
          </w:p>
        </w:tc>
        <w:tc>
          <w:tcPr>
            <w:tcW w:w="3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Dos attack, Eavesdropping attack brute force attack are not considered</w:t>
            </w:r>
          </w:p>
        </w:tc>
      </w:tr>
      <w:tr w:rsidR="00D97BF7" w:rsidTr="00AF1DD5">
        <w:trPr>
          <w:trHeight w:hRule="exact" w:val="569"/>
          <w:jc w:val="center"/>
        </w:trPr>
        <w:tc>
          <w:tcPr>
            <w:tcW w:w="1385"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proofErr w:type="spellStart"/>
            <w:r w:rsidRPr="00AF1DD5">
              <w:t>Choudhury</w:t>
            </w:r>
            <w:proofErr w:type="spellEnd"/>
            <w:r w:rsidRPr="00AF1DD5">
              <w:t xml:space="preserve"> et. al. [62]</w:t>
            </w:r>
          </w:p>
        </w:tc>
        <w:tc>
          <w:tcPr>
            <w:tcW w:w="4962"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Replay Attack, Man in the Middle Attack</w:t>
            </w:r>
          </w:p>
        </w:tc>
        <w:tc>
          <w:tcPr>
            <w:tcW w:w="3148" w:type="dxa"/>
            <w:tcBorders>
              <w:top w:val="single" w:sz="8" w:space="0" w:color="000000"/>
              <w:left w:val="single" w:sz="8" w:space="0" w:color="000000"/>
              <w:bottom w:val="single" w:sz="8" w:space="0" w:color="000000"/>
              <w:right w:val="single" w:sz="8" w:space="0" w:color="000000"/>
            </w:tcBorders>
            <w:vAlign w:val="center"/>
          </w:tcPr>
          <w:p w:rsidR="00D97BF7" w:rsidRPr="00AF1DD5" w:rsidRDefault="00702DBF" w:rsidP="00AF1DD5">
            <w:pPr>
              <w:tabs>
                <w:tab w:val="left" w:pos="142"/>
              </w:tabs>
              <w:ind w:right="-1"/>
              <w:jc w:val="center"/>
            </w:pPr>
            <w:r w:rsidRPr="00AF1DD5">
              <w:t>Focus is only on identity privacy and anonymity related attacks.</w:t>
            </w:r>
          </w:p>
        </w:tc>
      </w:tr>
      <w:tr w:rsidR="00D97BF7" w:rsidTr="00AF1DD5">
        <w:trPr>
          <w:trHeight w:hRule="exact" w:val="1122"/>
          <w:jc w:val="center"/>
        </w:trPr>
        <w:tc>
          <w:tcPr>
            <w:tcW w:w="1385"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Cao et. Al. [63]</w:t>
            </w:r>
          </w:p>
        </w:tc>
        <w:tc>
          <w:tcPr>
            <w:tcW w:w="4962"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AF1DD5">
            <w:pPr>
              <w:tabs>
                <w:tab w:val="left" w:pos="142"/>
              </w:tabs>
              <w:ind w:right="-1"/>
              <w:jc w:val="center"/>
            </w:pPr>
            <w:r w:rsidRPr="00AF1DD5">
              <w:t>Replay Attack, Mutual Authentication, Eavesdropping, Man in the Middle</w:t>
            </w:r>
            <w:r w:rsidR="00AF1DD5">
              <w:t xml:space="preserve"> </w:t>
            </w:r>
            <w:r w:rsidRPr="00AF1DD5">
              <w:t>Attack,</w:t>
            </w:r>
          </w:p>
        </w:tc>
        <w:tc>
          <w:tcPr>
            <w:tcW w:w="3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AF1DD5" w:rsidRDefault="00702DBF" w:rsidP="00580639">
            <w:pPr>
              <w:tabs>
                <w:tab w:val="left" w:pos="142"/>
              </w:tabs>
              <w:ind w:right="-1"/>
              <w:jc w:val="center"/>
            </w:pPr>
            <w:r w:rsidRPr="00AF1DD5">
              <w:t>Man in the Middle attack for compromising Identity</w:t>
            </w:r>
            <w:r w:rsidR="00580639">
              <w:t xml:space="preserve"> </w:t>
            </w:r>
            <w:r w:rsidRPr="00AF1DD5">
              <w:t>Privacy f</w:t>
            </w:r>
            <w:r w:rsidR="00580639">
              <w:t xml:space="preserve">rom Visited Serving Network not </w:t>
            </w:r>
            <w:r w:rsidRPr="00AF1DD5">
              <w:t>considered.</w:t>
            </w:r>
          </w:p>
        </w:tc>
      </w:tr>
    </w:tbl>
    <w:p w:rsidR="00D97BF7" w:rsidRDefault="00D97BF7" w:rsidP="009E2B1E">
      <w:pPr>
        <w:tabs>
          <w:tab w:val="left" w:pos="142"/>
        </w:tabs>
        <w:spacing w:before="15"/>
        <w:ind w:right="-1"/>
        <w:jc w:val="both"/>
        <w:sectPr w:rsidR="00D97BF7" w:rsidSect="00580639">
          <w:pgSz w:w="11920" w:h="16860"/>
          <w:pgMar w:top="860" w:right="1147" w:bottom="1560" w:left="1560" w:header="457" w:footer="0" w:gutter="0"/>
          <w:cols w:space="720"/>
        </w:sectPr>
      </w:pPr>
    </w:p>
    <w:p w:rsidR="00D97BF7" w:rsidRDefault="00702DBF" w:rsidP="009E2B1E">
      <w:pPr>
        <w:tabs>
          <w:tab w:val="left" w:pos="142"/>
        </w:tabs>
        <w:spacing w:before="15"/>
        <w:ind w:right="-1"/>
        <w:jc w:val="both"/>
      </w:pPr>
      <w:r>
        <w:lastRenderedPageBreak/>
        <w:t>H</w:t>
      </w:r>
      <w:r w:rsidRPr="002D1062">
        <w:t>o</w:t>
      </w:r>
      <w:r>
        <w:t>we</w:t>
      </w:r>
      <w:r w:rsidRPr="002D1062">
        <w:t>v</w:t>
      </w:r>
      <w:r>
        <w:t>e</w:t>
      </w:r>
      <w:r w:rsidRPr="002D1062">
        <w:t>r</w:t>
      </w:r>
      <w:r>
        <w:t>, t</w:t>
      </w:r>
      <w:r w:rsidRPr="002D1062">
        <w:t>h</w:t>
      </w:r>
      <w:r>
        <w:t>is</w:t>
      </w:r>
      <w:r w:rsidRPr="002D1062">
        <w:t xml:space="preserve"> s</w:t>
      </w:r>
      <w:r>
        <w:t>c</w:t>
      </w:r>
      <w:r w:rsidRPr="002D1062">
        <w:t>h</w:t>
      </w:r>
      <w:r>
        <w:t>e</w:t>
      </w:r>
      <w:r w:rsidRPr="002D1062">
        <w:t>m</w:t>
      </w:r>
      <w:r>
        <w:t>e</w:t>
      </w:r>
      <w:r w:rsidRPr="002D1062">
        <w:t xml:space="preserve"> r</w:t>
      </w:r>
      <w:r>
        <w:t>e</w:t>
      </w:r>
      <w:r w:rsidRPr="002D1062">
        <w:t>qu</w:t>
      </w:r>
      <w:r>
        <w:t>ires</w:t>
      </w:r>
      <w:r w:rsidRPr="002D1062">
        <w:t xml:space="preserve"> s</w:t>
      </w:r>
      <w:r>
        <w:t>etti</w:t>
      </w:r>
      <w:r w:rsidRPr="002D1062">
        <w:t>n</w:t>
      </w:r>
      <w:r>
        <w:t>g</w:t>
      </w:r>
      <w:r w:rsidRPr="002D1062">
        <w:t xml:space="preserve"> u</w:t>
      </w:r>
      <w:r>
        <w:t>p</w:t>
      </w:r>
      <w:r w:rsidRPr="002D1062">
        <w:t xml:space="preserve"> o</w:t>
      </w:r>
      <w:r>
        <w:t>f</w:t>
      </w:r>
      <w:r w:rsidRPr="002D1062">
        <w:t xml:space="preserve"> </w:t>
      </w:r>
      <w:r>
        <w:t>a</w:t>
      </w:r>
      <w:r w:rsidRPr="002D1062">
        <w:t xml:space="preserve"> </w:t>
      </w:r>
      <w:r>
        <w:t>Key Ge</w:t>
      </w:r>
      <w:r w:rsidRPr="002D1062">
        <w:t>n</w:t>
      </w:r>
      <w:r>
        <w:t>e</w:t>
      </w:r>
      <w:r w:rsidRPr="002D1062">
        <w:t>r</w:t>
      </w:r>
      <w:r>
        <w:t>ati</w:t>
      </w:r>
      <w:r w:rsidRPr="002D1062">
        <w:t>o</w:t>
      </w:r>
      <w:r>
        <w:t>n</w:t>
      </w:r>
      <w:r w:rsidRPr="002D1062">
        <w:t xml:space="preserve"> C</w:t>
      </w:r>
      <w:r>
        <w:t>e</w:t>
      </w:r>
      <w:r w:rsidRPr="002D1062">
        <w:t>n</w:t>
      </w:r>
      <w:r>
        <w:t>tre</w:t>
      </w:r>
      <w:r w:rsidRPr="002D1062">
        <w:t xml:space="preserve"> (</w:t>
      </w:r>
      <w:r>
        <w:t>KGC)</w:t>
      </w:r>
      <w:r w:rsidRPr="002D1062">
        <w:t xml:space="preserve"> </w:t>
      </w:r>
      <w:r>
        <w:t>t</w:t>
      </w:r>
      <w:r w:rsidRPr="002D1062">
        <w:t>h</w:t>
      </w:r>
      <w:r>
        <w:t>at</w:t>
      </w:r>
      <w:r w:rsidRPr="002D1062">
        <w:t xml:space="preserve"> </w:t>
      </w:r>
      <w:r>
        <w:t>e</w:t>
      </w:r>
      <w:r w:rsidRPr="002D1062">
        <w:t>v</w:t>
      </w:r>
      <w:r>
        <w:t>e</w:t>
      </w:r>
      <w:r w:rsidRPr="002D1062">
        <w:t>ryon</w:t>
      </w:r>
      <w:r>
        <w:t>e</w:t>
      </w:r>
      <w:r w:rsidRPr="002D1062">
        <w:t xml:space="preserve"> </w:t>
      </w:r>
      <w:r>
        <w:t>tr</w:t>
      </w:r>
      <w:r w:rsidRPr="002D1062">
        <w:t>us</w:t>
      </w:r>
      <w:r>
        <w:t>ts</w:t>
      </w:r>
      <w:r w:rsidRPr="002D1062">
        <w:t xml:space="preserve"> </w:t>
      </w:r>
      <w:r>
        <w:t>a</w:t>
      </w:r>
      <w:r w:rsidRPr="002D1062">
        <w:t>n</w:t>
      </w:r>
      <w:r>
        <w:t>d</w:t>
      </w:r>
      <w:r w:rsidRPr="002D1062">
        <w:t xml:space="preserve"> th</w:t>
      </w:r>
      <w:r>
        <w:t>at</w:t>
      </w:r>
      <w:r w:rsidRPr="002D1062">
        <w:t xml:space="preserve"> </w:t>
      </w:r>
      <w:r>
        <w:t xml:space="preserve">is </w:t>
      </w:r>
      <w:r w:rsidRPr="002D1062">
        <w:t>r</w:t>
      </w:r>
      <w:r>
        <w:t>es</w:t>
      </w:r>
      <w:r w:rsidRPr="002D1062">
        <w:t>pons</w:t>
      </w:r>
      <w:r>
        <w:t>i</w:t>
      </w:r>
      <w:r w:rsidRPr="002D1062">
        <w:t>b</w:t>
      </w:r>
      <w:r>
        <w:t>le</w:t>
      </w:r>
      <w:r w:rsidRPr="002D1062">
        <w:t xml:space="preserve"> fo</w:t>
      </w:r>
      <w:r>
        <w:t>r</w:t>
      </w:r>
      <w:r w:rsidRPr="002D1062">
        <w:t xml:space="preserve"> g</w:t>
      </w:r>
      <w:r>
        <w:t>e</w:t>
      </w:r>
      <w:r w:rsidRPr="002D1062">
        <w:t>n</w:t>
      </w:r>
      <w:r>
        <w:t>e</w:t>
      </w:r>
      <w:r w:rsidRPr="002D1062">
        <w:t>r</w:t>
      </w:r>
      <w:r>
        <w:t>ati</w:t>
      </w:r>
      <w:r w:rsidRPr="002D1062">
        <w:t>n</w:t>
      </w:r>
      <w:r>
        <w:t>g</w:t>
      </w:r>
      <w:r w:rsidRPr="002D1062">
        <w:t xml:space="preserve"> </w:t>
      </w:r>
      <w:r>
        <w:t>t</w:t>
      </w:r>
      <w:r w:rsidRPr="002D1062">
        <w:t>h</w:t>
      </w:r>
      <w:r>
        <w:t>e</w:t>
      </w:r>
      <w:r w:rsidRPr="002D1062">
        <w:t xml:space="preserve"> s</w:t>
      </w:r>
      <w:r>
        <w:t>e</w:t>
      </w:r>
      <w:r w:rsidRPr="002D1062">
        <w:t>cr</w:t>
      </w:r>
      <w:r>
        <w:t>et</w:t>
      </w:r>
      <w:r w:rsidRPr="002D1062">
        <w:t xml:space="preserve"> k</w:t>
      </w:r>
      <w:r>
        <w:t>e</w:t>
      </w:r>
      <w:r w:rsidRPr="002D1062">
        <w:t>y</w:t>
      </w:r>
      <w:r>
        <w:t>s</w:t>
      </w:r>
      <w:r w:rsidRPr="002D1062">
        <w:t xml:space="preserve"> fo</w:t>
      </w:r>
      <w:r>
        <w:t>r</w:t>
      </w:r>
      <w:r w:rsidRPr="002D1062">
        <w:t xml:space="preserve"> </w:t>
      </w:r>
      <w:r>
        <w:t>t</w:t>
      </w:r>
      <w:r w:rsidRPr="002D1062">
        <w:t>h</w:t>
      </w:r>
      <w:r>
        <w:t>e</w:t>
      </w:r>
      <w:r w:rsidRPr="002D1062">
        <w:t xml:space="preserve"> </w:t>
      </w:r>
      <w:r>
        <w:t>U</w:t>
      </w:r>
      <w:r w:rsidRPr="002D1062">
        <w:t>E</w:t>
      </w:r>
      <w:r>
        <w:t>s</w:t>
      </w:r>
      <w:r w:rsidRPr="002D1062">
        <w:t xml:space="preserve"> </w:t>
      </w:r>
      <w:r>
        <w:t>a</w:t>
      </w:r>
      <w:r w:rsidRPr="002D1062">
        <w:t>n</w:t>
      </w:r>
      <w:r>
        <w:t>d SN</w:t>
      </w:r>
      <w:r w:rsidRPr="002D1062">
        <w:t>s</w:t>
      </w:r>
      <w:r>
        <w:t>.</w:t>
      </w:r>
    </w:p>
    <w:p w:rsidR="00D97BF7" w:rsidRDefault="00702DBF" w:rsidP="009E2B1E">
      <w:pPr>
        <w:tabs>
          <w:tab w:val="left" w:pos="142"/>
        </w:tabs>
        <w:spacing w:before="15"/>
        <w:ind w:right="-1"/>
        <w:jc w:val="both"/>
      </w:pPr>
      <w:r w:rsidRPr="002D1062">
        <w:t>•</w:t>
      </w:r>
      <w:r w:rsidRPr="002D1062">
        <w:tab/>
        <w:t>I</w:t>
      </w:r>
      <w:r>
        <w:t>n</w:t>
      </w:r>
      <w:r w:rsidRPr="002D1062">
        <w:t xml:space="preserve"> [63]</w:t>
      </w:r>
      <w:r>
        <w:t>,</w:t>
      </w:r>
      <w:r w:rsidRPr="002D1062">
        <w:t xml:space="preserve"> </w:t>
      </w:r>
      <w:r>
        <w:t>a</w:t>
      </w:r>
      <w:r w:rsidRPr="002D1062">
        <w:t>c</w:t>
      </w:r>
      <w:r>
        <w:t>c</w:t>
      </w:r>
      <w:r w:rsidRPr="002D1062">
        <w:t>ord</w:t>
      </w:r>
      <w:r>
        <w:t>i</w:t>
      </w:r>
      <w:r w:rsidRPr="002D1062">
        <w:t>n</w:t>
      </w:r>
      <w:r>
        <w:t>g</w:t>
      </w:r>
      <w:r w:rsidRPr="002D1062">
        <w:t xml:space="preserve"> </w:t>
      </w:r>
      <w:r>
        <w:t>to</w:t>
      </w:r>
      <w:r w:rsidRPr="002D1062">
        <w:t xml:space="preserve"> </w:t>
      </w:r>
      <w:r>
        <w:t>t</w:t>
      </w:r>
      <w:r w:rsidRPr="002D1062">
        <w:t>h</w:t>
      </w:r>
      <w:r>
        <w:t>e</w:t>
      </w:r>
      <w:r w:rsidRPr="002D1062">
        <w:t xml:space="preserve"> </w:t>
      </w:r>
      <w:r>
        <w:t>a</w:t>
      </w:r>
      <w:r w:rsidRPr="002D1062">
        <w:t>uthor</w:t>
      </w:r>
      <w:r>
        <w:t>,</w:t>
      </w:r>
      <w:r w:rsidRPr="002D1062">
        <w:t xml:space="preserve"> mu</w:t>
      </w:r>
      <w:r>
        <w:t>t</w:t>
      </w:r>
      <w:r w:rsidRPr="002D1062">
        <w:t>u</w:t>
      </w:r>
      <w:r>
        <w:t>al</w:t>
      </w:r>
      <w:r w:rsidRPr="002D1062">
        <w:t xml:space="preserve"> </w:t>
      </w:r>
      <w:r>
        <w:t>a</w:t>
      </w:r>
      <w:r w:rsidRPr="002D1062">
        <w:t>u</w:t>
      </w:r>
      <w:r>
        <w:t>t</w:t>
      </w:r>
      <w:r w:rsidRPr="002D1062">
        <w:t>hen</w:t>
      </w:r>
      <w:r>
        <w:t>ticati</w:t>
      </w:r>
      <w:r w:rsidRPr="002D1062">
        <w:t>on</w:t>
      </w:r>
      <w:r>
        <w:t xml:space="preserve">, </w:t>
      </w:r>
      <w:r w:rsidRPr="002D1062">
        <w:t>s</w:t>
      </w:r>
      <w:r>
        <w:t>es</w:t>
      </w:r>
      <w:r w:rsidRPr="002D1062">
        <w:t>s</w:t>
      </w:r>
      <w:r>
        <w:t>i</w:t>
      </w:r>
      <w:r w:rsidRPr="002D1062">
        <w:t>o</w:t>
      </w:r>
      <w:r>
        <w:t>n</w:t>
      </w:r>
      <w:r w:rsidRPr="002D1062">
        <w:t xml:space="preserve"> k</w:t>
      </w:r>
      <w:r>
        <w:t>ey</w:t>
      </w:r>
      <w:r w:rsidRPr="002D1062">
        <w:t xml:space="preserve"> </w:t>
      </w:r>
      <w:r>
        <w:t>esta</w:t>
      </w:r>
      <w:r w:rsidRPr="002D1062">
        <w:t>b</w:t>
      </w:r>
      <w:r>
        <w:t>li</w:t>
      </w:r>
      <w:r w:rsidRPr="002D1062">
        <w:t>shm</w:t>
      </w:r>
      <w:r>
        <w:t>e</w:t>
      </w:r>
      <w:r w:rsidRPr="002D1062">
        <w:t>n</w:t>
      </w:r>
      <w:r>
        <w:t>t, i</w:t>
      </w:r>
      <w:r w:rsidRPr="002D1062">
        <w:t>d</w:t>
      </w:r>
      <w:r>
        <w:t>e</w:t>
      </w:r>
      <w:r w:rsidRPr="002D1062">
        <w:t>n</w:t>
      </w:r>
      <w:r>
        <w:t>tity</w:t>
      </w:r>
      <w:r w:rsidRPr="002D1062">
        <w:t xml:space="preserve"> priv</w:t>
      </w:r>
      <w:r>
        <w:t>a</w:t>
      </w:r>
      <w:r w:rsidRPr="002D1062">
        <w:t>c</w:t>
      </w:r>
      <w:r>
        <w:t>y</w:t>
      </w:r>
      <w:r w:rsidRPr="002D1062">
        <w:t xml:space="preserve"> pro</w:t>
      </w:r>
      <w:r>
        <w:t>tecti</w:t>
      </w:r>
      <w:r w:rsidRPr="002D1062">
        <w:t>on</w:t>
      </w:r>
      <w:r>
        <w:t>, a</w:t>
      </w:r>
      <w:r w:rsidRPr="002D1062">
        <w:t>n</w:t>
      </w:r>
      <w:r>
        <w:t>d</w:t>
      </w:r>
      <w:r w:rsidRPr="002D1062">
        <w:t xml:space="preserve"> p</w:t>
      </w:r>
      <w:r>
        <w:t>e</w:t>
      </w:r>
      <w:r w:rsidRPr="002D1062">
        <w:t>rf</w:t>
      </w:r>
      <w:r>
        <w:t>e</w:t>
      </w:r>
      <w:r w:rsidRPr="002D1062">
        <w:t>c</w:t>
      </w:r>
      <w:r>
        <w:t>t</w:t>
      </w:r>
      <w:r w:rsidRPr="002D1062">
        <w:t xml:space="preserve"> for</w:t>
      </w:r>
      <w:r>
        <w:t>wa</w:t>
      </w:r>
      <w:r w:rsidRPr="002D1062">
        <w:t>rd-b</w:t>
      </w:r>
      <w:r>
        <w:t>a</w:t>
      </w:r>
      <w:r w:rsidRPr="002D1062">
        <w:t>ck</w:t>
      </w:r>
      <w:r>
        <w:t>wa</w:t>
      </w:r>
      <w:r w:rsidRPr="002D1062">
        <w:t>r</w:t>
      </w:r>
      <w:r>
        <w:t>d</w:t>
      </w:r>
      <w:r w:rsidRPr="002D1062">
        <w:t xml:space="preserve"> s</w:t>
      </w:r>
      <w:r>
        <w:t>e</w:t>
      </w:r>
      <w:r w:rsidRPr="002D1062">
        <w:t>cr</w:t>
      </w:r>
      <w:r>
        <w:t>e</w:t>
      </w:r>
      <w:r w:rsidRPr="002D1062">
        <w:t>c</w:t>
      </w:r>
      <w:r>
        <w:t>y</w:t>
      </w:r>
      <w:r w:rsidRPr="002D1062">
        <w:t xml:space="preserve"> </w:t>
      </w:r>
      <w:r>
        <w:t>a</w:t>
      </w:r>
      <w:r w:rsidRPr="002D1062">
        <w:t>r</w:t>
      </w:r>
      <w:r>
        <w:t>e</w:t>
      </w:r>
      <w:r w:rsidRPr="002D1062">
        <w:t xml:space="preserve"> </w:t>
      </w:r>
      <w:r>
        <w:t>a</w:t>
      </w:r>
      <w:r w:rsidRPr="002D1062">
        <w:t>ch</w:t>
      </w:r>
      <w:r>
        <w:t>ie</w:t>
      </w:r>
      <w:r w:rsidRPr="002D1062">
        <w:t>ved</w:t>
      </w:r>
      <w:r>
        <w:t>.</w:t>
      </w:r>
    </w:p>
    <w:p w:rsidR="00D97BF7" w:rsidRDefault="00702DBF" w:rsidP="009E2B1E">
      <w:pPr>
        <w:tabs>
          <w:tab w:val="left" w:pos="142"/>
        </w:tabs>
        <w:spacing w:before="15"/>
        <w:ind w:right="-1"/>
        <w:jc w:val="both"/>
      </w:pPr>
      <w:r>
        <w:t>A</w:t>
      </w:r>
      <w:r w:rsidRPr="002D1062">
        <w:t xml:space="preserve"> summ</w:t>
      </w:r>
      <w:r>
        <w:t>a</w:t>
      </w:r>
      <w:r w:rsidRPr="002D1062">
        <w:t>r</w:t>
      </w:r>
      <w:r>
        <w:t>y</w:t>
      </w:r>
      <w:r w:rsidRPr="002D1062">
        <w:t xml:space="preserve"> o</w:t>
      </w:r>
      <w:r>
        <w:t>f</w:t>
      </w:r>
      <w:r w:rsidRPr="002D1062">
        <w:t xml:space="preserve"> </w:t>
      </w:r>
      <w:r>
        <w:t>t</w:t>
      </w:r>
      <w:r w:rsidRPr="002D1062">
        <w:t>h</w:t>
      </w:r>
      <w:r>
        <w:t>e</w:t>
      </w:r>
      <w:r w:rsidRPr="002D1062">
        <w:t xml:space="preserve"> </w:t>
      </w:r>
      <w:r>
        <w:t>a</w:t>
      </w:r>
      <w:r w:rsidRPr="002D1062">
        <w:t>bov</w:t>
      </w:r>
      <w:r>
        <w:t>e</w:t>
      </w:r>
      <w:r w:rsidRPr="002D1062">
        <w:t xml:space="preserve"> d</w:t>
      </w:r>
      <w:r>
        <w:t>i</w:t>
      </w:r>
      <w:r w:rsidRPr="002D1062">
        <w:t>s</w:t>
      </w:r>
      <w:r>
        <w:t>c</w:t>
      </w:r>
      <w:r w:rsidRPr="002D1062">
        <w:t>uss</w:t>
      </w:r>
      <w:r>
        <w:t>i</w:t>
      </w:r>
      <w:r w:rsidRPr="002D1062">
        <w:t>o</w:t>
      </w:r>
      <w:r>
        <w:t>n</w:t>
      </w:r>
      <w:r w:rsidRPr="002D1062">
        <w:t xml:space="preserve"> </w:t>
      </w:r>
      <w:r>
        <w:t>is</w:t>
      </w:r>
      <w:r w:rsidRPr="002D1062">
        <w:t xml:space="preserve"> pr</w:t>
      </w:r>
      <w:r>
        <w:t>ese</w:t>
      </w:r>
      <w:r w:rsidRPr="002D1062">
        <w:t>n</w:t>
      </w:r>
      <w:r>
        <w:t>ted</w:t>
      </w:r>
      <w:r w:rsidRPr="002D1062">
        <w:t xml:space="preserve"> </w:t>
      </w:r>
      <w:r>
        <w:t>in</w:t>
      </w:r>
      <w:r w:rsidRPr="002D1062">
        <w:t xml:space="preserve"> T</w:t>
      </w:r>
      <w:r>
        <w:t>a</w:t>
      </w:r>
      <w:r w:rsidRPr="002D1062">
        <w:t>b</w:t>
      </w:r>
      <w:r>
        <w:t>le</w:t>
      </w:r>
      <w:r w:rsidRPr="002D1062">
        <w:t xml:space="preserve"> 2</w:t>
      </w:r>
      <w:r>
        <w:t>.</w:t>
      </w:r>
    </w:p>
    <w:p w:rsidR="00580639" w:rsidRDefault="00580639" w:rsidP="009E2B1E">
      <w:pPr>
        <w:tabs>
          <w:tab w:val="left" w:pos="142"/>
        </w:tabs>
        <w:spacing w:before="15"/>
        <w:ind w:right="-1"/>
        <w:jc w:val="both"/>
      </w:pPr>
    </w:p>
    <w:p w:rsidR="00D97BF7" w:rsidRPr="00580639" w:rsidRDefault="00702DBF" w:rsidP="009E2B1E">
      <w:pPr>
        <w:tabs>
          <w:tab w:val="left" w:pos="142"/>
        </w:tabs>
        <w:spacing w:before="15"/>
        <w:ind w:right="-1"/>
        <w:jc w:val="both"/>
        <w:rPr>
          <w:b/>
          <w:bCs/>
        </w:rPr>
      </w:pPr>
      <w:r w:rsidRPr="00580639">
        <w:rPr>
          <w:b/>
          <w:bCs/>
        </w:rPr>
        <w:t xml:space="preserve">5.2 The Proposals </w:t>
      </w:r>
      <w:proofErr w:type="spellStart"/>
      <w:r w:rsidRPr="00580639">
        <w:rPr>
          <w:b/>
          <w:bCs/>
        </w:rPr>
        <w:t>vis</w:t>
      </w:r>
      <w:proofErr w:type="spellEnd"/>
      <w:r w:rsidRPr="00580639">
        <w:rPr>
          <w:b/>
          <w:bCs/>
        </w:rPr>
        <w:t>-a-</w:t>
      </w:r>
      <w:proofErr w:type="spellStart"/>
      <w:r w:rsidRPr="00580639">
        <w:rPr>
          <w:b/>
          <w:bCs/>
        </w:rPr>
        <w:t>vis</w:t>
      </w:r>
      <w:proofErr w:type="spellEnd"/>
      <w:r w:rsidRPr="00580639">
        <w:rPr>
          <w:b/>
          <w:bCs/>
        </w:rPr>
        <w:t xml:space="preserve"> the Security Threats</w:t>
      </w:r>
    </w:p>
    <w:p w:rsidR="00D97BF7" w:rsidRDefault="00702DBF" w:rsidP="009E2B1E">
      <w:pPr>
        <w:tabs>
          <w:tab w:val="left" w:pos="142"/>
        </w:tabs>
        <w:spacing w:before="15"/>
        <w:ind w:right="-1"/>
        <w:jc w:val="both"/>
      </w:pPr>
      <w:r>
        <w:t>To</w:t>
      </w:r>
      <w:r w:rsidRPr="002D1062">
        <w:t xml:space="preserve"> over</w:t>
      </w:r>
      <w:r>
        <w:t>c</w:t>
      </w:r>
      <w:r w:rsidRPr="002D1062">
        <w:t>om</w:t>
      </w:r>
      <w:r>
        <w:t>e</w:t>
      </w:r>
      <w:r w:rsidRPr="002D1062">
        <w:t xml:space="preserve"> v</w:t>
      </w:r>
      <w:r>
        <w:t>a</w:t>
      </w:r>
      <w:r w:rsidRPr="002D1062">
        <w:t>r</w:t>
      </w:r>
      <w:r>
        <w:t>i</w:t>
      </w:r>
      <w:r w:rsidRPr="002D1062">
        <w:t>ou</w:t>
      </w:r>
      <w:r>
        <w:t>s</w:t>
      </w:r>
      <w:r w:rsidRPr="002D1062">
        <w:t xml:space="preserve"> s</w:t>
      </w:r>
      <w:r>
        <w:t>e</w:t>
      </w:r>
      <w:r w:rsidRPr="002D1062">
        <w:t>cur</w:t>
      </w:r>
      <w:r>
        <w:t>ity</w:t>
      </w:r>
      <w:r w:rsidRPr="002D1062">
        <w:t xml:space="preserve"> </w:t>
      </w:r>
      <w:r>
        <w:t>t</w:t>
      </w:r>
      <w:r w:rsidRPr="002D1062">
        <w:t>hr</w:t>
      </w:r>
      <w:r>
        <w:t>e</w:t>
      </w:r>
      <w:r w:rsidRPr="002D1062">
        <w:t>a</w:t>
      </w:r>
      <w:r>
        <w:t>t</w:t>
      </w:r>
      <w:r w:rsidRPr="002D1062">
        <w:t>s</w:t>
      </w:r>
      <w:r>
        <w:t>,</w:t>
      </w:r>
      <w:r w:rsidRPr="002D1062">
        <w:t xml:space="preserve"> pr</w:t>
      </w:r>
      <w:r>
        <w:t>ese</w:t>
      </w:r>
      <w:r w:rsidRPr="002D1062">
        <w:t>n</w:t>
      </w:r>
      <w:r>
        <w:t>t</w:t>
      </w:r>
      <w:r w:rsidRPr="002D1062">
        <w:t xml:space="preserve"> </w:t>
      </w:r>
      <w:r>
        <w:t>in</w:t>
      </w:r>
      <w:r w:rsidRPr="002D1062">
        <w:t xml:space="preserve"> </w:t>
      </w:r>
      <w:r>
        <w:t>t</w:t>
      </w:r>
      <w:r w:rsidRPr="002D1062">
        <w:t>h</w:t>
      </w:r>
      <w:r>
        <w:t>e</w:t>
      </w:r>
      <w:r w:rsidRPr="002D1062">
        <w:t xml:space="preserve"> </w:t>
      </w:r>
      <w:r>
        <w:t>literat</w:t>
      </w:r>
      <w:r w:rsidRPr="002D1062">
        <w:t>ur</w:t>
      </w:r>
      <w:r>
        <w:t xml:space="preserve">e, </w:t>
      </w:r>
      <w:r w:rsidRPr="002D1062">
        <w:t>r</w:t>
      </w:r>
      <w:r>
        <w:t>esea</w:t>
      </w:r>
      <w:r w:rsidRPr="002D1062">
        <w:t>r</w:t>
      </w:r>
      <w:r>
        <w:t>c</w:t>
      </w:r>
      <w:r w:rsidRPr="002D1062">
        <w:t>h</w:t>
      </w:r>
      <w:r>
        <w:t>e</w:t>
      </w:r>
      <w:r w:rsidRPr="002D1062">
        <w:t>r</w:t>
      </w:r>
      <w:r>
        <w:t xml:space="preserve">s </w:t>
      </w:r>
      <w:r w:rsidRPr="002D1062">
        <w:t>hav</w:t>
      </w:r>
      <w:r>
        <w:t>e</w:t>
      </w:r>
      <w:r w:rsidRPr="002D1062">
        <w:t xml:space="preserve"> d</w:t>
      </w:r>
      <w:r>
        <w:t>e</w:t>
      </w:r>
      <w:r w:rsidRPr="002D1062">
        <w:t>v</w:t>
      </w:r>
      <w:r>
        <w:t>el</w:t>
      </w:r>
      <w:r w:rsidRPr="002D1062">
        <w:t>ope</w:t>
      </w:r>
      <w:r>
        <w:t xml:space="preserve">d </w:t>
      </w:r>
      <w:r w:rsidRPr="002D1062">
        <w:t>d</w:t>
      </w:r>
      <w:r>
        <w:t>if</w:t>
      </w:r>
      <w:r w:rsidRPr="002D1062">
        <w:t>f</w:t>
      </w:r>
      <w:r>
        <w:t>e</w:t>
      </w:r>
      <w:r w:rsidRPr="002D1062">
        <w:t>r</w:t>
      </w:r>
      <w:r>
        <w:t>e</w:t>
      </w:r>
      <w:r w:rsidRPr="002D1062">
        <w:t>n</w:t>
      </w:r>
      <w:r>
        <w:t>t</w:t>
      </w:r>
      <w:r w:rsidRPr="002D1062">
        <w:t xml:space="preserve"> s</w:t>
      </w:r>
      <w:r>
        <w:t>c</w:t>
      </w:r>
      <w:r w:rsidRPr="002D1062">
        <w:t>h</w:t>
      </w:r>
      <w:r>
        <w:t>e</w:t>
      </w:r>
      <w:r w:rsidRPr="002D1062">
        <w:t>m</w:t>
      </w:r>
      <w:r>
        <w:t>es</w:t>
      </w:r>
      <w:r w:rsidRPr="002D1062">
        <w:t xml:space="preserve"> </w:t>
      </w:r>
      <w:r>
        <w:t>w</w:t>
      </w:r>
      <w:r w:rsidRPr="002D1062">
        <w:t>h</w:t>
      </w:r>
      <w:r>
        <w:t>ich</w:t>
      </w:r>
      <w:r w:rsidRPr="002D1062">
        <w:t xml:space="preserve"> </w:t>
      </w:r>
      <w:r>
        <w:t>a</w:t>
      </w:r>
      <w:r w:rsidRPr="002D1062">
        <w:t>r</w:t>
      </w:r>
      <w:r>
        <w:t>e</w:t>
      </w:r>
      <w:r w:rsidRPr="002D1062">
        <w:t xml:space="preserve"> a</w:t>
      </w:r>
      <w:r>
        <w:t xml:space="preserve">s </w:t>
      </w:r>
      <w:r w:rsidRPr="002D1062">
        <w:t>fo</w:t>
      </w:r>
      <w:r>
        <w:t>ll</w:t>
      </w:r>
      <w:r w:rsidRPr="002D1062">
        <w:t>o</w:t>
      </w:r>
      <w:r>
        <w:t>ws</w:t>
      </w:r>
      <w:r w:rsidRPr="002D1062">
        <w:t xml:space="preserve"> </w:t>
      </w:r>
      <w:r>
        <w:t>a</w:t>
      </w:r>
      <w:r w:rsidRPr="002D1062">
        <w:t>n</w:t>
      </w:r>
      <w:r>
        <w:t>d</w:t>
      </w:r>
      <w:r w:rsidRPr="002D1062">
        <w:t xml:space="preserve"> g</w:t>
      </w:r>
      <w:r>
        <w:t>i</w:t>
      </w:r>
      <w:r w:rsidRPr="002D1062">
        <w:t>ve</w:t>
      </w:r>
      <w:r>
        <w:t>n</w:t>
      </w:r>
      <w:r w:rsidRPr="002D1062">
        <w:t xml:space="preserve"> </w:t>
      </w:r>
      <w:r>
        <w:t>in</w:t>
      </w:r>
      <w:r w:rsidRPr="002D1062">
        <w:t xml:space="preserve"> </w:t>
      </w:r>
      <w:r>
        <w:t>T</w:t>
      </w:r>
      <w:r w:rsidRPr="002D1062">
        <w:t>ab</w:t>
      </w:r>
      <w:r>
        <w:t>le</w:t>
      </w:r>
      <w:r w:rsidRPr="002D1062">
        <w:t xml:space="preserve"> 3</w:t>
      </w:r>
      <w:r>
        <w:t>.</w:t>
      </w:r>
      <w:r w:rsidRPr="002D1062">
        <w:t xml:space="preserve"> </w:t>
      </w:r>
      <w:r>
        <w:t>.</w:t>
      </w:r>
    </w:p>
    <w:p w:rsidR="00D97BF7" w:rsidRDefault="00702DBF" w:rsidP="009E2B1E">
      <w:pPr>
        <w:tabs>
          <w:tab w:val="left" w:pos="142"/>
        </w:tabs>
        <w:spacing w:before="15"/>
        <w:ind w:right="-1"/>
        <w:jc w:val="both"/>
      </w:pPr>
      <w:r w:rsidRPr="002D1062">
        <w:t>•</w:t>
      </w:r>
      <w:r w:rsidRPr="002D1062">
        <w:tab/>
      </w:r>
      <w:proofErr w:type="gramStart"/>
      <w:r w:rsidRPr="002D1062">
        <w:t>I</w:t>
      </w:r>
      <w:r>
        <w:t xml:space="preserve">n </w:t>
      </w:r>
      <w:r w:rsidRPr="002D1062">
        <w:t xml:space="preserve"> [</w:t>
      </w:r>
      <w:proofErr w:type="gramEnd"/>
      <w:r w:rsidRPr="002D1062">
        <w:t>31]</w:t>
      </w:r>
      <w:r>
        <w:t xml:space="preserve">, </w:t>
      </w:r>
      <w:r w:rsidRPr="002D1062">
        <w:t xml:space="preserve"> </w:t>
      </w:r>
      <w:r>
        <w:t>elli</w:t>
      </w:r>
      <w:r w:rsidRPr="002D1062">
        <w:t>p</w:t>
      </w:r>
      <w:r>
        <w:t xml:space="preserve">tic </w:t>
      </w:r>
      <w:r w:rsidRPr="002D1062">
        <w:t xml:space="preserve"> </w:t>
      </w:r>
      <w:r>
        <w:t>c</w:t>
      </w:r>
      <w:r w:rsidRPr="002D1062">
        <w:t>urv</w:t>
      </w:r>
      <w:r>
        <w:t xml:space="preserve">e </w:t>
      </w:r>
      <w:r w:rsidRPr="002D1062">
        <w:t xml:space="preserve"> </w:t>
      </w:r>
      <w:proofErr w:type="spellStart"/>
      <w:r>
        <w:t>Di</w:t>
      </w:r>
      <w:r w:rsidRPr="002D1062">
        <w:t>ff</w:t>
      </w:r>
      <w:r>
        <w:t>i</w:t>
      </w:r>
      <w:r w:rsidRPr="002D1062">
        <w:t>e</w:t>
      </w:r>
      <w:proofErr w:type="spellEnd"/>
      <w:r w:rsidRPr="002D1062">
        <w:t>-</w:t>
      </w:r>
      <w:r>
        <w:t>Hell</w:t>
      </w:r>
      <w:r w:rsidRPr="002D1062">
        <w:t>m</w:t>
      </w:r>
      <w:r>
        <w:t xml:space="preserve">an </w:t>
      </w:r>
      <w:r w:rsidRPr="002D1062">
        <w:t xml:space="preserve"> (</w:t>
      </w:r>
      <w:r>
        <w:t>E</w:t>
      </w:r>
      <w:r w:rsidRPr="002D1062">
        <w:t>C</w:t>
      </w:r>
      <w:r>
        <w:t xml:space="preserve">DH) </w:t>
      </w:r>
      <w:r w:rsidRPr="002D1062">
        <w:t xml:space="preserve"> k</w:t>
      </w:r>
      <w:r>
        <w:t xml:space="preserve">ey </w:t>
      </w:r>
      <w:r w:rsidRPr="002D1062">
        <w:t>pro</w:t>
      </w:r>
      <w:r>
        <w:t>t</w:t>
      </w:r>
      <w:r w:rsidRPr="002D1062">
        <w:t>o</w:t>
      </w:r>
      <w:r>
        <w:t>c</w:t>
      </w:r>
      <w:r w:rsidRPr="002D1062">
        <w:t>o</w:t>
      </w:r>
      <w:r>
        <w:t>l</w:t>
      </w:r>
      <w:r w:rsidRPr="002D1062">
        <w:t xml:space="preserve"> </w:t>
      </w:r>
      <w:r>
        <w:t>is</w:t>
      </w:r>
      <w:r w:rsidRPr="002D1062">
        <w:t xml:space="preserve"> us</w:t>
      </w:r>
      <w:r>
        <w:t>ed</w:t>
      </w:r>
      <w:r w:rsidRPr="002D1062">
        <w:t xml:space="preserve"> </w:t>
      </w:r>
      <w:r>
        <w:t>to</w:t>
      </w:r>
      <w:r w:rsidRPr="002D1062">
        <w:t xml:space="preserve"> </w:t>
      </w:r>
      <w:r>
        <w:t>esta</w:t>
      </w:r>
      <w:r w:rsidRPr="002D1062">
        <w:t>b</w:t>
      </w:r>
      <w:r>
        <w:t>li</w:t>
      </w:r>
      <w:r w:rsidRPr="002D1062">
        <w:t>s</w:t>
      </w:r>
      <w:r>
        <w:t>h</w:t>
      </w:r>
      <w:r w:rsidRPr="002D1062">
        <w:t xml:space="preserve"> </w:t>
      </w:r>
      <w:r>
        <w:t>t</w:t>
      </w:r>
      <w:r w:rsidRPr="002D1062">
        <w:t>h</w:t>
      </w:r>
      <w:r>
        <w:t>e</w:t>
      </w:r>
      <w:r w:rsidRPr="002D1062">
        <w:t xml:space="preserve"> s</w:t>
      </w:r>
      <w:r>
        <w:t>es</w:t>
      </w:r>
      <w:r w:rsidRPr="002D1062">
        <w:t>s</w:t>
      </w:r>
      <w:r>
        <w:t>i</w:t>
      </w:r>
      <w:r w:rsidRPr="002D1062">
        <w:t>o</w:t>
      </w:r>
      <w:r>
        <w:t>n</w:t>
      </w:r>
      <w:r w:rsidRPr="002D1062">
        <w:t xml:space="preserve"> k</w:t>
      </w:r>
      <w:r>
        <w:t>e</w:t>
      </w:r>
      <w:r w:rsidRPr="002D1062">
        <w:t>y</w:t>
      </w:r>
      <w:r>
        <w:t>s</w:t>
      </w:r>
      <w:r w:rsidRPr="002D1062">
        <w:t xml:space="preserve"> </w:t>
      </w:r>
      <w:r>
        <w:t>to</w:t>
      </w:r>
      <w:r w:rsidRPr="002D1062">
        <w:t xml:space="preserve"> pro</w:t>
      </w:r>
      <w:r>
        <w:t>tect</w:t>
      </w:r>
      <w:r w:rsidRPr="002D1062">
        <w:t xml:space="preserve"> </w:t>
      </w:r>
      <w:r>
        <w:t>t</w:t>
      </w:r>
      <w:r w:rsidRPr="002D1062">
        <w:t>h</w:t>
      </w:r>
      <w:r>
        <w:t>e e</w:t>
      </w:r>
      <w:r w:rsidRPr="002D1062">
        <w:t>nv</w:t>
      </w:r>
      <w:r>
        <w:t>ir</w:t>
      </w:r>
      <w:r w:rsidRPr="002D1062">
        <w:t>onm</w:t>
      </w:r>
      <w:r>
        <w:t>e</w:t>
      </w:r>
      <w:r w:rsidRPr="002D1062">
        <w:t>n</w:t>
      </w:r>
      <w:r>
        <w:t>t</w:t>
      </w:r>
      <w:r w:rsidRPr="002D1062">
        <w:t xml:space="preserve"> fro</w:t>
      </w:r>
      <w:r>
        <w:t>m</w:t>
      </w:r>
      <w:r w:rsidRPr="002D1062">
        <w:t xml:space="preserve"> m</w:t>
      </w:r>
      <w:r>
        <w:t>a</w:t>
      </w:r>
      <w:r w:rsidRPr="002D1062">
        <w:t>n-in-the-m</w:t>
      </w:r>
      <w:r>
        <w:t>i</w:t>
      </w:r>
      <w:r w:rsidRPr="002D1062">
        <w:t>dd</w:t>
      </w:r>
      <w:r>
        <w:t xml:space="preserve">le </w:t>
      </w:r>
      <w:r w:rsidRPr="002D1062">
        <w:t>(</w:t>
      </w:r>
      <w:proofErr w:type="spellStart"/>
      <w:r>
        <w:t>MitM</w:t>
      </w:r>
      <w:proofErr w:type="spellEnd"/>
      <w:r>
        <w:t>)</w:t>
      </w:r>
      <w:r w:rsidRPr="002D1062">
        <w:t xml:space="preserve"> </w:t>
      </w:r>
      <w:r>
        <w:t>atta</w:t>
      </w:r>
      <w:r w:rsidRPr="002D1062">
        <w:t>ck</w:t>
      </w:r>
      <w:r>
        <w:t xml:space="preserve">. </w:t>
      </w:r>
      <w:r w:rsidRPr="002D1062">
        <w:t>R</w:t>
      </w:r>
      <w:r>
        <w:t>a</w:t>
      </w:r>
      <w:r w:rsidRPr="002D1062">
        <w:t>ndo</w:t>
      </w:r>
      <w:r>
        <w:t xml:space="preserve">m </w:t>
      </w:r>
      <w:r w:rsidRPr="002D1062">
        <w:t>numb</w:t>
      </w:r>
      <w:r>
        <w:t>e</w:t>
      </w:r>
      <w:r w:rsidRPr="002D1062">
        <w:t>r</w:t>
      </w:r>
      <w:r>
        <w:t>s</w:t>
      </w:r>
      <w:r w:rsidRPr="002D1062">
        <w:t xml:space="preserve"> </w:t>
      </w:r>
      <w:r>
        <w:t>a</w:t>
      </w:r>
      <w:r w:rsidRPr="002D1062">
        <w:t>r</w:t>
      </w:r>
      <w:r>
        <w:t>e</w:t>
      </w:r>
      <w:r w:rsidRPr="002D1062">
        <w:t xml:space="preserve"> us</w:t>
      </w:r>
      <w:r>
        <w:t>ed</w:t>
      </w:r>
      <w:r w:rsidRPr="002D1062">
        <w:t xml:space="preserve"> </w:t>
      </w:r>
      <w:r>
        <w:t>in</w:t>
      </w:r>
      <w:r w:rsidRPr="002D1062">
        <w:t xml:space="preserve"> </w:t>
      </w:r>
      <w:r>
        <w:t>t</w:t>
      </w:r>
      <w:r w:rsidRPr="002D1062">
        <w:t>h</w:t>
      </w:r>
      <w:r>
        <w:t>is</w:t>
      </w:r>
      <w:r w:rsidRPr="002D1062">
        <w:t xml:space="preserve"> s</w:t>
      </w:r>
      <w:r>
        <w:t>c</w:t>
      </w:r>
      <w:r w:rsidRPr="002D1062">
        <w:t>h</w:t>
      </w:r>
      <w:r>
        <w:t>e</w:t>
      </w:r>
      <w:r w:rsidRPr="002D1062">
        <w:t>m</w:t>
      </w:r>
      <w:r>
        <w:t>e</w:t>
      </w:r>
      <w:r w:rsidRPr="002D1062">
        <w:t xml:space="preserve"> </w:t>
      </w:r>
      <w:r>
        <w:t>to</w:t>
      </w:r>
      <w:r w:rsidRPr="002D1062">
        <w:t xml:space="preserve"> pro</w:t>
      </w:r>
      <w:r>
        <w:t>tect</w:t>
      </w:r>
      <w:r w:rsidRPr="002D1062">
        <w:t xml:space="preserve"> </w:t>
      </w:r>
      <w:r>
        <w:t>t</w:t>
      </w:r>
      <w:r w:rsidRPr="002D1062">
        <w:t>h</w:t>
      </w:r>
      <w:r>
        <w:t xml:space="preserve">e </w:t>
      </w:r>
      <w:r w:rsidRPr="002D1062">
        <w:t>n</w:t>
      </w:r>
      <w:r>
        <w:t>etw</w:t>
      </w:r>
      <w:r w:rsidRPr="002D1062">
        <w:t>or</w:t>
      </w:r>
      <w:r>
        <w:t xml:space="preserve">k </w:t>
      </w:r>
      <w:r w:rsidRPr="002D1062">
        <w:t>fro</w:t>
      </w:r>
      <w:r>
        <w:t>m</w:t>
      </w:r>
      <w:r w:rsidRPr="002D1062">
        <w:t xml:space="preserve"> r</w:t>
      </w:r>
      <w:r>
        <w:t>e</w:t>
      </w:r>
      <w:r w:rsidRPr="002D1062">
        <w:t>p</w:t>
      </w:r>
      <w:r>
        <w:t>l</w:t>
      </w:r>
      <w:r w:rsidRPr="002D1062">
        <w:t>a</w:t>
      </w:r>
      <w:r>
        <w:t>y</w:t>
      </w:r>
      <w:r w:rsidRPr="002D1062">
        <w:t xml:space="preserve"> </w:t>
      </w:r>
      <w:r>
        <w:t>atta</w:t>
      </w:r>
      <w:r w:rsidRPr="002D1062">
        <w:t>ck</w:t>
      </w:r>
      <w:r>
        <w:t xml:space="preserve">. </w:t>
      </w:r>
      <w:r w:rsidRPr="002D1062">
        <w:t>I</w:t>
      </w:r>
      <w:r>
        <w:t>t</w:t>
      </w:r>
      <w:r w:rsidRPr="002D1062">
        <w:t xml:space="preserve"> </w:t>
      </w:r>
      <w:r>
        <w:t>is</w:t>
      </w:r>
      <w:r w:rsidRPr="002D1062">
        <w:t xml:space="preserve"> </w:t>
      </w:r>
      <w:r>
        <w:t>clai</w:t>
      </w:r>
      <w:r w:rsidRPr="002D1062">
        <w:t>m</w:t>
      </w:r>
      <w:r>
        <w:t xml:space="preserve">ed </w:t>
      </w:r>
      <w:r w:rsidRPr="002D1062">
        <w:t>b</w:t>
      </w:r>
      <w:r>
        <w:t>y</w:t>
      </w:r>
      <w:r w:rsidRPr="002D1062">
        <w:t xml:space="preserve"> </w:t>
      </w:r>
      <w:r>
        <w:t>t</w:t>
      </w:r>
      <w:r w:rsidRPr="002D1062">
        <w:t>h</w:t>
      </w:r>
      <w:r>
        <w:t>e</w:t>
      </w:r>
      <w:r w:rsidRPr="002D1062">
        <w:t xml:space="preserve"> </w:t>
      </w:r>
      <w:r>
        <w:t>a</w:t>
      </w:r>
      <w:r w:rsidRPr="002D1062">
        <w:t>u</w:t>
      </w:r>
      <w:r>
        <w:t>t</w:t>
      </w:r>
      <w:r w:rsidRPr="002D1062">
        <w:t>ho</w:t>
      </w:r>
      <w:r>
        <w:t>r t</w:t>
      </w:r>
      <w:r w:rsidRPr="002D1062">
        <w:t>h</w:t>
      </w:r>
      <w:r>
        <w:t>at</w:t>
      </w:r>
      <w:r w:rsidRPr="002D1062">
        <w:t xml:space="preserve"> </w:t>
      </w:r>
      <w:r>
        <w:t>t</w:t>
      </w:r>
      <w:r w:rsidRPr="002D1062">
        <w:t>h</w:t>
      </w:r>
      <w:r>
        <w:t>e</w:t>
      </w:r>
      <w:r w:rsidRPr="002D1062">
        <w:t xml:space="preserve"> s</w:t>
      </w:r>
      <w:r>
        <w:t>c</w:t>
      </w:r>
      <w:r w:rsidRPr="002D1062">
        <w:t>h</w:t>
      </w:r>
      <w:r>
        <w:t>e</w:t>
      </w:r>
      <w:r w:rsidRPr="002D1062">
        <w:t>m</w:t>
      </w:r>
      <w:r>
        <w:t>e</w:t>
      </w:r>
      <w:r w:rsidRPr="002D1062">
        <w:t xml:space="preserve"> </w:t>
      </w:r>
      <w:r>
        <w:t>is</w:t>
      </w:r>
      <w:r w:rsidRPr="002D1062">
        <w:t xml:space="preserve"> r</w:t>
      </w:r>
      <w:r>
        <w:t>esi</w:t>
      </w:r>
      <w:r w:rsidRPr="002D1062">
        <w:t>s</w:t>
      </w:r>
      <w:r>
        <w:t>ta</w:t>
      </w:r>
      <w:r w:rsidRPr="002D1062">
        <w:t>n</w:t>
      </w:r>
      <w:r>
        <w:t>t</w:t>
      </w:r>
      <w:r w:rsidRPr="002D1062">
        <w:t xml:space="preserve"> ag</w:t>
      </w:r>
      <w:r>
        <w:t>ai</w:t>
      </w:r>
      <w:r w:rsidRPr="002D1062">
        <w:t>ns</w:t>
      </w:r>
      <w:r>
        <w:t>t</w:t>
      </w:r>
      <w:r w:rsidRPr="002D1062">
        <w:t xml:space="preserve"> </w:t>
      </w:r>
      <w:r>
        <w:t>c</w:t>
      </w:r>
      <w:r w:rsidRPr="002D1062">
        <w:t>oun</w:t>
      </w:r>
      <w:r>
        <w:t>te</w:t>
      </w:r>
      <w:r w:rsidRPr="002D1062">
        <w:t>rf</w:t>
      </w:r>
      <w:r>
        <w:t>eiti</w:t>
      </w:r>
      <w:r w:rsidRPr="002D1062">
        <w:t>n</w:t>
      </w:r>
      <w:r>
        <w:t>g atta</w:t>
      </w:r>
      <w:r w:rsidRPr="002D1062">
        <w:t>c</w:t>
      </w:r>
      <w:r>
        <w:t xml:space="preserve">k </w:t>
      </w:r>
      <w:r w:rsidRPr="002D1062">
        <w:t>b</w:t>
      </w:r>
      <w:r>
        <w:t>e</w:t>
      </w:r>
      <w:r w:rsidRPr="002D1062">
        <w:t>c</w:t>
      </w:r>
      <w:r>
        <w:t>a</w:t>
      </w:r>
      <w:r w:rsidRPr="002D1062">
        <w:t>us</w:t>
      </w:r>
      <w:r>
        <w:t>e</w:t>
      </w:r>
      <w:r w:rsidRPr="002D1062">
        <w:t xml:space="preserve"> </w:t>
      </w:r>
      <w:r>
        <w:t>wit</w:t>
      </w:r>
      <w:r w:rsidRPr="002D1062">
        <w:t>hou</w:t>
      </w:r>
      <w:r>
        <w:t>t</w:t>
      </w:r>
      <w:r w:rsidRPr="002D1062">
        <w:t xml:space="preserve"> h</w:t>
      </w:r>
      <w:r>
        <w:t>a</w:t>
      </w:r>
      <w:r w:rsidRPr="002D1062">
        <w:t>vin</w:t>
      </w:r>
      <w:r>
        <w:t>g</w:t>
      </w:r>
      <w:r w:rsidRPr="002D1062">
        <w:t xml:space="preserve"> </w:t>
      </w:r>
      <w:r>
        <w:t>t</w:t>
      </w:r>
      <w:r w:rsidRPr="002D1062">
        <w:t>h</w:t>
      </w:r>
      <w:r>
        <w:t>e</w:t>
      </w:r>
      <w:r w:rsidRPr="002D1062">
        <w:t xml:space="preserve"> priv</w:t>
      </w:r>
      <w:r>
        <w:t>ate</w:t>
      </w:r>
      <w:r w:rsidRPr="002D1062">
        <w:t xml:space="preserve"> k</w:t>
      </w:r>
      <w:r>
        <w:t>e</w:t>
      </w:r>
      <w:r w:rsidRPr="002D1062">
        <w:t>y</w:t>
      </w:r>
      <w:r>
        <w:t>,</w:t>
      </w:r>
      <w:r w:rsidRPr="002D1062">
        <w:t xml:space="preserve"> n</w:t>
      </w:r>
      <w:r>
        <w:t>o</w:t>
      </w:r>
      <w:r w:rsidRPr="002D1062">
        <w:t xml:space="preserve"> </w:t>
      </w:r>
      <w:r>
        <w:t>a</w:t>
      </w:r>
      <w:r w:rsidRPr="002D1062">
        <w:t>dvers</w:t>
      </w:r>
      <w:r>
        <w:t>a</w:t>
      </w:r>
      <w:r w:rsidRPr="002D1062">
        <w:t>r</w:t>
      </w:r>
      <w:r>
        <w:t>y</w:t>
      </w:r>
      <w:r w:rsidRPr="002D1062">
        <w:t xml:space="preserve"> </w:t>
      </w:r>
      <w:r>
        <w:t>c</w:t>
      </w:r>
      <w:r w:rsidRPr="002D1062">
        <w:t>a</w:t>
      </w:r>
      <w:r>
        <w:t xml:space="preserve">n </w:t>
      </w:r>
      <w:r w:rsidRPr="002D1062">
        <w:t>forg</w:t>
      </w:r>
      <w:r>
        <w:t>e</w:t>
      </w:r>
      <w:r w:rsidRPr="002D1062">
        <w:t xml:space="preserve"> </w:t>
      </w:r>
      <w:r>
        <w:t>t</w:t>
      </w:r>
      <w:r w:rsidRPr="002D1062">
        <w:t>h</w:t>
      </w:r>
      <w:r>
        <w:t>e</w:t>
      </w:r>
      <w:r w:rsidRPr="002D1062">
        <w:t xml:space="preserve"> v</w:t>
      </w:r>
      <w:r>
        <w:t>alid</w:t>
      </w:r>
      <w:r w:rsidRPr="002D1062">
        <w:t xml:space="preserve"> </w:t>
      </w:r>
      <w:r>
        <w:t>a</w:t>
      </w:r>
      <w:r w:rsidRPr="002D1062">
        <w:t>ggr</w:t>
      </w:r>
      <w:r>
        <w:t>e</w:t>
      </w:r>
      <w:r w:rsidRPr="002D1062">
        <w:t>g</w:t>
      </w:r>
      <w:r>
        <w:t>ate</w:t>
      </w:r>
      <w:r w:rsidRPr="002D1062">
        <w:t xml:space="preserve"> </w:t>
      </w:r>
      <w:proofErr w:type="spellStart"/>
      <w:r w:rsidRPr="002D1062">
        <w:t>s</w:t>
      </w:r>
      <w:r>
        <w:t>i</w:t>
      </w:r>
      <w:r w:rsidRPr="002D1062">
        <w:t>gn</w:t>
      </w:r>
      <w:r>
        <w:t>c</w:t>
      </w:r>
      <w:r w:rsidRPr="002D1062">
        <w:t>ryp</w:t>
      </w:r>
      <w:r>
        <w:t>ti</w:t>
      </w:r>
      <w:r w:rsidRPr="002D1062">
        <w:t>o</w:t>
      </w:r>
      <w:r>
        <w:t>n</w:t>
      </w:r>
      <w:proofErr w:type="spellEnd"/>
      <w:r>
        <w:t xml:space="preserve"> a</w:t>
      </w:r>
      <w:r w:rsidRPr="002D1062">
        <w:t>n</w:t>
      </w:r>
      <w:r>
        <w:t>d</w:t>
      </w:r>
      <w:r w:rsidRPr="002D1062">
        <w:t xml:space="preserve"> </w:t>
      </w:r>
      <w:r>
        <w:t>t</w:t>
      </w:r>
      <w:r w:rsidRPr="002D1062">
        <w:t>h</w:t>
      </w:r>
      <w:r>
        <w:t>e</w:t>
      </w:r>
      <w:r w:rsidRPr="002D1062">
        <w:t xml:space="preserve"> d</w:t>
      </w:r>
      <w:r>
        <w:t>i</w:t>
      </w:r>
      <w:r w:rsidRPr="002D1062">
        <w:t>g</w:t>
      </w:r>
      <w:r>
        <w:t xml:space="preserve">ital </w:t>
      </w:r>
      <w:r w:rsidRPr="002D1062">
        <w:t>s</w:t>
      </w:r>
      <w:r>
        <w:t>i</w:t>
      </w:r>
      <w:r w:rsidRPr="002D1062">
        <w:t>gn</w:t>
      </w:r>
      <w:r>
        <w:t>at</w:t>
      </w:r>
      <w:r w:rsidRPr="002D1062">
        <w:t>ur</w:t>
      </w:r>
      <w:r>
        <w:t>e.</w:t>
      </w:r>
    </w:p>
    <w:p w:rsidR="00D97BF7" w:rsidRPr="002D1062" w:rsidRDefault="00702DBF" w:rsidP="009E2B1E">
      <w:pPr>
        <w:tabs>
          <w:tab w:val="left" w:pos="142"/>
        </w:tabs>
        <w:spacing w:before="15"/>
        <w:ind w:right="-1"/>
        <w:jc w:val="both"/>
      </w:pPr>
      <w:r w:rsidRPr="002D1062">
        <w:t>•</w:t>
      </w:r>
      <w:r w:rsidRPr="002D1062">
        <w:tab/>
        <w:t>I</w:t>
      </w:r>
      <w:r>
        <w:t>n</w:t>
      </w:r>
      <w:r w:rsidRPr="002D1062">
        <w:t xml:space="preserve"> [35]</w:t>
      </w:r>
      <w:r>
        <w:t>,</w:t>
      </w:r>
      <w:r w:rsidRPr="002D1062">
        <w:t xml:space="preserve"> </w:t>
      </w:r>
      <w:r>
        <w:t>it</w:t>
      </w:r>
      <w:r w:rsidRPr="002D1062">
        <w:t xml:space="preserve"> </w:t>
      </w:r>
      <w:r>
        <w:t>is</w:t>
      </w:r>
      <w:r w:rsidRPr="002D1062">
        <w:t xml:space="preserve"> </w:t>
      </w:r>
      <w:r>
        <w:t>clai</w:t>
      </w:r>
      <w:r w:rsidRPr="002D1062">
        <w:t>m</w:t>
      </w:r>
      <w:r>
        <w:t>ed</w:t>
      </w:r>
      <w:r w:rsidRPr="002D1062">
        <w:t xml:space="preserve"> b</w:t>
      </w:r>
      <w:r>
        <w:t>y</w:t>
      </w:r>
      <w:r w:rsidRPr="002D1062">
        <w:t xml:space="preserve"> </w:t>
      </w:r>
      <w:r>
        <w:t>t</w:t>
      </w:r>
      <w:r w:rsidRPr="002D1062">
        <w:t>h</w:t>
      </w:r>
      <w:r>
        <w:t>e</w:t>
      </w:r>
      <w:r w:rsidRPr="002D1062">
        <w:t xml:space="preserve"> </w:t>
      </w:r>
      <w:r>
        <w:t>a</w:t>
      </w:r>
      <w:r w:rsidRPr="002D1062">
        <w:t>u</w:t>
      </w:r>
      <w:r>
        <w:t>t</w:t>
      </w:r>
      <w:r w:rsidRPr="002D1062">
        <w:t>hor</w:t>
      </w:r>
      <w:r>
        <w:t>s</w:t>
      </w:r>
      <w:r w:rsidRPr="002D1062">
        <w:t xml:space="preserve"> </w:t>
      </w:r>
      <w:r>
        <w:t>t</w:t>
      </w:r>
      <w:r w:rsidRPr="002D1062">
        <w:t>h</w:t>
      </w:r>
      <w:r>
        <w:t>at</w:t>
      </w:r>
      <w:r w:rsidRPr="002D1062">
        <w:t xml:space="preserve"> </w:t>
      </w:r>
      <w:r>
        <w:t>t</w:t>
      </w:r>
      <w:r w:rsidRPr="002D1062">
        <w:t>h</w:t>
      </w:r>
      <w:r>
        <w:t>e</w:t>
      </w:r>
      <w:r w:rsidRPr="002D1062">
        <w:t xml:space="preserve"> s</w:t>
      </w:r>
      <w:r>
        <w:t>c</w:t>
      </w:r>
      <w:r w:rsidRPr="002D1062">
        <w:t>h</w:t>
      </w:r>
      <w:r>
        <w:t>e</w:t>
      </w:r>
      <w:r w:rsidRPr="002D1062">
        <w:t>m</w:t>
      </w:r>
      <w:r>
        <w:t>e</w:t>
      </w:r>
      <w:r w:rsidRPr="002D1062">
        <w:t xml:space="preserve"> </w:t>
      </w:r>
      <w:r>
        <w:t xml:space="preserve">is </w:t>
      </w:r>
      <w:r w:rsidRPr="002D1062">
        <w:t>r</w:t>
      </w:r>
      <w:r>
        <w:t>esi</w:t>
      </w:r>
      <w:r w:rsidRPr="002D1062">
        <w:t>s</w:t>
      </w:r>
      <w:r>
        <w:t>ta</w:t>
      </w:r>
      <w:r w:rsidRPr="002D1062">
        <w:t>n</w:t>
      </w:r>
      <w:r>
        <w:t>t</w:t>
      </w:r>
      <w:r w:rsidRPr="002D1062">
        <w:t xml:space="preserve"> </w:t>
      </w:r>
      <w:r>
        <w:t>a</w:t>
      </w:r>
      <w:r w:rsidRPr="002D1062">
        <w:t>g</w:t>
      </w:r>
      <w:r>
        <w:t>ai</w:t>
      </w:r>
      <w:r w:rsidRPr="002D1062">
        <w:t>ns</w:t>
      </w:r>
      <w:r>
        <w:t>t</w:t>
      </w:r>
      <w:r w:rsidRPr="002D1062">
        <w:t xml:space="preserve"> </w:t>
      </w:r>
      <w:r>
        <w:t>e</w:t>
      </w:r>
      <w:r w:rsidRPr="002D1062">
        <w:t>av</w:t>
      </w:r>
      <w:r>
        <w:t>es</w:t>
      </w:r>
      <w:r w:rsidRPr="002D1062">
        <w:t>dropp</w:t>
      </w:r>
      <w:r>
        <w:t>i</w:t>
      </w:r>
      <w:r w:rsidRPr="002D1062">
        <w:t>n</w:t>
      </w:r>
      <w:r>
        <w:t>g atta</w:t>
      </w:r>
      <w:r w:rsidRPr="002D1062">
        <w:t>cks</w:t>
      </w:r>
      <w:r>
        <w:t>,</w:t>
      </w:r>
      <w:r w:rsidRPr="002D1062">
        <w:t xml:space="preserve"> m</w:t>
      </w:r>
      <w:r>
        <w:t>a</w:t>
      </w:r>
      <w:r w:rsidRPr="002D1062">
        <w:t>n-</w:t>
      </w:r>
      <w:r>
        <w:t>i</w:t>
      </w:r>
      <w:r w:rsidRPr="002D1062">
        <w:t>n-</w:t>
      </w:r>
      <w:r>
        <w:t>t</w:t>
      </w:r>
      <w:r w:rsidRPr="002D1062">
        <w:t>he</w:t>
      </w:r>
      <w:r>
        <w:t xml:space="preserve">- </w:t>
      </w:r>
      <w:r w:rsidRPr="002D1062">
        <w:t>m</w:t>
      </w:r>
      <w:r>
        <w:t>i</w:t>
      </w:r>
      <w:r w:rsidRPr="002D1062">
        <w:t>dd</w:t>
      </w:r>
      <w:r>
        <w:t>le</w:t>
      </w:r>
      <w:r w:rsidRPr="002D1062">
        <w:t xml:space="preserve"> </w:t>
      </w:r>
      <w:r>
        <w:t>atta</w:t>
      </w:r>
      <w:r w:rsidRPr="002D1062">
        <w:t>ck</w:t>
      </w:r>
      <w:r>
        <w:t>s</w:t>
      </w:r>
      <w:r w:rsidRPr="002D1062">
        <w:t xml:space="preserve"> an</w:t>
      </w:r>
      <w:r>
        <w:t>d</w:t>
      </w:r>
      <w:r w:rsidRPr="002D1062">
        <w:t xml:space="preserve"> forg</w:t>
      </w:r>
      <w:r>
        <w:t>e</w:t>
      </w:r>
      <w:r w:rsidRPr="002D1062">
        <w:t>r</w:t>
      </w:r>
      <w:r>
        <w:t>y</w:t>
      </w:r>
      <w:r w:rsidRPr="002D1062">
        <w:t xml:space="preserve"> </w:t>
      </w:r>
      <w:r>
        <w:t>atta</w:t>
      </w:r>
      <w:r w:rsidRPr="002D1062">
        <w:t>cks</w:t>
      </w:r>
      <w:r>
        <w:t>,</w:t>
      </w:r>
      <w:r w:rsidRPr="002D1062">
        <w:t xml:space="preserve"> b</w:t>
      </w:r>
      <w:r>
        <w:t>e</w:t>
      </w:r>
      <w:r w:rsidRPr="002D1062">
        <w:t>c</w:t>
      </w:r>
      <w:r>
        <w:t>a</w:t>
      </w:r>
      <w:r w:rsidRPr="002D1062">
        <w:t>us</w:t>
      </w:r>
      <w:r>
        <w:t>e,</w:t>
      </w:r>
      <w:r w:rsidRPr="002D1062">
        <w:t xml:space="preserve"> m</w:t>
      </w:r>
      <w:r>
        <w:t>es</w:t>
      </w:r>
      <w:r w:rsidRPr="002D1062">
        <w:t>s</w:t>
      </w:r>
      <w:r>
        <w:t>a</w:t>
      </w:r>
      <w:r w:rsidRPr="002D1062">
        <w:t>g</w:t>
      </w:r>
      <w:r>
        <w:t>e</w:t>
      </w:r>
      <w:r w:rsidR="00580639">
        <w:t xml:space="preserve"> exchanged between parties can’t be </w:t>
      </w:r>
      <w:r w:rsidRPr="002D1062">
        <w:t xml:space="preserve">corrupted </w:t>
      </w:r>
      <w:proofErr w:type="gramStart"/>
      <w:r w:rsidRPr="002D1062">
        <w:t>as  the</w:t>
      </w:r>
      <w:proofErr w:type="gramEnd"/>
      <w:r w:rsidR="00580639">
        <w:t xml:space="preserve"> </w:t>
      </w:r>
      <w:r w:rsidRPr="002D1062">
        <w:t>session keys can’t be identified by the attackers.</w:t>
      </w:r>
    </w:p>
    <w:p w:rsidR="00D97BF7" w:rsidRDefault="00702DBF" w:rsidP="009E2B1E">
      <w:pPr>
        <w:tabs>
          <w:tab w:val="left" w:pos="142"/>
        </w:tabs>
        <w:spacing w:before="15"/>
        <w:ind w:right="-1"/>
        <w:jc w:val="both"/>
      </w:pPr>
      <w:r w:rsidRPr="002D1062">
        <w:t>• In [37], because of the addition of random numbers and</w:t>
      </w:r>
      <w:r w:rsidR="00580639">
        <w:t xml:space="preserve"> </w:t>
      </w:r>
      <w:r>
        <w:t>timesta</w:t>
      </w:r>
      <w:r w:rsidRPr="002D1062">
        <w:t>m</w:t>
      </w:r>
      <w:r>
        <w:t>p</w:t>
      </w:r>
      <w:r w:rsidRPr="002D1062">
        <w:t xml:space="preserve"> v</w:t>
      </w:r>
      <w:r>
        <w:t>al</w:t>
      </w:r>
      <w:r w:rsidRPr="002D1062">
        <w:t>u</w:t>
      </w:r>
      <w:r>
        <w:t>e,</w:t>
      </w:r>
      <w:r w:rsidRPr="002D1062">
        <w:t xml:space="preserve"> </w:t>
      </w:r>
      <w:r>
        <w:t>it</w:t>
      </w:r>
      <w:r w:rsidRPr="002D1062">
        <w:t xml:space="preserve"> </w:t>
      </w:r>
      <w:r>
        <w:t>is</w:t>
      </w:r>
      <w:r w:rsidRPr="002D1062">
        <w:t xml:space="preserve"> res</w:t>
      </w:r>
      <w:r>
        <w:t>i</w:t>
      </w:r>
      <w:r w:rsidRPr="002D1062">
        <w:t>s</w:t>
      </w:r>
      <w:r>
        <w:t>ta</w:t>
      </w:r>
      <w:r w:rsidRPr="002D1062">
        <w:t>n</w:t>
      </w:r>
      <w:r>
        <w:t>t</w:t>
      </w:r>
      <w:r w:rsidRPr="002D1062">
        <w:t xml:space="preserve"> </w:t>
      </w:r>
      <w:r>
        <w:t>a</w:t>
      </w:r>
      <w:r w:rsidRPr="002D1062">
        <w:t>g</w:t>
      </w:r>
      <w:r>
        <w:t>ai</w:t>
      </w:r>
      <w:r w:rsidRPr="002D1062">
        <w:t>ns</w:t>
      </w:r>
      <w:r>
        <w:t>t</w:t>
      </w:r>
      <w:r w:rsidRPr="002D1062">
        <w:t xml:space="preserve"> r</w:t>
      </w:r>
      <w:r>
        <w:t>e</w:t>
      </w:r>
      <w:r w:rsidRPr="002D1062">
        <w:t>p</w:t>
      </w:r>
      <w:r>
        <w:t>lay</w:t>
      </w:r>
      <w:r w:rsidRPr="002D1062">
        <w:t xml:space="preserve"> </w:t>
      </w:r>
      <w:r>
        <w:t>atta</w:t>
      </w:r>
      <w:r w:rsidRPr="002D1062">
        <w:t>ck</w:t>
      </w:r>
      <w:r>
        <w:t>.</w:t>
      </w:r>
      <w:r w:rsidRPr="002D1062">
        <w:t xml:space="preserve"> Th</w:t>
      </w:r>
      <w:r>
        <w:t>is</w:t>
      </w:r>
    </w:p>
    <w:p w:rsidR="00D97BF7" w:rsidRDefault="00702DBF" w:rsidP="009E2B1E">
      <w:pPr>
        <w:tabs>
          <w:tab w:val="left" w:pos="142"/>
        </w:tabs>
        <w:spacing w:before="15"/>
        <w:ind w:right="-1"/>
        <w:jc w:val="both"/>
      </w:pPr>
      <w:proofErr w:type="gramStart"/>
      <w:r w:rsidRPr="002D1062">
        <w:t>s</w:t>
      </w:r>
      <w:r>
        <w:t>c</w:t>
      </w:r>
      <w:r w:rsidRPr="002D1062">
        <w:t>h</w:t>
      </w:r>
      <w:r>
        <w:t>e</w:t>
      </w:r>
      <w:r w:rsidRPr="002D1062">
        <w:t>m</w:t>
      </w:r>
      <w:r>
        <w:t>e</w:t>
      </w:r>
      <w:proofErr w:type="gramEnd"/>
      <w:r w:rsidRPr="002D1062">
        <w:t xml:space="preserve"> </w:t>
      </w:r>
      <w:r>
        <w:t>is</w:t>
      </w:r>
      <w:r w:rsidRPr="002D1062">
        <w:t xml:space="preserve"> r</w:t>
      </w:r>
      <w:r>
        <w:t>esi</w:t>
      </w:r>
      <w:r w:rsidRPr="002D1062">
        <w:t>s</w:t>
      </w:r>
      <w:r>
        <w:t>ta</w:t>
      </w:r>
      <w:r w:rsidRPr="002D1062">
        <w:t>n</w:t>
      </w:r>
      <w:r>
        <w:t>t</w:t>
      </w:r>
      <w:r w:rsidRPr="002D1062">
        <w:t xml:space="preserve"> </w:t>
      </w:r>
      <w:r>
        <w:t>a</w:t>
      </w:r>
      <w:r w:rsidRPr="002D1062">
        <w:t>g</w:t>
      </w:r>
      <w:r>
        <w:t>ai</w:t>
      </w:r>
      <w:r w:rsidRPr="002D1062">
        <w:t>ns</w:t>
      </w:r>
      <w:r>
        <w:t>t</w:t>
      </w:r>
      <w:r w:rsidRPr="002D1062">
        <w:t xml:space="preserve"> m</w:t>
      </w:r>
      <w:r>
        <w:t>an</w:t>
      </w:r>
      <w:r w:rsidRPr="002D1062">
        <w:t xml:space="preserve"> </w:t>
      </w:r>
      <w:r>
        <w:t>in</w:t>
      </w:r>
      <w:r w:rsidRPr="002D1062">
        <w:t xml:space="preserve"> </w:t>
      </w:r>
      <w:r>
        <w:t>t</w:t>
      </w:r>
      <w:r w:rsidRPr="002D1062">
        <w:t>h</w:t>
      </w:r>
      <w:r>
        <w:t>e</w:t>
      </w:r>
      <w:r w:rsidRPr="002D1062">
        <w:t xml:space="preserve"> m</w:t>
      </w:r>
      <w:r>
        <w:t>i</w:t>
      </w:r>
      <w:r w:rsidRPr="002D1062">
        <w:t>dd</w:t>
      </w:r>
      <w:r>
        <w:t>le atta</w:t>
      </w:r>
      <w:r w:rsidRPr="002D1062">
        <w:t>c</w:t>
      </w:r>
      <w:r>
        <w:t>k</w:t>
      </w:r>
      <w:r w:rsidRPr="002D1062">
        <w:t xml:space="preserve"> du</w:t>
      </w:r>
      <w:r>
        <w:t>e to</w:t>
      </w:r>
      <w:r w:rsidRPr="002D1062">
        <w:t xml:space="preserve"> </w:t>
      </w:r>
      <w:r>
        <w:t>t</w:t>
      </w:r>
      <w:r w:rsidRPr="002D1062">
        <w:t>h</w:t>
      </w:r>
      <w:r>
        <w:t>e</w:t>
      </w:r>
      <w:r w:rsidRPr="002D1062">
        <w:t xml:space="preserve"> </w:t>
      </w:r>
      <w:r>
        <w:t>i</w:t>
      </w:r>
      <w:r w:rsidRPr="002D1062">
        <w:t>nvo</w:t>
      </w:r>
      <w:r>
        <w:t>l</w:t>
      </w:r>
      <w:r w:rsidRPr="002D1062">
        <w:t>v</w:t>
      </w:r>
      <w:r>
        <w:t>e</w:t>
      </w:r>
      <w:r w:rsidRPr="002D1062">
        <w:t>m</w:t>
      </w:r>
      <w:r>
        <w:t>e</w:t>
      </w:r>
      <w:r w:rsidRPr="002D1062">
        <w:t>n</w:t>
      </w:r>
      <w:r>
        <w:t>t</w:t>
      </w:r>
      <w:r w:rsidRPr="002D1062">
        <w:t xml:space="preserve"> o</w:t>
      </w:r>
      <w:r>
        <w:t>f</w:t>
      </w:r>
      <w:r w:rsidRPr="002D1062">
        <w:t xml:space="preserve"> s</w:t>
      </w:r>
      <w:r>
        <w:t>e</w:t>
      </w:r>
      <w:r w:rsidRPr="002D1062">
        <w:t>cr</w:t>
      </w:r>
      <w:r>
        <w:t>et</w:t>
      </w:r>
      <w:r w:rsidRPr="002D1062">
        <w:t xml:space="preserve"> rando</w:t>
      </w:r>
      <w:r>
        <w:t>m</w:t>
      </w:r>
      <w:r w:rsidRPr="002D1062">
        <w:t xml:space="preserve"> numb</w:t>
      </w:r>
      <w:r>
        <w:t>e</w:t>
      </w:r>
      <w:r w:rsidRPr="002D1062">
        <w:t>rs</w:t>
      </w:r>
      <w:r>
        <w:t>.</w:t>
      </w:r>
    </w:p>
    <w:p w:rsidR="00D97BF7" w:rsidRDefault="00702DBF" w:rsidP="009E2B1E">
      <w:pPr>
        <w:tabs>
          <w:tab w:val="left" w:pos="142"/>
        </w:tabs>
        <w:spacing w:before="15"/>
        <w:ind w:right="-1"/>
        <w:jc w:val="both"/>
      </w:pPr>
      <w:r w:rsidRPr="002D1062">
        <w:t>•</w:t>
      </w:r>
      <w:r w:rsidRPr="002D1062">
        <w:tab/>
        <w:t>I</w:t>
      </w:r>
      <w:r>
        <w:t>n</w:t>
      </w:r>
      <w:r w:rsidRPr="002D1062">
        <w:t xml:space="preserve"> [39]</w:t>
      </w:r>
      <w:r>
        <w:t>,</w:t>
      </w:r>
      <w:r w:rsidRPr="002D1062">
        <w:t xml:space="preserve"> r</w:t>
      </w:r>
      <w:r>
        <w:t>a</w:t>
      </w:r>
      <w:r w:rsidRPr="002D1062">
        <w:t>ndo</w:t>
      </w:r>
      <w:r>
        <w:t>m</w:t>
      </w:r>
      <w:r w:rsidRPr="002D1062">
        <w:t xml:space="preserve"> number</w:t>
      </w:r>
      <w:r>
        <w:t>s</w:t>
      </w:r>
      <w:r w:rsidRPr="002D1062">
        <w:t xml:space="preserve"> </w:t>
      </w:r>
      <w:r>
        <w:t>a</w:t>
      </w:r>
      <w:r w:rsidRPr="002D1062">
        <w:t>n</w:t>
      </w:r>
      <w:r>
        <w:t>d</w:t>
      </w:r>
      <w:r w:rsidRPr="002D1062">
        <w:t xml:space="preserve"> </w:t>
      </w:r>
      <w:r>
        <w:t>timesta</w:t>
      </w:r>
      <w:r w:rsidRPr="002D1062">
        <w:t>mp</w:t>
      </w:r>
      <w:r>
        <w:t>s</w:t>
      </w:r>
      <w:r w:rsidRPr="002D1062">
        <w:t xml:space="preserve"> </w:t>
      </w:r>
      <w:r>
        <w:t>a</w:t>
      </w:r>
      <w:r w:rsidRPr="002D1062">
        <w:t>r</w:t>
      </w:r>
      <w:r>
        <w:t>e</w:t>
      </w:r>
      <w:r w:rsidRPr="002D1062">
        <w:t xml:space="preserve"> us</w:t>
      </w:r>
      <w:r>
        <w:t>ed</w:t>
      </w:r>
      <w:r w:rsidRPr="002D1062">
        <w:t xml:space="preserve"> </w:t>
      </w:r>
      <w:r>
        <w:t>in e</w:t>
      </w:r>
      <w:r w:rsidRPr="002D1062">
        <w:t>v</w:t>
      </w:r>
      <w:r>
        <w:t>e</w:t>
      </w:r>
      <w:r w:rsidRPr="002D1062">
        <w:t>r</w:t>
      </w:r>
      <w:r>
        <w:t>y</w:t>
      </w:r>
      <w:r w:rsidRPr="002D1062">
        <w:t xml:space="preserve"> </w:t>
      </w:r>
      <w:r>
        <w:t>tra</w:t>
      </w:r>
      <w:r w:rsidRPr="002D1062">
        <w:t>nsm</w:t>
      </w:r>
      <w:r>
        <w:t>itted</w:t>
      </w:r>
      <w:r w:rsidRPr="002D1062">
        <w:t xml:space="preserve"> m</w:t>
      </w:r>
      <w:r>
        <w:t>es</w:t>
      </w:r>
      <w:r w:rsidRPr="002D1062">
        <w:t>s</w:t>
      </w:r>
      <w:r>
        <w:t>a</w:t>
      </w:r>
      <w:r w:rsidRPr="002D1062">
        <w:t>g</w:t>
      </w:r>
      <w:r>
        <w:t>e</w:t>
      </w:r>
      <w:r w:rsidRPr="002D1062">
        <w:t xml:space="preserve"> an</w:t>
      </w:r>
      <w:r>
        <w:t>d</w:t>
      </w:r>
      <w:r w:rsidRPr="002D1062">
        <w:t xml:space="preserve"> </w:t>
      </w:r>
      <w:r>
        <w:t>t</w:t>
      </w:r>
      <w:r w:rsidRPr="002D1062">
        <w:t>h</w:t>
      </w:r>
      <w:r>
        <w:t>e</w:t>
      </w:r>
      <w:r w:rsidRPr="002D1062">
        <w:t xml:space="preserve"> </w:t>
      </w:r>
      <w:r>
        <w:t>timesta</w:t>
      </w:r>
      <w:r w:rsidRPr="002D1062">
        <w:t>m</w:t>
      </w:r>
      <w:r>
        <w:t xml:space="preserve">p </w:t>
      </w:r>
      <w:r w:rsidRPr="002D1062">
        <w:t>v</w:t>
      </w:r>
      <w:r>
        <w:t>al</w:t>
      </w:r>
      <w:r w:rsidRPr="002D1062">
        <w:t>u</w:t>
      </w:r>
      <w:r>
        <w:t>e</w:t>
      </w:r>
      <w:r w:rsidRPr="002D1062">
        <w:t xml:space="preserve"> </w:t>
      </w:r>
      <w:r>
        <w:t xml:space="preserve">is </w:t>
      </w:r>
      <w:r w:rsidRPr="002D1062">
        <w:t>v</w:t>
      </w:r>
      <w:r>
        <w:t>ali</w:t>
      </w:r>
      <w:r w:rsidRPr="002D1062">
        <w:t>d</w:t>
      </w:r>
      <w:r>
        <w:t>ated</w:t>
      </w:r>
      <w:r w:rsidRPr="002D1062">
        <w:t xml:space="preserve"> </w:t>
      </w:r>
      <w:r>
        <w:t>a</w:t>
      </w:r>
      <w:r w:rsidRPr="002D1062">
        <w:t>f</w:t>
      </w:r>
      <w:r>
        <w:t>ter</w:t>
      </w:r>
      <w:r w:rsidRPr="002D1062">
        <w:t xml:space="preserve"> </w:t>
      </w:r>
      <w:r>
        <w:t>e</w:t>
      </w:r>
      <w:r w:rsidRPr="002D1062">
        <w:t>a</w:t>
      </w:r>
      <w:r>
        <w:t>ch</w:t>
      </w:r>
      <w:r w:rsidRPr="002D1062">
        <w:t xml:space="preserve"> m</w:t>
      </w:r>
      <w:r>
        <w:t>es</w:t>
      </w:r>
      <w:r w:rsidRPr="002D1062">
        <w:t>s</w:t>
      </w:r>
      <w:r>
        <w:t>a</w:t>
      </w:r>
      <w:r w:rsidRPr="002D1062">
        <w:t>g</w:t>
      </w:r>
      <w:r>
        <w:t>e</w:t>
      </w:r>
      <w:r w:rsidRPr="002D1062">
        <w:t xml:space="preserve"> </w:t>
      </w:r>
      <w:r>
        <w:t>is</w:t>
      </w:r>
      <w:r w:rsidRPr="002D1062">
        <w:t xml:space="preserve"> r</w:t>
      </w:r>
      <w:r>
        <w:t>e</w:t>
      </w:r>
      <w:r w:rsidRPr="002D1062">
        <w:t>c</w:t>
      </w:r>
      <w:r>
        <w:t>ei</w:t>
      </w:r>
      <w:r w:rsidRPr="002D1062">
        <w:t>v</w:t>
      </w:r>
      <w:r>
        <w:t>ed</w:t>
      </w:r>
      <w:r w:rsidRPr="002D1062">
        <w:t xml:space="preserve"> s</w:t>
      </w:r>
      <w:r>
        <w:t>o</w:t>
      </w:r>
      <w:r w:rsidRPr="002D1062">
        <w:t xml:space="preserve"> </w:t>
      </w:r>
      <w:r>
        <w:t>t</w:t>
      </w:r>
      <w:r w:rsidRPr="002D1062">
        <w:t>h</w:t>
      </w:r>
      <w:r>
        <w:t>at</w:t>
      </w:r>
      <w:r w:rsidRPr="002D1062">
        <w:t xml:space="preserve"> </w:t>
      </w:r>
      <w:r>
        <w:t>a</w:t>
      </w:r>
      <w:r w:rsidRPr="002D1062">
        <w:t>dv</w:t>
      </w:r>
      <w:r>
        <w:t>e</w:t>
      </w:r>
      <w:r w:rsidRPr="002D1062">
        <w:t>rs</w:t>
      </w:r>
      <w:r>
        <w:t>a</w:t>
      </w:r>
      <w:r w:rsidRPr="002D1062">
        <w:t>r</w:t>
      </w:r>
      <w:r>
        <w:t>y</w:t>
      </w:r>
      <w:r w:rsidR="00580639">
        <w:t xml:space="preserve"> </w:t>
      </w:r>
      <w:r w:rsidRPr="002D1062">
        <w:t xml:space="preserve">can’t replay the message without a valid timestamp value </w:t>
      </w:r>
      <w:r>
        <w:t>a</w:t>
      </w:r>
      <w:r w:rsidRPr="002D1062">
        <w:t>n</w:t>
      </w:r>
      <w:r>
        <w:t>d</w:t>
      </w:r>
      <w:r w:rsidRPr="002D1062">
        <w:t xml:space="preserve"> r</w:t>
      </w:r>
      <w:r>
        <w:t>a</w:t>
      </w:r>
      <w:r w:rsidRPr="002D1062">
        <w:t>ndo</w:t>
      </w:r>
      <w:r>
        <w:t>m</w:t>
      </w:r>
      <w:r w:rsidRPr="002D1062">
        <w:t xml:space="preserve"> numb</w:t>
      </w:r>
      <w:r>
        <w:t>er</w:t>
      </w:r>
      <w:r w:rsidRPr="002D1062">
        <w:t xml:space="preserve"> </w:t>
      </w:r>
      <w:r>
        <w:t>a</w:t>
      </w:r>
      <w:r w:rsidRPr="002D1062">
        <w:t>n</w:t>
      </w:r>
      <w:r>
        <w:t>d</w:t>
      </w:r>
      <w:r w:rsidRPr="002D1062">
        <w:t xml:space="preserve"> </w:t>
      </w:r>
      <w:r>
        <w:t>t</w:t>
      </w:r>
      <w:r w:rsidRPr="002D1062">
        <w:t>h</w:t>
      </w:r>
      <w:r>
        <w:t>e</w:t>
      </w:r>
      <w:r w:rsidRPr="002D1062">
        <w:t xml:space="preserve"> n</w:t>
      </w:r>
      <w:r>
        <w:t>etw</w:t>
      </w:r>
      <w:r w:rsidRPr="002D1062">
        <w:t>or</w:t>
      </w:r>
      <w:r>
        <w:t>k</w:t>
      </w:r>
      <w:r w:rsidRPr="002D1062">
        <w:t xml:space="preserve"> </w:t>
      </w:r>
      <w:r>
        <w:t>is</w:t>
      </w:r>
      <w:r w:rsidRPr="002D1062">
        <w:t xml:space="preserve"> pro</w:t>
      </w:r>
      <w:r>
        <w:t>tect</w:t>
      </w:r>
      <w:r w:rsidRPr="002D1062">
        <w:t>e</w:t>
      </w:r>
      <w:r>
        <w:t xml:space="preserve">d </w:t>
      </w:r>
      <w:r w:rsidRPr="002D1062">
        <w:t>fro</w:t>
      </w:r>
      <w:r>
        <w:t xml:space="preserve">m </w:t>
      </w:r>
      <w:r w:rsidRPr="002D1062">
        <w:t>r</w:t>
      </w:r>
      <w:r>
        <w:t>e</w:t>
      </w:r>
      <w:r w:rsidRPr="002D1062">
        <w:t>p</w:t>
      </w:r>
      <w:r>
        <w:t>lay</w:t>
      </w:r>
      <w:r w:rsidRPr="002D1062">
        <w:t xml:space="preserve"> </w:t>
      </w:r>
      <w:r>
        <w:t>atta</w:t>
      </w:r>
      <w:r w:rsidRPr="002D1062">
        <w:t>ck</w:t>
      </w:r>
      <w:r>
        <w:t>.</w:t>
      </w:r>
      <w:r w:rsidRPr="002D1062">
        <w:t xml:space="preserve"> I</w:t>
      </w:r>
      <w:r>
        <w:t>t</w:t>
      </w:r>
      <w:r w:rsidRPr="002D1062">
        <w:t xml:space="preserve"> </w:t>
      </w:r>
      <w:r>
        <w:t>is</w:t>
      </w:r>
      <w:r w:rsidRPr="002D1062">
        <w:t xml:space="preserve"> </w:t>
      </w:r>
      <w:r>
        <w:t>i</w:t>
      </w:r>
      <w:r w:rsidRPr="002D1062">
        <w:t>mposs</w:t>
      </w:r>
      <w:r>
        <w:t>i</w:t>
      </w:r>
      <w:r w:rsidRPr="002D1062">
        <w:t>b</w:t>
      </w:r>
      <w:r>
        <w:t>le to</w:t>
      </w:r>
      <w:r w:rsidRPr="002D1062">
        <w:t xml:space="preserve"> gu</w:t>
      </w:r>
      <w:r>
        <w:t>ess</w:t>
      </w:r>
      <w:r w:rsidRPr="002D1062">
        <w:t xml:space="preserve"> </w:t>
      </w:r>
      <w:r>
        <w:t>t</w:t>
      </w:r>
      <w:r w:rsidRPr="002D1062">
        <w:t>h</w:t>
      </w:r>
      <w:r>
        <w:t>e</w:t>
      </w:r>
      <w:r w:rsidRPr="002D1062">
        <w:t xml:space="preserve"> </w:t>
      </w:r>
      <w:r>
        <w:t>i</w:t>
      </w:r>
      <w:r w:rsidRPr="002D1062">
        <w:t>d</w:t>
      </w:r>
      <w:r>
        <w:t>e</w:t>
      </w:r>
      <w:r w:rsidRPr="002D1062">
        <w:t>n</w:t>
      </w:r>
      <w:r>
        <w:t>tity</w:t>
      </w:r>
      <w:r w:rsidRPr="002D1062">
        <w:t xml:space="preserve"> </w:t>
      </w:r>
      <w:r>
        <w:t>a</w:t>
      </w:r>
      <w:r w:rsidRPr="002D1062">
        <w:t>n</w:t>
      </w:r>
      <w:r>
        <w:t xml:space="preserve">d </w:t>
      </w:r>
      <w:r w:rsidRPr="002D1062">
        <w:t>p</w:t>
      </w:r>
      <w:r>
        <w:t>as</w:t>
      </w:r>
      <w:r w:rsidRPr="002D1062">
        <w:t>s</w:t>
      </w:r>
      <w:r>
        <w:t>w</w:t>
      </w:r>
      <w:r w:rsidRPr="002D1062">
        <w:t>or</w:t>
      </w:r>
      <w:r>
        <w:t>d</w:t>
      </w:r>
      <w:r w:rsidRPr="002D1062">
        <w:t xml:space="preserve"> v</w:t>
      </w:r>
      <w:r>
        <w:t>al</w:t>
      </w:r>
      <w:r w:rsidRPr="002D1062">
        <w:t>u</w:t>
      </w:r>
      <w:r>
        <w:t>e</w:t>
      </w:r>
      <w:r w:rsidRPr="002D1062">
        <w:t xml:space="preserve"> </w:t>
      </w:r>
      <w:r>
        <w:t>t</w:t>
      </w:r>
      <w:r w:rsidRPr="002D1062">
        <w:t>og</w:t>
      </w:r>
      <w:r>
        <w:t>et</w:t>
      </w:r>
      <w:r w:rsidRPr="002D1062">
        <w:t>h</w:t>
      </w:r>
      <w:r>
        <w:t>er</w:t>
      </w:r>
      <w:r w:rsidRPr="002D1062">
        <w:t xml:space="preserve"> </w:t>
      </w:r>
      <w:r>
        <w:t>w</w:t>
      </w:r>
      <w:r w:rsidRPr="002D1062">
        <w:t>h</w:t>
      </w:r>
      <w:r>
        <w:t>i</w:t>
      </w:r>
      <w:r w:rsidRPr="002D1062">
        <w:t>c</w:t>
      </w:r>
      <w:r>
        <w:t>h</w:t>
      </w:r>
      <w:r w:rsidRPr="002D1062">
        <w:t xml:space="preserve"> r</w:t>
      </w:r>
      <w:r>
        <w:t>es</w:t>
      </w:r>
      <w:r w:rsidRPr="002D1062">
        <w:t>u</w:t>
      </w:r>
      <w:r>
        <w:t>lts</w:t>
      </w:r>
      <w:r w:rsidRPr="002D1062">
        <w:t xml:space="preserve"> </w:t>
      </w:r>
      <w:r>
        <w:t>in</w:t>
      </w:r>
      <w:r w:rsidRPr="002D1062">
        <w:t xml:space="preserve"> pro</w:t>
      </w:r>
      <w:r>
        <w:t>tecti</w:t>
      </w:r>
      <w:r w:rsidRPr="002D1062">
        <w:t>o</w:t>
      </w:r>
      <w:r>
        <w:t>n</w:t>
      </w:r>
      <w:r w:rsidRPr="002D1062">
        <w:t xml:space="preserve"> fro</w:t>
      </w:r>
      <w:r>
        <w:t xml:space="preserve">m </w:t>
      </w:r>
      <w:r w:rsidRPr="002D1062">
        <w:t>of</w:t>
      </w:r>
      <w:r>
        <w:t>f</w:t>
      </w:r>
      <w:r w:rsidRPr="002D1062">
        <w:t xml:space="preserve"> </w:t>
      </w:r>
      <w:r>
        <w:t>li</w:t>
      </w:r>
      <w:r w:rsidRPr="002D1062">
        <w:t>n</w:t>
      </w:r>
      <w:r>
        <w:t>e</w:t>
      </w:r>
      <w:r w:rsidRPr="002D1062">
        <w:t xml:space="preserve"> p</w:t>
      </w:r>
      <w:r>
        <w:t>as</w:t>
      </w:r>
      <w:r w:rsidRPr="002D1062">
        <w:t>s</w:t>
      </w:r>
      <w:r>
        <w:t>w</w:t>
      </w:r>
      <w:r w:rsidRPr="002D1062">
        <w:t>or</w:t>
      </w:r>
      <w:r>
        <w:t>d</w:t>
      </w:r>
      <w:r w:rsidRPr="002D1062">
        <w:t xml:space="preserve"> gu</w:t>
      </w:r>
      <w:r>
        <w:t>es</w:t>
      </w:r>
      <w:r w:rsidRPr="002D1062">
        <w:t>s</w:t>
      </w:r>
      <w:r>
        <w:t>i</w:t>
      </w:r>
      <w:r w:rsidRPr="002D1062">
        <w:t>n</w:t>
      </w:r>
      <w:r>
        <w:t>g</w:t>
      </w:r>
      <w:r w:rsidRPr="002D1062">
        <w:t xml:space="preserve"> </w:t>
      </w:r>
      <w:r>
        <w:t>at</w:t>
      </w:r>
      <w:r w:rsidRPr="002D1062">
        <w:t>t</w:t>
      </w:r>
      <w:r>
        <w:t>a</w:t>
      </w:r>
      <w:r w:rsidRPr="002D1062">
        <w:t>ck</w:t>
      </w:r>
      <w:r>
        <w:t>.</w:t>
      </w:r>
    </w:p>
    <w:p w:rsidR="00D97BF7" w:rsidRDefault="00702DBF" w:rsidP="009E2B1E">
      <w:pPr>
        <w:tabs>
          <w:tab w:val="left" w:pos="142"/>
        </w:tabs>
        <w:spacing w:before="15"/>
        <w:ind w:right="-1"/>
        <w:jc w:val="both"/>
      </w:pPr>
      <w:r w:rsidRPr="002D1062">
        <w:t>•</w:t>
      </w:r>
      <w:r w:rsidRPr="002D1062">
        <w:tab/>
        <w:t>I</w:t>
      </w:r>
      <w:r>
        <w:t>n</w:t>
      </w:r>
      <w:r w:rsidRPr="002D1062">
        <w:t xml:space="preserve"> [40]</w:t>
      </w:r>
      <w:r>
        <w:t>,</w:t>
      </w:r>
      <w:r w:rsidRPr="002D1062">
        <w:t xml:space="preserve"> rando</w:t>
      </w:r>
      <w:r>
        <w:t xml:space="preserve">m </w:t>
      </w:r>
      <w:r w:rsidRPr="002D1062">
        <w:t>numb</w:t>
      </w:r>
      <w:r>
        <w:t xml:space="preserve">er </w:t>
      </w:r>
      <w:r w:rsidRPr="002D1062">
        <w:t>an</w:t>
      </w:r>
      <w:r>
        <w:t>d</w:t>
      </w:r>
      <w:r w:rsidRPr="002D1062">
        <w:t xml:space="preserve"> d</w:t>
      </w:r>
      <w:r>
        <w:t>i</w:t>
      </w:r>
      <w:r w:rsidRPr="002D1062">
        <w:t>g</w:t>
      </w:r>
      <w:r>
        <w:t xml:space="preserve">ital </w:t>
      </w:r>
      <w:r w:rsidRPr="002D1062">
        <w:t>s</w:t>
      </w:r>
      <w:r>
        <w:t>i</w:t>
      </w:r>
      <w:r w:rsidRPr="002D1062">
        <w:t>gn</w:t>
      </w:r>
      <w:r>
        <w:t>at</w:t>
      </w:r>
      <w:r w:rsidRPr="002D1062">
        <w:t>ur</w:t>
      </w:r>
      <w:r>
        <w:t>e</w:t>
      </w:r>
      <w:r w:rsidRPr="002D1062">
        <w:t xml:space="preserve"> </w:t>
      </w:r>
      <w:r>
        <w:t>a</w:t>
      </w:r>
      <w:r w:rsidRPr="002D1062">
        <w:t>r</w:t>
      </w:r>
      <w:r>
        <w:t>e</w:t>
      </w:r>
      <w:r w:rsidRPr="002D1062">
        <w:t xml:space="preserve"> us</w:t>
      </w:r>
      <w:r>
        <w:t>ed</w:t>
      </w:r>
      <w:r w:rsidRPr="002D1062">
        <w:t xml:space="preserve"> </w:t>
      </w:r>
      <w:r>
        <w:t xml:space="preserve">to </w:t>
      </w:r>
      <w:r w:rsidRPr="002D1062">
        <w:t>r</w:t>
      </w:r>
      <w:r>
        <w:t>esi</w:t>
      </w:r>
      <w:r w:rsidRPr="002D1062">
        <w:t>s</w:t>
      </w:r>
      <w:r>
        <w:t>t</w:t>
      </w:r>
      <w:r w:rsidRPr="002D1062">
        <w:t xml:space="preserve"> </w:t>
      </w:r>
      <w:r>
        <w:t>t</w:t>
      </w:r>
      <w:r w:rsidRPr="002D1062">
        <w:t>h</w:t>
      </w:r>
      <w:r>
        <w:t>e</w:t>
      </w:r>
      <w:r w:rsidRPr="002D1062">
        <w:t xml:space="preserve"> n</w:t>
      </w:r>
      <w:r>
        <w:t>etw</w:t>
      </w:r>
      <w:r w:rsidRPr="002D1062">
        <w:t>or</w:t>
      </w:r>
      <w:r>
        <w:t xml:space="preserve">k </w:t>
      </w:r>
      <w:r w:rsidRPr="002D1062">
        <w:t>fro</w:t>
      </w:r>
      <w:r>
        <w:t>m</w:t>
      </w:r>
      <w:r w:rsidRPr="002D1062">
        <w:t xml:space="preserve"> r</w:t>
      </w:r>
      <w:r>
        <w:t>e</w:t>
      </w:r>
      <w:r w:rsidRPr="002D1062">
        <w:t>pl</w:t>
      </w:r>
      <w:r>
        <w:t>ay</w:t>
      </w:r>
      <w:r w:rsidRPr="002D1062">
        <w:t xml:space="preserve"> </w:t>
      </w:r>
      <w:r>
        <w:t>atta</w:t>
      </w:r>
      <w:r w:rsidRPr="002D1062">
        <w:t>c</w:t>
      </w:r>
      <w:r>
        <w:t>k</w:t>
      </w:r>
      <w:r w:rsidRPr="002D1062">
        <w:t xml:space="preserve"> </w:t>
      </w:r>
      <w:r>
        <w:t>a</w:t>
      </w:r>
      <w:r w:rsidRPr="002D1062">
        <w:t>n</w:t>
      </w:r>
      <w:r>
        <w:t>d</w:t>
      </w:r>
      <w:r w:rsidRPr="002D1062">
        <w:t xml:space="preserve"> m</w:t>
      </w:r>
      <w:r>
        <w:t>an</w:t>
      </w:r>
      <w:r w:rsidRPr="002D1062">
        <w:t xml:space="preserve"> </w:t>
      </w:r>
      <w:r>
        <w:t>in</w:t>
      </w:r>
      <w:r w:rsidRPr="002D1062">
        <w:t xml:space="preserve"> </w:t>
      </w:r>
      <w:r>
        <w:t>t</w:t>
      </w:r>
      <w:r w:rsidRPr="002D1062">
        <w:t>h</w:t>
      </w:r>
      <w:r>
        <w:t xml:space="preserve">e </w:t>
      </w:r>
      <w:r w:rsidRPr="002D1062">
        <w:t>m</w:t>
      </w:r>
      <w:r>
        <w:t>i</w:t>
      </w:r>
      <w:r w:rsidRPr="002D1062">
        <w:t>dd</w:t>
      </w:r>
      <w:r>
        <w:t>le</w:t>
      </w:r>
      <w:r w:rsidRPr="002D1062">
        <w:t xml:space="preserve"> </w:t>
      </w:r>
      <w:r>
        <w:t>atta</w:t>
      </w:r>
      <w:r w:rsidRPr="002D1062">
        <w:t>ck</w:t>
      </w:r>
      <w:r>
        <w:t>.</w:t>
      </w:r>
      <w:r w:rsidRPr="002D1062">
        <w:t xml:space="preserve"> </w:t>
      </w:r>
      <w:r>
        <w:t>T</w:t>
      </w:r>
      <w:r w:rsidRPr="002D1062">
        <w:t>h</w:t>
      </w:r>
      <w:r>
        <w:t>e</w:t>
      </w:r>
      <w:r w:rsidRPr="002D1062">
        <w:t xml:space="preserve"> s</w:t>
      </w:r>
      <w:r>
        <w:t>c</w:t>
      </w:r>
      <w:r w:rsidRPr="002D1062">
        <w:t>h</w:t>
      </w:r>
      <w:r>
        <w:t>e</w:t>
      </w:r>
      <w:r w:rsidRPr="002D1062">
        <w:t>m</w:t>
      </w:r>
      <w:r>
        <w:t>e is</w:t>
      </w:r>
      <w:r w:rsidRPr="002D1062">
        <w:t xml:space="preserve"> </w:t>
      </w:r>
      <w:r>
        <w:t>also</w:t>
      </w:r>
      <w:r w:rsidRPr="002D1062">
        <w:t xml:space="preserve"> r</w:t>
      </w:r>
      <w:r>
        <w:t>esi</w:t>
      </w:r>
      <w:r w:rsidRPr="002D1062">
        <w:t>s</w:t>
      </w:r>
      <w:r>
        <w:t>ta</w:t>
      </w:r>
      <w:r w:rsidRPr="002D1062">
        <w:t>n</w:t>
      </w:r>
      <w:r>
        <w:t>t</w:t>
      </w:r>
      <w:r w:rsidRPr="002D1062">
        <w:t xml:space="preserve"> </w:t>
      </w:r>
      <w:r>
        <w:t>a</w:t>
      </w:r>
      <w:r w:rsidRPr="002D1062">
        <w:t>g</w:t>
      </w:r>
      <w:r>
        <w:t>ai</w:t>
      </w:r>
      <w:r w:rsidRPr="002D1062">
        <w:t>ns</w:t>
      </w:r>
      <w:r>
        <w:t xml:space="preserve">t </w:t>
      </w:r>
      <w:r w:rsidRPr="002D1062">
        <w:t>mod</w:t>
      </w:r>
      <w:r>
        <w:t>ificati</w:t>
      </w:r>
      <w:r w:rsidRPr="002D1062">
        <w:t>o</w:t>
      </w:r>
      <w:r w:rsidR="00580639">
        <w:t>n</w:t>
      </w:r>
      <w:r>
        <w:t xml:space="preserve"> atta</w:t>
      </w:r>
      <w:r w:rsidRPr="002D1062">
        <w:t>c</w:t>
      </w:r>
      <w:r w:rsidR="00580639">
        <w:t>k</w:t>
      </w:r>
      <w:r w:rsidRPr="002D1062">
        <w:t xml:space="preserve"> </w:t>
      </w:r>
      <w:r>
        <w:t>a</w:t>
      </w:r>
      <w:r w:rsidRPr="002D1062">
        <w:t>n</w:t>
      </w:r>
      <w:r w:rsidR="00580639">
        <w:t>d</w:t>
      </w:r>
      <w:r w:rsidRPr="002D1062">
        <w:t xml:space="preserve"> imp</w:t>
      </w:r>
      <w:r>
        <w:t>e</w:t>
      </w:r>
      <w:r w:rsidRPr="002D1062">
        <w:t>rson</w:t>
      </w:r>
      <w:r>
        <w:t>ati</w:t>
      </w:r>
      <w:r w:rsidRPr="002D1062">
        <w:t>o</w:t>
      </w:r>
      <w:r w:rsidR="00580639">
        <w:t>n</w:t>
      </w:r>
      <w:r>
        <w:t xml:space="preserve"> atta</w:t>
      </w:r>
      <w:r w:rsidRPr="002D1062">
        <w:t>c</w:t>
      </w:r>
      <w:r w:rsidR="00580639">
        <w:t>k</w:t>
      </w:r>
      <w:r w:rsidRPr="002D1062">
        <w:t xml:space="preserve"> b</w:t>
      </w:r>
      <w:r>
        <w:t xml:space="preserve">y </w:t>
      </w:r>
      <w:r w:rsidRPr="002D1062">
        <w:t>v</w:t>
      </w:r>
      <w:r>
        <w:t>e</w:t>
      </w:r>
      <w:r w:rsidRPr="002D1062">
        <w:t>r</w:t>
      </w:r>
      <w:r>
        <w:t>if</w:t>
      </w:r>
      <w:r w:rsidRPr="002D1062">
        <w:t>y</w:t>
      </w:r>
      <w:r>
        <w:t>i</w:t>
      </w:r>
      <w:r w:rsidRPr="002D1062">
        <w:t>n</w:t>
      </w:r>
      <w:r>
        <w:t>g</w:t>
      </w:r>
      <w:r w:rsidRPr="002D1062">
        <w:t xml:space="preserve"> </w:t>
      </w:r>
      <w:r>
        <w:t>t</w:t>
      </w:r>
      <w:r w:rsidRPr="002D1062">
        <w:t>h</w:t>
      </w:r>
      <w:r>
        <w:t>e</w:t>
      </w:r>
      <w:r w:rsidRPr="002D1062">
        <w:t xml:space="preserve"> n</w:t>
      </w:r>
      <w:r>
        <w:t>etw</w:t>
      </w:r>
      <w:r w:rsidRPr="002D1062">
        <w:t>ork</w:t>
      </w:r>
      <w:r>
        <w:t>.</w:t>
      </w:r>
    </w:p>
    <w:p w:rsidR="00D97BF7" w:rsidRDefault="00702DBF" w:rsidP="009E2B1E">
      <w:pPr>
        <w:tabs>
          <w:tab w:val="left" w:pos="142"/>
        </w:tabs>
        <w:spacing w:before="15"/>
        <w:ind w:right="-1"/>
        <w:jc w:val="both"/>
      </w:pPr>
      <w:r w:rsidRPr="002D1062">
        <w:t>•</w:t>
      </w:r>
      <w:r w:rsidRPr="002D1062">
        <w:tab/>
        <w:t>I</w:t>
      </w:r>
      <w:r>
        <w:t>n</w:t>
      </w:r>
      <w:r w:rsidRPr="002D1062">
        <w:t xml:space="preserve"> [62]</w:t>
      </w:r>
      <w:r>
        <w:t>,</w:t>
      </w:r>
      <w:r w:rsidRPr="002D1062">
        <w:t xml:space="preserve"> </w:t>
      </w:r>
      <w:r>
        <w:t>i</w:t>
      </w:r>
      <w:r w:rsidRPr="002D1062">
        <w:t>d</w:t>
      </w:r>
      <w:r>
        <w:t>e</w:t>
      </w:r>
      <w:r w:rsidRPr="002D1062">
        <w:t>n</w:t>
      </w:r>
      <w:r>
        <w:t>tity</w:t>
      </w:r>
      <w:r w:rsidRPr="002D1062">
        <w:t xml:space="preserve"> pr</w:t>
      </w:r>
      <w:r>
        <w:t>i</w:t>
      </w:r>
      <w:r w:rsidRPr="002D1062">
        <w:t>v</w:t>
      </w:r>
      <w:r>
        <w:t>a</w:t>
      </w:r>
      <w:r w:rsidRPr="002D1062">
        <w:t>c</w:t>
      </w:r>
      <w:r>
        <w:t>y</w:t>
      </w:r>
      <w:r w:rsidRPr="002D1062">
        <w:t xml:space="preserve"> o</w:t>
      </w:r>
      <w:r>
        <w:t>f</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is</w:t>
      </w:r>
      <w:r w:rsidRPr="002D1062">
        <w:t xml:space="preserve"> </w:t>
      </w:r>
      <w:r>
        <w:t>a</w:t>
      </w:r>
      <w:r w:rsidRPr="002D1062">
        <w:t>ch</w:t>
      </w:r>
      <w:r>
        <w:t>ie</w:t>
      </w:r>
      <w:r w:rsidRPr="002D1062">
        <w:t>v</w:t>
      </w:r>
      <w:r>
        <w:t>ed</w:t>
      </w:r>
      <w:r w:rsidRPr="002D1062">
        <w:t xml:space="preserve"> b</w:t>
      </w:r>
      <w:r>
        <w:t xml:space="preserve">y </w:t>
      </w:r>
      <w:r w:rsidRPr="002D1062">
        <w:t>us</w:t>
      </w:r>
      <w:r>
        <w:t>i</w:t>
      </w:r>
      <w:r w:rsidRPr="002D1062">
        <w:t>n</w:t>
      </w:r>
      <w:r>
        <w:t>g</w:t>
      </w:r>
      <w:r w:rsidRPr="002D1062">
        <w:t xml:space="preserve"> </w:t>
      </w:r>
      <w:r>
        <w:t>li</w:t>
      </w:r>
      <w:r w:rsidRPr="002D1062">
        <w:t>gh</w:t>
      </w:r>
      <w:r>
        <w:t>twei</w:t>
      </w:r>
      <w:r w:rsidRPr="002D1062">
        <w:t>gh</w:t>
      </w:r>
      <w:r>
        <w:t xml:space="preserve">t </w:t>
      </w:r>
      <w:r w:rsidRPr="002D1062">
        <w:t>h</w:t>
      </w:r>
      <w:r>
        <w:t>ash</w:t>
      </w:r>
      <w:r w:rsidRPr="002D1062">
        <w:t xml:space="preserve"> </w:t>
      </w:r>
      <w:r>
        <w:t>a</w:t>
      </w:r>
      <w:r w:rsidRPr="002D1062">
        <w:t>n</w:t>
      </w:r>
      <w:r>
        <w:t>d</w:t>
      </w:r>
      <w:r w:rsidRPr="002D1062">
        <w:t xml:space="preserve"> </w:t>
      </w:r>
      <w:proofErr w:type="spellStart"/>
      <w:r w:rsidRPr="002D1062">
        <w:t>xo</w:t>
      </w:r>
      <w:r>
        <w:t>r</w:t>
      </w:r>
      <w:proofErr w:type="spellEnd"/>
      <w:r w:rsidRPr="002D1062">
        <w:t xml:space="preserve"> op</w:t>
      </w:r>
      <w:r>
        <w:t>e</w:t>
      </w:r>
      <w:r w:rsidRPr="002D1062">
        <w:t>r</w:t>
      </w:r>
      <w:r>
        <w:t>ati</w:t>
      </w:r>
      <w:r w:rsidRPr="002D1062">
        <w:t>ons</w:t>
      </w:r>
      <w:r>
        <w:t xml:space="preserve">. </w:t>
      </w:r>
      <w:r w:rsidRPr="002D1062">
        <w:t xml:space="preserve"> </w:t>
      </w:r>
      <w:r>
        <w:t>T</w:t>
      </w:r>
      <w:r w:rsidRPr="002D1062">
        <w:t>h</w:t>
      </w:r>
      <w:r>
        <w:t>e</w:t>
      </w:r>
      <w:r w:rsidRPr="002D1062">
        <w:t xml:space="preserve"> s</w:t>
      </w:r>
      <w:r>
        <w:t>c</w:t>
      </w:r>
      <w:r w:rsidRPr="002D1062">
        <w:t>h</w:t>
      </w:r>
      <w:r>
        <w:t>e</w:t>
      </w:r>
      <w:r w:rsidRPr="002D1062">
        <w:t>m</w:t>
      </w:r>
      <w:r>
        <w:t xml:space="preserve">e </w:t>
      </w:r>
      <w:r w:rsidRPr="002D1062">
        <w:t>propos</w:t>
      </w:r>
      <w:r>
        <w:t>ed</w:t>
      </w:r>
      <w:r w:rsidRPr="002D1062">
        <w:t xml:space="preserve"> </w:t>
      </w:r>
      <w:r>
        <w:t>in</w:t>
      </w:r>
      <w:r w:rsidRPr="002D1062">
        <w:t xml:space="preserve"> </w:t>
      </w:r>
      <w:r>
        <w:t>t</w:t>
      </w:r>
      <w:r w:rsidRPr="002D1062">
        <w:t>h</w:t>
      </w:r>
      <w:r>
        <w:t>is</w:t>
      </w:r>
      <w:r w:rsidRPr="002D1062">
        <w:t xml:space="preserve"> </w:t>
      </w:r>
      <w:r>
        <w:t>w</w:t>
      </w:r>
      <w:r w:rsidRPr="002D1062">
        <w:t>or</w:t>
      </w:r>
      <w:r>
        <w:t>k</w:t>
      </w:r>
      <w:r w:rsidRPr="002D1062">
        <w:t xml:space="preserve"> </w:t>
      </w:r>
      <w:r>
        <w:t>is</w:t>
      </w:r>
      <w:r w:rsidRPr="002D1062">
        <w:t xml:space="preserve"> d</w:t>
      </w:r>
      <w:r>
        <w:t>e</w:t>
      </w:r>
      <w:r w:rsidRPr="002D1062">
        <w:t>v</w:t>
      </w:r>
      <w:r>
        <w:t>e</w:t>
      </w:r>
      <w:r w:rsidRPr="002D1062">
        <w:t>lop</w:t>
      </w:r>
      <w:r>
        <w:t>ed</w:t>
      </w:r>
      <w:r w:rsidRPr="002D1062">
        <w:t xml:space="preserve"> </w:t>
      </w:r>
      <w:r>
        <w:t>as</w:t>
      </w:r>
      <w:r w:rsidRPr="002D1062">
        <w:t xml:space="preserve"> a</w:t>
      </w:r>
      <w:r>
        <w:t>n</w:t>
      </w:r>
      <w:r w:rsidRPr="002D1062">
        <w:t xml:space="preserve"> </w:t>
      </w:r>
      <w:r>
        <w:t>alte</w:t>
      </w:r>
      <w:r w:rsidRPr="002D1062">
        <w:t>rn</w:t>
      </w:r>
      <w:r>
        <w:t>at</w:t>
      </w:r>
      <w:r w:rsidRPr="002D1062">
        <w:t>iv</w:t>
      </w:r>
      <w:r>
        <w:t>e</w:t>
      </w:r>
      <w:r w:rsidRPr="002D1062">
        <w:t xml:space="preserve"> </w:t>
      </w:r>
      <w:r>
        <w:t>to</w:t>
      </w:r>
      <w:r w:rsidRPr="002D1062">
        <w:t xml:space="preserve"> </w:t>
      </w:r>
      <w:r>
        <w:t>t</w:t>
      </w:r>
      <w:r w:rsidRPr="002D1062">
        <w:t>h</w:t>
      </w:r>
      <w:r>
        <w:t>e elli</w:t>
      </w:r>
      <w:r w:rsidRPr="002D1062">
        <w:t>p</w:t>
      </w:r>
      <w:r>
        <w:t>tic</w:t>
      </w:r>
      <w:r w:rsidRPr="002D1062">
        <w:t xml:space="preserve"> </w:t>
      </w:r>
      <w:r>
        <w:t>c</w:t>
      </w:r>
      <w:r w:rsidRPr="002D1062">
        <w:t>urv</w:t>
      </w:r>
      <w:r>
        <w:t>e</w:t>
      </w:r>
      <w:r w:rsidRPr="002D1062">
        <w:t xml:space="preserve"> </w:t>
      </w:r>
      <w:r>
        <w:t>i</w:t>
      </w:r>
      <w:r w:rsidRPr="002D1062">
        <w:t>n</w:t>
      </w:r>
      <w:r>
        <w:t>te</w:t>
      </w:r>
      <w:r w:rsidRPr="002D1062">
        <w:t>gr</w:t>
      </w:r>
      <w:r>
        <w:t>ated</w:t>
      </w:r>
      <w:r w:rsidRPr="002D1062">
        <w:t xml:space="preserve"> </w:t>
      </w:r>
      <w:r>
        <w:t>e</w:t>
      </w:r>
      <w:r w:rsidRPr="002D1062">
        <w:t>ncryp</w:t>
      </w:r>
      <w:r>
        <w:t>ti</w:t>
      </w:r>
      <w:r w:rsidRPr="002D1062">
        <w:t>o</w:t>
      </w:r>
      <w:r>
        <w:t>n</w:t>
      </w:r>
      <w:r w:rsidRPr="002D1062">
        <w:t xml:space="preserve"> s</w:t>
      </w:r>
      <w:r>
        <w:t>c</w:t>
      </w:r>
      <w:r w:rsidRPr="002D1062">
        <w:t>h</w:t>
      </w:r>
      <w:r>
        <w:t>e</w:t>
      </w:r>
      <w:r w:rsidRPr="002D1062">
        <w:t>m</w:t>
      </w:r>
      <w:r>
        <w:t>e</w:t>
      </w:r>
      <w:r w:rsidRPr="002D1062">
        <w:t xml:space="preserve"> o</w:t>
      </w:r>
      <w:r>
        <w:t>f</w:t>
      </w:r>
      <w:r w:rsidRPr="002D1062">
        <w:t xml:space="preserve"> 3</w:t>
      </w:r>
      <w:r>
        <w:t>GPP</w:t>
      </w:r>
      <w:r w:rsidRPr="002D1062">
        <w:t xml:space="preserve"> 5</w:t>
      </w:r>
      <w:r>
        <w:t>G. As</w:t>
      </w:r>
      <w:r w:rsidRPr="002D1062">
        <w:t xml:space="preserve"> </w:t>
      </w:r>
      <w:r>
        <w:t>t</w:t>
      </w:r>
      <w:r w:rsidRPr="002D1062">
        <w:t>h</w:t>
      </w:r>
      <w:r>
        <w:t>e</w:t>
      </w:r>
      <w:r w:rsidRPr="002D1062">
        <w:t xml:space="preserve"> s</w:t>
      </w:r>
      <w:r>
        <w:t>c</w:t>
      </w:r>
      <w:r w:rsidRPr="002D1062">
        <w:t>h</w:t>
      </w:r>
      <w:r>
        <w:t>e</w:t>
      </w:r>
      <w:r w:rsidRPr="002D1062">
        <w:t>m</w:t>
      </w:r>
      <w:r>
        <w:t>e</w:t>
      </w:r>
      <w:r w:rsidRPr="002D1062">
        <w:t xml:space="preserve"> work</w:t>
      </w:r>
      <w:r>
        <w:t>s</w:t>
      </w:r>
      <w:r w:rsidRPr="002D1062">
        <w:t xml:space="preserve"> </w:t>
      </w:r>
      <w:r>
        <w:t>al</w:t>
      </w:r>
      <w:r w:rsidRPr="002D1062">
        <w:t>ongsid</w:t>
      </w:r>
      <w:r>
        <w:t xml:space="preserve">e </w:t>
      </w:r>
      <w:r w:rsidRPr="002D1062">
        <w:t>5G-</w:t>
      </w:r>
      <w:r>
        <w:t>AKA</w:t>
      </w:r>
      <w:r w:rsidRPr="002D1062">
        <w:t xml:space="preserve"> pro</w:t>
      </w:r>
      <w:r>
        <w:t>t</w:t>
      </w:r>
      <w:r w:rsidRPr="002D1062">
        <w:t>oco</w:t>
      </w:r>
      <w:r>
        <w:t>l,</w:t>
      </w:r>
      <w:r w:rsidRPr="002D1062">
        <w:t xml:space="preserve"> mos</w:t>
      </w:r>
      <w:r>
        <w:t xml:space="preserve">t </w:t>
      </w:r>
      <w:r w:rsidRPr="002D1062">
        <w:t>o</w:t>
      </w:r>
      <w:r>
        <w:t>f</w:t>
      </w:r>
      <w:r w:rsidRPr="002D1062">
        <w:t xml:space="preserve"> </w:t>
      </w:r>
      <w:r>
        <w:t>t</w:t>
      </w:r>
      <w:r w:rsidRPr="002D1062">
        <w:t>h</w:t>
      </w:r>
      <w:r>
        <w:t>e</w:t>
      </w:r>
      <w:r w:rsidRPr="002D1062">
        <w:t xml:space="preserve"> s</w:t>
      </w:r>
      <w:r>
        <w:t>e</w:t>
      </w:r>
      <w:r w:rsidRPr="002D1062">
        <w:t>cur</w:t>
      </w:r>
      <w:r>
        <w:t>ity</w:t>
      </w:r>
      <w:r w:rsidRPr="002D1062">
        <w:t xml:space="preserve"> thr</w:t>
      </w:r>
      <w:r>
        <w:t>e</w:t>
      </w:r>
      <w:r w:rsidRPr="002D1062">
        <w:t>a</w:t>
      </w:r>
      <w:r>
        <w:t>ts</w:t>
      </w:r>
      <w:r w:rsidRPr="002D1062">
        <w:t xml:space="preserve"> </w:t>
      </w:r>
      <w:r>
        <w:t>a</w:t>
      </w:r>
      <w:r w:rsidRPr="002D1062">
        <w:t>r</w:t>
      </w:r>
      <w:r>
        <w:t>e</w:t>
      </w:r>
      <w:r w:rsidRPr="002D1062">
        <w:t xml:space="preserve"> </w:t>
      </w:r>
      <w:r>
        <w:t>al</w:t>
      </w:r>
      <w:r w:rsidRPr="002D1062">
        <w:t>re</w:t>
      </w:r>
      <w:r>
        <w:t>a</w:t>
      </w:r>
      <w:r w:rsidRPr="002D1062">
        <w:t>d</w:t>
      </w:r>
      <w:r>
        <w:t>y</w:t>
      </w:r>
      <w:r w:rsidRPr="002D1062">
        <w:t xml:space="preserve"> </w:t>
      </w:r>
      <w:r>
        <w:t>ta</w:t>
      </w:r>
      <w:r w:rsidRPr="002D1062">
        <w:t>k</w:t>
      </w:r>
      <w:r>
        <w:t>en</w:t>
      </w:r>
      <w:r w:rsidRPr="002D1062">
        <w:t xml:space="preserve"> </w:t>
      </w:r>
      <w:r>
        <w:t>c</w:t>
      </w:r>
      <w:r w:rsidRPr="002D1062">
        <w:t>ar</w:t>
      </w:r>
      <w:r>
        <w:t>e</w:t>
      </w:r>
      <w:r w:rsidRPr="002D1062">
        <w:t xml:space="preserve"> of</w:t>
      </w:r>
      <w:r>
        <w:t>.</w:t>
      </w:r>
    </w:p>
    <w:p w:rsidR="00D97BF7" w:rsidRDefault="00702DBF" w:rsidP="009E2B1E">
      <w:pPr>
        <w:tabs>
          <w:tab w:val="left" w:pos="142"/>
        </w:tabs>
        <w:spacing w:before="15"/>
        <w:ind w:right="-1"/>
        <w:jc w:val="both"/>
      </w:pPr>
      <w:r w:rsidRPr="002D1062">
        <w:t>• I</w:t>
      </w:r>
      <w:r>
        <w:t>n</w:t>
      </w:r>
      <w:r w:rsidRPr="002D1062">
        <w:t xml:space="preserve"> [63]</w:t>
      </w:r>
      <w:r>
        <w:t>,</w:t>
      </w:r>
      <w:r w:rsidRPr="002D1062">
        <w:t xml:space="preserve"> pro</w:t>
      </w:r>
      <w:r>
        <w:t>tecti</w:t>
      </w:r>
      <w:r w:rsidRPr="002D1062">
        <w:t>o</w:t>
      </w:r>
      <w:r>
        <w:t xml:space="preserve">n </w:t>
      </w:r>
      <w:r w:rsidRPr="002D1062">
        <w:t>fro</w:t>
      </w:r>
      <w:r>
        <w:t>m</w:t>
      </w:r>
      <w:r w:rsidRPr="002D1062">
        <w:t xml:space="preserve"> </w:t>
      </w:r>
      <w:r>
        <w:t>M</w:t>
      </w:r>
      <w:r w:rsidRPr="002D1062">
        <w:t>a</w:t>
      </w:r>
      <w:r>
        <w:t>n</w:t>
      </w:r>
      <w:r w:rsidRPr="002D1062">
        <w:t xml:space="preserve"> </w:t>
      </w:r>
      <w:r>
        <w:t>in</w:t>
      </w:r>
      <w:r w:rsidRPr="002D1062">
        <w:t xml:space="preserve"> </w:t>
      </w:r>
      <w:r>
        <w:t>t</w:t>
      </w:r>
      <w:r w:rsidRPr="002D1062">
        <w:t>h</w:t>
      </w:r>
      <w:r>
        <w:t>e</w:t>
      </w:r>
      <w:r w:rsidRPr="002D1062">
        <w:t xml:space="preserve"> </w:t>
      </w:r>
      <w:r>
        <w:t>Mi</w:t>
      </w:r>
      <w:r w:rsidRPr="002D1062">
        <w:t>dd</w:t>
      </w:r>
      <w:r>
        <w:t>le</w:t>
      </w:r>
      <w:r w:rsidRPr="002D1062">
        <w:t xml:space="preserve"> (</w:t>
      </w:r>
      <w:proofErr w:type="spellStart"/>
      <w:r>
        <w:t>MitM</w:t>
      </w:r>
      <w:proofErr w:type="spellEnd"/>
      <w:r>
        <w:t>)</w:t>
      </w:r>
      <w:r w:rsidRPr="002D1062">
        <w:t xml:space="preserve"> [64</w:t>
      </w:r>
      <w:r>
        <w:t>]</w:t>
      </w:r>
      <w:r w:rsidR="00580639">
        <w:t xml:space="preserve"> </w:t>
      </w:r>
      <w:r>
        <w:t>is</w:t>
      </w:r>
      <w:r w:rsidRPr="002D1062">
        <w:t xml:space="preserve"> no</w:t>
      </w:r>
      <w:r>
        <w:t>t</w:t>
      </w:r>
      <w:r w:rsidRPr="002D1062">
        <w:t xml:space="preserve"> cons</w:t>
      </w:r>
      <w:r>
        <w:t>i</w:t>
      </w:r>
      <w:r w:rsidRPr="002D1062">
        <w:t>d</w:t>
      </w:r>
      <w:r>
        <w:t>e</w:t>
      </w:r>
      <w:r w:rsidRPr="002D1062">
        <w:t>r</w:t>
      </w:r>
      <w:r>
        <w:t>e</w:t>
      </w:r>
      <w:r w:rsidRPr="002D1062">
        <w:t>d</w:t>
      </w:r>
      <w:r>
        <w:t>.</w:t>
      </w:r>
    </w:p>
    <w:p w:rsidR="00580639" w:rsidRDefault="00580639" w:rsidP="009E2B1E">
      <w:pPr>
        <w:tabs>
          <w:tab w:val="left" w:pos="142"/>
        </w:tabs>
        <w:spacing w:before="15"/>
        <w:ind w:right="-1"/>
        <w:jc w:val="both"/>
        <w:rPr>
          <w:b/>
          <w:bCs/>
        </w:rPr>
      </w:pPr>
    </w:p>
    <w:p w:rsidR="00D97BF7" w:rsidRPr="00580639" w:rsidRDefault="00702DBF" w:rsidP="009E2B1E">
      <w:pPr>
        <w:tabs>
          <w:tab w:val="left" w:pos="142"/>
        </w:tabs>
        <w:spacing w:before="15"/>
        <w:ind w:right="-1"/>
        <w:jc w:val="both"/>
        <w:rPr>
          <w:b/>
          <w:bCs/>
        </w:rPr>
      </w:pPr>
      <w:r w:rsidRPr="00580639">
        <w:rPr>
          <w:b/>
          <w:bCs/>
        </w:rPr>
        <w:t>5.3 The Proposals vis-à-vis their Computational Costs</w:t>
      </w:r>
    </w:p>
    <w:p w:rsidR="00D97BF7" w:rsidRDefault="00702DBF" w:rsidP="009E2B1E">
      <w:pPr>
        <w:tabs>
          <w:tab w:val="left" w:pos="142"/>
        </w:tabs>
        <w:spacing w:before="15"/>
        <w:ind w:right="-1"/>
        <w:jc w:val="both"/>
      </w:pPr>
      <w:r w:rsidRPr="002D1062">
        <w:t>I</w:t>
      </w:r>
      <w:r>
        <w:t>n</w:t>
      </w:r>
      <w:r w:rsidRPr="002D1062">
        <w:t xml:space="preserve"> </w:t>
      </w:r>
      <w:r>
        <w:t>an</w:t>
      </w:r>
      <w:r w:rsidRPr="002D1062">
        <w:t xml:space="preserve"> </w:t>
      </w:r>
      <w:proofErr w:type="spellStart"/>
      <w:r w:rsidRPr="002D1062">
        <w:t>Io</w:t>
      </w:r>
      <w:r>
        <w:t>T</w:t>
      </w:r>
      <w:proofErr w:type="spellEnd"/>
      <w:r w:rsidRPr="002D1062">
        <w:t xml:space="preserve"> </w:t>
      </w:r>
      <w:r>
        <w:t>e</w:t>
      </w:r>
      <w:r w:rsidRPr="002D1062">
        <w:t>nv</w:t>
      </w:r>
      <w:r>
        <w:t>ir</w:t>
      </w:r>
      <w:r w:rsidRPr="002D1062">
        <w:t>onm</w:t>
      </w:r>
      <w:r>
        <w:t>e</w:t>
      </w:r>
      <w:r w:rsidRPr="002D1062">
        <w:t>n</w:t>
      </w:r>
      <w:r>
        <w:t>t, it</w:t>
      </w:r>
      <w:r w:rsidRPr="002D1062">
        <w:t xml:space="preserve"> </w:t>
      </w:r>
      <w:r>
        <w:t>is</w:t>
      </w:r>
      <w:r w:rsidRPr="002D1062">
        <w:t xml:space="preserve"> o</w:t>
      </w:r>
      <w:r>
        <w:t>f</w:t>
      </w:r>
      <w:r w:rsidRPr="002D1062">
        <w:t xml:space="preserve"> u</w:t>
      </w:r>
      <w:r>
        <w:t>t</w:t>
      </w:r>
      <w:r w:rsidRPr="002D1062">
        <w:t>mos</w:t>
      </w:r>
      <w:r>
        <w:t>t</w:t>
      </w:r>
      <w:r w:rsidRPr="002D1062">
        <w:t xml:space="preserve"> </w:t>
      </w:r>
      <w:r>
        <w:t>i</w:t>
      </w:r>
      <w:r w:rsidRPr="002D1062">
        <w:t>mpor</w:t>
      </w:r>
      <w:r>
        <w:t>ta</w:t>
      </w:r>
      <w:r w:rsidRPr="002D1062">
        <w:t>n</w:t>
      </w:r>
      <w:r>
        <w:t>ce</w:t>
      </w:r>
      <w:r w:rsidRPr="002D1062">
        <w:t xml:space="preserve"> </w:t>
      </w:r>
      <w:r>
        <w:t>t</w:t>
      </w:r>
      <w:r w:rsidRPr="002D1062">
        <w:t>h</w:t>
      </w:r>
      <w:r>
        <w:t>at</w:t>
      </w:r>
      <w:r w:rsidRPr="002D1062">
        <w:t xml:space="preserve"> </w:t>
      </w:r>
      <w:r>
        <w:t>t</w:t>
      </w:r>
      <w:r w:rsidRPr="002D1062">
        <w:t>h</w:t>
      </w:r>
      <w:r>
        <w:t>e c</w:t>
      </w:r>
      <w:r w:rsidRPr="002D1062">
        <w:t>ompu</w:t>
      </w:r>
      <w:r>
        <w:t>tati</w:t>
      </w:r>
      <w:r w:rsidRPr="002D1062">
        <w:t>o</w:t>
      </w:r>
      <w:r>
        <w:t xml:space="preserve">n </w:t>
      </w:r>
      <w:r w:rsidRPr="002D1062">
        <w:t>ov</w:t>
      </w:r>
      <w:r>
        <w:t>e</w:t>
      </w:r>
      <w:r w:rsidRPr="002D1062">
        <w:t>rhe</w:t>
      </w:r>
      <w:r>
        <w:t>ad</w:t>
      </w:r>
      <w:r w:rsidRPr="002D1062">
        <w:t xml:space="preserve"> in</w:t>
      </w:r>
      <w:r>
        <w:t>t</w:t>
      </w:r>
      <w:r w:rsidRPr="002D1062">
        <w:t>rodu</w:t>
      </w:r>
      <w:r>
        <w:t>c</w:t>
      </w:r>
      <w:r w:rsidRPr="002D1062">
        <w:t>e</w:t>
      </w:r>
      <w:r>
        <w:t>d</w:t>
      </w:r>
      <w:r w:rsidRPr="002D1062">
        <w:t xml:space="preserve"> b</w:t>
      </w:r>
      <w:r>
        <w:t>y</w:t>
      </w:r>
      <w:r w:rsidRPr="002D1062">
        <w:t xml:space="preserve"> an</w:t>
      </w:r>
      <w:r>
        <w:t>y</w:t>
      </w:r>
      <w:r w:rsidRPr="002D1062">
        <w:t xml:space="preserve"> pro</w:t>
      </w:r>
      <w:r>
        <w:t>t</w:t>
      </w:r>
      <w:r w:rsidRPr="002D1062">
        <w:t>oco</w:t>
      </w:r>
      <w:r>
        <w:t>l</w:t>
      </w:r>
      <w:r w:rsidRPr="002D1062">
        <w:t xml:space="preserve"> </w:t>
      </w:r>
      <w:r>
        <w:t xml:space="preserve">is </w:t>
      </w:r>
      <w:proofErr w:type="gramStart"/>
      <w:r w:rsidRPr="002D1062">
        <w:t>m</w:t>
      </w:r>
      <w:r>
        <w:t>i</w:t>
      </w:r>
      <w:r w:rsidRPr="002D1062">
        <w:t>n</w:t>
      </w:r>
      <w:r>
        <w:t>i</w:t>
      </w:r>
      <w:r w:rsidRPr="002D1062">
        <w:t>mum</w:t>
      </w:r>
      <w:proofErr w:type="gramEnd"/>
      <w:r>
        <w:t>.</w:t>
      </w:r>
      <w:r w:rsidRPr="002D1062">
        <w:t xml:space="preserve"> </w:t>
      </w:r>
      <w:r>
        <w:t>T</w:t>
      </w:r>
      <w:r w:rsidRPr="002D1062">
        <w:t>h</w:t>
      </w:r>
      <w:r>
        <w:t>is</w:t>
      </w:r>
      <w:r w:rsidRPr="002D1062">
        <w:t xml:space="preserve"> </w:t>
      </w:r>
      <w:r>
        <w:t>is</w:t>
      </w:r>
      <w:r w:rsidRPr="002D1062">
        <w:t xml:space="preserve"> b</w:t>
      </w:r>
      <w:r>
        <w:t>e</w:t>
      </w:r>
      <w:r w:rsidRPr="002D1062">
        <w:t>caus</w:t>
      </w:r>
      <w:r>
        <w:t>e</w:t>
      </w:r>
      <w:r w:rsidRPr="002D1062">
        <w:t xml:space="preserve"> o</w:t>
      </w:r>
      <w:r>
        <w:t>f</w:t>
      </w:r>
      <w:r w:rsidRPr="002D1062">
        <w:t xml:space="preserve"> th</w:t>
      </w:r>
      <w:r>
        <w:t>e</w:t>
      </w:r>
      <w:r w:rsidRPr="002D1062">
        <w:t xml:space="preserve"> </w:t>
      </w:r>
      <w:r>
        <w:t>limited</w:t>
      </w:r>
      <w:r w:rsidRPr="002D1062">
        <w:t xml:space="preserve"> pro</w:t>
      </w:r>
      <w:r>
        <w:t>c</w:t>
      </w:r>
      <w:r w:rsidRPr="002D1062">
        <w:t>ess</w:t>
      </w:r>
      <w:r>
        <w:t>i</w:t>
      </w:r>
      <w:r w:rsidRPr="002D1062">
        <w:t>n</w:t>
      </w:r>
      <w:r>
        <w:t>g</w:t>
      </w:r>
      <w:r w:rsidRPr="002D1062">
        <w:t xml:space="preserve"> </w:t>
      </w:r>
      <w:r>
        <w:t>c</w:t>
      </w:r>
      <w:r w:rsidRPr="002D1062">
        <w:t>ap</w:t>
      </w:r>
      <w:r>
        <w:t>a</w:t>
      </w:r>
      <w:r w:rsidRPr="002D1062">
        <w:t>b</w:t>
      </w:r>
      <w:r>
        <w:t>ili</w:t>
      </w:r>
      <w:r w:rsidRPr="002D1062">
        <w:t>t</w:t>
      </w:r>
      <w:r>
        <w:t xml:space="preserve">y </w:t>
      </w:r>
      <w:r w:rsidRPr="002D1062">
        <w:t>o</w:t>
      </w:r>
      <w:r>
        <w:t>f</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dev</w:t>
      </w:r>
      <w:r>
        <w:t>ices</w:t>
      </w:r>
      <w:r w:rsidRPr="002D1062">
        <w:t xml:space="preserve"> </w:t>
      </w:r>
      <w:r>
        <w:t>c</w:t>
      </w:r>
      <w:r w:rsidRPr="002D1062">
        <w:t>omp</w:t>
      </w:r>
      <w:r>
        <w:t>a</w:t>
      </w:r>
      <w:r w:rsidRPr="002D1062">
        <w:t>re</w:t>
      </w:r>
      <w:r>
        <w:t>d</w:t>
      </w:r>
      <w:r w:rsidRPr="002D1062">
        <w:t xml:space="preserve"> t</w:t>
      </w:r>
      <w:r>
        <w:t>o</w:t>
      </w:r>
      <w:r w:rsidRPr="002D1062">
        <w:t xml:space="preserve"> sm</w:t>
      </w:r>
      <w:r>
        <w:t>a</w:t>
      </w:r>
      <w:r w:rsidRPr="002D1062">
        <w:t>r</w:t>
      </w:r>
      <w:r>
        <w:t>t</w:t>
      </w:r>
      <w:r w:rsidRPr="002D1062">
        <w:t xml:space="preserve"> phon</w:t>
      </w:r>
      <w:r>
        <w:t>es.</w:t>
      </w:r>
      <w:r w:rsidRPr="002D1062">
        <w:t xml:space="preserve"> I</w:t>
      </w:r>
      <w:r>
        <w:t>n</w:t>
      </w:r>
      <w:r w:rsidRPr="002D1062">
        <w:t xml:space="preserve"> th</w:t>
      </w:r>
      <w:r>
        <w:t>is</w:t>
      </w:r>
      <w:r w:rsidRPr="002D1062">
        <w:t xml:space="preserve"> s</w:t>
      </w:r>
      <w:r>
        <w:t>e</w:t>
      </w:r>
      <w:r w:rsidRPr="002D1062">
        <w:t>c</w:t>
      </w:r>
      <w:r>
        <w:t>ti</w:t>
      </w:r>
      <w:r w:rsidRPr="002D1062">
        <w:t>on</w:t>
      </w:r>
      <w:r>
        <w:t>, we</w:t>
      </w:r>
      <w:r w:rsidRPr="002D1062">
        <w:t xml:space="preserve"> </w:t>
      </w:r>
      <w:r>
        <w:t>a</w:t>
      </w:r>
      <w:r w:rsidRPr="002D1062">
        <w:t>n</w:t>
      </w:r>
      <w:r>
        <w:t>al</w:t>
      </w:r>
      <w:r w:rsidRPr="002D1062">
        <w:t>y</w:t>
      </w:r>
      <w:r>
        <w:t>ze</w:t>
      </w:r>
      <w:r w:rsidRPr="002D1062">
        <w:t xml:space="preserve"> th</w:t>
      </w:r>
      <w:r>
        <w:t>e</w:t>
      </w:r>
      <w:r w:rsidRPr="002D1062">
        <w:t xml:space="preserve"> r</w:t>
      </w:r>
      <w:r>
        <w:t>e</w:t>
      </w:r>
      <w:r w:rsidRPr="002D1062">
        <w:t>c</w:t>
      </w:r>
      <w:r>
        <w:t>e</w:t>
      </w:r>
      <w:r w:rsidRPr="002D1062">
        <w:t>n</w:t>
      </w:r>
      <w:r>
        <w:t>t</w:t>
      </w:r>
      <w:r w:rsidRPr="002D1062">
        <w:t xml:space="preserve"> propos</w:t>
      </w:r>
      <w:r>
        <w:t>als</w:t>
      </w:r>
      <w:r w:rsidRPr="002D1062">
        <w:t xml:space="preserve"> </w:t>
      </w:r>
      <w:r>
        <w:t>in</w:t>
      </w:r>
      <w:r w:rsidRPr="002D1062">
        <w:t xml:space="preserve"> </w:t>
      </w:r>
      <w:r>
        <w:t>t</w:t>
      </w:r>
      <w:r w:rsidRPr="002D1062">
        <w:t>h</w:t>
      </w:r>
      <w:r>
        <w:t>is</w:t>
      </w:r>
      <w:r w:rsidRPr="002D1062">
        <w:t xml:space="preserve"> </w:t>
      </w:r>
      <w:r>
        <w:t>a</w:t>
      </w:r>
      <w:r w:rsidRPr="002D1062">
        <w:t>r</w:t>
      </w:r>
      <w:r>
        <w:t>ea</w:t>
      </w:r>
      <w:r w:rsidRPr="002D1062">
        <w:t xml:space="preserve"> </w:t>
      </w:r>
      <w:r>
        <w:t>with</w:t>
      </w:r>
      <w:r w:rsidRPr="002D1062">
        <w:t xml:space="preserve"> r</w:t>
      </w:r>
      <w:r>
        <w:t>e</w:t>
      </w:r>
      <w:r w:rsidRPr="002D1062">
        <w:t>g</w:t>
      </w:r>
      <w:r>
        <w:t>a</w:t>
      </w:r>
      <w:r w:rsidRPr="002D1062">
        <w:t>rd</w:t>
      </w:r>
      <w:r>
        <w:t>s</w:t>
      </w:r>
      <w:r w:rsidRPr="002D1062">
        <w:t xml:space="preserve"> </w:t>
      </w:r>
      <w:r>
        <w:t>to</w:t>
      </w:r>
      <w:r w:rsidRPr="002D1062">
        <w:t xml:space="preserve"> </w:t>
      </w:r>
      <w:r>
        <w:t>t</w:t>
      </w:r>
      <w:r w:rsidRPr="002D1062">
        <w:t>h</w:t>
      </w:r>
      <w:r>
        <w:t>e a</w:t>
      </w:r>
      <w:r w:rsidRPr="002D1062">
        <w:t>moun</w:t>
      </w:r>
      <w:r>
        <w:t>t</w:t>
      </w:r>
      <w:r w:rsidRPr="002D1062">
        <w:t xml:space="preserve"> o</w:t>
      </w:r>
      <w:r>
        <w:t>f</w:t>
      </w:r>
      <w:r w:rsidRPr="002D1062">
        <w:t xml:space="preserve"> </w:t>
      </w:r>
      <w:r>
        <w:t>a</w:t>
      </w:r>
      <w:r w:rsidRPr="002D1062">
        <w:t>dd</w:t>
      </w:r>
      <w:r>
        <w:t>itio</w:t>
      </w:r>
      <w:r w:rsidRPr="002D1062">
        <w:t>n</w:t>
      </w:r>
      <w:r>
        <w:t>al</w:t>
      </w:r>
      <w:r w:rsidRPr="002D1062">
        <w:t xml:space="preserve"> compu</w:t>
      </w:r>
      <w:r>
        <w:t>tati</w:t>
      </w:r>
      <w:r w:rsidRPr="002D1062">
        <w:t>o</w:t>
      </w:r>
      <w:r>
        <w:t>n</w:t>
      </w:r>
      <w:r w:rsidRPr="002D1062">
        <w:t xml:space="preserve"> </w:t>
      </w:r>
      <w:r>
        <w:t>i</w:t>
      </w:r>
      <w:r w:rsidRPr="002D1062">
        <w:t>n</w:t>
      </w:r>
      <w:r>
        <w:t>tr</w:t>
      </w:r>
      <w:r w:rsidRPr="002D1062">
        <w:t>odu</w:t>
      </w:r>
      <w:r>
        <w:t>c</w:t>
      </w:r>
      <w:r w:rsidRPr="002D1062">
        <w:t>e</w:t>
      </w:r>
      <w:r>
        <w:t xml:space="preserve">d </w:t>
      </w:r>
      <w:r w:rsidRPr="002D1062">
        <w:t>b</w:t>
      </w:r>
      <w:r>
        <w:t>y</w:t>
      </w:r>
      <w:r w:rsidRPr="002D1062">
        <w:t xml:space="preserve"> </w:t>
      </w:r>
      <w:r>
        <w:t>t</w:t>
      </w:r>
      <w:r w:rsidRPr="002D1062">
        <w:t>hes</w:t>
      </w:r>
      <w:r>
        <w:t xml:space="preserve">e </w:t>
      </w:r>
      <w:r w:rsidRPr="002D1062">
        <w:t>pro</w:t>
      </w:r>
      <w:r>
        <w:t>t</w:t>
      </w:r>
      <w:r w:rsidRPr="002D1062">
        <w:t>o</w:t>
      </w:r>
      <w:r>
        <w:t>c</w:t>
      </w:r>
      <w:r w:rsidRPr="002D1062">
        <w:t>o</w:t>
      </w:r>
      <w:r>
        <w:t>ls at</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F</w:t>
      </w:r>
      <w:r w:rsidRPr="002D1062">
        <w:t>o</w:t>
      </w:r>
      <w:r>
        <w:t>r</w:t>
      </w:r>
      <w:r w:rsidRPr="002D1062">
        <w:t xml:space="preserve"> </w:t>
      </w:r>
      <w:r>
        <w:t>t</w:t>
      </w:r>
      <w:r w:rsidRPr="002D1062">
        <w:t>h</w:t>
      </w:r>
      <w:r>
        <w:t>e</w:t>
      </w:r>
      <w:r w:rsidRPr="002D1062">
        <w:t xml:space="preserve"> </w:t>
      </w:r>
      <w:r>
        <w:t>a</w:t>
      </w:r>
      <w:r w:rsidRPr="002D1062">
        <w:t>n</w:t>
      </w:r>
      <w:r>
        <w:t>al</w:t>
      </w:r>
      <w:r w:rsidRPr="002D1062">
        <w:t>ys</w:t>
      </w:r>
      <w:r>
        <w:t>i</w:t>
      </w:r>
      <w:r w:rsidRPr="002D1062">
        <w:t>s</w:t>
      </w:r>
      <w:r>
        <w:t>,</w:t>
      </w:r>
      <w:r w:rsidRPr="002D1062">
        <w:t xml:space="preserve"> </w:t>
      </w:r>
      <w:r>
        <w:t>we</w:t>
      </w:r>
      <w:r w:rsidRPr="002D1062">
        <w:t xml:space="preserve"> m</w:t>
      </w:r>
      <w:r>
        <w:t>a</w:t>
      </w:r>
      <w:r w:rsidRPr="002D1062">
        <w:t>k</w:t>
      </w:r>
      <w:r>
        <w:t>e</w:t>
      </w:r>
      <w:r w:rsidRPr="002D1062">
        <w:t xml:space="preserve"> </w:t>
      </w:r>
      <w:r>
        <w:t>t</w:t>
      </w:r>
      <w:r w:rsidRPr="002D1062">
        <w:t>h</w:t>
      </w:r>
      <w:r>
        <w:t xml:space="preserve">e </w:t>
      </w:r>
      <w:r w:rsidRPr="002D1062">
        <w:t>fo</w:t>
      </w:r>
      <w:r>
        <w:t>ll</w:t>
      </w:r>
      <w:r w:rsidRPr="002D1062">
        <w:t>o</w:t>
      </w:r>
      <w:r>
        <w:t>wi</w:t>
      </w:r>
      <w:r w:rsidRPr="002D1062">
        <w:t>n</w:t>
      </w:r>
      <w:r>
        <w:t>g</w:t>
      </w:r>
      <w:r w:rsidRPr="002D1062">
        <w:t xml:space="preserve"> </w:t>
      </w:r>
      <w:r>
        <w:t>as</w:t>
      </w:r>
      <w:r w:rsidRPr="002D1062">
        <w:t>sump</w:t>
      </w:r>
      <w:r>
        <w:t>ti</w:t>
      </w:r>
      <w:r w:rsidRPr="002D1062">
        <w:t>on</w:t>
      </w:r>
      <w:r>
        <w:t>s</w:t>
      </w:r>
      <w:r w:rsidRPr="002D1062">
        <w:t xml:space="preserve"> (</w:t>
      </w:r>
      <w:r>
        <w:t>T</w:t>
      </w:r>
      <w:r w:rsidRPr="002D1062">
        <w:t>ab</w:t>
      </w:r>
      <w:r>
        <w:t>le</w:t>
      </w:r>
      <w:r w:rsidRPr="002D1062">
        <w:t xml:space="preserve"> 4)</w:t>
      </w:r>
      <w:r>
        <w:t>.</w:t>
      </w:r>
    </w:p>
    <w:p w:rsidR="00D97BF7" w:rsidRDefault="00580639" w:rsidP="00580639">
      <w:pPr>
        <w:tabs>
          <w:tab w:val="left" w:pos="142"/>
        </w:tabs>
        <w:spacing w:before="15"/>
        <w:ind w:right="-1"/>
        <w:jc w:val="center"/>
      </w:pPr>
      <w:proofErr w:type="gramStart"/>
      <w:r>
        <w:t>Table 4.</w:t>
      </w:r>
      <w:proofErr w:type="gramEnd"/>
      <w:r>
        <w:t xml:space="preserve"> </w:t>
      </w:r>
      <w:proofErr w:type="gramStart"/>
      <w:r w:rsidR="00702DBF" w:rsidRPr="00580639">
        <w:rPr>
          <w:b/>
          <w:bCs/>
        </w:rPr>
        <w:t>Assumptions.</w:t>
      </w:r>
      <w:proofErr w:type="gramEnd"/>
    </w:p>
    <w:p w:rsidR="00D97BF7" w:rsidRPr="002D1062" w:rsidRDefault="00D97BF7" w:rsidP="009E2B1E">
      <w:pPr>
        <w:tabs>
          <w:tab w:val="left" w:pos="142"/>
        </w:tabs>
        <w:spacing w:before="15"/>
        <w:ind w:right="-1"/>
        <w:jc w:val="both"/>
      </w:pPr>
    </w:p>
    <w:tbl>
      <w:tblPr>
        <w:tblW w:w="0" w:type="auto"/>
        <w:jc w:val="center"/>
        <w:tblInd w:w="1972" w:type="dxa"/>
        <w:tblLayout w:type="fixed"/>
        <w:tblCellMar>
          <w:left w:w="0" w:type="dxa"/>
          <w:right w:w="0" w:type="dxa"/>
        </w:tblCellMar>
        <w:tblLook w:val="01E0" w:firstRow="1" w:lastRow="1" w:firstColumn="1" w:lastColumn="1" w:noHBand="0" w:noVBand="0"/>
      </w:tblPr>
      <w:tblGrid>
        <w:gridCol w:w="1354"/>
        <w:gridCol w:w="4729"/>
      </w:tblGrid>
      <w:tr w:rsidR="00D97BF7" w:rsidTr="00580639">
        <w:trPr>
          <w:trHeight w:hRule="exact" w:val="398"/>
          <w:jc w:val="center"/>
        </w:trPr>
        <w:tc>
          <w:tcPr>
            <w:tcW w:w="1354" w:type="dxa"/>
            <w:tcBorders>
              <w:top w:val="single" w:sz="8" w:space="0" w:color="000000"/>
              <w:left w:val="single" w:sz="8" w:space="0" w:color="000000"/>
              <w:bottom w:val="single" w:sz="2" w:space="0" w:color="C0C0C0"/>
              <w:right w:val="single" w:sz="8" w:space="0" w:color="000000"/>
            </w:tcBorders>
            <w:vAlign w:val="center"/>
          </w:tcPr>
          <w:p w:rsidR="00D97BF7" w:rsidRPr="00580639" w:rsidRDefault="00702DBF" w:rsidP="00580639">
            <w:pPr>
              <w:tabs>
                <w:tab w:val="left" w:pos="142"/>
              </w:tabs>
              <w:spacing w:before="15"/>
              <w:ind w:right="-1"/>
              <w:jc w:val="center"/>
              <w:rPr>
                <w:b/>
                <w:bCs/>
              </w:rPr>
            </w:pPr>
            <w:r w:rsidRPr="00580639">
              <w:rPr>
                <w:b/>
                <w:bCs/>
              </w:rPr>
              <w:t>Symbols</w:t>
            </w:r>
          </w:p>
        </w:tc>
        <w:tc>
          <w:tcPr>
            <w:tcW w:w="4729" w:type="dxa"/>
            <w:tcBorders>
              <w:top w:val="single" w:sz="8" w:space="0" w:color="000000"/>
              <w:left w:val="single" w:sz="8" w:space="0" w:color="000000"/>
              <w:bottom w:val="single" w:sz="2" w:space="0" w:color="C0C0C0"/>
              <w:right w:val="single" w:sz="8" w:space="0" w:color="000000"/>
            </w:tcBorders>
            <w:vAlign w:val="center"/>
          </w:tcPr>
          <w:p w:rsidR="00D97BF7" w:rsidRPr="00580639" w:rsidRDefault="00702DBF" w:rsidP="00580639">
            <w:pPr>
              <w:tabs>
                <w:tab w:val="left" w:pos="142"/>
              </w:tabs>
              <w:spacing w:before="15"/>
              <w:ind w:right="-1"/>
              <w:jc w:val="center"/>
              <w:rPr>
                <w:b/>
                <w:bCs/>
              </w:rPr>
            </w:pPr>
            <w:r w:rsidRPr="00580639">
              <w:rPr>
                <w:b/>
                <w:bCs/>
              </w:rPr>
              <w:t>Assumptions</w:t>
            </w:r>
          </w:p>
        </w:tc>
      </w:tr>
      <w:tr w:rsidR="00D97BF7" w:rsidTr="00580639">
        <w:trPr>
          <w:trHeight w:hRule="exact" w:val="397"/>
          <w:jc w:val="center"/>
        </w:trPr>
        <w:tc>
          <w:tcPr>
            <w:tcW w:w="1354" w:type="dxa"/>
            <w:tcBorders>
              <w:top w:val="single" w:sz="2" w:space="0" w:color="C0C0C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m</w:t>
            </w:r>
          </w:p>
        </w:tc>
        <w:tc>
          <w:tcPr>
            <w:tcW w:w="4729" w:type="dxa"/>
            <w:tcBorders>
              <w:top w:val="single" w:sz="2" w:space="0" w:color="C0C0C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Number of groups.</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n</w:t>
            </w:r>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Number of terminals.</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t</w:t>
            </w:r>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Number of authentication vectors sent by the HN.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Tm</w:t>
            </w:r>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Time required for a point multiplication.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Tp</w:t>
            </w:r>
            <w:proofErr w:type="spellEnd"/>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Time required for a pairing operation.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proofErr w:type="spellStart"/>
            <w:r w:rsidRPr="002D1062">
              <w:t>Th</w:t>
            </w:r>
            <w:proofErr w:type="spellEnd"/>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Time required for a hash function operation.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Tl</w:t>
            </w:r>
            <w:proofErr w:type="spellEnd"/>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Time required for a polynomial multiplication.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proofErr w:type="spellStart"/>
            <w:r w:rsidRPr="002D1062">
              <w:t>Tr</w:t>
            </w:r>
            <w:proofErr w:type="spellEnd"/>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Time required for a rotation operation.</w:t>
            </w:r>
          </w:p>
        </w:tc>
      </w:tr>
      <w:tr w:rsidR="00D97BF7" w:rsidTr="00580639">
        <w:trPr>
          <w:trHeight w:hRule="exact" w:val="385"/>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Tx</w:t>
            </w:r>
            <w:proofErr w:type="spellEnd"/>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Time required for a XOR operation.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proofErr w:type="spellStart"/>
            <w:r w:rsidRPr="002D1062">
              <w:t>Tsc.en</w:t>
            </w:r>
            <w:proofErr w:type="spellEnd"/>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Time required for a symmetric cipher encryption.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Tsc.dc</w:t>
            </w:r>
            <w:proofErr w:type="spellEnd"/>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r w:rsidRPr="002D1062">
              <w:t>Time required for a symmetric cipher decryption.</w:t>
            </w:r>
          </w:p>
        </w:tc>
      </w:tr>
      <w:tr w:rsidR="00D97BF7" w:rsidTr="00580639">
        <w:trPr>
          <w:trHeight w:hRule="exact" w:val="384"/>
          <w:jc w:val="center"/>
        </w:trPr>
        <w:tc>
          <w:tcPr>
            <w:tcW w:w="1354"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proofErr w:type="spellStart"/>
            <w:r w:rsidRPr="002D1062">
              <w:t>Tc</w:t>
            </w:r>
            <w:proofErr w:type="spellEnd"/>
          </w:p>
        </w:tc>
        <w:tc>
          <w:tcPr>
            <w:tcW w:w="4729" w:type="dxa"/>
            <w:tcBorders>
              <w:top w:val="single" w:sz="8" w:space="0" w:color="000000"/>
              <w:left w:val="single" w:sz="8" w:space="0" w:color="000000"/>
              <w:bottom w:val="single" w:sz="8" w:space="0" w:color="000000"/>
              <w:right w:val="single" w:sz="8" w:space="0" w:color="000000"/>
            </w:tcBorders>
          </w:tcPr>
          <w:p w:rsidR="00D97BF7" w:rsidRPr="002D1062" w:rsidRDefault="00702DBF" w:rsidP="00580639">
            <w:pPr>
              <w:tabs>
                <w:tab w:val="left" w:pos="142"/>
              </w:tabs>
              <w:spacing w:before="15"/>
              <w:ind w:right="-1"/>
              <w:jc w:val="center"/>
            </w:pPr>
            <w:r w:rsidRPr="002D1062">
              <w:t xml:space="preserve">Time required for </w:t>
            </w:r>
            <w:proofErr w:type="spellStart"/>
            <w:r w:rsidRPr="002D1062">
              <w:t>Chebyshev</w:t>
            </w:r>
            <w:proofErr w:type="spellEnd"/>
            <w:r w:rsidRPr="002D1062">
              <w:t xml:space="preserve"> polynomial operation.</w:t>
            </w:r>
          </w:p>
        </w:tc>
      </w:tr>
      <w:tr w:rsidR="00D97BF7" w:rsidTr="00580639">
        <w:trPr>
          <w:trHeight w:hRule="exact" w:val="265"/>
          <w:jc w:val="center"/>
        </w:trPr>
        <w:tc>
          <w:tcPr>
            <w:tcW w:w="1354"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Sm</w:t>
            </w:r>
            <w:proofErr w:type="spellEnd"/>
          </w:p>
        </w:tc>
        <w:tc>
          <w:tcPr>
            <w:tcW w:w="4729" w:type="dxa"/>
            <w:tcBorders>
              <w:top w:val="single" w:sz="8" w:space="0" w:color="000000"/>
              <w:left w:val="single" w:sz="8" w:space="0" w:color="000000"/>
              <w:bottom w:val="single" w:sz="8" w:space="0" w:color="000000"/>
              <w:right w:val="single" w:sz="8" w:space="0" w:color="000000"/>
            </w:tcBorders>
            <w:shd w:val="clear" w:color="auto" w:fill="C0C0C0"/>
          </w:tcPr>
          <w:p w:rsidR="00D97BF7" w:rsidRPr="002D1062" w:rsidRDefault="00702DBF" w:rsidP="00580639">
            <w:pPr>
              <w:tabs>
                <w:tab w:val="left" w:pos="142"/>
              </w:tabs>
              <w:spacing w:before="15"/>
              <w:ind w:right="-1"/>
              <w:jc w:val="center"/>
            </w:pPr>
            <w:proofErr w:type="spellStart"/>
            <w:r w:rsidRPr="002D1062">
              <w:t>Scaler</w:t>
            </w:r>
            <w:proofErr w:type="spellEnd"/>
            <w:r w:rsidRPr="002D1062">
              <w:t xml:space="preserve"> multiplication.</w:t>
            </w:r>
          </w:p>
        </w:tc>
      </w:tr>
    </w:tbl>
    <w:p w:rsidR="00D97BF7" w:rsidRPr="002D1062" w:rsidRDefault="00D97BF7" w:rsidP="009E2B1E">
      <w:pPr>
        <w:tabs>
          <w:tab w:val="left" w:pos="142"/>
        </w:tabs>
        <w:spacing w:before="15"/>
        <w:ind w:right="-1"/>
        <w:jc w:val="both"/>
      </w:pPr>
    </w:p>
    <w:p w:rsidR="00D97BF7" w:rsidRDefault="00702DBF" w:rsidP="009E2B1E">
      <w:pPr>
        <w:tabs>
          <w:tab w:val="left" w:pos="142"/>
        </w:tabs>
        <w:spacing w:before="15"/>
        <w:ind w:right="-1"/>
        <w:jc w:val="both"/>
      </w:pPr>
      <w:r w:rsidRPr="002D1062">
        <w:lastRenderedPageBreak/>
        <w:t>I</w:t>
      </w:r>
      <w:r>
        <w:t>n</w:t>
      </w:r>
      <w:r w:rsidRPr="002D1062">
        <w:t xml:space="preserve"> T</w:t>
      </w:r>
      <w:r>
        <w:t>a</w:t>
      </w:r>
      <w:r w:rsidRPr="002D1062">
        <w:t>b</w:t>
      </w:r>
      <w:r>
        <w:t>le</w:t>
      </w:r>
      <w:r w:rsidRPr="002D1062">
        <w:t xml:space="preserve"> 5</w:t>
      </w:r>
      <w:r>
        <w:t>,</w:t>
      </w:r>
      <w:r w:rsidRPr="002D1062">
        <w:t xml:space="preserve"> </w:t>
      </w:r>
      <w:r>
        <w:t>a</w:t>
      </w:r>
      <w:r w:rsidRPr="002D1062">
        <w:t xml:space="preserve"> </w:t>
      </w:r>
      <w:r>
        <w:t>c</w:t>
      </w:r>
      <w:r w:rsidRPr="002D1062">
        <w:t>omp</w:t>
      </w:r>
      <w:r>
        <w:t>a</w:t>
      </w:r>
      <w:r w:rsidRPr="002D1062">
        <w:t>r</w:t>
      </w:r>
      <w:r>
        <w:t>i</w:t>
      </w:r>
      <w:r w:rsidRPr="002D1062">
        <w:t>son</w:t>
      </w:r>
      <w:r>
        <w:t>,</w:t>
      </w:r>
      <w:r w:rsidRPr="002D1062">
        <w:t xml:space="preserve"> </w:t>
      </w:r>
      <w:r>
        <w:t>in</w:t>
      </w:r>
      <w:r w:rsidRPr="002D1062">
        <w:t xml:space="preserve"> </w:t>
      </w:r>
      <w:r>
        <w:t>te</w:t>
      </w:r>
      <w:r w:rsidRPr="002D1062">
        <w:t>rm</w:t>
      </w:r>
      <w:r>
        <w:t>s</w:t>
      </w:r>
      <w:r w:rsidRPr="002D1062">
        <w:t xml:space="preserve"> o</w:t>
      </w:r>
      <w:r>
        <w:t>f</w:t>
      </w:r>
      <w:r w:rsidRPr="002D1062">
        <w:t xml:space="preserve"> </w:t>
      </w:r>
      <w:r>
        <w:t>c</w:t>
      </w:r>
      <w:r w:rsidRPr="002D1062">
        <w:t>ompu</w:t>
      </w:r>
      <w:r>
        <w:t>tati</w:t>
      </w:r>
      <w:r w:rsidRPr="002D1062">
        <w:t>on</w:t>
      </w:r>
      <w:r>
        <w:t>al</w:t>
      </w:r>
      <w:r w:rsidRPr="002D1062">
        <w:t xml:space="preserve"> ov</w:t>
      </w:r>
      <w:r>
        <w:t>e</w:t>
      </w:r>
      <w:r w:rsidRPr="002D1062">
        <w:t>rh</w:t>
      </w:r>
      <w:r>
        <w:t>e</w:t>
      </w:r>
      <w:r w:rsidRPr="002D1062">
        <w:t>a</w:t>
      </w:r>
      <w:r>
        <w:t>d i</w:t>
      </w:r>
      <w:r w:rsidRPr="002D1062">
        <w:t>nvo</w:t>
      </w:r>
      <w:r>
        <w:t>l</w:t>
      </w:r>
      <w:r w:rsidRPr="002D1062">
        <w:t>v</w:t>
      </w:r>
      <w:r>
        <w:t>ed</w:t>
      </w:r>
      <w:r w:rsidRPr="002D1062">
        <w:t xml:space="preserve"> </w:t>
      </w:r>
      <w:r>
        <w:t>in</w:t>
      </w:r>
      <w:r w:rsidRPr="002D1062">
        <w:t xml:space="preserve"> </w:t>
      </w:r>
      <w:r>
        <w:t>t</w:t>
      </w:r>
      <w:r w:rsidRPr="002D1062">
        <w:t>h</w:t>
      </w:r>
      <w:r>
        <w:t>e</w:t>
      </w:r>
      <w:r w:rsidRPr="002D1062">
        <w:t xml:space="preserve"> v</w:t>
      </w:r>
      <w:r>
        <w:t>a</w:t>
      </w:r>
      <w:r w:rsidRPr="002D1062">
        <w:t>riou</w:t>
      </w:r>
      <w:r>
        <w:t>s</w:t>
      </w:r>
      <w:r w:rsidRPr="002D1062">
        <w:t xml:space="preserve"> s</w:t>
      </w:r>
      <w:r>
        <w:t>c</w:t>
      </w:r>
      <w:r w:rsidRPr="002D1062">
        <w:t>h</w:t>
      </w:r>
      <w:r>
        <w:t>e</w:t>
      </w:r>
      <w:r w:rsidRPr="002D1062">
        <w:t>m</w:t>
      </w:r>
      <w:r>
        <w:t xml:space="preserve">es </w:t>
      </w:r>
      <w:r w:rsidRPr="002D1062">
        <w:t>pr</w:t>
      </w:r>
      <w:r>
        <w:t>ese</w:t>
      </w:r>
      <w:r w:rsidRPr="002D1062">
        <w:t>n</w:t>
      </w:r>
      <w:r>
        <w:t>t</w:t>
      </w:r>
      <w:r w:rsidRPr="002D1062">
        <w:t xml:space="preserve"> </w:t>
      </w:r>
      <w:r>
        <w:t>in</w:t>
      </w:r>
      <w:r w:rsidRPr="002D1062">
        <w:t xml:space="preserve"> </w:t>
      </w:r>
      <w:r>
        <w:t>t</w:t>
      </w:r>
      <w:r w:rsidRPr="002D1062">
        <w:t>h</w:t>
      </w:r>
      <w:r>
        <w:t>e</w:t>
      </w:r>
      <w:r w:rsidRPr="002D1062">
        <w:t xml:space="preserve"> </w:t>
      </w:r>
      <w:r>
        <w:t>literat</w:t>
      </w:r>
      <w:r w:rsidRPr="002D1062">
        <w:t>ure</w:t>
      </w:r>
      <w:r>
        <w:t>,</w:t>
      </w:r>
      <w:r w:rsidRPr="002D1062">
        <w:t xml:space="preserve"> </w:t>
      </w:r>
      <w:r>
        <w:t xml:space="preserve">is </w:t>
      </w:r>
      <w:r w:rsidRPr="002D1062">
        <w:t>pr</w:t>
      </w:r>
      <w:r>
        <w:t>ese</w:t>
      </w:r>
      <w:r w:rsidRPr="002D1062">
        <w:t>n</w:t>
      </w:r>
      <w:r>
        <w:t>te</w:t>
      </w:r>
      <w:r w:rsidRPr="002D1062">
        <w:t>d</w:t>
      </w:r>
      <w:r>
        <w:t>.</w:t>
      </w:r>
      <w:r w:rsidRPr="002D1062">
        <w:t xml:space="preserve"> </w:t>
      </w:r>
      <w:r>
        <w:t>T</w:t>
      </w:r>
      <w:r w:rsidRPr="002D1062">
        <w:t>h</w:t>
      </w:r>
      <w:r>
        <w:t>e</w:t>
      </w:r>
      <w:r w:rsidRPr="002D1062">
        <w:t xml:space="preserve"> ov</w:t>
      </w:r>
      <w:r>
        <w:t>e</w:t>
      </w:r>
      <w:r w:rsidRPr="002D1062">
        <w:t>rh</w:t>
      </w:r>
      <w:r>
        <w:t>e</w:t>
      </w:r>
      <w:r w:rsidRPr="002D1062">
        <w:t>ad</w:t>
      </w:r>
      <w:r>
        <w:t>s a</w:t>
      </w:r>
      <w:r w:rsidRPr="002D1062">
        <w:t>r</w:t>
      </w:r>
      <w:r>
        <w:t>e</w:t>
      </w:r>
      <w:r w:rsidRPr="002D1062">
        <w:t xml:space="preserve"> </w:t>
      </w:r>
      <w:r>
        <w:t>c</w:t>
      </w:r>
      <w:r w:rsidRPr="002D1062">
        <w:t>a</w:t>
      </w:r>
      <w:r>
        <w:t>lc</w:t>
      </w:r>
      <w:r w:rsidRPr="002D1062">
        <w:t>u</w:t>
      </w:r>
      <w:r>
        <w:t>lated</w:t>
      </w:r>
      <w:r w:rsidRPr="002D1062">
        <w:t xml:space="preserve"> b</w:t>
      </w:r>
      <w:r>
        <w:t>y</w:t>
      </w:r>
      <w:r w:rsidRPr="002D1062">
        <w:t xml:space="preserve"> coun</w:t>
      </w:r>
      <w:r>
        <w:t>ti</w:t>
      </w:r>
      <w:r w:rsidRPr="002D1062">
        <w:t>n</w:t>
      </w:r>
      <w:r>
        <w:t>g</w:t>
      </w:r>
      <w:r w:rsidRPr="002D1062">
        <w:t xml:space="preserve"> </w:t>
      </w:r>
      <w:r>
        <w:t>t</w:t>
      </w:r>
      <w:r w:rsidRPr="002D1062">
        <w:t>h</w:t>
      </w:r>
      <w:r>
        <w:t xml:space="preserve">e </w:t>
      </w:r>
      <w:r w:rsidRPr="002D1062">
        <w:t>numb</w:t>
      </w:r>
      <w:r>
        <w:t>er</w:t>
      </w:r>
      <w:r w:rsidRPr="002D1062">
        <w:t xml:space="preserve"> o</w:t>
      </w:r>
      <w:r>
        <w:t>f</w:t>
      </w:r>
      <w:r w:rsidRPr="002D1062">
        <w:t xml:space="preserve"> </w:t>
      </w:r>
      <w:r>
        <w:t>c</w:t>
      </w:r>
      <w:r w:rsidRPr="002D1062">
        <w:t>ryptograph</w:t>
      </w:r>
      <w:r>
        <w:t xml:space="preserve">ic </w:t>
      </w:r>
      <w:r w:rsidRPr="002D1062">
        <w:t>op</w:t>
      </w:r>
      <w:r>
        <w:t>e</w:t>
      </w:r>
      <w:r w:rsidRPr="002D1062">
        <w:t>r</w:t>
      </w:r>
      <w:r>
        <w:t>ati</w:t>
      </w:r>
      <w:r w:rsidRPr="002D1062">
        <w:t>on</w:t>
      </w:r>
      <w:r>
        <w:t>s</w:t>
      </w:r>
      <w:r w:rsidRPr="002D1062">
        <w:t xml:space="preserve"> </w:t>
      </w:r>
      <w:r>
        <w:t>i</w:t>
      </w:r>
      <w:r w:rsidRPr="002D1062">
        <w:t>nvo</w:t>
      </w:r>
      <w:r>
        <w:t>l</w:t>
      </w:r>
      <w:r w:rsidRPr="002D1062">
        <w:t>ve</w:t>
      </w:r>
      <w:r>
        <w:t>d</w:t>
      </w:r>
      <w:r w:rsidRPr="002D1062">
        <w:t xml:space="preserve"> </w:t>
      </w:r>
      <w:r>
        <w:t>at</w:t>
      </w:r>
      <w:r w:rsidRPr="002D1062">
        <w:t xml:space="preserve"> </w:t>
      </w:r>
      <w:r>
        <w:t>t</w:t>
      </w:r>
      <w:r w:rsidRPr="002D1062">
        <w:t>h</w:t>
      </w:r>
      <w:r>
        <w:t>e</w:t>
      </w:r>
      <w:r w:rsidRPr="002D1062">
        <w:t xml:space="preserve"> </w:t>
      </w:r>
      <w:r>
        <w:t>t</w:t>
      </w:r>
      <w:r w:rsidRPr="002D1062">
        <w:t>erm</w:t>
      </w:r>
      <w:r>
        <w:t>i</w:t>
      </w:r>
      <w:r w:rsidRPr="002D1062">
        <w:t>na</w:t>
      </w:r>
      <w:r>
        <w:t xml:space="preserve">l </w:t>
      </w:r>
      <w:r w:rsidRPr="002D1062">
        <w:t>s</w:t>
      </w:r>
      <w:r>
        <w:t>i</w:t>
      </w:r>
      <w:r w:rsidRPr="002D1062">
        <w:t>d</w:t>
      </w:r>
      <w:r>
        <w:t>e</w:t>
      </w:r>
      <w:r w:rsidRPr="002D1062">
        <w:t xml:space="preserve"> </w:t>
      </w:r>
      <w:r>
        <w:t>a</w:t>
      </w:r>
      <w:r w:rsidRPr="002D1062">
        <w:t>n</w:t>
      </w:r>
      <w:r>
        <w:t>d</w:t>
      </w:r>
      <w:r w:rsidRPr="002D1062">
        <w:t xml:space="preserve"> </w:t>
      </w:r>
      <w:r>
        <w:t>at</w:t>
      </w:r>
      <w:r w:rsidRPr="002D1062">
        <w:t xml:space="preserve"> </w:t>
      </w:r>
      <w:r>
        <w:t>t</w:t>
      </w:r>
      <w:r w:rsidRPr="002D1062">
        <w:t>h</w:t>
      </w:r>
      <w:r>
        <w:t>e</w:t>
      </w:r>
      <w:r w:rsidRPr="002D1062">
        <w:t xml:space="preserve"> n</w:t>
      </w:r>
      <w:r>
        <w:t>etw</w:t>
      </w:r>
      <w:r w:rsidRPr="002D1062">
        <w:t>or</w:t>
      </w:r>
      <w:r>
        <w:t>k</w:t>
      </w:r>
      <w:r w:rsidRPr="002D1062">
        <w:t xml:space="preserve"> s</w:t>
      </w:r>
      <w:r>
        <w:t>i</w:t>
      </w:r>
      <w:r w:rsidRPr="002D1062">
        <w:t>d</w:t>
      </w:r>
      <w:r>
        <w:t>e.</w:t>
      </w:r>
    </w:p>
    <w:p w:rsidR="00D97BF7" w:rsidRPr="00FB061D" w:rsidRDefault="00580639" w:rsidP="00580639">
      <w:pPr>
        <w:tabs>
          <w:tab w:val="left" w:pos="142"/>
        </w:tabs>
        <w:spacing w:before="15"/>
        <w:ind w:right="-1"/>
        <w:jc w:val="center"/>
      </w:pPr>
      <w:proofErr w:type="gramStart"/>
      <w:r w:rsidRPr="00FB061D">
        <w:rPr>
          <w:b/>
          <w:bCs/>
        </w:rPr>
        <w:t>Table 5.</w:t>
      </w:r>
      <w:proofErr w:type="gramEnd"/>
      <w:r w:rsidR="00702DBF" w:rsidRPr="00FB061D">
        <w:rPr>
          <w:b/>
          <w:bCs/>
        </w:rPr>
        <w:t xml:space="preserve"> </w:t>
      </w:r>
      <w:r w:rsidR="00702DBF" w:rsidRPr="00FB061D">
        <w:t>Computational</w:t>
      </w:r>
      <w:r w:rsidR="00FB061D">
        <w:t xml:space="preserve"> overhead</w:t>
      </w:r>
    </w:p>
    <w:p w:rsidR="00D97BF7" w:rsidRPr="002D1062" w:rsidRDefault="00D97BF7" w:rsidP="009E2B1E">
      <w:pPr>
        <w:tabs>
          <w:tab w:val="left" w:pos="142"/>
        </w:tabs>
        <w:spacing w:before="15"/>
        <w:ind w:right="-1"/>
        <w:jc w:val="both"/>
      </w:pPr>
    </w:p>
    <w:tbl>
      <w:tblPr>
        <w:tblW w:w="0" w:type="auto"/>
        <w:jc w:val="center"/>
        <w:tblInd w:w="-1090" w:type="dxa"/>
        <w:tblLayout w:type="fixed"/>
        <w:tblCellMar>
          <w:left w:w="0" w:type="dxa"/>
          <w:right w:w="0" w:type="dxa"/>
        </w:tblCellMar>
        <w:tblLook w:val="01E0" w:firstRow="1" w:lastRow="1" w:firstColumn="1" w:lastColumn="1" w:noHBand="0" w:noVBand="0"/>
      </w:tblPr>
      <w:tblGrid>
        <w:gridCol w:w="36"/>
        <w:gridCol w:w="2148"/>
        <w:gridCol w:w="2988"/>
        <w:gridCol w:w="2093"/>
        <w:gridCol w:w="33"/>
      </w:tblGrid>
      <w:tr w:rsidR="00D97BF7" w:rsidRPr="00580639" w:rsidTr="00FB061D">
        <w:trPr>
          <w:gridBefore w:val="1"/>
          <w:gridAfter w:val="1"/>
          <w:wBefore w:w="36" w:type="dxa"/>
          <w:wAfter w:w="33" w:type="dxa"/>
          <w:trHeight w:hRule="exact" w:val="396"/>
          <w:jc w:val="center"/>
        </w:trPr>
        <w:tc>
          <w:tcPr>
            <w:tcW w:w="2148" w:type="dxa"/>
            <w:vMerge w:val="restart"/>
            <w:tcBorders>
              <w:top w:val="single" w:sz="9" w:space="0" w:color="000000"/>
              <w:left w:val="single" w:sz="8" w:space="0" w:color="000000"/>
              <w:right w:val="single" w:sz="8" w:space="0" w:color="000000"/>
            </w:tcBorders>
            <w:vAlign w:val="center"/>
          </w:tcPr>
          <w:p w:rsidR="00D97BF7" w:rsidRPr="00580639" w:rsidRDefault="00D97BF7" w:rsidP="00FB061D">
            <w:pPr>
              <w:tabs>
                <w:tab w:val="left" w:pos="142"/>
              </w:tabs>
              <w:spacing w:before="15"/>
              <w:ind w:right="-1"/>
              <w:jc w:val="center"/>
              <w:rPr>
                <w:b/>
                <w:bCs/>
              </w:rPr>
            </w:pPr>
          </w:p>
          <w:p w:rsidR="00D97BF7" w:rsidRPr="00580639" w:rsidRDefault="00702DBF" w:rsidP="00FB061D">
            <w:pPr>
              <w:tabs>
                <w:tab w:val="left" w:pos="142"/>
              </w:tabs>
              <w:spacing w:before="15"/>
              <w:ind w:right="-1"/>
              <w:jc w:val="center"/>
              <w:rPr>
                <w:b/>
                <w:bCs/>
              </w:rPr>
            </w:pPr>
            <w:r w:rsidRPr="00580639">
              <w:rPr>
                <w:b/>
                <w:bCs/>
              </w:rPr>
              <w:t>Proposal</w:t>
            </w:r>
          </w:p>
        </w:tc>
        <w:tc>
          <w:tcPr>
            <w:tcW w:w="5081" w:type="dxa"/>
            <w:gridSpan w:val="2"/>
            <w:tcBorders>
              <w:top w:val="single" w:sz="9" w:space="0" w:color="000000"/>
              <w:left w:val="single" w:sz="8" w:space="0" w:color="000000"/>
              <w:bottom w:val="nil"/>
              <w:right w:val="single" w:sz="8" w:space="0" w:color="000000"/>
            </w:tcBorders>
            <w:vAlign w:val="center"/>
          </w:tcPr>
          <w:p w:rsidR="00D97BF7" w:rsidRPr="00580639" w:rsidRDefault="00702DBF" w:rsidP="00FB061D">
            <w:pPr>
              <w:tabs>
                <w:tab w:val="left" w:pos="142"/>
              </w:tabs>
              <w:spacing w:before="15"/>
              <w:ind w:right="-1"/>
              <w:jc w:val="center"/>
              <w:rPr>
                <w:b/>
                <w:bCs/>
              </w:rPr>
            </w:pPr>
            <w:r w:rsidRPr="00580639">
              <w:rPr>
                <w:b/>
                <w:bCs/>
              </w:rPr>
              <w:t>Computational overhead</w:t>
            </w:r>
          </w:p>
        </w:tc>
      </w:tr>
      <w:tr w:rsidR="00D97BF7" w:rsidRPr="00580639" w:rsidTr="00FB061D">
        <w:trPr>
          <w:gridBefore w:val="1"/>
          <w:gridAfter w:val="1"/>
          <w:wBefore w:w="36" w:type="dxa"/>
          <w:wAfter w:w="33" w:type="dxa"/>
          <w:trHeight w:hRule="exact" w:val="396"/>
          <w:jc w:val="center"/>
        </w:trPr>
        <w:tc>
          <w:tcPr>
            <w:tcW w:w="2148" w:type="dxa"/>
            <w:vMerge/>
            <w:tcBorders>
              <w:left w:val="single" w:sz="8" w:space="0" w:color="000000"/>
              <w:bottom w:val="single" w:sz="8" w:space="0" w:color="000000"/>
              <w:right w:val="single" w:sz="8" w:space="0" w:color="000000"/>
            </w:tcBorders>
            <w:vAlign w:val="center"/>
          </w:tcPr>
          <w:p w:rsidR="00D97BF7" w:rsidRPr="00580639" w:rsidRDefault="00D97BF7" w:rsidP="00FB061D">
            <w:pPr>
              <w:tabs>
                <w:tab w:val="left" w:pos="142"/>
              </w:tabs>
              <w:spacing w:before="15"/>
              <w:ind w:right="-1"/>
              <w:jc w:val="center"/>
              <w:rPr>
                <w:b/>
                <w:bCs/>
              </w:rPr>
            </w:pPr>
          </w:p>
        </w:tc>
        <w:tc>
          <w:tcPr>
            <w:tcW w:w="2988"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rPr>
                <w:b/>
                <w:bCs/>
              </w:rPr>
            </w:pPr>
            <w:r w:rsidRPr="00580639">
              <w:rPr>
                <w:b/>
                <w:bCs/>
              </w:rPr>
              <w:t>Terminal side</w:t>
            </w:r>
          </w:p>
        </w:tc>
        <w:tc>
          <w:tcPr>
            <w:tcW w:w="2093" w:type="dxa"/>
            <w:tcBorders>
              <w:top w:val="single" w:sz="2" w:space="0" w:color="C0C0C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rPr>
                <w:b/>
                <w:bCs/>
              </w:rPr>
            </w:pPr>
            <w:r w:rsidRPr="00580639">
              <w:rPr>
                <w:b/>
                <w:bCs/>
              </w:rPr>
              <w:t>Network side</w:t>
            </w:r>
          </w:p>
        </w:tc>
      </w:tr>
      <w:tr w:rsidR="00D97BF7" w:rsidRPr="00580639" w:rsidTr="00FB061D">
        <w:trPr>
          <w:gridBefore w:val="1"/>
          <w:gridAfter w:val="1"/>
          <w:wBefore w:w="36" w:type="dxa"/>
          <w:wAfter w:w="33" w:type="dxa"/>
          <w:trHeight w:hRule="exact" w:val="569"/>
          <w:jc w:val="center"/>
        </w:trPr>
        <w:tc>
          <w:tcPr>
            <w:tcW w:w="214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Cao et al. [31]</w:t>
            </w:r>
          </w:p>
        </w:tc>
        <w:tc>
          <w:tcPr>
            <w:tcW w:w="298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5Tm + 2Th</w:t>
            </w:r>
          </w:p>
        </w:tc>
        <w:tc>
          <w:tcPr>
            <w:tcW w:w="2093"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FB061D" w:rsidP="00FB061D">
            <w:pPr>
              <w:tabs>
                <w:tab w:val="left" w:pos="142"/>
              </w:tabs>
              <w:spacing w:before="15"/>
              <w:ind w:right="-1"/>
              <w:jc w:val="center"/>
            </w:pPr>
            <w:r>
              <w:t xml:space="preserve">(3n + 1) </w:t>
            </w:r>
            <w:proofErr w:type="spellStart"/>
            <w:r>
              <w:t>Th</w:t>
            </w:r>
            <w:proofErr w:type="spellEnd"/>
            <w:r>
              <w:t xml:space="preserve"> + (4n + 1)</w:t>
            </w:r>
            <w:r w:rsidR="00702DBF" w:rsidRPr="00580639">
              <w:t>Tm</w:t>
            </w:r>
          </w:p>
        </w:tc>
      </w:tr>
      <w:tr w:rsidR="00D97BF7" w:rsidRPr="00580639" w:rsidTr="00FB061D">
        <w:trPr>
          <w:gridBefore w:val="1"/>
          <w:gridAfter w:val="1"/>
          <w:wBefore w:w="36" w:type="dxa"/>
          <w:wAfter w:w="33" w:type="dxa"/>
          <w:trHeight w:hRule="exact" w:val="384"/>
          <w:jc w:val="center"/>
        </w:trPr>
        <w:tc>
          <w:tcPr>
            <w:tcW w:w="214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Ni et al. [34]</w:t>
            </w:r>
          </w:p>
        </w:tc>
        <w:tc>
          <w:tcPr>
            <w:tcW w:w="29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proofErr w:type="spellStart"/>
            <w:r w:rsidRPr="00580639">
              <w:t>Sm</w:t>
            </w:r>
            <w:proofErr w:type="spellEnd"/>
          </w:p>
        </w:tc>
        <w:tc>
          <w:tcPr>
            <w:tcW w:w="2093"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 xml:space="preserve">2nSm + </w:t>
            </w:r>
            <w:proofErr w:type="spellStart"/>
            <w:r w:rsidRPr="00580639">
              <w:t>nTsc.en</w:t>
            </w:r>
            <w:proofErr w:type="spellEnd"/>
          </w:p>
        </w:tc>
      </w:tr>
      <w:tr w:rsidR="00D97BF7" w:rsidRPr="00580639" w:rsidTr="00FB061D">
        <w:trPr>
          <w:gridBefore w:val="1"/>
          <w:gridAfter w:val="1"/>
          <w:wBefore w:w="36" w:type="dxa"/>
          <w:wAfter w:w="33" w:type="dxa"/>
          <w:trHeight w:hRule="exact" w:val="384"/>
          <w:jc w:val="center"/>
        </w:trPr>
        <w:tc>
          <w:tcPr>
            <w:tcW w:w="214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Cao et al. [35]</w:t>
            </w:r>
          </w:p>
        </w:tc>
        <w:tc>
          <w:tcPr>
            <w:tcW w:w="298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 xml:space="preserve">3Th + </w:t>
            </w:r>
            <w:proofErr w:type="spellStart"/>
            <w:r w:rsidRPr="00580639">
              <w:t>Tl</w:t>
            </w:r>
            <w:proofErr w:type="spellEnd"/>
          </w:p>
        </w:tc>
        <w:tc>
          <w:tcPr>
            <w:tcW w:w="2093"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proofErr w:type="spellStart"/>
            <w:r w:rsidRPr="00580639">
              <w:t>nTl</w:t>
            </w:r>
            <w:proofErr w:type="spellEnd"/>
            <w:r w:rsidRPr="00580639">
              <w:t xml:space="preserve"> + (2m + 1) </w:t>
            </w:r>
            <w:proofErr w:type="spellStart"/>
            <w:r w:rsidRPr="00580639">
              <w:t>Th</w:t>
            </w:r>
            <w:proofErr w:type="spellEnd"/>
          </w:p>
        </w:tc>
      </w:tr>
      <w:tr w:rsidR="00D97BF7" w:rsidRPr="00580639" w:rsidTr="00FB061D">
        <w:trPr>
          <w:trHeight w:hRule="exact" w:val="533"/>
          <w:jc w:val="center"/>
        </w:trPr>
        <w:tc>
          <w:tcPr>
            <w:tcW w:w="2184"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proofErr w:type="spellStart"/>
            <w:r w:rsidRPr="00580639">
              <w:t>Jangirala</w:t>
            </w:r>
            <w:proofErr w:type="spellEnd"/>
            <w:r w:rsidRPr="00580639">
              <w:t xml:space="preserve"> et al. [37]</w:t>
            </w:r>
          </w:p>
        </w:tc>
        <w:tc>
          <w:tcPr>
            <w:tcW w:w="29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12Th + 15Tr +25Tx</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Not applicable as distributed ledger is used.</w:t>
            </w:r>
          </w:p>
        </w:tc>
      </w:tr>
      <w:tr w:rsidR="00D97BF7" w:rsidRPr="00580639" w:rsidTr="00FB061D">
        <w:trPr>
          <w:trHeight w:hRule="exact" w:val="604"/>
          <w:jc w:val="center"/>
        </w:trPr>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Sharma et al. [38]</w:t>
            </w:r>
          </w:p>
        </w:tc>
        <w:tc>
          <w:tcPr>
            <w:tcW w:w="298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 xml:space="preserve">2Tsc.en + </w:t>
            </w:r>
            <w:proofErr w:type="spellStart"/>
            <w:r w:rsidRPr="00580639">
              <w:t>Tsc.dc</w:t>
            </w:r>
            <w:proofErr w:type="spellEnd"/>
            <w:r w:rsidRPr="00580639">
              <w:t xml:space="preserve"> +2Tx + 3Th</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 xml:space="preserve">2Tx + </w:t>
            </w:r>
            <w:proofErr w:type="spellStart"/>
            <w:r w:rsidRPr="00580639">
              <w:t>Tsc.en</w:t>
            </w:r>
            <w:proofErr w:type="spellEnd"/>
            <w:r w:rsidRPr="00580639">
              <w:t xml:space="preserve"> + </w:t>
            </w:r>
            <w:proofErr w:type="spellStart"/>
            <w:r w:rsidRPr="00580639">
              <w:t>Tsc.dc</w:t>
            </w:r>
            <w:proofErr w:type="spellEnd"/>
          </w:p>
        </w:tc>
      </w:tr>
      <w:tr w:rsidR="00D97BF7" w:rsidRPr="00580639" w:rsidTr="00FB061D">
        <w:trPr>
          <w:trHeight w:hRule="exact" w:val="566"/>
          <w:jc w:val="center"/>
        </w:trPr>
        <w:tc>
          <w:tcPr>
            <w:tcW w:w="2184"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Wu et al. [39]</w:t>
            </w:r>
          </w:p>
        </w:tc>
        <w:tc>
          <w:tcPr>
            <w:tcW w:w="29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16Tx + 19Tp +14Th</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32Tx + 47Tp + 27Th</w:t>
            </w:r>
          </w:p>
        </w:tc>
      </w:tr>
      <w:tr w:rsidR="00D97BF7" w:rsidRPr="00580639" w:rsidTr="00FB061D">
        <w:trPr>
          <w:trHeight w:hRule="exact" w:val="435"/>
          <w:jc w:val="center"/>
        </w:trPr>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Zhang et al. [40]</w:t>
            </w:r>
          </w:p>
        </w:tc>
        <w:tc>
          <w:tcPr>
            <w:tcW w:w="298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4Th + 4Tm</w:t>
            </w:r>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 xml:space="preserve">(2n +2) Tm + (2n +1) </w:t>
            </w:r>
            <w:proofErr w:type="spellStart"/>
            <w:r w:rsidRPr="00580639">
              <w:t>Th</w:t>
            </w:r>
            <w:proofErr w:type="spellEnd"/>
          </w:p>
        </w:tc>
      </w:tr>
      <w:tr w:rsidR="00D97BF7" w:rsidRPr="00580639" w:rsidTr="00FB061D">
        <w:trPr>
          <w:trHeight w:hRule="exact" w:val="384"/>
          <w:jc w:val="center"/>
        </w:trPr>
        <w:tc>
          <w:tcPr>
            <w:tcW w:w="2184"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proofErr w:type="spellStart"/>
            <w:r w:rsidRPr="00580639">
              <w:t>Choudhury</w:t>
            </w:r>
            <w:proofErr w:type="spellEnd"/>
            <w:r w:rsidRPr="00580639">
              <w:t xml:space="preserve"> [62]</w:t>
            </w:r>
          </w:p>
        </w:tc>
        <w:tc>
          <w:tcPr>
            <w:tcW w:w="29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3Tx + 2Th</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D97BF7" w:rsidRPr="00580639" w:rsidRDefault="00702DBF" w:rsidP="00FB061D">
            <w:pPr>
              <w:tabs>
                <w:tab w:val="left" w:pos="142"/>
              </w:tabs>
              <w:spacing w:before="15"/>
              <w:ind w:right="-1"/>
              <w:jc w:val="center"/>
            </w:pPr>
            <w:r w:rsidRPr="00580639">
              <w:t>514Tx + 512Th</w:t>
            </w:r>
          </w:p>
        </w:tc>
      </w:tr>
      <w:tr w:rsidR="00D97BF7" w:rsidRPr="00580639" w:rsidTr="00FB061D">
        <w:trPr>
          <w:trHeight w:hRule="exact" w:val="384"/>
          <w:jc w:val="center"/>
        </w:trPr>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Cao et al. [63]</w:t>
            </w:r>
          </w:p>
        </w:tc>
        <w:tc>
          <w:tcPr>
            <w:tcW w:w="2988" w:type="dxa"/>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proofErr w:type="spellStart"/>
            <w:r w:rsidRPr="00580639">
              <w:t>Tc</w:t>
            </w:r>
            <w:proofErr w:type="spellEnd"/>
            <w:r w:rsidRPr="00580639">
              <w:t xml:space="preserve"> + 4Th + 2 </w:t>
            </w:r>
            <w:proofErr w:type="spellStart"/>
            <w:r w:rsidRPr="00580639">
              <w:t>Tsc.en</w:t>
            </w:r>
            <w:proofErr w:type="spellEnd"/>
          </w:p>
        </w:tc>
        <w:tc>
          <w:tcPr>
            <w:tcW w:w="2126" w:type="dxa"/>
            <w:gridSpan w:val="2"/>
            <w:tcBorders>
              <w:top w:val="single" w:sz="8" w:space="0" w:color="000000"/>
              <w:left w:val="single" w:sz="8" w:space="0" w:color="000000"/>
              <w:bottom w:val="single" w:sz="8" w:space="0" w:color="000000"/>
              <w:right w:val="single" w:sz="8" w:space="0" w:color="000000"/>
            </w:tcBorders>
            <w:vAlign w:val="center"/>
          </w:tcPr>
          <w:p w:rsidR="00D97BF7" w:rsidRPr="00580639" w:rsidRDefault="00702DBF" w:rsidP="00FB061D">
            <w:pPr>
              <w:tabs>
                <w:tab w:val="left" w:pos="142"/>
              </w:tabs>
              <w:spacing w:before="15"/>
              <w:ind w:right="-1"/>
              <w:jc w:val="center"/>
            </w:pPr>
            <w:r w:rsidRPr="00580639">
              <w:t xml:space="preserve">8 </w:t>
            </w:r>
            <w:proofErr w:type="spellStart"/>
            <w:r w:rsidRPr="00580639">
              <w:t>Tc</w:t>
            </w:r>
            <w:proofErr w:type="spellEnd"/>
            <w:r w:rsidRPr="00580639">
              <w:t xml:space="preserve"> + 4Th + 2Tsc.en</w:t>
            </w:r>
          </w:p>
        </w:tc>
      </w:tr>
    </w:tbl>
    <w:p w:rsidR="00D97BF7" w:rsidRPr="002D1062" w:rsidRDefault="00D97BF7" w:rsidP="009E2B1E">
      <w:pPr>
        <w:tabs>
          <w:tab w:val="left" w:pos="142"/>
        </w:tabs>
        <w:spacing w:before="15"/>
        <w:ind w:right="-1"/>
        <w:jc w:val="both"/>
      </w:pPr>
    </w:p>
    <w:p w:rsidR="00D97BF7" w:rsidRPr="00A60425" w:rsidRDefault="00FB061D" w:rsidP="009E2B1E">
      <w:pPr>
        <w:tabs>
          <w:tab w:val="left" w:pos="142"/>
        </w:tabs>
        <w:spacing w:before="15"/>
        <w:ind w:right="-1"/>
        <w:jc w:val="both"/>
        <w:rPr>
          <w:b/>
          <w:bCs/>
          <w:sz w:val="24"/>
          <w:szCs w:val="24"/>
        </w:rPr>
      </w:pPr>
      <w:r w:rsidRPr="00FB061D">
        <w:rPr>
          <w:b/>
          <w:bCs/>
          <w:sz w:val="24"/>
          <w:szCs w:val="24"/>
        </w:rPr>
        <w:t>6. DISCUSSION AND FUTURE RESEARCH DIRECTIONS</w:t>
      </w:r>
    </w:p>
    <w:p w:rsidR="00D97BF7" w:rsidRDefault="00A60425" w:rsidP="009E2B1E">
      <w:pPr>
        <w:tabs>
          <w:tab w:val="left" w:pos="142"/>
        </w:tabs>
        <w:spacing w:before="15"/>
        <w:ind w:right="-1"/>
        <w:jc w:val="both"/>
      </w:pPr>
      <w:r>
        <w:t xml:space="preserve"> </w:t>
      </w:r>
      <w:r w:rsidR="00702DBF">
        <w:t>As</w:t>
      </w:r>
      <w:r w:rsidR="00702DBF" w:rsidRPr="002D1062">
        <w:t xml:space="preserve"> </w:t>
      </w:r>
      <w:r w:rsidR="00702DBF">
        <w:t>al</w:t>
      </w:r>
      <w:r w:rsidR="00702DBF" w:rsidRPr="002D1062">
        <w:t>r</w:t>
      </w:r>
      <w:r w:rsidR="00702DBF">
        <w:t>e</w:t>
      </w:r>
      <w:r w:rsidR="00702DBF" w:rsidRPr="002D1062">
        <w:t>ad</w:t>
      </w:r>
      <w:r w:rsidR="00702DBF">
        <w:t>y</w:t>
      </w:r>
      <w:r w:rsidR="00702DBF" w:rsidRPr="002D1062">
        <w:t xml:space="preserve"> d</w:t>
      </w:r>
      <w:r w:rsidR="00702DBF">
        <w:t>i</w:t>
      </w:r>
      <w:r w:rsidR="00702DBF" w:rsidRPr="002D1062">
        <w:t>s</w:t>
      </w:r>
      <w:r w:rsidR="00702DBF">
        <w:t>c</w:t>
      </w:r>
      <w:r w:rsidR="00702DBF" w:rsidRPr="002D1062">
        <w:t>uss</w:t>
      </w:r>
      <w:r w:rsidR="00702DBF">
        <w:t>ed in</w:t>
      </w:r>
      <w:r w:rsidR="00702DBF" w:rsidRPr="002D1062">
        <w:t xml:space="preserve"> </w:t>
      </w:r>
      <w:r w:rsidR="00702DBF">
        <w:t>Sect</w:t>
      </w:r>
      <w:r w:rsidR="00702DBF" w:rsidRPr="002D1062">
        <w:t>io</w:t>
      </w:r>
      <w:r w:rsidR="00702DBF">
        <w:t>n</w:t>
      </w:r>
      <w:r w:rsidR="00702DBF" w:rsidRPr="002D1062">
        <w:t xml:space="preserve"> 1</w:t>
      </w:r>
      <w:r w:rsidR="00702DBF">
        <w:t>,</w:t>
      </w:r>
      <w:r w:rsidR="00702DBF" w:rsidRPr="002D1062">
        <w:t xml:space="preserve"> </w:t>
      </w:r>
      <w:r w:rsidR="00702DBF">
        <w:t>in</w:t>
      </w:r>
      <w:r w:rsidR="00702DBF" w:rsidRPr="002D1062">
        <w:t xml:space="preserve"> </w:t>
      </w:r>
      <w:proofErr w:type="spellStart"/>
      <w:r w:rsidR="00702DBF" w:rsidRPr="002D1062">
        <w:t>Io</w:t>
      </w:r>
      <w:r w:rsidR="00702DBF">
        <w:t>T</w:t>
      </w:r>
      <w:proofErr w:type="spellEnd"/>
      <w:r w:rsidR="00702DBF" w:rsidRPr="002D1062">
        <w:t xml:space="preserve"> ov</w:t>
      </w:r>
      <w:r w:rsidR="00702DBF">
        <w:t>er</w:t>
      </w:r>
      <w:r w:rsidR="00702DBF" w:rsidRPr="002D1062">
        <w:t xml:space="preserve"> </w:t>
      </w:r>
      <w:proofErr w:type="gramStart"/>
      <w:r w:rsidR="00702DBF" w:rsidRPr="002D1062">
        <w:t>5</w:t>
      </w:r>
      <w:r w:rsidR="00702DBF">
        <w:t>G</w:t>
      </w:r>
      <w:r w:rsidR="00702DBF" w:rsidRPr="002D1062">
        <w:t xml:space="preserve"> </w:t>
      </w:r>
      <w:r w:rsidR="00702DBF">
        <w:t>c</w:t>
      </w:r>
      <w:r w:rsidR="00702DBF" w:rsidRPr="002D1062">
        <w:t>e</w:t>
      </w:r>
      <w:r w:rsidR="00702DBF">
        <w:t>ll</w:t>
      </w:r>
      <w:r w:rsidR="00702DBF" w:rsidRPr="002D1062">
        <w:t>u</w:t>
      </w:r>
      <w:r w:rsidR="00702DBF">
        <w:t xml:space="preserve">lar </w:t>
      </w:r>
      <w:r w:rsidR="00702DBF" w:rsidRPr="002D1062">
        <w:t>n</w:t>
      </w:r>
      <w:r w:rsidR="00702DBF">
        <w:t>etw</w:t>
      </w:r>
      <w:r w:rsidR="00702DBF" w:rsidRPr="002D1062">
        <w:t>ork</w:t>
      </w:r>
      <w:proofErr w:type="gramEnd"/>
      <w:r w:rsidR="00702DBF">
        <w:t>,</w:t>
      </w:r>
      <w:r w:rsidR="00702DBF" w:rsidRPr="002D1062">
        <w:t xml:space="preserve"> </w:t>
      </w:r>
      <w:r w:rsidR="00702DBF">
        <w:t>t</w:t>
      </w:r>
      <w:r w:rsidR="00702DBF" w:rsidRPr="002D1062">
        <w:t>h</w:t>
      </w:r>
      <w:r w:rsidR="00702DBF">
        <w:t>e</w:t>
      </w:r>
      <w:r w:rsidR="00702DBF" w:rsidRPr="002D1062">
        <w:t>r</w:t>
      </w:r>
      <w:r w:rsidR="00702DBF">
        <w:t>e</w:t>
      </w:r>
      <w:r w:rsidR="00702DBF" w:rsidRPr="002D1062">
        <w:t xml:space="preserve"> </w:t>
      </w:r>
      <w:r w:rsidR="00702DBF">
        <w:t>a</w:t>
      </w:r>
      <w:r w:rsidR="00702DBF" w:rsidRPr="002D1062">
        <w:t>r</w:t>
      </w:r>
      <w:r w:rsidR="00702DBF">
        <w:t>e</w:t>
      </w:r>
      <w:r w:rsidR="00702DBF" w:rsidRPr="002D1062">
        <w:t xml:space="preserve"> s</w:t>
      </w:r>
      <w:r w:rsidR="00702DBF">
        <w:t>e</w:t>
      </w:r>
      <w:r w:rsidR="00702DBF" w:rsidRPr="002D1062">
        <w:t>v</w:t>
      </w:r>
      <w:r w:rsidR="00702DBF">
        <w:t>e</w:t>
      </w:r>
      <w:r w:rsidR="00702DBF" w:rsidRPr="002D1062">
        <w:t>r</w:t>
      </w:r>
      <w:r w:rsidR="00702DBF">
        <w:t>al</w:t>
      </w:r>
      <w:r w:rsidR="00702DBF" w:rsidRPr="002D1062">
        <w:t xml:space="preserve"> s</w:t>
      </w:r>
      <w:r w:rsidR="00702DBF">
        <w:t>e</w:t>
      </w:r>
      <w:r w:rsidR="00702DBF" w:rsidRPr="002D1062">
        <w:t>cur</w:t>
      </w:r>
      <w:r w:rsidR="00702DBF">
        <w:t>ity</w:t>
      </w:r>
      <w:r w:rsidR="00702DBF" w:rsidRPr="002D1062">
        <w:t xml:space="preserve"> </w:t>
      </w:r>
      <w:r w:rsidR="00702DBF">
        <w:t>c</w:t>
      </w:r>
      <w:r w:rsidR="00702DBF" w:rsidRPr="002D1062">
        <w:t>h</w:t>
      </w:r>
      <w:r w:rsidR="00702DBF">
        <w:t>alle</w:t>
      </w:r>
      <w:r w:rsidR="00702DBF" w:rsidRPr="002D1062">
        <w:t>ng</w:t>
      </w:r>
      <w:r w:rsidR="00702DBF">
        <w:t>e</w:t>
      </w:r>
      <w:r w:rsidR="00702DBF" w:rsidRPr="002D1062">
        <w:t>s</w:t>
      </w:r>
      <w:r w:rsidR="00702DBF">
        <w:t>; t</w:t>
      </w:r>
      <w:r w:rsidR="00702DBF" w:rsidRPr="002D1062">
        <w:t>h</w:t>
      </w:r>
      <w:r w:rsidR="00702DBF">
        <w:t>is</w:t>
      </w:r>
      <w:r w:rsidR="00702DBF" w:rsidRPr="002D1062">
        <w:t xml:space="preserve"> </w:t>
      </w:r>
      <w:r w:rsidR="00702DBF">
        <w:t>is</w:t>
      </w:r>
      <w:r w:rsidR="00702DBF" w:rsidRPr="002D1062">
        <w:t xml:space="preserve"> du</w:t>
      </w:r>
      <w:r w:rsidR="00702DBF">
        <w:t>e</w:t>
      </w:r>
      <w:r w:rsidR="00702DBF" w:rsidRPr="002D1062">
        <w:t xml:space="preserve"> t</w:t>
      </w:r>
      <w:r w:rsidR="00702DBF">
        <w:t>o t</w:t>
      </w:r>
      <w:r w:rsidR="00702DBF" w:rsidRPr="002D1062">
        <w:t>h</w:t>
      </w:r>
      <w:r w:rsidR="00702DBF">
        <w:t>e</w:t>
      </w:r>
      <w:r w:rsidR="00702DBF" w:rsidRPr="002D1062">
        <w:t xml:space="preserve"> r</w:t>
      </w:r>
      <w:r w:rsidR="00702DBF">
        <w:t>es</w:t>
      </w:r>
      <w:r w:rsidR="00702DBF" w:rsidRPr="002D1062">
        <w:t>our</w:t>
      </w:r>
      <w:r w:rsidR="00702DBF">
        <w:t>ce</w:t>
      </w:r>
      <w:r w:rsidR="00702DBF" w:rsidRPr="002D1062">
        <w:t xml:space="preserve"> </w:t>
      </w:r>
      <w:r w:rsidR="00702DBF">
        <w:t>c</w:t>
      </w:r>
      <w:r w:rsidR="00702DBF" w:rsidRPr="002D1062">
        <w:t>ons</w:t>
      </w:r>
      <w:r w:rsidR="00702DBF">
        <w:t>trai</w:t>
      </w:r>
      <w:r w:rsidR="00702DBF" w:rsidRPr="002D1062">
        <w:t>n</w:t>
      </w:r>
      <w:r w:rsidR="00702DBF">
        <w:t>ts</w:t>
      </w:r>
      <w:r w:rsidR="00702DBF" w:rsidRPr="002D1062">
        <w:t xml:space="preserve"> o</w:t>
      </w:r>
      <w:r w:rsidR="00702DBF">
        <w:t>f</w:t>
      </w:r>
      <w:r w:rsidR="00702DBF" w:rsidRPr="002D1062">
        <w:t xml:space="preserve"> </w:t>
      </w:r>
      <w:r w:rsidR="00702DBF">
        <w:t>t</w:t>
      </w:r>
      <w:r w:rsidR="00702DBF" w:rsidRPr="002D1062">
        <w:t>h</w:t>
      </w:r>
      <w:r w:rsidR="00702DBF">
        <w:t>e</w:t>
      </w:r>
      <w:r w:rsidR="00702DBF" w:rsidRPr="002D1062">
        <w:t xml:space="preserve"> </w:t>
      </w:r>
      <w:proofErr w:type="spellStart"/>
      <w:r w:rsidR="00702DBF" w:rsidRPr="002D1062">
        <w:t>Io</w:t>
      </w:r>
      <w:r w:rsidR="00702DBF">
        <w:t>T</w:t>
      </w:r>
      <w:proofErr w:type="spellEnd"/>
      <w:r w:rsidR="00702DBF" w:rsidRPr="002D1062">
        <w:t xml:space="preserve"> d</w:t>
      </w:r>
      <w:r w:rsidR="00702DBF">
        <w:t>e</w:t>
      </w:r>
      <w:r w:rsidR="00702DBF" w:rsidRPr="002D1062">
        <w:t>v</w:t>
      </w:r>
      <w:r w:rsidR="00702DBF">
        <w:t>ices.</w:t>
      </w:r>
      <w:r w:rsidR="00702DBF" w:rsidRPr="002D1062">
        <w:t xml:space="preserve"> I</w:t>
      </w:r>
      <w:r w:rsidR="00702DBF">
        <w:t>n</w:t>
      </w:r>
      <w:r w:rsidR="00702DBF" w:rsidRPr="002D1062">
        <w:t xml:space="preserve"> ord</w:t>
      </w:r>
      <w:r w:rsidR="00702DBF">
        <w:t>er</w:t>
      </w:r>
      <w:r w:rsidR="00702DBF" w:rsidRPr="002D1062">
        <w:t xml:space="preserve"> </w:t>
      </w:r>
      <w:r w:rsidR="00702DBF">
        <w:t>to</w:t>
      </w:r>
      <w:r w:rsidR="00702DBF" w:rsidRPr="002D1062">
        <w:t xml:space="preserve"> addr</w:t>
      </w:r>
      <w:r w:rsidR="00702DBF">
        <w:t>e</w:t>
      </w:r>
      <w:r w:rsidR="00702DBF" w:rsidRPr="002D1062">
        <w:t>s</w:t>
      </w:r>
      <w:r w:rsidR="00702DBF">
        <w:t>s t</w:t>
      </w:r>
      <w:r w:rsidR="00702DBF" w:rsidRPr="002D1062">
        <w:t>h</w:t>
      </w:r>
      <w:r w:rsidR="00702DBF">
        <w:t>ese</w:t>
      </w:r>
      <w:r w:rsidR="00702DBF" w:rsidRPr="002D1062">
        <w:t xml:space="preserve"> s</w:t>
      </w:r>
      <w:r w:rsidR="00702DBF">
        <w:t>e</w:t>
      </w:r>
      <w:r w:rsidR="00702DBF" w:rsidRPr="002D1062">
        <w:t>cur</w:t>
      </w:r>
      <w:r w:rsidR="00702DBF">
        <w:t>ity</w:t>
      </w:r>
      <w:r w:rsidR="00702DBF" w:rsidRPr="002D1062">
        <w:t xml:space="preserve"> </w:t>
      </w:r>
      <w:r w:rsidR="00702DBF">
        <w:t>c</w:t>
      </w:r>
      <w:r w:rsidR="00702DBF" w:rsidRPr="002D1062">
        <w:t>h</w:t>
      </w:r>
      <w:r w:rsidR="00702DBF">
        <w:t>alle</w:t>
      </w:r>
      <w:r w:rsidR="00702DBF" w:rsidRPr="002D1062">
        <w:t>ng</w:t>
      </w:r>
      <w:r w:rsidR="00702DBF">
        <w:t>es,</w:t>
      </w:r>
      <w:r w:rsidR="00702DBF" w:rsidRPr="002D1062">
        <w:t xml:space="preserve"> s</w:t>
      </w:r>
      <w:r w:rsidR="00702DBF">
        <w:t>e</w:t>
      </w:r>
      <w:r w:rsidR="00702DBF" w:rsidRPr="002D1062">
        <w:t>v</w:t>
      </w:r>
      <w:r w:rsidR="00702DBF">
        <w:t>e</w:t>
      </w:r>
      <w:r w:rsidR="00702DBF" w:rsidRPr="002D1062">
        <w:t>r</w:t>
      </w:r>
      <w:r w:rsidR="00702DBF">
        <w:t>al</w:t>
      </w:r>
      <w:r w:rsidR="00702DBF" w:rsidRPr="002D1062">
        <w:t xml:space="preserve"> s</w:t>
      </w:r>
      <w:r w:rsidR="00702DBF">
        <w:t>c</w:t>
      </w:r>
      <w:r w:rsidR="00702DBF" w:rsidRPr="002D1062">
        <w:t>h</w:t>
      </w:r>
      <w:r w:rsidR="00702DBF">
        <w:t>e</w:t>
      </w:r>
      <w:r w:rsidR="00702DBF" w:rsidRPr="002D1062">
        <w:t>m</w:t>
      </w:r>
      <w:r w:rsidR="00702DBF">
        <w:t>es</w:t>
      </w:r>
      <w:r w:rsidR="00702DBF" w:rsidRPr="002D1062">
        <w:t xml:space="preserve"> </w:t>
      </w:r>
      <w:r w:rsidR="00702DBF">
        <w:t>a</w:t>
      </w:r>
      <w:r w:rsidR="00702DBF" w:rsidRPr="002D1062">
        <w:t>n</w:t>
      </w:r>
      <w:r w:rsidR="00702DBF">
        <w:t>d</w:t>
      </w:r>
      <w:r w:rsidR="00702DBF" w:rsidRPr="002D1062">
        <w:t xml:space="preserve"> pro</w:t>
      </w:r>
      <w:r w:rsidR="00702DBF">
        <w:t>t</w:t>
      </w:r>
      <w:r w:rsidR="00702DBF" w:rsidRPr="002D1062">
        <w:t>o</w:t>
      </w:r>
      <w:r w:rsidR="00702DBF">
        <w:t>c</w:t>
      </w:r>
      <w:r w:rsidR="00702DBF" w:rsidRPr="002D1062">
        <w:t>o</w:t>
      </w:r>
      <w:r w:rsidR="00702DBF">
        <w:t>ls</w:t>
      </w:r>
      <w:r w:rsidR="00702DBF" w:rsidRPr="002D1062">
        <w:t xml:space="preserve"> </w:t>
      </w:r>
      <w:r w:rsidR="00702DBF">
        <w:t>we</w:t>
      </w:r>
      <w:r w:rsidR="00702DBF" w:rsidRPr="002D1062">
        <w:t>r</w:t>
      </w:r>
      <w:r w:rsidR="00702DBF">
        <w:t xml:space="preserve">e </w:t>
      </w:r>
      <w:r w:rsidR="00702DBF" w:rsidRPr="002D1062">
        <w:t>propos</w:t>
      </w:r>
      <w:r w:rsidR="00702DBF">
        <w:t>ed</w:t>
      </w:r>
      <w:r w:rsidR="00702DBF" w:rsidRPr="002D1062">
        <w:t xml:space="preserve"> r</w:t>
      </w:r>
      <w:r w:rsidR="00702DBF">
        <w:t>e</w:t>
      </w:r>
      <w:r w:rsidR="00702DBF" w:rsidRPr="002D1062">
        <w:t>c</w:t>
      </w:r>
      <w:r w:rsidR="00702DBF">
        <w:t>e</w:t>
      </w:r>
      <w:r w:rsidR="00702DBF" w:rsidRPr="002D1062">
        <w:t>n</w:t>
      </w:r>
      <w:r w:rsidR="00702DBF">
        <w:t>tly</w:t>
      </w:r>
      <w:r w:rsidR="00702DBF" w:rsidRPr="002D1062">
        <w:t xml:space="preserve"> b</w:t>
      </w:r>
      <w:r w:rsidR="00702DBF">
        <w:t>y</w:t>
      </w:r>
      <w:r w:rsidR="00702DBF" w:rsidRPr="002D1062">
        <w:t xml:space="preserve"> v</w:t>
      </w:r>
      <w:r w:rsidR="00702DBF">
        <w:t>a</w:t>
      </w:r>
      <w:r w:rsidR="00702DBF" w:rsidRPr="002D1062">
        <w:t>r</w:t>
      </w:r>
      <w:r w:rsidR="00702DBF">
        <w:t>i</w:t>
      </w:r>
      <w:r w:rsidR="00702DBF" w:rsidRPr="002D1062">
        <w:t>ou</w:t>
      </w:r>
      <w:r w:rsidR="00702DBF">
        <w:t xml:space="preserve">s </w:t>
      </w:r>
      <w:r w:rsidR="00702DBF" w:rsidRPr="002D1062">
        <w:t>r</w:t>
      </w:r>
      <w:r w:rsidR="00702DBF">
        <w:t>esea</w:t>
      </w:r>
      <w:r w:rsidR="00702DBF" w:rsidRPr="002D1062">
        <w:t>r</w:t>
      </w:r>
      <w:r w:rsidR="00702DBF">
        <w:t>c</w:t>
      </w:r>
      <w:r w:rsidR="00702DBF" w:rsidRPr="002D1062">
        <w:t>h</w:t>
      </w:r>
      <w:r w:rsidR="00702DBF">
        <w:t>e</w:t>
      </w:r>
      <w:r w:rsidR="00702DBF" w:rsidRPr="002D1062">
        <w:t>rs</w:t>
      </w:r>
      <w:r w:rsidR="00702DBF">
        <w:t>.</w:t>
      </w:r>
      <w:r w:rsidR="00702DBF" w:rsidRPr="002D1062">
        <w:t xml:space="preserve"> I</w:t>
      </w:r>
      <w:r w:rsidR="00702DBF">
        <w:t>n</w:t>
      </w:r>
      <w:r w:rsidR="00702DBF" w:rsidRPr="002D1062">
        <w:t xml:space="preserve"> </w:t>
      </w:r>
      <w:r w:rsidR="00702DBF">
        <w:t>t</w:t>
      </w:r>
      <w:r w:rsidR="00702DBF" w:rsidRPr="002D1062">
        <w:t>h</w:t>
      </w:r>
      <w:r w:rsidR="00702DBF">
        <w:t>is</w:t>
      </w:r>
      <w:r w:rsidR="00702DBF" w:rsidRPr="002D1062">
        <w:t xml:space="preserve"> p</w:t>
      </w:r>
      <w:r w:rsidR="00702DBF">
        <w:t>a</w:t>
      </w:r>
      <w:r w:rsidR="00702DBF" w:rsidRPr="002D1062">
        <w:t>p</w:t>
      </w:r>
      <w:r w:rsidR="00702DBF">
        <w:t>e</w:t>
      </w:r>
      <w:r w:rsidR="00702DBF" w:rsidRPr="002D1062">
        <w:t>r</w:t>
      </w:r>
      <w:r w:rsidR="00702DBF">
        <w:t>,</w:t>
      </w:r>
      <w:r w:rsidR="00702DBF" w:rsidRPr="002D1062">
        <w:t xml:space="preserve"> </w:t>
      </w:r>
      <w:r w:rsidR="00702DBF">
        <w:t xml:space="preserve">a </w:t>
      </w:r>
      <w:r w:rsidR="00702DBF" w:rsidRPr="002D1062">
        <w:t>d</w:t>
      </w:r>
      <w:r w:rsidR="00702DBF">
        <w:t>etailed</w:t>
      </w:r>
      <w:r w:rsidR="00702DBF" w:rsidRPr="002D1062">
        <w:t xml:space="preserve"> s</w:t>
      </w:r>
      <w:r w:rsidR="00702DBF">
        <w:t>t</w:t>
      </w:r>
      <w:r w:rsidR="00702DBF" w:rsidRPr="002D1062">
        <w:t>ud</w:t>
      </w:r>
      <w:r w:rsidR="00702DBF">
        <w:t>y</w:t>
      </w:r>
      <w:r w:rsidR="00702DBF" w:rsidRPr="002D1062">
        <w:t xml:space="preserve"> o</w:t>
      </w:r>
      <w:r w:rsidR="00702DBF">
        <w:t>f</w:t>
      </w:r>
      <w:r w:rsidR="00702DBF" w:rsidRPr="002D1062">
        <w:t xml:space="preserve"> </w:t>
      </w:r>
      <w:r w:rsidR="00702DBF">
        <w:t>t</w:t>
      </w:r>
      <w:r w:rsidR="00702DBF" w:rsidRPr="002D1062">
        <w:t>h</w:t>
      </w:r>
      <w:r w:rsidR="00702DBF">
        <w:t>ese</w:t>
      </w:r>
      <w:r w:rsidR="00702DBF" w:rsidRPr="002D1062">
        <w:t xml:space="preserve"> propos</w:t>
      </w:r>
      <w:r w:rsidR="00702DBF">
        <w:t>als</w:t>
      </w:r>
      <w:r w:rsidR="00702DBF" w:rsidRPr="002D1062">
        <w:t xml:space="preserve"> </w:t>
      </w:r>
      <w:r w:rsidR="00702DBF">
        <w:t>was</w:t>
      </w:r>
      <w:r w:rsidR="00702DBF" w:rsidRPr="002D1062">
        <w:t xml:space="preserve"> p</w:t>
      </w:r>
      <w:r w:rsidR="00702DBF">
        <w:t>e</w:t>
      </w:r>
      <w:r w:rsidR="00702DBF" w:rsidRPr="002D1062">
        <w:t>rform</w:t>
      </w:r>
      <w:r w:rsidR="00702DBF">
        <w:t>e</w:t>
      </w:r>
      <w:r w:rsidR="00702DBF" w:rsidRPr="002D1062">
        <w:t>d</w:t>
      </w:r>
      <w:r w:rsidR="00702DBF">
        <w:t>.</w:t>
      </w:r>
      <w:r w:rsidR="00702DBF" w:rsidRPr="002D1062">
        <w:t xml:space="preserve"> </w:t>
      </w:r>
      <w:r w:rsidR="00702DBF">
        <w:t>S</w:t>
      </w:r>
      <w:r w:rsidR="00702DBF" w:rsidRPr="002D1062">
        <w:t>u</w:t>
      </w:r>
      <w:r w:rsidR="00702DBF">
        <w:t>ch</w:t>
      </w:r>
      <w:r w:rsidR="00702DBF" w:rsidRPr="002D1062">
        <w:t xml:space="preserve"> </w:t>
      </w:r>
      <w:r w:rsidR="00702DBF">
        <w:t>a</w:t>
      </w:r>
      <w:r w:rsidR="00702DBF" w:rsidRPr="002D1062">
        <w:t xml:space="preserve"> s</w:t>
      </w:r>
      <w:r w:rsidR="00702DBF">
        <w:t>t</w:t>
      </w:r>
      <w:r w:rsidR="00702DBF" w:rsidRPr="002D1062">
        <w:t>ud</w:t>
      </w:r>
      <w:r w:rsidR="00702DBF">
        <w:t>y</w:t>
      </w:r>
      <w:r w:rsidR="00FB061D">
        <w:t xml:space="preserve"> </w:t>
      </w:r>
      <w:r w:rsidR="00702DBF" w:rsidRPr="002D1062">
        <w:t>m</w:t>
      </w:r>
      <w:r w:rsidR="00702DBF">
        <w:t>ay</w:t>
      </w:r>
      <w:r w:rsidR="00702DBF" w:rsidRPr="002D1062">
        <w:t xml:space="preserve"> </w:t>
      </w:r>
      <w:r w:rsidR="00702DBF">
        <w:t>c</w:t>
      </w:r>
      <w:r w:rsidR="00702DBF" w:rsidRPr="002D1062">
        <w:t>on</w:t>
      </w:r>
      <w:r w:rsidR="00702DBF">
        <w:t>tri</w:t>
      </w:r>
      <w:r w:rsidR="00702DBF" w:rsidRPr="002D1062">
        <w:t>bu</w:t>
      </w:r>
      <w:r w:rsidR="00702DBF">
        <w:t>te</w:t>
      </w:r>
      <w:r w:rsidR="00702DBF" w:rsidRPr="002D1062">
        <w:t xml:space="preserve"> no</w:t>
      </w:r>
      <w:r w:rsidR="00702DBF">
        <w:t>t</w:t>
      </w:r>
      <w:r w:rsidR="00702DBF" w:rsidRPr="002D1062">
        <w:t xml:space="preserve"> on</w:t>
      </w:r>
      <w:r w:rsidR="00702DBF">
        <w:t>ly</w:t>
      </w:r>
      <w:r w:rsidR="00702DBF" w:rsidRPr="002D1062">
        <w:t xml:space="preserve"> </w:t>
      </w:r>
      <w:r w:rsidR="00702DBF">
        <w:t>in</w:t>
      </w:r>
      <w:r w:rsidR="00702DBF" w:rsidRPr="002D1062">
        <w:t xml:space="preserve"> d</w:t>
      </w:r>
      <w:r w:rsidR="00702DBF">
        <w:t>e</w:t>
      </w:r>
      <w:r w:rsidR="00702DBF" w:rsidRPr="002D1062">
        <w:t>r</w:t>
      </w:r>
      <w:r w:rsidR="00702DBF">
        <w:t>i</w:t>
      </w:r>
      <w:r w:rsidR="00702DBF" w:rsidRPr="002D1062">
        <w:t>v</w:t>
      </w:r>
      <w:r w:rsidR="00702DBF">
        <w:t>i</w:t>
      </w:r>
      <w:r w:rsidR="00702DBF" w:rsidRPr="002D1062">
        <w:t>n</w:t>
      </w:r>
      <w:r w:rsidR="00702DBF">
        <w:t xml:space="preserve">g </w:t>
      </w:r>
      <w:r w:rsidR="00702DBF" w:rsidRPr="002D1062">
        <w:t>v</w:t>
      </w:r>
      <w:r w:rsidR="00702DBF">
        <w:t>al</w:t>
      </w:r>
      <w:r w:rsidR="00702DBF" w:rsidRPr="002D1062">
        <w:t>u</w:t>
      </w:r>
      <w:r w:rsidR="00702DBF">
        <w:t>a</w:t>
      </w:r>
      <w:r w:rsidR="00702DBF" w:rsidRPr="002D1062">
        <w:t>b</w:t>
      </w:r>
      <w:r w:rsidR="00702DBF">
        <w:t>le i</w:t>
      </w:r>
      <w:r w:rsidR="00702DBF" w:rsidRPr="002D1062">
        <w:t>ns</w:t>
      </w:r>
      <w:r w:rsidR="00702DBF">
        <w:t>i</w:t>
      </w:r>
      <w:r w:rsidR="00702DBF" w:rsidRPr="002D1062">
        <w:t>gh</w:t>
      </w:r>
      <w:r w:rsidR="00702DBF">
        <w:t>ts</w:t>
      </w:r>
      <w:r w:rsidR="00702DBF" w:rsidRPr="002D1062">
        <w:t xml:space="preserve"> </w:t>
      </w:r>
      <w:r w:rsidR="00702DBF">
        <w:t>a</w:t>
      </w:r>
      <w:r w:rsidR="00702DBF" w:rsidRPr="002D1062">
        <w:t>n</w:t>
      </w:r>
      <w:r w:rsidR="00702DBF">
        <w:t xml:space="preserve">d </w:t>
      </w:r>
      <w:r w:rsidR="00702DBF" w:rsidRPr="002D1062">
        <w:t>nov</w:t>
      </w:r>
      <w:r w:rsidR="00702DBF">
        <w:t>el</w:t>
      </w:r>
      <w:r w:rsidR="00702DBF" w:rsidRPr="002D1062">
        <w:t xml:space="preserve"> </w:t>
      </w:r>
      <w:r w:rsidR="00702DBF">
        <w:t>a</w:t>
      </w:r>
      <w:r w:rsidR="00702DBF" w:rsidRPr="002D1062">
        <w:t>ppro</w:t>
      </w:r>
      <w:r w:rsidR="00702DBF">
        <w:t>a</w:t>
      </w:r>
      <w:r w:rsidR="00702DBF" w:rsidRPr="002D1062">
        <w:t>ch</w:t>
      </w:r>
      <w:r w:rsidR="00702DBF">
        <w:t>es,</w:t>
      </w:r>
      <w:r w:rsidR="00702DBF" w:rsidRPr="002D1062">
        <w:t xml:space="preserve"> bu</w:t>
      </w:r>
      <w:r>
        <w:t>t</w:t>
      </w:r>
      <w:r w:rsidR="00702DBF">
        <w:t xml:space="preserve"> also</w:t>
      </w:r>
      <w:r w:rsidR="00702DBF" w:rsidRPr="002D1062">
        <w:t xml:space="preserve"> </w:t>
      </w:r>
      <w:proofErr w:type="gramStart"/>
      <w:r w:rsidR="00702DBF">
        <w:t xml:space="preserve">in </w:t>
      </w:r>
      <w:r w:rsidR="00702DBF" w:rsidRPr="002D1062">
        <w:t xml:space="preserve"> </w:t>
      </w:r>
      <w:r w:rsidR="00702DBF">
        <w:t>i</w:t>
      </w:r>
      <w:r w:rsidR="00702DBF" w:rsidRPr="002D1062">
        <w:t>d</w:t>
      </w:r>
      <w:r w:rsidR="00702DBF">
        <w:t>e</w:t>
      </w:r>
      <w:r w:rsidR="00702DBF" w:rsidRPr="002D1062">
        <w:t>n</w:t>
      </w:r>
      <w:r w:rsidR="00702DBF">
        <w:t>tif</w:t>
      </w:r>
      <w:r w:rsidR="00702DBF" w:rsidRPr="002D1062">
        <w:t>y</w:t>
      </w:r>
      <w:r w:rsidR="00702DBF">
        <w:t>i</w:t>
      </w:r>
      <w:r w:rsidR="00702DBF" w:rsidRPr="002D1062">
        <w:t>n</w:t>
      </w:r>
      <w:r w:rsidR="00702DBF">
        <w:t>g</w:t>
      </w:r>
      <w:proofErr w:type="gramEnd"/>
      <w:r w:rsidR="00702DBF" w:rsidRPr="002D1062">
        <w:t xml:space="preserve"> gap</w:t>
      </w:r>
      <w:r w:rsidR="00702DBF">
        <w:t>s</w:t>
      </w:r>
      <w:r w:rsidR="00702DBF" w:rsidRPr="002D1062">
        <w:t xml:space="preserve"> </w:t>
      </w:r>
      <w:r w:rsidR="00702DBF">
        <w:t xml:space="preserve">in </w:t>
      </w:r>
      <w:r w:rsidR="00702DBF" w:rsidRPr="002D1062">
        <w:t xml:space="preserve"> </w:t>
      </w:r>
      <w:r w:rsidR="00702DBF">
        <w:t>c</w:t>
      </w:r>
      <w:r w:rsidR="00702DBF" w:rsidRPr="002D1062">
        <w:t>urr</w:t>
      </w:r>
      <w:r w:rsidR="00702DBF">
        <w:t>e</w:t>
      </w:r>
      <w:r w:rsidR="00702DBF" w:rsidRPr="002D1062">
        <w:t>n</w:t>
      </w:r>
      <w:r w:rsidR="00702DBF">
        <w:t xml:space="preserve">t </w:t>
      </w:r>
      <w:r w:rsidR="00702DBF" w:rsidRPr="002D1062">
        <w:t>propos</w:t>
      </w:r>
      <w:r w:rsidR="00702DBF">
        <w:t>als t</w:t>
      </w:r>
      <w:r w:rsidR="00702DBF" w:rsidRPr="002D1062">
        <w:t>h</w:t>
      </w:r>
      <w:r w:rsidR="00702DBF">
        <w:t>at</w:t>
      </w:r>
      <w:r w:rsidR="00702DBF" w:rsidRPr="002D1062">
        <w:t xml:space="preserve"> </w:t>
      </w:r>
      <w:r w:rsidR="00702DBF">
        <w:t>will</w:t>
      </w:r>
      <w:r w:rsidR="00702DBF" w:rsidRPr="002D1062">
        <w:t xml:space="preserve"> h</w:t>
      </w:r>
      <w:r w:rsidR="00702DBF">
        <w:t>elp</w:t>
      </w:r>
      <w:r w:rsidR="00702DBF" w:rsidRPr="002D1062">
        <w:t xml:space="preserve"> </w:t>
      </w:r>
      <w:r w:rsidR="00702DBF">
        <w:t>in</w:t>
      </w:r>
      <w:r w:rsidR="00702DBF" w:rsidRPr="002D1062">
        <w:t xml:space="preserve"> </w:t>
      </w:r>
      <w:r w:rsidR="00702DBF">
        <w:t>t</w:t>
      </w:r>
      <w:r w:rsidR="00702DBF" w:rsidRPr="002D1062">
        <w:t>h</w:t>
      </w:r>
      <w:r w:rsidR="00702DBF">
        <w:t>e</w:t>
      </w:r>
      <w:r w:rsidR="00702DBF" w:rsidRPr="002D1062">
        <w:t xml:space="preserve"> pro</w:t>
      </w:r>
      <w:r w:rsidR="00702DBF">
        <w:t>c</w:t>
      </w:r>
      <w:r w:rsidR="00702DBF" w:rsidRPr="002D1062">
        <w:t>es</w:t>
      </w:r>
      <w:r w:rsidR="00702DBF">
        <w:t>s</w:t>
      </w:r>
      <w:r w:rsidR="00702DBF" w:rsidRPr="002D1062">
        <w:t xml:space="preserve"> o</w:t>
      </w:r>
      <w:r w:rsidR="00702DBF">
        <w:t>f</w:t>
      </w:r>
      <w:r w:rsidR="00702DBF" w:rsidRPr="002D1062">
        <w:t xml:space="preserve"> d</w:t>
      </w:r>
      <w:r w:rsidR="00702DBF">
        <w:t>e</w:t>
      </w:r>
      <w:r w:rsidR="00702DBF" w:rsidRPr="002D1062">
        <w:t>s</w:t>
      </w:r>
      <w:r w:rsidR="00702DBF">
        <w:t>i</w:t>
      </w:r>
      <w:r w:rsidR="00702DBF" w:rsidRPr="002D1062">
        <w:t>gn</w:t>
      </w:r>
      <w:r w:rsidR="00702DBF">
        <w:t>i</w:t>
      </w:r>
      <w:r w:rsidR="00702DBF" w:rsidRPr="002D1062">
        <w:t>n</w:t>
      </w:r>
      <w:r w:rsidR="00702DBF">
        <w:t>g</w:t>
      </w:r>
      <w:r w:rsidR="00702DBF" w:rsidRPr="002D1062">
        <w:t xml:space="preserve"> fu</w:t>
      </w:r>
      <w:r w:rsidR="00702DBF">
        <w:t>t</w:t>
      </w:r>
      <w:r w:rsidR="00702DBF" w:rsidRPr="002D1062">
        <w:t>ur</w:t>
      </w:r>
      <w:r w:rsidR="00702DBF">
        <w:t xml:space="preserve">e </w:t>
      </w:r>
      <w:r w:rsidR="00702DBF" w:rsidRPr="002D1062">
        <w:t>so</w:t>
      </w:r>
      <w:r w:rsidR="00702DBF">
        <w:t>l</w:t>
      </w:r>
      <w:r w:rsidR="00702DBF" w:rsidRPr="002D1062">
        <w:t>u</w:t>
      </w:r>
      <w:r w:rsidR="00702DBF">
        <w:t>ti</w:t>
      </w:r>
      <w:r w:rsidR="00702DBF" w:rsidRPr="002D1062">
        <w:t>ons</w:t>
      </w:r>
      <w:r w:rsidR="00702DBF">
        <w:t>.</w:t>
      </w:r>
      <w:r w:rsidR="00702DBF" w:rsidRPr="002D1062">
        <w:t xml:space="preserve"> Wh</w:t>
      </w:r>
      <w:r w:rsidR="00702DBF">
        <w:t>ile</w:t>
      </w:r>
      <w:r w:rsidR="00702DBF" w:rsidRPr="002D1062">
        <w:t xml:space="preserve"> p</w:t>
      </w:r>
      <w:r w:rsidR="00702DBF">
        <w:t>e</w:t>
      </w:r>
      <w:r w:rsidR="00702DBF" w:rsidRPr="002D1062">
        <w:t>rform</w:t>
      </w:r>
      <w:r w:rsidR="00702DBF">
        <w:t>i</w:t>
      </w:r>
      <w:r w:rsidR="00702DBF" w:rsidRPr="002D1062">
        <w:t>n</w:t>
      </w:r>
      <w:r w:rsidR="00702DBF">
        <w:t>g t</w:t>
      </w:r>
      <w:r w:rsidR="00702DBF" w:rsidRPr="002D1062">
        <w:t>h</w:t>
      </w:r>
      <w:r w:rsidR="00702DBF">
        <w:t>e</w:t>
      </w:r>
      <w:r w:rsidR="00702DBF" w:rsidRPr="002D1062">
        <w:t xml:space="preserve"> s</w:t>
      </w:r>
      <w:r w:rsidR="00702DBF">
        <w:t>t</w:t>
      </w:r>
      <w:r w:rsidR="00702DBF" w:rsidRPr="002D1062">
        <w:t>udy</w:t>
      </w:r>
      <w:r w:rsidR="00702DBF">
        <w:t>,</w:t>
      </w:r>
      <w:r w:rsidR="00702DBF" w:rsidRPr="002D1062">
        <w:t xml:space="preserve"> s</w:t>
      </w:r>
      <w:r w:rsidR="00702DBF">
        <w:t>e</w:t>
      </w:r>
      <w:r w:rsidR="00702DBF" w:rsidRPr="002D1062">
        <w:t>cur</w:t>
      </w:r>
      <w:r w:rsidR="00702DBF">
        <w:t>ity</w:t>
      </w:r>
      <w:r w:rsidR="00702DBF" w:rsidRPr="002D1062">
        <w:t xml:space="preserve"> </w:t>
      </w:r>
      <w:r w:rsidR="00702DBF">
        <w:t>i</w:t>
      </w:r>
      <w:r w:rsidR="00702DBF" w:rsidRPr="002D1062">
        <w:t>ssu</w:t>
      </w:r>
      <w:r w:rsidR="00702DBF">
        <w:t>es</w:t>
      </w:r>
      <w:r w:rsidR="00702DBF" w:rsidRPr="002D1062">
        <w:t xml:space="preserve"> </w:t>
      </w:r>
      <w:r w:rsidR="00702DBF">
        <w:t>a</w:t>
      </w:r>
      <w:r w:rsidR="00702DBF" w:rsidRPr="002D1062">
        <w:t>n</w:t>
      </w:r>
      <w:r w:rsidR="00702DBF">
        <w:t>d t</w:t>
      </w:r>
      <w:r w:rsidR="00702DBF" w:rsidRPr="002D1062">
        <w:t>hr</w:t>
      </w:r>
      <w:r w:rsidR="00702DBF">
        <w:t>e</w:t>
      </w:r>
      <w:r w:rsidR="00702DBF" w:rsidRPr="002D1062">
        <w:t>a</w:t>
      </w:r>
      <w:r w:rsidR="00702DBF">
        <w:t>ts t</w:t>
      </w:r>
      <w:r w:rsidR="00702DBF" w:rsidRPr="002D1062">
        <w:t>h</w:t>
      </w:r>
      <w:r w:rsidR="00702DBF">
        <w:t>at</w:t>
      </w:r>
      <w:r w:rsidR="00702DBF" w:rsidRPr="002D1062">
        <w:t xml:space="preserve"> m</w:t>
      </w:r>
      <w:r w:rsidR="00702DBF">
        <w:t>ay</w:t>
      </w:r>
      <w:r w:rsidR="00702DBF" w:rsidRPr="002D1062">
        <w:t xml:space="preserve"> </w:t>
      </w:r>
      <w:r w:rsidR="00702DBF">
        <w:t>e</w:t>
      </w:r>
      <w:r w:rsidR="00702DBF" w:rsidRPr="002D1062">
        <w:t>x</w:t>
      </w:r>
      <w:r w:rsidR="00702DBF">
        <w:t>i</w:t>
      </w:r>
      <w:r w:rsidR="00702DBF" w:rsidRPr="002D1062">
        <w:t>s</w:t>
      </w:r>
      <w:r w:rsidR="00702DBF">
        <w:t>t</w:t>
      </w:r>
      <w:r w:rsidR="00702DBF" w:rsidRPr="002D1062">
        <w:t xml:space="preserve"> </w:t>
      </w:r>
      <w:r w:rsidR="00702DBF">
        <w:t>in</w:t>
      </w:r>
      <w:r w:rsidR="00702DBF" w:rsidRPr="002D1062">
        <w:t xml:space="preserve"> </w:t>
      </w:r>
      <w:r w:rsidR="00702DBF">
        <w:t>an</w:t>
      </w:r>
      <w:r w:rsidR="00702DBF" w:rsidRPr="002D1062">
        <w:t xml:space="preserve"> </w:t>
      </w:r>
      <w:proofErr w:type="spellStart"/>
      <w:r w:rsidR="00702DBF" w:rsidRPr="002D1062">
        <w:t>Io</w:t>
      </w:r>
      <w:r w:rsidR="00702DBF">
        <w:t>T</w:t>
      </w:r>
      <w:proofErr w:type="spellEnd"/>
      <w:r w:rsidR="00702DBF" w:rsidRPr="002D1062">
        <w:t xml:space="preserve"> </w:t>
      </w:r>
      <w:r w:rsidR="00702DBF">
        <w:t>e</w:t>
      </w:r>
      <w:r w:rsidR="00702DBF" w:rsidRPr="002D1062">
        <w:t>nv</w:t>
      </w:r>
      <w:r w:rsidR="00702DBF">
        <w:t>ir</w:t>
      </w:r>
      <w:r w:rsidR="00702DBF" w:rsidRPr="002D1062">
        <w:t>onmen</w:t>
      </w:r>
      <w:r w:rsidR="00702DBF">
        <w:t>t</w:t>
      </w:r>
      <w:r w:rsidR="00702DBF" w:rsidRPr="002D1062">
        <w:t xml:space="preserve"> </w:t>
      </w:r>
      <w:r w:rsidR="00702DBF">
        <w:t>we</w:t>
      </w:r>
      <w:r w:rsidR="00702DBF" w:rsidRPr="002D1062">
        <w:t>r</w:t>
      </w:r>
      <w:r w:rsidR="00702DBF">
        <w:t>e</w:t>
      </w:r>
      <w:r w:rsidR="00702DBF" w:rsidRPr="002D1062">
        <w:t xml:space="preserve"> </w:t>
      </w:r>
      <w:r w:rsidR="00702DBF">
        <w:t>also</w:t>
      </w:r>
      <w:r w:rsidR="00702DBF" w:rsidRPr="002D1062">
        <w:t xml:space="preserve"> </w:t>
      </w:r>
      <w:r w:rsidR="00702DBF">
        <w:t>ta</w:t>
      </w:r>
      <w:r w:rsidR="00702DBF" w:rsidRPr="002D1062">
        <w:t>k</w:t>
      </w:r>
      <w:r w:rsidR="00702DBF">
        <w:t>en i</w:t>
      </w:r>
      <w:r w:rsidR="00702DBF" w:rsidRPr="002D1062">
        <w:t>n</w:t>
      </w:r>
      <w:r w:rsidR="00702DBF">
        <w:t>to</w:t>
      </w:r>
      <w:r w:rsidR="00702DBF" w:rsidRPr="002D1062">
        <w:t xml:space="preserve"> </w:t>
      </w:r>
      <w:r w:rsidR="00702DBF">
        <w:t>c</w:t>
      </w:r>
      <w:r w:rsidR="00702DBF" w:rsidRPr="002D1062">
        <w:t>ons</w:t>
      </w:r>
      <w:r w:rsidR="00702DBF">
        <w:t>i</w:t>
      </w:r>
      <w:r w:rsidR="00702DBF" w:rsidRPr="002D1062">
        <w:t>d</w:t>
      </w:r>
      <w:r w:rsidR="00702DBF">
        <w:t>e</w:t>
      </w:r>
      <w:r w:rsidR="00702DBF" w:rsidRPr="002D1062">
        <w:t>r</w:t>
      </w:r>
      <w:r w:rsidR="00702DBF">
        <w:t>ati</w:t>
      </w:r>
      <w:r w:rsidR="00702DBF" w:rsidRPr="002D1062">
        <w:t>on</w:t>
      </w:r>
      <w:r w:rsidR="00702DBF">
        <w:t>.</w:t>
      </w:r>
      <w:r w:rsidR="00702DBF" w:rsidRPr="002D1062">
        <w:t xml:space="preserve"> Th</w:t>
      </w:r>
      <w:r w:rsidR="00702DBF">
        <w:t>e</w:t>
      </w:r>
      <w:r w:rsidR="00702DBF" w:rsidRPr="002D1062">
        <w:t xml:space="preserve"> </w:t>
      </w:r>
      <w:r w:rsidR="00702DBF">
        <w:t>c</w:t>
      </w:r>
      <w:r w:rsidR="00702DBF" w:rsidRPr="002D1062">
        <w:t>ompu</w:t>
      </w:r>
      <w:r w:rsidR="00702DBF">
        <w:t>tati</w:t>
      </w:r>
      <w:r w:rsidR="00702DBF" w:rsidRPr="002D1062">
        <w:t>on</w:t>
      </w:r>
      <w:r w:rsidR="00702DBF">
        <w:t>al c</w:t>
      </w:r>
      <w:r w:rsidR="00702DBF" w:rsidRPr="002D1062">
        <w:t>os</w:t>
      </w:r>
      <w:r w:rsidR="00702DBF">
        <w:t>t</w:t>
      </w:r>
      <w:r w:rsidR="00702DBF" w:rsidRPr="002D1062">
        <w:t xml:space="preserve"> o</w:t>
      </w:r>
      <w:r w:rsidR="00702DBF">
        <w:t>f</w:t>
      </w:r>
      <w:r w:rsidR="00702DBF" w:rsidRPr="002D1062">
        <w:t xml:space="preserve"> </w:t>
      </w:r>
      <w:r w:rsidR="00702DBF">
        <w:t>e</w:t>
      </w:r>
      <w:r w:rsidR="00702DBF" w:rsidRPr="002D1062">
        <w:t>a</w:t>
      </w:r>
      <w:r w:rsidR="00702DBF">
        <w:t>ch</w:t>
      </w:r>
      <w:r w:rsidR="00702DBF" w:rsidRPr="002D1062">
        <w:t xml:space="preserve"> o</w:t>
      </w:r>
      <w:r w:rsidR="00702DBF">
        <w:t>f</w:t>
      </w:r>
      <w:r w:rsidR="00702DBF" w:rsidRPr="002D1062">
        <w:t xml:space="preserve"> </w:t>
      </w:r>
      <w:r w:rsidR="00702DBF">
        <w:t>t</w:t>
      </w:r>
      <w:r w:rsidR="00702DBF" w:rsidRPr="002D1062">
        <w:t>h</w:t>
      </w:r>
      <w:r w:rsidR="00702DBF">
        <w:t xml:space="preserve">ese </w:t>
      </w:r>
      <w:r w:rsidR="00702DBF" w:rsidRPr="002D1062">
        <w:t>propos</w:t>
      </w:r>
      <w:r w:rsidR="00702DBF">
        <w:t>als at</w:t>
      </w:r>
      <w:r w:rsidR="00702DBF" w:rsidRPr="002D1062">
        <w:t xml:space="preserve"> </w:t>
      </w:r>
      <w:r w:rsidR="00702DBF">
        <w:t>t</w:t>
      </w:r>
      <w:r w:rsidR="00702DBF" w:rsidRPr="002D1062">
        <w:t>h</w:t>
      </w:r>
      <w:r w:rsidR="00702DBF">
        <w:t>e</w:t>
      </w:r>
      <w:r w:rsidR="00702DBF" w:rsidRPr="002D1062">
        <w:t xml:space="preserve"> </w:t>
      </w:r>
      <w:r w:rsidR="00702DBF">
        <w:t>te</w:t>
      </w:r>
      <w:r w:rsidR="00702DBF" w:rsidRPr="002D1062">
        <w:t>rmin</w:t>
      </w:r>
      <w:r w:rsidR="00702DBF">
        <w:t>al</w:t>
      </w:r>
      <w:r w:rsidR="00702DBF" w:rsidRPr="002D1062">
        <w:t xml:space="preserve"> s</w:t>
      </w:r>
      <w:r w:rsidR="00702DBF">
        <w:t>i</w:t>
      </w:r>
      <w:r w:rsidR="00702DBF" w:rsidRPr="002D1062">
        <w:t>d</w:t>
      </w:r>
      <w:r w:rsidR="00702DBF">
        <w:t>e</w:t>
      </w:r>
      <w:r w:rsidR="00702DBF" w:rsidRPr="002D1062">
        <w:t xml:space="preserve"> (</w:t>
      </w:r>
      <w:proofErr w:type="spellStart"/>
      <w:r w:rsidR="00702DBF" w:rsidRPr="002D1062">
        <w:t>Io</w:t>
      </w:r>
      <w:r w:rsidR="00702DBF">
        <w:t>T</w:t>
      </w:r>
      <w:proofErr w:type="spellEnd"/>
      <w:r w:rsidR="00702DBF" w:rsidRPr="002D1062">
        <w:t xml:space="preserve"> d</w:t>
      </w:r>
      <w:r w:rsidR="00702DBF">
        <w:t>e</w:t>
      </w:r>
      <w:r w:rsidR="00702DBF" w:rsidRPr="002D1062">
        <w:t>v</w:t>
      </w:r>
      <w:r w:rsidR="00702DBF">
        <w:t>ice/</w:t>
      </w:r>
      <w:r w:rsidR="00702DBF" w:rsidRPr="002D1062">
        <w:t xml:space="preserve"> </w:t>
      </w:r>
      <w:r w:rsidR="00702DBF">
        <w:t>U</w:t>
      </w:r>
      <w:r w:rsidR="00702DBF" w:rsidRPr="002D1062">
        <w:t>E</w:t>
      </w:r>
      <w:r w:rsidR="00702DBF">
        <w:t>)</w:t>
      </w:r>
      <w:r w:rsidR="00702DBF" w:rsidRPr="002D1062">
        <w:t xml:space="preserve"> </w:t>
      </w:r>
      <w:r w:rsidR="00702DBF">
        <w:t>a</w:t>
      </w:r>
      <w:r w:rsidR="00702DBF" w:rsidRPr="002D1062">
        <w:t>n</w:t>
      </w:r>
      <w:r w:rsidR="00702DBF">
        <w:t>d</w:t>
      </w:r>
      <w:r w:rsidR="00702DBF" w:rsidRPr="002D1062">
        <w:t xml:space="preserve"> </w:t>
      </w:r>
      <w:r w:rsidR="00702DBF">
        <w:t>t</w:t>
      </w:r>
      <w:r w:rsidR="00702DBF" w:rsidRPr="002D1062">
        <w:t>h</w:t>
      </w:r>
      <w:r w:rsidR="00702DBF">
        <w:t xml:space="preserve">e </w:t>
      </w:r>
      <w:r w:rsidR="00702DBF" w:rsidRPr="002D1062">
        <w:t>n</w:t>
      </w:r>
      <w:r w:rsidR="00702DBF">
        <w:t>etw</w:t>
      </w:r>
      <w:r w:rsidR="00702DBF" w:rsidRPr="002D1062">
        <w:t>or</w:t>
      </w:r>
      <w:r w:rsidR="00702DBF">
        <w:t>k</w:t>
      </w:r>
      <w:r w:rsidR="00702DBF" w:rsidRPr="002D1062">
        <w:t xml:space="preserve"> s</w:t>
      </w:r>
      <w:r w:rsidR="00702DBF">
        <w:t>i</w:t>
      </w:r>
      <w:r w:rsidR="00702DBF" w:rsidRPr="002D1062">
        <w:t>d</w:t>
      </w:r>
      <w:r w:rsidR="00702DBF">
        <w:t>e</w:t>
      </w:r>
      <w:r w:rsidR="00702DBF" w:rsidRPr="002D1062">
        <w:t xml:space="preserve"> </w:t>
      </w:r>
      <w:r w:rsidR="00702DBF">
        <w:t>we</w:t>
      </w:r>
      <w:r w:rsidR="00702DBF" w:rsidRPr="002D1062">
        <w:t>r</w:t>
      </w:r>
      <w:r w:rsidR="00702DBF">
        <w:t>e</w:t>
      </w:r>
      <w:r w:rsidR="00702DBF" w:rsidRPr="002D1062">
        <w:t xml:space="preserve"> </w:t>
      </w:r>
      <w:r w:rsidR="00702DBF">
        <w:t>also</w:t>
      </w:r>
      <w:r w:rsidR="00702DBF" w:rsidRPr="002D1062">
        <w:t xml:space="preserve"> </w:t>
      </w:r>
      <w:r w:rsidR="00702DBF">
        <w:t>c</w:t>
      </w:r>
      <w:r w:rsidR="00702DBF" w:rsidRPr="002D1062">
        <w:t>a</w:t>
      </w:r>
      <w:r w:rsidR="00702DBF">
        <w:t>lc</w:t>
      </w:r>
      <w:r w:rsidR="00702DBF" w:rsidRPr="002D1062">
        <w:t>u</w:t>
      </w:r>
      <w:r w:rsidR="00702DBF">
        <w:t>lated a</w:t>
      </w:r>
      <w:r w:rsidR="00702DBF" w:rsidRPr="002D1062">
        <w:t>n</w:t>
      </w:r>
      <w:r w:rsidR="00702DBF">
        <w:t>d</w:t>
      </w:r>
      <w:r w:rsidR="00702DBF" w:rsidRPr="002D1062">
        <w:t xml:space="preserve"> comp</w:t>
      </w:r>
      <w:r w:rsidR="00702DBF">
        <w:t>a</w:t>
      </w:r>
      <w:r w:rsidR="00702DBF" w:rsidRPr="002D1062">
        <w:t>r</w:t>
      </w:r>
      <w:r w:rsidR="00702DBF">
        <w:t>ed with</w:t>
      </w:r>
      <w:r w:rsidR="00702DBF" w:rsidRPr="002D1062">
        <w:t xml:space="preserve"> </w:t>
      </w:r>
      <w:r w:rsidR="00702DBF">
        <w:t>e</w:t>
      </w:r>
      <w:r w:rsidR="00702DBF" w:rsidRPr="002D1062">
        <w:t>ac</w:t>
      </w:r>
      <w:r w:rsidR="00702DBF">
        <w:t xml:space="preserve">h </w:t>
      </w:r>
      <w:r w:rsidR="00702DBF" w:rsidRPr="002D1062">
        <w:t>o</w:t>
      </w:r>
      <w:r w:rsidR="00702DBF">
        <w:t>t</w:t>
      </w:r>
      <w:r w:rsidR="00702DBF" w:rsidRPr="002D1062">
        <w:t>h</w:t>
      </w:r>
      <w:r w:rsidR="00702DBF">
        <w:t>e</w:t>
      </w:r>
      <w:r w:rsidR="00702DBF" w:rsidRPr="002D1062">
        <w:t>r</w:t>
      </w:r>
      <w:r w:rsidR="00702DBF">
        <w:t>.</w:t>
      </w:r>
    </w:p>
    <w:p w:rsidR="00D97BF7" w:rsidRDefault="00A60425" w:rsidP="009E2B1E">
      <w:pPr>
        <w:tabs>
          <w:tab w:val="left" w:pos="142"/>
        </w:tabs>
        <w:spacing w:before="15"/>
        <w:ind w:right="-1"/>
        <w:jc w:val="both"/>
      </w:pPr>
      <w:r>
        <w:t xml:space="preserve"> </w:t>
      </w:r>
      <w:r w:rsidR="00702DBF">
        <w:t>D</w:t>
      </w:r>
      <w:r w:rsidR="00702DBF" w:rsidRPr="002D1062">
        <w:t>ur</w:t>
      </w:r>
      <w:r w:rsidR="00702DBF">
        <w:t>i</w:t>
      </w:r>
      <w:r w:rsidR="00702DBF" w:rsidRPr="002D1062">
        <w:t>n</w:t>
      </w:r>
      <w:r w:rsidR="00702DBF">
        <w:t>g</w:t>
      </w:r>
      <w:r w:rsidR="00702DBF" w:rsidRPr="002D1062">
        <w:t xml:space="preserve"> </w:t>
      </w:r>
      <w:r w:rsidR="00702DBF">
        <w:t>t</w:t>
      </w:r>
      <w:r w:rsidR="00702DBF" w:rsidRPr="002D1062">
        <w:t>h</w:t>
      </w:r>
      <w:r w:rsidR="00702DBF">
        <w:t>e</w:t>
      </w:r>
      <w:r w:rsidR="00702DBF" w:rsidRPr="002D1062">
        <w:t xml:space="preserve"> s</w:t>
      </w:r>
      <w:r w:rsidR="00702DBF">
        <w:t>t</w:t>
      </w:r>
      <w:r w:rsidR="00702DBF" w:rsidRPr="002D1062">
        <w:t>udy</w:t>
      </w:r>
      <w:r w:rsidR="00702DBF">
        <w:t>,</w:t>
      </w:r>
      <w:r w:rsidR="00702DBF" w:rsidRPr="002D1062">
        <w:t xml:space="preserve"> </w:t>
      </w:r>
      <w:r w:rsidR="00702DBF">
        <w:t>it</w:t>
      </w:r>
      <w:r w:rsidR="00702DBF" w:rsidRPr="002D1062">
        <w:t xml:space="preserve"> </w:t>
      </w:r>
      <w:r w:rsidR="00702DBF">
        <w:t>was</w:t>
      </w:r>
      <w:r w:rsidR="00702DBF" w:rsidRPr="002D1062">
        <w:t xml:space="preserve"> foun</w:t>
      </w:r>
      <w:r w:rsidR="00702DBF">
        <w:t>d</w:t>
      </w:r>
      <w:r w:rsidR="00702DBF" w:rsidRPr="002D1062">
        <w:t xml:space="preserve"> </w:t>
      </w:r>
      <w:r w:rsidR="00702DBF">
        <w:t>t</w:t>
      </w:r>
      <w:r w:rsidR="00702DBF" w:rsidRPr="002D1062">
        <w:t>h</w:t>
      </w:r>
      <w:r w:rsidR="00702DBF">
        <w:t>at</w:t>
      </w:r>
      <w:r w:rsidR="00702DBF" w:rsidRPr="002D1062">
        <w:t xml:space="preserve"> n</w:t>
      </w:r>
      <w:r w:rsidR="00702DBF">
        <w:t>o</w:t>
      </w:r>
      <w:r w:rsidR="00702DBF" w:rsidRPr="002D1062">
        <w:t xml:space="preserve"> s</w:t>
      </w:r>
      <w:r w:rsidR="00702DBF">
        <w:t>i</w:t>
      </w:r>
      <w:r w:rsidR="00702DBF" w:rsidRPr="002D1062">
        <w:t>ng</w:t>
      </w:r>
      <w:r w:rsidR="00702DBF">
        <w:t>le</w:t>
      </w:r>
      <w:r w:rsidR="00702DBF" w:rsidRPr="002D1062">
        <w:t xml:space="preserve"> s</w:t>
      </w:r>
      <w:r w:rsidR="00702DBF">
        <w:t>c</w:t>
      </w:r>
      <w:r w:rsidR="00702DBF" w:rsidRPr="002D1062">
        <w:t>h</w:t>
      </w:r>
      <w:r w:rsidR="00702DBF">
        <w:t>e</w:t>
      </w:r>
      <w:r w:rsidR="00702DBF" w:rsidRPr="002D1062">
        <w:t>m</w:t>
      </w:r>
      <w:r w:rsidR="00702DBF">
        <w:t>e,</w:t>
      </w:r>
      <w:r w:rsidR="00702DBF" w:rsidRPr="002D1062">
        <w:t xml:space="preserve"> propos</w:t>
      </w:r>
      <w:r w:rsidR="00702DBF">
        <w:t xml:space="preserve">ed </w:t>
      </w:r>
      <w:r w:rsidR="00702DBF" w:rsidRPr="002D1062">
        <w:t>r</w:t>
      </w:r>
      <w:r w:rsidR="00702DBF">
        <w:t>e</w:t>
      </w:r>
      <w:r w:rsidR="00702DBF" w:rsidRPr="002D1062">
        <w:t>c</w:t>
      </w:r>
      <w:r w:rsidR="00702DBF">
        <w:t>e</w:t>
      </w:r>
      <w:r w:rsidR="00702DBF" w:rsidRPr="002D1062">
        <w:t>n</w:t>
      </w:r>
      <w:r w:rsidR="00702DBF">
        <w:t>tl</w:t>
      </w:r>
      <w:r w:rsidR="00702DBF" w:rsidRPr="002D1062">
        <w:t>y</w:t>
      </w:r>
      <w:r w:rsidR="00702DBF">
        <w:t>, is</w:t>
      </w:r>
      <w:r w:rsidR="00702DBF" w:rsidRPr="002D1062">
        <w:t xml:space="preserve"> </w:t>
      </w:r>
      <w:r w:rsidR="00702DBF">
        <w:t>a</w:t>
      </w:r>
      <w:r w:rsidR="00702DBF" w:rsidRPr="002D1062">
        <w:t>b</w:t>
      </w:r>
      <w:r w:rsidR="00702DBF">
        <w:t>le</w:t>
      </w:r>
      <w:r w:rsidR="00702DBF" w:rsidRPr="002D1062">
        <w:t xml:space="preserve"> </w:t>
      </w:r>
      <w:r w:rsidR="00702DBF">
        <w:t>to</w:t>
      </w:r>
      <w:r w:rsidR="00702DBF" w:rsidRPr="002D1062">
        <w:t xml:space="preserve"> </w:t>
      </w:r>
      <w:r w:rsidR="00702DBF">
        <w:t>ta</w:t>
      </w:r>
      <w:r w:rsidR="00702DBF" w:rsidRPr="002D1062">
        <w:t>k</w:t>
      </w:r>
      <w:r w:rsidR="00702DBF">
        <w:t>e</w:t>
      </w:r>
      <w:r w:rsidR="00702DBF" w:rsidRPr="002D1062">
        <w:t xml:space="preserve"> </w:t>
      </w:r>
      <w:r w:rsidR="00702DBF">
        <w:t>c</w:t>
      </w:r>
      <w:r w:rsidR="00702DBF" w:rsidRPr="002D1062">
        <w:t>ar</w:t>
      </w:r>
      <w:r w:rsidR="00702DBF">
        <w:t>e</w:t>
      </w:r>
      <w:r w:rsidR="00702DBF" w:rsidRPr="002D1062">
        <w:t xml:space="preserve"> o</w:t>
      </w:r>
      <w:r w:rsidR="00702DBF">
        <w:t>f</w:t>
      </w:r>
      <w:r w:rsidR="00702DBF" w:rsidRPr="002D1062">
        <w:t xml:space="preserve"> </w:t>
      </w:r>
      <w:r w:rsidR="00702DBF">
        <w:t>all</w:t>
      </w:r>
      <w:r w:rsidR="00702DBF" w:rsidRPr="002D1062">
        <w:t xml:space="preserve"> </w:t>
      </w:r>
      <w:r w:rsidR="00702DBF">
        <w:t>t</w:t>
      </w:r>
      <w:r w:rsidR="00702DBF" w:rsidRPr="002D1062">
        <w:t>h</w:t>
      </w:r>
      <w:r w:rsidR="00702DBF">
        <w:t>e</w:t>
      </w:r>
      <w:r w:rsidR="00702DBF" w:rsidRPr="002D1062">
        <w:t xml:space="preserve"> s</w:t>
      </w:r>
      <w:r w:rsidR="00702DBF">
        <w:t>e</w:t>
      </w:r>
      <w:r w:rsidR="00702DBF" w:rsidRPr="002D1062">
        <w:t>cur</w:t>
      </w:r>
      <w:r w:rsidR="00702DBF">
        <w:t>ity</w:t>
      </w:r>
      <w:r w:rsidR="00702DBF" w:rsidRPr="002D1062">
        <w:t xml:space="preserve"> issu</w:t>
      </w:r>
      <w:r w:rsidR="00702DBF">
        <w:t>es</w:t>
      </w:r>
      <w:r w:rsidR="00702DBF" w:rsidRPr="002D1062">
        <w:t xml:space="preserve"> </w:t>
      </w:r>
      <w:r w:rsidR="00702DBF">
        <w:t>a</w:t>
      </w:r>
      <w:r w:rsidR="00702DBF" w:rsidRPr="002D1062">
        <w:t>n</w:t>
      </w:r>
      <w:r w:rsidR="00702DBF">
        <w:t>d t</w:t>
      </w:r>
      <w:r w:rsidR="00702DBF" w:rsidRPr="002D1062">
        <w:t>hr</w:t>
      </w:r>
      <w:r w:rsidR="00702DBF">
        <w:t>e</w:t>
      </w:r>
      <w:r w:rsidR="00702DBF" w:rsidRPr="002D1062">
        <w:t>a</w:t>
      </w:r>
      <w:r w:rsidR="00702DBF">
        <w:t>ts.</w:t>
      </w:r>
      <w:r w:rsidR="00702DBF" w:rsidRPr="002D1062">
        <w:t xml:space="preserve"> </w:t>
      </w:r>
      <w:r w:rsidR="00702DBF">
        <w:t>E</w:t>
      </w:r>
      <w:r w:rsidR="00702DBF" w:rsidRPr="002D1062">
        <w:t>v</w:t>
      </w:r>
      <w:r w:rsidR="00702DBF">
        <w:t>en</w:t>
      </w:r>
      <w:r w:rsidR="00702DBF" w:rsidRPr="002D1062">
        <w:t xml:space="preserve"> </w:t>
      </w:r>
      <w:r w:rsidR="00702DBF">
        <w:t>t</w:t>
      </w:r>
      <w:r w:rsidR="00702DBF" w:rsidRPr="002D1062">
        <w:t>houg</w:t>
      </w:r>
      <w:r w:rsidR="00702DBF">
        <w:t>h</w:t>
      </w:r>
      <w:r w:rsidR="00702DBF" w:rsidRPr="002D1062">
        <w:t xml:space="preserve"> som</w:t>
      </w:r>
      <w:r w:rsidR="00702DBF">
        <w:t>e</w:t>
      </w:r>
      <w:r w:rsidR="00702DBF" w:rsidRPr="002D1062">
        <w:t xml:space="preserve"> o</w:t>
      </w:r>
      <w:r w:rsidR="00702DBF">
        <w:t>f</w:t>
      </w:r>
      <w:r w:rsidR="00702DBF" w:rsidRPr="002D1062">
        <w:t xml:space="preserve"> th</w:t>
      </w:r>
      <w:r w:rsidR="00702DBF">
        <w:t>e</w:t>
      </w:r>
      <w:r w:rsidR="00702DBF" w:rsidRPr="002D1062">
        <w:t xml:space="preserve"> propos</w:t>
      </w:r>
      <w:r w:rsidR="00702DBF">
        <w:t>als</w:t>
      </w:r>
      <w:r w:rsidR="00702DBF" w:rsidRPr="002D1062">
        <w:t xml:space="preserve"> </w:t>
      </w:r>
      <w:r w:rsidR="00702DBF">
        <w:t>a</w:t>
      </w:r>
      <w:r w:rsidR="00702DBF" w:rsidRPr="002D1062">
        <w:t>r</w:t>
      </w:r>
      <w:r w:rsidR="00702DBF">
        <w:t>e</w:t>
      </w:r>
      <w:r w:rsidR="00702DBF" w:rsidRPr="002D1062">
        <w:t xml:space="preserve"> </w:t>
      </w:r>
      <w:r w:rsidR="00702DBF">
        <w:t>li</w:t>
      </w:r>
      <w:r w:rsidR="00702DBF" w:rsidRPr="002D1062">
        <w:t>gh</w:t>
      </w:r>
      <w:r w:rsidR="00702DBF">
        <w:t>twei</w:t>
      </w:r>
      <w:r w:rsidR="00702DBF" w:rsidRPr="002D1062">
        <w:t>gh</w:t>
      </w:r>
      <w:r w:rsidR="00702DBF">
        <w:t>t</w:t>
      </w:r>
      <w:r w:rsidR="00702DBF" w:rsidRPr="002D1062">
        <w:t xml:space="preserve"> i</w:t>
      </w:r>
      <w:r w:rsidR="00702DBF">
        <w:t>n te</w:t>
      </w:r>
      <w:r w:rsidR="00702DBF" w:rsidRPr="002D1062">
        <w:t>rm</w:t>
      </w:r>
      <w:r w:rsidR="00702DBF">
        <w:t>s</w:t>
      </w:r>
      <w:r w:rsidR="00702DBF" w:rsidRPr="002D1062">
        <w:t xml:space="preserve"> o</w:t>
      </w:r>
      <w:r w:rsidR="00702DBF">
        <w:t>f</w:t>
      </w:r>
      <w:r w:rsidR="00702DBF" w:rsidRPr="002D1062">
        <w:t xml:space="preserve"> </w:t>
      </w:r>
      <w:r w:rsidR="00702DBF">
        <w:t>t</w:t>
      </w:r>
      <w:r w:rsidR="00702DBF" w:rsidRPr="002D1062">
        <w:t>h</w:t>
      </w:r>
      <w:r w:rsidR="00702DBF">
        <w:t>eir</w:t>
      </w:r>
      <w:r w:rsidR="00702DBF" w:rsidRPr="002D1062">
        <w:t xml:space="preserve"> </w:t>
      </w:r>
      <w:r w:rsidR="00702DBF">
        <w:t>c</w:t>
      </w:r>
      <w:r w:rsidR="00702DBF" w:rsidRPr="002D1062">
        <w:t>ompu</w:t>
      </w:r>
      <w:r w:rsidR="00702DBF">
        <w:t>tati</w:t>
      </w:r>
      <w:r w:rsidR="00702DBF" w:rsidRPr="002D1062">
        <w:t>o</w:t>
      </w:r>
      <w:r w:rsidR="00702DBF">
        <w:t xml:space="preserve">n </w:t>
      </w:r>
      <w:r w:rsidR="00702DBF" w:rsidRPr="002D1062">
        <w:t>ov</w:t>
      </w:r>
      <w:r w:rsidR="00702DBF">
        <w:t>e</w:t>
      </w:r>
      <w:r w:rsidR="00702DBF" w:rsidRPr="002D1062">
        <w:t>rh</w:t>
      </w:r>
      <w:r w:rsidR="00702DBF">
        <w:t>e</w:t>
      </w:r>
      <w:r w:rsidR="00702DBF" w:rsidRPr="002D1062">
        <w:t>ad</w:t>
      </w:r>
      <w:r w:rsidR="00702DBF">
        <w:t>,</w:t>
      </w:r>
      <w:r w:rsidR="00702DBF" w:rsidRPr="002D1062">
        <w:t xml:space="preserve"> </w:t>
      </w:r>
      <w:r w:rsidR="00702DBF">
        <w:t>se</w:t>
      </w:r>
      <w:r w:rsidR="00702DBF" w:rsidRPr="002D1062">
        <w:t>v</w:t>
      </w:r>
      <w:r w:rsidR="00702DBF">
        <w:t>e</w:t>
      </w:r>
      <w:r w:rsidR="00702DBF" w:rsidRPr="002D1062">
        <w:t>r</w:t>
      </w:r>
      <w:r w:rsidR="00702DBF">
        <w:t>al</w:t>
      </w:r>
      <w:r w:rsidR="00702DBF" w:rsidRPr="002D1062">
        <w:t xml:space="preserve"> </w:t>
      </w:r>
      <w:r w:rsidR="00702DBF">
        <w:t>i</w:t>
      </w:r>
      <w:r w:rsidR="00702DBF" w:rsidRPr="002D1062">
        <w:t>mpor</w:t>
      </w:r>
      <w:r w:rsidR="00702DBF">
        <w:t>t</w:t>
      </w:r>
      <w:r w:rsidR="00702DBF" w:rsidRPr="002D1062">
        <w:t>an</w:t>
      </w:r>
      <w:r w:rsidR="00702DBF">
        <w:t xml:space="preserve">t </w:t>
      </w:r>
      <w:r w:rsidR="00702DBF" w:rsidRPr="002D1062">
        <w:t>s</w:t>
      </w:r>
      <w:r w:rsidR="00702DBF">
        <w:t>e</w:t>
      </w:r>
      <w:r w:rsidR="00702DBF" w:rsidRPr="002D1062">
        <w:t>cur</w:t>
      </w:r>
      <w:r w:rsidR="00702DBF">
        <w:t>ity</w:t>
      </w:r>
      <w:r w:rsidR="00702DBF" w:rsidRPr="002D1062">
        <w:t xml:space="preserve"> </w:t>
      </w:r>
      <w:r w:rsidR="00702DBF">
        <w:t>i</w:t>
      </w:r>
      <w:r w:rsidR="00702DBF" w:rsidRPr="002D1062">
        <w:t>ssu</w:t>
      </w:r>
      <w:r w:rsidR="00702DBF">
        <w:t>es</w:t>
      </w:r>
      <w:r w:rsidR="00702DBF" w:rsidRPr="002D1062">
        <w:t xml:space="preserve"> </w:t>
      </w:r>
      <w:r w:rsidR="00702DBF">
        <w:t>a</w:t>
      </w:r>
      <w:r w:rsidR="00702DBF" w:rsidRPr="002D1062">
        <w:t>n</w:t>
      </w:r>
      <w:r w:rsidR="00702DBF">
        <w:t>d</w:t>
      </w:r>
      <w:r w:rsidR="00702DBF" w:rsidRPr="002D1062">
        <w:t xml:space="preserve"> </w:t>
      </w:r>
      <w:r w:rsidR="00702DBF">
        <w:t>t</w:t>
      </w:r>
      <w:r w:rsidR="00702DBF" w:rsidRPr="002D1062">
        <w:t>hr</w:t>
      </w:r>
      <w:r w:rsidR="00702DBF">
        <w:t>e</w:t>
      </w:r>
      <w:r w:rsidR="00702DBF" w:rsidRPr="002D1062">
        <w:t>a</w:t>
      </w:r>
      <w:r w:rsidR="00702DBF">
        <w:t>ts</w:t>
      </w:r>
      <w:r w:rsidR="00702DBF" w:rsidRPr="002D1062">
        <w:t xml:space="preserve"> </w:t>
      </w:r>
      <w:r w:rsidR="00702DBF">
        <w:t>a</w:t>
      </w:r>
      <w:r w:rsidR="00702DBF" w:rsidRPr="002D1062">
        <w:t>r</w:t>
      </w:r>
      <w:r w:rsidR="00702DBF">
        <w:t>e</w:t>
      </w:r>
      <w:r w:rsidR="00702DBF" w:rsidRPr="002D1062">
        <w:t xml:space="preserve"> no</w:t>
      </w:r>
      <w:r w:rsidR="00702DBF">
        <w:t>t</w:t>
      </w:r>
      <w:r w:rsidR="00702DBF" w:rsidRPr="002D1062">
        <w:t xml:space="preserve"> </w:t>
      </w:r>
      <w:r w:rsidR="00702DBF">
        <w:t>c</w:t>
      </w:r>
      <w:r w:rsidR="00702DBF" w:rsidRPr="002D1062">
        <w:t>ons</w:t>
      </w:r>
      <w:r w:rsidR="00702DBF">
        <w:t>i</w:t>
      </w:r>
      <w:r w:rsidR="00702DBF" w:rsidRPr="002D1062">
        <w:t>d</w:t>
      </w:r>
      <w:r w:rsidR="00702DBF">
        <w:t>e</w:t>
      </w:r>
      <w:r w:rsidR="00702DBF" w:rsidRPr="002D1062">
        <w:t>r</w:t>
      </w:r>
      <w:r w:rsidR="00702DBF">
        <w:t>ed in</w:t>
      </w:r>
      <w:r w:rsidR="00702DBF" w:rsidRPr="002D1062">
        <w:t xml:space="preserve"> </w:t>
      </w:r>
      <w:r w:rsidR="00702DBF">
        <w:t>t</w:t>
      </w:r>
      <w:r w:rsidR="00702DBF" w:rsidRPr="002D1062">
        <w:t>hes</w:t>
      </w:r>
      <w:r w:rsidR="00702DBF">
        <w:t xml:space="preserve">e </w:t>
      </w:r>
      <w:r w:rsidR="00702DBF" w:rsidRPr="002D1062">
        <w:t>propos</w:t>
      </w:r>
      <w:r w:rsidR="00702DBF">
        <w:t>als.</w:t>
      </w:r>
      <w:r w:rsidR="00702DBF" w:rsidRPr="002D1062">
        <w:t xml:space="preserve"> </w:t>
      </w:r>
      <w:r w:rsidR="00702DBF">
        <w:t>N</w:t>
      </w:r>
      <w:r w:rsidR="00702DBF" w:rsidRPr="002D1062">
        <w:t>on</w:t>
      </w:r>
      <w:r w:rsidR="00702DBF">
        <w:t>e</w:t>
      </w:r>
      <w:r w:rsidR="00702DBF" w:rsidRPr="002D1062">
        <w:t xml:space="preserve"> o</w:t>
      </w:r>
      <w:r w:rsidR="00702DBF">
        <w:t>f</w:t>
      </w:r>
      <w:r w:rsidR="00702DBF" w:rsidRPr="002D1062">
        <w:t xml:space="preserve"> th</w:t>
      </w:r>
      <w:r w:rsidR="00702DBF">
        <w:t>ese</w:t>
      </w:r>
      <w:r w:rsidR="00702DBF" w:rsidRPr="002D1062">
        <w:t xml:space="preserve"> pro</w:t>
      </w:r>
      <w:r w:rsidR="00702DBF">
        <w:t>t</w:t>
      </w:r>
      <w:r w:rsidR="00702DBF" w:rsidRPr="002D1062">
        <w:t>o</w:t>
      </w:r>
      <w:r w:rsidR="00702DBF">
        <w:t>c</w:t>
      </w:r>
      <w:r w:rsidR="00702DBF" w:rsidRPr="002D1062">
        <w:t>o</w:t>
      </w:r>
      <w:r w:rsidR="00702DBF">
        <w:t>ls a</w:t>
      </w:r>
      <w:r w:rsidR="00702DBF" w:rsidRPr="002D1062">
        <w:t>r</w:t>
      </w:r>
      <w:r w:rsidR="00702DBF">
        <w:t>e</w:t>
      </w:r>
      <w:r w:rsidR="00702DBF" w:rsidRPr="002D1062">
        <w:t xml:space="preserve"> </w:t>
      </w:r>
      <w:r w:rsidR="00702DBF">
        <w:t>a</w:t>
      </w:r>
      <w:r w:rsidR="00702DBF" w:rsidRPr="002D1062">
        <w:t>b</w:t>
      </w:r>
      <w:r w:rsidR="00702DBF">
        <w:t>le</w:t>
      </w:r>
      <w:r w:rsidR="00702DBF" w:rsidRPr="002D1062">
        <w:t xml:space="preserve"> </w:t>
      </w:r>
      <w:r w:rsidR="00702DBF">
        <w:t>to</w:t>
      </w:r>
      <w:r w:rsidR="00702DBF" w:rsidRPr="002D1062">
        <w:t xml:space="preserve"> m</w:t>
      </w:r>
      <w:r w:rsidR="00702DBF">
        <w:t>e</w:t>
      </w:r>
      <w:r w:rsidR="00702DBF" w:rsidRPr="002D1062">
        <w:t>e</w:t>
      </w:r>
      <w:r w:rsidR="00702DBF">
        <w:t>t</w:t>
      </w:r>
      <w:r w:rsidR="00702DBF" w:rsidRPr="002D1062">
        <w:t xml:space="preserve"> </w:t>
      </w:r>
      <w:r w:rsidR="00702DBF">
        <w:t>all</w:t>
      </w:r>
      <w:r w:rsidR="00702DBF" w:rsidRPr="002D1062">
        <w:t xml:space="preserve"> </w:t>
      </w:r>
      <w:r w:rsidR="00702DBF">
        <w:t>t</w:t>
      </w:r>
      <w:r w:rsidR="00702DBF" w:rsidRPr="002D1062">
        <w:t>h</w:t>
      </w:r>
      <w:r w:rsidR="00702DBF">
        <w:t xml:space="preserve">e </w:t>
      </w:r>
      <w:r w:rsidR="00702DBF" w:rsidRPr="002D1062">
        <w:t>s</w:t>
      </w:r>
      <w:r w:rsidR="00702DBF">
        <w:t>e</w:t>
      </w:r>
      <w:r w:rsidR="00702DBF" w:rsidRPr="002D1062">
        <w:t>cur</w:t>
      </w:r>
      <w:r w:rsidR="00702DBF">
        <w:t xml:space="preserve">ity </w:t>
      </w:r>
      <w:r w:rsidR="00702DBF" w:rsidRPr="002D1062">
        <w:t>r</w:t>
      </w:r>
      <w:r w:rsidR="00702DBF">
        <w:t>e</w:t>
      </w:r>
      <w:r w:rsidR="00702DBF" w:rsidRPr="002D1062">
        <w:t>qu</w:t>
      </w:r>
      <w:r w:rsidR="00702DBF">
        <w:t>ire</w:t>
      </w:r>
      <w:r w:rsidR="00702DBF" w:rsidRPr="002D1062">
        <w:t>men</w:t>
      </w:r>
      <w:r w:rsidR="00702DBF">
        <w:t>ts</w:t>
      </w:r>
      <w:r w:rsidR="00702DBF" w:rsidRPr="002D1062">
        <w:t xml:space="preserve"> </w:t>
      </w:r>
      <w:r w:rsidR="00702DBF">
        <w:t>a</w:t>
      </w:r>
      <w:r w:rsidR="00702DBF" w:rsidRPr="002D1062">
        <w:t>n</w:t>
      </w:r>
      <w:r>
        <w:t>d</w:t>
      </w:r>
      <w:r w:rsidR="00702DBF" w:rsidRPr="002D1062">
        <w:t xml:space="preserve"> resour</w:t>
      </w:r>
      <w:r>
        <w:t>ce</w:t>
      </w:r>
      <w:r w:rsidR="00702DBF" w:rsidRPr="002D1062">
        <w:t xml:space="preserve"> </w:t>
      </w:r>
      <w:proofErr w:type="gramStart"/>
      <w:r w:rsidR="00702DBF">
        <w:t>c</w:t>
      </w:r>
      <w:r w:rsidR="00702DBF" w:rsidRPr="002D1062">
        <w:t>ons</w:t>
      </w:r>
      <w:r w:rsidR="00702DBF">
        <w:t>trai</w:t>
      </w:r>
      <w:r w:rsidR="00702DBF" w:rsidRPr="002D1062">
        <w:t>n</w:t>
      </w:r>
      <w:r w:rsidR="00702DBF">
        <w:t xml:space="preserve">ts  </w:t>
      </w:r>
      <w:r w:rsidR="00702DBF" w:rsidRPr="002D1062">
        <w:t>o</w:t>
      </w:r>
      <w:r w:rsidR="00702DBF">
        <w:t>f</w:t>
      </w:r>
      <w:proofErr w:type="gramEnd"/>
      <w:r w:rsidR="00702DBF">
        <w:t xml:space="preserve"> </w:t>
      </w:r>
      <w:r w:rsidR="00702DBF" w:rsidRPr="002D1062">
        <w:t xml:space="preserve"> a</w:t>
      </w:r>
      <w:r w:rsidR="00702DBF">
        <w:t xml:space="preserve">n </w:t>
      </w:r>
      <w:r w:rsidR="00702DBF" w:rsidRPr="002D1062">
        <w:t xml:space="preserve"> </w:t>
      </w:r>
      <w:proofErr w:type="spellStart"/>
      <w:r w:rsidR="00702DBF" w:rsidRPr="002D1062">
        <w:t>Io</w:t>
      </w:r>
      <w:r w:rsidR="00702DBF">
        <w:t>T</w:t>
      </w:r>
      <w:proofErr w:type="spellEnd"/>
      <w:r w:rsidR="00702DBF">
        <w:t xml:space="preserve"> </w:t>
      </w:r>
      <w:r w:rsidR="00702DBF" w:rsidRPr="002D1062">
        <w:t>d</w:t>
      </w:r>
      <w:r w:rsidR="00702DBF">
        <w:t>e</w:t>
      </w:r>
      <w:r w:rsidR="00702DBF" w:rsidRPr="002D1062">
        <w:t>v</w:t>
      </w:r>
      <w:r w:rsidR="00702DBF">
        <w:t>ice;</w:t>
      </w:r>
      <w:r w:rsidR="00702DBF" w:rsidRPr="002D1062">
        <w:t xml:space="preserve"> </w:t>
      </w:r>
      <w:r w:rsidR="00702DBF">
        <w:t>a</w:t>
      </w:r>
      <w:r w:rsidR="00702DBF" w:rsidRPr="002D1062">
        <w:t>n</w:t>
      </w:r>
      <w:r w:rsidR="00702DBF">
        <w:t>d</w:t>
      </w:r>
      <w:r w:rsidR="00702DBF" w:rsidRPr="002D1062">
        <w:t xml:space="preserve"> </w:t>
      </w:r>
      <w:r w:rsidR="00702DBF">
        <w:t>to</w:t>
      </w:r>
      <w:r w:rsidR="00702DBF" w:rsidRPr="002D1062">
        <w:t xml:space="preserve"> ou</w:t>
      </w:r>
      <w:r w:rsidR="00702DBF">
        <w:t>r</w:t>
      </w:r>
      <w:r w:rsidR="00702DBF" w:rsidRPr="002D1062">
        <w:t xml:space="preserve"> kno</w:t>
      </w:r>
      <w:r w:rsidR="00702DBF">
        <w:t>wle</w:t>
      </w:r>
      <w:r w:rsidR="00702DBF" w:rsidRPr="002D1062">
        <w:t>dg</w:t>
      </w:r>
      <w:r w:rsidR="00702DBF">
        <w:t xml:space="preserve">e, </w:t>
      </w:r>
      <w:r w:rsidR="00702DBF" w:rsidRPr="002D1062">
        <w:t>non</w:t>
      </w:r>
      <w:r w:rsidR="00702DBF">
        <w:t>e</w:t>
      </w:r>
      <w:r w:rsidR="00702DBF" w:rsidRPr="002D1062">
        <w:t xml:space="preserve"> o</w:t>
      </w:r>
      <w:r w:rsidR="00702DBF">
        <w:t>f</w:t>
      </w:r>
      <w:r w:rsidR="00702DBF" w:rsidRPr="002D1062">
        <w:t xml:space="preserve"> </w:t>
      </w:r>
      <w:r w:rsidR="00702DBF">
        <w:t>t</w:t>
      </w:r>
      <w:r w:rsidR="00702DBF" w:rsidRPr="002D1062">
        <w:t>h</w:t>
      </w:r>
      <w:r w:rsidR="00702DBF">
        <w:t>em</w:t>
      </w:r>
      <w:r w:rsidR="00702DBF" w:rsidRPr="002D1062">
        <w:t xml:space="preserve"> </w:t>
      </w:r>
      <w:r w:rsidR="00702DBF">
        <w:t>a</w:t>
      </w:r>
      <w:r w:rsidR="00702DBF" w:rsidRPr="002D1062">
        <w:t>r</w:t>
      </w:r>
      <w:r w:rsidR="00702DBF">
        <w:t>e</w:t>
      </w:r>
      <w:r w:rsidR="00702DBF" w:rsidRPr="002D1062">
        <w:t xml:space="preserve"> d</w:t>
      </w:r>
      <w:r w:rsidR="00702DBF">
        <w:t>esig</w:t>
      </w:r>
      <w:r w:rsidR="00702DBF" w:rsidRPr="002D1062">
        <w:t>ne</w:t>
      </w:r>
      <w:r w:rsidR="00702DBF">
        <w:t xml:space="preserve">d </w:t>
      </w:r>
      <w:r w:rsidR="00702DBF" w:rsidRPr="002D1062">
        <w:t>k</w:t>
      </w:r>
      <w:r w:rsidR="00702DBF">
        <w:t>e</w:t>
      </w:r>
      <w:r w:rsidR="00702DBF" w:rsidRPr="002D1062">
        <w:t>ep</w:t>
      </w:r>
      <w:r w:rsidR="00702DBF">
        <w:t>i</w:t>
      </w:r>
      <w:r w:rsidR="00702DBF" w:rsidRPr="002D1062">
        <w:t>n</w:t>
      </w:r>
      <w:r w:rsidR="00702DBF">
        <w:t>g</w:t>
      </w:r>
      <w:r w:rsidR="00702DBF" w:rsidRPr="002D1062">
        <w:t xml:space="preserve"> </w:t>
      </w:r>
      <w:r w:rsidR="00702DBF">
        <w:t>t</w:t>
      </w:r>
      <w:r w:rsidR="00702DBF" w:rsidRPr="002D1062">
        <w:t>h</w:t>
      </w:r>
      <w:r w:rsidR="00702DBF">
        <w:t>e</w:t>
      </w:r>
      <w:r w:rsidR="00702DBF" w:rsidRPr="002D1062">
        <w:t xml:space="preserve"> v</w:t>
      </w:r>
      <w:r w:rsidR="00702DBF">
        <w:t>a</w:t>
      </w:r>
      <w:r w:rsidR="00702DBF" w:rsidRPr="002D1062">
        <w:t>r</w:t>
      </w:r>
      <w:r w:rsidR="00702DBF">
        <w:t>i</w:t>
      </w:r>
      <w:r w:rsidR="00702DBF" w:rsidRPr="002D1062">
        <w:t>ou</w:t>
      </w:r>
      <w:r w:rsidR="00702DBF">
        <w:t>s</w:t>
      </w:r>
      <w:r w:rsidR="00702DBF" w:rsidRPr="002D1062">
        <w:t xml:space="preserve"> poss</w:t>
      </w:r>
      <w:r w:rsidR="00702DBF">
        <w:t>i</w:t>
      </w:r>
      <w:r w:rsidR="00702DBF" w:rsidRPr="002D1062">
        <w:t>b</w:t>
      </w:r>
      <w:r w:rsidR="00702DBF">
        <w:t>le</w:t>
      </w:r>
      <w:r w:rsidR="00702DBF" w:rsidRPr="002D1062">
        <w:t xml:space="preserve"> us</w:t>
      </w:r>
      <w:r w:rsidR="00702DBF">
        <w:t>e</w:t>
      </w:r>
      <w:r w:rsidR="00702DBF" w:rsidRPr="002D1062">
        <w:t xml:space="preserve"> </w:t>
      </w:r>
      <w:r w:rsidR="00702DBF">
        <w:t>c</w:t>
      </w:r>
      <w:r w:rsidR="00702DBF" w:rsidRPr="002D1062">
        <w:t>as</w:t>
      </w:r>
      <w:r w:rsidR="00702DBF">
        <w:t>es</w:t>
      </w:r>
      <w:r w:rsidR="00702DBF" w:rsidRPr="002D1062">
        <w:t xml:space="preserve"> o</w:t>
      </w:r>
      <w:r w:rsidR="00702DBF">
        <w:t>f</w:t>
      </w:r>
      <w:r w:rsidR="00702DBF" w:rsidRPr="002D1062">
        <w:t xml:space="preserve"> </w:t>
      </w:r>
      <w:proofErr w:type="spellStart"/>
      <w:r w:rsidR="00702DBF" w:rsidRPr="002D1062">
        <w:t>Io</w:t>
      </w:r>
      <w:r w:rsidR="00702DBF">
        <w:t>T</w:t>
      </w:r>
      <w:proofErr w:type="spellEnd"/>
      <w:r w:rsidR="00702DBF" w:rsidRPr="002D1062">
        <w:t xml:space="preserve"> i</w:t>
      </w:r>
      <w:r w:rsidR="00702DBF">
        <w:t>n</w:t>
      </w:r>
      <w:r w:rsidR="00702DBF" w:rsidRPr="002D1062">
        <w:t xml:space="preserve"> mind</w:t>
      </w:r>
      <w:r w:rsidR="00702DBF">
        <w:t>.</w:t>
      </w:r>
      <w:r w:rsidR="00702DBF" w:rsidRPr="002D1062">
        <w:t xml:space="preserve"> </w:t>
      </w:r>
      <w:r w:rsidR="00702DBF">
        <w:t>F</w:t>
      </w:r>
      <w:r w:rsidR="00702DBF" w:rsidRPr="002D1062">
        <w:t>o</w:t>
      </w:r>
      <w:r w:rsidR="00702DBF">
        <w:t>r</w:t>
      </w:r>
      <w:r>
        <w:t xml:space="preserve"> </w:t>
      </w:r>
      <w:r w:rsidR="00702DBF" w:rsidRPr="002D1062">
        <w:t xml:space="preserve">example: in </w:t>
      </w:r>
      <w:proofErr w:type="spellStart"/>
      <w:r w:rsidR="00702DBF" w:rsidRPr="002D1062">
        <w:t>Choudhury</w:t>
      </w:r>
      <w:proofErr w:type="spellEnd"/>
      <w:r w:rsidR="00702DBF" w:rsidRPr="002D1062">
        <w:t xml:space="preserve"> </w:t>
      </w:r>
      <w:proofErr w:type="gramStart"/>
      <w:r w:rsidR="00702DBF" w:rsidRPr="002D1062">
        <w:t>et</w:t>
      </w:r>
      <w:proofErr w:type="gramEnd"/>
      <w:r w:rsidR="00702DBF" w:rsidRPr="002D1062">
        <w:t xml:space="preserve">. </w:t>
      </w:r>
      <w:proofErr w:type="spellStart"/>
      <w:proofErr w:type="gramStart"/>
      <w:r w:rsidR="00702DBF" w:rsidRPr="002D1062">
        <w:t>al’s</w:t>
      </w:r>
      <w:proofErr w:type="spellEnd"/>
      <w:proofErr w:type="gramEnd"/>
      <w:r w:rsidR="00702DBF" w:rsidRPr="002D1062">
        <w:t xml:space="preserve"> scheme [62], even though the </w:t>
      </w:r>
      <w:r w:rsidR="00702DBF">
        <w:t>c</w:t>
      </w:r>
      <w:r w:rsidR="00702DBF" w:rsidRPr="002D1062">
        <w:t>ompu</w:t>
      </w:r>
      <w:r w:rsidR="00702DBF">
        <w:t>tati</w:t>
      </w:r>
      <w:r w:rsidR="00702DBF" w:rsidRPr="002D1062">
        <w:t>o</w:t>
      </w:r>
      <w:r w:rsidR="00702DBF">
        <w:t>n</w:t>
      </w:r>
      <w:r w:rsidR="00702DBF" w:rsidRPr="002D1062">
        <w:t xml:space="preserve"> cos</w:t>
      </w:r>
      <w:r w:rsidR="00702DBF">
        <w:t>t</w:t>
      </w:r>
      <w:r w:rsidR="00702DBF" w:rsidRPr="002D1062">
        <w:t xml:space="preserve"> </w:t>
      </w:r>
      <w:r w:rsidR="00702DBF">
        <w:t>at</w:t>
      </w:r>
      <w:r w:rsidR="00702DBF" w:rsidRPr="002D1062">
        <w:t xml:space="preserve"> </w:t>
      </w:r>
      <w:r w:rsidR="00702DBF">
        <w:t>t</w:t>
      </w:r>
      <w:r w:rsidR="00702DBF" w:rsidRPr="002D1062">
        <w:t>h</w:t>
      </w:r>
      <w:r w:rsidR="00702DBF">
        <w:t>e</w:t>
      </w:r>
      <w:r w:rsidR="00702DBF" w:rsidRPr="002D1062">
        <w:t xml:space="preserve"> </w:t>
      </w:r>
      <w:r w:rsidR="00702DBF">
        <w:t>te</w:t>
      </w:r>
      <w:r w:rsidR="00702DBF" w:rsidRPr="002D1062">
        <w:t>rm</w:t>
      </w:r>
      <w:r w:rsidR="00702DBF">
        <w:t>i</w:t>
      </w:r>
      <w:r w:rsidR="00702DBF" w:rsidRPr="002D1062">
        <w:t>n</w:t>
      </w:r>
      <w:r w:rsidR="00702DBF">
        <w:t>al</w:t>
      </w:r>
      <w:r w:rsidR="00702DBF" w:rsidRPr="002D1062">
        <w:t xml:space="preserve"> </w:t>
      </w:r>
      <w:r w:rsidR="00702DBF">
        <w:t>is</w:t>
      </w:r>
      <w:r w:rsidR="00702DBF" w:rsidRPr="002D1062">
        <w:t xml:space="preserve"> </w:t>
      </w:r>
      <w:r w:rsidR="00702DBF">
        <w:t>j</w:t>
      </w:r>
      <w:r w:rsidR="00702DBF" w:rsidRPr="002D1062">
        <w:t>us</w:t>
      </w:r>
      <w:r w:rsidR="00702DBF">
        <w:t>t</w:t>
      </w:r>
      <w:r w:rsidR="00702DBF" w:rsidRPr="002D1062">
        <w:t xml:space="preserve"> 3</w:t>
      </w:r>
      <w:r w:rsidR="00702DBF">
        <w:t>Tx</w:t>
      </w:r>
      <w:r w:rsidR="00702DBF" w:rsidRPr="002D1062">
        <w:t xml:space="preserve"> </w:t>
      </w:r>
      <w:r w:rsidR="00702DBF">
        <w:t>+</w:t>
      </w:r>
      <w:r w:rsidR="00702DBF" w:rsidRPr="002D1062">
        <w:t xml:space="preserve"> 2</w:t>
      </w:r>
      <w:r w:rsidR="00702DBF">
        <w:t>T</w:t>
      </w:r>
      <w:r w:rsidR="00702DBF" w:rsidRPr="002D1062">
        <w:t>h</w:t>
      </w:r>
      <w:r w:rsidR="00702DBF">
        <w:t>,</w:t>
      </w:r>
      <w:r w:rsidR="00702DBF" w:rsidRPr="002D1062">
        <w:t xml:space="preserve"> </w:t>
      </w:r>
      <w:r w:rsidR="00702DBF">
        <w:t>it</w:t>
      </w:r>
      <w:r w:rsidR="00702DBF" w:rsidRPr="002D1062">
        <w:t xml:space="preserve"> </w:t>
      </w:r>
      <w:r w:rsidR="00702DBF">
        <w:t>c</w:t>
      </w:r>
      <w:r w:rsidR="00702DBF" w:rsidRPr="002D1062">
        <w:t>ons</w:t>
      </w:r>
      <w:r w:rsidR="00702DBF">
        <w:t>i</w:t>
      </w:r>
      <w:r w:rsidR="00702DBF" w:rsidRPr="002D1062">
        <w:t>d</w:t>
      </w:r>
      <w:r w:rsidR="00702DBF">
        <w:t>e</w:t>
      </w:r>
      <w:r w:rsidR="00702DBF" w:rsidRPr="002D1062">
        <w:t>r</w:t>
      </w:r>
      <w:r w:rsidR="00702DBF">
        <w:t>s a</w:t>
      </w:r>
      <w:r w:rsidR="00702DBF" w:rsidRPr="002D1062">
        <w:t>u</w:t>
      </w:r>
      <w:r w:rsidR="00702DBF">
        <w:t>t</w:t>
      </w:r>
      <w:r w:rsidR="00702DBF" w:rsidRPr="002D1062">
        <w:t>h</w:t>
      </w:r>
      <w:r w:rsidR="00702DBF">
        <w:t>e</w:t>
      </w:r>
      <w:r w:rsidR="00702DBF" w:rsidRPr="002D1062">
        <w:t>n</w:t>
      </w:r>
      <w:r w:rsidR="00702DBF">
        <w:t>ticati</w:t>
      </w:r>
      <w:r w:rsidR="00702DBF" w:rsidRPr="002D1062">
        <w:t>o</w:t>
      </w:r>
      <w:r w:rsidR="00702DBF">
        <w:t>n</w:t>
      </w:r>
      <w:r w:rsidR="00702DBF" w:rsidRPr="002D1062">
        <w:t xml:space="preserve"> o</w:t>
      </w:r>
      <w:r w:rsidR="00702DBF">
        <w:t>f</w:t>
      </w:r>
      <w:r w:rsidR="00702DBF" w:rsidRPr="002D1062">
        <w:t xml:space="preserve"> on</w:t>
      </w:r>
      <w:r w:rsidR="00702DBF">
        <w:t>ly</w:t>
      </w:r>
      <w:r w:rsidR="00702DBF" w:rsidRPr="002D1062">
        <w:t xml:space="preserve"> </w:t>
      </w:r>
      <w:r w:rsidR="00702DBF">
        <w:t>a</w:t>
      </w:r>
      <w:r w:rsidR="00702DBF" w:rsidRPr="002D1062">
        <w:t xml:space="preserve"> s</w:t>
      </w:r>
      <w:r w:rsidR="00702DBF">
        <w:t>i</w:t>
      </w:r>
      <w:r w:rsidR="00702DBF" w:rsidRPr="002D1062">
        <w:t>ng</w:t>
      </w:r>
      <w:r w:rsidR="00702DBF">
        <w:t>le</w:t>
      </w:r>
      <w:r w:rsidR="00702DBF" w:rsidRPr="002D1062">
        <w:t xml:space="preserve"> d</w:t>
      </w:r>
      <w:r w:rsidR="00702DBF">
        <w:t>e</w:t>
      </w:r>
      <w:r w:rsidR="00702DBF" w:rsidRPr="002D1062">
        <w:t>v</w:t>
      </w:r>
      <w:r w:rsidR="00702DBF">
        <w:t>ice.</w:t>
      </w:r>
      <w:r w:rsidR="00702DBF" w:rsidRPr="002D1062">
        <w:t xml:space="preserve"> </w:t>
      </w:r>
      <w:r w:rsidR="00702DBF">
        <w:t>H</w:t>
      </w:r>
      <w:r w:rsidR="00702DBF" w:rsidRPr="002D1062">
        <w:t>o</w:t>
      </w:r>
      <w:r w:rsidR="00702DBF">
        <w:t>we</w:t>
      </w:r>
      <w:r w:rsidR="00702DBF" w:rsidRPr="002D1062">
        <w:t>v</w:t>
      </w:r>
      <w:r w:rsidR="00702DBF">
        <w:t>e</w:t>
      </w:r>
      <w:r w:rsidR="00702DBF" w:rsidRPr="002D1062">
        <w:t>r</w:t>
      </w:r>
      <w:r w:rsidR="00702DBF">
        <w:t>,</w:t>
      </w:r>
      <w:r w:rsidR="00702DBF" w:rsidRPr="002D1062">
        <w:t xml:space="preserve"> </w:t>
      </w:r>
      <w:proofErr w:type="gramStart"/>
      <w:r w:rsidR="00702DBF" w:rsidRPr="002D1062">
        <w:t>m</w:t>
      </w:r>
      <w:r w:rsidR="00702DBF">
        <w:t>ay</w:t>
      </w:r>
      <w:proofErr w:type="gramEnd"/>
      <w:r w:rsidR="00702DBF" w:rsidRPr="002D1062">
        <w:t xml:space="preserve"> s</w:t>
      </w:r>
      <w:r w:rsidR="00702DBF">
        <w:t>c</w:t>
      </w:r>
      <w:r w:rsidR="00702DBF" w:rsidRPr="002D1062">
        <w:t>h</w:t>
      </w:r>
      <w:r w:rsidR="00702DBF">
        <w:t>e</w:t>
      </w:r>
      <w:r w:rsidR="00702DBF" w:rsidRPr="002D1062">
        <w:t>me</w:t>
      </w:r>
      <w:r w:rsidR="00702DBF">
        <w:t>s li</w:t>
      </w:r>
      <w:r w:rsidR="00702DBF" w:rsidRPr="002D1062">
        <w:t>k</w:t>
      </w:r>
      <w:r w:rsidR="00702DBF">
        <w:t>e</w:t>
      </w:r>
      <w:r w:rsidR="00702DBF" w:rsidRPr="002D1062">
        <w:t xml:space="preserve"> </w:t>
      </w:r>
      <w:r w:rsidR="00702DBF">
        <w:t>t</w:t>
      </w:r>
      <w:r w:rsidR="00702DBF" w:rsidRPr="002D1062">
        <w:t>h</w:t>
      </w:r>
      <w:r w:rsidR="00702DBF">
        <w:t>e</w:t>
      </w:r>
      <w:r w:rsidR="00702DBF" w:rsidRPr="002D1062">
        <w:t xml:space="preserve"> on</w:t>
      </w:r>
      <w:r w:rsidR="00702DBF">
        <w:t xml:space="preserve">es </w:t>
      </w:r>
      <w:r w:rsidR="00702DBF" w:rsidRPr="002D1062">
        <w:t>propos</w:t>
      </w:r>
      <w:r w:rsidR="00702DBF">
        <w:t xml:space="preserve">ed </w:t>
      </w:r>
      <w:r w:rsidR="00702DBF" w:rsidRPr="002D1062">
        <w:t>i</w:t>
      </w:r>
      <w:r w:rsidR="00702DBF">
        <w:t>n</w:t>
      </w:r>
      <w:r w:rsidR="00702DBF" w:rsidRPr="002D1062">
        <w:t xml:space="preserve"> [31</w:t>
      </w:r>
      <w:r w:rsidR="00702DBF">
        <w:t>]</w:t>
      </w:r>
      <w:r w:rsidR="00702DBF" w:rsidRPr="002D1062">
        <w:t xml:space="preserve"> </w:t>
      </w:r>
      <w:r w:rsidR="00702DBF">
        <w:t>a</w:t>
      </w:r>
      <w:r w:rsidR="00702DBF" w:rsidRPr="002D1062">
        <w:t>n</w:t>
      </w:r>
      <w:r w:rsidR="00702DBF">
        <w:t>d</w:t>
      </w:r>
      <w:r w:rsidR="00702DBF" w:rsidRPr="002D1062">
        <w:t xml:space="preserve"> [35</w:t>
      </w:r>
      <w:r w:rsidR="00702DBF">
        <w:t>]</w:t>
      </w:r>
      <w:r w:rsidR="00702DBF" w:rsidRPr="002D1062">
        <w:t xml:space="preserve"> </w:t>
      </w:r>
      <w:r w:rsidR="00702DBF">
        <w:t>c</w:t>
      </w:r>
      <w:r w:rsidR="00702DBF" w:rsidRPr="002D1062">
        <w:t>ons</w:t>
      </w:r>
      <w:r w:rsidR="00702DBF">
        <w:t>i</w:t>
      </w:r>
      <w:r w:rsidR="00702DBF" w:rsidRPr="002D1062">
        <w:t>d</w:t>
      </w:r>
      <w:r w:rsidR="00702DBF">
        <w:t>e</w:t>
      </w:r>
      <w:r w:rsidR="00702DBF" w:rsidRPr="002D1062">
        <w:t>r</w:t>
      </w:r>
      <w:r w:rsidR="00702DBF">
        <w:t>s a</w:t>
      </w:r>
      <w:r w:rsidR="00702DBF" w:rsidRPr="002D1062">
        <w:t>u</w:t>
      </w:r>
      <w:r w:rsidR="00702DBF">
        <w:t>t</w:t>
      </w:r>
      <w:r w:rsidR="00702DBF" w:rsidRPr="002D1062">
        <w:t>h</w:t>
      </w:r>
      <w:r w:rsidR="00702DBF">
        <w:t>e</w:t>
      </w:r>
      <w:r w:rsidR="00702DBF" w:rsidRPr="002D1062">
        <w:t>n</w:t>
      </w:r>
      <w:r w:rsidR="00702DBF">
        <w:t>t</w:t>
      </w:r>
      <w:r w:rsidR="00702DBF" w:rsidRPr="002D1062">
        <w:t>i</w:t>
      </w:r>
      <w:r w:rsidR="00702DBF">
        <w:t>c</w:t>
      </w:r>
      <w:r w:rsidR="00702DBF" w:rsidRPr="002D1062">
        <w:t>a</w:t>
      </w:r>
      <w:r w:rsidR="00702DBF">
        <w:t>ti</w:t>
      </w:r>
      <w:r w:rsidR="00702DBF" w:rsidRPr="002D1062">
        <w:t>o</w:t>
      </w:r>
      <w:r w:rsidR="00702DBF">
        <w:t xml:space="preserve">n </w:t>
      </w:r>
      <w:r w:rsidR="00702DBF" w:rsidRPr="002D1062">
        <w:t>o</w:t>
      </w:r>
      <w:r w:rsidR="00702DBF">
        <w:t>f</w:t>
      </w:r>
      <w:r w:rsidR="00702DBF" w:rsidRPr="002D1062">
        <w:t xml:space="preserve"> </w:t>
      </w:r>
      <w:r w:rsidR="00702DBF">
        <w:t>t</w:t>
      </w:r>
      <w:r w:rsidR="00702DBF" w:rsidRPr="002D1062">
        <w:t>h</w:t>
      </w:r>
      <w:r w:rsidR="00702DBF">
        <w:t>e</w:t>
      </w:r>
      <w:r w:rsidR="00702DBF" w:rsidRPr="002D1062">
        <w:t xml:space="preserve"> d</w:t>
      </w:r>
      <w:r w:rsidR="00702DBF">
        <w:t>e</w:t>
      </w:r>
      <w:r w:rsidR="00702DBF" w:rsidRPr="002D1062">
        <w:t>v</w:t>
      </w:r>
      <w:r w:rsidR="00702DBF">
        <w:t>ices</w:t>
      </w:r>
      <w:r w:rsidR="00702DBF" w:rsidRPr="002D1062">
        <w:t xml:space="preserve"> </w:t>
      </w:r>
      <w:r w:rsidR="00702DBF">
        <w:t>in</w:t>
      </w:r>
      <w:r w:rsidR="00702DBF" w:rsidRPr="002D1062">
        <w:t xml:space="preserve"> groups</w:t>
      </w:r>
      <w:r w:rsidR="00702DBF">
        <w:t>,</w:t>
      </w:r>
      <w:r w:rsidR="00702DBF" w:rsidRPr="002D1062">
        <w:t xml:space="preserve"> </w:t>
      </w:r>
      <w:r w:rsidR="00702DBF">
        <w:t>w</w:t>
      </w:r>
      <w:r w:rsidR="00702DBF" w:rsidRPr="002D1062">
        <w:t>h</w:t>
      </w:r>
      <w:r w:rsidR="00702DBF">
        <w:t>ich</w:t>
      </w:r>
      <w:r w:rsidR="00702DBF" w:rsidRPr="002D1062">
        <w:t xml:space="preserve"> s</w:t>
      </w:r>
      <w:r w:rsidR="00702DBF">
        <w:t>e</w:t>
      </w:r>
      <w:r w:rsidR="00702DBF" w:rsidRPr="002D1062">
        <w:t>em</w:t>
      </w:r>
      <w:r w:rsidR="00702DBF">
        <w:t>s</w:t>
      </w:r>
      <w:r w:rsidR="00702DBF" w:rsidRPr="002D1062">
        <w:t xml:space="preserve"> mor</w:t>
      </w:r>
      <w:r w:rsidR="00702DBF">
        <w:t xml:space="preserve">e </w:t>
      </w:r>
      <w:r w:rsidR="00702DBF" w:rsidRPr="002D1062">
        <w:t>pr</w:t>
      </w:r>
      <w:r w:rsidR="00702DBF">
        <w:t>a</w:t>
      </w:r>
      <w:r w:rsidR="00702DBF" w:rsidRPr="002D1062">
        <w:t>c</w:t>
      </w:r>
      <w:r w:rsidR="00702DBF">
        <w:t>tical</w:t>
      </w:r>
      <w:r w:rsidR="00702DBF" w:rsidRPr="002D1062">
        <w:t xml:space="preserve"> fo</w:t>
      </w:r>
      <w:r w:rsidR="00702DBF">
        <w:t>r</w:t>
      </w:r>
      <w:r w:rsidR="00702DBF" w:rsidRPr="002D1062">
        <w:t xml:space="preserve"> eff</w:t>
      </w:r>
      <w:r w:rsidR="00702DBF">
        <w:t>icie</w:t>
      </w:r>
      <w:r w:rsidR="00702DBF" w:rsidRPr="002D1062">
        <w:t>n</w:t>
      </w:r>
      <w:r w:rsidR="00702DBF">
        <w:t>t</w:t>
      </w:r>
      <w:r w:rsidR="00702DBF" w:rsidRPr="002D1062">
        <w:t xml:space="preserve"> u</w:t>
      </w:r>
      <w:r w:rsidR="00702DBF">
        <w:t>til</w:t>
      </w:r>
      <w:r w:rsidR="00702DBF" w:rsidRPr="002D1062">
        <w:t>i</w:t>
      </w:r>
      <w:r w:rsidR="00702DBF">
        <w:t>z</w:t>
      </w:r>
      <w:r w:rsidR="00702DBF" w:rsidRPr="002D1062">
        <w:t>a</w:t>
      </w:r>
      <w:r w:rsidR="00702DBF">
        <w:t>ti</w:t>
      </w:r>
      <w:r w:rsidR="00702DBF" w:rsidRPr="002D1062">
        <w:t>o</w:t>
      </w:r>
      <w:r w:rsidR="00702DBF">
        <w:t>n</w:t>
      </w:r>
      <w:r w:rsidR="00702DBF" w:rsidRPr="002D1062">
        <w:t xml:space="preserve"> o</w:t>
      </w:r>
      <w:r w:rsidR="00702DBF">
        <w:t>f</w:t>
      </w:r>
      <w:r w:rsidR="00702DBF" w:rsidRPr="002D1062">
        <w:t xml:space="preserve"> b</w:t>
      </w:r>
      <w:r w:rsidR="00702DBF">
        <w:t>a</w:t>
      </w:r>
      <w:r w:rsidR="00702DBF" w:rsidRPr="002D1062">
        <w:t>nd</w:t>
      </w:r>
      <w:r w:rsidR="00702DBF">
        <w:t>wi</w:t>
      </w:r>
      <w:r w:rsidR="00702DBF" w:rsidRPr="002D1062">
        <w:t>d</w:t>
      </w:r>
      <w:r w:rsidR="00702DBF">
        <w:t>t</w:t>
      </w:r>
      <w:r w:rsidR="00702DBF" w:rsidRPr="002D1062">
        <w:t>h</w:t>
      </w:r>
      <w:r w:rsidR="00702DBF">
        <w:t>.</w:t>
      </w:r>
    </w:p>
    <w:p w:rsidR="00D97BF7" w:rsidRDefault="00A60425" w:rsidP="009E2B1E">
      <w:pPr>
        <w:tabs>
          <w:tab w:val="left" w:pos="142"/>
        </w:tabs>
        <w:spacing w:before="15"/>
        <w:ind w:right="-1"/>
        <w:jc w:val="both"/>
      </w:pPr>
      <w:r>
        <w:t xml:space="preserve"> </w:t>
      </w:r>
      <w:r w:rsidR="00702DBF" w:rsidRPr="002D1062">
        <w:t>I</w:t>
      </w:r>
      <w:r w:rsidR="00702DBF">
        <w:t>t</w:t>
      </w:r>
      <w:r w:rsidR="00702DBF" w:rsidRPr="002D1062">
        <w:t xml:space="preserve"> </w:t>
      </w:r>
      <w:r w:rsidR="00702DBF">
        <w:t>is</w:t>
      </w:r>
      <w:r w:rsidR="00702DBF" w:rsidRPr="002D1062">
        <w:t xml:space="preserve"> obs</w:t>
      </w:r>
      <w:r w:rsidR="00702DBF">
        <w:t>e</w:t>
      </w:r>
      <w:r w:rsidR="00702DBF" w:rsidRPr="002D1062">
        <w:t>rv</w:t>
      </w:r>
      <w:r w:rsidR="00702DBF">
        <w:t>ed</w:t>
      </w:r>
      <w:r w:rsidR="00702DBF" w:rsidRPr="002D1062">
        <w:t xml:space="preserve"> </w:t>
      </w:r>
      <w:r w:rsidR="00702DBF">
        <w:t>t</w:t>
      </w:r>
      <w:r w:rsidR="00702DBF" w:rsidRPr="002D1062">
        <w:t>h</w:t>
      </w:r>
      <w:r w:rsidR="00702DBF">
        <w:t>at</w:t>
      </w:r>
      <w:r w:rsidR="00702DBF" w:rsidRPr="002D1062">
        <w:t xml:space="preserve"> </w:t>
      </w:r>
      <w:r w:rsidR="00702DBF">
        <w:t>all</w:t>
      </w:r>
      <w:r w:rsidR="00702DBF" w:rsidRPr="002D1062">
        <w:t xml:space="preserve"> </w:t>
      </w:r>
      <w:r w:rsidR="00702DBF">
        <w:t>t</w:t>
      </w:r>
      <w:r w:rsidR="00702DBF" w:rsidRPr="002D1062">
        <w:t>h</w:t>
      </w:r>
      <w:r w:rsidR="00702DBF">
        <w:t>e</w:t>
      </w:r>
      <w:r w:rsidR="00702DBF" w:rsidRPr="002D1062">
        <w:t xml:space="preserve"> so</w:t>
      </w:r>
      <w:r w:rsidR="00702DBF">
        <w:t>l</w:t>
      </w:r>
      <w:r w:rsidR="00702DBF" w:rsidRPr="002D1062">
        <w:t>u</w:t>
      </w:r>
      <w:r w:rsidR="00702DBF">
        <w:t>ti</w:t>
      </w:r>
      <w:r w:rsidR="00702DBF" w:rsidRPr="002D1062">
        <w:t>on</w:t>
      </w:r>
      <w:r w:rsidR="00702DBF">
        <w:t>s a</w:t>
      </w:r>
      <w:r w:rsidR="00702DBF" w:rsidRPr="002D1062">
        <w:t>r</w:t>
      </w:r>
      <w:r w:rsidR="00702DBF">
        <w:t>e</w:t>
      </w:r>
      <w:r w:rsidR="00702DBF" w:rsidRPr="002D1062">
        <w:t xml:space="preserve"> propos</w:t>
      </w:r>
      <w:r w:rsidR="00702DBF">
        <w:t>ed</w:t>
      </w:r>
      <w:r w:rsidR="00702DBF" w:rsidRPr="002D1062">
        <w:t xml:space="preserve"> </w:t>
      </w:r>
      <w:r w:rsidR="00702DBF">
        <w:t>as</w:t>
      </w:r>
      <w:r w:rsidR="00702DBF" w:rsidRPr="002D1062">
        <w:t xml:space="preserve"> nove</w:t>
      </w:r>
      <w:r w:rsidR="00702DBF">
        <w:t xml:space="preserve">l </w:t>
      </w:r>
      <w:r w:rsidR="00702DBF" w:rsidRPr="002D1062">
        <w:t>so</w:t>
      </w:r>
      <w:r w:rsidR="00702DBF">
        <w:t>l</w:t>
      </w:r>
      <w:r w:rsidR="00702DBF" w:rsidRPr="002D1062">
        <w:t>u</w:t>
      </w:r>
      <w:r w:rsidR="00702DBF">
        <w:t>ti</w:t>
      </w:r>
      <w:r w:rsidR="00702DBF" w:rsidRPr="002D1062">
        <w:t>on</w:t>
      </w:r>
      <w:r w:rsidR="00702DBF">
        <w:t>s</w:t>
      </w:r>
      <w:r w:rsidR="00702DBF" w:rsidRPr="002D1062">
        <w:t xml:space="preserve"> </w:t>
      </w:r>
      <w:r w:rsidR="00702DBF">
        <w:t>with</w:t>
      </w:r>
      <w:r w:rsidR="00702DBF" w:rsidRPr="002D1062">
        <w:t xml:space="preserve"> n</w:t>
      </w:r>
      <w:r w:rsidR="00702DBF">
        <w:t>o</w:t>
      </w:r>
      <w:r w:rsidR="00702DBF" w:rsidRPr="002D1062">
        <w:t xml:space="preserve"> </w:t>
      </w:r>
      <w:r w:rsidR="00702DBF">
        <w:t>ali</w:t>
      </w:r>
      <w:r w:rsidR="00702DBF" w:rsidRPr="002D1062">
        <w:t>gnmen</w:t>
      </w:r>
      <w:r w:rsidR="00702DBF">
        <w:t>t with</w:t>
      </w:r>
      <w:r w:rsidR="00702DBF" w:rsidRPr="002D1062">
        <w:t xml:space="preserve"> </w:t>
      </w:r>
      <w:r w:rsidR="00702DBF">
        <w:t>t</w:t>
      </w:r>
      <w:r w:rsidR="00702DBF" w:rsidRPr="002D1062">
        <w:t>h</w:t>
      </w:r>
      <w:r w:rsidR="00702DBF">
        <w:t>e</w:t>
      </w:r>
      <w:r w:rsidR="00702DBF" w:rsidRPr="002D1062">
        <w:t xml:space="preserve"> </w:t>
      </w:r>
      <w:r w:rsidR="00702DBF">
        <w:t>c</w:t>
      </w:r>
      <w:r w:rsidR="00702DBF" w:rsidRPr="002D1062">
        <w:t>urren</w:t>
      </w:r>
      <w:r w:rsidR="00702DBF">
        <w:t>t</w:t>
      </w:r>
      <w:r w:rsidR="00702DBF" w:rsidRPr="002D1062">
        <w:t xml:space="preserve"> 5G-</w:t>
      </w:r>
      <w:r w:rsidR="00702DBF">
        <w:t>AKA;</w:t>
      </w:r>
      <w:r w:rsidR="00702DBF" w:rsidRPr="002D1062">
        <w:t xml:space="preserve"> </w:t>
      </w:r>
      <w:r w:rsidR="00702DBF">
        <w:t>t</w:t>
      </w:r>
      <w:r w:rsidR="00702DBF" w:rsidRPr="002D1062">
        <w:t>h</w:t>
      </w:r>
      <w:r w:rsidR="00702DBF">
        <w:t>is will</w:t>
      </w:r>
      <w:r w:rsidR="00702DBF" w:rsidRPr="002D1062">
        <w:t xml:space="preserve"> m</w:t>
      </w:r>
      <w:r w:rsidR="00702DBF">
        <w:t>a</w:t>
      </w:r>
      <w:r w:rsidR="00702DBF" w:rsidRPr="002D1062">
        <w:t>k</w:t>
      </w:r>
      <w:r w:rsidR="00702DBF">
        <w:t>e</w:t>
      </w:r>
      <w:r w:rsidR="00702DBF" w:rsidRPr="002D1062">
        <w:t xml:space="preserve"> </w:t>
      </w:r>
      <w:r w:rsidR="00702DBF">
        <w:t>t</w:t>
      </w:r>
      <w:r w:rsidR="00702DBF" w:rsidRPr="002D1062">
        <w:t>h</w:t>
      </w:r>
      <w:r w:rsidR="00702DBF">
        <w:t>e</w:t>
      </w:r>
      <w:r w:rsidR="00702DBF" w:rsidRPr="002D1062">
        <w:t xml:space="preserve"> so</w:t>
      </w:r>
      <w:r w:rsidR="00702DBF">
        <w:t>l</w:t>
      </w:r>
      <w:r w:rsidR="00702DBF" w:rsidRPr="002D1062">
        <w:t>u</w:t>
      </w:r>
      <w:r w:rsidR="00702DBF">
        <w:t>ti</w:t>
      </w:r>
      <w:r w:rsidR="00702DBF" w:rsidRPr="002D1062">
        <w:t>on</w:t>
      </w:r>
      <w:r w:rsidR="00702DBF">
        <w:t xml:space="preserve">s </w:t>
      </w:r>
      <w:r w:rsidR="00702DBF" w:rsidRPr="002D1062">
        <w:t>v</w:t>
      </w:r>
      <w:r w:rsidR="00702DBF">
        <w:t>e</w:t>
      </w:r>
      <w:r w:rsidR="00702DBF" w:rsidRPr="002D1062">
        <w:t>r</w:t>
      </w:r>
      <w:r w:rsidR="00702DBF">
        <w:t>y</w:t>
      </w:r>
      <w:r w:rsidR="00702DBF" w:rsidRPr="002D1062">
        <w:t xml:space="preserve"> d</w:t>
      </w:r>
      <w:r w:rsidR="00702DBF">
        <w:t>i</w:t>
      </w:r>
      <w:r w:rsidR="00702DBF" w:rsidRPr="002D1062">
        <w:t>ff</w:t>
      </w:r>
      <w:r w:rsidR="00702DBF">
        <w:t>ic</w:t>
      </w:r>
      <w:r w:rsidR="00702DBF" w:rsidRPr="002D1062">
        <w:t>ul</w:t>
      </w:r>
      <w:r w:rsidR="00702DBF">
        <w:t>t</w:t>
      </w:r>
      <w:r w:rsidR="00702DBF" w:rsidRPr="002D1062">
        <w:t xml:space="preserve"> </w:t>
      </w:r>
      <w:r w:rsidR="00702DBF">
        <w:t>to</w:t>
      </w:r>
      <w:r w:rsidR="00702DBF" w:rsidRPr="002D1062">
        <w:t xml:space="preserve"> b</w:t>
      </w:r>
      <w:r w:rsidR="00702DBF">
        <w:t>e</w:t>
      </w:r>
      <w:r w:rsidR="00702DBF" w:rsidRPr="002D1062">
        <w:t xml:space="preserve"> </w:t>
      </w:r>
      <w:r w:rsidR="00702DBF">
        <w:t>a</w:t>
      </w:r>
      <w:r w:rsidR="00702DBF" w:rsidRPr="002D1062">
        <w:t>dop</w:t>
      </w:r>
      <w:r w:rsidR="00702DBF">
        <w:t>ted</w:t>
      </w:r>
      <w:r w:rsidR="00702DBF" w:rsidRPr="002D1062">
        <w:t xml:space="preserve"> </w:t>
      </w:r>
      <w:r w:rsidR="00702DBF">
        <w:t>in</w:t>
      </w:r>
      <w:r w:rsidR="00702DBF" w:rsidRPr="002D1062">
        <w:t xml:space="preserve"> </w:t>
      </w:r>
      <w:r w:rsidR="00702DBF">
        <w:t xml:space="preserve">a </w:t>
      </w:r>
      <w:r w:rsidR="00702DBF" w:rsidRPr="002D1062">
        <w:t>pr</w:t>
      </w:r>
      <w:r w:rsidR="00702DBF">
        <w:t>a</w:t>
      </w:r>
      <w:r w:rsidR="00702DBF" w:rsidRPr="002D1062">
        <w:t>c</w:t>
      </w:r>
      <w:r w:rsidR="00702DBF">
        <w:t>tical</w:t>
      </w:r>
      <w:r w:rsidR="00702DBF" w:rsidRPr="002D1062">
        <w:t xml:space="preserve"> s</w:t>
      </w:r>
      <w:r w:rsidR="00702DBF">
        <w:t>c</w:t>
      </w:r>
      <w:r w:rsidR="00702DBF" w:rsidRPr="002D1062">
        <w:t>en</w:t>
      </w:r>
      <w:r w:rsidR="00702DBF">
        <w:t>a</w:t>
      </w:r>
      <w:r w:rsidR="00702DBF" w:rsidRPr="002D1062">
        <w:t>r</w:t>
      </w:r>
      <w:r w:rsidR="00702DBF">
        <w:t>i</w:t>
      </w:r>
      <w:r w:rsidR="00702DBF" w:rsidRPr="002D1062">
        <w:t>o</w:t>
      </w:r>
      <w:r w:rsidR="00702DBF">
        <w:t>,</w:t>
      </w:r>
      <w:r w:rsidR="00702DBF" w:rsidRPr="002D1062">
        <w:t xml:space="preserve"> </w:t>
      </w:r>
      <w:r w:rsidR="00702DBF">
        <w:t>es</w:t>
      </w:r>
      <w:r w:rsidR="00702DBF" w:rsidRPr="002D1062">
        <w:t>p</w:t>
      </w:r>
      <w:r w:rsidR="00702DBF">
        <w:t>e</w:t>
      </w:r>
      <w:r w:rsidR="00702DBF" w:rsidRPr="002D1062">
        <w:t>c</w:t>
      </w:r>
      <w:r w:rsidR="00702DBF">
        <w:t>ially</w:t>
      </w:r>
      <w:r w:rsidR="00702DBF" w:rsidRPr="002D1062">
        <w:t xml:space="preserve"> </w:t>
      </w:r>
      <w:r w:rsidR="00702DBF">
        <w:t>a</w:t>
      </w:r>
      <w:r w:rsidR="00702DBF" w:rsidRPr="002D1062">
        <w:t>f</w:t>
      </w:r>
      <w:r>
        <w:t>ter</w:t>
      </w:r>
      <w:r w:rsidR="00702DBF">
        <w:t xml:space="preserve"> wi</w:t>
      </w:r>
      <w:r w:rsidR="00702DBF" w:rsidRPr="002D1062">
        <w:t>d</w:t>
      </w:r>
      <w:r w:rsidR="00702DBF">
        <w:t>e</w:t>
      </w:r>
      <w:r>
        <w:t xml:space="preserve"> </w:t>
      </w:r>
      <w:r w:rsidR="00702DBF" w:rsidRPr="002D1062">
        <w:t>s</w:t>
      </w:r>
      <w:r w:rsidR="00702DBF">
        <w:t>c</w:t>
      </w:r>
      <w:r w:rsidR="00702DBF" w:rsidRPr="002D1062">
        <w:t>a</w:t>
      </w:r>
      <w:r w:rsidR="00702DBF">
        <w:t>le</w:t>
      </w:r>
      <w:r w:rsidR="00702DBF" w:rsidRPr="002D1062">
        <w:t xml:space="preserve"> </w:t>
      </w:r>
      <w:r w:rsidR="00702DBF">
        <w:t>c</w:t>
      </w:r>
      <w:r w:rsidR="00702DBF" w:rsidRPr="002D1062">
        <w:t>omm</w:t>
      </w:r>
      <w:r w:rsidR="00702DBF">
        <w:t>e</w:t>
      </w:r>
      <w:r w:rsidR="00702DBF" w:rsidRPr="002D1062">
        <w:t>r</w:t>
      </w:r>
      <w:r w:rsidR="00702DBF">
        <w:t xml:space="preserve">cial </w:t>
      </w:r>
      <w:r w:rsidR="00702DBF" w:rsidRPr="002D1062">
        <w:t>d</w:t>
      </w:r>
      <w:r w:rsidR="00702DBF">
        <w:t>e</w:t>
      </w:r>
      <w:r w:rsidR="00702DBF" w:rsidRPr="002D1062">
        <w:t>p</w:t>
      </w:r>
      <w:r w:rsidR="00702DBF">
        <w:t>l</w:t>
      </w:r>
      <w:r w:rsidR="00702DBF" w:rsidRPr="002D1062">
        <w:t>oymen</w:t>
      </w:r>
      <w:r w:rsidR="00702DBF">
        <w:t>t</w:t>
      </w:r>
      <w:r w:rsidR="00702DBF" w:rsidRPr="002D1062">
        <w:t xml:space="preserve"> o</w:t>
      </w:r>
      <w:r w:rsidR="00702DBF">
        <w:t>f</w:t>
      </w:r>
      <w:r w:rsidR="00702DBF" w:rsidRPr="002D1062">
        <w:t xml:space="preserve"> 5</w:t>
      </w:r>
      <w:r w:rsidR="00702DBF">
        <w:t>G</w:t>
      </w:r>
      <w:r w:rsidR="00702DBF" w:rsidRPr="002D1062">
        <w:t xml:space="preserve"> </w:t>
      </w:r>
      <w:r w:rsidR="00702DBF">
        <w:t>c</w:t>
      </w:r>
      <w:r w:rsidR="00702DBF" w:rsidRPr="002D1062">
        <w:t>e</w:t>
      </w:r>
      <w:r w:rsidR="00702DBF">
        <w:t>ll</w:t>
      </w:r>
      <w:r w:rsidR="00702DBF" w:rsidRPr="002D1062">
        <w:t>u</w:t>
      </w:r>
      <w:r w:rsidR="00702DBF">
        <w:t>lar</w:t>
      </w:r>
      <w:r w:rsidR="00702DBF" w:rsidRPr="002D1062">
        <w:t xml:space="preserve"> n</w:t>
      </w:r>
      <w:r w:rsidR="00702DBF">
        <w:t>e</w:t>
      </w:r>
      <w:r w:rsidR="00702DBF" w:rsidRPr="002D1062">
        <w:t>t</w:t>
      </w:r>
      <w:r w:rsidR="00702DBF">
        <w:t>w</w:t>
      </w:r>
      <w:r w:rsidR="00702DBF" w:rsidRPr="002D1062">
        <w:t>ork</w:t>
      </w:r>
      <w:r w:rsidR="00702DBF">
        <w:t>.</w:t>
      </w:r>
    </w:p>
    <w:p w:rsidR="00D97BF7" w:rsidRDefault="00A60425" w:rsidP="009E2B1E">
      <w:pPr>
        <w:tabs>
          <w:tab w:val="left" w:pos="142"/>
        </w:tabs>
        <w:spacing w:before="15"/>
        <w:ind w:right="-1"/>
        <w:jc w:val="both"/>
      </w:pPr>
      <w:r>
        <w:t xml:space="preserve"> </w:t>
      </w:r>
      <w:r w:rsidR="00702DBF" w:rsidRPr="002D1062">
        <w:t>I</w:t>
      </w:r>
      <w:r w:rsidR="00702DBF">
        <w:t>t</w:t>
      </w:r>
      <w:r w:rsidR="00702DBF" w:rsidRPr="002D1062">
        <w:t xml:space="preserve"> </w:t>
      </w:r>
      <w:r w:rsidR="00702DBF">
        <w:t>is</w:t>
      </w:r>
      <w:r w:rsidR="00702DBF" w:rsidRPr="002D1062">
        <w:t xml:space="preserve"> </w:t>
      </w:r>
      <w:r w:rsidR="00702DBF">
        <w:t>also</w:t>
      </w:r>
      <w:r w:rsidR="00702DBF" w:rsidRPr="002D1062">
        <w:t xml:space="preserve"> obs</w:t>
      </w:r>
      <w:r w:rsidR="00702DBF">
        <w:t>e</w:t>
      </w:r>
      <w:r w:rsidR="00702DBF" w:rsidRPr="002D1062">
        <w:t>rv</w:t>
      </w:r>
      <w:r w:rsidR="00702DBF">
        <w:t>ed</w:t>
      </w:r>
      <w:r w:rsidR="00702DBF" w:rsidRPr="002D1062">
        <w:t xml:space="preserve"> </w:t>
      </w:r>
      <w:r w:rsidR="00702DBF">
        <w:t>t</w:t>
      </w:r>
      <w:r w:rsidR="00702DBF" w:rsidRPr="002D1062">
        <w:t>h</w:t>
      </w:r>
      <w:r w:rsidR="00702DBF">
        <w:t>at</w:t>
      </w:r>
      <w:r w:rsidR="00702DBF" w:rsidRPr="002D1062">
        <w:t xml:space="preserve"> non</w:t>
      </w:r>
      <w:r w:rsidR="00702DBF">
        <w:t>e</w:t>
      </w:r>
      <w:r w:rsidR="00702DBF" w:rsidRPr="002D1062">
        <w:t xml:space="preserve"> o</w:t>
      </w:r>
      <w:r w:rsidR="00702DBF">
        <w:t>f</w:t>
      </w:r>
      <w:r w:rsidR="00702DBF" w:rsidRPr="002D1062">
        <w:t xml:space="preserve"> </w:t>
      </w:r>
      <w:r w:rsidR="00702DBF">
        <w:t>t</w:t>
      </w:r>
      <w:r w:rsidR="00702DBF" w:rsidRPr="002D1062">
        <w:t>h</w:t>
      </w:r>
      <w:r>
        <w:t>e</w:t>
      </w:r>
      <w:r w:rsidR="00702DBF">
        <w:t xml:space="preserve"> </w:t>
      </w:r>
      <w:r w:rsidR="00702DBF" w:rsidRPr="002D1062">
        <w:t>propos</w:t>
      </w:r>
      <w:r w:rsidR="00702DBF">
        <w:t>a</w:t>
      </w:r>
      <w:r w:rsidR="00702DBF" w:rsidRPr="002D1062">
        <w:t>l</w:t>
      </w:r>
      <w:r w:rsidR="00702DBF">
        <w:t>s</w:t>
      </w:r>
      <w:r w:rsidR="00702DBF" w:rsidRPr="002D1062">
        <w:t xml:space="preserve"> sugg</w:t>
      </w:r>
      <w:r w:rsidR="00702DBF">
        <w:t>ests</w:t>
      </w:r>
      <w:r w:rsidR="00702DBF" w:rsidRPr="002D1062">
        <w:t xml:space="preserve"> </w:t>
      </w:r>
      <w:r w:rsidR="00702DBF">
        <w:t xml:space="preserve">a </w:t>
      </w:r>
      <w:r w:rsidR="00702DBF" w:rsidRPr="002D1062">
        <w:t>m</w:t>
      </w:r>
      <w:r w:rsidR="00702DBF">
        <w:t>e</w:t>
      </w:r>
      <w:r w:rsidR="00702DBF" w:rsidRPr="002D1062">
        <w:t>ch</w:t>
      </w:r>
      <w:r w:rsidR="00702DBF">
        <w:t>a</w:t>
      </w:r>
      <w:r w:rsidR="00702DBF" w:rsidRPr="002D1062">
        <w:t>n</w:t>
      </w:r>
      <w:r w:rsidR="00702DBF">
        <w:t>i</w:t>
      </w:r>
      <w:r w:rsidR="00702DBF" w:rsidRPr="002D1062">
        <w:t>s</w:t>
      </w:r>
      <w:r w:rsidR="00702DBF">
        <w:t xml:space="preserve">m </w:t>
      </w:r>
      <w:r w:rsidR="00702DBF" w:rsidRPr="002D1062">
        <w:t>fo</w:t>
      </w:r>
      <w:r w:rsidR="00702DBF">
        <w:t>r</w:t>
      </w:r>
      <w:r w:rsidR="00702DBF" w:rsidRPr="002D1062">
        <w:t xml:space="preserve"> reg</w:t>
      </w:r>
      <w:r w:rsidR="00702DBF">
        <w:t>i</w:t>
      </w:r>
      <w:r w:rsidR="00702DBF" w:rsidRPr="002D1062">
        <w:t>s</w:t>
      </w:r>
      <w:r w:rsidR="00702DBF">
        <w:t>trati</w:t>
      </w:r>
      <w:r w:rsidR="00702DBF" w:rsidRPr="002D1062">
        <w:t>o</w:t>
      </w:r>
      <w:r w:rsidR="00702DBF">
        <w:t xml:space="preserve">n </w:t>
      </w:r>
      <w:r w:rsidR="00702DBF" w:rsidRPr="002D1062">
        <w:t>o</w:t>
      </w:r>
      <w:r w:rsidR="00702DBF">
        <w:t>f</w:t>
      </w:r>
      <w:r w:rsidR="00702DBF" w:rsidRPr="002D1062">
        <w:t xml:space="preserve"> </w:t>
      </w:r>
      <w:r w:rsidR="00702DBF">
        <w:t>t</w:t>
      </w:r>
      <w:r w:rsidR="00702DBF" w:rsidRPr="002D1062">
        <w:t>h</w:t>
      </w:r>
      <w:r w:rsidR="00702DBF">
        <w:t>e</w:t>
      </w:r>
      <w:r w:rsidR="00702DBF" w:rsidRPr="002D1062">
        <w:t xml:space="preserve"> </w:t>
      </w:r>
      <w:proofErr w:type="spellStart"/>
      <w:r w:rsidR="00702DBF" w:rsidRPr="002D1062">
        <w:t>Io</w:t>
      </w:r>
      <w:r w:rsidR="00702DBF">
        <w:t>T</w:t>
      </w:r>
      <w:proofErr w:type="spellEnd"/>
      <w:r w:rsidR="00702DBF" w:rsidRPr="002D1062">
        <w:t xml:space="preserve"> d</w:t>
      </w:r>
      <w:r w:rsidR="00702DBF">
        <w:t>e</w:t>
      </w:r>
      <w:r w:rsidR="00702DBF" w:rsidRPr="002D1062">
        <w:t>v</w:t>
      </w:r>
      <w:r w:rsidR="00702DBF">
        <w:t>ic</w:t>
      </w:r>
      <w:r w:rsidR="00702DBF" w:rsidRPr="002D1062">
        <w:t>e</w:t>
      </w:r>
      <w:r w:rsidR="00702DBF">
        <w:t>s</w:t>
      </w:r>
      <w:r w:rsidR="00702DBF" w:rsidRPr="002D1062">
        <w:t xml:space="preserve"> </w:t>
      </w:r>
      <w:r w:rsidR="00702DBF">
        <w:t>with</w:t>
      </w:r>
      <w:r w:rsidR="00702DBF" w:rsidRPr="002D1062">
        <w:t xml:space="preserve"> </w:t>
      </w:r>
      <w:r w:rsidR="00702DBF">
        <w:t>t</w:t>
      </w:r>
      <w:r w:rsidR="00702DBF" w:rsidRPr="002D1062">
        <w:t>h</w:t>
      </w:r>
      <w:r w:rsidR="00702DBF">
        <w:t>e</w:t>
      </w:r>
      <w:r w:rsidR="00702DBF" w:rsidRPr="002D1062">
        <w:t xml:space="preserve"> 5</w:t>
      </w:r>
      <w:r w:rsidR="00702DBF">
        <w:t>G c</w:t>
      </w:r>
      <w:r w:rsidR="00702DBF" w:rsidRPr="002D1062">
        <w:t>e</w:t>
      </w:r>
      <w:r w:rsidR="00702DBF">
        <w:t>ll</w:t>
      </w:r>
      <w:r w:rsidR="00702DBF" w:rsidRPr="002D1062">
        <w:t>u</w:t>
      </w:r>
      <w:r w:rsidR="00702DBF">
        <w:t>lar</w:t>
      </w:r>
      <w:r w:rsidR="00702DBF" w:rsidRPr="002D1062">
        <w:t xml:space="preserve"> n</w:t>
      </w:r>
      <w:r w:rsidR="00702DBF">
        <w:t>etw</w:t>
      </w:r>
      <w:r w:rsidR="00702DBF" w:rsidRPr="002D1062">
        <w:t>ork</w:t>
      </w:r>
      <w:r w:rsidR="00702DBF">
        <w:t>.</w:t>
      </w:r>
      <w:r w:rsidR="00702DBF" w:rsidRPr="002D1062">
        <w:t xml:space="preserve"> I</w:t>
      </w:r>
      <w:r w:rsidR="00702DBF">
        <w:t>n</w:t>
      </w:r>
      <w:r w:rsidR="00702DBF" w:rsidRPr="002D1062">
        <w:t xml:space="preserve"> </w:t>
      </w:r>
      <w:r w:rsidR="00702DBF">
        <w:t>a</w:t>
      </w:r>
      <w:r w:rsidR="00702DBF" w:rsidRPr="002D1062">
        <w:t xml:space="preserve"> pr</w:t>
      </w:r>
      <w:r w:rsidR="00702DBF">
        <w:t>a</w:t>
      </w:r>
      <w:r w:rsidR="00702DBF" w:rsidRPr="002D1062">
        <w:t>c</w:t>
      </w:r>
      <w:r w:rsidR="00702DBF">
        <w:t>ti</w:t>
      </w:r>
      <w:r w:rsidR="00702DBF" w:rsidRPr="002D1062">
        <w:t>c</w:t>
      </w:r>
      <w:r w:rsidR="00702DBF">
        <w:t>al</w:t>
      </w:r>
      <w:r w:rsidR="00702DBF" w:rsidRPr="002D1062">
        <w:t xml:space="preserve"> s</w:t>
      </w:r>
      <w:r w:rsidR="00702DBF">
        <w:t>c</w:t>
      </w:r>
      <w:r w:rsidR="00702DBF" w:rsidRPr="002D1062">
        <w:t>en</w:t>
      </w:r>
      <w:r w:rsidR="00702DBF">
        <w:t>a</w:t>
      </w:r>
      <w:r w:rsidR="00702DBF" w:rsidRPr="002D1062">
        <w:t>r</w:t>
      </w:r>
      <w:r w:rsidR="00702DBF">
        <w:t>i</w:t>
      </w:r>
      <w:r w:rsidR="00702DBF" w:rsidRPr="002D1062">
        <w:t>o</w:t>
      </w:r>
      <w:r w:rsidR="00702DBF">
        <w:t>,</w:t>
      </w:r>
      <w:r w:rsidR="00702DBF" w:rsidRPr="002D1062">
        <w:t xml:space="preserve"> a</w:t>
      </w:r>
      <w:r w:rsidR="00702DBF">
        <w:t>n</w:t>
      </w:r>
      <w:r w:rsidR="00702DBF" w:rsidRPr="002D1062">
        <w:t xml:space="preserve"> </w:t>
      </w:r>
      <w:r w:rsidR="00702DBF">
        <w:t>i</w:t>
      </w:r>
      <w:r w:rsidR="00702DBF" w:rsidRPr="002D1062">
        <w:t>nd</w:t>
      </w:r>
      <w:r w:rsidR="00702DBF">
        <w:t>i</w:t>
      </w:r>
      <w:r w:rsidR="00702DBF" w:rsidRPr="002D1062">
        <w:t>v</w:t>
      </w:r>
      <w:r w:rsidR="00702DBF">
        <w:t>i</w:t>
      </w:r>
      <w:r w:rsidR="00702DBF" w:rsidRPr="002D1062">
        <w:t>du</w:t>
      </w:r>
      <w:r w:rsidR="00702DBF">
        <w:t xml:space="preserve">al will </w:t>
      </w:r>
      <w:r w:rsidR="00702DBF" w:rsidRPr="002D1062">
        <w:t>poss</w:t>
      </w:r>
      <w:r w:rsidR="00702DBF">
        <w:t>ess</w:t>
      </w:r>
      <w:r w:rsidR="00702DBF" w:rsidRPr="002D1062">
        <w:t xml:space="preserve"> s</w:t>
      </w:r>
      <w:r w:rsidR="00702DBF">
        <w:t>e</w:t>
      </w:r>
      <w:r w:rsidR="00702DBF" w:rsidRPr="002D1062">
        <w:t>v</w:t>
      </w:r>
      <w:r w:rsidR="00702DBF">
        <w:t>e</w:t>
      </w:r>
      <w:r w:rsidR="00702DBF" w:rsidRPr="002D1062">
        <w:t>r</w:t>
      </w:r>
      <w:r w:rsidR="00702DBF">
        <w:t>al</w:t>
      </w:r>
      <w:r w:rsidR="00702DBF" w:rsidRPr="002D1062">
        <w:t xml:space="preserve"> </w:t>
      </w:r>
      <w:proofErr w:type="spellStart"/>
      <w:r w:rsidR="00702DBF" w:rsidRPr="002D1062">
        <w:t>Io</w:t>
      </w:r>
      <w:r w:rsidR="00702DBF">
        <w:t>T</w:t>
      </w:r>
      <w:proofErr w:type="spellEnd"/>
      <w:r w:rsidR="00702DBF" w:rsidRPr="002D1062">
        <w:t xml:space="preserve"> d</w:t>
      </w:r>
      <w:r w:rsidR="00702DBF">
        <w:t>e</w:t>
      </w:r>
      <w:r w:rsidR="00702DBF" w:rsidRPr="002D1062">
        <w:t>v</w:t>
      </w:r>
      <w:r w:rsidR="00702DBF">
        <w:t>ices</w:t>
      </w:r>
      <w:r w:rsidR="00702DBF" w:rsidRPr="002D1062">
        <w:t xml:space="preserve"> </w:t>
      </w:r>
      <w:r w:rsidR="00702DBF">
        <w:t>in</w:t>
      </w:r>
      <w:r w:rsidR="00702DBF" w:rsidRPr="002D1062">
        <w:t xml:space="preserve"> h</w:t>
      </w:r>
      <w:r w:rsidR="00702DBF">
        <w:t>i</w:t>
      </w:r>
      <w:r w:rsidR="00702DBF" w:rsidRPr="002D1062">
        <w:t>s</w:t>
      </w:r>
      <w:r w:rsidR="00702DBF">
        <w:t>/</w:t>
      </w:r>
      <w:r w:rsidR="00702DBF" w:rsidRPr="002D1062">
        <w:t>h</w:t>
      </w:r>
      <w:r w:rsidR="00702DBF">
        <w:t>er</w:t>
      </w:r>
      <w:r w:rsidR="00702DBF" w:rsidRPr="002D1062">
        <w:t xml:space="preserve"> hous</w:t>
      </w:r>
      <w:r w:rsidR="00702DBF">
        <w:t>e</w:t>
      </w:r>
      <w:r w:rsidR="00702DBF" w:rsidRPr="002D1062">
        <w:t>ho</w:t>
      </w:r>
      <w:r w:rsidR="00702DBF">
        <w:t>l</w:t>
      </w:r>
      <w:r w:rsidR="00702DBF" w:rsidRPr="002D1062">
        <w:t>d</w:t>
      </w:r>
      <w:r w:rsidR="00702DBF">
        <w:t>/</w:t>
      </w:r>
      <w:r w:rsidR="00702DBF" w:rsidRPr="002D1062">
        <w:t xml:space="preserve"> </w:t>
      </w:r>
      <w:r w:rsidR="00702DBF">
        <w:t>w</w:t>
      </w:r>
      <w:r w:rsidR="00702DBF" w:rsidRPr="002D1062">
        <w:t>orkp</w:t>
      </w:r>
      <w:r w:rsidR="00702DBF">
        <w:t>lac</w:t>
      </w:r>
      <w:r w:rsidR="00702DBF" w:rsidRPr="002D1062">
        <w:t>e</w:t>
      </w:r>
      <w:r w:rsidR="00702DBF">
        <w:t xml:space="preserve">/ </w:t>
      </w:r>
      <w:r w:rsidR="00702DBF" w:rsidRPr="002D1062">
        <w:t>bus</w:t>
      </w:r>
      <w:r w:rsidR="00702DBF">
        <w:t>i</w:t>
      </w:r>
      <w:r w:rsidR="00702DBF" w:rsidRPr="002D1062">
        <w:t>n</w:t>
      </w:r>
      <w:r w:rsidR="00702DBF">
        <w:t>es</w:t>
      </w:r>
      <w:r w:rsidR="00702DBF" w:rsidRPr="002D1062">
        <w:t>s</w:t>
      </w:r>
      <w:r w:rsidR="00702DBF">
        <w:t xml:space="preserve">. </w:t>
      </w:r>
      <w:r w:rsidR="00702DBF" w:rsidRPr="002D1062">
        <w:t xml:space="preserve"> I</w:t>
      </w:r>
      <w:r w:rsidR="00702DBF">
        <w:t>t</w:t>
      </w:r>
      <w:r w:rsidR="00702DBF" w:rsidRPr="002D1062">
        <w:t xml:space="preserve"> </w:t>
      </w:r>
      <w:r w:rsidR="00702DBF">
        <w:t>will</w:t>
      </w:r>
      <w:r w:rsidR="00702DBF" w:rsidRPr="002D1062">
        <w:t xml:space="preserve"> </w:t>
      </w:r>
      <w:r w:rsidR="00702DBF">
        <w:t>t</w:t>
      </w:r>
      <w:r w:rsidR="00702DBF" w:rsidRPr="002D1062">
        <w:t>hu</w:t>
      </w:r>
      <w:r w:rsidR="00702DBF">
        <w:t>s</w:t>
      </w:r>
      <w:r w:rsidR="00702DBF" w:rsidRPr="002D1062">
        <w:t xml:space="preserve"> b</w:t>
      </w:r>
      <w:r w:rsidR="00702DBF">
        <w:t>e</w:t>
      </w:r>
      <w:r w:rsidR="00702DBF" w:rsidRPr="002D1062">
        <w:t xml:space="preserve"> </w:t>
      </w:r>
      <w:r w:rsidR="00702DBF">
        <w:t>al</w:t>
      </w:r>
      <w:r w:rsidR="00702DBF" w:rsidRPr="002D1062">
        <w:t>mos</w:t>
      </w:r>
      <w:r w:rsidR="00702DBF">
        <w:t>t i</w:t>
      </w:r>
      <w:r w:rsidR="00702DBF" w:rsidRPr="002D1062">
        <w:t>mposs</w:t>
      </w:r>
      <w:r w:rsidR="00702DBF">
        <w:t>i</w:t>
      </w:r>
      <w:r w:rsidR="00702DBF" w:rsidRPr="002D1062">
        <w:t>b</w:t>
      </w:r>
      <w:r w:rsidR="00702DBF">
        <w:t>le</w:t>
      </w:r>
      <w:r w:rsidR="00702DBF" w:rsidRPr="002D1062">
        <w:t xml:space="preserve"> fo</w:t>
      </w:r>
      <w:r w:rsidR="00702DBF">
        <w:t>r</w:t>
      </w:r>
      <w:r w:rsidR="00702DBF" w:rsidRPr="002D1062">
        <w:t xml:space="preserve"> </w:t>
      </w:r>
      <w:r w:rsidR="00702DBF">
        <w:t>t</w:t>
      </w:r>
      <w:r w:rsidR="00702DBF" w:rsidRPr="002D1062">
        <w:t>h</w:t>
      </w:r>
      <w:r w:rsidR="00702DBF">
        <w:t>e</w:t>
      </w:r>
      <w:r w:rsidR="00702DBF" w:rsidRPr="002D1062">
        <w:t xml:space="preserve"> </w:t>
      </w:r>
      <w:r w:rsidR="00702DBF">
        <w:t>i</w:t>
      </w:r>
      <w:r w:rsidR="00702DBF" w:rsidRPr="002D1062">
        <w:t>nd</w:t>
      </w:r>
      <w:r w:rsidR="00702DBF">
        <w:t>i</w:t>
      </w:r>
      <w:r w:rsidR="00702DBF" w:rsidRPr="002D1062">
        <w:t>v</w:t>
      </w:r>
      <w:r w:rsidR="00702DBF">
        <w:t>i</w:t>
      </w:r>
      <w:r w:rsidR="00702DBF" w:rsidRPr="002D1062">
        <w:t>dua</w:t>
      </w:r>
      <w:r w:rsidR="00702DBF">
        <w:t>l to</w:t>
      </w:r>
      <w:r w:rsidR="00702DBF" w:rsidRPr="002D1062">
        <w:t xml:space="preserve"> </w:t>
      </w:r>
      <w:r w:rsidR="00702DBF">
        <w:t>a</w:t>
      </w:r>
      <w:r w:rsidR="00702DBF" w:rsidRPr="002D1062">
        <w:t>cquir</w:t>
      </w:r>
      <w:r w:rsidR="00702DBF">
        <w:t>e</w:t>
      </w:r>
      <w:r w:rsidR="00702DBF" w:rsidRPr="002D1062">
        <w:t xml:space="preserve"> </w:t>
      </w:r>
      <w:r w:rsidR="00702DBF">
        <w:t>a</w:t>
      </w:r>
      <w:r w:rsidR="00702DBF" w:rsidRPr="002D1062">
        <w:t xml:space="preserve"> </w:t>
      </w:r>
      <w:r w:rsidR="00702DBF">
        <w:t>USIM</w:t>
      </w:r>
      <w:r w:rsidR="00702DBF" w:rsidRPr="002D1062">
        <w:t xml:space="preserve"> o</w:t>
      </w:r>
      <w:r w:rsidR="00702DBF">
        <w:t>r</w:t>
      </w:r>
      <w:r w:rsidR="00702DBF" w:rsidRPr="002D1062">
        <w:t xml:space="preserve"> </w:t>
      </w:r>
      <w:r w:rsidR="00702DBF">
        <w:t>to</w:t>
      </w:r>
      <w:r w:rsidR="00702DBF" w:rsidRPr="002D1062">
        <w:t xml:space="preserve"> </w:t>
      </w:r>
      <w:r w:rsidR="00702DBF">
        <w:t>c</w:t>
      </w:r>
      <w:r w:rsidR="00702DBF" w:rsidRPr="002D1062">
        <w:t>arr</w:t>
      </w:r>
      <w:r w:rsidR="00702DBF">
        <w:t>y</w:t>
      </w:r>
      <w:r w:rsidR="00702DBF" w:rsidRPr="002D1062">
        <w:t xml:space="preserve"> </w:t>
      </w:r>
      <w:r w:rsidR="00702DBF">
        <w:t>e</w:t>
      </w:r>
      <w:r w:rsidR="00702DBF" w:rsidRPr="002D1062">
        <w:t>a</w:t>
      </w:r>
      <w:r w:rsidR="00702DBF">
        <w:t>ch</w:t>
      </w:r>
      <w:r w:rsidR="00702DBF" w:rsidRPr="002D1062">
        <w:t xml:space="preserve"> o</w:t>
      </w:r>
      <w:r w:rsidR="00702DBF">
        <w:t>f</w:t>
      </w:r>
      <w:r w:rsidR="00702DBF" w:rsidRPr="002D1062">
        <w:t xml:space="preserve"> </w:t>
      </w:r>
      <w:r w:rsidR="00702DBF">
        <w:t>t</w:t>
      </w:r>
      <w:r w:rsidR="00702DBF" w:rsidRPr="002D1062">
        <w:t>h</w:t>
      </w:r>
      <w:r w:rsidR="00702DBF">
        <w:t>e</w:t>
      </w:r>
      <w:r w:rsidR="00702DBF" w:rsidRPr="002D1062">
        <w:t xml:space="preserve"> </w:t>
      </w:r>
      <w:proofErr w:type="spellStart"/>
      <w:r w:rsidR="00702DBF" w:rsidRPr="002D1062">
        <w:t>Io</w:t>
      </w:r>
      <w:r w:rsidR="00702DBF">
        <w:t>T</w:t>
      </w:r>
      <w:proofErr w:type="spellEnd"/>
      <w:r w:rsidR="00702DBF" w:rsidRPr="002D1062">
        <w:t xml:space="preserve"> d</w:t>
      </w:r>
      <w:r w:rsidR="00702DBF">
        <w:t>e</w:t>
      </w:r>
      <w:r w:rsidR="00702DBF" w:rsidRPr="002D1062">
        <w:t>v</w:t>
      </w:r>
      <w:r w:rsidR="00702DBF">
        <w:t>ices to</w:t>
      </w:r>
      <w:r w:rsidR="00702DBF" w:rsidRPr="002D1062">
        <w:t xml:space="preserve"> </w:t>
      </w:r>
      <w:r w:rsidR="00702DBF">
        <w:t>t</w:t>
      </w:r>
      <w:r w:rsidR="00702DBF" w:rsidRPr="002D1062">
        <w:t>h</w:t>
      </w:r>
      <w:r w:rsidR="00702DBF">
        <w:t xml:space="preserve">e </w:t>
      </w:r>
      <w:r w:rsidR="00702DBF" w:rsidRPr="002D1062">
        <w:t>hom</w:t>
      </w:r>
      <w:r w:rsidR="00702DBF">
        <w:t>e</w:t>
      </w:r>
      <w:r w:rsidR="00702DBF" w:rsidRPr="002D1062">
        <w:t xml:space="preserve"> n</w:t>
      </w:r>
      <w:r w:rsidR="00702DBF">
        <w:t>etw</w:t>
      </w:r>
      <w:r w:rsidR="00702DBF" w:rsidRPr="002D1062">
        <w:t>or</w:t>
      </w:r>
      <w:r w:rsidR="00702DBF">
        <w:t>k</w:t>
      </w:r>
      <w:r w:rsidR="00702DBF" w:rsidRPr="002D1062">
        <w:t xml:space="preserve"> fo</w:t>
      </w:r>
      <w:r w:rsidR="00702DBF">
        <w:t>r</w:t>
      </w:r>
      <w:r w:rsidR="00702DBF" w:rsidRPr="002D1062">
        <w:t xml:space="preserve"> r</w:t>
      </w:r>
      <w:r w:rsidR="00702DBF">
        <w:t>e</w:t>
      </w:r>
      <w:r w:rsidR="00702DBF" w:rsidRPr="002D1062">
        <w:t>g</w:t>
      </w:r>
      <w:r w:rsidR="00702DBF">
        <w:t>i</w:t>
      </w:r>
      <w:r w:rsidR="00702DBF" w:rsidRPr="002D1062">
        <w:t>s</w:t>
      </w:r>
      <w:r w:rsidR="00702DBF">
        <w:t>trati</w:t>
      </w:r>
      <w:r w:rsidR="00702DBF" w:rsidRPr="002D1062">
        <w:t>on</w:t>
      </w:r>
      <w:r w:rsidR="00702DBF">
        <w:t xml:space="preserve">, </w:t>
      </w:r>
      <w:r w:rsidR="00702DBF" w:rsidRPr="002D1062">
        <w:t>wh</w:t>
      </w:r>
      <w:r w:rsidR="00702DBF">
        <w:t>ich</w:t>
      </w:r>
      <w:r w:rsidR="00702DBF" w:rsidRPr="002D1062">
        <w:t xml:space="preserve"> </w:t>
      </w:r>
      <w:r w:rsidR="00702DBF">
        <w:t>is</w:t>
      </w:r>
      <w:r w:rsidR="00702DBF" w:rsidRPr="002D1062">
        <w:t xml:space="preserve"> </w:t>
      </w:r>
      <w:r w:rsidR="00702DBF">
        <w:t>a</w:t>
      </w:r>
      <w:r w:rsidR="00702DBF" w:rsidRPr="002D1062">
        <w:t xml:space="preserve"> m</w:t>
      </w:r>
      <w:r w:rsidR="00702DBF">
        <w:t>e</w:t>
      </w:r>
      <w:r w:rsidR="00702DBF" w:rsidRPr="002D1062">
        <w:t>ch</w:t>
      </w:r>
      <w:r w:rsidR="00702DBF">
        <w:t>a</w:t>
      </w:r>
      <w:r w:rsidR="00702DBF" w:rsidRPr="002D1062">
        <w:t>n</w:t>
      </w:r>
      <w:r w:rsidR="00702DBF">
        <w:t>i</w:t>
      </w:r>
      <w:r w:rsidR="00702DBF" w:rsidRPr="002D1062">
        <w:t>s</w:t>
      </w:r>
      <w:r w:rsidR="00702DBF">
        <w:t>m t</w:t>
      </w:r>
      <w:r w:rsidR="00702DBF" w:rsidRPr="002D1062">
        <w:t>h</w:t>
      </w:r>
      <w:r w:rsidR="00702DBF">
        <w:t>at</w:t>
      </w:r>
      <w:r w:rsidR="00702DBF" w:rsidRPr="002D1062">
        <w:t xml:space="preserve"> i</w:t>
      </w:r>
      <w:r w:rsidR="00702DBF">
        <w:t xml:space="preserve">s </w:t>
      </w:r>
      <w:r w:rsidR="00702DBF" w:rsidRPr="002D1062">
        <w:t>b</w:t>
      </w:r>
      <w:r w:rsidR="00702DBF">
        <w:t>asic</w:t>
      </w:r>
      <w:r w:rsidR="00702DBF" w:rsidRPr="002D1062">
        <w:t xml:space="preserve"> </w:t>
      </w:r>
      <w:r w:rsidR="00702DBF">
        <w:t>to</w:t>
      </w:r>
      <w:r w:rsidR="00702DBF" w:rsidRPr="002D1062">
        <w:t xml:space="preserve"> 5G-</w:t>
      </w:r>
      <w:r w:rsidR="00702DBF">
        <w:t>AKA.</w:t>
      </w:r>
      <w:r w:rsidR="00702DBF" w:rsidRPr="002D1062">
        <w:t xml:space="preserve"> </w:t>
      </w:r>
      <w:r w:rsidR="00702DBF">
        <w:t>T</w:t>
      </w:r>
      <w:r w:rsidR="00702DBF" w:rsidRPr="002D1062">
        <w:t>her</w:t>
      </w:r>
      <w:r w:rsidR="00702DBF">
        <w:t>e</w:t>
      </w:r>
      <w:r w:rsidR="00702DBF" w:rsidRPr="002D1062">
        <w:t>fore</w:t>
      </w:r>
      <w:r w:rsidR="00702DBF">
        <w:t>, t</w:t>
      </w:r>
      <w:r w:rsidR="00702DBF" w:rsidRPr="002D1062">
        <w:t>h</w:t>
      </w:r>
      <w:r w:rsidR="00702DBF">
        <w:t>e</w:t>
      </w:r>
      <w:r w:rsidR="00702DBF" w:rsidRPr="002D1062">
        <w:t>r</w:t>
      </w:r>
      <w:r w:rsidR="00702DBF">
        <w:t>e</w:t>
      </w:r>
      <w:r w:rsidR="00702DBF" w:rsidRPr="002D1062">
        <w:t xml:space="preserve"> </w:t>
      </w:r>
      <w:r w:rsidR="00702DBF">
        <w:t>is</w:t>
      </w:r>
      <w:r w:rsidR="00702DBF" w:rsidRPr="002D1062">
        <w:t xml:space="preserve"> </w:t>
      </w:r>
      <w:r w:rsidR="00702DBF">
        <w:t>a</w:t>
      </w:r>
      <w:r w:rsidR="00702DBF" w:rsidRPr="002D1062">
        <w:t xml:space="preserve"> n</w:t>
      </w:r>
      <w:r w:rsidR="00702DBF">
        <w:t>e</w:t>
      </w:r>
      <w:r w:rsidR="00702DBF" w:rsidRPr="002D1062">
        <w:t>e</w:t>
      </w:r>
      <w:r w:rsidR="00702DBF">
        <w:t>d</w:t>
      </w:r>
      <w:r w:rsidR="00702DBF" w:rsidRPr="002D1062">
        <w:t xml:space="preserve"> </w:t>
      </w:r>
      <w:r w:rsidR="00702DBF">
        <w:t>to</w:t>
      </w:r>
      <w:r w:rsidR="00702DBF" w:rsidRPr="002D1062">
        <w:t xml:space="preserve"> formu</w:t>
      </w:r>
      <w:r w:rsidR="00702DBF">
        <w:t>late</w:t>
      </w:r>
      <w:r w:rsidR="00702DBF" w:rsidRPr="002D1062">
        <w:t xml:space="preserve"> </w:t>
      </w:r>
      <w:r w:rsidR="00702DBF">
        <w:t xml:space="preserve">a </w:t>
      </w:r>
      <w:r w:rsidR="00702DBF" w:rsidRPr="002D1062">
        <w:t>m</w:t>
      </w:r>
      <w:r w:rsidR="00702DBF">
        <w:t>e</w:t>
      </w:r>
      <w:r w:rsidR="00702DBF" w:rsidRPr="002D1062">
        <w:t>ch</w:t>
      </w:r>
      <w:r w:rsidR="00702DBF">
        <w:t>a</w:t>
      </w:r>
      <w:r w:rsidR="00702DBF" w:rsidRPr="002D1062">
        <w:t>n</w:t>
      </w:r>
      <w:r w:rsidR="00702DBF">
        <w:t>i</w:t>
      </w:r>
      <w:r w:rsidR="00702DBF" w:rsidRPr="002D1062">
        <w:t>s</w:t>
      </w:r>
      <w:r w:rsidR="00702DBF">
        <w:t xml:space="preserve">m </w:t>
      </w:r>
      <w:r w:rsidR="00702DBF" w:rsidRPr="002D1062">
        <w:t>fo</w:t>
      </w:r>
      <w:r w:rsidR="00702DBF">
        <w:t>r</w:t>
      </w:r>
      <w:r w:rsidR="00702DBF" w:rsidRPr="002D1062">
        <w:t xml:space="preserve"> IoT-5</w:t>
      </w:r>
      <w:r w:rsidR="00702DBF">
        <w:t>G,</w:t>
      </w:r>
      <w:r w:rsidR="00702DBF" w:rsidRPr="002D1062">
        <w:t xml:space="preserve"> </w:t>
      </w:r>
      <w:r w:rsidR="00702DBF">
        <w:t>t</w:t>
      </w:r>
      <w:r w:rsidR="00702DBF" w:rsidRPr="002D1062">
        <w:t>hroug</w:t>
      </w:r>
      <w:r w:rsidR="00702DBF">
        <w:t>h</w:t>
      </w:r>
      <w:r w:rsidR="00702DBF" w:rsidRPr="002D1062">
        <w:t xml:space="preserve"> </w:t>
      </w:r>
      <w:r w:rsidR="00702DBF">
        <w:t>w</w:t>
      </w:r>
      <w:r w:rsidR="00702DBF" w:rsidRPr="002D1062">
        <w:t>h</w:t>
      </w:r>
      <w:r w:rsidR="00702DBF">
        <w:t>ich</w:t>
      </w:r>
      <w:r w:rsidR="00702DBF" w:rsidRPr="002D1062">
        <w:t xml:space="preserve"> </w:t>
      </w:r>
      <w:proofErr w:type="spellStart"/>
      <w:r w:rsidR="00702DBF" w:rsidRPr="002D1062">
        <w:t>Io</w:t>
      </w:r>
      <w:r w:rsidR="00702DBF">
        <w:t>T</w:t>
      </w:r>
      <w:proofErr w:type="spellEnd"/>
      <w:r w:rsidR="00702DBF" w:rsidRPr="002D1062">
        <w:t xml:space="preserve"> dev</w:t>
      </w:r>
      <w:r w:rsidR="00702DBF">
        <w:t>ices</w:t>
      </w:r>
      <w:r w:rsidR="00702DBF" w:rsidRPr="002D1062">
        <w:t xml:space="preserve"> m</w:t>
      </w:r>
      <w:r w:rsidR="00702DBF">
        <w:t>ay</w:t>
      </w:r>
      <w:r w:rsidR="00702DBF" w:rsidRPr="002D1062">
        <w:t xml:space="preserve"> b</w:t>
      </w:r>
      <w:r w:rsidR="00702DBF">
        <w:t xml:space="preserve">e </w:t>
      </w:r>
      <w:r w:rsidR="00702DBF" w:rsidRPr="002D1062">
        <w:t>r</w:t>
      </w:r>
      <w:r w:rsidR="00702DBF">
        <w:t>e</w:t>
      </w:r>
      <w:r w:rsidR="00702DBF" w:rsidRPr="002D1062">
        <w:t>g</w:t>
      </w:r>
      <w:r w:rsidR="00702DBF">
        <w:t>i</w:t>
      </w:r>
      <w:r w:rsidR="00702DBF" w:rsidRPr="002D1062">
        <w:t>s</w:t>
      </w:r>
      <w:r w:rsidR="00702DBF">
        <w:t>te</w:t>
      </w:r>
      <w:r w:rsidR="00702DBF" w:rsidRPr="002D1062">
        <w:t>r</w:t>
      </w:r>
      <w:r>
        <w:t>ed</w:t>
      </w:r>
      <w:r w:rsidR="00702DBF" w:rsidRPr="002D1062">
        <w:t xml:space="preserve"> </w:t>
      </w:r>
      <w:r w:rsidR="00702DBF">
        <w:t>a</w:t>
      </w:r>
      <w:r w:rsidR="00702DBF" w:rsidRPr="002D1062">
        <w:t>n</w:t>
      </w:r>
      <w:r>
        <w:t>d</w:t>
      </w:r>
      <w:r w:rsidR="00702DBF" w:rsidRPr="002D1062">
        <w:t xml:space="preserve"> d</w:t>
      </w:r>
      <w:r w:rsidR="00702DBF">
        <w:t>e</w:t>
      </w:r>
      <w:r w:rsidR="00702DBF" w:rsidRPr="002D1062">
        <w:t>r</w:t>
      </w:r>
      <w:r w:rsidR="00702DBF">
        <w:t>e</w:t>
      </w:r>
      <w:r w:rsidR="00702DBF" w:rsidRPr="002D1062">
        <w:t>g</w:t>
      </w:r>
      <w:r w:rsidR="00702DBF">
        <w:t>i</w:t>
      </w:r>
      <w:r w:rsidR="00702DBF" w:rsidRPr="002D1062">
        <w:t>s</w:t>
      </w:r>
      <w:r w:rsidR="00702DBF">
        <w:t>te</w:t>
      </w:r>
      <w:r w:rsidR="00702DBF" w:rsidRPr="002D1062">
        <w:t>r</w:t>
      </w:r>
      <w:r w:rsidR="00702DBF">
        <w:t>ed</w:t>
      </w:r>
      <w:r w:rsidR="00702DBF" w:rsidRPr="002D1062">
        <w:t xml:space="preserve"> </w:t>
      </w:r>
      <w:proofErr w:type="gramStart"/>
      <w:r w:rsidR="00702DBF">
        <w:t xml:space="preserve">as </w:t>
      </w:r>
      <w:r w:rsidR="00702DBF" w:rsidRPr="002D1062">
        <w:t xml:space="preserve"> </w:t>
      </w:r>
      <w:r w:rsidR="00702DBF">
        <w:t>a</w:t>
      </w:r>
      <w:r w:rsidR="00702DBF" w:rsidRPr="002D1062">
        <w:t>n</w:t>
      </w:r>
      <w:r>
        <w:t>d</w:t>
      </w:r>
      <w:proofErr w:type="gramEnd"/>
      <w:r w:rsidR="00702DBF" w:rsidRPr="002D1062">
        <w:t xml:space="preserve"> wh</w:t>
      </w:r>
      <w:r w:rsidR="00702DBF">
        <w:t xml:space="preserve">en </w:t>
      </w:r>
      <w:r w:rsidR="00702DBF" w:rsidRPr="002D1062">
        <w:t xml:space="preserve"> r</w:t>
      </w:r>
      <w:r w:rsidR="00702DBF">
        <w:t>e</w:t>
      </w:r>
      <w:r w:rsidR="00702DBF" w:rsidRPr="002D1062">
        <w:t>quir</w:t>
      </w:r>
      <w:r w:rsidR="00702DBF">
        <w:t xml:space="preserve">ed  </w:t>
      </w:r>
      <w:r w:rsidR="00702DBF" w:rsidRPr="002D1062">
        <w:t>b</w:t>
      </w:r>
      <w:r w:rsidR="00702DBF">
        <w:t xml:space="preserve">y </w:t>
      </w:r>
      <w:r w:rsidR="00702DBF" w:rsidRPr="002D1062">
        <w:t xml:space="preserve"> </w:t>
      </w:r>
      <w:r w:rsidR="00702DBF">
        <w:t>t</w:t>
      </w:r>
      <w:r w:rsidR="00702DBF" w:rsidRPr="002D1062">
        <w:t>h</w:t>
      </w:r>
      <w:r w:rsidR="00702DBF">
        <w:t>e i</w:t>
      </w:r>
      <w:r w:rsidR="00702DBF" w:rsidRPr="002D1062">
        <w:t>nd</w:t>
      </w:r>
      <w:r w:rsidR="00702DBF">
        <w:t>i</w:t>
      </w:r>
      <w:r w:rsidR="00702DBF" w:rsidRPr="002D1062">
        <w:t>v</w:t>
      </w:r>
      <w:r w:rsidR="00702DBF">
        <w:t>i</w:t>
      </w:r>
      <w:r w:rsidR="00702DBF" w:rsidRPr="002D1062">
        <w:t>du</w:t>
      </w:r>
      <w:r w:rsidR="00702DBF">
        <w:t xml:space="preserve">al </w:t>
      </w:r>
      <w:r w:rsidR="00702DBF" w:rsidRPr="002D1062">
        <w:t>fro</w:t>
      </w:r>
      <w:r w:rsidR="00702DBF">
        <w:t>m</w:t>
      </w:r>
      <w:r w:rsidR="00702DBF" w:rsidRPr="002D1062">
        <w:t xml:space="preserve"> h</w:t>
      </w:r>
      <w:r w:rsidR="00702DBF">
        <w:t>is</w:t>
      </w:r>
      <w:r w:rsidR="00702DBF" w:rsidRPr="002D1062">
        <w:t xml:space="preserve"> o</w:t>
      </w:r>
      <w:r w:rsidR="00702DBF">
        <w:t>wn</w:t>
      </w:r>
      <w:r w:rsidR="00702DBF" w:rsidRPr="002D1062">
        <w:t xml:space="preserve"> pl</w:t>
      </w:r>
      <w:r w:rsidR="00702DBF">
        <w:t>a</w:t>
      </w:r>
      <w:r w:rsidR="00702DBF" w:rsidRPr="002D1062">
        <w:t>c</w:t>
      </w:r>
      <w:r w:rsidR="00702DBF">
        <w:t>e,</w:t>
      </w:r>
      <w:r w:rsidR="00702DBF" w:rsidRPr="002D1062">
        <w:t xml:space="preserve"> </w:t>
      </w:r>
      <w:r w:rsidR="00702DBF">
        <w:t>t</w:t>
      </w:r>
      <w:r w:rsidR="00702DBF" w:rsidRPr="002D1062">
        <w:t>hroug</w:t>
      </w:r>
      <w:r w:rsidR="00702DBF">
        <w:t>h</w:t>
      </w:r>
      <w:r w:rsidR="00702DBF" w:rsidRPr="002D1062">
        <w:t xml:space="preserve"> h</w:t>
      </w:r>
      <w:r w:rsidR="00702DBF">
        <w:t>is</w:t>
      </w:r>
      <w:r w:rsidR="00702DBF" w:rsidRPr="002D1062">
        <w:t xml:space="preserve"> </w:t>
      </w:r>
      <w:r w:rsidR="00702DBF">
        <w:t>U</w:t>
      </w:r>
      <w:r w:rsidR="00702DBF" w:rsidRPr="002D1062">
        <w:t>E</w:t>
      </w:r>
      <w:r w:rsidR="00702DBF">
        <w:t>,</w:t>
      </w:r>
      <w:r w:rsidR="00702DBF" w:rsidRPr="002D1062">
        <w:t xml:space="preserve"> </w:t>
      </w:r>
      <w:r w:rsidR="00702DBF">
        <w:t>wit</w:t>
      </w:r>
      <w:r w:rsidR="00702DBF" w:rsidRPr="002D1062">
        <w:t>hou</w:t>
      </w:r>
      <w:r w:rsidR="00702DBF">
        <w:t xml:space="preserve">t </w:t>
      </w:r>
      <w:r w:rsidR="00702DBF" w:rsidRPr="002D1062">
        <w:t>v</w:t>
      </w:r>
      <w:r w:rsidR="00702DBF">
        <w:t>i</w:t>
      </w:r>
      <w:r w:rsidR="00702DBF" w:rsidRPr="002D1062">
        <w:t>s</w:t>
      </w:r>
      <w:r w:rsidR="00702DBF">
        <w:t>iting t</w:t>
      </w:r>
      <w:r w:rsidR="00702DBF" w:rsidRPr="002D1062">
        <w:t>h</w:t>
      </w:r>
      <w:r w:rsidR="00702DBF">
        <w:t>e</w:t>
      </w:r>
      <w:r w:rsidR="00702DBF" w:rsidRPr="002D1062">
        <w:t xml:space="preserve"> </w:t>
      </w:r>
      <w:r w:rsidR="00702DBF">
        <w:t>HN.</w:t>
      </w:r>
      <w:r w:rsidR="00702DBF" w:rsidRPr="002D1062">
        <w:t xml:space="preserve"> I</w:t>
      </w:r>
      <w:r w:rsidR="00702DBF">
        <w:t>t</w:t>
      </w:r>
      <w:r w:rsidR="00702DBF" w:rsidRPr="002D1062">
        <w:t xml:space="preserve"> ma</w:t>
      </w:r>
      <w:r w:rsidR="00702DBF">
        <w:t>y</w:t>
      </w:r>
      <w:r w:rsidR="00702DBF" w:rsidRPr="002D1062">
        <w:t xml:space="preserve"> b</w:t>
      </w:r>
      <w:r w:rsidR="00702DBF">
        <w:t>e</w:t>
      </w:r>
      <w:r w:rsidR="00702DBF" w:rsidRPr="002D1062">
        <w:t xml:space="preserve"> no</w:t>
      </w:r>
      <w:r w:rsidR="00702DBF">
        <w:t>ted t</w:t>
      </w:r>
      <w:r w:rsidR="00702DBF" w:rsidRPr="002D1062">
        <w:t>h</w:t>
      </w:r>
      <w:r w:rsidR="00702DBF">
        <w:t>at</w:t>
      </w:r>
      <w:r w:rsidR="00702DBF" w:rsidRPr="002D1062">
        <w:t xml:space="preserve"> th</w:t>
      </w:r>
      <w:r w:rsidR="00702DBF">
        <w:t>e</w:t>
      </w:r>
      <w:r w:rsidR="00702DBF" w:rsidRPr="002D1062">
        <w:t xml:space="preserve"> </w:t>
      </w:r>
      <w:r w:rsidR="00702DBF">
        <w:t>U</w:t>
      </w:r>
      <w:r w:rsidR="00702DBF" w:rsidRPr="002D1062">
        <w:t>E</w:t>
      </w:r>
      <w:r w:rsidR="00702DBF">
        <w:t>,</w:t>
      </w:r>
      <w:r w:rsidR="00702DBF" w:rsidRPr="002D1062">
        <w:t xml:space="preserve"> onc</w:t>
      </w:r>
      <w:r w:rsidR="00702DBF">
        <w:t>e a</w:t>
      </w:r>
      <w:r w:rsidR="00702DBF" w:rsidRPr="002D1062">
        <w:t>u</w:t>
      </w:r>
      <w:r w:rsidR="00702DBF">
        <w:t>t</w:t>
      </w:r>
      <w:r w:rsidR="00702DBF" w:rsidRPr="002D1062">
        <w:t>h</w:t>
      </w:r>
      <w:r w:rsidR="00702DBF">
        <w:t>e</w:t>
      </w:r>
      <w:r w:rsidR="00702DBF" w:rsidRPr="002D1062">
        <w:t>n</w:t>
      </w:r>
      <w:r w:rsidR="00702DBF">
        <w:t>ticate</w:t>
      </w:r>
      <w:r w:rsidR="00702DBF" w:rsidRPr="002D1062">
        <w:t>d</w:t>
      </w:r>
      <w:r w:rsidR="00702DBF">
        <w:t>,</w:t>
      </w:r>
      <w:r w:rsidR="00702DBF" w:rsidRPr="002D1062">
        <w:t xml:space="preserve"> </w:t>
      </w:r>
      <w:r w:rsidR="00702DBF">
        <w:t>is</w:t>
      </w:r>
      <w:r w:rsidR="00702DBF" w:rsidRPr="002D1062">
        <w:t xml:space="preserve"> </w:t>
      </w:r>
      <w:r w:rsidR="00702DBF">
        <w:t>a</w:t>
      </w:r>
      <w:r w:rsidR="00702DBF" w:rsidRPr="002D1062">
        <w:t xml:space="preserve"> </w:t>
      </w:r>
      <w:r w:rsidR="00702DBF">
        <w:t>tr</w:t>
      </w:r>
      <w:r w:rsidR="00702DBF" w:rsidRPr="002D1062">
        <w:t>us</w:t>
      </w:r>
      <w:r w:rsidR="00702DBF">
        <w:t>ted</w:t>
      </w:r>
      <w:r w:rsidR="00702DBF" w:rsidRPr="002D1062">
        <w:t xml:space="preserve"> p</w:t>
      </w:r>
      <w:r w:rsidR="00702DBF">
        <w:t>a</w:t>
      </w:r>
      <w:r w:rsidR="00702DBF" w:rsidRPr="002D1062">
        <w:t>rt</w:t>
      </w:r>
      <w:r w:rsidR="00702DBF">
        <w:t>y</w:t>
      </w:r>
      <w:r w:rsidR="00702DBF" w:rsidRPr="002D1062">
        <w:t xml:space="preserve"> o</w:t>
      </w:r>
      <w:r w:rsidR="00702DBF">
        <w:t>f</w:t>
      </w:r>
      <w:r w:rsidR="00702DBF" w:rsidRPr="002D1062">
        <w:t xml:space="preserve"> </w:t>
      </w:r>
      <w:r w:rsidR="00702DBF">
        <w:t>t</w:t>
      </w:r>
      <w:r w:rsidR="00702DBF" w:rsidRPr="002D1062">
        <w:t>h</w:t>
      </w:r>
      <w:r w:rsidR="00702DBF">
        <w:t>e</w:t>
      </w:r>
      <w:r w:rsidR="00702DBF" w:rsidRPr="002D1062">
        <w:t xml:space="preserve"> </w:t>
      </w:r>
      <w:r w:rsidR="00702DBF">
        <w:t>HN</w:t>
      </w:r>
      <w:r w:rsidR="00702DBF" w:rsidRPr="002D1062">
        <w:t xml:space="preserve"> </w:t>
      </w:r>
      <w:r w:rsidR="00702DBF">
        <w:t>with</w:t>
      </w:r>
      <w:r w:rsidR="00702DBF" w:rsidRPr="002D1062">
        <w:t xml:space="preserve"> </w:t>
      </w:r>
      <w:r w:rsidR="00702DBF">
        <w:t>w</w:t>
      </w:r>
      <w:r w:rsidR="00702DBF" w:rsidRPr="002D1062">
        <w:t>ho</w:t>
      </w:r>
      <w:r w:rsidR="00702DBF">
        <w:t>m</w:t>
      </w:r>
      <w:r w:rsidR="00702DBF" w:rsidRPr="002D1062">
        <w:t xml:space="preserve"> </w:t>
      </w:r>
      <w:r w:rsidR="00702DBF">
        <w:t>t</w:t>
      </w:r>
      <w:r w:rsidR="00702DBF" w:rsidRPr="002D1062">
        <w:t>h</w:t>
      </w:r>
      <w:r w:rsidR="00702DBF">
        <w:t>e</w:t>
      </w:r>
      <w:r w:rsidR="00702DBF" w:rsidRPr="002D1062">
        <w:t xml:space="preserve"> H</w:t>
      </w:r>
      <w:r w:rsidR="00702DBF">
        <w:t xml:space="preserve">N </w:t>
      </w:r>
      <w:r w:rsidR="00702DBF" w:rsidRPr="002D1062">
        <w:t>sh</w:t>
      </w:r>
      <w:r w:rsidR="00702DBF">
        <w:t>a</w:t>
      </w:r>
      <w:r w:rsidR="00702DBF" w:rsidRPr="002D1062">
        <w:t>r</w:t>
      </w:r>
      <w:r w:rsidR="00702DBF">
        <w:t>es</w:t>
      </w:r>
      <w:r w:rsidR="00702DBF" w:rsidRPr="002D1062">
        <w:t xml:space="preserve"> </w:t>
      </w:r>
      <w:r w:rsidR="00702DBF">
        <w:t>its</w:t>
      </w:r>
      <w:r w:rsidR="00702DBF" w:rsidRPr="002D1062">
        <w:t xml:space="preserve"> s</w:t>
      </w:r>
      <w:r w:rsidR="00702DBF">
        <w:t>e</w:t>
      </w:r>
      <w:r w:rsidR="00702DBF" w:rsidRPr="002D1062">
        <w:t>cur</w:t>
      </w:r>
      <w:r w:rsidR="00702DBF">
        <w:t>ity</w:t>
      </w:r>
      <w:r w:rsidR="00702DBF" w:rsidRPr="002D1062">
        <w:t xml:space="preserve"> </w:t>
      </w:r>
      <w:r w:rsidR="00702DBF">
        <w:t>c</w:t>
      </w:r>
      <w:r w:rsidR="00702DBF" w:rsidRPr="002D1062">
        <w:t>r</w:t>
      </w:r>
      <w:r w:rsidR="00702DBF">
        <w:t>e</w:t>
      </w:r>
      <w:r w:rsidR="00702DBF" w:rsidRPr="002D1062">
        <w:t>d</w:t>
      </w:r>
      <w:r w:rsidR="00702DBF">
        <w:t>e</w:t>
      </w:r>
      <w:r w:rsidR="00702DBF" w:rsidRPr="002D1062">
        <w:t>n</w:t>
      </w:r>
      <w:r w:rsidR="00702DBF">
        <w:t>tial</w:t>
      </w:r>
      <w:r w:rsidR="00702DBF" w:rsidRPr="002D1062">
        <w:t>s</w:t>
      </w:r>
      <w:r w:rsidR="00702DBF">
        <w:t>.</w:t>
      </w:r>
    </w:p>
    <w:p w:rsidR="00A60425" w:rsidRDefault="00A60425" w:rsidP="00FB061D">
      <w:pPr>
        <w:tabs>
          <w:tab w:val="left" w:pos="142"/>
        </w:tabs>
        <w:spacing w:before="15"/>
        <w:ind w:right="-1"/>
        <w:jc w:val="both"/>
        <w:rPr>
          <w:b/>
          <w:bCs/>
        </w:rPr>
      </w:pPr>
      <w:r w:rsidRPr="00A60425">
        <w:rPr>
          <w:b/>
          <w:bCs/>
        </w:rPr>
        <w:t>6.1</w:t>
      </w:r>
      <w:r>
        <w:t xml:space="preserve"> </w:t>
      </w:r>
      <w:r>
        <w:rPr>
          <w:b/>
          <w:bCs/>
        </w:rPr>
        <w:t>Future Scope of Research</w:t>
      </w:r>
    </w:p>
    <w:p w:rsidR="00D97BF7" w:rsidRDefault="00702DBF" w:rsidP="00FB061D">
      <w:pPr>
        <w:tabs>
          <w:tab w:val="left" w:pos="142"/>
        </w:tabs>
        <w:spacing w:before="15"/>
        <w:ind w:right="-1"/>
        <w:jc w:val="both"/>
      </w:pPr>
      <w:r w:rsidRPr="002D1062">
        <w:t xml:space="preserve"> B</w:t>
      </w:r>
      <w:r>
        <w:t>ased</w:t>
      </w:r>
      <w:r w:rsidRPr="002D1062">
        <w:t xml:space="preserve"> o</w:t>
      </w:r>
      <w:r>
        <w:t>n</w:t>
      </w:r>
      <w:r w:rsidRPr="002D1062">
        <w:t xml:space="preserve"> </w:t>
      </w:r>
      <w:r>
        <w:t>t</w:t>
      </w:r>
      <w:r w:rsidRPr="002D1062">
        <w:t>h</w:t>
      </w:r>
      <w:r>
        <w:t>e</w:t>
      </w:r>
      <w:r w:rsidRPr="002D1062">
        <w:t xml:space="preserve"> s</w:t>
      </w:r>
      <w:r>
        <w:t>t</w:t>
      </w:r>
      <w:r w:rsidRPr="002D1062">
        <w:t>ud</w:t>
      </w:r>
      <w:r>
        <w:t>y</w:t>
      </w:r>
      <w:r w:rsidRPr="002D1062">
        <w:t xml:space="preserve"> pr</w:t>
      </w:r>
      <w:r>
        <w:t>ese</w:t>
      </w:r>
      <w:r w:rsidRPr="002D1062">
        <w:t>n</w:t>
      </w:r>
      <w:r>
        <w:t>ted</w:t>
      </w:r>
      <w:r w:rsidRPr="002D1062">
        <w:t xml:space="preserve"> </w:t>
      </w:r>
      <w:r>
        <w:t>in</w:t>
      </w:r>
      <w:r w:rsidRPr="002D1062">
        <w:t xml:space="preserve"> th</w:t>
      </w:r>
      <w:r>
        <w:t xml:space="preserve">e </w:t>
      </w:r>
      <w:r w:rsidRPr="002D1062">
        <w:t>pr</w:t>
      </w:r>
      <w:r>
        <w:t>e</w:t>
      </w:r>
      <w:r w:rsidRPr="002D1062">
        <w:t>c</w:t>
      </w:r>
      <w:r>
        <w:t>e</w:t>
      </w:r>
      <w:r w:rsidRPr="002D1062">
        <w:t>d</w:t>
      </w:r>
      <w:r>
        <w:t>i</w:t>
      </w:r>
      <w:r w:rsidRPr="002D1062">
        <w:t>n</w:t>
      </w:r>
      <w:r>
        <w:t>g</w:t>
      </w:r>
      <w:r w:rsidRPr="002D1062">
        <w:t xml:space="preserve"> s</w:t>
      </w:r>
      <w:r>
        <w:t>e</w:t>
      </w:r>
      <w:r w:rsidRPr="002D1062">
        <w:t>c</w:t>
      </w:r>
      <w:r>
        <w:t>ti</w:t>
      </w:r>
      <w:r w:rsidRPr="002D1062">
        <w:t>on</w:t>
      </w:r>
      <w:r>
        <w:t>s</w:t>
      </w:r>
      <w:r w:rsidRPr="002D1062">
        <w:t xml:space="preserve"> </w:t>
      </w:r>
      <w:r>
        <w:t>a</w:t>
      </w:r>
      <w:r w:rsidRPr="002D1062">
        <w:t>n</w:t>
      </w:r>
      <w:r>
        <w:t>d</w:t>
      </w:r>
      <w:r w:rsidRPr="002D1062">
        <w:t xml:space="preserve"> o</w:t>
      </w:r>
      <w:r>
        <w:t>n</w:t>
      </w:r>
      <w:r w:rsidRPr="002D1062">
        <w:t xml:space="preserve"> </w:t>
      </w:r>
      <w:r>
        <w:t>t</w:t>
      </w:r>
      <w:r w:rsidRPr="002D1062">
        <w:t>h</w:t>
      </w:r>
      <w:r>
        <w:t>e</w:t>
      </w:r>
      <w:r w:rsidRPr="002D1062">
        <w:t xml:space="preserve"> b</w:t>
      </w:r>
      <w:r>
        <w:t>asis</w:t>
      </w:r>
      <w:r w:rsidRPr="002D1062">
        <w:t xml:space="preserve"> o</w:t>
      </w:r>
      <w:r>
        <w:t>f</w:t>
      </w:r>
      <w:r w:rsidRPr="002D1062">
        <w:t xml:space="preserve"> </w:t>
      </w:r>
      <w:r>
        <w:t>t</w:t>
      </w:r>
      <w:r w:rsidRPr="002D1062">
        <w:t>h</w:t>
      </w:r>
      <w:r>
        <w:t>e</w:t>
      </w:r>
      <w:r w:rsidRPr="002D1062">
        <w:t xml:space="preserve"> abov</w:t>
      </w:r>
      <w:r>
        <w:t xml:space="preserve">e </w:t>
      </w:r>
      <w:r w:rsidRPr="002D1062">
        <w:t>d</w:t>
      </w:r>
      <w:r>
        <w:t>i</w:t>
      </w:r>
      <w:r w:rsidRPr="002D1062">
        <w:t>s</w:t>
      </w:r>
      <w:r>
        <w:t>c</w:t>
      </w:r>
      <w:r w:rsidRPr="002D1062">
        <w:t>uss</w:t>
      </w:r>
      <w:r>
        <w:t>i</w:t>
      </w:r>
      <w:r w:rsidRPr="002D1062">
        <w:t>ons</w:t>
      </w:r>
      <w:r>
        <w:t>, we</w:t>
      </w:r>
      <w:r w:rsidRPr="002D1062">
        <w:t xml:space="preserve"> r</w:t>
      </w:r>
      <w:r>
        <w:t>e</w:t>
      </w:r>
      <w:r w:rsidRPr="002D1062">
        <w:t>comm</w:t>
      </w:r>
      <w:r>
        <w:t>e</w:t>
      </w:r>
      <w:r w:rsidRPr="002D1062">
        <w:t>n</w:t>
      </w:r>
      <w:r>
        <w:t>d t</w:t>
      </w:r>
      <w:r w:rsidRPr="002D1062">
        <w:t>h</w:t>
      </w:r>
      <w:r>
        <w:t>e</w:t>
      </w:r>
      <w:r w:rsidRPr="002D1062">
        <w:t xml:space="preserve"> fo</w:t>
      </w:r>
      <w:r>
        <w:t>ll</w:t>
      </w:r>
      <w:r w:rsidRPr="002D1062">
        <w:t>o</w:t>
      </w:r>
      <w:r>
        <w:t>wi</w:t>
      </w:r>
      <w:r w:rsidRPr="002D1062">
        <w:t>n</w:t>
      </w:r>
      <w:r>
        <w:t xml:space="preserve">g </w:t>
      </w:r>
      <w:r w:rsidRPr="002D1062">
        <w:t>fu</w:t>
      </w:r>
      <w:r>
        <w:t>t</w:t>
      </w:r>
      <w:r w:rsidRPr="002D1062">
        <w:t>ur</w:t>
      </w:r>
      <w:r>
        <w:t>e</w:t>
      </w:r>
      <w:r w:rsidRPr="002D1062">
        <w:t xml:space="preserve"> s</w:t>
      </w:r>
      <w:r>
        <w:t>c</w:t>
      </w:r>
      <w:r w:rsidRPr="002D1062">
        <w:t>op</w:t>
      </w:r>
      <w:r>
        <w:t>e</w:t>
      </w:r>
      <w:r w:rsidRPr="002D1062">
        <w:t xml:space="preserve"> o</w:t>
      </w:r>
      <w:r>
        <w:t>f</w:t>
      </w:r>
      <w:r w:rsidRPr="002D1062">
        <w:t xml:space="preserve"> r</w:t>
      </w:r>
      <w:r>
        <w:t>esea</w:t>
      </w:r>
      <w:r w:rsidRPr="002D1062">
        <w:t>r</w:t>
      </w:r>
      <w:r>
        <w:t>ch</w:t>
      </w:r>
      <w:r w:rsidRPr="002D1062">
        <w:t xml:space="preserve"> </w:t>
      </w:r>
      <w:r>
        <w:t>in</w:t>
      </w:r>
      <w:r w:rsidRPr="002D1062">
        <w:t xml:space="preserve"> </w:t>
      </w:r>
      <w:r>
        <w:t>t</w:t>
      </w:r>
      <w:r w:rsidRPr="002D1062">
        <w:t>h</w:t>
      </w:r>
      <w:r>
        <w:t xml:space="preserve">e </w:t>
      </w:r>
      <w:r w:rsidRPr="002D1062">
        <w:t>f</w:t>
      </w:r>
      <w:r>
        <w:t>ield</w:t>
      </w:r>
      <w:r w:rsidRPr="002D1062">
        <w:t xml:space="preserve"> o</w:t>
      </w:r>
      <w:r>
        <w:t>f</w:t>
      </w:r>
      <w:r w:rsidRPr="002D1062">
        <w:t xml:space="preserve"> </w:t>
      </w:r>
      <w:proofErr w:type="spellStart"/>
      <w:r w:rsidRPr="002D1062">
        <w:t>Io</w:t>
      </w:r>
      <w:r>
        <w:t>T</w:t>
      </w:r>
      <w:proofErr w:type="spellEnd"/>
      <w:r w:rsidRPr="002D1062">
        <w:t xml:space="preserve"> ov</w:t>
      </w:r>
      <w:r>
        <w:t>er</w:t>
      </w:r>
      <w:r w:rsidRPr="002D1062">
        <w:t xml:space="preserve"> 5</w:t>
      </w:r>
      <w:r>
        <w:t>G</w:t>
      </w:r>
      <w:r w:rsidRPr="002D1062">
        <w:t xml:space="preserve"> </w:t>
      </w:r>
      <w:r>
        <w:t>c</w:t>
      </w:r>
      <w:r w:rsidRPr="002D1062">
        <w:t>e</w:t>
      </w:r>
      <w:r>
        <w:t>ll</w:t>
      </w:r>
      <w:r w:rsidRPr="002D1062">
        <w:t>u</w:t>
      </w:r>
      <w:r>
        <w:t>l</w:t>
      </w:r>
      <w:r w:rsidRPr="002D1062">
        <w:t>a</w:t>
      </w:r>
      <w:r>
        <w:t>r</w:t>
      </w:r>
      <w:r w:rsidRPr="002D1062">
        <w:t xml:space="preserve"> n</w:t>
      </w:r>
      <w:r>
        <w:t>etw</w:t>
      </w:r>
      <w:r w:rsidRPr="002D1062">
        <w:t>ork</w:t>
      </w:r>
      <w:r>
        <w:t>.</w:t>
      </w:r>
    </w:p>
    <w:p w:rsidR="00FB061D" w:rsidRDefault="00702DBF" w:rsidP="00FB061D">
      <w:pPr>
        <w:tabs>
          <w:tab w:val="left" w:pos="142"/>
        </w:tabs>
        <w:spacing w:before="15"/>
        <w:ind w:right="-1"/>
        <w:jc w:val="both"/>
      </w:pPr>
      <w:r w:rsidRPr="002D1062">
        <w:t>•</w:t>
      </w:r>
      <w:r>
        <w:tab/>
        <w:t>T</w:t>
      </w:r>
      <w:r w:rsidRPr="002D1062">
        <w:t>h</w:t>
      </w:r>
      <w:r>
        <w:t>e</w:t>
      </w:r>
      <w:r w:rsidRPr="002D1062">
        <w:t>r</w:t>
      </w:r>
      <w:r>
        <w:t>e</w:t>
      </w:r>
      <w:r w:rsidRPr="002D1062">
        <w:t xml:space="preserve"> </w:t>
      </w:r>
      <w:r>
        <w:t>is</w:t>
      </w:r>
      <w:r w:rsidRPr="002D1062">
        <w:t xml:space="preserve"> </w:t>
      </w:r>
      <w:r>
        <w:t>a</w:t>
      </w:r>
      <w:r w:rsidRPr="002D1062">
        <w:t xml:space="preserve"> n</w:t>
      </w:r>
      <w:r>
        <w:t>e</w:t>
      </w:r>
      <w:r w:rsidRPr="002D1062">
        <w:t>e</w:t>
      </w:r>
      <w:r>
        <w:t>d</w:t>
      </w:r>
      <w:r w:rsidRPr="002D1062">
        <w:t xml:space="preserve"> </w:t>
      </w:r>
      <w:r>
        <w:t>to</w:t>
      </w:r>
      <w:r w:rsidRPr="002D1062">
        <w:t xml:space="preserve"> d</w:t>
      </w:r>
      <w:r>
        <w:t>e</w:t>
      </w:r>
      <w:r w:rsidRPr="002D1062">
        <w:t>v</w:t>
      </w:r>
      <w:r>
        <w:t>ice</w:t>
      </w:r>
      <w:r w:rsidRPr="002D1062">
        <w:t xml:space="preserve"> </w:t>
      </w:r>
      <w:r>
        <w:t>li</w:t>
      </w:r>
      <w:r w:rsidRPr="002D1062">
        <w:t>gh</w:t>
      </w:r>
      <w:r>
        <w:t>twei</w:t>
      </w:r>
      <w:r w:rsidRPr="002D1062">
        <w:t>gh</w:t>
      </w:r>
      <w:r>
        <w:t>t</w:t>
      </w:r>
      <w:r w:rsidRPr="002D1062">
        <w:t xml:space="preserve"> </w:t>
      </w:r>
      <w:r>
        <w:t>c</w:t>
      </w:r>
      <w:r w:rsidRPr="002D1062">
        <w:t>ryp</w:t>
      </w:r>
      <w:r>
        <w:t>t</w:t>
      </w:r>
      <w:r w:rsidRPr="002D1062">
        <w:t>ogr</w:t>
      </w:r>
      <w:r>
        <w:t>a</w:t>
      </w:r>
      <w:r w:rsidRPr="002D1062">
        <w:t>ph</w:t>
      </w:r>
      <w:r>
        <w:t xml:space="preserve">ic </w:t>
      </w:r>
      <w:r w:rsidRPr="002D1062">
        <w:t>so</w:t>
      </w:r>
      <w:r>
        <w:t>l</w:t>
      </w:r>
      <w:r w:rsidRPr="002D1062">
        <w:t>u</w:t>
      </w:r>
      <w:r>
        <w:t>ti</w:t>
      </w:r>
      <w:r w:rsidRPr="002D1062">
        <w:t>on</w:t>
      </w:r>
      <w:r>
        <w:t>s</w:t>
      </w:r>
      <w:r w:rsidRPr="002D1062">
        <w:t xml:space="preserve"> fo</w:t>
      </w:r>
      <w:r>
        <w:t>r</w:t>
      </w:r>
      <w:r w:rsidRPr="002D1062">
        <w:t xml:space="preserve"> </w:t>
      </w:r>
      <w:r>
        <w:t>a</w:t>
      </w:r>
      <w:r w:rsidRPr="002D1062">
        <w:t>u</w:t>
      </w:r>
      <w:r>
        <w:t>t</w:t>
      </w:r>
      <w:r w:rsidRPr="002D1062">
        <w:t>hen</w:t>
      </w:r>
      <w:r>
        <w:t>ticati</w:t>
      </w:r>
      <w:r w:rsidRPr="002D1062">
        <w:t>o</w:t>
      </w:r>
      <w:r>
        <w:t>n</w:t>
      </w:r>
      <w:r w:rsidRPr="002D1062">
        <w:t xml:space="preserve"> o</w:t>
      </w:r>
      <w:r>
        <w:t>f</w:t>
      </w:r>
      <w:r w:rsidRPr="002D1062">
        <w:t xml:space="preserve"> </w:t>
      </w:r>
      <w:r>
        <w:t>t</w:t>
      </w:r>
      <w:r w:rsidRPr="002D1062">
        <w:t>h</w:t>
      </w:r>
      <w:r>
        <w:t>e</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ov</w:t>
      </w:r>
      <w:r>
        <w:t>er t</w:t>
      </w:r>
      <w:r w:rsidRPr="002D1062">
        <w:t>h</w:t>
      </w:r>
      <w:r>
        <w:t>e</w:t>
      </w:r>
      <w:r w:rsidRPr="002D1062">
        <w:t xml:space="preserve"> 5</w:t>
      </w:r>
      <w:r>
        <w:t>G</w:t>
      </w:r>
      <w:r w:rsidRPr="002D1062">
        <w:t xml:space="preserve"> </w:t>
      </w:r>
      <w:r>
        <w:t>c</w:t>
      </w:r>
      <w:r w:rsidRPr="002D1062">
        <w:t>e</w:t>
      </w:r>
      <w:r>
        <w:t>ll</w:t>
      </w:r>
      <w:r w:rsidRPr="002D1062">
        <w:t>u</w:t>
      </w:r>
      <w:r>
        <w:t>lar</w:t>
      </w:r>
      <w:r w:rsidRPr="002D1062">
        <w:t xml:space="preserve"> n</w:t>
      </w:r>
      <w:r>
        <w:t>etw</w:t>
      </w:r>
      <w:r w:rsidRPr="002D1062">
        <w:t>ork</w:t>
      </w:r>
      <w:r>
        <w:t>, t</w:t>
      </w:r>
      <w:r w:rsidRPr="002D1062">
        <w:t>h</w:t>
      </w:r>
      <w:r>
        <w:t>at</w:t>
      </w:r>
      <w:r w:rsidRPr="002D1062">
        <w:t xml:space="preserve"> </w:t>
      </w:r>
      <w:r>
        <w:t>a</w:t>
      </w:r>
      <w:r w:rsidRPr="002D1062">
        <w:t>r</w:t>
      </w:r>
      <w:r>
        <w:t>e</w:t>
      </w:r>
      <w:r w:rsidRPr="002D1062">
        <w:t xml:space="preserve"> </w:t>
      </w:r>
      <w:r>
        <w:t>l</w:t>
      </w:r>
      <w:r w:rsidRPr="002D1062">
        <w:t>o</w:t>
      </w:r>
      <w:r>
        <w:t>w</w:t>
      </w:r>
      <w:r w:rsidRPr="002D1062">
        <w:t xml:space="preserve"> </w:t>
      </w:r>
      <w:r>
        <w:t>in c</w:t>
      </w:r>
      <w:r w:rsidRPr="002D1062">
        <w:t>ompu</w:t>
      </w:r>
      <w:r>
        <w:t>tati</w:t>
      </w:r>
      <w:r w:rsidRPr="002D1062">
        <w:t>on</w:t>
      </w:r>
      <w:r>
        <w:t>al</w:t>
      </w:r>
      <w:r w:rsidRPr="002D1062">
        <w:t xml:space="preserve"> </w:t>
      </w:r>
      <w:r>
        <w:t>c</w:t>
      </w:r>
      <w:r w:rsidRPr="002D1062">
        <w:t>omp</w:t>
      </w:r>
      <w:r>
        <w:t>le</w:t>
      </w:r>
      <w:r w:rsidRPr="002D1062">
        <w:t>x</w:t>
      </w:r>
      <w:r>
        <w:t>ity</w:t>
      </w:r>
      <w:r w:rsidRPr="002D1062">
        <w:t xml:space="preserve"> an</w:t>
      </w:r>
      <w:r>
        <w:t>d</w:t>
      </w:r>
      <w:r w:rsidRPr="002D1062">
        <w:t xml:space="preserve"> </w:t>
      </w:r>
      <w:r>
        <w:t>t</w:t>
      </w:r>
      <w:r w:rsidRPr="002D1062">
        <w:t>h</w:t>
      </w:r>
      <w:r>
        <w:t>at</w:t>
      </w:r>
      <w:r w:rsidRPr="002D1062">
        <w:t xml:space="preserve"> </w:t>
      </w:r>
      <w:r>
        <w:t>t</w:t>
      </w:r>
      <w:r w:rsidRPr="002D1062">
        <w:t>ak</w:t>
      </w:r>
      <w:r>
        <w:t>es</w:t>
      </w:r>
      <w:r w:rsidRPr="002D1062">
        <w:t xml:space="preserve"> </w:t>
      </w:r>
      <w:r>
        <w:t>c</w:t>
      </w:r>
      <w:r w:rsidRPr="002D1062">
        <w:t>ar</w:t>
      </w:r>
      <w:r>
        <w:t>e</w:t>
      </w:r>
      <w:r w:rsidRPr="002D1062">
        <w:t xml:space="preserve"> o</w:t>
      </w:r>
      <w:r>
        <w:t>f</w:t>
      </w:r>
      <w:r w:rsidRPr="002D1062">
        <w:t xml:space="preserve"> </w:t>
      </w:r>
      <w:r>
        <w:t>all</w:t>
      </w:r>
      <w:r w:rsidR="00FB061D">
        <w:t xml:space="preserve"> </w:t>
      </w:r>
      <w:r w:rsidR="00A60425">
        <w:t>the</w:t>
      </w:r>
      <w:r w:rsidR="00FB061D">
        <w:t xml:space="preserve"> </w:t>
      </w:r>
      <w:r w:rsidR="00A60425">
        <w:t>known</w:t>
      </w:r>
      <w:r w:rsidR="00FB061D">
        <w:t xml:space="preserve"> </w:t>
      </w:r>
      <w:r w:rsidR="00A60425">
        <w:t>security</w:t>
      </w:r>
      <w:r w:rsidR="00FB061D">
        <w:t xml:space="preserve"> issues   and threats into consideration.</w:t>
      </w:r>
    </w:p>
    <w:p w:rsidR="00FB061D" w:rsidRDefault="00FB061D" w:rsidP="00FB061D">
      <w:pPr>
        <w:tabs>
          <w:tab w:val="left" w:pos="142"/>
        </w:tabs>
        <w:spacing w:before="15"/>
        <w:ind w:right="-1"/>
        <w:jc w:val="both"/>
      </w:pPr>
      <w:r>
        <w:lastRenderedPageBreak/>
        <w:t>•    The solutions have to designed in such a way that they are aligned with the current authentication key agreement protocol used in 5G cellular network (5G-AKA),  without  requiring  much  modification,  for easy adoption in actual deployments.</w:t>
      </w:r>
    </w:p>
    <w:p w:rsidR="00D97BF7" w:rsidRPr="00FB061D" w:rsidRDefault="00FB061D" w:rsidP="00FB061D">
      <w:pPr>
        <w:pStyle w:val="Default"/>
        <w:ind w:right="-1"/>
        <w:jc w:val="both"/>
        <w:rPr>
          <w:color w:val="auto"/>
          <w:sz w:val="20"/>
          <w:szCs w:val="20"/>
          <w:lang w:val="en-US" w:bidi="ar-SA"/>
        </w:rPr>
      </w:pPr>
      <w:r>
        <w:t xml:space="preserve">• </w:t>
      </w:r>
      <w:r w:rsidRPr="00FB061D">
        <w:rPr>
          <w:color w:val="auto"/>
          <w:sz w:val="20"/>
          <w:szCs w:val="20"/>
          <w:lang w:val="en-US" w:bidi="ar-SA"/>
        </w:rPr>
        <w:t xml:space="preserve">The solutions should allow an individual to register/deregister an </w:t>
      </w:r>
      <w:proofErr w:type="spellStart"/>
      <w:r w:rsidRPr="00FB061D">
        <w:rPr>
          <w:color w:val="auto"/>
          <w:sz w:val="20"/>
          <w:szCs w:val="20"/>
          <w:lang w:val="en-US" w:bidi="ar-SA"/>
        </w:rPr>
        <w:t>IoT</w:t>
      </w:r>
      <w:proofErr w:type="spellEnd"/>
      <w:r w:rsidRPr="00FB061D">
        <w:rPr>
          <w:color w:val="auto"/>
          <w:sz w:val="20"/>
          <w:szCs w:val="20"/>
          <w:lang w:val="en-US" w:bidi="ar-SA"/>
        </w:rPr>
        <w:t xml:space="preserve"> device as </w:t>
      </w:r>
      <w:proofErr w:type="gramStart"/>
      <w:r w:rsidRPr="00FB061D">
        <w:rPr>
          <w:color w:val="auto"/>
          <w:sz w:val="20"/>
          <w:szCs w:val="20"/>
          <w:lang w:val="en-US" w:bidi="ar-SA"/>
        </w:rPr>
        <w:t>an</w:t>
      </w:r>
      <w:proofErr w:type="gramEnd"/>
      <w:r w:rsidRPr="00FB061D">
        <w:rPr>
          <w:color w:val="auto"/>
          <w:sz w:val="20"/>
          <w:szCs w:val="20"/>
          <w:lang w:val="en-US" w:bidi="ar-SA"/>
        </w:rPr>
        <w:t xml:space="preserve"> when required through his/her UE. It may be noted that UE is already registered with the HN and it shares security </w:t>
      </w:r>
      <w:r w:rsidR="00702DBF" w:rsidRPr="00FB061D">
        <w:rPr>
          <w:color w:val="auto"/>
          <w:sz w:val="20"/>
          <w:szCs w:val="20"/>
          <w:lang w:val="en-US" w:bidi="ar-SA"/>
        </w:rPr>
        <w:t>credentials with the HN at the time of acquiring the</w:t>
      </w:r>
      <w:r w:rsidRPr="00FB061D">
        <w:rPr>
          <w:color w:val="auto"/>
          <w:sz w:val="20"/>
          <w:szCs w:val="20"/>
          <w:lang w:val="en-US" w:bidi="ar-SA"/>
        </w:rPr>
        <w:t xml:space="preserve"> </w:t>
      </w:r>
      <w:r w:rsidR="00702DBF" w:rsidRPr="00FB061D">
        <w:rPr>
          <w:color w:val="auto"/>
          <w:sz w:val="20"/>
          <w:szCs w:val="20"/>
          <w:lang w:val="en-US" w:bidi="ar-SA"/>
        </w:rPr>
        <w:t>USIM form the HN.</w:t>
      </w:r>
    </w:p>
    <w:p w:rsidR="00D97BF7" w:rsidRDefault="00702DBF" w:rsidP="00FB061D">
      <w:pPr>
        <w:tabs>
          <w:tab w:val="left" w:pos="142"/>
        </w:tabs>
        <w:spacing w:before="15"/>
        <w:ind w:right="-1"/>
        <w:jc w:val="both"/>
      </w:pPr>
      <w:r w:rsidRPr="002D1062">
        <w:t>•</w:t>
      </w:r>
      <w:r>
        <w:tab/>
        <w:t>T</w:t>
      </w:r>
      <w:r w:rsidRPr="002D1062">
        <w:t>h</w:t>
      </w:r>
      <w:r>
        <w:t>e</w:t>
      </w:r>
      <w:r w:rsidRPr="002D1062">
        <w:t xml:space="preserve"> so</w:t>
      </w:r>
      <w:r>
        <w:t>l</w:t>
      </w:r>
      <w:r w:rsidRPr="002D1062">
        <w:t>u</w:t>
      </w:r>
      <w:r>
        <w:t>ti</w:t>
      </w:r>
      <w:r w:rsidRPr="002D1062">
        <w:t>on</w:t>
      </w:r>
      <w:r>
        <w:t>s</w:t>
      </w:r>
      <w:r w:rsidRPr="002D1062">
        <w:t xml:space="preserve"> shou</w:t>
      </w:r>
      <w:r>
        <w:t>ld</w:t>
      </w:r>
      <w:r w:rsidRPr="002D1062">
        <w:t xml:space="preserve"> b</w:t>
      </w:r>
      <w:r>
        <w:t>e</w:t>
      </w:r>
      <w:r w:rsidRPr="002D1062">
        <w:t xml:space="preserve"> su</w:t>
      </w:r>
      <w:r>
        <w:t>ch</w:t>
      </w:r>
      <w:r w:rsidRPr="002D1062">
        <w:t xml:space="preserve"> </w:t>
      </w:r>
      <w:r>
        <w:t>t</w:t>
      </w:r>
      <w:r w:rsidRPr="002D1062">
        <w:t>h</w:t>
      </w:r>
      <w:r>
        <w:t>at</w:t>
      </w:r>
      <w:r w:rsidRPr="002D1062">
        <w:t xml:space="preserve"> </w:t>
      </w:r>
      <w:r>
        <w:t>t</w:t>
      </w:r>
      <w:r w:rsidRPr="002D1062">
        <w:t>h</w:t>
      </w:r>
      <w:r>
        <w:t>e</w:t>
      </w:r>
      <w:r w:rsidRPr="002D1062">
        <w:t xml:space="preserve"> </w:t>
      </w:r>
      <w:r>
        <w:t>UE</w:t>
      </w:r>
      <w:r w:rsidRPr="002D1062">
        <w:t xml:space="preserve"> a</w:t>
      </w:r>
      <w:r>
        <w:t>cts</w:t>
      </w:r>
      <w:r w:rsidRPr="002D1062">
        <w:t xml:space="preserve"> </w:t>
      </w:r>
      <w:r>
        <w:t>as</w:t>
      </w:r>
      <w:r w:rsidRPr="002D1062">
        <w:t xml:space="preserve"> </w:t>
      </w:r>
      <w:r>
        <w:t xml:space="preserve">a </w:t>
      </w:r>
      <w:r w:rsidRPr="002D1062">
        <w:t>g</w:t>
      </w:r>
      <w:r>
        <w:t>ate</w:t>
      </w:r>
      <w:r w:rsidRPr="002D1062">
        <w:t>w</w:t>
      </w:r>
      <w:r>
        <w:t>ay</w:t>
      </w:r>
      <w:r w:rsidRPr="002D1062">
        <w:t xml:space="preserve"> </w:t>
      </w:r>
      <w:r>
        <w:t>a</w:t>
      </w:r>
      <w:r w:rsidRPr="002D1062">
        <w:t>n</w:t>
      </w:r>
      <w:r>
        <w:t>d</w:t>
      </w:r>
      <w:r w:rsidRPr="002D1062">
        <w:t xml:space="preserve"> </w:t>
      </w:r>
      <w:r>
        <w:t>all</w:t>
      </w:r>
      <w:r w:rsidRPr="002D1062">
        <w:t>o</w:t>
      </w:r>
      <w:r>
        <w:t>ws</w:t>
      </w:r>
      <w:r w:rsidRPr="002D1062">
        <w:t xml:space="preserve"> </w:t>
      </w:r>
      <w:r>
        <w:t>t</w:t>
      </w:r>
      <w:r w:rsidRPr="002D1062">
        <w:t>h</w:t>
      </w:r>
      <w:r>
        <w:t>e</w:t>
      </w:r>
      <w:r w:rsidRPr="002D1062">
        <w:t xml:space="preserve"> n</w:t>
      </w:r>
      <w:r>
        <w:t>e</w:t>
      </w:r>
      <w:r w:rsidRPr="002D1062">
        <w:t>t</w:t>
      </w:r>
      <w:r>
        <w:t>w</w:t>
      </w:r>
      <w:r w:rsidRPr="002D1062">
        <w:t>or</w:t>
      </w:r>
      <w:r>
        <w:t>k</w:t>
      </w:r>
      <w:r w:rsidRPr="002D1062">
        <w:t xml:space="preserve"> </w:t>
      </w:r>
      <w:r>
        <w:t>to</w:t>
      </w:r>
      <w:r w:rsidRPr="002D1062">
        <w:t xml:space="preserve"> au</w:t>
      </w:r>
      <w:r>
        <w:t>t</w:t>
      </w:r>
      <w:r w:rsidRPr="002D1062">
        <w:t>h</w:t>
      </w:r>
      <w:r>
        <w:t>e</w:t>
      </w:r>
      <w:r w:rsidRPr="002D1062">
        <w:t>n</w:t>
      </w:r>
      <w:r>
        <w:t xml:space="preserve">ticate a </w:t>
      </w:r>
      <w:r w:rsidRPr="002D1062">
        <w:t>grou</w:t>
      </w:r>
      <w:r>
        <w:t xml:space="preserve">p </w:t>
      </w:r>
      <w:r w:rsidRPr="002D1062">
        <w:t>o</w:t>
      </w:r>
      <w:r>
        <w:t>f</w:t>
      </w:r>
      <w:r w:rsidRPr="002D1062">
        <w:t xml:space="preserve"> </w:t>
      </w:r>
      <w:proofErr w:type="spellStart"/>
      <w:r w:rsidRPr="002D1062">
        <w:t>Io</w:t>
      </w:r>
      <w:r>
        <w:t>T</w:t>
      </w:r>
      <w:proofErr w:type="spellEnd"/>
      <w:r w:rsidRPr="002D1062">
        <w:t xml:space="preserve"> d</w:t>
      </w:r>
      <w:r>
        <w:t>e</w:t>
      </w:r>
      <w:r w:rsidRPr="002D1062">
        <w:t>v</w:t>
      </w:r>
      <w:r>
        <w:t>ices</w:t>
      </w:r>
      <w:r w:rsidRPr="002D1062">
        <w:t xml:space="preserve"> </w:t>
      </w:r>
      <w:r>
        <w:t>in</w:t>
      </w:r>
      <w:r w:rsidRPr="002D1062">
        <w:t xml:space="preserve"> </w:t>
      </w:r>
      <w:r>
        <w:t>a</w:t>
      </w:r>
      <w:r w:rsidRPr="002D1062">
        <w:t xml:space="preserve"> b</w:t>
      </w:r>
      <w:r>
        <w:t>a</w:t>
      </w:r>
      <w:r w:rsidRPr="002D1062">
        <w:t>t</w:t>
      </w:r>
      <w:r>
        <w:t>ch</w:t>
      </w:r>
      <w:r w:rsidRPr="002D1062">
        <w:t xml:space="preserve"> </w:t>
      </w:r>
      <w:r>
        <w:t>to</w:t>
      </w:r>
      <w:r w:rsidRPr="002D1062">
        <w:t xml:space="preserve"> s</w:t>
      </w:r>
      <w:r>
        <w:t>a</w:t>
      </w:r>
      <w:r w:rsidRPr="002D1062">
        <w:t>v</w:t>
      </w:r>
      <w:r>
        <w:t xml:space="preserve">e </w:t>
      </w:r>
      <w:r w:rsidRPr="002D1062">
        <w:t>b</w:t>
      </w:r>
      <w:r>
        <w:t>a</w:t>
      </w:r>
      <w:r w:rsidRPr="002D1062">
        <w:t>nd</w:t>
      </w:r>
      <w:r>
        <w:t>wi</w:t>
      </w:r>
      <w:r w:rsidRPr="002D1062">
        <w:t>d</w:t>
      </w:r>
      <w:r>
        <w:t>th a</w:t>
      </w:r>
      <w:r w:rsidRPr="002D1062">
        <w:t>n</w:t>
      </w:r>
      <w:r>
        <w:t>d</w:t>
      </w:r>
      <w:r w:rsidRPr="002D1062">
        <w:t xml:space="preserve"> </w:t>
      </w:r>
      <w:r>
        <w:t>c</w:t>
      </w:r>
      <w:r w:rsidRPr="002D1062">
        <w:t>ommun</w:t>
      </w:r>
      <w:r>
        <w:t>icati</w:t>
      </w:r>
      <w:r w:rsidRPr="002D1062">
        <w:t>o</w:t>
      </w:r>
      <w:r>
        <w:t>n</w:t>
      </w:r>
      <w:r w:rsidRPr="002D1062">
        <w:t xml:space="preserve"> </w:t>
      </w:r>
      <w:r>
        <w:t>c</w:t>
      </w:r>
      <w:r w:rsidRPr="002D1062">
        <w:t>os</w:t>
      </w:r>
      <w:r>
        <w:t>t.</w:t>
      </w:r>
    </w:p>
    <w:p w:rsidR="00D97BF7" w:rsidRPr="002D1062" w:rsidRDefault="00D97BF7" w:rsidP="009E2B1E">
      <w:pPr>
        <w:tabs>
          <w:tab w:val="left" w:pos="142"/>
        </w:tabs>
        <w:spacing w:before="15"/>
        <w:ind w:right="-1"/>
        <w:jc w:val="both"/>
      </w:pPr>
    </w:p>
    <w:p w:rsidR="00D97BF7" w:rsidRPr="00A60425" w:rsidRDefault="00FB061D" w:rsidP="009E2B1E">
      <w:pPr>
        <w:tabs>
          <w:tab w:val="left" w:pos="142"/>
        </w:tabs>
        <w:spacing w:before="15"/>
        <w:ind w:right="-1"/>
        <w:jc w:val="both"/>
        <w:rPr>
          <w:b/>
          <w:bCs/>
          <w:sz w:val="24"/>
          <w:szCs w:val="24"/>
        </w:rPr>
      </w:pPr>
      <w:r w:rsidRPr="00FB061D">
        <w:rPr>
          <w:b/>
          <w:bCs/>
          <w:sz w:val="24"/>
          <w:szCs w:val="24"/>
        </w:rPr>
        <w:t>7.   CONCLUSION</w:t>
      </w:r>
    </w:p>
    <w:p w:rsidR="00D97BF7" w:rsidRDefault="00657AAB" w:rsidP="009E2B1E">
      <w:pPr>
        <w:tabs>
          <w:tab w:val="left" w:pos="142"/>
        </w:tabs>
        <w:spacing w:before="15"/>
        <w:ind w:right="-1"/>
        <w:jc w:val="both"/>
      </w:pPr>
      <w:bookmarkStart w:id="0" w:name="_GoBack"/>
      <w:bookmarkEnd w:id="0"/>
      <w:r w:rsidRPr="00657AAB">
        <w:t xml:space="preserve">5G mobile network will play a key role in future </w:t>
      </w:r>
      <w:proofErr w:type="spellStart"/>
      <w:r w:rsidRPr="00657AAB">
        <w:t>IoT</w:t>
      </w:r>
      <w:proofErr w:type="spellEnd"/>
      <w:r w:rsidRPr="00657AAB">
        <w:t xml:space="preserve"> deployments. However, existing security protocols used in the 5G cellular network may not be suitable for resource-constrained </w:t>
      </w:r>
      <w:proofErr w:type="spellStart"/>
      <w:r w:rsidRPr="00657AAB">
        <w:t>IoT</w:t>
      </w:r>
      <w:proofErr w:type="spellEnd"/>
      <w:r w:rsidRPr="00657AAB">
        <w:t xml:space="preserve"> environments. Therefore, researchers have recently proposed several security schemes and protocols. Most designs use lightweight cryptographic techniques that take into account the resource constraints of the </w:t>
      </w:r>
      <w:proofErr w:type="spellStart"/>
      <w:r w:rsidRPr="00657AAB">
        <w:t>IoT</w:t>
      </w:r>
      <w:proofErr w:type="spellEnd"/>
      <w:r w:rsidRPr="00657AAB">
        <w:t xml:space="preserve"> environment. However, it is observed in this study that none of them are able to successfully handle all the security issues and threats that may exist in the </w:t>
      </w:r>
      <w:proofErr w:type="spellStart"/>
      <w:r w:rsidRPr="00657AAB">
        <w:t>IoT</w:t>
      </w:r>
      <w:proofErr w:type="spellEnd"/>
      <w:r w:rsidRPr="00657AAB">
        <w:t xml:space="preserve"> environment. Additionally, none of the designs are 5G-AKA compliant (the AKA protocol adopted in the 5G cellular network). This makes it difficult to adopt the proposals in a practical scenario. It was also found that none of the proposals consider the requirement to formulate a simple mechanism for registration and de-registration of </w:t>
      </w:r>
      <w:proofErr w:type="spellStart"/>
      <w:r w:rsidRPr="00657AAB">
        <w:t>IoT</w:t>
      </w:r>
      <w:proofErr w:type="spellEnd"/>
      <w:r w:rsidRPr="00657AAB">
        <w:t xml:space="preserve"> devices with the 5G core network. In a practical scenario, it may not be possible to obtain a USIM for every </w:t>
      </w:r>
      <w:proofErr w:type="spellStart"/>
      <w:r w:rsidRPr="00657AAB">
        <w:t>IoT</w:t>
      </w:r>
      <w:proofErr w:type="spellEnd"/>
      <w:r w:rsidRPr="00657AAB">
        <w:t xml:space="preserve"> device. Thus, it can be concluded that the effort to create effective security schemes for </w:t>
      </w:r>
      <w:proofErr w:type="spellStart"/>
      <w:r w:rsidRPr="00657AAB">
        <w:t>IoT</w:t>
      </w:r>
      <w:proofErr w:type="spellEnd"/>
      <w:r w:rsidRPr="00657AAB">
        <w:t xml:space="preserve"> over 5G cellular network is still an active area of ​​research, and continued efforts in this direction are extremely important for the success of future deployment of </w:t>
      </w:r>
      <w:proofErr w:type="spellStart"/>
      <w:r w:rsidRPr="00657AAB">
        <w:t>IoT</w:t>
      </w:r>
      <w:proofErr w:type="spellEnd"/>
      <w:r w:rsidRPr="00657AAB">
        <w:t xml:space="preserve"> over 5G cellular network.</w:t>
      </w:r>
    </w:p>
    <w:p w:rsidR="00657AAB" w:rsidRPr="002D1062" w:rsidRDefault="00657AAB" w:rsidP="009E2B1E">
      <w:pPr>
        <w:tabs>
          <w:tab w:val="left" w:pos="142"/>
        </w:tabs>
        <w:spacing w:before="15"/>
        <w:ind w:right="-1"/>
        <w:jc w:val="both"/>
      </w:pPr>
    </w:p>
    <w:p w:rsidR="00D97BF7" w:rsidRPr="00A60425" w:rsidRDefault="00A60425" w:rsidP="009E2B1E">
      <w:pPr>
        <w:tabs>
          <w:tab w:val="left" w:pos="142"/>
        </w:tabs>
        <w:spacing w:before="15"/>
        <w:ind w:right="-1"/>
        <w:jc w:val="both"/>
        <w:rPr>
          <w:b/>
          <w:bCs/>
          <w:sz w:val="24"/>
          <w:szCs w:val="24"/>
        </w:rPr>
      </w:pPr>
      <w:r>
        <w:rPr>
          <w:b/>
          <w:bCs/>
          <w:sz w:val="24"/>
          <w:szCs w:val="24"/>
        </w:rPr>
        <w:t xml:space="preserve">8. </w:t>
      </w:r>
      <w:r w:rsidRPr="00A60425">
        <w:rPr>
          <w:b/>
          <w:bCs/>
          <w:sz w:val="24"/>
          <w:szCs w:val="24"/>
        </w:rPr>
        <w:t>REFERENCES</w:t>
      </w:r>
    </w:p>
    <w:p w:rsidR="00A60425" w:rsidRPr="00A60425" w:rsidRDefault="00702DBF" w:rsidP="00A60425">
      <w:pPr>
        <w:tabs>
          <w:tab w:val="left" w:pos="142"/>
        </w:tabs>
        <w:spacing w:before="15"/>
        <w:ind w:right="-1"/>
        <w:jc w:val="both"/>
      </w:pPr>
      <w:proofErr w:type="gramStart"/>
      <w:r w:rsidRPr="00F915CA">
        <w:t>[</w:t>
      </w:r>
      <w:r w:rsidRPr="002D1062">
        <w:t>1</w:t>
      </w:r>
      <w:r w:rsidRPr="00F915CA">
        <w:t>]</w:t>
      </w:r>
      <w:r w:rsidRPr="002D1062">
        <w:t xml:space="preserve"> </w:t>
      </w:r>
      <w:proofErr w:type="spellStart"/>
      <w:r w:rsidRPr="00F915CA">
        <w:t>N</w:t>
      </w:r>
      <w:r w:rsidRPr="002D1062">
        <w:t>gu</w:t>
      </w:r>
      <w:proofErr w:type="spellEnd"/>
      <w:proofErr w:type="gramEnd"/>
      <w:r w:rsidRPr="00F915CA">
        <w:t>,</w:t>
      </w:r>
      <w:r w:rsidRPr="002D1062">
        <w:t xml:space="preserve"> </w:t>
      </w:r>
      <w:r w:rsidRPr="00F915CA">
        <w:t>A</w:t>
      </w:r>
      <w:r w:rsidRPr="002D1062">
        <w:t>nn</w:t>
      </w:r>
      <w:r w:rsidRPr="00F915CA">
        <w:t>e</w:t>
      </w:r>
      <w:r w:rsidRPr="002D1062">
        <w:t xml:space="preserve"> H</w:t>
      </w:r>
      <w:r w:rsidRPr="00F915CA">
        <w:t>.,</w:t>
      </w:r>
      <w:r w:rsidRPr="002D1062">
        <w:t xml:space="preserve"> e</w:t>
      </w:r>
      <w:r w:rsidRPr="00F915CA">
        <w:t>t</w:t>
      </w:r>
      <w:r w:rsidRPr="002D1062">
        <w:t xml:space="preserve"> a</w:t>
      </w:r>
      <w:r w:rsidRPr="00F915CA">
        <w:t>l.</w:t>
      </w:r>
      <w:r w:rsidRPr="002D1062">
        <w:t xml:space="preserve"> "</w:t>
      </w:r>
      <w:proofErr w:type="spellStart"/>
      <w:r w:rsidRPr="00F915CA">
        <w:t>I</w:t>
      </w:r>
      <w:r w:rsidRPr="002D1062">
        <w:t>o</w:t>
      </w:r>
      <w:r w:rsidRPr="00F915CA">
        <w:t>T</w:t>
      </w:r>
      <w:proofErr w:type="spellEnd"/>
      <w:r w:rsidRPr="002D1062">
        <w:t xml:space="preserve"> m</w:t>
      </w:r>
      <w:r w:rsidRPr="00F915CA">
        <w:t>i</w:t>
      </w:r>
      <w:r w:rsidRPr="002D1062">
        <w:t>dd</w:t>
      </w:r>
      <w:r w:rsidRPr="00F915CA">
        <w:t>le</w:t>
      </w:r>
      <w:r w:rsidRPr="002D1062">
        <w:t>wa</w:t>
      </w:r>
      <w:r w:rsidRPr="00F915CA">
        <w:t>r</w:t>
      </w:r>
      <w:r w:rsidRPr="002D1062">
        <w:t>e</w:t>
      </w:r>
      <w:r w:rsidRPr="00F915CA">
        <w:t>:</w:t>
      </w:r>
      <w:r w:rsidRPr="002D1062">
        <w:t xml:space="preserve"> </w:t>
      </w:r>
      <w:r w:rsidRPr="00F915CA">
        <w:t>A</w:t>
      </w:r>
      <w:r w:rsidRPr="002D1062">
        <w:t xml:space="preserve"> </w:t>
      </w:r>
      <w:r w:rsidRPr="00F915CA">
        <w:t>s</w:t>
      </w:r>
      <w:r w:rsidRPr="002D1062">
        <w:t>u</w:t>
      </w:r>
      <w:r w:rsidRPr="00F915CA">
        <w:t>r</w:t>
      </w:r>
      <w:r w:rsidRPr="002D1062">
        <w:t>ve</w:t>
      </w:r>
      <w:r w:rsidRPr="00F915CA">
        <w:t>y</w:t>
      </w:r>
      <w:r w:rsidRPr="002D1062">
        <w:t xml:space="preserve"> o</w:t>
      </w:r>
      <w:r w:rsidRPr="00F915CA">
        <w:t>n</w:t>
      </w:r>
      <w:r w:rsidRPr="002D1062">
        <w:t xml:space="preserve"> </w:t>
      </w:r>
      <w:r w:rsidRPr="00F915CA">
        <w:t>iss</w:t>
      </w:r>
      <w:r w:rsidRPr="002D1062">
        <w:t>ue</w:t>
      </w:r>
      <w:r w:rsidRPr="00F915CA">
        <w:t>s</w:t>
      </w:r>
      <w:r w:rsidRPr="002D1062">
        <w:t xml:space="preserve"> an</w:t>
      </w:r>
      <w:r w:rsidRPr="00F915CA">
        <w:t xml:space="preserve">d </w:t>
      </w:r>
      <w:r w:rsidRPr="002D1062">
        <w:t>enab</w:t>
      </w:r>
      <w:r w:rsidRPr="00F915CA">
        <w:t>l</w:t>
      </w:r>
      <w:r w:rsidRPr="002D1062">
        <w:t>in</w:t>
      </w:r>
      <w:r w:rsidRPr="00F915CA">
        <w:t>g</w:t>
      </w:r>
      <w:r w:rsidRPr="002D1062">
        <w:t xml:space="preserve"> </w:t>
      </w:r>
      <w:r w:rsidRPr="00F915CA">
        <w:t>te</w:t>
      </w:r>
      <w:r w:rsidRPr="002D1062">
        <w:t>chno</w:t>
      </w:r>
      <w:r w:rsidRPr="00F915CA">
        <w:t>l</w:t>
      </w:r>
      <w:r w:rsidRPr="002D1062">
        <w:t>og</w:t>
      </w:r>
      <w:r w:rsidRPr="00F915CA">
        <w:t>ie</w:t>
      </w:r>
      <w:r w:rsidRPr="002D1062">
        <w:t>s</w:t>
      </w:r>
      <w:r w:rsidRPr="00F915CA">
        <w:t>."</w:t>
      </w:r>
      <w:r w:rsidRPr="002D1062">
        <w:t xml:space="preserve"> </w:t>
      </w:r>
      <w:proofErr w:type="gramStart"/>
      <w:r w:rsidRPr="002D1062">
        <w:t>I</w:t>
      </w:r>
      <w:r w:rsidRPr="00F915CA">
        <w:t>E</w:t>
      </w:r>
      <w:r w:rsidRPr="002D1062">
        <w:t>E</w:t>
      </w:r>
      <w:r w:rsidRPr="00F915CA">
        <w:t>E</w:t>
      </w:r>
      <w:r w:rsidRPr="002D1062">
        <w:t xml:space="preserve"> In</w:t>
      </w:r>
      <w:r w:rsidRPr="00F915CA">
        <w:t>t</w:t>
      </w:r>
      <w:r w:rsidRPr="002D1062">
        <w:t>erne</w:t>
      </w:r>
      <w:r w:rsidRPr="00F915CA">
        <w:t>t</w:t>
      </w:r>
      <w:r w:rsidRPr="002D1062">
        <w:t xml:space="preserve"> o</w:t>
      </w:r>
      <w:r w:rsidRPr="00F915CA">
        <w:t>f</w:t>
      </w:r>
      <w:r w:rsidRPr="002D1062">
        <w:t xml:space="preserve"> Th</w:t>
      </w:r>
      <w:r w:rsidRPr="00F915CA">
        <w:t>i</w:t>
      </w:r>
      <w:r w:rsidRPr="002D1062">
        <w:t>ng</w:t>
      </w:r>
      <w:r w:rsidRPr="00F915CA">
        <w:t>s</w:t>
      </w:r>
      <w:r w:rsidRPr="002D1062">
        <w:t xml:space="preserve"> Journa</w:t>
      </w:r>
      <w:r w:rsidRPr="00F915CA">
        <w:t>l</w:t>
      </w:r>
      <w:r w:rsidRPr="002D1062">
        <w:t xml:space="preserve"> 4</w:t>
      </w:r>
      <w:r w:rsidRPr="00F915CA">
        <w:t>.</w:t>
      </w:r>
      <w:r w:rsidRPr="002D1062">
        <w:t>1</w:t>
      </w:r>
      <w:r w:rsidRPr="00F915CA">
        <w:t>:</w:t>
      </w:r>
      <w:r w:rsidRPr="002D1062">
        <w:t xml:space="preserve"> 1</w:t>
      </w:r>
      <w:r w:rsidRPr="00F915CA">
        <w:t>-</w:t>
      </w:r>
      <w:r w:rsidR="00F915CA">
        <w:t xml:space="preserve"> </w:t>
      </w:r>
      <w:r w:rsidRPr="002D1062">
        <w:t>20</w:t>
      </w:r>
      <w:r w:rsidRPr="00F915CA">
        <w:t>,</w:t>
      </w:r>
      <w:r w:rsidRPr="002D1062">
        <w:t xml:space="preserve"> 2016</w:t>
      </w:r>
      <w:r w:rsidRPr="00F915CA">
        <w:t>.</w:t>
      </w:r>
      <w:proofErr w:type="gramEnd"/>
    </w:p>
    <w:p w:rsidR="00A60425" w:rsidRPr="00A60425" w:rsidRDefault="00702DBF" w:rsidP="00A60425">
      <w:pPr>
        <w:tabs>
          <w:tab w:val="left" w:pos="142"/>
        </w:tabs>
        <w:spacing w:before="15"/>
        <w:ind w:right="-1"/>
        <w:jc w:val="both"/>
      </w:pPr>
      <w:r w:rsidRPr="00F915CA">
        <w:t>[</w:t>
      </w:r>
      <w:r w:rsidRPr="002D1062">
        <w:t>2</w:t>
      </w:r>
      <w:r w:rsidRPr="00F915CA">
        <w:t xml:space="preserve">] </w:t>
      </w:r>
      <w:proofErr w:type="spellStart"/>
      <w:r w:rsidRPr="00F915CA">
        <w:t>Dl</w:t>
      </w:r>
      <w:r w:rsidRPr="002D1062">
        <w:t>odlo</w:t>
      </w:r>
      <w:proofErr w:type="spellEnd"/>
      <w:r w:rsidRPr="00F915CA">
        <w:t>,</w:t>
      </w:r>
      <w:r w:rsidRPr="002D1062">
        <w:t xml:space="preserve"> </w:t>
      </w:r>
      <w:proofErr w:type="spellStart"/>
      <w:r w:rsidRPr="00F915CA">
        <w:t>N</w:t>
      </w:r>
      <w:r w:rsidRPr="002D1062">
        <w:t>omu</w:t>
      </w:r>
      <w:r w:rsidRPr="00F915CA">
        <w:t>s</w:t>
      </w:r>
      <w:r w:rsidRPr="002D1062">
        <w:t>a</w:t>
      </w:r>
      <w:proofErr w:type="spellEnd"/>
      <w:r w:rsidRPr="00F915CA">
        <w:t>,</w:t>
      </w:r>
      <w:r w:rsidRPr="002D1062">
        <w:t xml:space="preserve"> an</w:t>
      </w:r>
      <w:r w:rsidRPr="00F915CA">
        <w:t>d</w:t>
      </w:r>
      <w:r w:rsidRPr="002D1062">
        <w:t xml:space="preserve"> </w:t>
      </w:r>
      <w:proofErr w:type="spellStart"/>
      <w:r w:rsidRPr="00F915CA">
        <w:t>J</w:t>
      </w:r>
      <w:r w:rsidRPr="002D1062">
        <w:t>o</w:t>
      </w:r>
      <w:r w:rsidRPr="00F915CA">
        <w:t>s</w:t>
      </w:r>
      <w:r w:rsidRPr="002D1062">
        <w:t>epha</w:t>
      </w:r>
      <w:r w:rsidRPr="00F915CA">
        <w:t>t</w:t>
      </w:r>
      <w:proofErr w:type="spellEnd"/>
      <w:r w:rsidRPr="002D1062">
        <w:t xml:space="preserve"> </w:t>
      </w:r>
      <w:proofErr w:type="spellStart"/>
      <w:r w:rsidRPr="00F915CA">
        <w:t>K</w:t>
      </w:r>
      <w:r w:rsidRPr="002D1062">
        <w:t>a</w:t>
      </w:r>
      <w:r w:rsidRPr="00F915CA">
        <w:t>le</w:t>
      </w:r>
      <w:r w:rsidRPr="002D1062">
        <w:t>zh</w:t>
      </w:r>
      <w:r w:rsidRPr="00F915CA">
        <w:t>i</w:t>
      </w:r>
      <w:proofErr w:type="spellEnd"/>
      <w:r w:rsidRPr="00F915CA">
        <w:t>.</w:t>
      </w:r>
      <w:r w:rsidRPr="002D1062">
        <w:t xml:space="preserve"> "</w:t>
      </w:r>
      <w:r w:rsidRPr="00F915CA">
        <w:t>T</w:t>
      </w:r>
      <w:r w:rsidRPr="002D1062">
        <w:t>h</w:t>
      </w:r>
      <w:r w:rsidRPr="00F915CA">
        <w:t>e</w:t>
      </w:r>
      <w:r w:rsidRPr="002D1062">
        <w:t xml:space="preserve"> </w:t>
      </w:r>
      <w:r w:rsidRPr="00F915CA">
        <w:t>i</w:t>
      </w:r>
      <w:r w:rsidRPr="002D1062">
        <w:t>n</w:t>
      </w:r>
      <w:r w:rsidRPr="00F915CA">
        <w:t>ter</w:t>
      </w:r>
      <w:r w:rsidRPr="002D1062">
        <w:t>ne</w:t>
      </w:r>
      <w:r w:rsidRPr="00F915CA">
        <w:t>t</w:t>
      </w:r>
      <w:r w:rsidRPr="002D1062">
        <w:t xml:space="preserve"> o</w:t>
      </w:r>
      <w:r w:rsidRPr="00F915CA">
        <w:t>f</w:t>
      </w:r>
      <w:r w:rsidRPr="002D1062">
        <w:t xml:space="preserve"> </w:t>
      </w:r>
      <w:r w:rsidRPr="00F915CA">
        <w:t>t</w:t>
      </w:r>
      <w:r w:rsidRPr="002D1062">
        <w:t>hing</w:t>
      </w:r>
      <w:r w:rsidRPr="00F915CA">
        <w:t xml:space="preserve">s in  </w:t>
      </w:r>
      <w:r w:rsidRPr="002D1062">
        <w:t xml:space="preserve"> ag</w:t>
      </w:r>
      <w:r w:rsidRPr="00F915CA">
        <w:t>ric</w:t>
      </w:r>
      <w:r w:rsidRPr="002D1062">
        <w:t>ul</w:t>
      </w:r>
      <w:r w:rsidRPr="00F915CA">
        <w:t>t</w:t>
      </w:r>
      <w:r w:rsidRPr="002D1062">
        <w:t>u</w:t>
      </w:r>
      <w:r w:rsidRPr="00F915CA">
        <w:t xml:space="preserve">re  </w:t>
      </w:r>
      <w:r w:rsidRPr="002D1062">
        <w:t xml:space="preserve"> </w:t>
      </w:r>
      <w:r w:rsidRPr="00F915CA">
        <w:t>f</w:t>
      </w:r>
      <w:r w:rsidRPr="002D1062">
        <w:t>o</w:t>
      </w:r>
      <w:r w:rsidRPr="00F915CA">
        <w:t xml:space="preserve">r  </w:t>
      </w:r>
      <w:r w:rsidRPr="002D1062">
        <w:t xml:space="preserve"> </w:t>
      </w:r>
      <w:proofErr w:type="gramStart"/>
      <w:r w:rsidRPr="00F915CA">
        <w:t>s</w:t>
      </w:r>
      <w:r w:rsidRPr="002D1062">
        <w:t>u</w:t>
      </w:r>
      <w:r w:rsidRPr="00F915CA">
        <w:t>st</w:t>
      </w:r>
      <w:r w:rsidRPr="002D1062">
        <w:t>ainab</w:t>
      </w:r>
      <w:r w:rsidRPr="00F915CA">
        <w:t xml:space="preserve">le </w:t>
      </w:r>
      <w:r w:rsidRPr="002D1062">
        <w:t xml:space="preserve"> </w:t>
      </w:r>
      <w:r w:rsidRPr="00F915CA">
        <w:t>r</w:t>
      </w:r>
      <w:r w:rsidRPr="002D1062">
        <w:t>u</w:t>
      </w:r>
      <w:r w:rsidRPr="00F915CA">
        <w:t>r</w:t>
      </w:r>
      <w:r w:rsidRPr="002D1062">
        <w:t>a</w:t>
      </w:r>
      <w:r w:rsidRPr="00F915CA">
        <w:t>l</w:t>
      </w:r>
      <w:proofErr w:type="gramEnd"/>
      <w:r w:rsidRPr="00F915CA">
        <w:t xml:space="preserve">  </w:t>
      </w:r>
      <w:r w:rsidRPr="002D1062">
        <w:t xml:space="preserve"> deve</w:t>
      </w:r>
      <w:r w:rsidRPr="00F915CA">
        <w:t>l</w:t>
      </w:r>
      <w:r w:rsidRPr="002D1062">
        <w:t>opmen</w:t>
      </w:r>
      <w:r w:rsidRPr="00F915CA">
        <w:t>t</w:t>
      </w:r>
      <w:r w:rsidRPr="002D1062">
        <w:t>.</w:t>
      </w:r>
      <w:r w:rsidR="00F915CA">
        <w:t xml:space="preserve">" </w:t>
      </w:r>
      <w:r w:rsidRPr="00F915CA">
        <w:t>i</w:t>
      </w:r>
      <w:r w:rsidRPr="002D1062">
        <w:t>n</w:t>
      </w:r>
      <w:r w:rsidRPr="00F915CA">
        <w:t>ter</w:t>
      </w:r>
      <w:r w:rsidRPr="002D1062">
        <w:t>na</w:t>
      </w:r>
      <w:r w:rsidRPr="00F915CA">
        <w:t>t</w:t>
      </w:r>
      <w:r w:rsidRPr="002D1062">
        <w:t>iona</w:t>
      </w:r>
      <w:r w:rsidRPr="00F915CA">
        <w:t>l</w:t>
      </w:r>
      <w:r w:rsidRPr="002D1062">
        <w:t xml:space="preserve"> con</w:t>
      </w:r>
      <w:r w:rsidRPr="00F915CA">
        <w:t>f</w:t>
      </w:r>
      <w:r w:rsidRPr="002D1062">
        <w:t>e</w:t>
      </w:r>
      <w:r w:rsidRPr="00F915CA">
        <w:t>r</w:t>
      </w:r>
      <w:r w:rsidRPr="002D1062">
        <w:t>enc</w:t>
      </w:r>
      <w:r w:rsidRPr="00F915CA">
        <w:t>e</w:t>
      </w:r>
      <w:r w:rsidRPr="002D1062">
        <w:t xml:space="preserve"> o</w:t>
      </w:r>
      <w:r w:rsidRPr="00F915CA">
        <w:t>n</w:t>
      </w:r>
      <w:r w:rsidRPr="002D1062">
        <w:t xml:space="preserve"> emerg</w:t>
      </w:r>
      <w:r w:rsidRPr="00F915CA">
        <w:t>i</w:t>
      </w:r>
      <w:r w:rsidRPr="002D1062">
        <w:t>n</w:t>
      </w:r>
      <w:r w:rsidRPr="00F915CA">
        <w:t>g</w:t>
      </w:r>
      <w:r w:rsidRPr="002D1062">
        <w:t xml:space="preserve"> </w:t>
      </w:r>
      <w:r w:rsidRPr="00F915CA">
        <w:t>tre</w:t>
      </w:r>
      <w:r w:rsidRPr="002D1062">
        <w:t>nd</w:t>
      </w:r>
      <w:r w:rsidRPr="00F915CA">
        <w:t>s</w:t>
      </w:r>
      <w:r w:rsidRPr="002D1062">
        <w:t xml:space="preserve"> i</w:t>
      </w:r>
      <w:r w:rsidRPr="00F915CA">
        <w:t>n</w:t>
      </w:r>
      <w:r w:rsidRPr="002D1062">
        <w:t xml:space="preserve"> ne</w:t>
      </w:r>
      <w:r w:rsidRPr="00F915CA">
        <w:t>tw</w:t>
      </w:r>
      <w:r w:rsidRPr="002D1062">
        <w:t>ork</w:t>
      </w:r>
      <w:r w:rsidRPr="00F915CA">
        <w:t>s</w:t>
      </w:r>
      <w:r w:rsidRPr="002D1062">
        <w:t xml:space="preserve"> an</w:t>
      </w:r>
      <w:r w:rsidRPr="00F915CA">
        <w:t xml:space="preserve">d </w:t>
      </w:r>
      <w:r w:rsidRPr="002D1062">
        <w:t>compu</w:t>
      </w:r>
      <w:r w:rsidRPr="00F915CA">
        <w:t>ter c</w:t>
      </w:r>
      <w:r w:rsidRPr="002D1062">
        <w:t>ommun</w:t>
      </w:r>
      <w:r w:rsidRPr="00F915CA">
        <w:t>ic</w:t>
      </w:r>
      <w:r w:rsidRPr="002D1062">
        <w:t>a</w:t>
      </w:r>
      <w:r w:rsidRPr="00F915CA">
        <w:t>t</w:t>
      </w:r>
      <w:r w:rsidRPr="002D1062">
        <w:t>ion</w:t>
      </w:r>
      <w:r w:rsidRPr="00F915CA">
        <w:t xml:space="preserve">s </w:t>
      </w:r>
      <w:r w:rsidRPr="002D1062">
        <w:t>(</w:t>
      </w:r>
      <w:r w:rsidRPr="00F915CA">
        <w:t>E</w:t>
      </w:r>
      <w:r w:rsidRPr="002D1062">
        <w:t>TN</w:t>
      </w:r>
      <w:r w:rsidRPr="00F915CA">
        <w:t>CC).</w:t>
      </w:r>
      <w:r w:rsidRPr="002D1062">
        <w:t xml:space="preserve"> </w:t>
      </w:r>
      <w:proofErr w:type="gramStart"/>
      <w:r w:rsidRPr="00F915CA">
        <w:t>IE</w:t>
      </w:r>
      <w:r w:rsidRPr="002D1062">
        <w:t>E</w:t>
      </w:r>
      <w:r w:rsidRPr="00F915CA">
        <w:t>E,</w:t>
      </w:r>
      <w:r w:rsidRPr="002D1062">
        <w:t xml:space="preserve"> 2015</w:t>
      </w:r>
      <w:r w:rsidRPr="00F915CA">
        <w:t>.</w:t>
      </w:r>
      <w:proofErr w:type="gramEnd"/>
    </w:p>
    <w:p w:rsidR="00A60425" w:rsidRPr="00A60425" w:rsidRDefault="00702DBF" w:rsidP="00A60425">
      <w:pPr>
        <w:tabs>
          <w:tab w:val="left" w:pos="142"/>
        </w:tabs>
        <w:spacing w:before="15"/>
        <w:ind w:right="-1"/>
        <w:jc w:val="both"/>
      </w:pPr>
      <w:r w:rsidRPr="00F915CA">
        <w:t>[</w:t>
      </w:r>
      <w:r w:rsidRPr="002D1062">
        <w:t>3</w:t>
      </w:r>
      <w:r w:rsidRPr="00F915CA">
        <w:t>]</w:t>
      </w:r>
      <w:r w:rsidRPr="002D1062">
        <w:t xml:space="preserve"> </w:t>
      </w:r>
      <w:proofErr w:type="spellStart"/>
      <w:r w:rsidRPr="00F915CA">
        <w:t>Y</w:t>
      </w:r>
      <w:r w:rsidRPr="002D1062">
        <w:t>uehong</w:t>
      </w:r>
      <w:proofErr w:type="spellEnd"/>
      <w:r w:rsidRPr="00F915CA">
        <w:t>,</w:t>
      </w:r>
      <w:r w:rsidRPr="002D1062">
        <w:t xml:space="preserve"> </w:t>
      </w:r>
      <w:r w:rsidRPr="00F915CA">
        <w:t>Y.</w:t>
      </w:r>
      <w:r w:rsidRPr="002D1062">
        <w:t xml:space="preserve"> I</w:t>
      </w:r>
      <w:r w:rsidRPr="00F915CA">
        <w:t>.</w:t>
      </w:r>
      <w:r w:rsidRPr="002D1062">
        <w:t xml:space="preserve"> </w:t>
      </w:r>
      <w:r w:rsidRPr="00F915CA">
        <w:t>N</w:t>
      </w:r>
      <w:r w:rsidRPr="002D1062">
        <w:t>.</w:t>
      </w:r>
      <w:r w:rsidRPr="00F915CA">
        <w:t>,</w:t>
      </w:r>
      <w:r w:rsidRPr="002D1062">
        <w:t xml:space="preserve"> e</w:t>
      </w:r>
      <w:r w:rsidRPr="00F915CA">
        <w:t>t</w:t>
      </w:r>
      <w:r w:rsidRPr="002D1062">
        <w:t xml:space="preserve"> al</w:t>
      </w:r>
      <w:r w:rsidRPr="00F915CA">
        <w:t>.</w:t>
      </w:r>
      <w:r w:rsidRPr="002D1062">
        <w:t xml:space="preserve"> "</w:t>
      </w:r>
      <w:r w:rsidRPr="00F915CA">
        <w:t>T</w:t>
      </w:r>
      <w:r w:rsidRPr="002D1062">
        <w:t>h</w:t>
      </w:r>
      <w:r w:rsidRPr="00F915CA">
        <w:t>e</w:t>
      </w:r>
      <w:r w:rsidRPr="002D1062">
        <w:t xml:space="preserve"> </w:t>
      </w:r>
      <w:r w:rsidRPr="00F915CA">
        <w:t>i</w:t>
      </w:r>
      <w:r w:rsidRPr="002D1062">
        <w:t>nte</w:t>
      </w:r>
      <w:r w:rsidRPr="00F915CA">
        <w:t>r</w:t>
      </w:r>
      <w:r w:rsidRPr="002D1062">
        <w:t>ne</w:t>
      </w:r>
      <w:r w:rsidRPr="00F915CA">
        <w:t>t</w:t>
      </w:r>
      <w:r w:rsidRPr="002D1062">
        <w:t xml:space="preserve"> o</w:t>
      </w:r>
      <w:r w:rsidRPr="00F915CA">
        <w:t>f</w:t>
      </w:r>
      <w:r w:rsidRPr="002D1062">
        <w:t xml:space="preserve"> </w:t>
      </w:r>
      <w:r w:rsidRPr="00F915CA">
        <w:t>t</w:t>
      </w:r>
      <w:r w:rsidRPr="002D1062">
        <w:t>hing</w:t>
      </w:r>
      <w:r w:rsidRPr="00F915CA">
        <w:t>s</w:t>
      </w:r>
      <w:r w:rsidRPr="002D1062">
        <w:t xml:space="preserve"> </w:t>
      </w:r>
      <w:r w:rsidRPr="00F915CA">
        <w:t>in</w:t>
      </w:r>
      <w:r w:rsidRPr="002D1062">
        <w:t xml:space="preserve"> hea</w:t>
      </w:r>
      <w:r w:rsidRPr="00F915CA">
        <w:t>l</w:t>
      </w:r>
      <w:r w:rsidRPr="002D1062">
        <w:t>thca</w:t>
      </w:r>
      <w:r w:rsidRPr="00F915CA">
        <w:t>r</w:t>
      </w:r>
      <w:r w:rsidRPr="002D1062">
        <w:t>e</w:t>
      </w:r>
      <w:r w:rsidRPr="00F915CA">
        <w:t>: An</w:t>
      </w:r>
      <w:r w:rsidRPr="002D1062">
        <w:t xml:space="preserve"> ove</w:t>
      </w:r>
      <w:r w:rsidRPr="00F915CA">
        <w:t>r</w:t>
      </w:r>
      <w:r w:rsidRPr="002D1062">
        <w:t>v</w:t>
      </w:r>
      <w:r w:rsidRPr="00F915CA">
        <w:t>ie</w:t>
      </w:r>
      <w:r w:rsidRPr="002D1062">
        <w:t>w</w:t>
      </w:r>
      <w:r w:rsidRPr="00F915CA">
        <w:t>."</w:t>
      </w:r>
      <w:r w:rsidRPr="002D1062">
        <w:t xml:space="preserve"> Journa</w:t>
      </w:r>
      <w:r w:rsidRPr="00F915CA">
        <w:t>l</w:t>
      </w:r>
      <w:r w:rsidRPr="002D1062">
        <w:t xml:space="preserve"> o</w:t>
      </w:r>
      <w:r w:rsidRPr="00F915CA">
        <w:t>f</w:t>
      </w:r>
      <w:r w:rsidRPr="002D1062">
        <w:t xml:space="preserve"> </w:t>
      </w:r>
      <w:r w:rsidRPr="00F915CA">
        <w:t>I</w:t>
      </w:r>
      <w:r w:rsidRPr="002D1062">
        <w:t>ndu</w:t>
      </w:r>
      <w:r w:rsidRPr="00F915CA">
        <w:t>str</w:t>
      </w:r>
      <w:r w:rsidRPr="002D1062">
        <w:t>ia</w:t>
      </w:r>
      <w:r w:rsidRPr="00F915CA">
        <w:t>l</w:t>
      </w:r>
      <w:r w:rsidRPr="002D1062">
        <w:t xml:space="preserve"> </w:t>
      </w:r>
      <w:r w:rsidRPr="00F915CA">
        <w:t>I</w:t>
      </w:r>
      <w:r w:rsidRPr="002D1062">
        <w:t>n</w:t>
      </w:r>
      <w:r w:rsidRPr="00F915CA">
        <w:t>f</w:t>
      </w:r>
      <w:r w:rsidRPr="002D1062">
        <w:t>o</w:t>
      </w:r>
      <w:r w:rsidRPr="00F915CA">
        <w:t>r</w:t>
      </w:r>
      <w:r w:rsidRPr="002D1062">
        <w:t>ma</w:t>
      </w:r>
      <w:r w:rsidRPr="00F915CA">
        <w:t>t</w:t>
      </w:r>
      <w:r w:rsidRPr="002D1062">
        <w:t>io</w:t>
      </w:r>
      <w:r w:rsidRPr="00F915CA">
        <w:t>n</w:t>
      </w:r>
      <w:r w:rsidRPr="002D1062">
        <w:t xml:space="preserve"> In</w:t>
      </w:r>
      <w:r w:rsidRPr="00F915CA">
        <w:t>te</w:t>
      </w:r>
      <w:r w:rsidRPr="002D1062">
        <w:t>g</w:t>
      </w:r>
      <w:r w:rsidRPr="00F915CA">
        <w:t>r</w:t>
      </w:r>
      <w:r w:rsidRPr="002D1062">
        <w:t>a</w:t>
      </w:r>
      <w:r w:rsidRPr="00F915CA">
        <w:t>t</w:t>
      </w:r>
      <w:r w:rsidRPr="002D1062">
        <w:t>io</w:t>
      </w:r>
      <w:r w:rsidRPr="00F915CA">
        <w:t>n</w:t>
      </w:r>
      <w:r w:rsidRPr="002D1062">
        <w:t xml:space="preserve"> 1</w:t>
      </w:r>
      <w:r w:rsidRPr="00F915CA">
        <w:t>:</w:t>
      </w:r>
      <w:r w:rsidR="00F915CA">
        <w:t xml:space="preserve"> </w:t>
      </w:r>
      <w:r w:rsidRPr="002D1062">
        <w:t>3</w:t>
      </w:r>
      <w:r w:rsidRPr="00F915CA">
        <w:t>-</w:t>
      </w:r>
      <w:r w:rsidRPr="002D1062">
        <w:t>13</w:t>
      </w:r>
      <w:r w:rsidRPr="00F915CA">
        <w:t>,</w:t>
      </w:r>
      <w:r w:rsidRPr="002D1062">
        <w:t xml:space="preserve"> 2016</w:t>
      </w:r>
      <w:r w:rsidRPr="00F915CA">
        <w:t>.</w:t>
      </w:r>
    </w:p>
    <w:p w:rsidR="00A60425" w:rsidRPr="00A60425" w:rsidRDefault="00702DBF" w:rsidP="00A60425">
      <w:pPr>
        <w:tabs>
          <w:tab w:val="left" w:pos="142"/>
        </w:tabs>
        <w:spacing w:before="15"/>
        <w:ind w:right="-1"/>
        <w:jc w:val="both"/>
      </w:pPr>
      <w:r w:rsidRPr="002D1062">
        <w:t xml:space="preserve">[4] Guerrero-Ibanez, </w:t>
      </w:r>
      <w:proofErr w:type="gramStart"/>
      <w:r w:rsidRPr="002D1062">
        <w:t>Juan  Antonio</w:t>
      </w:r>
      <w:proofErr w:type="gramEnd"/>
      <w:r w:rsidRPr="002D1062">
        <w:t xml:space="preserve">, </w:t>
      </w:r>
      <w:proofErr w:type="spellStart"/>
      <w:r w:rsidRPr="002D1062">
        <w:t>Sherali</w:t>
      </w:r>
      <w:proofErr w:type="spellEnd"/>
      <w:r w:rsidRPr="002D1062">
        <w:t xml:space="preserve"> </w:t>
      </w:r>
      <w:proofErr w:type="spellStart"/>
      <w:r w:rsidRPr="002D1062">
        <w:t>Zeadally</w:t>
      </w:r>
      <w:proofErr w:type="spellEnd"/>
      <w:r w:rsidRPr="002D1062">
        <w:t>, and  Juan</w:t>
      </w:r>
      <w:r w:rsidR="00A60425">
        <w:t xml:space="preserve"> </w:t>
      </w:r>
      <w:r w:rsidRPr="002D1062">
        <w:t xml:space="preserve">Contreras-Castillo.   "Integration   challenges   </w:t>
      </w:r>
      <w:proofErr w:type="gramStart"/>
      <w:r w:rsidRPr="002D1062">
        <w:t>of</w:t>
      </w:r>
      <w:r w:rsidR="00A60425">
        <w:t xml:space="preserve">  </w:t>
      </w:r>
      <w:r w:rsidRPr="002D1062">
        <w:t>intelligent</w:t>
      </w:r>
      <w:proofErr w:type="gramEnd"/>
      <w:r w:rsidR="00A60425">
        <w:t xml:space="preserve"> transportation    systems    with    connected    vehicle,    cloud computing, and internet of things technologies." IEEE </w:t>
      </w:r>
      <w:proofErr w:type="spellStart"/>
      <w:r w:rsidR="00A60425">
        <w:t>WirelessCommunications</w:t>
      </w:r>
      <w:proofErr w:type="spellEnd"/>
      <w:r w:rsidR="00A60425">
        <w:t xml:space="preserve"> 22.6: 122-128, 2015.</w:t>
      </w:r>
    </w:p>
    <w:p w:rsidR="00A60425" w:rsidRPr="00A60425" w:rsidRDefault="00A60425" w:rsidP="00A60425">
      <w:pPr>
        <w:tabs>
          <w:tab w:val="left" w:pos="142"/>
        </w:tabs>
        <w:spacing w:before="15"/>
        <w:ind w:right="-1"/>
        <w:jc w:val="both"/>
      </w:pPr>
      <w:r>
        <w:t xml:space="preserve">[5] </w:t>
      </w:r>
      <w:proofErr w:type="spellStart"/>
      <w:r>
        <w:t>Lutolf</w:t>
      </w:r>
      <w:proofErr w:type="spellEnd"/>
      <w:r>
        <w:t xml:space="preserve">, R. "Smart home concept and the integration of </w:t>
      </w:r>
      <w:proofErr w:type="spellStart"/>
      <w:proofErr w:type="gramStart"/>
      <w:r>
        <w:t>energymeters</w:t>
      </w:r>
      <w:proofErr w:type="spellEnd"/>
      <w:r>
        <w:t xml:space="preserve">  into</w:t>
      </w:r>
      <w:proofErr w:type="gramEnd"/>
      <w:r>
        <w:t xml:space="preserve">  a  home-based  system."  </w:t>
      </w:r>
      <w:proofErr w:type="gramStart"/>
      <w:r>
        <w:t>Seventh  international</w:t>
      </w:r>
      <w:proofErr w:type="gramEnd"/>
      <w:r>
        <w:t xml:space="preserve"> conference on metering apparatus and tariffs for electricity supply 1992. IET, 1992</w:t>
      </w:r>
    </w:p>
    <w:p w:rsidR="00A60425" w:rsidRPr="00A60425" w:rsidRDefault="00A60425" w:rsidP="00A60425">
      <w:pPr>
        <w:tabs>
          <w:tab w:val="left" w:pos="142"/>
        </w:tabs>
        <w:spacing w:before="15"/>
        <w:ind w:right="-1"/>
        <w:jc w:val="both"/>
      </w:pPr>
      <w:r>
        <w:t xml:space="preserve">[6] </w:t>
      </w:r>
      <w:proofErr w:type="spellStart"/>
      <w:r>
        <w:t>Zanella</w:t>
      </w:r>
      <w:proofErr w:type="spellEnd"/>
      <w:r>
        <w:t xml:space="preserve">, Andrea, et al. "Internet of things for smart cities." </w:t>
      </w:r>
      <w:r w:rsidR="00702DBF" w:rsidRPr="002D1062">
        <w:t>IEEE Internet of Things journal 1.1: 22-32, 2014.</w:t>
      </w:r>
    </w:p>
    <w:p w:rsidR="00D97BF7" w:rsidRPr="002D1062" w:rsidRDefault="00702DBF" w:rsidP="00A60425">
      <w:pPr>
        <w:tabs>
          <w:tab w:val="left" w:pos="142"/>
        </w:tabs>
        <w:spacing w:before="15"/>
        <w:ind w:right="-1"/>
        <w:jc w:val="both"/>
      </w:pPr>
      <w:r w:rsidRPr="002D1062">
        <w:t xml:space="preserve">[7] Da </w:t>
      </w:r>
      <w:proofErr w:type="spellStart"/>
      <w:r w:rsidRPr="002D1062">
        <w:t>Xu</w:t>
      </w:r>
      <w:proofErr w:type="spellEnd"/>
      <w:r w:rsidRPr="002D1062">
        <w:t xml:space="preserve">, Li, Wu He, and </w:t>
      </w:r>
      <w:proofErr w:type="spellStart"/>
      <w:r w:rsidRPr="002D1062">
        <w:t>Shancang</w:t>
      </w:r>
      <w:proofErr w:type="spellEnd"/>
      <w:r w:rsidRPr="002D1062">
        <w:t xml:space="preserve"> Li. "Internet of things in industries: A survey." IEEE Transactions on industrial informatics 10.4: 2233-2243, 2014.</w:t>
      </w:r>
    </w:p>
    <w:p w:rsidR="00D97BF7" w:rsidRPr="002D1062" w:rsidRDefault="00702DBF" w:rsidP="00A60425">
      <w:pPr>
        <w:tabs>
          <w:tab w:val="left" w:pos="142"/>
        </w:tabs>
        <w:spacing w:before="15"/>
        <w:ind w:right="-1"/>
        <w:jc w:val="both"/>
      </w:pPr>
      <w:r w:rsidRPr="002D1062">
        <w:t xml:space="preserve">[8]   </w:t>
      </w:r>
      <w:proofErr w:type="spellStart"/>
      <w:r w:rsidRPr="002D1062">
        <w:t>Akpakwu</w:t>
      </w:r>
      <w:proofErr w:type="spellEnd"/>
      <w:r w:rsidRPr="002D1062">
        <w:t xml:space="preserve">, Godfrey </w:t>
      </w:r>
      <w:proofErr w:type="spellStart"/>
      <w:r w:rsidRPr="002D1062">
        <w:t>Anuga</w:t>
      </w:r>
      <w:proofErr w:type="spellEnd"/>
      <w:r w:rsidRPr="002D1062">
        <w:t>, et al. "A survey on 5G networks for the Internet of Things: Communication technologies and challenges." IEEE access 6: 3619-3647, 2017.</w:t>
      </w:r>
    </w:p>
    <w:p w:rsidR="00D97BF7" w:rsidRPr="002D1062" w:rsidRDefault="00702DBF" w:rsidP="00A60425">
      <w:pPr>
        <w:tabs>
          <w:tab w:val="left" w:pos="142"/>
        </w:tabs>
        <w:spacing w:before="15"/>
        <w:ind w:right="-1"/>
        <w:jc w:val="both"/>
      </w:pPr>
      <w:r w:rsidRPr="002D1062">
        <w:t>[9</w:t>
      </w:r>
      <w:proofErr w:type="gramStart"/>
      <w:r w:rsidRPr="002D1062">
        <w:t xml:space="preserve">] </w:t>
      </w:r>
      <w:r w:rsidR="00BA302B" w:rsidRPr="002D1062">
        <w:t xml:space="preserve"> </w:t>
      </w:r>
      <w:proofErr w:type="spellStart"/>
      <w:r w:rsidRPr="002D1062">
        <w:t>Xu</w:t>
      </w:r>
      <w:proofErr w:type="spellEnd"/>
      <w:proofErr w:type="gramEnd"/>
      <w:r w:rsidRPr="002D1062">
        <w:t xml:space="preserve">, </w:t>
      </w:r>
      <w:proofErr w:type="spellStart"/>
      <w:r w:rsidRPr="002D1062">
        <w:t>Lina</w:t>
      </w:r>
      <w:proofErr w:type="spellEnd"/>
      <w:r w:rsidRPr="002D1062">
        <w:t xml:space="preserve">, Rem Collier, and Gregory MP O’Hare. "A survey of clustering techniques in WSNs and consideration of the challenges of applying such to 5G </w:t>
      </w:r>
      <w:proofErr w:type="spellStart"/>
      <w:r w:rsidRPr="002D1062">
        <w:t>IoT</w:t>
      </w:r>
      <w:proofErr w:type="spellEnd"/>
      <w:r w:rsidRPr="002D1062">
        <w:t xml:space="preserve"> scenarios." IEEE Internet of Things Journal 4.5: 1229-1249, 2017.</w:t>
      </w:r>
    </w:p>
    <w:p w:rsidR="00D97BF7" w:rsidRPr="002D1062" w:rsidRDefault="00702DBF" w:rsidP="00A60425">
      <w:pPr>
        <w:tabs>
          <w:tab w:val="left" w:pos="142"/>
        </w:tabs>
        <w:spacing w:before="15"/>
        <w:ind w:right="-1"/>
        <w:jc w:val="both"/>
      </w:pPr>
      <w:r w:rsidRPr="002D1062">
        <w:t>[10</w:t>
      </w:r>
      <w:proofErr w:type="gramStart"/>
      <w:r w:rsidRPr="002D1062">
        <w:t>]  Li</w:t>
      </w:r>
      <w:proofErr w:type="gramEnd"/>
      <w:r w:rsidRPr="002D1062">
        <w:t xml:space="preserve">, </w:t>
      </w:r>
      <w:proofErr w:type="spellStart"/>
      <w:r w:rsidRPr="002D1062">
        <w:t>Shancang</w:t>
      </w:r>
      <w:proofErr w:type="spellEnd"/>
      <w:r w:rsidRPr="002D1062">
        <w:t xml:space="preserve">, Li Da </w:t>
      </w:r>
      <w:proofErr w:type="spellStart"/>
      <w:r w:rsidRPr="002D1062">
        <w:t>Xu</w:t>
      </w:r>
      <w:proofErr w:type="spellEnd"/>
      <w:r w:rsidRPr="002D1062">
        <w:t xml:space="preserve">, and </w:t>
      </w:r>
      <w:proofErr w:type="spellStart"/>
      <w:r w:rsidRPr="002D1062">
        <w:t>Shanshan</w:t>
      </w:r>
      <w:proofErr w:type="spellEnd"/>
      <w:r w:rsidRPr="002D1062">
        <w:t xml:space="preserve"> Zhao. "5G Internet of Things: A survey." Journal of Industrial Information Integration 10: 1-9, 2018.</w:t>
      </w:r>
    </w:p>
    <w:p w:rsidR="00D97BF7" w:rsidRPr="002D1062" w:rsidRDefault="00702DBF" w:rsidP="00A60425">
      <w:pPr>
        <w:tabs>
          <w:tab w:val="left" w:pos="142"/>
        </w:tabs>
        <w:spacing w:before="15"/>
        <w:ind w:right="-1"/>
        <w:jc w:val="both"/>
      </w:pPr>
      <w:r w:rsidRPr="002D1062">
        <w:t xml:space="preserve">[11] </w:t>
      </w:r>
      <w:proofErr w:type="spellStart"/>
      <w:r w:rsidRPr="002D1062">
        <w:t>Gubbi</w:t>
      </w:r>
      <w:proofErr w:type="spellEnd"/>
      <w:r w:rsidRPr="002D1062">
        <w:t xml:space="preserve">, </w:t>
      </w:r>
      <w:proofErr w:type="spellStart"/>
      <w:r w:rsidRPr="002D1062">
        <w:t>Jayavardhana</w:t>
      </w:r>
      <w:proofErr w:type="spellEnd"/>
      <w:r w:rsidRPr="002D1062">
        <w:t>, et al. "Internet of Things (</w:t>
      </w:r>
      <w:proofErr w:type="spellStart"/>
      <w:r w:rsidRPr="002D1062">
        <w:t>IoT</w:t>
      </w:r>
      <w:proofErr w:type="spellEnd"/>
      <w:r w:rsidRPr="002D1062">
        <w:t>): A vision, architectural elements, and future directions." Future generation computer systems 29.7: 1645-1660, 2013.</w:t>
      </w:r>
    </w:p>
    <w:p w:rsidR="00D97BF7" w:rsidRPr="002D1062" w:rsidRDefault="00702DBF" w:rsidP="00A60425">
      <w:pPr>
        <w:tabs>
          <w:tab w:val="left" w:pos="142"/>
        </w:tabs>
        <w:spacing w:before="15"/>
        <w:ind w:right="-1"/>
        <w:jc w:val="both"/>
      </w:pPr>
      <w:r w:rsidRPr="002D1062">
        <w:t xml:space="preserve">[12] </w:t>
      </w:r>
      <w:proofErr w:type="spellStart"/>
      <w:r w:rsidRPr="002D1062">
        <w:t>Ramya</w:t>
      </w:r>
      <w:proofErr w:type="spellEnd"/>
      <w:r w:rsidRPr="002D1062">
        <w:t xml:space="preserve">, C. </w:t>
      </w:r>
      <w:proofErr w:type="spellStart"/>
      <w:r w:rsidRPr="002D1062">
        <w:t>Muthu</w:t>
      </w:r>
      <w:proofErr w:type="spellEnd"/>
      <w:r w:rsidRPr="002D1062">
        <w:t xml:space="preserve">, M. </w:t>
      </w:r>
      <w:proofErr w:type="spellStart"/>
      <w:r w:rsidRPr="002D1062">
        <w:t>Shanmugaraj</w:t>
      </w:r>
      <w:proofErr w:type="spellEnd"/>
      <w:r w:rsidRPr="002D1062">
        <w:t xml:space="preserve">, and R. </w:t>
      </w:r>
      <w:proofErr w:type="spellStart"/>
      <w:r w:rsidRPr="002D1062">
        <w:t>Prabakaran</w:t>
      </w:r>
      <w:proofErr w:type="spellEnd"/>
      <w:r w:rsidRPr="002D1062">
        <w:t>. "St</w:t>
      </w:r>
      <w:r w:rsidR="00A60425">
        <w:t xml:space="preserve">udy on </w:t>
      </w:r>
      <w:proofErr w:type="spellStart"/>
      <w:r w:rsidR="00A60425">
        <w:t>ZigBee</w:t>
      </w:r>
      <w:proofErr w:type="spellEnd"/>
      <w:r w:rsidR="00A60425">
        <w:t xml:space="preserve"> technology." </w:t>
      </w:r>
      <w:proofErr w:type="gramStart"/>
      <w:r w:rsidR="00A60425">
        <w:t xml:space="preserve">2011 </w:t>
      </w:r>
      <w:r w:rsidRPr="002D1062">
        <w:t>3rd International Conference on Electronics Computer Technology.</w:t>
      </w:r>
      <w:proofErr w:type="gramEnd"/>
      <w:r w:rsidRPr="002D1062">
        <w:t xml:space="preserve"> </w:t>
      </w:r>
      <w:proofErr w:type="gramStart"/>
      <w:r w:rsidRPr="002D1062">
        <w:t>Vol. 6.</w:t>
      </w:r>
      <w:proofErr w:type="gramEnd"/>
      <w:r w:rsidRPr="002D1062">
        <w:t xml:space="preserve"> </w:t>
      </w:r>
      <w:proofErr w:type="gramStart"/>
      <w:r w:rsidRPr="002D1062">
        <w:t>IEEE, 2011.</w:t>
      </w:r>
      <w:proofErr w:type="gramEnd"/>
    </w:p>
    <w:p w:rsidR="00D97BF7" w:rsidRPr="002D1062" w:rsidRDefault="00702DBF" w:rsidP="00A60425">
      <w:pPr>
        <w:tabs>
          <w:tab w:val="left" w:pos="142"/>
        </w:tabs>
        <w:spacing w:before="15"/>
        <w:ind w:right="-1"/>
        <w:jc w:val="both"/>
      </w:pPr>
      <w:r w:rsidRPr="002D1062">
        <w:t>[13</w:t>
      </w:r>
      <w:proofErr w:type="gramStart"/>
      <w:r w:rsidRPr="002D1062">
        <w:t xml:space="preserve">]  </w:t>
      </w:r>
      <w:proofErr w:type="spellStart"/>
      <w:r w:rsidRPr="002D1062">
        <w:t>Heydon</w:t>
      </w:r>
      <w:proofErr w:type="spellEnd"/>
      <w:proofErr w:type="gramEnd"/>
      <w:r w:rsidRPr="002D1062">
        <w:t xml:space="preserve">, Robin, and Nick </w:t>
      </w:r>
      <w:proofErr w:type="spellStart"/>
      <w:r w:rsidRPr="002D1062">
        <w:t>Hunn</w:t>
      </w:r>
      <w:proofErr w:type="spellEnd"/>
      <w:r w:rsidRPr="002D1062">
        <w:t xml:space="preserve">. </w:t>
      </w:r>
      <w:proofErr w:type="gramStart"/>
      <w:r w:rsidRPr="002D1062">
        <w:t>"Bluetooth low energy."</w:t>
      </w:r>
      <w:proofErr w:type="gramEnd"/>
      <w:r w:rsidRPr="002D1062">
        <w:t xml:space="preserve"> </w:t>
      </w:r>
      <w:proofErr w:type="gramStart"/>
      <w:r w:rsidRPr="002D1062">
        <w:t>CSR</w:t>
      </w:r>
      <w:r w:rsidR="00F915CA" w:rsidRPr="002D1062">
        <w:t xml:space="preserve"> </w:t>
      </w:r>
      <w:r w:rsidR="00A60425">
        <w:t xml:space="preserve">Presentation, Bluetooth SIG </w:t>
      </w:r>
      <w:r w:rsidRPr="002D1062">
        <w:t>https://www.</w:t>
      </w:r>
      <w:proofErr w:type="gramEnd"/>
      <w:r w:rsidRPr="002D1062">
        <w:t xml:space="preserve">     </w:t>
      </w:r>
      <w:proofErr w:type="spellStart"/>
      <w:proofErr w:type="gramStart"/>
      <w:r w:rsidRPr="002D1062">
        <w:t>bluetooth</w:t>
      </w:r>
      <w:proofErr w:type="spellEnd"/>
      <w:proofErr w:type="gramEnd"/>
      <w:r w:rsidRPr="002D1062">
        <w:t>.</w:t>
      </w:r>
      <w:r w:rsidR="00F915CA" w:rsidRPr="002D1062">
        <w:t xml:space="preserve"> </w:t>
      </w:r>
      <w:proofErr w:type="gramStart"/>
      <w:r w:rsidRPr="002D1062">
        <w:t>org/</w:t>
      </w:r>
      <w:proofErr w:type="spellStart"/>
      <w:r w:rsidRPr="002D1062">
        <w:t>DocMan</w:t>
      </w:r>
      <w:proofErr w:type="spellEnd"/>
      <w:r w:rsidRPr="002D1062">
        <w:t>/handlers/</w:t>
      </w:r>
      <w:proofErr w:type="spellStart"/>
      <w:r w:rsidRPr="002D1062">
        <w:t>DownloadDoc</w:t>
      </w:r>
      <w:proofErr w:type="spellEnd"/>
      <w:proofErr w:type="gramEnd"/>
      <w:r w:rsidRPr="002D1062">
        <w:t xml:space="preserve">. </w:t>
      </w:r>
      <w:proofErr w:type="spellStart"/>
      <w:proofErr w:type="gramStart"/>
      <w:r w:rsidRPr="002D1062">
        <w:t>Ashx</w:t>
      </w:r>
      <w:proofErr w:type="spellEnd"/>
      <w:r w:rsidRPr="002D1062">
        <w:t>, 2012.</w:t>
      </w:r>
      <w:proofErr w:type="gramEnd"/>
    </w:p>
    <w:p w:rsidR="00D97BF7" w:rsidRPr="002D1062" w:rsidRDefault="00702DBF" w:rsidP="00A60425">
      <w:pPr>
        <w:tabs>
          <w:tab w:val="left" w:pos="142"/>
        </w:tabs>
        <w:spacing w:before="15"/>
        <w:ind w:right="-1"/>
        <w:jc w:val="both"/>
      </w:pPr>
      <w:r w:rsidRPr="002D1062">
        <w:t xml:space="preserve">[14] </w:t>
      </w:r>
      <w:proofErr w:type="spellStart"/>
      <w:r w:rsidRPr="002D1062">
        <w:t>Ostermaier</w:t>
      </w:r>
      <w:proofErr w:type="spellEnd"/>
      <w:r w:rsidRPr="002D1062">
        <w:t xml:space="preserve">, </w:t>
      </w:r>
      <w:proofErr w:type="spellStart"/>
      <w:r w:rsidRPr="002D1062">
        <w:t>Benedikt</w:t>
      </w:r>
      <w:proofErr w:type="spellEnd"/>
      <w:r w:rsidRPr="002D1062">
        <w:t xml:space="preserve">, Matthias </w:t>
      </w:r>
      <w:proofErr w:type="spellStart"/>
      <w:r w:rsidRPr="002D1062">
        <w:t>Kovatsch</w:t>
      </w:r>
      <w:proofErr w:type="spellEnd"/>
      <w:r w:rsidRPr="002D1062">
        <w:t xml:space="preserve">, and Silvia </w:t>
      </w:r>
      <w:proofErr w:type="spellStart"/>
      <w:r w:rsidRPr="002D1062">
        <w:t>Santini</w:t>
      </w:r>
      <w:proofErr w:type="spellEnd"/>
      <w:r w:rsidRPr="002D1062">
        <w:t>. "Connecting things to the web using programmable low-power</w:t>
      </w:r>
      <w:r w:rsidR="00F915CA" w:rsidRPr="002D1062">
        <w:t xml:space="preserve"> </w:t>
      </w:r>
      <w:proofErr w:type="spellStart"/>
      <w:proofErr w:type="gramStart"/>
      <w:r w:rsidRPr="002D1062">
        <w:t>wifi</w:t>
      </w:r>
      <w:proofErr w:type="spellEnd"/>
      <w:r w:rsidRPr="002D1062">
        <w:t xml:space="preserve">  modules</w:t>
      </w:r>
      <w:proofErr w:type="gramEnd"/>
      <w:r w:rsidRPr="002D1062">
        <w:t xml:space="preserve">."  </w:t>
      </w:r>
      <w:proofErr w:type="gramStart"/>
      <w:r w:rsidRPr="002D1062">
        <w:t>Proceedings  of</w:t>
      </w:r>
      <w:proofErr w:type="gramEnd"/>
      <w:r w:rsidRPr="002D1062">
        <w:t xml:space="preserve">  the  Second  International</w:t>
      </w:r>
      <w:r w:rsidR="00F915CA" w:rsidRPr="002D1062">
        <w:t xml:space="preserve"> </w:t>
      </w:r>
      <w:r w:rsidRPr="002D1062">
        <w:t>Workshop on Web of Things, 2011.</w:t>
      </w:r>
    </w:p>
    <w:p w:rsidR="00D97BF7" w:rsidRPr="002D1062" w:rsidRDefault="00702DBF" w:rsidP="00A60425">
      <w:pPr>
        <w:tabs>
          <w:tab w:val="left" w:pos="142"/>
        </w:tabs>
        <w:spacing w:before="15"/>
        <w:ind w:right="-1"/>
        <w:jc w:val="both"/>
      </w:pPr>
      <w:r w:rsidRPr="002D1062">
        <w:t xml:space="preserve">[15] </w:t>
      </w:r>
      <w:proofErr w:type="spellStart"/>
      <w:r w:rsidRPr="002D1062">
        <w:t>Nandy</w:t>
      </w:r>
      <w:proofErr w:type="spellEnd"/>
      <w:r w:rsidRPr="002D1062">
        <w:t xml:space="preserve">, </w:t>
      </w:r>
      <w:proofErr w:type="spellStart"/>
      <w:r w:rsidRPr="002D1062">
        <w:t>Tarak</w:t>
      </w:r>
      <w:proofErr w:type="spellEnd"/>
      <w:r w:rsidRPr="002D1062">
        <w:t>, et al. "Review on security of Internet of Things authentication mechanism." IEEE Access 7: 151054-151089,</w:t>
      </w:r>
      <w:r w:rsidR="00F915CA" w:rsidRPr="002D1062">
        <w:t xml:space="preserve"> </w:t>
      </w:r>
      <w:r w:rsidRPr="002D1062">
        <w:t>2019.</w:t>
      </w:r>
    </w:p>
    <w:p w:rsidR="00D97BF7" w:rsidRPr="002D1062" w:rsidRDefault="00702DBF" w:rsidP="00A60425">
      <w:pPr>
        <w:tabs>
          <w:tab w:val="left" w:pos="142"/>
        </w:tabs>
        <w:spacing w:before="15"/>
        <w:ind w:right="-1"/>
        <w:jc w:val="both"/>
      </w:pPr>
      <w:r w:rsidRPr="002D1062">
        <w:t>[16</w:t>
      </w:r>
      <w:proofErr w:type="gramStart"/>
      <w:r w:rsidRPr="002D1062">
        <w:t xml:space="preserve">]  </w:t>
      </w:r>
      <w:proofErr w:type="spellStart"/>
      <w:r w:rsidRPr="002D1062">
        <w:t>Rahimi</w:t>
      </w:r>
      <w:proofErr w:type="spellEnd"/>
      <w:proofErr w:type="gramEnd"/>
      <w:r w:rsidRPr="002D1062">
        <w:t xml:space="preserve">, </w:t>
      </w:r>
      <w:proofErr w:type="spellStart"/>
      <w:r w:rsidRPr="002D1062">
        <w:t>Hamed</w:t>
      </w:r>
      <w:proofErr w:type="spellEnd"/>
      <w:r w:rsidRPr="002D1062">
        <w:t xml:space="preserve">, Ali </w:t>
      </w:r>
      <w:proofErr w:type="spellStart"/>
      <w:r w:rsidRPr="002D1062">
        <w:t>Zibaeenejad</w:t>
      </w:r>
      <w:proofErr w:type="spellEnd"/>
      <w:r w:rsidRPr="002D1062">
        <w:t xml:space="preserve">, and Ali Akbar </w:t>
      </w:r>
      <w:proofErr w:type="spellStart"/>
      <w:r w:rsidRPr="002D1062">
        <w:t>Safavi</w:t>
      </w:r>
      <w:proofErr w:type="spellEnd"/>
      <w:r w:rsidRPr="002D1062">
        <w:t xml:space="preserve">. "A novel </w:t>
      </w:r>
      <w:proofErr w:type="spellStart"/>
      <w:r w:rsidRPr="002D1062">
        <w:t>IoT</w:t>
      </w:r>
      <w:proofErr w:type="spellEnd"/>
      <w:r w:rsidRPr="002D1062">
        <w:t xml:space="preserve"> architecture based on 5G-IoT and next generation technologies."    2018    IEEE    9th    Annual    Information</w:t>
      </w:r>
      <w:r w:rsidR="00F915CA" w:rsidRPr="002D1062">
        <w:t xml:space="preserve"> </w:t>
      </w:r>
      <w:r w:rsidRPr="002D1062">
        <w:t>Technology,    Electronics    and    Cellular    Communication</w:t>
      </w:r>
      <w:r w:rsidR="00F915CA" w:rsidRPr="002D1062">
        <w:t xml:space="preserve"> </w:t>
      </w:r>
      <w:r w:rsidRPr="002D1062">
        <w:t xml:space="preserve">Conference (IEMCON). </w:t>
      </w:r>
      <w:proofErr w:type="gramStart"/>
      <w:r w:rsidRPr="002D1062">
        <w:t>IEEE, 2018.</w:t>
      </w:r>
      <w:proofErr w:type="gramEnd"/>
    </w:p>
    <w:p w:rsidR="00D97BF7" w:rsidRPr="002D1062" w:rsidRDefault="00702DBF" w:rsidP="00A60425">
      <w:pPr>
        <w:tabs>
          <w:tab w:val="left" w:pos="142"/>
        </w:tabs>
        <w:spacing w:before="15"/>
        <w:ind w:right="-1"/>
        <w:jc w:val="both"/>
      </w:pPr>
      <w:r w:rsidRPr="002D1062">
        <w:t xml:space="preserve">[17] Mahmoud, </w:t>
      </w:r>
      <w:proofErr w:type="spellStart"/>
      <w:r w:rsidRPr="002D1062">
        <w:t>Rwan</w:t>
      </w:r>
      <w:proofErr w:type="spellEnd"/>
      <w:r w:rsidRPr="002D1062">
        <w:t>, et al. "Internet of things (</w:t>
      </w:r>
      <w:proofErr w:type="spellStart"/>
      <w:r w:rsidRPr="002D1062">
        <w:t>IoT</w:t>
      </w:r>
      <w:proofErr w:type="spellEnd"/>
      <w:r w:rsidRPr="002D1062">
        <w:t>) security: Current status, challenges and prospective measures." 2015</w:t>
      </w:r>
    </w:p>
    <w:p w:rsidR="00D97BF7" w:rsidRPr="002D1062" w:rsidRDefault="00702DBF" w:rsidP="00A60425">
      <w:pPr>
        <w:tabs>
          <w:tab w:val="left" w:pos="142"/>
        </w:tabs>
        <w:spacing w:before="15"/>
        <w:ind w:right="-1"/>
        <w:jc w:val="both"/>
      </w:pPr>
      <w:proofErr w:type="gramStart"/>
      <w:r w:rsidRPr="002D1062">
        <w:lastRenderedPageBreak/>
        <w:t>10th  International</w:t>
      </w:r>
      <w:proofErr w:type="gramEnd"/>
      <w:r w:rsidRPr="002D1062">
        <w:t xml:space="preserve">  Conference  for  Internet  Technology  and</w:t>
      </w:r>
      <w:r w:rsidR="00F915CA" w:rsidRPr="002D1062">
        <w:t xml:space="preserve"> </w:t>
      </w:r>
      <w:r w:rsidRPr="002D1062">
        <w:t xml:space="preserve">Secured Transactions (ICITST). </w:t>
      </w:r>
      <w:proofErr w:type="gramStart"/>
      <w:r w:rsidRPr="002D1062">
        <w:t>IEEE, 2015.</w:t>
      </w:r>
      <w:proofErr w:type="gramEnd"/>
    </w:p>
    <w:p w:rsidR="00D97BF7" w:rsidRPr="002D1062" w:rsidRDefault="00702DBF" w:rsidP="00A60425">
      <w:pPr>
        <w:tabs>
          <w:tab w:val="left" w:pos="142"/>
        </w:tabs>
        <w:spacing w:before="15"/>
        <w:ind w:right="-1"/>
        <w:jc w:val="both"/>
      </w:pPr>
      <w:r w:rsidRPr="002D1062">
        <w:t>[18</w:t>
      </w:r>
      <w:proofErr w:type="gramStart"/>
      <w:r w:rsidRPr="002D1062">
        <w:t>]  Ahmad</w:t>
      </w:r>
      <w:proofErr w:type="gramEnd"/>
      <w:r w:rsidRPr="002D1062">
        <w:t xml:space="preserve">, </w:t>
      </w:r>
      <w:proofErr w:type="spellStart"/>
      <w:r w:rsidRPr="002D1062">
        <w:t>Ijaz</w:t>
      </w:r>
      <w:proofErr w:type="spellEnd"/>
      <w:r w:rsidRPr="002D1062">
        <w:t>, et al. "Overview of 5G security challenges and solutions." IEEE Communications Standards Magazine 2.1:</w:t>
      </w:r>
      <w:r w:rsidR="00F915CA" w:rsidRPr="002D1062">
        <w:t xml:space="preserve"> </w:t>
      </w:r>
      <w:r w:rsidRPr="002D1062">
        <w:t>36-43, 2018.</w:t>
      </w:r>
    </w:p>
    <w:p w:rsidR="00D97BF7" w:rsidRPr="002D1062" w:rsidRDefault="00702DBF" w:rsidP="00A60425">
      <w:pPr>
        <w:tabs>
          <w:tab w:val="left" w:pos="142"/>
        </w:tabs>
        <w:spacing w:before="15"/>
        <w:ind w:right="-1"/>
        <w:jc w:val="both"/>
      </w:pPr>
      <w:r w:rsidRPr="002D1062">
        <w:t xml:space="preserve">[19] </w:t>
      </w:r>
      <w:proofErr w:type="spellStart"/>
      <w:r w:rsidRPr="002D1062">
        <w:t>Choudhury</w:t>
      </w:r>
      <w:proofErr w:type="spellEnd"/>
      <w:r w:rsidRPr="002D1062">
        <w:t xml:space="preserve">, </w:t>
      </w:r>
      <w:proofErr w:type="spellStart"/>
      <w:r w:rsidRPr="002D1062">
        <w:t>Hiten</w:t>
      </w:r>
      <w:proofErr w:type="spellEnd"/>
      <w:r w:rsidRPr="002D1062">
        <w:t xml:space="preserve">. "Enhanced Anonymity: Customized for Roaming and Non-Roaming </w:t>
      </w:r>
      <w:proofErr w:type="spellStart"/>
      <w:r w:rsidRPr="002D1062">
        <w:t>IoT</w:t>
      </w:r>
      <w:proofErr w:type="spellEnd"/>
      <w:r w:rsidRPr="002D1062">
        <w:t xml:space="preserve">-Devices in 5G Cellular Network." 2020 Third ISEA Conference on Security and Privacy (ISEA-ISAP). </w:t>
      </w:r>
      <w:proofErr w:type="gramStart"/>
      <w:r w:rsidRPr="002D1062">
        <w:t>IEEE, 2020.</w:t>
      </w:r>
      <w:proofErr w:type="gramEnd"/>
    </w:p>
    <w:p w:rsidR="00D97BF7" w:rsidRPr="002D1062" w:rsidRDefault="00702DBF" w:rsidP="00A60425">
      <w:pPr>
        <w:tabs>
          <w:tab w:val="left" w:pos="142"/>
        </w:tabs>
        <w:spacing w:before="15"/>
        <w:ind w:right="-1"/>
        <w:jc w:val="both"/>
      </w:pPr>
      <w:r w:rsidRPr="002D1062">
        <w:t>[20</w:t>
      </w:r>
      <w:proofErr w:type="gramStart"/>
      <w:r w:rsidRPr="002D1062">
        <w:t>]  Cao</w:t>
      </w:r>
      <w:proofErr w:type="gramEnd"/>
      <w:r w:rsidRPr="002D1062">
        <w:t>, Jin, et al. "A Survey on Security Aspects for 3GPP 5G Networks." IEEE Communications Surveys &amp; Tutorials 22.1:</w:t>
      </w:r>
      <w:r w:rsidR="00BA302B" w:rsidRPr="002D1062">
        <w:t xml:space="preserve"> </w:t>
      </w:r>
      <w:r w:rsidRPr="002D1062">
        <w:t>170-195, 2019.</w:t>
      </w:r>
    </w:p>
    <w:p w:rsidR="00D97BF7" w:rsidRPr="002D1062" w:rsidRDefault="00702DBF" w:rsidP="00A60425">
      <w:pPr>
        <w:tabs>
          <w:tab w:val="left" w:pos="142"/>
        </w:tabs>
        <w:spacing w:before="15"/>
        <w:ind w:right="-1"/>
        <w:jc w:val="both"/>
      </w:pPr>
      <w:r w:rsidRPr="002D1062">
        <w:t xml:space="preserve">[21] </w:t>
      </w:r>
      <w:proofErr w:type="spellStart"/>
      <w:r w:rsidRPr="002D1062">
        <w:t>Kalra</w:t>
      </w:r>
      <w:proofErr w:type="spellEnd"/>
      <w:r w:rsidRPr="002D1062">
        <w:t xml:space="preserve">, </w:t>
      </w:r>
      <w:proofErr w:type="spellStart"/>
      <w:r w:rsidRPr="002D1062">
        <w:t>Sheetal</w:t>
      </w:r>
      <w:proofErr w:type="spellEnd"/>
      <w:r w:rsidRPr="002D1062">
        <w:t xml:space="preserve">, and </w:t>
      </w:r>
      <w:proofErr w:type="spellStart"/>
      <w:r w:rsidRPr="002D1062">
        <w:t>Sandeep</w:t>
      </w:r>
      <w:proofErr w:type="spellEnd"/>
      <w:r w:rsidRPr="002D1062">
        <w:t xml:space="preserve"> K. </w:t>
      </w:r>
      <w:proofErr w:type="spellStart"/>
      <w:r w:rsidRPr="002D1062">
        <w:t>Sood</w:t>
      </w:r>
      <w:proofErr w:type="spellEnd"/>
      <w:r w:rsidRPr="002D1062">
        <w:t xml:space="preserve">. "Secure authentication scheme for </w:t>
      </w:r>
      <w:proofErr w:type="spellStart"/>
      <w:r w:rsidRPr="002D1062">
        <w:t>IoT</w:t>
      </w:r>
      <w:proofErr w:type="spellEnd"/>
      <w:r w:rsidRPr="002D1062">
        <w:t xml:space="preserve"> and cloud servers." </w:t>
      </w:r>
      <w:proofErr w:type="gramStart"/>
      <w:r w:rsidRPr="002D1062">
        <w:t xml:space="preserve">Pervasive and </w:t>
      </w:r>
      <w:proofErr w:type="spellStart"/>
      <w:r w:rsidRPr="002D1062">
        <w:t>CellularComputing</w:t>
      </w:r>
      <w:proofErr w:type="spellEnd"/>
      <w:r w:rsidRPr="002D1062">
        <w:t xml:space="preserve"> 24: 210-223, 2015.</w:t>
      </w:r>
      <w:proofErr w:type="gramEnd"/>
    </w:p>
    <w:p w:rsidR="00D97BF7" w:rsidRPr="002D1062" w:rsidRDefault="00702DBF" w:rsidP="00A60425">
      <w:pPr>
        <w:tabs>
          <w:tab w:val="left" w:pos="142"/>
        </w:tabs>
        <w:spacing w:before="15"/>
        <w:ind w:right="-1"/>
        <w:jc w:val="both"/>
      </w:pPr>
      <w:r w:rsidRPr="002D1062">
        <w:t>[22</w:t>
      </w:r>
      <w:proofErr w:type="gramStart"/>
      <w:r w:rsidRPr="002D1062">
        <w:t xml:space="preserve">]  </w:t>
      </w:r>
      <w:proofErr w:type="spellStart"/>
      <w:r w:rsidRPr="002D1062">
        <w:t>Kumari</w:t>
      </w:r>
      <w:proofErr w:type="spellEnd"/>
      <w:proofErr w:type="gramEnd"/>
      <w:r w:rsidRPr="002D1062">
        <w:t xml:space="preserve">, </w:t>
      </w:r>
      <w:proofErr w:type="spellStart"/>
      <w:r w:rsidRPr="002D1062">
        <w:t>Saru</w:t>
      </w:r>
      <w:proofErr w:type="spellEnd"/>
      <w:r w:rsidRPr="002D1062">
        <w:t xml:space="preserve">, et al. "A secure authentication scheme based on elliptic curve cryptography for </w:t>
      </w:r>
      <w:proofErr w:type="spellStart"/>
      <w:r w:rsidRPr="002D1062">
        <w:t>IoT</w:t>
      </w:r>
      <w:proofErr w:type="spellEnd"/>
      <w:r w:rsidRPr="002D1062">
        <w:t xml:space="preserve"> and cloud servers." The</w:t>
      </w:r>
      <w:r w:rsidR="00BA302B" w:rsidRPr="002D1062">
        <w:t xml:space="preserve"> </w:t>
      </w:r>
      <w:r w:rsidRPr="002D1062">
        <w:t>Journal of Supercomputing 74.12: 6428-6453, 2018.</w:t>
      </w:r>
    </w:p>
    <w:p w:rsidR="00D97BF7" w:rsidRPr="002D1062" w:rsidRDefault="00702DBF" w:rsidP="00A60425">
      <w:pPr>
        <w:tabs>
          <w:tab w:val="left" w:pos="142"/>
        </w:tabs>
        <w:spacing w:before="15"/>
        <w:ind w:right="-1"/>
        <w:jc w:val="both"/>
      </w:pPr>
      <w:r w:rsidRPr="002D1062">
        <w:t>[23</w:t>
      </w:r>
      <w:proofErr w:type="gramStart"/>
      <w:r w:rsidRPr="002D1062">
        <w:t xml:space="preserve">]  </w:t>
      </w:r>
      <w:proofErr w:type="spellStart"/>
      <w:r w:rsidRPr="002D1062">
        <w:t>Porambage</w:t>
      </w:r>
      <w:proofErr w:type="spellEnd"/>
      <w:proofErr w:type="gramEnd"/>
      <w:r w:rsidRPr="002D1062">
        <w:t xml:space="preserve">, </w:t>
      </w:r>
      <w:proofErr w:type="spellStart"/>
      <w:r w:rsidRPr="002D1062">
        <w:t>Pawani</w:t>
      </w:r>
      <w:proofErr w:type="spellEnd"/>
      <w:r w:rsidRPr="002D1062">
        <w:t xml:space="preserve">, et al. "Two-phase authentication protocol for wireless sensor networks in distributed </w:t>
      </w:r>
      <w:proofErr w:type="spellStart"/>
      <w:r w:rsidRPr="002D1062">
        <w:t>IoT</w:t>
      </w:r>
      <w:proofErr w:type="spellEnd"/>
      <w:r w:rsidRPr="002D1062">
        <w:t xml:space="preserve"> applications."</w:t>
      </w:r>
      <w:r w:rsidR="00A60425">
        <w:t xml:space="preserve"> </w:t>
      </w:r>
      <w:r w:rsidRPr="002D1062">
        <w:t>2014   IEEE   Wireless   Communications   and   Networking</w:t>
      </w:r>
      <w:r w:rsidR="00F915CA" w:rsidRPr="002D1062">
        <w:t xml:space="preserve"> </w:t>
      </w:r>
      <w:r w:rsidRPr="002D1062">
        <w:t xml:space="preserve">Conference (WCNC). </w:t>
      </w:r>
      <w:proofErr w:type="gramStart"/>
      <w:r w:rsidRPr="002D1062">
        <w:t>IEEE, 2014.</w:t>
      </w:r>
      <w:proofErr w:type="gramEnd"/>
    </w:p>
    <w:p w:rsidR="00D97BF7" w:rsidRPr="002D1062" w:rsidRDefault="00702DBF" w:rsidP="00A60425">
      <w:pPr>
        <w:tabs>
          <w:tab w:val="left" w:pos="142"/>
        </w:tabs>
        <w:spacing w:before="15"/>
        <w:ind w:right="-1"/>
        <w:jc w:val="both"/>
      </w:pPr>
      <w:r w:rsidRPr="002D1062">
        <w:t>[24</w:t>
      </w:r>
      <w:proofErr w:type="gramStart"/>
      <w:r w:rsidRPr="002D1062">
        <w:t xml:space="preserve">]  </w:t>
      </w:r>
      <w:proofErr w:type="spellStart"/>
      <w:r w:rsidRPr="002D1062">
        <w:t>Parne</w:t>
      </w:r>
      <w:proofErr w:type="spellEnd"/>
      <w:proofErr w:type="gramEnd"/>
      <w:r w:rsidRPr="002D1062">
        <w:t xml:space="preserve">, </w:t>
      </w:r>
      <w:proofErr w:type="spellStart"/>
      <w:r w:rsidRPr="002D1062">
        <w:t>Balu</w:t>
      </w:r>
      <w:proofErr w:type="spellEnd"/>
      <w:r w:rsidRPr="002D1062">
        <w:t xml:space="preserve"> L., </w:t>
      </w:r>
      <w:proofErr w:type="spellStart"/>
      <w:r w:rsidRPr="002D1062">
        <w:t>Shubham</w:t>
      </w:r>
      <w:proofErr w:type="spellEnd"/>
      <w:r w:rsidRPr="002D1062">
        <w:t xml:space="preserve"> Gupta, and </w:t>
      </w:r>
      <w:proofErr w:type="spellStart"/>
      <w:r w:rsidRPr="002D1062">
        <w:t>Narendra</w:t>
      </w:r>
      <w:proofErr w:type="spellEnd"/>
      <w:r w:rsidRPr="002D1062">
        <w:t xml:space="preserve"> S. </w:t>
      </w:r>
      <w:proofErr w:type="spellStart"/>
      <w:r w:rsidRPr="002D1062">
        <w:t>Chaudhari</w:t>
      </w:r>
      <w:proofErr w:type="spellEnd"/>
      <w:r w:rsidRPr="002D1062">
        <w:t>. "</w:t>
      </w:r>
      <w:proofErr w:type="spellStart"/>
      <w:r w:rsidRPr="002D1062">
        <w:t>Segb</w:t>
      </w:r>
      <w:proofErr w:type="spellEnd"/>
      <w:r w:rsidRPr="002D1062">
        <w:t xml:space="preserve">: Security enhanced group based aka protocol for m2m </w:t>
      </w:r>
      <w:proofErr w:type="gramStart"/>
      <w:r w:rsidRPr="002D1062">
        <w:t>communication  in</w:t>
      </w:r>
      <w:proofErr w:type="gramEnd"/>
      <w:r w:rsidRPr="002D1062">
        <w:t xml:space="preserve">  an  </w:t>
      </w:r>
      <w:proofErr w:type="spellStart"/>
      <w:r w:rsidRPr="002D1062">
        <w:t>iot</w:t>
      </w:r>
      <w:proofErr w:type="spellEnd"/>
      <w:r w:rsidRPr="002D1062">
        <w:t xml:space="preserve">  enabled  </w:t>
      </w:r>
      <w:proofErr w:type="spellStart"/>
      <w:r w:rsidRPr="002D1062">
        <w:t>lte</w:t>
      </w:r>
      <w:proofErr w:type="spellEnd"/>
      <w:r w:rsidRPr="002D1062">
        <w:t>/</w:t>
      </w:r>
      <w:proofErr w:type="spellStart"/>
      <w:r w:rsidRPr="002D1062">
        <w:t>lte</w:t>
      </w:r>
      <w:proofErr w:type="spellEnd"/>
      <w:r w:rsidRPr="002D1062">
        <w:t>-a  network."  IEEE</w:t>
      </w:r>
      <w:r w:rsidR="00F915CA" w:rsidRPr="002D1062">
        <w:t xml:space="preserve"> </w:t>
      </w:r>
      <w:r w:rsidRPr="002D1062">
        <w:t>Access 6: 3668-3684, 2018.</w:t>
      </w:r>
    </w:p>
    <w:p w:rsidR="00D97BF7" w:rsidRPr="002D1062" w:rsidRDefault="00702DBF" w:rsidP="00A60425">
      <w:pPr>
        <w:tabs>
          <w:tab w:val="left" w:pos="142"/>
        </w:tabs>
        <w:spacing w:before="15"/>
        <w:ind w:right="-1"/>
        <w:jc w:val="both"/>
      </w:pPr>
      <w:r w:rsidRPr="002D1062">
        <w:t>[25</w:t>
      </w:r>
      <w:proofErr w:type="gramStart"/>
      <w:r w:rsidRPr="002D1062">
        <w:t>]  Gupta</w:t>
      </w:r>
      <w:proofErr w:type="gramEnd"/>
      <w:r w:rsidRPr="002D1062">
        <w:t xml:space="preserve">, </w:t>
      </w:r>
      <w:proofErr w:type="spellStart"/>
      <w:r w:rsidRPr="002D1062">
        <w:t>Shubham</w:t>
      </w:r>
      <w:proofErr w:type="spellEnd"/>
      <w:r w:rsidRPr="002D1062">
        <w:t xml:space="preserve">, </w:t>
      </w:r>
      <w:proofErr w:type="spellStart"/>
      <w:r w:rsidRPr="002D1062">
        <w:t>Balu</w:t>
      </w:r>
      <w:proofErr w:type="spellEnd"/>
      <w:r w:rsidRPr="002D1062">
        <w:t xml:space="preserve"> L. </w:t>
      </w:r>
      <w:proofErr w:type="spellStart"/>
      <w:r w:rsidRPr="002D1062">
        <w:t>Parne</w:t>
      </w:r>
      <w:proofErr w:type="spellEnd"/>
      <w:r w:rsidRPr="002D1062">
        <w:t xml:space="preserve">, and </w:t>
      </w:r>
      <w:proofErr w:type="spellStart"/>
      <w:r w:rsidRPr="002D1062">
        <w:t>Narendra</w:t>
      </w:r>
      <w:proofErr w:type="spellEnd"/>
      <w:r w:rsidRPr="002D1062">
        <w:t xml:space="preserve"> S. </w:t>
      </w:r>
      <w:proofErr w:type="spellStart"/>
      <w:r w:rsidRPr="002D1062">
        <w:t>Chaudhari</w:t>
      </w:r>
      <w:proofErr w:type="spellEnd"/>
      <w:r w:rsidRPr="002D1062">
        <w:t xml:space="preserve">. "SRGH:  A   </w:t>
      </w:r>
      <w:proofErr w:type="gramStart"/>
      <w:r w:rsidRPr="002D1062">
        <w:t>secure  and</w:t>
      </w:r>
      <w:proofErr w:type="gramEnd"/>
      <w:r w:rsidRPr="002D1062">
        <w:t xml:space="preserve">  robust  group‐based handover  AKA protocol for MTC in LTE‐A networks." International Journal of Communication Systems 32.8: e3934, 2019.</w:t>
      </w:r>
    </w:p>
    <w:p w:rsidR="00D97BF7" w:rsidRPr="002D1062" w:rsidRDefault="00702DBF" w:rsidP="00A60425">
      <w:pPr>
        <w:tabs>
          <w:tab w:val="left" w:pos="142"/>
        </w:tabs>
        <w:spacing w:before="15"/>
        <w:ind w:right="-1"/>
        <w:jc w:val="both"/>
      </w:pPr>
      <w:r w:rsidRPr="002D1062">
        <w:t xml:space="preserve">[26] </w:t>
      </w:r>
      <w:proofErr w:type="spellStart"/>
      <w:proofErr w:type="gramStart"/>
      <w:r w:rsidRPr="002D1062">
        <w:t>hafizul</w:t>
      </w:r>
      <w:proofErr w:type="spellEnd"/>
      <w:proofErr w:type="gramEnd"/>
      <w:r w:rsidRPr="002D1062">
        <w:t xml:space="preserve"> </w:t>
      </w:r>
      <w:proofErr w:type="spellStart"/>
      <w:r w:rsidRPr="002D1062">
        <w:t>Islama</w:t>
      </w:r>
      <w:proofErr w:type="spellEnd"/>
      <w:r w:rsidRPr="002D1062">
        <w:t>, S. K., et al. "An improved three party authenticated key exchange protocol using hash function and elliptic curve cryptography for cellular-commerce environments.", 2015.</w:t>
      </w:r>
    </w:p>
    <w:p w:rsidR="00D97BF7" w:rsidRPr="002D1062" w:rsidRDefault="00702DBF" w:rsidP="00A60425">
      <w:pPr>
        <w:tabs>
          <w:tab w:val="left" w:pos="142"/>
        </w:tabs>
        <w:spacing w:before="15"/>
        <w:ind w:right="-1"/>
        <w:jc w:val="both"/>
      </w:pPr>
      <w:r w:rsidRPr="002D1062">
        <w:t xml:space="preserve">[27] </w:t>
      </w:r>
      <w:proofErr w:type="spellStart"/>
      <w:r w:rsidRPr="002D1062">
        <w:t>Atzori</w:t>
      </w:r>
      <w:proofErr w:type="spellEnd"/>
      <w:r w:rsidRPr="002D1062">
        <w:t xml:space="preserve">, Luigi, Antonio </w:t>
      </w:r>
      <w:proofErr w:type="spellStart"/>
      <w:r w:rsidRPr="002D1062">
        <w:t>Iera</w:t>
      </w:r>
      <w:proofErr w:type="spellEnd"/>
      <w:r w:rsidRPr="002D1062">
        <w:t xml:space="preserve">, and </w:t>
      </w:r>
      <w:proofErr w:type="spellStart"/>
      <w:r w:rsidRPr="002D1062">
        <w:t>Giacomo</w:t>
      </w:r>
      <w:proofErr w:type="spellEnd"/>
      <w:r w:rsidRPr="002D1062">
        <w:t xml:space="preserve"> </w:t>
      </w:r>
      <w:proofErr w:type="spellStart"/>
      <w:r w:rsidRPr="002D1062">
        <w:t>Morabito</w:t>
      </w:r>
      <w:proofErr w:type="spellEnd"/>
      <w:r w:rsidRPr="002D1062">
        <w:t>. "The internet of things: A survey." Computer networks 54.15: 2787-</w:t>
      </w:r>
      <w:r w:rsidR="00F915CA" w:rsidRPr="002D1062">
        <w:t xml:space="preserve"> </w:t>
      </w:r>
      <w:r w:rsidRPr="002D1062">
        <w:t>2805, 2010.</w:t>
      </w:r>
    </w:p>
    <w:p w:rsidR="00D97BF7" w:rsidRPr="002D1062" w:rsidRDefault="00702DBF" w:rsidP="00A60425">
      <w:pPr>
        <w:tabs>
          <w:tab w:val="left" w:pos="142"/>
        </w:tabs>
        <w:spacing w:before="15"/>
        <w:ind w:right="-1"/>
        <w:jc w:val="both"/>
      </w:pPr>
      <w:r w:rsidRPr="002D1062">
        <w:t>[28</w:t>
      </w:r>
      <w:proofErr w:type="gramStart"/>
      <w:r w:rsidRPr="002D1062">
        <w:t>]  Tan</w:t>
      </w:r>
      <w:proofErr w:type="gramEnd"/>
      <w:r w:rsidRPr="002D1062">
        <w:t xml:space="preserve">, Lu, and </w:t>
      </w:r>
      <w:proofErr w:type="spellStart"/>
      <w:r w:rsidRPr="002D1062">
        <w:t>Neng</w:t>
      </w:r>
      <w:proofErr w:type="spellEnd"/>
      <w:r w:rsidRPr="002D1062">
        <w:t xml:space="preserve"> Wang. "Future internet: The internet of things." </w:t>
      </w:r>
      <w:proofErr w:type="gramStart"/>
      <w:r w:rsidRPr="002D1062">
        <w:t>2010 3rd international conference on advanced computer theory and engineering (ICACTE).</w:t>
      </w:r>
      <w:proofErr w:type="gramEnd"/>
      <w:r w:rsidRPr="002D1062">
        <w:t xml:space="preserve"> </w:t>
      </w:r>
      <w:proofErr w:type="gramStart"/>
      <w:r w:rsidRPr="002D1062">
        <w:t>Vol. 5.</w:t>
      </w:r>
      <w:proofErr w:type="gramEnd"/>
      <w:r w:rsidRPr="002D1062">
        <w:t xml:space="preserve"> </w:t>
      </w:r>
      <w:proofErr w:type="gramStart"/>
      <w:r w:rsidRPr="002D1062">
        <w:t>IEEE,</w:t>
      </w:r>
      <w:r w:rsidR="00F915CA" w:rsidRPr="002D1062">
        <w:t xml:space="preserve"> </w:t>
      </w:r>
      <w:r w:rsidRPr="002D1062">
        <w:t>2010.</w:t>
      </w:r>
      <w:proofErr w:type="gramEnd"/>
    </w:p>
    <w:p w:rsidR="00D97BF7" w:rsidRPr="002D1062" w:rsidRDefault="00702DBF" w:rsidP="00A60425">
      <w:pPr>
        <w:tabs>
          <w:tab w:val="left" w:pos="142"/>
        </w:tabs>
        <w:spacing w:before="15"/>
        <w:ind w:right="-1"/>
        <w:jc w:val="both"/>
      </w:pPr>
      <w:r w:rsidRPr="002D1062">
        <w:t xml:space="preserve">[29]  F. Wu, X. Li, L. </w:t>
      </w:r>
      <w:proofErr w:type="spellStart"/>
      <w:r w:rsidRPr="002D1062">
        <w:t>Xu</w:t>
      </w:r>
      <w:proofErr w:type="spellEnd"/>
      <w:r w:rsidRPr="002D1062">
        <w:t xml:space="preserve">, A. K. </w:t>
      </w:r>
      <w:proofErr w:type="spellStart"/>
      <w:r w:rsidRPr="002D1062">
        <w:t>Sangaiah</w:t>
      </w:r>
      <w:proofErr w:type="spellEnd"/>
      <w:r w:rsidRPr="002D1062">
        <w:t>, and J. J. Rodrigues,</w:t>
      </w:r>
      <w:r w:rsidR="00F915CA" w:rsidRPr="002D1062">
        <w:t xml:space="preserve"> </w:t>
      </w:r>
      <w:r w:rsidRPr="002D1062">
        <w:t xml:space="preserve">``Authentication protocol for distributed cloud computing: An explanation of the security situations for Internet-of-Things- enabled devices,'' IEEE </w:t>
      </w:r>
      <w:proofErr w:type="spellStart"/>
      <w:r w:rsidRPr="002D1062">
        <w:t>Consum</w:t>
      </w:r>
      <w:proofErr w:type="spellEnd"/>
      <w:r w:rsidRPr="002D1062">
        <w:t xml:space="preserve">. </w:t>
      </w:r>
      <w:proofErr w:type="gramStart"/>
      <w:r w:rsidRPr="002D1062">
        <w:t>Electron.</w:t>
      </w:r>
      <w:proofErr w:type="gramEnd"/>
      <w:r w:rsidRPr="002D1062">
        <w:t xml:space="preserve"> Mag., vol. 7, no. 6, pp. 38_44, Nov. 2018.</w:t>
      </w:r>
    </w:p>
    <w:p w:rsidR="00D97BF7" w:rsidRPr="002D1062" w:rsidRDefault="00702DBF" w:rsidP="00A60425">
      <w:pPr>
        <w:tabs>
          <w:tab w:val="left" w:pos="142"/>
        </w:tabs>
        <w:spacing w:before="15"/>
        <w:ind w:right="-1"/>
        <w:jc w:val="both"/>
      </w:pPr>
      <w:r w:rsidRPr="002D1062">
        <w:t>[30</w:t>
      </w:r>
      <w:proofErr w:type="gramStart"/>
      <w:r w:rsidRPr="002D1062">
        <w:t>]  Zhao</w:t>
      </w:r>
      <w:proofErr w:type="gramEnd"/>
      <w:r w:rsidRPr="002D1062">
        <w:t xml:space="preserve">, Kai, and </w:t>
      </w:r>
      <w:proofErr w:type="spellStart"/>
      <w:r w:rsidRPr="002D1062">
        <w:t>Lina</w:t>
      </w:r>
      <w:proofErr w:type="spellEnd"/>
      <w:r w:rsidRPr="002D1062">
        <w:t xml:space="preserve"> </w:t>
      </w:r>
      <w:proofErr w:type="spellStart"/>
      <w:r w:rsidRPr="002D1062">
        <w:t>Ge</w:t>
      </w:r>
      <w:proofErr w:type="spellEnd"/>
      <w:r w:rsidRPr="002D1062">
        <w:t xml:space="preserve">. </w:t>
      </w:r>
      <w:proofErr w:type="gramStart"/>
      <w:r w:rsidRPr="002D1062">
        <w:t>"A survey on the internet of things security."</w:t>
      </w:r>
      <w:proofErr w:type="gramEnd"/>
      <w:r w:rsidRPr="002D1062">
        <w:t xml:space="preserve"> 2013 Ninth international conference on computational intelligence and security. </w:t>
      </w:r>
      <w:proofErr w:type="gramStart"/>
      <w:r w:rsidRPr="002D1062">
        <w:t>IEEE, 2013.</w:t>
      </w:r>
      <w:proofErr w:type="gramEnd"/>
    </w:p>
    <w:p w:rsidR="00D97BF7" w:rsidRPr="002D1062" w:rsidRDefault="00702DBF" w:rsidP="00A60425">
      <w:pPr>
        <w:tabs>
          <w:tab w:val="left" w:pos="142"/>
        </w:tabs>
        <w:spacing w:before="15"/>
        <w:ind w:right="-1"/>
        <w:jc w:val="both"/>
      </w:pPr>
      <w:r w:rsidRPr="002D1062">
        <w:t>[31</w:t>
      </w:r>
      <w:proofErr w:type="gramStart"/>
      <w:r w:rsidRPr="002D1062">
        <w:t>]  Cao</w:t>
      </w:r>
      <w:proofErr w:type="gramEnd"/>
      <w:r w:rsidRPr="002D1062">
        <w:t>, Jin, et al. "Fast authentication and data transfer scheme</w:t>
      </w:r>
      <w:r w:rsidR="00F915CA" w:rsidRPr="002D1062">
        <w:t xml:space="preserve"> </w:t>
      </w:r>
      <w:r w:rsidRPr="002D1062">
        <w:t>for  massive  NB-</w:t>
      </w:r>
      <w:proofErr w:type="spellStart"/>
      <w:r w:rsidRPr="002D1062">
        <w:t>IoT</w:t>
      </w:r>
      <w:proofErr w:type="spellEnd"/>
      <w:r w:rsidRPr="002D1062">
        <w:t xml:space="preserve"> devices  in  3GPP  5G network."  IEEE Internet of Things Journal 6.2: 1561-1575, 2018.</w:t>
      </w:r>
    </w:p>
    <w:p w:rsidR="00D97BF7" w:rsidRPr="002D1062" w:rsidRDefault="00702DBF" w:rsidP="00A60425">
      <w:pPr>
        <w:tabs>
          <w:tab w:val="left" w:pos="142"/>
        </w:tabs>
        <w:spacing w:before="15"/>
        <w:ind w:right="-1"/>
        <w:jc w:val="both"/>
      </w:pPr>
      <w:r w:rsidRPr="002D1062">
        <w:t>[32</w:t>
      </w:r>
      <w:proofErr w:type="gramStart"/>
      <w:r w:rsidRPr="002D1062">
        <w:t>]  Yang</w:t>
      </w:r>
      <w:proofErr w:type="gramEnd"/>
      <w:r w:rsidRPr="002D1062">
        <w:t xml:space="preserve">, </w:t>
      </w:r>
      <w:proofErr w:type="spellStart"/>
      <w:r w:rsidRPr="002D1062">
        <w:t>Hui</w:t>
      </w:r>
      <w:proofErr w:type="spellEnd"/>
      <w:r w:rsidRPr="002D1062">
        <w:t>, et al. "</w:t>
      </w:r>
      <w:proofErr w:type="spellStart"/>
      <w:r w:rsidRPr="002D1062">
        <w:t>Blockchain</w:t>
      </w:r>
      <w:proofErr w:type="spellEnd"/>
      <w:r w:rsidRPr="002D1062">
        <w:t xml:space="preserve">-based trusted authentication in cloud radio over fiber network for 5G." </w:t>
      </w:r>
      <w:proofErr w:type="gramStart"/>
      <w:r w:rsidRPr="002D1062">
        <w:t>2017 16th International</w:t>
      </w:r>
      <w:r w:rsidR="00F915CA" w:rsidRPr="002D1062">
        <w:t xml:space="preserve"> </w:t>
      </w:r>
      <w:r w:rsidRPr="002D1062">
        <w:t>Conference   on   Optical   Communications   and   Networks</w:t>
      </w:r>
      <w:r w:rsidR="00F915CA" w:rsidRPr="002D1062">
        <w:t xml:space="preserve"> </w:t>
      </w:r>
      <w:r w:rsidRPr="002D1062">
        <w:t>(ICOCN).</w:t>
      </w:r>
      <w:proofErr w:type="gramEnd"/>
      <w:r w:rsidRPr="002D1062">
        <w:t xml:space="preserve"> </w:t>
      </w:r>
      <w:proofErr w:type="gramStart"/>
      <w:r w:rsidRPr="002D1062">
        <w:t>IEEE, 2017.</w:t>
      </w:r>
      <w:proofErr w:type="gramEnd"/>
    </w:p>
    <w:p w:rsidR="00D97BF7" w:rsidRPr="002D1062" w:rsidRDefault="00702DBF" w:rsidP="00A60425">
      <w:pPr>
        <w:tabs>
          <w:tab w:val="left" w:pos="142"/>
        </w:tabs>
        <w:spacing w:before="15"/>
        <w:ind w:right="-1"/>
        <w:jc w:val="both"/>
      </w:pPr>
      <w:r w:rsidRPr="002D1062">
        <w:t>[33</w:t>
      </w:r>
      <w:proofErr w:type="gramStart"/>
      <w:r w:rsidRPr="002D1062">
        <w:t>]  Al</w:t>
      </w:r>
      <w:proofErr w:type="gramEnd"/>
      <w:r w:rsidRPr="002D1062">
        <w:t>-</w:t>
      </w:r>
      <w:proofErr w:type="spellStart"/>
      <w:r w:rsidRPr="002D1062">
        <w:t>Aqrabi</w:t>
      </w:r>
      <w:proofErr w:type="spellEnd"/>
      <w:r w:rsidRPr="002D1062">
        <w:t xml:space="preserve">, </w:t>
      </w:r>
      <w:proofErr w:type="spellStart"/>
      <w:r w:rsidRPr="002D1062">
        <w:t>Hussain</w:t>
      </w:r>
      <w:proofErr w:type="spellEnd"/>
      <w:r w:rsidRPr="002D1062">
        <w:t xml:space="preserve">, Phil Lane, and Richard Hill. </w:t>
      </w:r>
      <w:proofErr w:type="gramStart"/>
      <w:r w:rsidRPr="002D1062">
        <w:t xml:space="preserve">"Performance Evaluation of Multiparty Authentication in 5G </w:t>
      </w:r>
      <w:proofErr w:type="spellStart"/>
      <w:r w:rsidRPr="002D1062">
        <w:t>IIoT</w:t>
      </w:r>
      <w:proofErr w:type="spellEnd"/>
      <w:r w:rsidRPr="002D1062">
        <w:t xml:space="preserve"> Environments."</w:t>
      </w:r>
      <w:proofErr w:type="gramEnd"/>
      <w:r w:rsidRPr="002D1062">
        <w:t xml:space="preserve"> </w:t>
      </w:r>
      <w:proofErr w:type="gramStart"/>
      <w:r w:rsidRPr="002D1062">
        <w:t>Cyberspace Data and Intelligence, and Cyber- Living, Syndrome, and Health.</w:t>
      </w:r>
      <w:proofErr w:type="gramEnd"/>
      <w:r w:rsidRPr="002D1062">
        <w:t xml:space="preserve"> </w:t>
      </w:r>
      <w:proofErr w:type="gramStart"/>
      <w:r w:rsidRPr="002D1062">
        <w:t>Springer, Singapore, 169-184,</w:t>
      </w:r>
      <w:r w:rsidR="00F915CA" w:rsidRPr="002D1062">
        <w:t xml:space="preserve"> </w:t>
      </w:r>
      <w:r w:rsidRPr="002D1062">
        <w:t>2019.</w:t>
      </w:r>
      <w:proofErr w:type="gramEnd"/>
    </w:p>
    <w:p w:rsidR="00D97BF7" w:rsidRPr="002D1062" w:rsidRDefault="00702DBF" w:rsidP="00A60425">
      <w:pPr>
        <w:tabs>
          <w:tab w:val="left" w:pos="142"/>
        </w:tabs>
        <w:spacing w:before="15"/>
        <w:ind w:right="-1"/>
        <w:jc w:val="both"/>
      </w:pPr>
      <w:r w:rsidRPr="002D1062">
        <w:t xml:space="preserve">[34] Ni, </w:t>
      </w:r>
      <w:proofErr w:type="spellStart"/>
      <w:r w:rsidRPr="002D1062">
        <w:t>Jianbing</w:t>
      </w:r>
      <w:proofErr w:type="spellEnd"/>
      <w:r w:rsidRPr="002D1062">
        <w:t xml:space="preserve">, </w:t>
      </w:r>
      <w:proofErr w:type="spellStart"/>
      <w:r w:rsidRPr="002D1062">
        <w:t>Xiaodong</w:t>
      </w:r>
      <w:proofErr w:type="spellEnd"/>
      <w:r w:rsidRPr="002D1062">
        <w:t xml:space="preserve"> Lin, and </w:t>
      </w:r>
      <w:proofErr w:type="spellStart"/>
      <w:r w:rsidRPr="002D1062">
        <w:t>Xuemin</w:t>
      </w:r>
      <w:proofErr w:type="spellEnd"/>
      <w:r w:rsidRPr="002D1062">
        <w:t xml:space="preserve"> Sherman </w:t>
      </w:r>
      <w:proofErr w:type="spellStart"/>
      <w:r w:rsidRPr="002D1062">
        <w:t>Shen</w:t>
      </w:r>
      <w:proofErr w:type="spellEnd"/>
      <w:r w:rsidRPr="002D1062">
        <w:t xml:space="preserve">. "Efficient </w:t>
      </w:r>
      <w:r w:rsidR="00F915CA" w:rsidRPr="002D1062">
        <w:t>a</w:t>
      </w:r>
      <w:r w:rsidRPr="002D1062">
        <w:t xml:space="preserve">nd </w:t>
      </w:r>
      <w:r w:rsidR="00F915CA" w:rsidRPr="002D1062">
        <w:t>s</w:t>
      </w:r>
      <w:r w:rsidRPr="002D1062">
        <w:t>ecure service-oriented</w:t>
      </w:r>
      <w:r w:rsidR="00F915CA" w:rsidRPr="002D1062">
        <w:t xml:space="preserve"> </w:t>
      </w:r>
      <w:r w:rsidRPr="002D1062">
        <w:t>authentication</w:t>
      </w:r>
      <w:r w:rsidR="00F915CA" w:rsidRPr="002D1062">
        <w:t xml:space="preserve"> </w:t>
      </w:r>
      <w:r w:rsidRPr="002D1062">
        <w:t xml:space="preserve">supporting network slicing for 5G-enabled </w:t>
      </w:r>
      <w:proofErr w:type="spellStart"/>
      <w:r w:rsidRPr="002D1062">
        <w:t>IoT</w:t>
      </w:r>
      <w:proofErr w:type="spellEnd"/>
      <w:r w:rsidRPr="002D1062">
        <w:t>." IEEE Journal</w:t>
      </w:r>
      <w:r w:rsidR="00F915CA" w:rsidRPr="002D1062">
        <w:t xml:space="preserve"> </w:t>
      </w:r>
      <w:r w:rsidRPr="002D1062">
        <w:t>on Selected Areas in Communications 36.3: 644-657, 2018. [35</w:t>
      </w:r>
      <w:proofErr w:type="gramStart"/>
      <w:r w:rsidRPr="002D1062">
        <w:t>]  Cao</w:t>
      </w:r>
      <w:proofErr w:type="gramEnd"/>
      <w:r w:rsidRPr="002D1062">
        <w:t>, Jin, et al. "Anti-Quantum Fast Authentication and Data</w:t>
      </w:r>
      <w:r w:rsidR="00F915CA" w:rsidRPr="002D1062">
        <w:t xml:space="preserve"> </w:t>
      </w:r>
      <w:r w:rsidRPr="002D1062">
        <w:t>Transmission  Scheme  for  Massive  Devices  in  5G NB-</w:t>
      </w:r>
      <w:proofErr w:type="spellStart"/>
      <w:r w:rsidRPr="002D1062">
        <w:t>IoT</w:t>
      </w:r>
      <w:proofErr w:type="spellEnd"/>
      <w:r w:rsidRPr="002D1062">
        <w:t xml:space="preserve"> System." IEEE Internet of Things Journal 6.6: 9794-9805,</w:t>
      </w:r>
      <w:r w:rsidR="00F915CA" w:rsidRPr="002D1062">
        <w:t xml:space="preserve"> </w:t>
      </w:r>
      <w:r w:rsidRPr="002D1062">
        <w:t>2019.</w:t>
      </w:r>
    </w:p>
    <w:p w:rsidR="00D97BF7" w:rsidRPr="002D1062" w:rsidRDefault="00702DBF" w:rsidP="00A60425">
      <w:pPr>
        <w:tabs>
          <w:tab w:val="left" w:pos="142"/>
        </w:tabs>
        <w:spacing w:before="15"/>
        <w:ind w:right="-1"/>
        <w:jc w:val="both"/>
      </w:pPr>
      <w:r w:rsidRPr="002D1062">
        <w:t>[36</w:t>
      </w:r>
      <w:proofErr w:type="gramStart"/>
      <w:r w:rsidRPr="002D1062">
        <w:t>]  Wang</w:t>
      </w:r>
      <w:proofErr w:type="gramEnd"/>
      <w:r w:rsidRPr="002D1062">
        <w:t xml:space="preserve">, </w:t>
      </w:r>
      <w:proofErr w:type="spellStart"/>
      <w:r w:rsidRPr="002D1062">
        <w:t>Qixu</w:t>
      </w:r>
      <w:proofErr w:type="spellEnd"/>
      <w:r w:rsidRPr="002D1062">
        <w:t xml:space="preserve">, et al. "LACS: A lightweight label-based access control  scheme  in  </w:t>
      </w:r>
      <w:proofErr w:type="spellStart"/>
      <w:r w:rsidRPr="002D1062">
        <w:t>IoT</w:t>
      </w:r>
      <w:proofErr w:type="spellEnd"/>
      <w:r w:rsidRPr="002D1062">
        <w:t>-based  5G  caching  context."  IEEE</w:t>
      </w:r>
      <w:r w:rsidR="00A60425">
        <w:t xml:space="preserve"> </w:t>
      </w:r>
      <w:r w:rsidRPr="002D1062">
        <w:t>Access 5: 4018-4027, 2017.</w:t>
      </w:r>
    </w:p>
    <w:p w:rsidR="00D97BF7" w:rsidRPr="002D1062" w:rsidRDefault="00702DBF" w:rsidP="00A60425">
      <w:pPr>
        <w:tabs>
          <w:tab w:val="left" w:pos="142"/>
        </w:tabs>
        <w:spacing w:before="15"/>
        <w:ind w:right="-1"/>
        <w:jc w:val="both"/>
      </w:pPr>
      <w:r w:rsidRPr="002D1062">
        <w:t>[37</w:t>
      </w:r>
      <w:proofErr w:type="gramStart"/>
      <w:r w:rsidRPr="002D1062">
        <w:t xml:space="preserve">]  </w:t>
      </w:r>
      <w:proofErr w:type="spellStart"/>
      <w:r w:rsidRPr="002D1062">
        <w:t>Jangirala</w:t>
      </w:r>
      <w:proofErr w:type="spellEnd"/>
      <w:proofErr w:type="gramEnd"/>
      <w:r w:rsidRPr="002D1062">
        <w:t xml:space="preserve">,  </w:t>
      </w:r>
      <w:proofErr w:type="spellStart"/>
      <w:r w:rsidRPr="002D1062">
        <w:t>Srinivas</w:t>
      </w:r>
      <w:proofErr w:type="spellEnd"/>
      <w:r w:rsidRPr="002D1062">
        <w:t xml:space="preserve">,  Ashok  Kumar  Das,  and  </w:t>
      </w:r>
      <w:proofErr w:type="spellStart"/>
      <w:r w:rsidRPr="002D1062">
        <w:t>Athanasios</w:t>
      </w:r>
      <w:proofErr w:type="spellEnd"/>
      <w:r w:rsidRPr="002D1062">
        <w:t xml:space="preserve">  V.</w:t>
      </w:r>
      <w:r w:rsidR="00F915CA" w:rsidRPr="002D1062">
        <w:t xml:space="preserve"> </w:t>
      </w:r>
      <w:proofErr w:type="spellStart"/>
      <w:r w:rsidRPr="002D1062">
        <w:t>Vasilakos</w:t>
      </w:r>
      <w:proofErr w:type="spellEnd"/>
      <w:r w:rsidRPr="002D1062">
        <w:t xml:space="preserve">. "Designing secure lightweight </w:t>
      </w:r>
      <w:proofErr w:type="spellStart"/>
      <w:r w:rsidRPr="002D1062">
        <w:t>blockchain</w:t>
      </w:r>
      <w:proofErr w:type="spellEnd"/>
      <w:r w:rsidRPr="002D1062">
        <w:t>-enabled</w:t>
      </w:r>
      <w:r w:rsidR="00A60425">
        <w:t xml:space="preserve"> </w:t>
      </w:r>
      <w:r w:rsidRPr="002D1062">
        <w:t>RFID-based authentication protocol for supply chains in 5G</w:t>
      </w:r>
      <w:r w:rsidR="00F915CA" w:rsidRPr="002D1062">
        <w:t xml:space="preserve"> </w:t>
      </w:r>
      <w:r w:rsidRPr="002D1062">
        <w:t xml:space="preserve">cellular edge computing environment." </w:t>
      </w:r>
      <w:proofErr w:type="gramStart"/>
      <w:r w:rsidRPr="002D1062">
        <w:t>IEEE Transactions on</w:t>
      </w:r>
      <w:r w:rsidR="00A60425">
        <w:t xml:space="preserve"> </w:t>
      </w:r>
      <w:r w:rsidRPr="002D1062">
        <w:t>Industrial Informatics, 2019.</w:t>
      </w:r>
      <w:proofErr w:type="gramEnd"/>
    </w:p>
    <w:p w:rsidR="00D97BF7" w:rsidRPr="002D1062" w:rsidRDefault="00702DBF" w:rsidP="00A60425">
      <w:pPr>
        <w:tabs>
          <w:tab w:val="left" w:pos="142"/>
        </w:tabs>
        <w:spacing w:before="15"/>
        <w:ind w:right="-1"/>
        <w:jc w:val="both"/>
      </w:pPr>
      <w:r w:rsidRPr="002D1062">
        <w:t>[38</w:t>
      </w:r>
      <w:proofErr w:type="gramStart"/>
      <w:r w:rsidRPr="002D1062">
        <w:t>]  Sharma</w:t>
      </w:r>
      <w:proofErr w:type="gramEnd"/>
      <w:r w:rsidRPr="002D1062">
        <w:t xml:space="preserve">, </w:t>
      </w:r>
      <w:proofErr w:type="spellStart"/>
      <w:r w:rsidRPr="002D1062">
        <w:t>Suraj</w:t>
      </w:r>
      <w:proofErr w:type="spellEnd"/>
      <w:r w:rsidRPr="002D1062">
        <w:t xml:space="preserve">, et al. "Secure Authentication Protocol for 5G Enabled </w:t>
      </w:r>
      <w:proofErr w:type="spellStart"/>
      <w:r w:rsidRPr="002D1062">
        <w:t>IoT</w:t>
      </w:r>
      <w:proofErr w:type="spellEnd"/>
      <w:r w:rsidRPr="002D1062">
        <w:t xml:space="preserve"> Network." 2018 Fifth International Conference on</w:t>
      </w:r>
      <w:r w:rsidR="00F915CA" w:rsidRPr="002D1062">
        <w:t xml:space="preserve"> </w:t>
      </w:r>
      <w:r w:rsidRPr="002D1062">
        <w:t>Parallel</w:t>
      </w:r>
      <w:proofErr w:type="gramStart"/>
      <w:r w:rsidRPr="002D1062">
        <w:t>,  Distributed</w:t>
      </w:r>
      <w:proofErr w:type="gramEnd"/>
      <w:r w:rsidRPr="002D1062">
        <w:t xml:space="preserve">  and  Grid  Computing  (PDGC).  </w:t>
      </w:r>
      <w:proofErr w:type="gramStart"/>
      <w:r w:rsidRPr="002D1062">
        <w:t>IEEE,</w:t>
      </w:r>
      <w:r w:rsidR="00F915CA" w:rsidRPr="002D1062">
        <w:t xml:space="preserve"> </w:t>
      </w:r>
      <w:r w:rsidRPr="002D1062">
        <w:t>2018.</w:t>
      </w:r>
      <w:proofErr w:type="gramEnd"/>
    </w:p>
    <w:p w:rsidR="00D97BF7" w:rsidRPr="002D1062" w:rsidRDefault="00702DBF" w:rsidP="00A60425">
      <w:pPr>
        <w:tabs>
          <w:tab w:val="left" w:pos="142"/>
        </w:tabs>
        <w:spacing w:before="15"/>
        <w:ind w:right="-1"/>
        <w:jc w:val="both"/>
      </w:pPr>
      <w:r w:rsidRPr="002D1062">
        <w:t>[39</w:t>
      </w:r>
      <w:proofErr w:type="gramStart"/>
      <w:r w:rsidRPr="002D1062">
        <w:t>]  Wu</w:t>
      </w:r>
      <w:proofErr w:type="gramEnd"/>
      <w:r w:rsidRPr="002D1062">
        <w:t xml:space="preserve">,  </w:t>
      </w:r>
      <w:proofErr w:type="spellStart"/>
      <w:r w:rsidRPr="002D1062">
        <w:t>Tsu</w:t>
      </w:r>
      <w:proofErr w:type="spellEnd"/>
      <w:r w:rsidRPr="002D1062">
        <w:t>-Yang,  et  al.  "</w:t>
      </w:r>
      <w:proofErr w:type="gramStart"/>
      <w:r w:rsidRPr="002D1062">
        <w:t>An  Authenticated</w:t>
      </w:r>
      <w:proofErr w:type="gramEnd"/>
      <w:r w:rsidRPr="002D1062">
        <w:t xml:space="preserve">  Key  Exchange</w:t>
      </w:r>
      <w:r w:rsidR="00F915CA" w:rsidRPr="002D1062">
        <w:t xml:space="preserve"> </w:t>
      </w:r>
      <w:r w:rsidRPr="002D1062">
        <w:t>Protocol for Multi-Server Architecture in 5G Networks." IEEE Access 8: 28096-28108, 2020.</w:t>
      </w:r>
    </w:p>
    <w:p w:rsidR="00D97BF7" w:rsidRPr="002D1062" w:rsidRDefault="00702DBF" w:rsidP="00A60425">
      <w:pPr>
        <w:tabs>
          <w:tab w:val="left" w:pos="142"/>
        </w:tabs>
        <w:spacing w:before="15"/>
        <w:ind w:right="-1"/>
        <w:jc w:val="both"/>
      </w:pPr>
      <w:r w:rsidRPr="002D1062">
        <w:t>[40</w:t>
      </w:r>
      <w:proofErr w:type="gramStart"/>
      <w:r w:rsidRPr="002D1062">
        <w:t>]  Zhang</w:t>
      </w:r>
      <w:proofErr w:type="gramEnd"/>
      <w:r w:rsidRPr="002D1062">
        <w:t xml:space="preserve">,     </w:t>
      </w:r>
      <w:proofErr w:type="spellStart"/>
      <w:r w:rsidRPr="002D1062">
        <w:t>Yinghui</w:t>
      </w:r>
      <w:proofErr w:type="spellEnd"/>
      <w:r w:rsidRPr="002D1062">
        <w:t>,     et     al.     "</w:t>
      </w:r>
      <w:proofErr w:type="spellStart"/>
      <w:r w:rsidRPr="002D1062">
        <w:t>Certificateless</w:t>
      </w:r>
      <w:proofErr w:type="spellEnd"/>
      <w:r w:rsidRPr="002D1062">
        <w:t xml:space="preserve">     multi-party</w:t>
      </w:r>
      <w:r w:rsidR="00F915CA" w:rsidRPr="002D1062">
        <w:t xml:space="preserve"> </w:t>
      </w:r>
      <w:r w:rsidRPr="002D1062">
        <w:t>authenticated   encryption   for   NB-</w:t>
      </w:r>
      <w:proofErr w:type="spellStart"/>
      <w:r w:rsidRPr="002D1062">
        <w:t>IoT</w:t>
      </w:r>
      <w:proofErr w:type="spellEnd"/>
      <w:r w:rsidRPr="002D1062">
        <w:t xml:space="preserve">   terminals   in   5G</w:t>
      </w:r>
      <w:r w:rsidR="00F915CA" w:rsidRPr="002D1062">
        <w:t xml:space="preserve"> </w:t>
      </w:r>
      <w:r w:rsidRPr="002D1062">
        <w:t>networks." IEEE Access 7: 114721-114730, 2019.</w:t>
      </w:r>
    </w:p>
    <w:p w:rsidR="00D97BF7" w:rsidRPr="002D1062" w:rsidRDefault="00702DBF" w:rsidP="00A60425">
      <w:pPr>
        <w:tabs>
          <w:tab w:val="left" w:pos="142"/>
        </w:tabs>
        <w:spacing w:before="15"/>
        <w:ind w:right="-1"/>
        <w:jc w:val="both"/>
      </w:pPr>
      <w:r w:rsidRPr="002D1062">
        <w:t>[41</w:t>
      </w:r>
      <w:proofErr w:type="gramStart"/>
      <w:r w:rsidRPr="002D1062">
        <w:t>]  Fang</w:t>
      </w:r>
      <w:proofErr w:type="gramEnd"/>
      <w:r w:rsidRPr="002D1062">
        <w:t xml:space="preserve">, </w:t>
      </w:r>
      <w:proofErr w:type="spellStart"/>
      <w:r w:rsidRPr="002D1062">
        <w:t>Dongfeng</w:t>
      </w:r>
      <w:proofErr w:type="spellEnd"/>
      <w:r w:rsidRPr="002D1062">
        <w:t xml:space="preserve">, Yi </w:t>
      </w:r>
      <w:proofErr w:type="spellStart"/>
      <w:r w:rsidRPr="002D1062">
        <w:t>Qian</w:t>
      </w:r>
      <w:proofErr w:type="spellEnd"/>
      <w:r w:rsidRPr="002D1062">
        <w:t xml:space="preserve">, and Rose </w:t>
      </w:r>
      <w:proofErr w:type="spellStart"/>
      <w:r w:rsidRPr="002D1062">
        <w:t>Qingyang</w:t>
      </w:r>
      <w:proofErr w:type="spellEnd"/>
      <w:r w:rsidRPr="002D1062">
        <w:t xml:space="preserve"> Hu. </w:t>
      </w:r>
      <w:proofErr w:type="gramStart"/>
      <w:r w:rsidRPr="002D1062">
        <w:t>"Security for 5G cellular wireless networks."</w:t>
      </w:r>
      <w:proofErr w:type="gramEnd"/>
      <w:r w:rsidRPr="002D1062">
        <w:t xml:space="preserve"> IEEE Access 6: 4850-4874,</w:t>
      </w:r>
      <w:r w:rsidR="00F915CA" w:rsidRPr="002D1062">
        <w:t xml:space="preserve"> </w:t>
      </w:r>
      <w:r w:rsidRPr="002D1062">
        <w:t>2017.</w:t>
      </w:r>
    </w:p>
    <w:p w:rsidR="00D97BF7" w:rsidRPr="002D1062" w:rsidRDefault="00702DBF" w:rsidP="00A60425">
      <w:pPr>
        <w:tabs>
          <w:tab w:val="left" w:pos="142"/>
        </w:tabs>
        <w:spacing w:before="15"/>
        <w:ind w:right="-1"/>
        <w:jc w:val="both"/>
      </w:pPr>
      <w:r w:rsidRPr="002D1062">
        <w:t xml:space="preserve">[42] Zhang, </w:t>
      </w:r>
      <w:proofErr w:type="spellStart"/>
      <w:r w:rsidRPr="002D1062">
        <w:t>Xiaowei</w:t>
      </w:r>
      <w:proofErr w:type="spellEnd"/>
      <w:r w:rsidRPr="002D1062">
        <w:t xml:space="preserve">, Andreas Kunz, and Stefan </w:t>
      </w:r>
      <w:proofErr w:type="spellStart"/>
      <w:r w:rsidRPr="002D1062">
        <w:t>Schröder</w:t>
      </w:r>
      <w:proofErr w:type="spellEnd"/>
      <w:r w:rsidRPr="002D1062">
        <w:t xml:space="preserve">. </w:t>
      </w:r>
      <w:proofErr w:type="gramStart"/>
      <w:r w:rsidRPr="002D1062">
        <w:t>"Overview of 5G security in 3GPP."</w:t>
      </w:r>
      <w:proofErr w:type="gramEnd"/>
      <w:r w:rsidRPr="002D1062">
        <w:t xml:space="preserve"> 2017 IEEE Conference on</w:t>
      </w:r>
      <w:r w:rsidR="00F915CA" w:rsidRPr="002D1062">
        <w:t xml:space="preserve"> </w:t>
      </w:r>
      <w:proofErr w:type="gramStart"/>
      <w:r w:rsidRPr="002D1062">
        <w:t>Standards  for</w:t>
      </w:r>
      <w:proofErr w:type="gramEnd"/>
      <w:r w:rsidRPr="002D1062">
        <w:t xml:space="preserve">  Communications  and  Networking  (CSCN).</w:t>
      </w:r>
      <w:r w:rsidR="00F915CA" w:rsidRPr="002D1062">
        <w:t xml:space="preserve"> </w:t>
      </w:r>
      <w:proofErr w:type="gramStart"/>
      <w:r w:rsidRPr="002D1062">
        <w:t>IEEE, 2017.</w:t>
      </w:r>
      <w:proofErr w:type="gramEnd"/>
    </w:p>
    <w:p w:rsidR="00D97BF7" w:rsidRPr="002D1062" w:rsidRDefault="00702DBF" w:rsidP="00A60425">
      <w:pPr>
        <w:tabs>
          <w:tab w:val="left" w:pos="142"/>
        </w:tabs>
        <w:spacing w:before="15"/>
        <w:ind w:right="-1"/>
        <w:jc w:val="both"/>
      </w:pPr>
      <w:r w:rsidRPr="002D1062">
        <w:t>[43</w:t>
      </w:r>
      <w:proofErr w:type="gramStart"/>
      <w:r w:rsidRPr="002D1062">
        <w:t>]  Basin</w:t>
      </w:r>
      <w:proofErr w:type="gramEnd"/>
      <w:r w:rsidRPr="002D1062">
        <w:t xml:space="preserve">, David, et al. "A formal analysis of 5G authentication." </w:t>
      </w:r>
      <w:proofErr w:type="gramStart"/>
      <w:r w:rsidRPr="002D1062">
        <w:t>Proceedings  of</w:t>
      </w:r>
      <w:proofErr w:type="gramEnd"/>
      <w:r w:rsidRPr="002D1062">
        <w:t xml:space="preserve">  the  2018  ACM  SIGSAC  Conference  on</w:t>
      </w:r>
      <w:r w:rsidR="00F915CA" w:rsidRPr="002D1062">
        <w:t xml:space="preserve"> </w:t>
      </w:r>
      <w:r w:rsidRPr="002D1062">
        <w:t>Computer and Communications Security. 2018.</w:t>
      </w:r>
    </w:p>
    <w:p w:rsidR="00D97BF7" w:rsidRPr="002D1062" w:rsidRDefault="00702DBF" w:rsidP="00A60425">
      <w:pPr>
        <w:tabs>
          <w:tab w:val="left" w:pos="142"/>
        </w:tabs>
        <w:spacing w:before="15"/>
        <w:ind w:right="-1"/>
        <w:jc w:val="both"/>
      </w:pPr>
      <w:r w:rsidRPr="002D1062">
        <w:t>[44</w:t>
      </w:r>
      <w:proofErr w:type="gramStart"/>
      <w:r w:rsidRPr="002D1062">
        <w:t xml:space="preserve">]  </w:t>
      </w:r>
      <w:proofErr w:type="spellStart"/>
      <w:r w:rsidRPr="002D1062">
        <w:t>Heer</w:t>
      </w:r>
      <w:proofErr w:type="spellEnd"/>
      <w:proofErr w:type="gramEnd"/>
      <w:r w:rsidRPr="002D1062">
        <w:t>,  Tobias,  et  al.  "</w:t>
      </w:r>
      <w:proofErr w:type="gramStart"/>
      <w:r w:rsidRPr="002D1062">
        <w:t>Security  Challenges</w:t>
      </w:r>
      <w:proofErr w:type="gramEnd"/>
      <w:r w:rsidRPr="002D1062">
        <w:t xml:space="preserve">  in  the  IP-based</w:t>
      </w:r>
      <w:r w:rsidR="00F915CA" w:rsidRPr="002D1062">
        <w:t xml:space="preserve"> </w:t>
      </w:r>
      <w:r w:rsidRPr="002D1062">
        <w:t>Internet of Things." Wireless Personal Communications 61.3:</w:t>
      </w:r>
      <w:r w:rsidR="00F915CA" w:rsidRPr="002D1062">
        <w:t xml:space="preserve"> </w:t>
      </w:r>
      <w:r w:rsidRPr="002D1062">
        <w:t>527-542, 2011.</w:t>
      </w:r>
    </w:p>
    <w:p w:rsidR="00D97BF7" w:rsidRPr="002D1062" w:rsidRDefault="00702DBF" w:rsidP="00A60425">
      <w:pPr>
        <w:tabs>
          <w:tab w:val="left" w:pos="142"/>
        </w:tabs>
        <w:spacing w:before="15"/>
        <w:ind w:right="-1"/>
        <w:jc w:val="both"/>
      </w:pPr>
      <w:r w:rsidRPr="002D1062">
        <w:t>[45</w:t>
      </w:r>
      <w:proofErr w:type="gramStart"/>
      <w:r w:rsidRPr="002D1062">
        <w:t xml:space="preserve">]  </w:t>
      </w:r>
      <w:proofErr w:type="spellStart"/>
      <w:r w:rsidRPr="002D1062">
        <w:t>Suo</w:t>
      </w:r>
      <w:proofErr w:type="spellEnd"/>
      <w:proofErr w:type="gramEnd"/>
      <w:r w:rsidRPr="002D1062">
        <w:t xml:space="preserve">,  </w:t>
      </w:r>
      <w:proofErr w:type="spellStart"/>
      <w:r w:rsidRPr="002D1062">
        <w:t>Hui</w:t>
      </w:r>
      <w:proofErr w:type="spellEnd"/>
      <w:r w:rsidRPr="002D1062">
        <w:t>,  et  al.  "</w:t>
      </w:r>
      <w:proofErr w:type="gramStart"/>
      <w:r w:rsidRPr="002D1062">
        <w:t>Security  in</w:t>
      </w:r>
      <w:proofErr w:type="gramEnd"/>
      <w:r w:rsidRPr="002D1062">
        <w:t xml:space="preserve">  the  internet  of  things:  a review." </w:t>
      </w:r>
      <w:proofErr w:type="gramStart"/>
      <w:r w:rsidRPr="002D1062">
        <w:t>2012 international conference on computer science and electronics engineering.</w:t>
      </w:r>
      <w:proofErr w:type="gramEnd"/>
      <w:r w:rsidRPr="002D1062">
        <w:t xml:space="preserve"> </w:t>
      </w:r>
      <w:proofErr w:type="gramStart"/>
      <w:r w:rsidRPr="002D1062">
        <w:t>Vol. 3.</w:t>
      </w:r>
      <w:proofErr w:type="gramEnd"/>
      <w:r w:rsidRPr="002D1062">
        <w:t xml:space="preserve"> </w:t>
      </w:r>
      <w:proofErr w:type="gramStart"/>
      <w:r w:rsidRPr="002D1062">
        <w:t>IEEE, 2012.</w:t>
      </w:r>
      <w:proofErr w:type="gramEnd"/>
    </w:p>
    <w:p w:rsidR="00A60425" w:rsidRDefault="00702DBF" w:rsidP="00A60425">
      <w:pPr>
        <w:tabs>
          <w:tab w:val="left" w:pos="142"/>
        </w:tabs>
        <w:spacing w:before="15"/>
        <w:ind w:right="-1"/>
        <w:jc w:val="both"/>
      </w:pPr>
      <w:r w:rsidRPr="002D1062">
        <w:lastRenderedPageBreak/>
        <w:t>[46</w:t>
      </w:r>
      <w:proofErr w:type="gramStart"/>
      <w:r w:rsidRPr="002D1062">
        <w:t>]  Roman</w:t>
      </w:r>
      <w:proofErr w:type="gramEnd"/>
      <w:r w:rsidRPr="002D1062">
        <w:t xml:space="preserve">, Rodrigo, </w:t>
      </w:r>
      <w:proofErr w:type="spellStart"/>
      <w:r w:rsidRPr="002D1062">
        <w:t>Jianying</w:t>
      </w:r>
      <w:proofErr w:type="spellEnd"/>
      <w:r w:rsidRPr="002D1062">
        <w:t xml:space="preserve"> Zhou, and Javier Lopez. "On the</w:t>
      </w:r>
      <w:r w:rsidR="00F915CA" w:rsidRPr="002D1062">
        <w:t xml:space="preserve"> </w:t>
      </w:r>
      <w:r w:rsidRPr="002D1062">
        <w:t xml:space="preserve">features and challenges of security and privacy in distributed </w:t>
      </w:r>
      <w:proofErr w:type="gramStart"/>
      <w:r w:rsidRPr="002D1062">
        <w:t>internet  of</w:t>
      </w:r>
      <w:proofErr w:type="gramEnd"/>
      <w:r w:rsidRPr="002D1062">
        <w:t xml:space="preserve">  things." </w:t>
      </w:r>
      <w:proofErr w:type="gramStart"/>
      <w:r w:rsidRPr="002D1062">
        <w:t>Computer  Networks</w:t>
      </w:r>
      <w:proofErr w:type="gramEnd"/>
      <w:r w:rsidRPr="002D1062">
        <w:t xml:space="preserve"> 57.10:  2266-2279,</w:t>
      </w:r>
      <w:r w:rsidR="00F915CA" w:rsidRPr="002D1062">
        <w:t xml:space="preserve"> </w:t>
      </w:r>
      <w:r w:rsidRPr="002D1062">
        <w:t>20</w:t>
      </w:r>
      <w:r w:rsidR="00F915CA" w:rsidRPr="002D1062">
        <w:t>13</w:t>
      </w:r>
    </w:p>
    <w:p w:rsidR="00A60425" w:rsidRPr="00A60425" w:rsidRDefault="00A60425" w:rsidP="00A60425">
      <w:pPr>
        <w:pStyle w:val="Default"/>
        <w:spacing w:after="13"/>
        <w:jc w:val="both"/>
        <w:rPr>
          <w:sz w:val="20"/>
          <w:szCs w:val="20"/>
        </w:rPr>
      </w:pPr>
      <w:r w:rsidRPr="00A60425">
        <w:rPr>
          <w:sz w:val="20"/>
          <w:szCs w:val="20"/>
        </w:rPr>
        <w:t xml:space="preserve">[47] </w:t>
      </w:r>
      <w:proofErr w:type="spellStart"/>
      <w:r w:rsidRPr="00A60425">
        <w:rPr>
          <w:sz w:val="20"/>
          <w:szCs w:val="20"/>
        </w:rPr>
        <w:t>Gope</w:t>
      </w:r>
      <w:proofErr w:type="spellEnd"/>
      <w:r w:rsidRPr="00A60425">
        <w:rPr>
          <w:sz w:val="20"/>
          <w:szCs w:val="20"/>
        </w:rPr>
        <w:t xml:space="preserve">, </w:t>
      </w:r>
      <w:proofErr w:type="spellStart"/>
      <w:r w:rsidRPr="00A60425">
        <w:rPr>
          <w:sz w:val="20"/>
          <w:szCs w:val="20"/>
        </w:rPr>
        <w:t>Prosanta</w:t>
      </w:r>
      <w:proofErr w:type="spellEnd"/>
      <w:r w:rsidRPr="00A60425">
        <w:rPr>
          <w:sz w:val="20"/>
          <w:szCs w:val="20"/>
        </w:rPr>
        <w:t xml:space="preserve">, and </w:t>
      </w:r>
      <w:proofErr w:type="spellStart"/>
      <w:r w:rsidRPr="00A60425">
        <w:rPr>
          <w:sz w:val="20"/>
          <w:szCs w:val="20"/>
        </w:rPr>
        <w:t>Tzonelih</w:t>
      </w:r>
      <w:proofErr w:type="spellEnd"/>
      <w:r w:rsidRPr="00A60425">
        <w:rPr>
          <w:sz w:val="20"/>
          <w:szCs w:val="20"/>
        </w:rPr>
        <w:t xml:space="preserve"> Hwang. "BSN-Care: A secure </w:t>
      </w:r>
      <w:proofErr w:type="spellStart"/>
      <w:r w:rsidRPr="00A60425">
        <w:rPr>
          <w:sz w:val="20"/>
          <w:szCs w:val="20"/>
        </w:rPr>
        <w:t>IoT</w:t>
      </w:r>
      <w:proofErr w:type="spellEnd"/>
      <w:r w:rsidRPr="00A60425">
        <w:rPr>
          <w:sz w:val="20"/>
          <w:szCs w:val="20"/>
        </w:rPr>
        <w:t xml:space="preserve">-based modern healthcare system using body sensor network." IEEE Sensors Journal 16.5: 1368-1376, 2015. </w:t>
      </w:r>
    </w:p>
    <w:p w:rsidR="00A60425" w:rsidRPr="00A60425" w:rsidRDefault="00A60425" w:rsidP="00A60425">
      <w:pPr>
        <w:pStyle w:val="Default"/>
        <w:spacing w:after="13"/>
        <w:jc w:val="both"/>
        <w:rPr>
          <w:sz w:val="20"/>
          <w:szCs w:val="20"/>
        </w:rPr>
      </w:pPr>
      <w:r w:rsidRPr="00A60425">
        <w:rPr>
          <w:sz w:val="20"/>
          <w:szCs w:val="20"/>
        </w:rPr>
        <w:t xml:space="preserve">[48] Robles, </w:t>
      </w:r>
      <w:proofErr w:type="spellStart"/>
      <w:r w:rsidRPr="00A60425">
        <w:rPr>
          <w:sz w:val="20"/>
          <w:szCs w:val="20"/>
        </w:rPr>
        <w:t>Rosslin</w:t>
      </w:r>
      <w:proofErr w:type="spellEnd"/>
      <w:r w:rsidRPr="00A60425">
        <w:rPr>
          <w:sz w:val="20"/>
          <w:szCs w:val="20"/>
        </w:rPr>
        <w:t xml:space="preserve"> John, et al. "A review on security in smart home development." </w:t>
      </w:r>
      <w:proofErr w:type="gramStart"/>
      <w:r w:rsidRPr="00A60425">
        <w:rPr>
          <w:sz w:val="20"/>
          <w:szCs w:val="20"/>
        </w:rPr>
        <w:t>International Journal of Advanced Science and Technology 15, 2010.</w:t>
      </w:r>
      <w:proofErr w:type="gramEnd"/>
      <w:r w:rsidRPr="00A60425">
        <w:rPr>
          <w:sz w:val="20"/>
          <w:szCs w:val="20"/>
        </w:rPr>
        <w:t xml:space="preserve"> </w:t>
      </w:r>
    </w:p>
    <w:p w:rsidR="00A60425" w:rsidRPr="00A60425" w:rsidRDefault="00A60425" w:rsidP="00A60425">
      <w:pPr>
        <w:pStyle w:val="Default"/>
        <w:spacing w:after="13"/>
        <w:jc w:val="both"/>
        <w:rPr>
          <w:sz w:val="20"/>
          <w:szCs w:val="20"/>
        </w:rPr>
      </w:pPr>
      <w:r w:rsidRPr="00A60425">
        <w:rPr>
          <w:sz w:val="20"/>
          <w:szCs w:val="20"/>
        </w:rPr>
        <w:t xml:space="preserve">[49] </w:t>
      </w:r>
      <w:proofErr w:type="spellStart"/>
      <w:r w:rsidRPr="00A60425">
        <w:rPr>
          <w:sz w:val="20"/>
          <w:szCs w:val="20"/>
        </w:rPr>
        <w:t>Eisenbarth</w:t>
      </w:r>
      <w:proofErr w:type="spellEnd"/>
      <w:r w:rsidRPr="00A60425">
        <w:rPr>
          <w:sz w:val="20"/>
          <w:szCs w:val="20"/>
        </w:rPr>
        <w:t xml:space="preserve">, Thomas, et al. "A survey of lightweight-cryptography implementations." IEEE Design &amp; Test of Computers 24.6: 522-533, 2007. </w:t>
      </w:r>
    </w:p>
    <w:p w:rsidR="00A60425" w:rsidRPr="00A60425" w:rsidRDefault="00A60425" w:rsidP="00A60425">
      <w:pPr>
        <w:pStyle w:val="Default"/>
        <w:spacing w:after="13"/>
        <w:jc w:val="both"/>
        <w:rPr>
          <w:sz w:val="20"/>
          <w:szCs w:val="20"/>
        </w:rPr>
      </w:pPr>
      <w:r w:rsidRPr="00A60425">
        <w:rPr>
          <w:sz w:val="20"/>
          <w:szCs w:val="20"/>
        </w:rPr>
        <w:t xml:space="preserve">[50] </w:t>
      </w:r>
      <w:proofErr w:type="spellStart"/>
      <w:r w:rsidRPr="00A60425">
        <w:rPr>
          <w:sz w:val="20"/>
          <w:szCs w:val="20"/>
        </w:rPr>
        <w:t>Katagi</w:t>
      </w:r>
      <w:proofErr w:type="spellEnd"/>
      <w:r w:rsidRPr="00A60425">
        <w:rPr>
          <w:sz w:val="20"/>
          <w:szCs w:val="20"/>
        </w:rPr>
        <w:t xml:space="preserve">, Masanobu, and Shiho </w:t>
      </w:r>
      <w:proofErr w:type="spellStart"/>
      <w:r w:rsidRPr="00A60425">
        <w:rPr>
          <w:sz w:val="20"/>
          <w:szCs w:val="20"/>
        </w:rPr>
        <w:t>Moriai</w:t>
      </w:r>
      <w:proofErr w:type="spellEnd"/>
      <w:r w:rsidRPr="00A60425">
        <w:rPr>
          <w:sz w:val="20"/>
          <w:szCs w:val="20"/>
        </w:rPr>
        <w:t xml:space="preserve">. </w:t>
      </w:r>
      <w:proofErr w:type="gramStart"/>
      <w:r w:rsidRPr="00A60425">
        <w:rPr>
          <w:sz w:val="20"/>
          <w:szCs w:val="20"/>
        </w:rPr>
        <w:t>"Lightweight cryptography for the internet of things."</w:t>
      </w:r>
      <w:proofErr w:type="gramEnd"/>
      <w:r w:rsidRPr="00A60425">
        <w:rPr>
          <w:sz w:val="20"/>
          <w:szCs w:val="20"/>
        </w:rPr>
        <w:t xml:space="preserve"> Sony Corporation 2008: 7-10, 2008. </w:t>
      </w:r>
    </w:p>
    <w:p w:rsidR="00A60425" w:rsidRPr="00A60425" w:rsidRDefault="00A60425" w:rsidP="00A60425">
      <w:pPr>
        <w:pStyle w:val="Default"/>
        <w:spacing w:after="13"/>
        <w:jc w:val="both"/>
        <w:rPr>
          <w:sz w:val="20"/>
          <w:szCs w:val="20"/>
        </w:rPr>
      </w:pPr>
      <w:r w:rsidRPr="00A60425">
        <w:rPr>
          <w:sz w:val="20"/>
          <w:szCs w:val="20"/>
        </w:rPr>
        <w:t xml:space="preserve">[51] Kerry A. McKay, Larry </w:t>
      </w:r>
      <w:proofErr w:type="spellStart"/>
      <w:r w:rsidRPr="00A60425">
        <w:rPr>
          <w:sz w:val="20"/>
          <w:szCs w:val="20"/>
        </w:rPr>
        <w:t>Bassham</w:t>
      </w:r>
      <w:proofErr w:type="spellEnd"/>
      <w:r w:rsidRPr="00A60425">
        <w:rPr>
          <w:sz w:val="20"/>
          <w:szCs w:val="20"/>
        </w:rPr>
        <w:t xml:space="preserve">, </w:t>
      </w:r>
      <w:proofErr w:type="spellStart"/>
      <w:r w:rsidRPr="00A60425">
        <w:rPr>
          <w:sz w:val="20"/>
          <w:szCs w:val="20"/>
        </w:rPr>
        <w:t>Meltem</w:t>
      </w:r>
      <w:proofErr w:type="spellEnd"/>
      <w:r w:rsidRPr="00A60425">
        <w:rPr>
          <w:sz w:val="20"/>
          <w:szCs w:val="20"/>
        </w:rPr>
        <w:t xml:space="preserve"> </w:t>
      </w:r>
      <w:proofErr w:type="spellStart"/>
      <w:r w:rsidRPr="00A60425">
        <w:rPr>
          <w:sz w:val="20"/>
          <w:szCs w:val="20"/>
        </w:rPr>
        <w:t>Sönmez</w:t>
      </w:r>
      <w:proofErr w:type="spellEnd"/>
      <w:r w:rsidRPr="00A60425">
        <w:rPr>
          <w:sz w:val="20"/>
          <w:szCs w:val="20"/>
        </w:rPr>
        <w:t xml:space="preserve"> </w:t>
      </w:r>
      <w:proofErr w:type="spellStart"/>
      <w:r w:rsidRPr="00A60425">
        <w:rPr>
          <w:sz w:val="20"/>
          <w:szCs w:val="20"/>
        </w:rPr>
        <w:t>Turan</w:t>
      </w:r>
      <w:proofErr w:type="spellEnd"/>
      <w:r w:rsidRPr="00A60425">
        <w:rPr>
          <w:sz w:val="20"/>
          <w:szCs w:val="20"/>
        </w:rPr>
        <w:t xml:space="preserve">, Nicky </w:t>
      </w:r>
      <w:proofErr w:type="spellStart"/>
      <w:r w:rsidRPr="00A60425">
        <w:rPr>
          <w:sz w:val="20"/>
          <w:szCs w:val="20"/>
        </w:rPr>
        <w:t>Mouha</w:t>
      </w:r>
      <w:proofErr w:type="spellEnd"/>
      <w:r w:rsidRPr="00A60425">
        <w:rPr>
          <w:sz w:val="20"/>
          <w:szCs w:val="20"/>
        </w:rPr>
        <w:t xml:space="preserve">, “Report on Lightweight Cryptography”, NIST Interagency Report 8114, March, 2017. </w:t>
      </w:r>
    </w:p>
    <w:p w:rsidR="00A60425" w:rsidRPr="00A60425" w:rsidRDefault="00A60425" w:rsidP="00A60425">
      <w:pPr>
        <w:pStyle w:val="Default"/>
        <w:spacing w:after="13"/>
        <w:jc w:val="both"/>
        <w:rPr>
          <w:sz w:val="20"/>
          <w:szCs w:val="20"/>
        </w:rPr>
      </w:pPr>
      <w:r w:rsidRPr="00A60425">
        <w:rPr>
          <w:sz w:val="20"/>
          <w:szCs w:val="20"/>
        </w:rPr>
        <w:t xml:space="preserve">[52] </w:t>
      </w:r>
      <w:proofErr w:type="spellStart"/>
      <w:r w:rsidRPr="00A60425">
        <w:rPr>
          <w:sz w:val="20"/>
          <w:szCs w:val="20"/>
        </w:rPr>
        <w:t>Saurabh</w:t>
      </w:r>
      <w:proofErr w:type="spellEnd"/>
      <w:r w:rsidRPr="00A60425">
        <w:rPr>
          <w:sz w:val="20"/>
          <w:szCs w:val="20"/>
        </w:rPr>
        <w:t xml:space="preserve"> Singh, </w:t>
      </w:r>
      <w:proofErr w:type="spellStart"/>
      <w:r w:rsidRPr="00A60425">
        <w:rPr>
          <w:sz w:val="20"/>
          <w:szCs w:val="20"/>
        </w:rPr>
        <w:t>Pradip</w:t>
      </w:r>
      <w:proofErr w:type="spellEnd"/>
      <w:r w:rsidRPr="00A60425">
        <w:rPr>
          <w:sz w:val="20"/>
          <w:szCs w:val="20"/>
        </w:rPr>
        <w:t xml:space="preserve"> Kumar Sharma, </w:t>
      </w:r>
      <w:proofErr w:type="spellStart"/>
      <w:r w:rsidRPr="00A60425">
        <w:rPr>
          <w:sz w:val="20"/>
          <w:szCs w:val="20"/>
        </w:rPr>
        <w:t>Seo</w:t>
      </w:r>
      <w:proofErr w:type="spellEnd"/>
      <w:r w:rsidRPr="00A60425">
        <w:rPr>
          <w:sz w:val="20"/>
          <w:szCs w:val="20"/>
        </w:rPr>
        <w:t xml:space="preserve"> </w:t>
      </w:r>
      <w:proofErr w:type="spellStart"/>
      <w:r w:rsidRPr="00A60425">
        <w:rPr>
          <w:sz w:val="20"/>
          <w:szCs w:val="20"/>
        </w:rPr>
        <w:t>Yeon</w:t>
      </w:r>
      <w:proofErr w:type="spellEnd"/>
      <w:r w:rsidRPr="00A60425">
        <w:rPr>
          <w:sz w:val="20"/>
          <w:szCs w:val="20"/>
        </w:rPr>
        <w:t xml:space="preserve"> Moon, Jong </w:t>
      </w:r>
      <w:proofErr w:type="spellStart"/>
      <w:r w:rsidRPr="00A60425">
        <w:rPr>
          <w:sz w:val="20"/>
          <w:szCs w:val="20"/>
        </w:rPr>
        <w:t>Hyuk</w:t>
      </w:r>
      <w:proofErr w:type="spellEnd"/>
      <w:r w:rsidRPr="00A60425">
        <w:rPr>
          <w:sz w:val="20"/>
          <w:szCs w:val="20"/>
        </w:rPr>
        <w:t xml:space="preserve"> Park, “Advanced lightweight encryption algorithms for </w:t>
      </w:r>
      <w:proofErr w:type="spellStart"/>
      <w:r w:rsidRPr="00A60425">
        <w:rPr>
          <w:sz w:val="20"/>
          <w:szCs w:val="20"/>
        </w:rPr>
        <w:t>IoT</w:t>
      </w:r>
      <w:proofErr w:type="spellEnd"/>
      <w:r w:rsidRPr="00A60425">
        <w:rPr>
          <w:sz w:val="20"/>
          <w:szCs w:val="20"/>
        </w:rPr>
        <w:t xml:space="preserve"> devices: survey, challenges and solutions”, Journal of Ambient Intelligence and Humanized Computing, Springer-</w:t>
      </w:r>
      <w:proofErr w:type="spellStart"/>
      <w:r w:rsidRPr="00A60425">
        <w:rPr>
          <w:sz w:val="20"/>
          <w:szCs w:val="20"/>
        </w:rPr>
        <w:t>Verlag</w:t>
      </w:r>
      <w:proofErr w:type="spellEnd"/>
      <w:r w:rsidRPr="00A60425">
        <w:rPr>
          <w:sz w:val="20"/>
          <w:szCs w:val="20"/>
        </w:rPr>
        <w:t xml:space="preserve"> Berlin Heidelberg, 2017. </w:t>
      </w:r>
    </w:p>
    <w:p w:rsidR="00A60425" w:rsidRPr="00A60425" w:rsidRDefault="00A60425" w:rsidP="00A60425">
      <w:pPr>
        <w:pStyle w:val="Default"/>
        <w:spacing w:after="13"/>
        <w:jc w:val="both"/>
        <w:rPr>
          <w:sz w:val="20"/>
          <w:szCs w:val="20"/>
        </w:rPr>
      </w:pPr>
      <w:r w:rsidRPr="00A60425">
        <w:rPr>
          <w:sz w:val="20"/>
          <w:szCs w:val="20"/>
        </w:rPr>
        <w:t xml:space="preserve">[53] </w:t>
      </w:r>
      <w:proofErr w:type="spellStart"/>
      <w:r w:rsidRPr="00A60425">
        <w:rPr>
          <w:sz w:val="20"/>
          <w:szCs w:val="20"/>
        </w:rPr>
        <w:t>Wazid</w:t>
      </w:r>
      <w:proofErr w:type="spellEnd"/>
      <w:r w:rsidRPr="00A60425">
        <w:rPr>
          <w:sz w:val="20"/>
          <w:szCs w:val="20"/>
        </w:rPr>
        <w:t xml:space="preserve">, Mohammad, et al. "Authentication in cloud-driven </w:t>
      </w:r>
      <w:proofErr w:type="spellStart"/>
      <w:r w:rsidRPr="00A60425">
        <w:rPr>
          <w:sz w:val="20"/>
          <w:szCs w:val="20"/>
        </w:rPr>
        <w:t>IoT</w:t>
      </w:r>
      <w:proofErr w:type="spellEnd"/>
      <w:r w:rsidRPr="00A60425">
        <w:rPr>
          <w:sz w:val="20"/>
          <w:szCs w:val="20"/>
        </w:rPr>
        <w:t xml:space="preserve">-based big data environment: Survey and outlook." Journal of Systems Architecture 97: 185-196, 2019. </w:t>
      </w:r>
    </w:p>
    <w:p w:rsidR="00A60425" w:rsidRPr="00A60425" w:rsidRDefault="00A60425" w:rsidP="00A60425">
      <w:pPr>
        <w:pStyle w:val="Default"/>
        <w:spacing w:after="13"/>
        <w:jc w:val="both"/>
        <w:rPr>
          <w:sz w:val="20"/>
          <w:szCs w:val="20"/>
        </w:rPr>
      </w:pPr>
      <w:r w:rsidRPr="00A60425">
        <w:rPr>
          <w:sz w:val="20"/>
          <w:szCs w:val="20"/>
        </w:rPr>
        <w:t xml:space="preserve">[54] </w:t>
      </w:r>
      <w:proofErr w:type="spellStart"/>
      <w:r w:rsidRPr="00A60425">
        <w:rPr>
          <w:sz w:val="20"/>
          <w:szCs w:val="20"/>
        </w:rPr>
        <w:t>Nandy</w:t>
      </w:r>
      <w:proofErr w:type="spellEnd"/>
      <w:r w:rsidRPr="00A60425">
        <w:rPr>
          <w:sz w:val="20"/>
          <w:szCs w:val="20"/>
        </w:rPr>
        <w:t xml:space="preserve">, </w:t>
      </w:r>
      <w:proofErr w:type="spellStart"/>
      <w:r w:rsidRPr="00A60425">
        <w:rPr>
          <w:sz w:val="20"/>
          <w:szCs w:val="20"/>
        </w:rPr>
        <w:t>Tarak</w:t>
      </w:r>
      <w:proofErr w:type="spellEnd"/>
      <w:r w:rsidRPr="00A60425">
        <w:rPr>
          <w:sz w:val="20"/>
          <w:szCs w:val="20"/>
        </w:rPr>
        <w:t xml:space="preserve">, et al. "Review on security of Internet of Things authentication mechanism." IEEE Access 7: 151054-151089, 2019. </w:t>
      </w:r>
    </w:p>
    <w:p w:rsidR="00A60425" w:rsidRPr="00A60425" w:rsidRDefault="00A60425" w:rsidP="00A60425">
      <w:pPr>
        <w:pStyle w:val="Default"/>
        <w:spacing w:after="13"/>
        <w:jc w:val="both"/>
        <w:rPr>
          <w:sz w:val="20"/>
          <w:szCs w:val="20"/>
        </w:rPr>
      </w:pPr>
      <w:r w:rsidRPr="00A60425">
        <w:rPr>
          <w:sz w:val="20"/>
          <w:szCs w:val="20"/>
        </w:rPr>
        <w:t xml:space="preserve">[55] </w:t>
      </w:r>
      <w:proofErr w:type="spellStart"/>
      <w:r w:rsidRPr="00A60425">
        <w:rPr>
          <w:sz w:val="20"/>
          <w:szCs w:val="20"/>
        </w:rPr>
        <w:t>Katagi</w:t>
      </w:r>
      <w:proofErr w:type="spellEnd"/>
      <w:r w:rsidRPr="00A60425">
        <w:rPr>
          <w:sz w:val="20"/>
          <w:szCs w:val="20"/>
        </w:rPr>
        <w:t xml:space="preserve">, Masanobu, and Shiho </w:t>
      </w:r>
      <w:proofErr w:type="spellStart"/>
      <w:r w:rsidRPr="00A60425">
        <w:rPr>
          <w:sz w:val="20"/>
          <w:szCs w:val="20"/>
        </w:rPr>
        <w:t>Moriai</w:t>
      </w:r>
      <w:proofErr w:type="spellEnd"/>
      <w:r w:rsidRPr="00A60425">
        <w:rPr>
          <w:sz w:val="20"/>
          <w:szCs w:val="20"/>
        </w:rPr>
        <w:t xml:space="preserve">. </w:t>
      </w:r>
      <w:proofErr w:type="gramStart"/>
      <w:r w:rsidRPr="00A60425">
        <w:rPr>
          <w:sz w:val="20"/>
          <w:szCs w:val="20"/>
        </w:rPr>
        <w:t>"Lightweight cryptography for the internet of things."</w:t>
      </w:r>
      <w:proofErr w:type="gramEnd"/>
      <w:r w:rsidRPr="00A60425">
        <w:rPr>
          <w:sz w:val="20"/>
          <w:szCs w:val="20"/>
        </w:rPr>
        <w:t xml:space="preserve"> Sony Corporation: 7-10, 2008. </w:t>
      </w:r>
    </w:p>
    <w:p w:rsidR="00A60425" w:rsidRPr="00A60425" w:rsidRDefault="00A60425" w:rsidP="00A60425">
      <w:pPr>
        <w:pStyle w:val="Default"/>
        <w:spacing w:after="13"/>
        <w:jc w:val="both"/>
        <w:rPr>
          <w:sz w:val="20"/>
          <w:szCs w:val="20"/>
        </w:rPr>
      </w:pPr>
      <w:r w:rsidRPr="00A60425">
        <w:rPr>
          <w:sz w:val="20"/>
          <w:szCs w:val="20"/>
        </w:rPr>
        <w:t>[56] Lee, Jun-</w:t>
      </w:r>
      <w:proofErr w:type="spellStart"/>
      <w:r w:rsidRPr="00A60425">
        <w:rPr>
          <w:sz w:val="20"/>
          <w:szCs w:val="20"/>
        </w:rPr>
        <w:t>Ya</w:t>
      </w:r>
      <w:proofErr w:type="spellEnd"/>
      <w:r w:rsidRPr="00A60425">
        <w:rPr>
          <w:sz w:val="20"/>
          <w:szCs w:val="20"/>
        </w:rPr>
        <w:t xml:space="preserve">, Wei-Cheng Lin, and Yu-Hung Huang. </w:t>
      </w:r>
      <w:proofErr w:type="gramStart"/>
      <w:r w:rsidRPr="00A60425">
        <w:rPr>
          <w:sz w:val="20"/>
          <w:szCs w:val="20"/>
        </w:rPr>
        <w:t>"A lightweight authentication protocol for internet of things."</w:t>
      </w:r>
      <w:proofErr w:type="gramEnd"/>
      <w:r w:rsidRPr="00A60425">
        <w:rPr>
          <w:sz w:val="20"/>
          <w:szCs w:val="20"/>
        </w:rPr>
        <w:t xml:space="preserve"> </w:t>
      </w:r>
      <w:proofErr w:type="gramStart"/>
      <w:r w:rsidRPr="00A60425">
        <w:rPr>
          <w:sz w:val="20"/>
          <w:szCs w:val="20"/>
        </w:rPr>
        <w:t>2014 International Symposium on Next-Generation Electronics (ISNE).</w:t>
      </w:r>
      <w:proofErr w:type="gramEnd"/>
      <w:r w:rsidRPr="00A60425">
        <w:rPr>
          <w:sz w:val="20"/>
          <w:szCs w:val="20"/>
        </w:rPr>
        <w:t xml:space="preserve"> </w:t>
      </w:r>
      <w:proofErr w:type="gramStart"/>
      <w:r w:rsidRPr="00A60425">
        <w:rPr>
          <w:sz w:val="20"/>
          <w:szCs w:val="20"/>
        </w:rPr>
        <w:t>IEEE, 2014.</w:t>
      </w:r>
      <w:proofErr w:type="gramEnd"/>
      <w:r w:rsidRPr="00A60425">
        <w:rPr>
          <w:sz w:val="20"/>
          <w:szCs w:val="20"/>
        </w:rPr>
        <w:t xml:space="preserve"> </w:t>
      </w:r>
    </w:p>
    <w:p w:rsidR="00A60425" w:rsidRPr="00A60425" w:rsidRDefault="00A60425" w:rsidP="00A60425">
      <w:pPr>
        <w:pStyle w:val="Default"/>
        <w:spacing w:after="13"/>
        <w:jc w:val="both"/>
        <w:rPr>
          <w:sz w:val="20"/>
          <w:szCs w:val="20"/>
        </w:rPr>
      </w:pPr>
      <w:r w:rsidRPr="00A60425">
        <w:rPr>
          <w:sz w:val="20"/>
          <w:szCs w:val="20"/>
        </w:rPr>
        <w:t xml:space="preserve">[57] </w:t>
      </w:r>
      <w:proofErr w:type="spellStart"/>
      <w:r w:rsidRPr="00A60425">
        <w:rPr>
          <w:sz w:val="20"/>
          <w:szCs w:val="20"/>
        </w:rPr>
        <w:t>Tewari</w:t>
      </w:r>
      <w:proofErr w:type="spellEnd"/>
      <w:r w:rsidRPr="00A60425">
        <w:rPr>
          <w:sz w:val="20"/>
          <w:szCs w:val="20"/>
        </w:rPr>
        <w:t xml:space="preserve">, </w:t>
      </w:r>
      <w:proofErr w:type="spellStart"/>
      <w:r w:rsidRPr="00A60425">
        <w:rPr>
          <w:sz w:val="20"/>
          <w:szCs w:val="20"/>
        </w:rPr>
        <w:t>Aakanksha</w:t>
      </w:r>
      <w:proofErr w:type="spellEnd"/>
      <w:r w:rsidRPr="00A60425">
        <w:rPr>
          <w:sz w:val="20"/>
          <w:szCs w:val="20"/>
        </w:rPr>
        <w:t xml:space="preserve">, and B. B. Gupta. "Cryptanalysis of a novel ultra-lightweight mutual authentication protocol for </w:t>
      </w:r>
      <w:proofErr w:type="spellStart"/>
      <w:r w:rsidRPr="00A60425">
        <w:rPr>
          <w:sz w:val="20"/>
          <w:szCs w:val="20"/>
        </w:rPr>
        <w:t>IoT</w:t>
      </w:r>
      <w:proofErr w:type="spellEnd"/>
      <w:r w:rsidRPr="00A60425">
        <w:rPr>
          <w:sz w:val="20"/>
          <w:szCs w:val="20"/>
        </w:rPr>
        <w:t xml:space="preserve"> devices using RFID tags." The Journal of Supercomputing 73.3: 1085-1102, 2017. </w:t>
      </w:r>
    </w:p>
    <w:p w:rsidR="00A60425" w:rsidRPr="00A60425" w:rsidRDefault="00A60425" w:rsidP="00A60425">
      <w:pPr>
        <w:pStyle w:val="Default"/>
        <w:spacing w:after="13"/>
        <w:jc w:val="both"/>
        <w:rPr>
          <w:sz w:val="20"/>
          <w:szCs w:val="20"/>
        </w:rPr>
      </w:pPr>
      <w:r w:rsidRPr="00A60425">
        <w:rPr>
          <w:sz w:val="20"/>
          <w:szCs w:val="20"/>
        </w:rPr>
        <w:t>[58] Pilkington, Marc. "</w:t>
      </w:r>
      <w:proofErr w:type="spellStart"/>
      <w:r w:rsidRPr="00A60425">
        <w:rPr>
          <w:sz w:val="20"/>
          <w:szCs w:val="20"/>
        </w:rPr>
        <w:t>Blockchain</w:t>
      </w:r>
      <w:proofErr w:type="spellEnd"/>
      <w:r w:rsidRPr="00A60425">
        <w:rPr>
          <w:sz w:val="20"/>
          <w:szCs w:val="20"/>
        </w:rPr>
        <w:t xml:space="preserve"> technology: principles and applications." </w:t>
      </w:r>
      <w:proofErr w:type="gramStart"/>
      <w:r w:rsidRPr="00A60425">
        <w:rPr>
          <w:sz w:val="20"/>
          <w:szCs w:val="20"/>
        </w:rPr>
        <w:t>Research handbook on digital transformations.</w:t>
      </w:r>
      <w:proofErr w:type="gramEnd"/>
      <w:r w:rsidRPr="00A60425">
        <w:rPr>
          <w:sz w:val="20"/>
          <w:szCs w:val="20"/>
        </w:rPr>
        <w:t xml:space="preserve"> </w:t>
      </w:r>
      <w:proofErr w:type="gramStart"/>
      <w:r w:rsidRPr="00A60425">
        <w:rPr>
          <w:sz w:val="20"/>
          <w:szCs w:val="20"/>
        </w:rPr>
        <w:t>Edward Elgar Publishing, 2016.</w:t>
      </w:r>
      <w:proofErr w:type="gramEnd"/>
      <w:r w:rsidRPr="00A60425">
        <w:rPr>
          <w:sz w:val="20"/>
          <w:szCs w:val="20"/>
        </w:rPr>
        <w:t xml:space="preserve"> </w:t>
      </w:r>
    </w:p>
    <w:p w:rsidR="00A60425" w:rsidRPr="00A60425" w:rsidRDefault="00A60425" w:rsidP="00A60425">
      <w:pPr>
        <w:pStyle w:val="Default"/>
        <w:spacing w:after="13"/>
        <w:jc w:val="both"/>
        <w:rPr>
          <w:sz w:val="20"/>
          <w:szCs w:val="20"/>
        </w:rPr>
      </w:pPr>
      <w:r w:rsidRPr="00A60425">
        <w:rPr>
          <w:sz w:val="20"/>
          <w:szCs w:val="20"/>
        </w:rPr>
        <w:t xml:space="preserve">[59] </w:t>
      </w:r>
      <w:proofErr w:type="spellStart"/>
      <w:r w:rsidRPr="00A60425">
        <w:rPr>
          <w:sz w:val="20"/>
          <w:szCs w:val="20"/>
        </w:rPr>
        <w:t>Yli-Huumo</w:t>
      </w:r>
      <w:proofErr w:type="spellEnd"/>
      <w:r w:rsidRPr="00A60425">
        <w:rPr>
          <w:sz w:val="20"/>
          <w:szCs w:val="20"/>
        </w:rPr>
        <w:t xml:space="preserve">, Jesse, et al. "Where is current research on </w:t>
      </w:r>
      <w:proofErr w:type="spellStart"/>
      <w:r w:rsidRPr="00A60425">
        <w:rPr>
          <w:sz w:val="20"/>
          <w:szCs w:val="20"/>
        </w:rPr>
        <w:t>blockchain</w:t>
      </w:r>
      <w:proofErr w:type="spellEnd"/>
      <w:r w:rsidRPr="00A60425">
        <w:rPr>
          <w:sz w:val="20"/>
          <w:szCs w:val="20"/>
        </w:rPr>
        <w:t xml:space="preserve"> technology? </w:t>
      </w:r>
      <w:proofErr w:type="gramStart"/>
      <w:r w:rsidRPr="00A60425">
        <w:rPr>
          <w:sz w:val="20"/>
          <w:szCs w:val="20"/>
        </w:rPr>
        <w:t>—a systematic review."</w:t>
      </w:r>
      <w:proofErr w:type="gramEnd"/>
      <w:r w:rsidRPr="00A60425">
        <w:rPr>
          <w:sz w:val="20"/>
          <w:szCs w:val="20"/>
        </w:rPr>
        <w:t xml:space="preserve"> </w:t>
      </w:r>
      <w:proofErr w:type="spellStart"/>
      <w:r w:rsidRPr="00A60425">
        <w:rPr>
          <w:sz w:val="20"/>
          <w:szCs w:val="20"/>
        </w:rPr>
        <w:t>PloS</w:t>
      </w:r>
      <w:proofErr w:type="spellEnd"/>
      <w:r w:rsidRPr="00A60425">
        <w:rPr>
          <w:sz w:val="20"/>
          <w:szCs w:val="20"/>
        </w:rPr>
        <w:t xml:space="preserve"> one 11.10: e0163477, 2016. </w:t>
      </w:r>
    </w:p>
    <w:p w:rsidR="00A60425" w:rsidRPr="00A60425" w:rsidRDefault="00A60425" w:rsidP="00A60425">
      <w:pPr>
        <w:pStyle w:val="Default"/>
        <w:spacing w:after="13"/>
        <w:jc w:val="both"/>
        <w:rPr>
          <w:sz w:val="20"/>
          <w:szCs w:val="20"/>
        </w:rPr>
      </w:pPr>
      <w:r w:rsidRPr="00A60425">
        <w:rPr>
          <w:sz w:val="20"/>
          <w:szCs w:val="20"/>
        </w:rPr>
        <w:t xml:space="preserve">[60] </w:t>
      </w:r>
      <w:proofErr w:type="spellStart"/>
      <w:r w:rsidRPr="00A60425">
        <w:rPr>
          <w:sz w:val="20"/>
          <w:szCs w:val="20"/>
        </w:rPr>
        <w:t>Ahirwal</w:t>
      </w:r>
      <w:proofErr w:type="spellEnd"/>
      <w:r w:rsidRPr="00A60425">
        <w:rPr>
          <w:sz w:val="20"/>
          <w:szCs w:val="20"/>
        </w:rPr>
        <w:t xml:space="preserve">, R. R., &amp; </w:t>
      </w:r>
      <w:proofErr w:type="spellStart"/>
      <w:r w:rsidRPr="00A60425">
        <w:rPr>
          <w:sz w:val="20"/>
          <w:szCs w:val="20"/>
        </w:rPr>
        <w:t>Ahke</w:t>
      </w:r>
      <w:proofErr w:type="spellEnd"/>
      <w:r w:rsidRPr="00A60425">
        <w:rPr>
          <w:sz w:val="20"/>
          <w:szCs w:val="20"/>
        </w:rPr>
        <w:t xml:space="preserve">, M. “Elliptic curve </w:t>
      </w:r>
      <w:proofErr w:type="spellStart"/>
      <w:r w:rsidRPr="00A60425">
        <w:rPr>
          <w:sz w:val="20"/>
          <w:szCs w:val="20"/>
        </w:rPr>
        <w:t>diffie-hellman</w:t>
      </w:r>
      <w:proofErr w:type="spellEnd"/>
      <w:r w:rsidRPr="00A60425">
        <w:rPr>
          <w:sz w:val="20"/>
          <w:szCs w:val="20"/>
        </w:rPr>
        <w:t xml:space="preserve"> key exchange algorithm for securing hypertext information on wide area network”. </w:t>
      </w:r>
      <w:proofErr w:type="gramStart"/>
      <w:r w:rsidRPr="00A60425">
        <w:rPr>
          <w:sz w:val="20"/>
          <w:szCs w:val="20"/>
        </w:rPr>
        <w:t>International Journal of Computer Science and Information Technologies, 4(2), 363-368, 2013.</w:t>
      </w:r>
      <w:proofErr w:type="gramEnd"/>
      <w:r w:rsidRPr="00A60425">
        <w:rPr>
          <w:sz w:val="20"/>
          <w:szCs w:val="20"/>
        </w:rPr>
        <w:t xml:space="preserve"> </w:t>
      </w:r>
    </w:p>
    <w:p w:rsidR="00A60425" w:rsidRPr="00A60425" w:rsidRDefault="00A60425" w:rsidP="00A60425">
      <w:pPr>
        <w:pStyle w:val="Default"/>
        <w:spacing w:after="13"/>
        <w:jc w:val="both"/>
        <w:rPr>
          <w:sz w:val="20"/>
          <w:szCs w:val="20"/>
        </w:rPr>
      </w:pPr>
      <w:r w:rsidRPr="00A60425">
        <w:rPr>
          <w:sz w:val="20"/>
          <w:szCs w:val="20"/>
        </w:rPr>
        <w:t xml:space="preserve">[61] </w:t>
      </w:r>
      <w:proofErr w:type="spellStart"/>
      <w:r w:rsidRPr="00A60425">
        <w:rPr>
          <w:sz w:val="20"/>
          <w:szCs w:val="20"/>
        </w:rPr>
        <w:t>Haakegaard</w:t>
      </w:r>
      <w:proofErr w:type="spellEnd"/>
      <w:r w:rsidRPr="00A60425">
        <w:rPr>
          <w:sz w:val="20"/>
          <w:szCs w:val="20"/>
        </w:rPr>
        <w:t xml:space="preserve">, R., &amp; Lang, J., "The elliptic curve </w:t>
      </w:r>
      <w:proofErr w:type="spellStart"/>
      <w:r w:rsidRPr="00A60425">
        <w:rPr>
          <w:sz w:val="20"/>
          <w:szCs w:val="20"/>
        </w:rPr>
        <w:t>diffie-hellman</w:t>
      </w:r>
      <w:proofErr w:type="spellEnd"/>
      <w:r w:rsidRPr="00A60425">
        <w:rPr>
          <w:sz w:val="20"/>
          <w:szCs w:val="20"/>
        </w:rPr>
        <w:t xml:space="preserve"> (</w:t>
      </w:r>
      <w:proofErr w:type="spellStart"/>
      <w:r w:rsidRPr="00A60425">
        <w:rPr>
          <w:sz w:val="20"/>
          <w:szCs w:val="20"/>
        </w:rPr>
        <w:t>ecdh</w:t>
      </w:r>
      <w:proofErr w:type="spellEnd"/>
      <w:r w:rsidRPr="00A60425">
        <w:rPr>
          <w:sz w:val="20"/>
          <w:szCs w:val="20"/>
        </w:rPr>
        <w:t xml:space="preserve">).” </w:t>
      </w:r>
      <w:proofErr w:type="gramStart"/>
      <w:r w:rsidRPr="00A60425">
        <w:rPr>
          <w:sz w:val="20"/>
          <w:szCs w:val="20"/>
        </w:rPr>
        <w:t>Online at https://koclab.</w:t>
      </w:r>
      <w:proofErr w:type="gramEnd"/>
      <w:r w:rsidRPr="00A60425">
        <w:rPr>
          <w:sz w:val="20"/>
          <w:szCs w:val="20"/>
        </w:rPr>
        <w:t xml:space="preserve"> </w:t>
      </w:r>
      <w:proofErr w:type="gramStart"/>
      <w:r w:rsidRPr="00A60425">
        <w:rPr>
          <w:sz w:val="20"/>
          <w:szCs w:val="20"/>
        </w:rPr>
        <w:t>cs</w:t>
      </w:r>
      <w:proofErr w:type="gramEnd"/>
      <w:r w:rsidRPr="00A60425">
        <w:rPr>
          <w:sz w:val="20"/>
          <w:szCs w:val="20"/>
        </w:rPr>
        <w:t xml:space="preserve">. </w:t>
      </w:r>
      <w:proofErr w:type="spellStart"/>
      <w:r w:rsidRPr="00A60425">
        <w:rPr>
          <w:sz w:val="20"/>
          <w:szCs w:val="20"/>
        </w:rPr>
        <w:t>ucsb</w:t>
      </w:r>
      <w:proofErr w:type="spellEnd"/>
      <w:r w:rsidRPr="00A60425">
        <w:rPr>
          <w:sz w:val="20"/>
          <w:szCs w:val="20"/>
        </w:rPr>
        <w:t xml:space="preserve">. </w:t>
      </w:r>
      <w:proofErr w:type="spellStart"/>
      <w:proofErr w:type="gramStart"/>
      <w:r w:rsidRPr="00A60425">
        <w:rPr>
          <w:sz w:val="20"/>
          <w:szCs w:val="20"/>
        </w:rPr>
        <w:t>edu</w:t>
      </w:r>
      <w:proofErr w:type="spellEnd"/>
      <w:r w:rsidRPr="00A60425">
        <w:rPr>
          <w:sz w:val="20"/>
          <w:szCs w:val="20"/>
        </w:rPr>
        <w:t>/teaching/</w:t>
      </w:r>
      <w:proofErr w:type="spellStart"/>
      <w:r w:rsidRPr="00A60425">
        <w:rPr>
          <w:sz w:val="20"/>
          <w:szCs w:val="20"/>
        </w:rPr>
        <w:t>ecc</w:t>
      </w:r>
      <w:proofErr w:type="spellEnd"/>
      <w:r w:rsidRPr="00A60425">
        <w:rPr>
          <w:sz w:val="20"/>
          <w:szCs w:val="20"/>
        </w:rPr>
        <w:t>/project/2015Projects/</w:t>
      </w:r>
      <w:proofErr w:type="spellStart"/>
      <w:r w:rsidRPr="00A60425">
        <w:rPr>
          <w:sz w:val="20"/>
          <w:szCs w:val="20"/>
        </w:rPr>
        <w:t>Haakegaard</w:t>
      </w:r>
      <w:proofErr w:type="spellEnd"/>
      <w:proofErr w:type="gramEnd"/>
      <w:r w:rsidRPr="00A60425">
        <w:rPr>
          <w:sz w:val="20"/>
          <w:szCs w:val="20"/>
        </w:rPr>
        <w:t xml:space="preserve">+ Lang. </w:t>
      </w:r>
      <w:proofErr w:type="spellStart"/>
      <w:r w:rsidRPr="00A60425">
        <w:rPr>
          <w:sz w:val="20"/>
          <w:szCs w:val="20"/>
        </w:rPr>
        <w:t>pdf</w:t>
      </w:r>
      <w:proofErr w:type="spellEnd"/>
      <w:r w:rsidRPr="00A60425">
        <w:rPr>
          <w:sz w:val="20"/>
          <w:szCs w:val="20"/>
        </w:rPr>
        <w:t xml:space="preserve">, 2015. </w:t>
      </w:r>
    </w:p>
    <w:p w:rsidR="00A60425" w:rsidRPr="00A60425" w:rsidRDefault="00A60425" w:rsidP="00A60425">
      <w:pPr>
        <w:pStyle w:val="Default"/>
        <w:spacing w:after="13"/>
        <w:jc w:val="both"/>
        <w:rPr>
          <w:sz w:val="20"/>
          <w:szCs w:val="20"/>
        </w:rPr>
      </w:pPr>
      <w:r w:rsidRPr="00A60425">
        <w:rPr>
          <w:sz w:val="20"/>
          <w:szCs w:val="20"/>
        </w:rPr>
        <w:t xml:space="preserve">[62] </w:t>
      </w:r>
      <w:proofErr w:type="spellStart"/>
      <w:r w:rsidRPr="00A60425">
        <w:rPr>
          <w:sz w:val="20"/>
          <w:szCs w:val="20"/>
        </w:rPr>
        <w:t>Choudhury</w:t>
      </w:r>
      <w:proofErr w:type="spellEnd"/>
      <w:r w:rsidRPr="00A60425">
        <w:rPr>
          <w:sz w:val="20"/>
          <w:szCs w:val="20"/>
        </w:rPr>
        <w:t xml:space="preserve">, </w:t>
      </w:r>
      <w:proofErr w:type="spellStart"/>
      <w:r w:rsidRPr="00A60425">
        <w:rPr>
          <w:sz w:val="20"/>
          <w:szCs w:val="20"/>
        </w:rPr>
        <w:t>Hiten</w:t>
      </w:r>
      <w:proofErr w:type="spellEnd"/>
      <w:r w:rsidRPr="00A60425">
        <w:rPr>
          <w:sz w:val="20"/>
          <w:szCs w:val="20"/>
        </w:rPr>
        <w:t>. "</w:t>
      </w:r>
      <w:proofErr w:type="spellStart"/>
      <w:r w:rsidRPr="00A60425">
        <w:rPr>
          <w:sz w:val="20"/>
          <w:szCs w:val="20"/>
        </w:rPr>
        <w:t>HashXor</w:t>
      </w:r>
      <w:proofErr w:type="spellEnd"/>
      <w:r w:rsidRPr="00A60425">
        <w:rPr>
          <w:sz w:val="20"/>
          <w:szCs w:val="20"/>
        </w:rPr>
        <w:t xml:space="preserve">: A lightweight scheme for identity privacy of </w:t>
      </w:r>
      <w:proofErr w:type="spellStart"/>
      <w:r w:rsidRPr="00A60425">
        <w:rPr>
          <w:sz w:val="20"/>
          <w:szCs w:val="20"/>
        </w:rPr>
        <w:t>IoT</w:t>
      </w:r>
      <w:proofErr w:type="spellEnd"/>
      <w:r w:rsidRPr="00A60425">
        <w:rPr>
          <w:sz w:val="20"/>
          <w:szCs w:val="20"/>
        </w:rPr>
        <w:t xml:space="preserve"> devices in 5G mobile network." Computer Networks 186: 107753, 2021. </w:t>
      </w:r>
    </w:p>
    <w:p w:rsidR="00A60425" w:rsidRPr="00A60425" w:rsidRDefault="00A60425" w:rsidP="00A60425">
      <w:pPr>
        <w:pStyle w:val="Default"/>
        <w:spacing w:after="13"/>
        <w:jc w:val="both"/>
        <w:rPr>
          <w:sz w:val="20"/>
          <w:szCs w:val="20"/>
        </w:rPr>
      </w:pPr>
      <w:r w:rsidRPr="00A60425">
        <w:rPr>
          <w:sz w:val="20"/>
          <w:szCs w:val="20"/>
        </w:rPr>
        <w:t xml:space="preserve">[63] Cao, Jin, et al. "LSAA: A Lightweight and Secure Access Authentication Scheme for Both UE and </w:t>
      </w:r>
      <w:proofErr w:type="spellStart"/>
      <w:r w:rsidRPr="00A60425">
        <w:rPr>
          <w:sz w:val="20"/>
          <w:szCs w:val="20"/>
        </w:rPr>
        <w:t>mMTC</w:t>
      </w:r>
      <w:proofErr w:type="spellEnd"/>
      <w:r w:rsidRPr="00A60425">
        <w:rPr>
          <w:sz w:val="20"/>
          <w:szCs w:val="20"/>
        </w:rPr>
        <w:t xml:space="preserve"> Devices in 5G Networks." IEEE Internet of Things Journal 7.6: 5329-5344, 2020. </w:t>
      </w:r>
    </w:p>
    <w:p w:rsidR="00A60425" w:rsidRPr="00A60425" w:rsidRDefault="00A60425" w:rsidP="00A60425">
      <w:pPr>
        <w:pStyle w:val="Default"/>
        <w:jc w:val="both"/>
        <w:rPr>
          <w:sz w:val="20"/>
          <w:szCs w:val="20"/>
        </w:rPr>
      </w:pPr>
      <w:r w:rsidRPr="00A60425">
        <w:rPr>
          <w:sz w:val="20"/>
          <w:szCs w:val="20"/>
        </w:rPr>
        <w:t xml:space="preserve">[64] </w:t>
      </w:r>
      <w:proofErr w:type="spellStart"/>
      <w:r w:rsidRPr="00A60425">
        <w:rPr>
          <w:sz w:val="20"/>
          <w:szCs w:val="20"/>
        </w:rPr>
        <w:t>Almrezeq</w:t>
      </w:r>
      <w:proofErr w:type="spellEnd"/>
      <w:r w:rsidRPr="00A60425">
        <w:rPr>
          <w:sz w:val="20"/>
          <w:szCs w:val="20"/>
        </w:rPr>
        <w:t xml:space="preserve">, </w:t>
      </w:r>
      <w:proofErr w:type="spellStart"/>
      <w:r w:rsidRPr="00A60425">
        <w:rPr>
          <w:sz w:val="20"/>
          <w:szCs w:val="20"/>
        </w:rPr>
        <w:t>Nourah</w:t>
      </w:r>
      <w:proofErr w:type="spellEnd"/>
      <w:r w:rsidRPr="00A60425">
        <w:rPr>
          <w:sz w:val="20"/>
          <w:szCs w:val="20"/>
        </w:rPr>
        <w:t xml:space="preserve">, et al. "Design a secure </w:t>
      </w:r>
      <w:proofErr w:type="spellStart"/>
      <w:r w:rsidRPr="00A60425">
        <w:rPr>
          <w:sz w:val="20"/>
          <w:szCs w:val="20"/>
        </w:rPr>
        <w:t>IoT</w:t>
      </w:r>
      <w:proofErr w:type="spellEnd"/>
      <w:r w:rsidRPr="00A60425">
        <w:rPr>
          <w:sz w:val="20"/>
          <w:szCs w:val="20"/>
        </w:rPr>
        <w:t xml:space="preserve"> Architecture using Smart Wireless Networks." International Journal of Communication Networks and Information Security 12.3: 401-410, 2020. </w:t>
      </w:r>
    </w:p>
    <w:p w:rsidR="00A60425" w:rsidRPr="00A60425" w:rsidRDefault="00A60425" w:rsidP="00A60425">
      <w:pPr>
        <w:tabs>
          <w:tab w:val="left" w:pos="142"/>
        </w:tabs>
        <w:spacing w:before="15"/>
        <w:ind w:right="-1"/>
        <w:jc w:val="both"/>
      </w:pPr>
    </w:p>
    <w:sectPr w:rsidR="00A60425" w:rsidRPr="00A60425" w:rsidSect="009E2B1E">
      <w:pgSz w:w="11920" w:h="16860"/>
      <w:pgMar w:top="860" w:right="1147" w:bottom="1135" w:left="1560" w:header="45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8A8" w:rsidRDefault="005138A8">
      <w:r>
        <w:separator/>
      </w:r>
    </w:p>
  </w:endnote>
  <w:endnote w:type="continuationSeparator" w:id="0">
    <w:p w:rsidR="005138A8" w:rsidRDefault="0051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37" w:rsidRDefault="003865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8A8" w:rsidRDefault="005138A8">
      <w:r>
        <w:separator/>
      </w:r>
    </w:p>
  </w:footnote>
  <w:footnote w:type="continuationSeparator" w:id="0">
    <w:p w:rsidR="005138A8" w:rsidRDefault="00513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9EEF8"/>
    <w:multiLevelType w:val="hybridMultilevel"/>
    <w:tmpl w:val="662FEE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601E13"/>
    <w:multiLevelType w:val="multilevel"/>
    <w:tmpl w:val="0178B0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F7"/>
    <w:rsid w:val="0001536F"/>
    <w:rsid w:val="0011690E"/>
    <w:rsid w:val="002D1062"/>
    <w:rsid w:val="00363AE6"/>
    <w:rsid w:val="00386537"/>
    <w:rsid w:val="005138A8"/>
    <w:rsid w:val="00580639"/>
    <w:rsid w:val="00657AAB"/>
    <w:rsid w:val="00702DBF"/>
    <w:rsid w:val="00741F44"/>
    <w:rsid w:val="007C68C7"/>
    <w:rsid w:val="008913FF"/>
    <w:rsid w:val="008C0C1F"/>
    <w:rsid w:val="009647BB"/>
    <w:rsid w:val="009A4C44"/>
    <w:rsid w:val="009E2B1E"/>
    <w:rsid w:val="00A55100"/>
    <w:rsid w:val="00A60425"/>
    <w:rsid w:val="00AC1BEF"/>
    <w:rsid w:val="00AF1DD5"/>
    <w:rsid w:val="00BA302B"/>
    <w:rsid w:val="00CE7152"/>
    <w:rsid w:val="00D06772"/>
    <w:rsid w:val="00D97BF7"/>
    <w:rsid w:val="00E73990"/>
    <w:rsid w:val="00E8151C"/>
    <w:rsid w:val="00F915CA"/>
    <w:rsid w:val="00FB061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73990"/>
    <w:pPr>
      <w:tabs>
        <w:tab w:val="center" w:pos="4513"/>
        <w:tab w:val="right" w:pos="9026"/>
      </w:tabs>
    </w:pPr>
  </w:style>
  <w:style w:type="character" w:customStyle="1" w:styleId="HeaderChar">
    <w:name w:val="Header Char"/>
    <w:basedOn w:val="DefaultParagraphFont"/>
    <w:link w:val="Header"/>
    <w:uiPriority w:val="99"/>
    <w:rsid w:val="00E73990"/>
  </w:style>
  <w:style w:type="paragraph" w:styleId="Footer">
    <w:name w:val="footer"/>
    <w:basedOn w:val="Normal"/>
    <w:link w:val="FooterChar"/>
    <w:uiPriority w:val="99"/>
    <w:unhideWhenUsed/>
    <w:rsid w:val="00E73990"/>
    <w:pPr>
      <w:tabs>
        <w:tab w:val="center" w:pos="4513"/>
        <w:tab w:val="right" w:pos="9026"/>
      </w:tabs>
    </w:pPr>
  </w:style>
  <w:style w:type="character" w:customStyle="1" w:styleId="FooterChar">
    <w:name w:val="Footer Char"/>
    <w:basedOn w:val="DefaultParagraphFont"/>
    <w:link w:val="Footer"/>
    <w:uiPriority w:val="99"/>
    <w:rsid w:val="00E73990"/>
  </w:style>
  <w:style w:type="paragraph" w:styleId="BalloonText">
    <w:name w:val="Balloon Text"/>
    <w:basedOn w:val="Normal"/>
    <w:link w:val="BalloonTextChar"/>
    <w:uiPriority w:val="99"/>
    <w:semiHidden/>
    <w:unhideWhenUsed/>
    <w:rsid w:val="00E8151C"/>
    <w:rPr>
      <w:rFonts w:ascii="Tahoma" w:hAnsi="Tahoma" w:cs="Tahoma"/>
      <w:sz w:val="16"/>
      <w:szCs w:val="16"/>
    </w:rPr>
  </w:style>
  <w:style w:type="character" w:customStyle="1" w:styleId="BalloonTextChar">
    <w:name w:val="Balloon Text Char"/>
    <w:basedOn w:val="DefaultParagraphFont"/>
    <w:link w:val="BalloonText"/>
    <w:uiPriority w:val="99"/>
    <w:semiHidden/>
    <w:rsid w:val="00E8151C"/>
    <w:rPr>
      <w:rFonts w:ascii="Tahoma" w:hAnsi="Tahoma" w:cs="Tahoma"/>
      <w:sz w:val="16"/>
      <w:szCs w:val="16"/>
    </w:rPr>
  </w:style>
  <w:style w:type="paragraph" w:customStyle="1" w:styleId="Default">
    <w:name w:val="Default"/>
    <w:rsid w:val="00FB061D"/>
    <w:pPr>
      <w:autoSpaceDE w:val="0"/>
      <w:autoSpaceDN w:val="0"/>
      <w:adjustRightInd w:val="0"/>
    </w:pPr>
    <w:rPr>
      <w:color w:val="000000"/>
      <w:sz w:val="24"/>
      <w:szCs w:val="24"/>
      <w:lang w:val="en-IN" w:bidi="hi-IN"/>
    </w:rPr>
  </w:style>
  <w:style w:type="character" w:customStyle="1" w:styleId="sw">
    <w:name w:val="sw"/>
    <w:basedOn w:val="DefaultParagraphFont"/>
    <w:rsid w:val="00AC1B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73990"/>
    <w:pPr>
      <w:tabs>
        <w:tab w:val="center" w:pos="4513"/>
        <w:tab w:val="right" w:pos="9026"/>
      </w:tabs>
    </w:pPr>
  </w:style>
  <w:style w:type="character" w:customStyle="1" w:styleId="HeaderChar">
    <w:name w:val="Header Char"/>
    <w:basedOn w:val="DefaultParagraphFont"/>
    <w:link w:val="Header"/>
    <w:uiPriority w:val="99"/>
    <w:rsid w:val="00E73990"/>
  </w:style>
  <w:style w:type="paragraph" w:styleId="Footer">
    <w:name w:val="footer"/>
    <w:basedOn w:val="Normal"/>
    <w:link w:val="FooterChar"/>
    <w:uiPriority w:val="99"/>
    <w:unhideWhenUsed/>
    <w:rsid w:val="00E73990"/>
    <w:pPr>
      <w:tabs>
        <w:tab w:val="center" w:pos="4513"/>
        <w:tab w:val="right" w:pos="9026"/>
      </w:tabs>
    </w:pPr>
  </w:style>
  <w:style w:type="character" w:customStyle="1" w:styleId="FooterChar">
    <w:name w:val="Footer Char"/>
    <w:basedOn w:val="DefaultParagraphFont"/>
    <w:link w:val="Footer"/>
    <w:uiPriority w:val="99"/>
    <w:rsid w:val="00E73990"/>
  </w:style>
  <w:style w:type="paragraph" w:styleId="BalloonText">
    <w:name w:val="Balloon Text"/>
    <w:basedOn w:val="Normal"/>
    <w:link w:val="BalloonTextChar"/>
    <w:uiPriority w:val="99"/>
    <w:semiHidden/>
    <w:unhideWhenUsed/>
    <w:rsid w:val="00E8151C"/>
    <w:rPr>
      <w:rFonts w:ascii="Tahoma" w:hAnsi="Tahoma" w:cs="Tahoma"/>
      <w:sz w:val="16"/>
      <w:szCs w:val="16"/>
    </w:rPr>
  </w:style>
  <w:style w:type="character" w:customStyle="1" w:styleId="BalloonTextChar">
    <w:name w:val="Balloon Text Char"/>
    <w:basedOn w:val="DefaultParagraphFont"/>
    <w:link w:val="BalloonText"/>
    <w:uiPriority w:val="99"/>
    <w:semiHidden/>
    <w:rsid w:val="00E8151C"/>
    <w:rPr>
      <w:rFonts w:ascii="Tahoma" w:hAnsi="Tahoma" w:cs="Tahoma"/>
      <w:sz w:val="16"/>
      <w:szCs w:val="16"/>
    </w:rPr>
  </w:style>
  <w:style w:type="paragraph" w:customStyle="1" w:styleId="Default">
    <w:name w:val="Default"/>
    <w:rsid w:val="00FB061D"/>
    <w:pPr>
      <w:autoSpaceDE w:val="0"/>
      <w:autoSpaceDN w:val="0"/>
      <w:adjustRightInd w:val="0"/>
    </w:pPr>
    <w:rPr>
      <w:color w:val="000000"/>
      <w:sz w:val="24"/>
      <w:szCs w:val="24"/>
      <w:lang w:val="en-IN" w:bidi="hi-IN"/>
    </w:rPr>
  </w:style>
  <w:style w:type="character" w:customStyle="1" w:styleId="sw">
    <w:name w:val="sw"/>
    <w:basedOn w:val="DefaultParagraphFont"/>
    <w:rsid w:val="00AC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16</Pages>
  <Words>8336</Words>
  <Characters>47518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5</cp:revision>
  <dcterms:created xsi:type="dcterms:W3CDTF">2023-09-01T14:36:00Z</dcterms:created>
  <dcterms:modified xsi:type="dcterms:W3CDTF">2023-09-02T11:07:00Z</dcterms:modified>
</cp:coreProperties>
</file>