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FB" w:rsidRPr="00C910F9" w:rsidRDefault="00617DFB" w:rsidP="005E5173">
      <w:pPr>
        <w:tabs>
          <w:tab w:val="left" w:pos="3735"/>
        </w:tabs>
        <w:spacing w:line="360" w:lineRule="auto"/>
        <w:ind w:right="-540"/>
        <w:jc w:val="center"/>
        <w:rPr>
          <w:rFonts w:ascii="Times New Roman" w:eastAsia="Batang" w:hAnsi="Times New Roman" w:cs="Times New Roman"/>
          <w:b/>
          <w:sz w:val="24"/>
          <w:szCs w:val="24"/>
        </w:rPr>
      </w:pPr>
      <w:r w:rsidRPr="00C910F9">
        <w:rPr>
          <w:rFonts w:ascii="Times New Roman" w:eastAsia="Batang" w:hAnsi="Times New Roman" w:cs="Times New Roman"/>
          <w:b/>
          <w:sz w:val="24"/>
          <w:szCs w:val="24"/>
        </w:rPr>
        <w:t>ABSTRACT</w:t>
      </w:r>
    </w:p>
    <w:p w:rsidR="00617DFB" w:rsidRDefault="00617DFB" w:rsidP="00617DFB">
      <w:pPr>
        <w:tabs>
          <w:tab w:val="left" w:pos="3735"/>
        </w:tabs>
        <w:spacing w:line="360" w:lineRule="auto"/>
        <w:ind w:right="98"/>
        <w:jc w:val="both"/>
        <w:rPr>
          <w:rFonts w:ascii="Times New Roman" w:hAnsi="Times New Roman" w:cs="Times New Roman"/>
          <w:color w:val="333333"/>
          <w:sz w:val="20"/>
          <w:szCs w:val="20"/>
          <w:shd w:val="clear" w:color="auto" w:fill="FFFFFF"/>
        </w:rPr>
      </w:pPr>
      <w:r w:rsidRPr="00C910F9">
        <w:rPr>
          <w:rStyle w:val="Strong"/>
          <w:rFonts w:ascii="Times New Roman" w:hAnsi="Times New Roman" w:cs="Times New Roman"/>
          <w:b w:val="0"/>
          <w:bCs w:val="0"/>
          <w:color w:val="363940"/>
          <w:sz w:val="20"/>
          <w:szCs w:val="20"/>
          <w:shd w:val="clear" w:color="auto" w:fill="FFFFFF"/>
        </w:rPr>
        <w:t xml:space="preserve">The term Buffing is a </w:t>
      </w:r>
      <w:r w:rsidR="00EC70EE" w:rsidRPr="00C910F9">
        <w:rPr>
          <w:rStyle w:val="Strong"/>
          <w:rFonts w:ascii="Times New Roman" w:hAnsi="Times New Roman" w:cs="Times New Roman"/>
          <w:b w:val="0"/>
          <w:bCs w:val="0"/>
          <w:color w:val="363940"/>
          <w:sz w:val="20"/>
          <w:szCs w:val="20"/>
          <w:shd w:val="clear" w:color="auto" w:fill="FFFFFF"/>
        </w:rPr>
        <w:t>super finishing</w:t>
      </w:r>
      <w:r w:rsidRPr="00C910F9">
        <w:rPr>
          <w:rStyle w:val="Strong"/>
          <w:rFonts w:ascii="Times New Roman" w:hAnsi="Times New Roman" w:cs="Times New Roman"/>
          <w:b w:val="0"/>
          <w:bCs w:val="0"/>
          <w:color w:val="363940"/>
          <w:sz w:val="20"/>
          <w:szCs w:val="20"/>
          <w:shd w:val="clear" w:color="auto" w:fill="FFFFFF"/>
        </w:rPr>
        <w:t xml:space="preserve"> process in which there is a buffing </w:t>
      </w:r>
      <w:proofErr w:type="gramStart"/>
      <w:r w:rsidRPr="00C910F9">
        <w:rPr>
          <w:rStyle w:val="Strong"/>
          <w:rFonts w:ascii="Times New Roman" w:hAnsi="Times New Roman" w:cs="Times New Roman"/>
          <w:b w:val="0"/>
          <w:bCs w:val="0"/>
          <w:color w:val="363940"/>
          <w:sz w:val="20"/>
          <w:szCs w:val="20"/>
          <w:shd w:val="clear" w:color="auto" w:fill="FFFFFF"/>
        </w:rPr>
        <w:t>wheel(</w:t>
      </w:r>
      <w:proofErr w:type="gramEnd"/>
      <w:r w:rsidRPr="00C910F9">
        <w:rPr>
          <w:rStyle w:val="Strong"/>
          <w:rFonts w:ascii="Times New Roman" w:hAnsi="Times New Roman" w:cs="Times New Roman"/>
          <w:b w:val="0"/>
          <w:bCs w:val="0"/>
          <w:color w:val="363940"/>
          <w:sz w:val="20"/>
          <w:szCs w:val="20"/>
          <w:shd w:val="clear" w:color="auto" w:fill="FFFFFF"/>
        </w:rPr>
        <w:t xml:space="preserve">attached with abrasive disc) that is used to remove the bur or unwanted material from the </w:t>
      </w:r>
      <w:proofErr w:type="spellStart"/>
      <w:r w:rsidRPr="00C910F9">
        <w:rPr>
          <w:rStyle w:val="Strong"/>
          <w:rFonts w:ascii="Times New Roman" w:hAnsi="Times New Roman" w:cs="Times New Roman"/>
          <w:b w:val="0"/>
          <w:bCs w:val="0"/>
          <w:color w:val="363940"/>
          <w:sz w:val="20"/>
          <w:szCs w:val="20"/>
          <w:shd w:val="clear" w:color="auto" w:fill="FFFFFF"/>
        </w:rPr>
        <w:t>workpiece</w:t>
      </w:r>
      <w:proofErr w:type="spellEnd"/>
      <w:r w:rsidRPr="00C910F9">
        <w:rPr>
          <w:rStyle w:val="Strong"/>
          <w:rFonts w:ascii="Times New Roman" w:hAnsi="Times New Roman" w:cs="Times New Roman"/>
          <w:b w:val="0"/>
          <w:bCs w:val="0"/>
          <w:color w:val="363940"/>
          <w:sz w:val="20"/>
          <w:szCs w:val="20"/>
          <w:shd w:val="clear" w:color="auto" w:fill="FFFFFF"/>
        </w:rPr>
        <w:t xml:space="preserve"> for smoothing the surface of the </w:t>
      </w:r>
      <w:proofErr w:type="spellStart"/>
      <w:r w:rsidRPr="00C910F9">
        <w:rPr>
          <w:rStyle w:val="Strong"/>
          <w:rFonts w:ascii="Times New Roman" w:hAnsi="Times New Roman" w:cs="Times New Roman"/>
          <w:b w:val="0"/>
          <w:bCs w:val="0"/>
          <w:color w:val="363940"/>
          <w:sz w:val="20"/>
          <w:szCs w:val="20"/>
          <w:shd w:val="clear" w:color="auto" w:fill="FFFFFF"/>
        </w:rPr>
        <w:t>workpiece</w:t>
      </w:r>
      <w:proofErr w:type="spellEnd"/>
      <w:r w:rsidRPr="00C910F9">
        <w:rPr>
          <w:rStyle w:val="Strong"/>
          <w:rFonts w:ascii="Times New Roman" w:hAnsi="Times New Roman" w:cs="Times New Roman"/>
          <w:b w:val="0"/>
          <w:bCs w:val="0"/>
          <w:color w:val="363940"/>
          <w:sz w:val="20"/>
          <w:szCs w:val="20"/>
          <w:shd w:val="clear" w:color="auto" w:fill="FFFFFF"/>
        </w:rPr>
        <w:t>.</w:t>
      </w:r>
      <w:r w:rsidRPr="00C910F9">
        <w:rPr>
          <w:rStyle w:val="Strong"/>
          <w:rFonts w:ascii="Times New Roman" w:hAnsi="Times New Roman" w:cs="Times New Roman"/>
          <w:b w:val="0"/>
          <w:bCs w:val="0"/>
          <w:color w:val="363940"/>
          <w:sz w:val="20"/>
          <w:szCs w:val="20"/>
          <w:shd w:val="clear" w:color="auto" w:fill="FFFFFF"/>
        </w:rPr>
        <w:t xml:space="preserve"> </w:t>
      </w:r>
      <w:r w:rsidRPr="00C910F9">
        <w:rPr>
          <w:rFonts w:ascii="Times New Roman" w:hAnsi="Times New Roman" w:cs="Times New Roman"/>
          <w:color w:val="333333"/>
          <w:sz w:val="20"/>
          <w:szCs w:val="20"/>
          <w:shd w:val="clear" w:color="auto" w:fill="FFFFFF"/>
        </w:rPr>
        <w:t xml:space="preserve">Polishing is a surface machining technique to produce a high-quality finished surface on the product. It is a multistage process, in which each subsequent stage uses a finer abrasive. This paper aims to design and fabricate a polishing machine that performs polishing stages continuously, eliminating the idle time in the polishing process. The designed machine consists of four spindle heads, each of which carries a unique flap wheel. The flap wheels can raise or lower according to the size of the </w:t>
      </w:r>
      <w:proofErr w:type="spellStart"/>
      <w:r w:rsidRPr="00C910F9">
        <w:rPr>
          <w:rFonts w:ascii="Times New Roman" w:hAnsi="Times New Roman" w:cs="Times New Roman"/>
          <w:color w:val="333333"/>
          <w:sz w:val="20"/>
          <w:szCs w:val="20"/>
          <w:shd w:val="clear" w:color="auto" w:fill="FFFFFF"/>
        </w:rPr>
        <w:t>workpiece</w:t>
      </w:r>
      <w:proofErr w:type="spellEnd"/>
      <w:r w:rsidRPr="00C910F9">
        <w:rPr>
          <w:rFonts w:ascii="Times New Roman" w:hAnsi="Times New Roman" w:cs="Times New Roman"/>
          <w:color w:val="333333"/>
          <w:sz w:val="20"/>
          <w:szCs w:val="20"/>
          <w:shd w:val="clear" w:color="auto" w:fill="FFFFFF"/>
        </w:rPr>
        <w:t xml:space="preserve"> to be polished. Three types of rollers were adopted in the machine: a mild steel roller coated with heat resistant rubber, a </w:t>
      </w:r>
      <w:proofErr w:type="spellStart"/>
      <w:r w:rsidRPr="00C910F9">
        <w:rPr>
          <w:rFonts w:ascii="Times New Roman" w:hAnsi="Times New Roman" w:cs="Times New Roman"/>
          <w:color w:val="333333"/>
          <w:sz w:val="20"/>
          <w:szCs w:val="20"/>
          <w:shd w:val="clear" w:color="auto" w:fill="FFFFFF"/>
        </w:rPr>
        <w:t>hylam</w:t>
      </w:r>
      <w:proofErr w:type="spellEnd"/>
      <w:r w:rsidRPr="00C910F9">
        <w:rPr>
          <w:rFonts w:ascii="Times New Roman" w:hAnsi="Times New Roman" w:cs="Times New Roman"/>
          <w:color w:val="333333"/>
          <w:sz w:val="20"/>
          <w:szCs w:val="20"/>
          <w:shd w:val="clear" w:color="auto" w:fill="FFFFFF"/>
        </w:rPr>
        <w:t xml:space="preserve"> roller and a nylon roller. A pneumatic clamping system was placed at the feeder to fix and hold the </w:t>
      </w:r>
      <w:proofErr w:type="spellStart"/>
      <w:r w:rsidRPr="00C910F9">
        <w:rPr>
          <w:rFonts w:ascii="Times New Roman" w:hAnsi="Times New Roman" w:cs="Times New Roman"/>
          <w:color w:val="333333"/>
          <w:sz w:val="20"/>
          <w:szCs w:val="20"/>
          <w:shd w:val="clear" w:color="auto" w:fill="FFFFFF"/>
        </w:rPr>
        <w:t>workpiece</w:t>
      </w:r>
      <w:proofErr w:type="spellEnd"/>
      <w:r w:rsidRPr="00C910F9">
        <w:rPr>
          <w:rFonts w:ascii="Times New Roman" w:hAnsi="Times New Roman" w:cs="Times New Roman"/>
          <w:color w:val="333333"/>
          <w:sz w:val="20"/>
          <w:szCs w:val="20"/>
          <w:shd w:val="clear" w:color="auto" w:fill="FFFFFF"/>
        </w:rPr>
        <w:t xml:space="preserve">. In addition, the compressor pressure is regulated by a pressure regulator. A prototype of the polishing machine was fabricated according to the design, and used to polish several types of </w:t>
      </w:r>
      <w:proofErr w:type="spellStart"/>
      <w:r w:rsidRPr="00C910F9">
        <w:rPr>
          <w:rFonts w:ascii="Times New Roman" w:hAnsi="Times New Roman" w:cs="Times New Roman"/>
          <w:color w:val="333333"/>
          <w:sz w:val="20"/>
          <w:szCs w:val="20"/>
          <w:shd w:val="clear" w:color="auto" w:fill="FFFFFF"/>
        </w:rPr>
        <w:t>workpieces</w:t>
      </w:r>
      <w:proofErr w:type="spellEnd"/>
      <w:r w:rsidRPr="00C910F9">
        <w:rPr>
          <w:rFonts w:ascii="Times New Roman" w:hAnsi="Times New Roman" w:cs="Times New Roman"/>
          <w:color w:val="333333"/>
          <w:sz w:val="20"/>
          <w:szCs w:val="20"/>
          <w:shd w:val="clear" w:color="auto" w:fill="FFFFFF"/>
        </w:rPr>
        <w:t>. The results show that this machine can polish stainless-steel flat bars, square tubes and rectangular tubes into 10mm-150mm width products, operate at a high speed of 2,000~3,000 rpm, and, most importantly, execute multiple polishing operations continuously. The proposed polishing machine is helpful to the automation of the polishing industry.</w:t>
      </w:r>
    </w:p>
    <w:p w:rsidR="0019220F" w:rsidRDefault="0019220F" w:rsidP="00617DFB">
      <w:pPr>
        <w:tabs>
          <w:tab w:val="left" w:pos="3735"/>
        </w:tabs>
        <w:spacing w:line="360" w:lineRule="auto"/>
        <w:ind w:right="98"/>
        <w:jc w:val="both"/>
        <w:rPr>
          <w:rFonts w:ascii="Times New Roman" w:hAnsi="Times New Roman" w:cs="Times New Roman"/>
          <w:color w:val="333333"/>
          <w:sz w:val="20"/>
          <w:szCs w:val="20"/>
          <w:shd w:val="clear" w:color="auto" w:fill="FFFFFF"/>
        </w:rPr>
      </w:pPr>
      <w:r w:rsidRPr="0019220F">
        <w:rPr>
          <w:rFonts w:ascii="Times New Roman" w:hAnsi="Times New Roman" w:cs="Times New Roman"/>
          <w:b/>
          <w:bCs/>
          <w:color w:val="333333"/>
          <w:sz w:val="20"/>
          <w:szCs w:val="20"/>
          <w:shd w:val="clear" w:color="auto" w:fill="FFFFFF"/>
        </w:rPr>
        <w:t>Keywords</w:t>
      </w:r>
      <w:r>
        <w:rPr>
          <w:rFonts w:ascii="Times New Roman" w:hAnsi="Times New Roman" w:cs="Times New Roman"/>
          <w:color w:val="333333"/>
          <w:sz w:val="20"/>
          <w:szCs w:val="20"/>
          <w:shd w:val="clear" w:color="auto" w:fill="FFFFFF"/>
        </w:rPr>
        <w:t xml:space="preserve">: polishing machine, </w:t>
      </w:r>
      <w:proofErr w:type="gramStart"/>
      <w:r>
        <w:rPr>
          <w:rFonts w:ascii="Times New Roman" w:hAnsi="Times New Roman" w:cs="Times New Roman"/>
          <w:color w:val="333333"/>
          <w:sz w:val="20"/>
          <w:szCs w:val="20"/>
          <w:shd w:val="clear" w:color="auto" w:fill="FFFFFF"/>
        </w:rPr>
        <w:t>metallographic ,grinding</w:t>
      </w:r>
      <w:proofErr w:type="gramEnd"/>
      <w:r>
        <w:rPr>
          <w:rFonts w:ascii="Times New Roman" w:hAnsi="Times New Roman" w:cs="Times New Roman"/>
          <w:color w:val="333333"/>
          <w:sz w:val="20"/>
          <w:szCs w:val="20"/>
          <w:shd w:val="clear" w:color="auto" w:fill="FFFFFF"/>
        </w:rPr>
        <w:t>, manufacture, local, components</w:t>
      </w:r>
    </w:p>
    <w:p w:rsidR="00617DFB" w:rsidRPr="00C910F9" w:rsidRDefault="00617DFB" w:rsidP="00452209">
      <w:pPr>
        <w:spacing w:line="360" w:lineRule="auto"/>
        <w:ind w:right="-540"/>
        <w:jc w:val="center"/>
        <w:rPr>
          <w:rFonts w:ascii="Times New Roman" w:eastAsia="Batang" w:hAnsi="Times New Roman" w:cs="Times New Roman"/>
          <w:b/>
          <w:sz w:val="20"/>
          <w:szCs w:val="20"/>
        </w:rPr>
      </w:pPr>
      <w:bookmarkStart w:id="0" w:name="_GoBack"/>
      <w:bookmarkEnd w:id="0"/>
    </w:p>
    <w:p w:rsidR="00617DFB" w:rsidRPr="00C910F9" w:rsidRDefault="00617DFB" w:rsidP="00452209">
      <w:pPr>
        <w:spacing w:line="360" w:lineRule="auto"/>
        <w:ind w:right="-540"/>
        <w:jc w:val="center"/>
        <w:rPr>
          <w:rFonts w:ascii="Times New Roman" w:eastAsia="Batang" w:hAnsi="Times New Roman" w:cs="Times New Roman"/>
          <w:b/>
          <w:sz w:val="20"/>
          <w:szCs w:val="20"/>
        </w:rPr>
      </w:pPr>
    </w:p>
    <w:p w:rsidR="00617DFB" w:rsidRPr="00C910F9" w:rsidRDefault="00617DFB" w:rsidP="00617DFB">
      <w:pPr>
        <w:spacing w:line="360" w:lineRule="auto"/>
        <w:ind w:right="-540"/>
        <w:rPr>
          <w:rFonts w:ascii="Times New Roman" w:eastAsia="Batang" w:hAnsi="Times New Roman" w:cs="Times New Roman"/>
          <w:b/>
          <w:sz w:val="20"/>
          <w:szCs w:val="20"/>
        </w:rPr>
      </w:pPr>
    </w:p>
    <w:p w:rsidR="00617DFB" w:rsidRPr="00C910F9" w:rsidRDefault="00617DFB" w:rsidP="00617DFB">
      <w:pPr>
        <w:spacing w:line="360" w:lineRule="auto"/>
        <w:ind w:right="-540"/>
        <w:rPr>
          <w:rFonts w:ascii="Times New Roman" w:eastAsia="Batang" w:hAnsi="Times New Roman" w:cs="Times New Roman"/>
          <w:b/>
          <w:sz w:val="20"/>
          <w:szCs w:val="20"/>
        </w:rPr>
      </w:pPr>
    </w:p>
    <w:p w:rsidR="00617DFB" w:rsidRPr="00C910F9" w:rsidRDefault="00617DFB" w:rsidP="00452209">
      <w:pPr>
        <w:spacing w:line="360" w:lineRule="auto"/>
        <w:ind w:right="-540"/>
        <w:jc w:val="center"/>
        <w:rPr>
          <w:rFonts w:ascii="Times New Roman" w:eastAsia="Batang" w:hAnsi="Times New Roman" w:cs="Times New Roman"/>
          <w:b/>
          <w:sz w:val="20"/>
          <w:szCs w:val="20"/>
        </w:rPr>
      </w:pPr>
    </w:p>
    <w:p w:rsidR="005E5173" w:rsidRPr="00C910F9" w:rsidRDefault="005E5173" w:rsidP="00452209">
      <w:pPr>
        <w:spacing w:line="360" w:lineRule="auto"/>
        <w:ind w:right="-540"/>
        <w:jc w:val="center"/>
        <w:rPr>
          <w:rFonts w:ascii="Times New Roman" w:eastAsia="Batang" w:hAnsi="Times New Roman" w:cs="Times New Roman"/>
          <w:b/>
          <w:sz w:val="20"/>
          <w:szCs w:val="20"/>
        </w:rPr>
      </w:pPr>
    </w:p>
    <w:p w:rsidR="00C910F9" w:rsidRDefault="00C910F9" w:rsidP="00452209">
      <w:pPr>
        <w:spacing w:line="360" w:lineRule="auto"/>
        <w:ind w:right="-540"/>
        <w:jc w:val="center"/>
        <w:rPr>
          <w:rFonts w:ascii="Times New Roman" w:eastAsia="Batang" w:hAnsi="Times New Roman" w:cs="Times New Roman"/>
          <w:b/>
          <w:sz w:val="20"/>
          <w:szCs w:val="20"/>
        </w:rPr>
      </w:pPr>
    </w:p>
    <w:p w:rsidR="00C910F9" w:rsidRDefault="00C910F9" w:rsidP="00452209">
      <w:pPr>
        <w:spacing w:line="360" w:lineRule="auto"/>
        <w:ind w:right="-540"/>
        <w:jc w:val="center"/>
        <w:rPr>
          <w:rFonts w:ascii="Times New Roman" w:eastAsia="Batang" w:hAnsi="Times New Roman" w:cs="Times New Roman"/>
          <w:b/>
          <w:sz w:val="20"/>
          <w:szCs w:val="20"/>
        </w:rPr>
      </w:pPr>
    </w:p>
    <w:p w:rsidR="00C910F9" w:rsidRDefault="00C910F9" w:rsidP="00452209">
      <w:pPr>
        <w:spacing w:line="360" w:lineRule="auto"/>
        <w:ind w:right="-540"/>
        <w:jc w:val="center"/>
        <w:rPr>
          <w:rFonts w:ascii="Times New Roman" w:eastAsia="Batang" w:hAnsi="Times New Roman" w:cs="Times New Roman"/>
          <w:b/>
          <w:sz w:val="20"/>
          <w:szCs w:val="20"/>
        </w:rPr>
      </w:pPr>
    </w:p>
    <w:p w:rsidR="00C910F9" w:rsidRDefault="00C910F9" w:rsidP="00452209">
      <w:pPr>
        <w:spacing w:line="360" w:lineRule="auto"/>
        <w:ind w:right="-540"/>
        <w:jc w:val="center"/>
        <w:rPr>
          <w:rFonts w:ascii="Times New Roman" w:eastAsia="Batang" w:hAnsi="Times New Roman" w:cs="Times New Roman"/>
          <w:b/>
          <w:sz w:val="20"/>
          <w:szCs w:val="20"/>
        </w:rPr>
      </w:pPr>
    </w:p>
    <w:p w:rsidR="00C910F9" w:rsidRDefault="00C910F9" w:rsidP="00452209">
      <w:pPr>
        <w:spacing w:line="360" w:lineRule="auto"/>
        <w:ind w:right="-540"/>
        <w:jc w:val="center"/>
        <w:rPr>
          <w:rFonts w:ascii="Times New Roman" w:eastAsia="Batang" w:hAnsi="Times New Roman" w:cs="Times New Roman"/>
          <w:b/>
          <w:sz w:val="20"/>
          <w:szCs w:val="20"/>
        </w:rPr>
      </w:pPr>
    </w:p>
    <w:p w:rsidR="00C910F9" w:rsidRDefault="00C910F9" w:rsidP="00452209">
      <w:pPr>
        <w:spacing w:line="360" w:lineRule="auto"/>
        <w:ind w:right="-540"/>
        <w:jc w:val="center"/>
        <w:rPr>
          <w:rFonts w:ascii="Times New Roman" w:eastAsia="Batang" w:hAnsi="Times New Roman" w:cs="Times New Roman"/>
          <w:b/>
          <w:sz w:val="20"/>
          <w:szCs w:val="20"/>
        </w:rPr>
      </w:pPr>
    </w:p>
    <w:p w:rsidR="00C910F9" w:rsidRDefault="00C910F9" w:rsidP="00452209">
      <w:pPr>
        <w:spacing w:line="360" w:lineRule="auto"/>
        <w:ind w:right="-540"/>
        <w:jc w:val="center"/>
        <w:rPr>
          <w:rFonts w:ascii="Times New Roman" w:eastAsia="Batang" w:hAnsi="Times New Roman" w:cs="Times New Roman"/>
          <w:b/>
          <w:sz w:val="20"/>
          <w:szCs w:val="20"/>
        </w:rPr>
      </w:pPr>
    </w:p>
    <w:p w:rsidR="0019220F" w:rsidRDefault="0019220F" w:rsidP="00452209">
      <w:pPr>
        <w:spacing w:line="360" w:lineRule="auto"/>
        <w:ind w:right="-540"/>
        <w:jc w:val="center"/>
        <w:rPr>
          <w:rFonts w:ascii="Times New Roman" w:eastAsia="Batang" w:hAnsi="Times New Roman" w:cs="Times New Roman"/>
          <w:b/>
          <w:sz w:val="24"/>
          <w:szCs w:val="24"/>
        </w:rPr>
      </w:pPr>
    </w:p>
    <w:p w:rsidR="00755CC0" w:rsidRPr="00C910F9" w:rsidRDefault="00755CC0" w:rsidP="00452209">
      <w:pPr>
        <w:spacing w:line="360" w:lineRule="auto"/>
        <w:ind w:right="-540"/>
        <w:jc w:val="center"/>
        <w:rPr>
          <w:rFonts w:ascii="Times New Roman" w:eastAsia="Batang" w:hAnsi="Times New Roman" w:cs="Times New Roman"/>
          <w:b/>
          <w:sz w:val="24"/>
          <w:szCs w:val="24"/>
        </w:rPr>
      </w:pPr>
      <w:r w:rsidRPr="00C910F9">
        <w:rPr>
          <w:rFonts w:ascii="Times New Roman" w:eastAsia="Batang" w:hAnsi="Times New Roman" w:cs="Times New Roman"/>
          <w:b/>
          <w:sz w:val="24"/>
          <w:szCs w:val="24"/>
        </w:rPr>
        <w:lastRenderedPageBreak/>
        <w:t>1. INTRODUCTION</w:t>
      </w:r>
    </w:p>
    <w:p w:rsidR="00755CC0" w:rsidRPr="00C910F9" w:rsidRDefault="00755CC0" w:rsidP="00755CC0">
      <w:pPr>
        <w:spacing w:line="360" w:lineRule="auto"/>
        <w:ind w:right="-540"/>
        <w:jc w:val="both"/>
        <w:rPr>
          <w:rFonts w:ascii="Times New Roman" w:eastAsia="Batang" w:hAnsi="Times New Roman" w:cs="Times New Roman"/>
          <w:b/>
          <w:sz w:val="20"/>
          <w:szCs w:val="20"/>
        </w:rPr>
      </w:pPr>
      <w:r w:rsidRPr="00C910F9">
        <w:rPr>
          <w:rFonts w:ascii="Times New Roman" w:eastAsia="Batang" w:hAnsi="Times New Roman" w:cs="Times New Roman"/>
          <w:b/>
          <w:sz w:val="20"/>
          <w:szCs w:val="20"/>
        </w:rPr>
        <w:t>1. 1 Introduction:</w:t>
      </w:r>
    </w:p>
    <w:p w:rsidR="00755CC0" w:rsidRPr="00C910F9" w:rsidRDefault="00755CC0" w:rsidP="00C910F9">
      <w:pPr>
        <w:spacing w:after="0" w:line="360" w:lineRule="auto"/>
        <w:ind w:right="9" w:firstLine="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In the present age of increasing demand of productivity the theory of mechanization or automation of processes in order to achieve higher production rates with minimal of human input, there is need to develop innovative machinery to cater the above needs. </w:t>
      </w:r>
    </w:p>
    <w:p w:rsidR="00755CC0" w:rsidRPr="00C910F9" w:rsidRDefault="00755CC0" w:rsidP="00C910F9">
      <w:pPr>
        <w:spacing w:after="0" w:line="360" w:lineRule="auto"/>
        <w:ind w:right="9" w:firstLine="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Buffing operation is mainly done on the face of the components which is similar to polishing with the view to improve the surface finish of the components.  The buffing operation is presently done by mounting an abrasive disk on the spindle of a hand grinder and feeding this rotating disk against the job </w:t>
      </w:r>
      <w:proofErr w:type="spellStart"/>
      <w:r w:rsidRPr="00C910F9">
        <w:rPr>
          <w:rFonts w:ascii="Times New Roman" w:eastAsia="Batang" w:hAnsi="Times New Roman" w:cs="Times New Roman"/>
          <w:sz w:val="20"/>
          <w:szCs w:val="20"/>
        </w:rPr>
        <w:t>surface.The</w:t>
      </w:r>
      <w:proofErr w:type="spellEnd"/>
      <w:r w:rsidRPr="00C910F9">
        <w:rPr>
          <w:rFonts w:ascii="Times New Roman" w:eastAsia="Batang" w:hAnsi="Times New Roman" w:cs="Times New Roman"/>
          <w:sz w:val="20"/>
          <w:szCs w:val="20"/>
        </w:rPr>
        <w:t xml:space="preserve"> parts produced by various machining operation such as turning, drilling ,milling </w:t>
      </w:r>
      <w:r w:rsidRPr="00C910F9">
        <w:rPr>
          <w:rFonts w:ascii="Times New Roman" w:eastAsia="Batang" w:hAnsi="Times New Roman" w:cs="Times New Roman"/>
          <w:iCs/>
          <w:sz w:val="20"/>
          <w:szCs w:val="20"/>
        </w:rPr>
        <w:t>etc.</w:t>
      </w:r>
      <w:r w:rsidRPr="00C910F9">
        <w:rPr>
          <w:rFonts w:ascii="Times New Roman" w:eastAsia="Batang" w:hAnsi="Times New Roman" w:cs="Times New Roman"/>
          <w:sz w:val="20"/>
          <w:szCs w:val="20"/>
        </w:rPr>
        <w:t xml:space="preserve"> although fairly accurate in size, do not carry a very high degree of surface finish. In much industrial application, very high degree of surface finish is essential and desired.</w:t>
      </w:r>
    </w:p>
    <w:p w:rsidR="003C7AE8" w:rsidRPr="00C910F9" w:rsidRDefault="00755CC0" w:rsidP="00C910F9">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When very close dimensional accuracy is required in addition to high surface finish.                                                                               </w:t>
      </w:r>
      <w:r w:rsidR="003C7AE8" w:rsidRPr="00C910F9">
        <w:rPr>
          <w:rFonts w:ascii="Times New Roman" w:hAnsi="Times New Roman" w:cs="Times New Roman"/>
          <w:sz w:val="20"/>
          <w:szCs w:val="20"/>
        </w:rPr>
        <w:t xml:space="preserve">                </w:t>
      </w:r>
      <w:r w:rsidRPr="00C910F9">
        <w:rPr>
          <w:rFonts w:ascii="Times New Roman" w:hAnsi="Times New Roman" w:cs="Times New Roman"/>
          <w:sz w:val="20"/>
          <w:szCs w:val="20"/>
        </w:rPr>
        <w:t xml:space="preserve">As in polishing, the abrasive particles must be periodically replenished. As in polishing, buffing is usually done </w:t>
      </w:r>
      <w:proofErr w:type="gramStart"/>
      <w:r w:rsidRPr="00C910F9">
        <w:rPr>
          <w:rFonts w:ascii="Times New Roman" w:hAnsi="Times New Roman" w:cs="Times New Roman"/>
          <w:sz w:val="20"/>
          <w:szCs w:val="20"/>
        </w:rPr>
        <w:t>manually,</w:t>
      </w:r>
      <w:proofErr w:type="gramEnd"/>
      <w:r w:rsidRPr="00C910F9">
        <w:rPr>
          <w:rFonts w:ascii="Times New Roman" w:hAnsi="Times New Roman" w:cs="Times New Roman"/>
          <w:sz w:val="20"/>
          <w:szCs w:val="20"/>
        </w:rPr>
        <w:t xml:space="preserve"> although machines have been designed to perform the process </w:t>
      </w:r>
      <w:proofErr w:type="spellStart"/>
      <w:r w:rsidRPr="00C910F9">
        <w:rPr>
          <w:rFonts w:ascii="Times New Roman" w:hAnsi="Times New Roman" w:cs="Times New Roman"/>
          <w:sz w:val="20"/>
          <w:szCs w:val="20"/>
        </w:rPr>
        <w:t>automatically.This</w:t>
      </w:r>
      <w:proofErr w:type="spellEnd"/>
      <w:r w:rsidRPr="00C910F9">
        <w:rPr>
          <w:rFonts w:ascii="Times New Roman" w:hAnsi="Times New Roman" w:cs="Times New Roman"/>
          <w:sz w:val="20"/>
          <w:szCs w:val="20"/>
        </w:rPr>
        <w:t xml:space="preserve"> operation makes the surface smooth producing a high luster and mirror finish if desired. This is done with the use of buffing wheels and buffing compounds.</w:t>
      </w:r>
      <w:r w:rsidRPr="00C910F9">
        <w:rPr>
          <w:rFonts w:ascii="Times New Roman" w:hAnsi="Times New Roman" w:cs="Times New Roman"/>
          <w:sz w:val="20"/>
          <w:szCs w:val="20"/>
        </w:rPr>
        <w:tab/>
      </w:r>
      <w:r w:rsidR="003C7AE8" w:rsidRPr="00C910F9">
        <w:rPr>
          <w:rFonts w:ascii="Times New Roman" w:hAnsi="Times New Roman" w:cs="Times New Roman"/>
          <w:iCs/>
          <w:sz w:val="20"/>
          <w:szCs w:val="20"/>
        </w:rPr>
        <w:t xml:space="preserve">Buffing </w:t>
      </w:r>
      <w:r w:rsidR="003C7AE8" w:rsidRPr="00C910F9">
        <w:rPr>
          <w:rFonts w:ascii="Times New Roman" w:hAnsi="Times New Roman" w:cs="Times New Roman"/>
          <w:sz w:val="20"/>
          <w:szCs w:val="20"/>
        </w:rPr>
        <w:t>is a finishing operation similar to polishing, in which abrasive grains are not glued to the</w:t>
      </w:r>
      <w:r w:rsidR="003C7AE8" w:rsidRPr="00C910F9">
        <w:rPr>
          <w:rFonts w:ascii="Times New Roman" w:hAnsi="Times New Roman" w:cs="Times New Roman"/>
          <w:iCs/>
          <w:sz w:val="20"/>
          <w:szCs w:val="20"/>
        </w:rPr>
        <w:t xml:space="preserve"> </w:t>
      </w:r>
      <w:r w:rsidR="003C7AE8" w:rsidRPr="00C910F9">
        <w:rPr>
          <w:rFonts w:ascii="Times New Roman" w:hAnsi="Times New Roman" w:cs="Times New Roman"/>
          <w:sz w:val="20"/>
          <w:szCs w:val="20"/>
        </w:rPr>
        <w:t xml:space="preserve">wheel but are contained in a buffing compound that is pressed into the outside surface of the </w:t>
      </w:r>
      <w:r w:rsidR="003C7AE8" w:rsidRPr="00C910F9">
        <w:rPr>
          <w:rFonts w:ascii="Times New Roman" w:hAnsi="Times New Roman" w:cs="Times New Roman"/>
          <w:iCs/>
          <w:sz w:val="20"/>
          <w:szCs w:val="20"/>
        </w:rPr>
        <w:t>buffing</w:t>
      </w:r>
      <w:r w:rsidR="003C7AE8" w:rsidRPr="00C910F9">
        <w:rPr>
          <w:rFonts w:ascii="Times New Roman" w:hAnsi="Times New Roman" w:cs="Times New Roman"/>
          <w:sz w:val="20"/>
          <w:szCs w:val="20"/>
        </w:rPr>
        <w:t xml:space="preserve"> </w:t>
      </w:r>
      <w:r w:rsidR="003C7AE8" w:rsidRPr="00C910F9">
        <w:rPr>
          <w:rFonts w:ascii="Times New Roman" w:hAnsi="Times New Roman" w:cs="Times New Roman"/>
          <w:iCs/>
          <w:sz w:val="20"/>
          <w:szCs w:val="20"/>
        </w:rPr>
        <w:t xml:space="preserve">wheel </w:t>
      </w:r>
      <w:r w:rsidR="003C7AE8" w:rsidRPr="00C910F9">
        <w:rPr>
          <w:rFonts w:ascii="Times New Roman" w:hAnsi="Times New Roman" w:cs="Times New Roman"/>
          <w:sz w:val="20"/>
          <w:szCs w:val="20"/>
        </w:rPr>
        <w:t>while it rotates. As in polishing, the abrasive particles must be periodically replenished. As in</w:t>
      </w:r>
      <w:r w:rsidR="003C7AE8" w:rsidRPr="00C910F9">
        <w:rPr>
          <w:rFonts w:ascii="Times New Roman" w:hAnsi="Times New Roman" w:cs="Times New Roman"/>
          <w:iCs/>
          <w:sz w:val="20"/>
          <w:szCs w:val="20"/>
        </w:rPr>
        <w:t xml:space="preserve"> </w:t>
      </w:r>
      <w:r w:rsidR="003C7AE8" w:rsidRPr="00C910F9">
        <w:rPr>
          <w:rFonts w:ascii="Times New Roman" w:hAnsi="Times New Roman" w:cs="Times New Roman"/>
          <w:sz w:val="20"/>
          <w:szCs w:val="20"/>
        </w:rPr>
        <w:t xml:space="preserve">polishing, buffing is usually done </w:t>
      </w:r>
      <w:proofErr w:type="gramStart"/>
      <w:r w:rsidR="003C7AE8" w:rsidRPr="00C910F9">
        <w:rPr>
          <w:rFonts w:ascii="Times New Roman" w:hAnsi="Times New Roman" w:cs="Times New Roman"/>
          <w:sz w:val="20"/>
          <w:szCs w:val="20"/>
        </w:rPr>
        <w:t>manually,</w:t>
      </w:r>
      <w:proofErr w:type="gramEnd"/>
      <w:r w:rsidR="003C7AE8" w:rsidRPr="00C910F9">
        <w:rPr>
          <w:rFonts w:ascii="Times New Roman" w:hAnsi="Times New Roman" w:cs="Times New Roman"/>
          <w:sz w:val="20"/>
          <w:szCs w:val="20"/>
        </w:rPr>
        <w:t xml:space="preserve"> although machines have been designed to perform the process </w:t>
      </w:r>
      <w:proofErr w:type="spellStart"/>
      <w:r w:rsidR="003C7AE8" w:rsidRPr="00C910F9">
        <w:rPr>
          <w:rFonts w:ascii="Times New Roman" w:hAnsi="Times New Roman" w:cs="Times New Roman"/>
          <w:sz w:val="20"/>
          <w:szCs w:val="20"/>
        </w:rPr>
        <w:t>automatically.This</w:t>
      </w:r>
      <w:proofErr w:type="spellEnd"/>
      <w:r w:rsidR="003C7AE8" w:rsidRPr="00C910F9">
        <w:rPr>
          <w:rFonts w:ascii="Times New Roman" w:hAnsi="Times New Roman" w:cs="Times New Roman"/>
          <w:sz w:val="20"/>
          <w:szCs w:val="20"/>
        </w:rPr>
        <w:t xml:space="preserve"> operation makes the surface smooth producing a high luster and</w:t>
      </w:r>
      <w:r w:rsidR="003C7AE8" w:rsidRPr="00C910F9">
        <w:rPr>
          <w:rFonts w:ascii="Times New Roman" w:hAnsi="Times New Roman" w:cs="Times New Roman"/>
          <w:b/>
          <w:bCs/>
          <w:sz w:val="20"/>
          <w:szCs w:val="20"/>
        </w:rPr>
        <w:t xml:space="preserve"> </w:t>
      </w:r>
      <w:r w:rsidR="003C7AE8" w:rsidRPr="00C910F9">
        <w:rPr>
          <w:rFonts w:ascii="Times New Roman" w:hAnsi="Times New Roman" w:cs="Times New Roman"/>
          <w:sz w:val="20"/>
          <w:szCs w:val="20"/>
        </w:rPr>
        <w:t xml:space="preserve">mirror finish if desired. This is done with the use of buffing wheels and buffing compounds. </w:t>
      </w:r>
    </w:p>
    <w:p w:rsidR="003C7AE8" w:rsidRPr="00C910F9" w:rsidRDefault="003C7AE8" w:rsidP="00C910F9">
      <w:pPr>
        <w:widowControl w:val="0"/>
        <w:tabs>
          <w:tab w:val="left" w:pos="9090"/>
        </w:tabs>
        <w:overflowPunct w:val="0"/>
        <w:autoSpaceDE w:val="0"/>
        <w:autoSpaceDN w:val="0"/>
        <w:adjustRightInd w:val="0"/>
        <w:spacing w:after="0" w:line="360" w:lineRule="auto"/>
        <w:ind w:right="9" w:firstLine="720"/>
        <w:jc w:val="both"/>
        <w:rPr>
          <w:rFonts w:ascii="Times New Roman" w:hAnsi="Times New Roman" w:cs="Times New Roman"/>
          <w:sz w:val="20"/>
          <w:szCs w:val="20"/>
        </w:rPr>
      </w:pPr>
      <w:r w:rsidRPr="00C910F9">
        <w:rPr>
          <w:rFonts w:ascii="Times New Roman" w:hAnsi="Times New Roman" w:cs="Times New Roman"/>
          <w:sz w:val="20"/>
          <w:szCs w:val="20"/>
        </w:rPr>
        <w:t>These compounds can be used to smooth and/or</w:t>
      </w:r>
      <w:r w:rsidRPr="00C910F9">
        <w:rPr>
          <w:rFonts w:ascii="Times New Roman" w:hAnsi="Times New Roman" w:cs="Times New Roman"/>
          <w:b/>
          <w:bCs/>
          <w:sz w:val="20"/>
          <w:szCs w:val="20"/>
        </w:rPr>
        <w:t xml:space="preserve"> </w:t>
      </w:r>
      <w:r w:rsidRPr="00C910F9">
        <w:rPr>
          <w:rFonts w:ascii="Times New Roman" w:hAnsi="Times New Roman" w:cs="Times New Roman"/>
          <w:sz w:val="20"/>
          <w:szCs w:val="20"/>
        </w:rPr>
        <w:t xml:space="preserve">shine metals, plastic, wood, and other materials. The names </w:t>
      </w:r>
      <w:proofErr w:type="gramStart"/>
      <w:r w:rsidRPr="00C910F9">
        <w:rPr>
          <w:rFonts w:ascii="Times New Roman" w:hAnsi="Times New Roman" w:cs="Times New Roman"/>
          <w:sz w:val="20"/>
          <w:szCs w:val="20"/>
        </w:rPr>
        <w:t>Buffing</w:t>
      </w:r>
      <w:proofErr w:type="gramEnd"/>
      <w:r w:rsidRPr="00C910F9">
        <w:rPr>
          <w:rFonts w:ascii="Times New Roman" w:hAnsi="Times New Roman" w:cs="Times New Roman"/>
          <w:sz w:val="20"/>
          <w:szCs w:val="20"/>
        </w:rPr>
        <w:t xml:space="preserve"> compound and polishing compound are used interchangeably and refer to fine abrasive fillers combined with greases which are formed into solid bars or liquid. This buffing operation removes scratches and makes the surface smoother. </w:t>
      </w:r>
      <w:proofErr w:type="gramStart"/>
      <w:r w:rsidRPr="00C910F9">
        <w:rPr>
          <w:rFonts w:ascii="Times New Roman" w:hAnsi="Times New Roman" w:cs="Times New Roman"/>
          <w:sz w:val="20"/>
          <w:szCs w:val="20"/>
        </w:rPr>
        <w:t>The edge, or face, of the wheel is the ‘sanding block’, which carries a thin layer of compound’ which is the sandpaper.</w:t>
      </w:r>
      <w:proofErr w:type="gramEnd"/>
      <w:r w:rsidRPr="00C910F9">
        <w:rPr>
          <w:rFonts w:ascii="Times New Roman" w:hAnsi="Times New Roman" w:cs="Times New Roman"/>
          <w:sz w:val="20"/>
          <w:szCs w:val="20"/>
        </w:rPr>
        <w:t xml:space="preserve"> Varying types of wheel are available, and the different grades of compound are scaled similar to sandpaper. The compounds are made from a wax substance which has the different abrasive powders added to it. When this hard block is applied to the edge of a spinning buffing wheel, the heat from the friction melts the wax, and both wax and abrasive are applied in a thin slick to the face of the wheel. </w:t>
      </w:r>
    </w:p>
    <w:p w:rsidR="003C7AE8" w:rsidRPr="00C910F9" w:rsidRDefault="003C7AE8" w:rsidP="0019220F">
      <w:pPr>
        <w:spacing w:line="360" w:lineRule="auto"/>
        <w:ind w:right="-43" w:firstLine="720"/>
        <w:jc w:val="both"/>
        <w:rPr>
          <w:rFonts w:ascii="Times New Roman" w:hAnsi="Times New Roman" w:cs="Times New Roman"/>
          <w:sz w:val="20"/>
          <w:szCs w:val="20"/>
        </w:rPr>
      </w:pPr>
      <w:r w:rsidRPr="00C910F9">
        <w:rPr>
          <w:rFonts w:ascii="Times New Roman" w:hAnsi="Times New Roman" w:cs="Times New Roman"/>
          <w:sz w:val="20"/>
          <w:szCs w:val="20"/>
        </w:rPr>
        <w:t>This operation makes the surface smooth producing a high luster and</w:t>
      </w:r>
      <w:r w:rsidRPr="00C910F9">
        <w:rPr>
          <w:rFonts w:ascii="Times New Roman" w:hAnsi="Times New Roman" w:cs="Times New Roman"/>
          <w:b/>
          <w:bCs/>
          <w:sz w:val="20"/>
          <w:szCs w:val="20"/>
        </w:rPr>
        <w:t xml:space="preserve"> </w:t>
      </w:r>
      <w:r w:rsidRPr="00C910F9">
        <w:rPr>
          <w:rFonts w:ascii="Times New Roman" w:hAnsi="Times New Roman" w:cs="Times New Roman"/>
          <w:sz w:val="20"/>
          <w:szCs w:val="20"/>
        </w:rPr>
        <w:t xml:space="preserve">mirror finish if desired. This is done with the use of buffing wheels and buffing compounds. Buffing can be divided into two steps; cut buffing and color </w:t>
      </w:r>
      <w:proofErr w:type="spellStart"/>
      <w:r w:rsidRPr="00C910F9">
        <w:rPr>
          <w:rFonts w:ascii="Times New Roman" w:hAnsi="Times New Roman" w:cs="Times New Roman"/>
          <w:sz w:val="20"/>
          <w:szCs w:val="20"/>
        </w:rPr>
        <w:t>buffing.These</w:t>
      </w:r>
      <w:proofErr w:type="spellEnd"/>
      <w:r w:rsidRPr="00C910F9">
        <w:rPr>
          <w:rFonts w:ascii="Times New Roman" w:hAnsi="Times New Roman" w:cs="Times New Roman"/>
          <w:sz w:val="20"/>
          <w:szCs w:val="20"/>
        </w:rPr>
        <w:t xml:space="preserve"> compounds can be used to smooth and/or</w:t>
      </w:r>
      <w:r w:rsidRPr="00C910F9">
        <w:rPr>
          <w:rFonts w:ascii="Times New Roman" w:hAnsi="Times New Roman" w:cs="Times New Roman"/>
          <w:b/>
          <w:bCs/>
          <w:sz w:val="20"/>
          <w:szCs w:val="20"/>
        </w:rPr>
        <w:t xml:space="preserve"> </w:t>
      </w:r>
      <w:r w:rsidRPr="00C910F9">
        <w:rPr>
          <w:rFonts w:ascii="Times New Roman" w:hAnsi="Times New Roman" w:cs="Times New Roman"/>
          <w:sz w:val="20"/>
          <w:szCs w:val="20"/>
        </w:rPr>
        <w:t xml:space="preserve">shine metals, plastic, wood, and other materials. The names </w:t>
      </w:r>
      <w:proofErr w:type="gramStart"/>
      <w:r w:rsidRPr="00C910F9">
        <w:rPr>
          <w:rFonts w:ascii="Times New Roman" w:hAnsi="Times New Roman" w:cs="Times New Roman"/>
          <w:sz w:val="20"/>
          <w:szCs w:val="20"/>
        </w:rPr>
        <w:t>Buffing</w:t>
      </w:r>
      <w:proofErr w:type="gramEnd"/>
      <w:r w:rsidRPr="00C910F9">
        <w:rPr>
          <w:rFonts w:ascii="Times New Roman" w:hAnsi="Times New Roman" w:cs="Times New Roman"/>
          <w:sz w:val="20"/>
          <w:szCs w:val="20"/>
        </w:rPr>
        <w:t xml:space="preserve"> compound and polishing compound are used interchangeably and refer to fine abrasive fillers combined with greases which are formed into solid bars or </w:t>
      </w:r>
      <w:proofErr w:type="spellStart"/>
      <w:r w:rsidRPr="00C910F9">
        <w:rPr>
          <w:rFonts w:ascii="Times New Roman" w:hAnsi="Times New Roman" w:cs="Times New Roman"/>
          <w:sz w:val="20"/>
          <w:szCs w:val="20"/>
        </w:rPr>
        <w:t>liquid.Buffing</w:t>
      </w:r>
      <w:proofErr w:type="spellEnd"/>
      <w:r w:rsidRPr="00C910F9">
        <w:rPr>
          <w:rFonts w:ascii="Times New Roman" w:hAnsi="Times New Roman" w:cs="Times New Roman"/>
          <w:sz w:val="20"/>
          <w:szCs w:val="20"/>
        </w:rPr>
        <w:t xml:space="preserve"> abrasives utilize the fine grades of aluminum oxide and silicon carbide abrasives. Buffing also uses fine graded alumina, Tripoli, iron oxide and chrome oxides abrasives that are carried by greaseless or tallow base materials forced into the buffing wheels( which acts as the abrasive carrier) or sprayed onto the buffs of automated systems.</w:t>
      </w:r>
    </w:p>
    <w:p w:rsidR="00C910F9" w:rsidRDefault="00C910F9" w:rsidP="003C7AE8">
      <w:pPr>
        <w:spacing w:line="360" w:lineRule="auto"/>
        <w:jc w:val="both"/>
        <w:rPr>
          <w:rFonts w:ascii="Times New Roman" w:hAnsi="Times New Roman" w:cs="Times New Roman"/>
          <w:b/>
          <w:sz w:val="20"/>
          <w:szCs w:val="20"/>
        </w:rPr>
      </w:pPr>
    </w:p>
    <w:p w:rsidR="00755CC0" w:rsidRPr="00C910F9" w:rsidRDefault="00755CC0" w:rsidP="003C7AE8">
      <w:pPr>
        <w:spacing w:line="360" w:lineRule="auto"/>
        <w:jc w:val="both"/>
        <w:rPr>
          <w:rFonts w:ascii="Times New Roman" w:hAnsi="Times New Roman" w:cs="Times New Roman"/>
          <w:sz w:val="20"/>
          <w:szCs w:val="20"/>
        </w:rPr>
      </w:pPr>
      <w:r w:rsidRPr="00C910F9">
        <w:rPr>
          <w:rFonts w:ascii="Times New Roman" w:hAnsi="Times New Roman" w:cs="Times New Roman"/>
          <w:b/>
          <w:sz w:val="20"/>
          <w:szCs w:val="20"/>
        </w:rPr>
        <w:lastRenderedPageBreak/>
        <w:t>1.2 Necessity:</w:t>
      </w:r>
    </w:p>
    <w:p w:rsidR="00755CC0" w:rsidRPr="00C910F9" w:rsidRDefault="00755CC0" w:rsidP="00755CC0">
      <w:pPr>
        <w:pStyle w:val="ListParagraph"/>
        <w:numPr>
          <w:ilvl w:val="0"/>
          <w:numId w:val="1"/>
        </w:numPr>
        <w:spacing w:line="360" w:lineRule="auto"/>
        <w:rPr>
          <w:rFonts w:ascii="Times New Roman" w:hAnsi="Times New Roman" w:cs="Times New Roman"/>
          <w:sz w:val="20"/>
          <w:szCs w:val="20"/>
        </w:rPr>
      </w:pPr>
      <w:r w:rsidRPr="00C910F9">
        <w:rPr>
          <w:rFonts w:ascii="Times New Roman" w:hAnsi="Times New Roman" w:cs="Times New Roman"/>
          <w:sz w:val="20"/>
          <w:szCs w:val="20"/>
        </w:rPr>
        <w:t>The process of obtaining a very fine surface finish, having a grain less appearance on metal object.</w:t>
      </w:r>
    </w:p>
    <w:p w:rsidR="00755CC0" w:rsidRPr="00C910F9" w:rsidRDefault="00755CC0" w:rsidP="00755CC0">
      <w:pPr>
        <w:pStyle w:val="ListParagraph"/>
        <w:numPr>
          <w:ilvl w:val="0"/>
          <w:numId w:val="1"/>
        </w:numPr>
        <w:spacing w:line="360" w:lineRule="auto"/>
        <w:rPr>
          <w:rFonts w:ascii="Times New Roman" w:hAnsi="Times New Roman" w:cs="Times New Roman"/>
          <w:sz w:val="20"/>
          <w:szCs w:val="20"/>
        </w:rPr>
      </w:pPr>
      <w:r w:rsidRPr="00C910F9">
        <w:rPr>
          <w:rFonts w:ascii="Times New Roman" w:hAnsi="Times New Roman" w:cs="Times New Roman"/>
          <w:sz w:val="20"/>
          <w:szCs w:val="20"/>
        </w:rPr>
        <w:t>Buffing typically uses a cloth wheel and very fine abrasive.</w:t>
      </w:r>
    </w:p>
    <w:p w:rsidR="00755CC0" w:rsidRPr="00C910F9" w:rsidRDefault="00755CC0" w:rsidP="00755CC0">
      <w:pPr>
        <w:pStyle w:val="ListParagraph"/>
        <w:numPr>
          <w:ilvl w:val="0"/>
          <w:numId w:val="1"/>
        </w:numPr>
        <w:spacing w:line="360" w:lineRule="auto"/>
        <w:rPr>
          <w:rFonts w:ascii="Times New Roman" w:hAnsi="Times New Roman" w:cs="Times New Roman"/>
          <w:sz w:val="20"/>
          <w:szCs w:val="20"/>
        </w:rPr>
      </w:pPr>
      <w:r w:rsidRPr="00C910F9">
        <w:rPr>
          <w:rFonts w:ascii="Times New Roman" w:hAnsi="Times New Roman" w:cs="Times New Roman"/>
          <w:sz w:val="20"/>
          <w:szCs w:val="20"/>
        </w:rPr>
        <w:t xml:space="preserve"> A thin layer of abrasive is applied to the playable perimeter of the cloth wheel using a compound    which can be applied as liquid or solid.</w:t>
      </w:r>
    </w:p>
    <w:p w:rsidR="00755CC0" w:rsidRPr="00C910F9" w:rsidRDefault="00755CC0" w:rsidP="00755CC0">
      <w:pPr>
        <w:pStyle w:val="ListParagraph"/>
        <w:numPr>
          <w:ilvl w:val="0"/>
          <w:numId w:val="1"/>
        </w:numPr>
        <w:spacing w:line="360" w:lineRule="auto"/>
        <w:rPr>
          <w:rFonts w:ascii="Times New Roman" w:hAnsi="Times New Roman" w:cs="Times New Roman"/>
          <w:sz w:val="20"/>
          <w:szCs w:val="20"/>
        </w:rPr>
      </w:pPr>
      <w:r w:rsidRPr="00C910F9">
        <w:rPr>
          <w:rFonts w:ascii="Times New Roman" w:hAnsi="Times New Roman" w:cs="Times New Roman"/>
          <w:sz w:val="20"/>
          <w:szCs w:val="20"/>
        </w:rPr>
        <w:t>There are stages in buffing process-typically coarse, medium and fine, each using a style of buffing wheel and different type compound.</w:t>
      </w:r>
    </w:p>
    <w:p w:rsidR="00755CC0" w:rsidRPr="00C910F9" w:rsidRDefault="00755CC0" w:rsidP="00755CC0">
      <w:pPr>
        <w:pStyle w:val="ListParagraph"/>
        <w:numPr>
          <w:ilvl w:val="0"/>
          <w:numId w:val="1"/>
        </w:numPr>
        <w:spacing w:line="360" w:lineRule="auto"/>
        <w:rPr>
          <w:rFonts w:ascii="Times New Roman" w:hAnsi="Times New Roman" w:cs="Times New Roman"/>
          <w:sz w:val="20"/>
          <w:szCs w:val="20"/>
        </w:rPr>
      </w:pPr>
      <w:r w:rsidRPr="00C910F9">
        <w:rPr>
          <w:rFonts w:ascii="Times New Roman" w:hAnsi="Times New Roman" w:cs="Times New Roman"/>
          <w:sz w:val="20"/>
          <w:szCs w:val="20"/>
        </w:rPr>
        <w:t>The term buffing is often is used interchangeably with polishing .Without a clear material science foundation and success often relies upon the skills of the operator.</w:t>
      </w:r>
    </w:p>
    <w:p w:rsidR="00755CC0" w:rsidRPr="00C910F9" w:rsidRDefault="00755CC0" w:rsidP="00755CC0">
      <w:pPr>
        <w:pStyle w:val="ListParagraph"/>
        <w:numPr>
          <w:ilvl w:val="0"/>
          <w:numId w:val="1"/>
        </w:numPr>
        <w:spacing w:after="0" w:line="360" w:lineRule="auto"/>
        <w:rPr>
          <w:rFonts w:ascii="Times New Roman" w:hAnsi="Times New Roman" w:cs="Times New Roman"/>
          <w:sz w:val="20"/>
          <w:szCs w:val="20"/>
        </w:rPr>
      </w:pPr>
      <w:r w:rsidRPr="00C910F9">
        <w:rPr>
          <w:rFonts w:ascii="Times New Roman" w:hAnsi="Times New Roman" w:cs="Times New Roman"/>
          <w:sz w:val="20"/>
          <w:szCs w:val="20"/>
        </w:rPr>
        <w:t>It is a polishing operation in which the work-piece is brought in contact with a revolving cloth buffing wheel.</w:t>
      </w:r>
    </w:p>
    <w:p w:rsidR="00755CC0" w:rsidRPr="00C910F9" w:rsidRDefault="00755CC0" w:rsidP="00755CC0">
      <w:pPr>
        <w:widowControl w:val="0"/>
        <w:numPr>
          <w:ilvl w:val="0"/>
          <w:numId w:val="1"/>
        </w:numPr>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 xml:space="preserve">Grip the </w:t>
      </w:r>
      <w:proofErr w:type="spellStart"/>
      <w:r w:rsidRPr="00C910F9">
        <w:rPr>
          <w:rFonts w:ascii="Times New Roman" w:hAnsi="Times New Roman" w:cs="Times New Roman"/>
          <w:sz w:val="20"/>
          <w:szCs w:val="20"/>
        </w:rPr>
        <w:t>workpiece</w:t>
      </w:r>
      <w:proofErr w:type="spellEnd"/>
      <w:r w:rsidRPr="00C910F9">
        <w:rPr>
          <w:rFonts w:ascii="Times New Roman" w:hAnsi="Times New Roman" w:cs="Times New Roman"/>
          <w:sz w:val="20"/>
          <w:szCs w:val="20"/>
        </w:rPr>
        <w:t xml:space="preserve"> as lightly as possible. </w:t>
      </w:r>
    </w:p>
    <w:p w:rsidR="00755CC0" w:rsidRPr="00C910F9" w:rsidRDefault="00755CC0" w:rsidP="00755CC0">
      <w:pPr>
        <w:widowControl w:val="0"/>
        <w:numPr>
          <w:ilvl w:val="0"/>
          <w:numId w:val="1"/>
        </w:numPr>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 xml:space="preserve">Do not push </w:t>
      </w:r>
      <w:proofErr w:type="spellStart"/>
      <w:r w:rsidRPr="00C910F9">
        <w:rPr>
          <w:rFonts w:ascii="Times New Roman" w:hAnsi="Times New Roman" w:cs="Times New Roman"/>
          <w:sz w:val="20"/>
          <w:szCs w:val="20"/>
        </w:rPr>
        <w:t>workpiece</w:t>
      </w:r>
      <w:proofErr w:type="spellEnd"/>
      <w:r w:rsidRPr="00C910F9">
        <w:rPr>
          <w:rFonts w:ascii="Times New Roman" w:hAnsi="Times New Roman" w:cs="Times New Roman"/>
          <w:sz w:val="20"/>
          <w:szCs w:val="20"/>
        </w:rPr>
        <w:t xml:space="preserve"> against buffer with excessive force. </w:t>
      </w:r>
    </w:p>
    <w:p w:rsidR="00755CC0" w:rsidRPr="00C910F9" w:rsidRDefault="00755CC0" w:rsidP="00755CC0">
      <w:pPr>
        <w:widowControl w:val="0"/>
        <w:numPr>
          <w:ilvl w:val="0"/>
          <w:numId w:val="1"/>
        </w:numPr>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Buff only on the down stroke side.</w:t>
      </w:r>
    </w:p>
    <w:p w:rsidR="00755CC0" w:rsidRPr="00C910F9" w:rsidRDefault="00755CC0" w:rsidP="00755CC0">
      <w:pPr>
        <w:widowControl w:val="0"/>
        <w:numPr>
          <w:ilvl w:val="0"/>
          <w:numId w:val="1"/>
        </w:numPr>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Maintain a working angle not in excess of 90 degrees to the down stroke side of the buffer.</w:t>
      </w:r>
    </w:p>
    <w:p w:rsidR="009E4274" w:rsidRPr="00C910F9" w:rsidRDefault="009E4274" w:rsidP="00452209">
      <w:pPr>
        <w:spacing w:line="360" w:lineRule="auto"/>
        <w:rPr>
          <w:rFonts w:ascii="Times New Roman" w:hAnsi="Times New Roman" w:cs="Times New Roman"/>
          <w:b/>
          <w:sz w:val="20"/>
          <w:szCs w:val="20"/>
        </w:rPr>
      </w:pPr>
    </w:p>
    <w:p w:rsidR="00452209" w:rsidRDefault="00452209" w:rsidP="00452209">
      <w:pPr>
        <w:spacing w:line="360" w:lineRule="auto"/>
        <w:rPr>
          <w:rFonts w:ascii="Times New Roman" w:hAnsi="Times New Roman" w:cs="Times New Roman"/>
          <w:b/>
          <w:sz w:val="20"/>
          <w:szCs w:val="20"/>
        </w:rPr>
      </w:pPr>
    </w:p>
    <w:p w:rsidR="00C910F9" w:rsidRDefault="00C910F9" w:rsidP="00452209">
      <w:pPr>
        <w:spacing w:line="360" w:lineRule="auto"/>
        <w:rPr>
          <w:rFonts w:ascii="Times New Roman" w:hAnsi="Times New Roman" w:cs="Times New Roman"/>
          <w:b/>
          <w:sz w:val="20"/>
          <w:szCs w:val="20"/>
        </w:rPr>
      </w:pPr>
    </w:p>
    <w:p w:rsidR="00C910F9" w:rsidRDefault="00C910F9" w:rsidP="00452209">
      <w:pPr>
        <w:spacing w:line="360" w:lineRule="auto"/>
        <w:rPr>
          <w:rFonts w:ascii="Times New Roman" w:hAnsi="Times New Roman" w:cs="Times New Roman"/>
          <w:b/>
          <w:sz w:val="20"/>
          <w:szCs w:val="20"/>
        </w:rPr>
      </w:pPr>
    </w:p>
    <w:p w:rsidR="00C910F9" w:rsidRDefault="00C910F9" w:rsidP="00452209">
      <w:pPr>
        <w:spacing w:line="360" w:lineRule="auto"/>
        <w:rPr>
          <w:rFonts w:ascii="Times New Roman" w:hAnsi="Times New Roman" w:cs="Times New Roman"/>
          <w:b/>
          <w:sz w:val="20"/>
          <w:szCs w:val="20"/>
        </w:rPr>
      </w:pPr>
    </w:p>
    <w:p w:rsidR="00C910F9" w:rsidRDefault="00C910F9" w:rsidP="00452209">
      <w:pPr>
        <w:spacing w:line="360" w:lineRule="auto"/>
        <w:rPr>
          <w:rFonts w:ascii="Times New Roman" w:hAnsi="Times New Roman" w:cs="Times New Roman"/>
          <w:b/>
          <w:sz w:val="20"/>
          <w:szCs w:val="20"/>
        </w:rPr>
      </w:pPr>
    </w:p>
    <w:p w:rsidR="00C910F9" w:rsidRDefault="00C910F9" w:rsidP="00452209">
      <w:pPr>
        <w:spacing w:line="360" w:lineRule="auto"/>
        <w:rPr>
          <w:rFonts w:ascii="Times New Roman" w:hAnsi="Times New Roman" w:cs="Times New Roman"/>
          <w:b/>
          <w:sz w:val="20"/>
          <w:szCs w:val="20"/>
        </w:rPr>
      </w:pPr>
    </w:p>
    <w:p w:rsidR="00C910F9" w:rsidRDefault="00C910F9" w:rsidP="00452209">
      <w:pPr>
        <w:spacing w:line="360" w:lineRule="auto"/>
        <w:rPr>
          <w:rFonts w:ascii="Times New Roman" w:hAnsi="Times New Roman" w:cs="Times New Roman"/>
          <w:b/>
          <w:sz w:val="20"/>
          <w:szCs w:val="20"/>
        </w:rPr>
      </w:pPr>
    </w:p>
    <w:p w:rsidR="00C910F9" w:rsidRDefault="00C910F9" w:rsidP="00452209">
      <w:pPr>
        <w:spacing w:line="360" w:lineRule="auto"/>
        <w:rPr>
          <w:rFonts w:ascii="Times New Roman" w:hAnsi="Times New Roman" w:cs="Times New Roman"/>
          <w:b/>
          <w:sz w:val="20"/>
          <w:szCs w:val="20"/>
        </w:rPr>
      </w:pPr>
    </w:p>
    <w:p w:rsidR="00C910F9" w:rsidRDefault="00C910F9" w:rsidP="00452209">
      <w:pPr>
        <w:spacing w:line="360" w:lineRule="auto"/>
        <w:rPr>
          <w:rFonts w:ascii="Times New Roman" w:hAnsi="Times New Roman" w:cs="Times New Roman"/>
          <w:b/>
          <w:sz w:val="20"/>
          <w:szCs w:val="20"/>
        </w:rPr>
      </w:pPr>
    </w:p>
    <w:p w:rsidR="00C910F9" w:rsidRDefault="00C910F9" w:rsidP="00452209">
      <w:pPr>
        <w:spacing w:line="360" w:lineRule="auto"/>
        <w:rPr>
          <w:rFonts w:ascii="Times New Roman" w:hAnsi="Times New Roman" w:cs="Times New Roman"/>
          <w:b/>
          <w:sz w:val="20"/>
          <w:szCs w:val="20"/>
        </w:rPr>
      </w:pPr>
    </w:p>
    <w:p w:rsidR="00C910F9" w:rsidRDefault="00C910F9" w:rsidP="00452209">
      <w:pPr>
        <w:spacing w:line="360" w:lineRule="auto"/>
        <w:rPr>
          <w:rFonts w:ascii="Times New Roman" w:hAnsi="Times New Roman" w:cs="Times New Roman"/>
          <w:b/>
          <w:sz w:val="20"/>
          <w:szCs w:val="20"/>
        </w:rPr>
      </w:pPr>
    </w:p>
    <w:p w:rsidR="00C910F9" w:rsidRDefault="00C910F9" w:rsidP="00452209">
      <w:pPr>
        <w:spacing w:line="360" w:lineRule="auto"/>
        <w:rPr>
          <w:rFonts w:ascii="Times New Roman" w:hAnsi="Times New Roman" w:cs="Times New Roman"/>
          <w:b/>
          <w:sz w:val="20"/>
          <w:szCs w:val="20"/>
        </w:rPr>
      </w:pPr>
    </w:p>
    <w:p w:rsidR="00C910F9" w:rsidRDefault="00C910F9" w:rsidP="00452209">
      <w:pPr>
        <w:spacing w:line="360" w:lineRule="auto"/>
        <w:rPr>
          <w:rFonts w:ascii="Times New Roman" w:hAnsi="Times New Roman" w:cs="Times New Roman"/>
          <w:b/>
          <w:sz w:val="20"/>
          <w:szCs w:val="20"/>
        </w:rPr>
      </w:pPr>
    </w:p>
    <w:p w:rsidR="00C910F9" w:rsidRDefault="00C910F9" w:rsidP="00452209">
      <w:pPr>
        <w:spacing w:line="360" w:lineRule="auto"/>
        <w:rPr>
          <w:rFonts w:ascii="Times New Roman" w:hAnsi="Times New Roman" w:cs="Times New Roman"/>
          <w:b/>
          <w:sz w:val="20"/>
          <w:szCs w:val="20"/>
        </w:rPr>
      </w:pPr>
    </w:p>
    <w:p w:rsidR="00C910F9" w:rsidRPr="00C910F9" w:rsidRDefault="00C910F9" w:rsidP="00452209">
      <w:pPr>
        <w:spacing w:line="360" w:lineRule="auto"/>
        <w:rPr>
          <w:rFonts w:ascii="Times New Roman" w:hAnsi="Times New Roman" w:cs="Times New Roman"/>
          <w:b/>
          <w:sz w:val="20"/>
          <w:szCs w:val="20"/>
        </w:rPr>
      </w:pPr>
    </w:p>
    <w:p w:rsidR="00755CC0" w:rsidRPr="00C910F9" w:rsidRDefault="00755CC0" w:rsidP="00AF6248">
      <w:pPr>
        <w:spacing w:line="360" w:lineRule="auto"/>
        <w:jc w:val="center"/>
        <w:rPr>
          <w:rFonts w:ascii="Times New Roman" w:hAnsi="Times New Roman" w:cs="Times New Roman"/>
          <w:b/>
          <w:sz w:val="24"/>
          <w:szCs w:val="24"/>
        </w:rPr>
      </w:pPr>
      <w:r w:rsidRPr="00C910F9">
        <w:rPr>
          <w:rFonts w:ascii="Times New Roman" w:hAnsi="Times New Roman" w:cs="Times New Roman"/>
          <w:b/>
          <w:sz w:val="24"/>
          <w:szCs w:val="24"/>
        </w:rPr>
        <w:lastRenderedPageBreak/>
        <w:t>2. LITERATURE SURVEY</w:t>
      </w:r>
    </w:p>
    <w:p w:rsidR="00755CC0" w:rsidRPr="00C910F9" w:rsidRDefault="00755CC0" w:rsidP="00755CC0">
      <w:pPr>
        <w:spacing w:line="360" w:lineRule="auto"/>
        <w:rPr>
          <w:rFonts w:ascii="Times New Roman" w:hAnsi="Times New Roman" w:cs="Times New Roman"/>
          <w:b/>
          <w:sz w:val="20"/>
          <w:szCs w:val="20"/>
        </w:rPr>
      </w:pPr>
      <w:r w:rsidRPr="00C910F9">
        <w:rPr>
          <w:rFonts w:ascii="Times New Roman" w:hAnsi="Times New Roman" w:cs="Times New Roman"/>
          <w:b/>
          <w:sz w:val="20"/>
          <w:szCs w:val="20"/>
        </w:rPr>
        <w:t>2.1 Introduction:</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b/>
          <w:sz w:val="20"/>
          <w:szCs w:val="20"/>
        </w:rPr>
        <w:tab/>
      </w:r>
      <w:r w:rsidRPr="00C910F9">
        <w:rPr>
          <w:rFonts w:ascii="Times New Roman" w:hAnsi="Times New Roman" w:cs="Times New Roman"/>
          <w:sz w:val="20"/>
          <w:szCs w:val="20"/>
        </w:rPr>
        <w:t xml:space="preserve">Buffer capacity allocation in production lines has been studied quantitatively for over 50 years and hundreds of publications are available. The remarks below are intended to place the current paper in the framework of this literature rather than to provide a comprehensive review. </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With respect to the machines, production lines can be classified into two groups: unreliable machines with fixed cycle time and reliable machines with random processing time. This work addresses the first group. </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With respect to the machine efficiency, production lines with unreliable machines can be further divided into two groups: balanced (i.e. the machines have identical up-and downtime distributions) and unbalanced. This work addresses the balanced case and then extends the results to the unbalanced one. </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Buffer capacity allocation in production lines, similar to those addressed here, has been first considered in the classic papers by </w:t>
      </w:r>
      <w:proofErr w:type="spellStart"/>
      <w:r w:rsidRPr="00C910F9">
        <w:rPr>
          <w:rFonts w:ascii="Times New Roman" w:hAnsi="Times New Roman" w:cs="Times New Roman"/>
          <w:sz w:val="20"/>
          <w:szCs w:val="20"/>
        </w:rPr>
        <w:t>Vladzievskii</w:t>
      </w:r>
      <w:proofErr w:type="spellEnd"/>
      <w:r w:rsidRPr="00C910F9">
        <w:rPr>
          <w:rFonts w:ascii="Times New Roman" w:hAnsi="Times New Roman" w:cs="Times New Roman"/>
          <w:sz w:val="20"/>
          <w:szCs w:val="20"/>
        </w:rPr>
        <w:t xml:space="preserve"> (1950, 1951). </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r>
      <w:proofErr w:type="spellStart"/>
      <w:proofErr w:type="gramStart"/>
      <w:r w:rsidRPr="00C910F9">
        <w:rPr>
          <w:rFonts w:ascii="Times New Roman" w:hAnsi="Times New Roman" w:cs="Times New Roman"/>
          <w:sz w:val="20"/>
          <w:szCs w:val="20"/>
        </w:rPr>
        <w:t>Sevastyanov</w:t>
      </w:r>
      <w:proofErr w:type="spellEnd"/>
      <w:r w:rsidRPr="00C910F9">
        <w:rPr>
          <w:rFonts w:ascii="Times New Roman" w:hAnsi="Times New Roman" w:cs="Times New Roman"/>
          <w:sz w:val="20"/>
          <w:szCs w:val="20"/>
        </w:rPr>
        <w:t xml:space="preserve"> (1962) and </w:t>
      </w:r>
      <w:proofErr w:type="spellStart"/>
      <w:r w:rsidRPr="00C910F9">
        <w:rPr>
          <w:rFonts w:ascii="Times New Roman" w:hAnsi="Times New Roman" w:cs="Times New Roman"/>
          <w:sz w:val="20"/>
          <w:szCs w:val="20"/>
        </w:rPr>
        <w:t>Buzacott</w:t>
      </w:r>
      <w:proofErr w:type="spellEnd"/>
      <w:r w:rsidRPr="00C910F9">
        <w:rPr>
          <w:rFonts w:ascii="Times New Roman" w:hAnsi="Times New Roman" w:cs="Times New Roman"/>
          <w:sz w:val="20"/>
          <w:szCs w:val="20"/>
        </w:rPr>
        <w:t xml:space="preserve"> (1967).</w:t>
      </w:r>
      <w:proofErr w:type="gramEnd"/>
      <w:r w:rsidRPr="00C910F9">
        <w:rPr>
          <w:rFonts w:ascii="Times New Roman" w:hAnsi="Times New Roman" w:cs="Times New Roman"/>
          <w:sz w:val="20"/>
          <w:szCs w:val="20"/>
        </w:rPr>
        <w:t xml:space="preserve"> A review of the early work in this area is given by </w:t>
      </w:r>
      <w:proofErr w:type="spellStart"/>
      <w:r w:rsidRPr="00C910F9">
        <w:rPr>
          <w:rFonts w:ascii="Times New Roman" w:hAnsi="Times New Roman" w:cs="Times New Roman"/>
          <w:sz w:val="20"/>
          <w:szCs w:val="20"/>
        </w:rPr>
        <w:t>Buzacott</w:t>
      </w:r>
      <w:proofErr w:type="spellEnd"/>
      <w:r w:rsidRPr="00C910F9">
        <w:rPr>
          <w:rFonts w:ascii="Times New Roman" w:hAnsi="Times New Roman" w:cs="Times New Roman"/>
          <w:sz w:val="20"/>
          <w:szCs w:val="20"/>
        </w:rPr>
        <w:t xml:space="preserve"> and Hainan (1978). In particular, </w:t>
      </w:r>
      <w:proofErr w:type="spellStart"/>
      <w:r w:rsidRPr="00C910F9">
        <w:rPr>
          <w:rFonts w:ascii="Times New Roman" w:hAnsi="Times New Roman" w:cs="Times New Roman"/>
          <w:sz w:val="20"/>
          <w:szCs w:val="20"/>
        </w:rPr>
        <w:t>Buzacott</w:t>
      </w:r>
      <w:proofErr w:type="spellEnd"/>
      <w:r w:rsidRPr="00C910F9">
        <w:rPr>
          <w:rFonts w:ascii="Times New Roman" w:hAnsi="Times New Roman" w:cs="Times New Roman"/>
          <w:sz w:val="20"/>
          <w:szCs w:val="20"/>
        </w:rPr>
        <w:t xml:space="preserve"> (1967) showed that the coefficient of variation of the downtime strongly affects the buffering.</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In addition, </w:t>
      </w:r>
      <w:proofErr w:type="spellStart"/>
      <w:r w:rsidRPr="00C910F9">
        <w:rPr>
          <w:rFonts w:ascii="Times New Roman" w:hAnsi="Times New Roman" w:cs="Times New Roman"/>
          <w:sz w:val="20"/>
          <w:szCs w:val="20"/>
        </w:rPr>
        <w:t>Buzacott</w:t>
      </w:r>
      <w:proofErr w:type="spellEnd"/>
      <w:r w:rsidRPr="00C910F9">
        <w:rPr>
          <w:rFonts w:ascii="Times New Roman" w:hAnsi="Times New Roman" w:cs="Times New Roman"/>
          <w:sz w:val="20"/>
          <w:szCs w:val="20"/>
        </w:rPr>
        <w:t xml:space="preserve"> associated the buffer capacity allocation with the average downtime and stated that buffering beyond review-downtime can hardly be justified. </w:t>
      </w:r>
    </w:p>
    <w:p w:rsidR="00755CC0" w:rsidRPr="00C910F9" w:rsidRDefault="00755CC0" w:rsidP="00755CC0">
      <w:pPr>
        <w:tabs>
          <w:tab w:val="left" w:pos="720"/>
          <w:tab w:val="left" w:pos="1440"/>
          <w:tab w:val="left" w:pos="2160"/>
          <w:tab w:val="left" w:pos="2880"/>
          <w:tab w:val="left" w:pos="3600"/>
          <w:tab w:val="left" w:pos="4320"/>
          <w:tab w:val="left" w:pos="5040"/>
          <w:tab w:val="left" w:pos="5760"/>
          <w:tab w:val="left" w:pos="6480"/>
          <w:tab w:val="left" w:pos="7200"/>
          <w:tab w:val="left" w:pos="8070"/>
        </w:tabs>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These results are conform and further quantified in the present work. </w:t>
      </w:r>
      <w:r w:rsidRPr="00C910F9">
        <w:rPr>
          <w:rFonts w:ascii="Times New Roman" w:hAnsi="Times New Roman" w:cs="Times New Roman"/>
          <w:sz w:val="20"/>
          <w:szCs w:val="20"/>
        </w:rPr>
        <w:tab/>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Conway et al. (1988) also connected buffer allocation with downtime. They showed that one-downtime buffering was sufficient to regain about 50% of production losses if the downtime was constant </w:t>
      </w:r>
      <w:proofErr w:type="spellStart"/>
      <w:r w:rsidRPr="00C910F9">
        <w:rPr>
          <w:rFonts w:ascii="Times New Roman" w:hAnsi="Times New Roman" w:cs="Times New Roman"/>
          <w:sz w:val="20"/>
          <w:szCs w:val="20"/>
        </w:rPr>
        <w:t>sted</w:t>
      </w:r>
      <w:proofErr w:type="spellEnd"/>
      <w:r w:rsidRPr="00C910F9">
        <w:rPr>
          <w:rFonts w:ascii="Times New Roman" w:hAnsi="Times New Roman" w:cs="Times New Roman"/>
          <w:sz w:val="20"/>
          <w:szCs w:val="20"/>
        </w:rPr>
        <w:t xml:space="preserve"> that random (exponential) downtime may require a twice larger capacity to result in comparable gains. This suggestion is further explored in the current paper. </w:t>
      </w:r>
    </w:p>
    <w:p w:rsidR="00755CC0" w:rsidRPr="00C910F9" w:rsidRDefault="00755CC0" w:rsidP="00C910F9">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Varying types of wheel are available, and the different grades of compound are scaled similar to sandpaper. </w:t>
      </w:r>
    </w:p>
    <w:p w:rsidR="00755CC0" w:rsidRPr="00C910F9" w:rsidRDefault="00755CC0" w:rsidP="00755CC0">
      <w:pPr>
        <w:spacing w:line="360" w:lineRule="auto"/>
        <w:jc w:val="both"/>
        <w:rPr>
          <w:rFonts w:ascii="Times New Roman" w:hAnsi="Times New Roman" w:cs="Times New Roman"/>
          <w:b/>
          <w:sz w:val="20"/>
          <w:szCs w:val="20"/>
        </w:rPr>
      </w:pPr>
      <w:r w:rsidRPr="00C910F9">
        <w:rPr>
          <w:rFonts w:ascii="Times New Roman" w:hAnsi="Times New Roman" w:cs="Times New Roman"/>
          <w:b/>
          <w:sz w:val="20"/>
          <w:szCs w:val="20"/>
        </w:rPr>
        <w:t>2.2 Tricks of the Trade:</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Sand the inside of the part with emery paper. This will show you exactly where the dent is. Using a piece of end grain wood as a block gently beat out the dent with a hammer. Clean your buffing wheels with a wheel rake Offer the jagged blade to the edge of the spinning.</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Wheel, and work it across the face until the wheel looks bright and fluffy once more. This action, done periodically, will remove entrapped metal particles, which could scratch a more delicate part. </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Eliminating ‘Swirl’ Marks Swirl marks caused by buffing in the final stages can easily be removed by wetting the part with a damp cloth, then dusting with a powder such as:- Whiting, Talcum Powder or Corn Starch, then buff on your wheel again until the swirls disappear.</w:t>
      </w:r>
    </w:p>
    <w:p w:rsidR="00755CC0" w:rsidRPr="00C910F9" w:rsidRDefault="00755CC0" w:rsidP="00755CC0">
      <w:pPr>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One wheel for one compound applying different </w:t>
      </w:r>
      <w:proofErr w:type="gramStart"/>
      <w:r w:rsidRPr="00C910F9">
        <w:rPr>
          <w:rFonts w:ascii="Times New Roman" w:hAnsi="Times New Roman" w:cs="Times New Roman"/>
          <w:sz w:val="20"/>
          <w:szCs w:val="20"/>
        </w:rPr>
        <w:t>compounds</w:t>
      </w:r>
      <w:proofErr w:type="gramEnd"/>
      <w:r w:rsidRPr="00C910F9">
        <w:rPr>
          <w:rFonts w:ascii="Times New Roman" w:hAnsi="Times New Roman" w:cs="Times New Roman"/>
          <w:sz w:val="20"/>
          <w:szCs w:val="20"/>
        </w:rPr>
        <w:t xml:space="preserve"> to the same wheel only causes problems, because you end up with a mixture of abrasive surfaces, and metal deposits left over from the more abrasive operation. These microscopic particles only scratch the surface, destroying any benefit gained by the finer compound. </w:t>
      </w:r>
    </w:p>
    <w:p w:rsidR="00755CC0" w:rsidRPr="00C910F9" w:rsidRDefault="00755CC0" w:rsidP="00755CC0">
      <w:pPr>
        <w:spacing w:after="0" w:line="360" w:lineRule="auto"/>
        <w:jc w:val="both"/>
        <w:rPr>
          <w:rFonts w:ascii="Times New Roman" w:hAnsi="Times New Roman" w:cs="Times New Roman"/>
          <w:b/>
          <w:sz w:val="20"/>
          <w:szCs w:val="20"/>
        </w:rPr>
      </w:pPr>
    </w:p>
    <w:p w:rsidR="00755CC0" w:rsidRPr="00C910F9" w:rsidRDefault="00755CC0" w:rsidP="00755CC0">
      <w:pPr>
        <w:spacing w:after="0" w:line="360" w:lineRule="auto"/>
        <w:jc w:val="both"/>
        <w:rPr>
          <w:rFonts w:ascii="Times New Roman" w:hAnsi="Times New Roman" w:cs="Times New Roman"/>
          <w:b/>
          <w:sz w:val="20"/>
          <w:szCs w:val="20"/>
        </w:rPr>
      </w:pPr>
      <w:r w:rsidRPr="00C910F9">
        <w:rPr>
          <w:rFonts w:ascii="Times New Roman" w:hAnsi="Times New Roman" w:cs="Times New Roman"/>
          <w:b/>
          <w:sz w:val="20"/>
          <w:szCs w:val="20"/>
        </w:rPr>
        <w:lastRenderedPageBreak/>
        <w:t>2.3 Choosing the Right Wheel:</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r>
    </w:p>
    <w:p w:rsidR="00755CC0" w:rsidRPr="00C910F9" w:rsidRDefault="00755CC0" w:rsidP="00755CC0">
      <w:pPr>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There are different types of wheels and these have different effects on the compound they are used with. For example, the sisal wheel is a coarse ‘rope like’ fiber, which frays out to make a sort of brush. These fibers have a very beneficial effect on scratched and rougher surfaces, almost stroking them smooth. When used with a course ‘emery’ compound, they ‘cut’ the metal down very rapidly. You could use this compound on a spiral sewn wheel and it would work, but the job would take much longer because the softer spiral sewn wheel is not going to thrash the metal so aggressively. </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As you progress through the buffing compounds, you will change your buffing wheel, ending up using the softest polishing wheel, the </w:t>
      </w:r>
      <w:proofErr w:type="gramStart"/>
      <w:r w:rsidRPr="00C910F9">
        <w:rPr>
          <w:rFonts w:ascii="Times New Roman" w:hAnsi="Times New Roman" w:cs="Times New Roman"/>
          <w:sz w:val="20"/>
          <w:szCs w:val="20"/>
        </w:rPr>
        <w:t>canton</w:t>
      </w:r>
      <w:proofErr w:type="gramEnd"/>
      <w:r w:rsidRPr="00C910F9">
        <w:rPr>
          <w:rFonts w:ascii="Times New Roman" w:hAnsi="Times New Roman" w:cs="Times New Roman"/>
          <w:sz w:val="20"/>
          <w:szCs w:val="20"/>
        </w:rPr>
        <w:t xml:space="preserve"> flannel with the least abrasive. </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Compounds are made from a mixture of fine abrasive fillers and a sort of greasy wax. The compound is melted, by friction heat, as the bar is pressed to the revolving wheel. </w:t>
      </w:r>
    </w:p>
    <w:p w:rsidR="00755CC0" w:rsidRPr="00C910F9" w:rsidRDefault="00755CC0" w:rsidP="00755CC0">
      <w:pPr>
        <w:spacing w:before="240"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 xml:space="preserve">This applies a thin layer of abrasive, ‘glued’ onto the cloth wheel, making it similar to an emery paper, only much faster! </w:t>
      </w:r>
    </w:p>
    <w:p w:rsidR="00755CC0" w:rsidRPr="00C910F9" w:rsidRDefault="00755CC0" w:rsidP="00755CC0">
      <w:pPr>
        <w:spacing w:before="240" w:line="360" w:lineRule="auto"/>
        <w:jc w:val="both"/>
        <w:rPr>
          <w:rFonts w:ascii="Times New Roman" w:hAnsi="Times New Roman" w:cs="Times New Roman"/>
          <w:b/>
          <w:sz w:val="20"/>
          <w:szCs w:val="20"/>
        </w:rPr>
      </w:pPr>
      <w:proofErr w:type="gramStart"/>
      <w:r w:rsidRPr="00C910F9">
        <w:rPr>
          <w:rFonts w:ascii="Times New Roman" w:hAnsi="Times New Roman" w:cs="Times New Roman"/>
          <w:b/>
          <w:sz w:val="20"/>
          <w:szCs w:val="20"/>
        </w:rPr>
        <w:t>2.4 Specialized</w:t>
      </w:r>
      <w:proofErr w:type="gramEnd"/>
      <w:r w:rsidRPr="00C910F9">
        <w:rPr>
          <w:rFonts w:ascii="Times New Roman" w:hAnsi="Times New Roman" w:cs="Times New Roman"/>
          <w:b/>
          <w:sz w:val="20"/>
          <w:szCs w:val="20"/>
        </w:rPr>
        <w:t xml:space="preserve"> Buffing Compounds:</w:t>
      </w:r>
    </w:p>
    <w:p w:rsidR="00755CC0" w:rsidRPr="00C910F9" w:rsidRDefault="00755CC0" w:rsidP="00755CC0">
      <w:pPr>
        <w:spacing w:before="240"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Once the basics of buffing have been mastered, using the standard buffing compounds, consideration should be given to using more specialized compounds for particular applications. </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 xml:space="preserve">             If you are doing the same job over and over, then you should experiment with different wheels and compounds to tailor make your own system. What suits one person’s application, won’t suit another. </w:t>
      </w:r>
    </w:p>
    <w:p w:rsidR="00755CC0" w:rsidRPr="00C910F9" w:rsidRDefault="00755CC0" w:rsidP="00755CC0">
      <w:pPr>
        <w:spacing w:before="240" w:after="0" w:line="360" w:lineRule="auto"/>
        <w:jc w:val="both"/>
        <w:rPr>
          <w:rFonts w:ascii="Times New Roman" w:hAnsi="Times New Roman" w:cs="Times New Roman"/>
          <w:sz w:val="20"/>
          <w:szCs w:val="20"/>
        </w:rPr>
      </w:pPr>
      <w:r w:rsidRPr="00C910F9">
        <w:rPr>
          <w:rFonts w:ascii="Times New Roman" w:hAnsi="Times New Roman" w:cs="Times New Roman"/>
          <w:b/>
          <w:sz w:val="20"/>
          <w:szCs w:val="20"/>
        </w:rPr>
        <w:t>2.5 The Spiral Sewn Wheel:</w:t>
      </w:r>
    </w:p>
    <w:p w:rsidR="00755CC0" w:rsidRPr="00C910F9" w:rsidRDefault="00755CC0" w:rsidP="00755CC0">
      <w:pPr>
        <w:spacing w:before="240"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Spiral sewn wheels are the workhorse of most buffing and polishing jobs. Because the plies of cotton cloth are sewn together spirally, the wheel becomes much harder and more pressure can be exerted on it. </w:t>
      </w:r>
    </w:p>
    <w:p w:rsidR="00755CC0" w:rsidRPr="00C910F9" w:rsidRDefault="00755CC0" w:rsidP="00755CC0">
      <w:pPr>
        <w:spacing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This is especially useful when ‘cutting’ the metal. The faces of these wheels are pre-raked to accept compound immediately. </w:t>
      </w:r>
    </w:p>
    <w:p w:rsidR="00755CC0" w:rsidRPr="00C910F9" w:rsidRDefault="00755CC0" w:rsidP="00755CC0">
      <w:pPr>
        <w:spacing w:line="360" w:lineRule="auto"/>
        <w:jc w:val="both"/>
        <w:rPr>
          <w:rFonts w:ascii="Times New Roman" w:hAnsi="Times New Roman" w:cs="Times New Roman"/>
          <w:sz w:val="20"/>
          <w:szCs w:val="20"/>
        </w:rPr>
      </w:pPr>
      <w:r w:rsidRPr="00C910F9">
        <w:rPr>
          <w:rFonts w:ascii="Times New Roman" w:hAnsi="Times New Roman" w:cs="Times New Roman"/>
          <w:b/>
          <w:sz w:val="20"/>
          <w:szCs w:val="20"/>
        </w:rPr>
        <w:t>2.6 The Loose Cotton Wheel:</w:t>
      </w:r>
    </w:p>
    <w:p w:rsidR="00755CC0" w:rsidRPr="00C910F9" w:rsidRDefault="00755CC0" w:rsidP="00755CC0">
      <w:pPr>
        <w:spacing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The main purpose of a loose cotton wheel is to polish and cut in a similar manner to the Spiral sewn wheel, except that this wheel, not being tightly stitched together, will ‘mush’ or collapse, allowing the cotton to get into awkward places more easily. If you have an object with fine details and awkward crevices, then this is the wheel to use. </w:t>
      </w:r>
    </w:p>
    <w:p w:rsidR="00755CC0" w:rsidRPr="00C910F9" w:rsidRDefault="00755CC0" w:rsidP="00755CC0">
      <w:pPr>
        <w:spacing w:line="360" w:lineRule="auto"/>
        <w:jc w:val="both"/>
        <w:rPr>
          <w:rFonts w:ascii="Times New Roman" w:hAnsi="Times New Roman" w:cs="Times New Roman"/>
          <w:sz w:val="20"/>
          <w:szCs w:val="20"/>
        </w:rPr>
      </w:pPr>
      <w:r w:rsidRPr="00C910F9">
        <w:rPr>
          <w:rFonts w:ascii="Times New Roman" w:hAnsi="Times New Roman" w:cs="Times New Roman"/>
          <w:b/>
          <w:sz w:val="20"/>
          <w:szCs w:val="20"/>
        </w:rPr>
        <w:t>2.7 The Finger Buff:</w:t>
      </w:r>
    </w:p>
    <w:p w:rsidR="00FF34B1" w:rsidRPr="00C910F9" w:rsidRDefault="00755CC0" w:rsidP="00C910F9">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An aggressive wheel, designed to buff irregular con-toured metals, especially useful for buffing of check-err plate. The treated sewn </w:t>
      </w:r>
      <w:proofErr w:type="gramStart"/>
      <w:r w:rsidRPr="00C910F9">
        <w:rPr>
          <w:rFonts w:ascii="Times New Roman" w:hAnsi="Times New Roman" w:cs="Times New Roman"/>
          <w:sz w:val="20"/>
          <w:szCs w:val="20"/>
        </w:rPr>
        <w:t>cloth</w:t>
      </w:r>
      <w:proofErr w:type="gramEnd"/>
      <w:r w:rsidRPr="00C910F9">
        <w:rPr>
          <w:rFonts w:ascii="Times New Roman" w:hAnsi="Times New Roman" w:cs="Times New Roman"/>
          <w:sz w:val="20"/>
          <w:szCs w:val="20"/>
        </w:rPr>
        <w:t xml:space="preserve"> fingers penetrate into crevices etc. and at the same time reduce friction eat buildup, so reduces the possibility of distorting thin metal panels etc. Use with Greaseless or black emery compounded wheel comes with a 5/8” hole in the metal center. ½” inserts are available. </w:t>
      </w:r>
    </w:p>
    <w:p w:rsidR="00755CC0" w:rsidRPr="00C910F9" w:rsidRDefault="00755CC0" w:rsidP="00C910F9">
      <w:pPr>
        <w:spacing w:line="360" w:lineRule="auto"/>
        <w:jc w:val="center"/>
        <w:rPr>
          <w:rFonts w:ascii="Times New Roman" w:hAnsi="Times New Roman" w:cs="Times New Roman"/>
          <w:b/>
          <w:sz w:val="24"/>
          <w:szCs w:val="24"/>
        </w:rPr>
      </w:pPr>
      <w:r w:rsidRPr="00C910F9">
        <w:rPr>
          <w:rFonts w:ascii="Times New Roman" w:hAnsi="Times New Roman" w:cs="Times New Roman"/>
          <w:b/>
          <w:sz w:val="24"/>
          <w:szCs w:val="24"/>
        </w:rPr>
        <w:lastRenderedPageBreak/>
        <w:t xml:space="preserve">3. </w:t>
      </w:r>
      <w:proofErr w:type="gramStart"/>
      <w:r w:rsidRPr="00C910F9">
        <w:rPr>
          <w:rFonts w:ascii="Times New Roman" w:hAnsi="Times New Roman" w:cs="Times New Roman"/>
          <w:b/>
          <w:sz w:val="24"/>
          <w:szCs w:val="24"/>
        </w:rPr>
        <w:t>SYSTEM  DEVELOPMENT</w:t>
      </w:r>
      <w:proofErr w:type="gramEnd"/>
    </w:p>
    <w:p w:rsidR="00755CC0" w:rsidRPr="00C910F9" w:rsidRDefault="00755CC0" w:rsidP="00755CC0">
      <w:pPr>
        <w:spacing w:line="360" w:lineRule="auto"/>
        <w:ind w:right="-540"/>
        <w:jc w:val="both"/>
        <w:rPr>
          <w:rFonts w:ascii="Times New Roman" w:hAnsi="Times New Roman" w:cs="Times New Roman"/>
          <w:b/>
          <w:sz w:val="20"/>
          <w:szCs w:val="20"/>
        </w:rPr>
      </w:pPr>
      <w:r w:rsidRPr="00C910F9">
        <w:rPr>
          <w:rFonts w:ascii="Times New Roman" w:hAnsi="Times New Roman" w:cs="Times New Roman"/>
          <w:b/>
          <w:sz w:val="20"/>
          <w:szCs w:val="20"/>
        </w:rPr>
        <w:t>3.1 Introduction:</w:t>
      </w:r>
    </w:p>
    <w:p w:rsidR="00755CC0" w:rsidRPr="00C910F9"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iCs/>
          <w:sz w:val="20"/>
          <w:szCs w:val="20"/>
        </w:rPr>
        <w:t xml:space="preserve">Buffing </w:t>
      </w:r>
      <w:r w:rsidRPr="00C910F9">
        <w:rPr>
          <w:rFonts w:ascii="Times New Roman" w:hAnsi="Times New Roman" w:cs="Times New Roman"/>
          <w:sz w:val="20"/>
          <w:szCs w:val="20"/>
        </w:rPr>
        <w:t xml:space="preserve">is a finishing operation similar to polishing, in which abrasive grains are not glued to the wheel but are contained in a buffing compound that is pressed into the outside surface of the </w:t>
      </w:r>
      <w:r w:rsidRPr="00C910F9">
        <w:rPr>
          <w:rFonts w:ascii="Times New Roman" w:hAnsi="Times New Roman" w:cs="Times New Roman"/>
          <w:iCs/>
          <w:sz w:val="20"/>
          <w:szCs w:val="20"/>
        </w:rPr>
        <w:t xml:space="preserve">buffing wheel </w:t>
      </w:r>
      <w:r w:rsidRPr="00C910F9">
        <w:rPr>
          <w:rFonts w:ascii="Times New Roman" w:hAnsi="Times New Roman" w:cs="Times New Roman"/>
          <w:sz w:val="20"/>
          <w:szCs w:val="20"/>
        </w:rPr>
        <w:t>while it rotates. As in polishing, the abrasive particles must be periodically replenished. As in polishing, buffing is usually done manually, although machines have been designed to perform the process automatically.</w:t>
      </w:r>
    </w:p>
    <w:p w:rsidR="00755CC0" w:rsidRPr="00C910F9" w:rsidRDefault="00755CC0" w:rsidP="00755CC0">
      <w:pPr>
        <w:widowControl w:val="0"/>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 xml:space="preserve">            This operation makes the surface smooth producing a high luster and mirror finish if desired. This is done with the use of buffing wheels and buffing compounds. </w:t>
      </w:r>
    </w:p>
    <w:p w:rsidR="00755CC0" w:rsidRPr="00C910F9" w:rsidRDefault="00755CC0" w:rsidP="00755CC0">
      <w:pPr>
        <w:spacing w:before="240" w:after="0" w:line="360" w:lineRule="auto"/>
        <w:ind w:right="-540"/>
        <w:jc w:val="both"/>
        <w:rPr>
          <w:rFonts w:ascii="Times New Roman" w:eastAsia="Batang" w:hAnsi="Times New Roman" w:cs="Times New Roman"/>
          <w:b/>
          <w:sz w:val="20"/>
          <w:szCs w:val="20"/>
        </w:rPr>
      </w:pPr>
      <w:r w:rsidRPr="00C910F9">
        <w:rPr>
          <w:rFonts w:ascii="Times New Roman" w:hAnsi="Times New Roman" w:cs="Times New Roman"/>
          <w:b/>
          <w:sz w:val="20"/>
          <w:szCs w:val="20"/>
        </w:rPr>
        <w:t xml:space="preserve">3.2 </w:t>
      </w:r>
      <w:r w:rsidRPr="00C910F9">
        <w:rPr>
          <w:rFonts w:ascii="Times New Roman" w:eastAsia="Batang" w:hAnsi="Times New Roman" w:cs="Times New Roman"/>
          <w:b/>
          <w:sz w:val="20"/>
          <w:szCs w:val="20"/>
        </w:rPr>
        <w:t xml:space="preserve">Construction: </w:t>
      </w:r>
    </w:p>
    <w:p w:rsidR="00755CC0" w:rsidRPr="00C910F9" w:rsidRDefault="00755CC0" w:rsidP="00755CC0">
      <w:pPr>
        <w:spacing w:before="240" w:after="0" w:line="360" w:lineRule="auto"/>
        <w:ind w:right="-540"/>
        <w:jc w:val="both"/>
        <w:rPr>
          <w:rFonts w:ascii="Times New Roman" w:eastAsia="Batang" w:hAnsi="Times New Roman" w:cs="Times New Roman"/>
          <w:sz w:val="20"/>
          <w:szCs w:val="20"/>
        </w:rPr>
      </w:pPr>
      <w:r w:rsidRPr="00C910F9">
        <w:rPr>
          <w:rFonts w:ascii="Times New Roman" w:hAnsi="Times New Roman" w:cs="Times New Roman"/>
          <w:sz w:val="20"/>
          <w:szCs w:val="20"/>
        </w:rPr>
        <w:tab/>
      </w:r>
      <w:r w:rsidRPr="00C910F9">
        <w:rPr>
          <w:rFonts w:ascii="Times New Roman" w:eastAsia="Batang" w:hAnsi="Times New Roman" w:cs="Times New Roman"/>
          <w:sz w:val="20"/>
          <w:szCs w:val="20"/>
        </w:rPr>
        <w:t>The Multi-purpose Buffing machine comprises of the following parts.</w:t>
      </w:r>
    </w:p>
    <w:p w:rsidR="00755CC0" w:rsidRPr="00C910F9" w:rsidRDefault="00755CC0" w:rsidP="00755CC0">
      <w:pPr>
        <w:tabs>
          <w:tab w:val="left" w:pos="5775"/>
        </w:tabs>
        <w:spacing w:line="360" w:lineRule="auto"/>
        <w:ind w:right="-540"/>
        <w:jc w:val="both"/>
        <w:rPr>
          <w:rFonts w:ascii="Times New Roman" w:eastAsia="Batang" w:hAnsi="Times New Roman" w:cs="Times New Roman"/>
          <w:sz w:val="20"/>
          <w:szCs w:val="20"/>
        </w:rPr>
      </w:pPr>
      <w:r w:rsidRPr="00C910F9">
        <w:rPr>
          <w:rFonts w:ascii="Times New Roman" w:hAnsi="Times New Roman" w:cs="Times New Roman"/>
          <w:sz w:val="20"/>
          <w:szCs w:val="20"/>
        </w:rPr>
        <w:t xml:space="preserve">3.2.1 </w:t>
      </w:r>
      <w:r w:rsidRPr="00C910F9">
        <w:rPr>
          <w:rFonts w:ascii="Times New Roman" w:eastAsia="Batang" w:hAnsi="Times New Roman" w:cs="Times New Roman"/>
          <w:sz w:val="20"/>
          <w:szCs w:val="20"/>
        </w:rPr>
        <w:t>Motor:</w:t>
      </w:r>
      <w:r w:rsidRPr="00C910F9">
        <w:rPr>
          <w:rFonts w:ascii="Times New Roman" w:eastAsia="Batang" w:hAnsi="Times New Roman" w:cs="Times New Roman"/>
          <w:sz w:val="20"/>
          <w:szCs w:val="20"/>
        </w:rPr>
        <w:tab/>
      </w:r>
    </w:p>
    <w:p w:rsidR="00755CC0" w:rsidRPr="00C910F9" w:rsidRDefault="00755CC0" w:rsidP="00755CC0">
      <w:pPr>
        <w:spacing w:after="0" w:line="360" w:lineRule="auto"/>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ab/>
        <w:t xml:space="preserve">The motor is an single phase AC, capacitor run motor 0.25 </w:t>
      </w:r>
      <w:proofErr w:type="spellStart"/>
      <w:r w:rsidRPr="00C910F9">
        <w:rPr>
          <w:rFonts w:ascii="Times New Roman" w:eastAsia="Batang" w:hAnsi="Times New Roman" w:cs="Times New Roman"/>
          <w:sz w:val="20"/>
          <w:szCs w:val="20"/>
        </w:rPr>
        <w:t>Hp</w:t>
      </w:r>
      <w:proofErr w:type="spellEnd"/>
      <w:r w:rsidRPr="00C910F9">
        <w:rPr>
          <w:rFonts w:ascii="Times New Roman" w:eastAsia="Batang" w:hAnsi="Times New Roman" w:cs="Times New Roman"/>
          <w:sz w:val="20"/>
          <w:szCs w:val="20"/>
        </w:rPr>
        <w:t xml:space="preserve"> (185watt</w:t>
      </w:r>
      <w:proofErr w:type="gramStart"/>
      <w:r w:rsidRPr="00C910F9">
        <w:rPr>
          <w:rFonts w:ascii="Times New Roman" w:eastAsia="Batang" w:hAnsi="Times New Roman" w:cs="Times New Roman"/>
          <w:sz w:val="20"/>
          <w:szCs w:val="20"/>
        </w:rPr>
        <w:t>) ,</w:t>
      </w:r>
      <w:proofErr w:type="gramEnd"/>
      <w:r w:rsidRPr="00C910F9">
        <w:rPr>
          <w:rFonts w:ascii="Times New Roman" w:eastAsia="Batang" w:hAnsi="Times New Roman" w:cs="Times New Roman"/>
          <w:sz w:val="20"/>
          <w:szCs w:val="20"/>
        </w:rPr>
        <w:t xml:space="preserve"> 4000 rpm. The motor is mounted on the machine frame by motor supports and is coupled to the spline shaft by means muff coupling</w:t>
      </w:r>
    </w:p>
    <w:p w:rsidR="00755CC0" w:rsidRPr="00C910F9" w:rsidRDefault="00755CC0" w:rsidP="00755CC0">
      <w:pPr>
        <w:spacing w:after="0" w:line="360" w:lineRule="auto"/>
        <w:rPr>
          <w:rFonts w:ascii="Times New Roman" w:hAnsi="Times New Roman" w:cs="Times New Roman"/>
          <w:bCs/>
          <w:sz w:val="20"/>
          <w:szCs w:val="20"/>
        </w:rPr>
      </w:pPr>
      <w:r w:rsidRPr="00C910F9">
        <w:rPr>
          <w:rFonts w:ascii="Times New Roman" w:hAnsi="Times New Roman" w:cs="Times New Roman"/>
          <w:noProof/>
          <w:sz w:val="20"/>
          <w:szCs w:val="20"/>
          <w:lang w:val="en-IN" w:eastAsia="en-IN" w:bidi="mr-IN"/>
        </w:rPr>
        <w:drawing>
          <wp:inline distT="0" distB="0" distL="0" distR="0" wp14:anchorId="0BC064FC" wp14:editId="6EEECB2C">
            <wp:extent cx="3571875" cy="2905125"/>
            <wp:effectExtent l="19050" t="0" r="9525" b="0"/>
            <wp:docPr id="1" name="Picture 3" descr="https://encrypted-tbn2.gstatic.com/images?q=tbn:ANd9GcTzj0aGnWsx5yua2nfBkHoFdEWnVlWySgdl-j3QFLyWLtoZ17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zj0aGnWsx5yua2nfBkHoFdEWnVlWySgdl-j3QFLyWLtoZ17Wu"/>
                    <pic:cNvPicPr>
                      <a:picLocks noChangeAspect="1" noChangeArrowheads="1"/>
                    </pic:cNvPicPr>
                  </pic:nvPicPr>
                  <pic:blipFill>
                    <a:blip r:embed="rId8"/>
                    <a:srcRect/>
                    <a:stretch>
                      <a:fillRect/>
                    </a:stretch>
                  </pic:blipFill>
                  <pic:spPr bwMode="auto">
                    <a:xfrm>
                      <a:off x="0" y="0"/>
                      <a:ext cx="3571875" cy="2905125"/>
                    </a:xfrm>
                    <a:prstGeom prst="rect">
                      <a:avLst/>
                    </a:prstGeom>
                    <a:noFill/>
                    <a:ln w="9525">
                      <a:noFill/>
                      <a:miter lim="800000"/>
                      <a:headEnd/>
                      <a:tailEnd/>
                    </a:ln>
                  </pic:spPr>
                </pic:pic>
              </a:graphicData>
            </a:graphic>
          </wp:inline>
        </w:drawing>
      </w:r>
    </w:p>
    <w:p w:rsidR="00755CC0" w:rsidRPr="00C910F9" w:rsidRDefault="00382C79" w:rsidP="00755CC0">
      <w:pPr>
        <w:spacing w:after="0" w:line="360" w:lineRule="auto"/>
        <w:ind w:firstLine="720"/>
        <w:rPr>
          <w:rFonts w:ascii="Times New Roman" w:eastAsia="Batang" w:hAnsi="Times New Roman" w:cs="Times New Roman"/>
          <w:sz w:val="20"/>
          <w:szCs w:val="20"/>
        </w:rPr>
      </w:pPr>
      <w:r w:rsidRPr="00C910F9">
        <w:rPr>
          <w:rFonts w:ascii="Times New Roman" w:eastAsia="Batang" w:hAnsi="Times New Roman" w:cs="Times New Roman"/>
          <w:sz w:val="20"/>
          <w:szCs w:val="20"/>
        </w:rPr>
        <w:t>Figure 3</w:t>
      </w:r>
      <w:r w:rsidR="00755CC0" w:rsidRPr="00C910F9">
        <w:rPr>
          <w:rFonts w:ascii="Times New Roman" w:eastAsia="Batang" w:hAnsi="Times New Roman" w:cs="Times New Roman"/>
          <w:sz w:val="20"/>
          <w:szCs w:val="20"/>
        </w:rPr>
        <w:t xml:space="preserve">.1 Motor                                                </w:t>
      </w:r>
      <w:r w:rsidR="00755CC0" w:rsidRPr="00C910F9">
        <w:rPr>
          <w:rFonts w:ascii="Times New Roman" w:eastAsia="Batang" w:hAnsi="Times New Roman" w:cs="Times New Roman"/>
          <w:sz w:val="20"/>
          <w:szCs w:val="20"/>
        </w:rPr>
        <w:tab/>
      </w:r>
      <w:r w:rsidR="00755CC0" w:rsidRPr="00C910F9">
        <w:rPr>
          <w:rFonts w:ascii="Times New Roman" w:eastAsia="Batang" w:hAnsi="Times New Roman" w:cs="Times New Roman"/>
          <w:sz w:val="20"/>
          <w:szCs w:val="20"/>
        </w:rPr>
        <w:tab/>
      </w:r>
      <w:r w:rsidR="00755CC0" w:rsidRPr="00C910F9">
        <w:rPr>
          <w:rFonts w:ascii="Times New Roman" w:eastAsia="Batang" w:hAnsi="Times New Roman" w:cs="Times New Roman"/>
          <w:sz w:val="20"/>
          <w:szCs w:val="20"/>
        </w:rPr>
        <w:tab/>
      </w:r>
      <w:r w:rsidR="00755CC0" w:rsidRPr="00C910F9">
        <w:rPr>
          <w:rFonts w:ascii="Times New Roman" w:eastAsia="Batang" w:hAnsi="Times New Roman" w:cs="Times New Roman"/>
          <w:sz w:val="20"/>
          <w:szCs w:val="20"/>
        </w:rPr>
        <w:tab/>
      </w:r>
      <w:r w:rsidR="00755CC0" w:rsidRPr="00C910F9">
        <w:rPr>
          <w:rFonts w:ascii="Times New Roman" w:eastAsia="Batang" w:hAnsi="Times New Roman" w:cs="Times New Roman"/>
          <w:sz w:val="20"/>
          <w:szCs w:val="20"/>
        </w:rPr>
        <w:tab/>
      </w:r>
      <w:r w:rsidR="00755CC0" w:rsidRPr="00C910F9">
        <w:rPr>
          <w:rFonts w:ascii="Times New Roman" w:eastAsia="Batang" w:hAnsi="Times New Roman" w:cs="Times New Roman"/>
          <w:sz w:val="20"/>
          <w:szCs w:val="20"/>
        </w:rPr>
        <w:tab/>
      </w:r>
    </w:p>
    <w:p w:rsidR="00755CC0" w:rsidRPr="00C910F9" w:rsidRDefault="00755CC0" w:rsidP="00755CC0">
      <w:pPr>
        <w:spacing w:after="0" w:line="360" w:lineRule="auto"/>
        <w:rPr>
          <w:rFonts w:ascii="Times New Roman" w:eastAsia="Batang" w:hAnsi="Times New Roman" w:cs="Times New Roman"/>
          <w:b/>
          <w:sz w:val="20"/>
          <w:szCs w:val="20"/>
        </w:rPr>
      </w:pPr>
    </w:p>
    <w:p w:rsidR="00755CC0" w:rsidRPr="00C910F9" w:rsidRDefault="00755CC0" w:rsidP="00755CC0">
      <w:pPr>
        <w:spacing w:line="360" w:lineRule="auto"/>
        <w:rPr>
          <w:rFonts w:ascii="Times New Roman" w:eastAsia="Batang" w:hAnsi="Times New Roman" w:cs="Times New Roman"/>
          <w:b/>
          <w:sz w:val="20"/>
          <w:szCs w:val="20"/>
        </w:rPr>
      </w:pPr>
    </w:p>
    <w:p w:rsidR="00755CC0" w:rsidRPr="00C910F9" w:rsidRDefault="00755CC0" w:rsidP="00755CC0">
      <w:pPr>
        <w:spacing w:line="360" w:lineRule="auto"/>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3.2.2 </w:t>
      </w:r>
      <w:proofErr w:type="gramStart"/>
      <w:r w:rsidRPr="00C910F9">
        <w:rPr>
          <w:rFonts w:ascii="Times New Roman" w:eastAsia="Batang" w:hAnsi="Times New Roman" w:cs="Times New Roman"/>
          <w:sz w:val="20"/>
          <w:szCs w:val="20"/>
        </w:rPr>
        <w:t>Muff  Coupling</w:t>
      </w:r>
      <w:proofErr w:type="gramEnd"/>
      <w:r w:rsidRPr="00C910F9">
        <w:rPr>
          <w:rFonts w:ascii="Times New Roman" w:eastAsia="Batang" w:hAnsi="Times New Roman" w:cs="Times New Roman"/>
          <w:sz w:val="20"/>
          <w:szCs w:val="20"/>
        </w:rPr>
        <w:t>:</w:t>
      </w:r>
    </w:p>
    <w:p w:rsidR="00755CC0" w:rsidRPr="00C910F9" w:rsidRDefault="00755CC0" w:rsidP="00755CC0">
      <w:pPr>
        <w:spacing w:line="360" w:lineRule="auto"/>
        <w:ind w:left="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The muff coupling connects the motor shaft to the main spline shaft of the machine.</w:t>
      </w:r>
    </w:p>
    <w:p w:rsidR="00755CC0" w:rsidRPr="00C910F9" w:rsidRDefault="00755CC0" w:rsidP="00755CC0">
      <w:pPr>
        <w:spacing w:line="360" w:lineRule="auto"/>
        <w:ind w:firstLine="720"/>
        <w:rPr>
          <w:rFonts w:ascii="Times New Roman" w:eastAsia="Batang" w:hAnsi="Times New Roman" w:cs="Times New Roman"/>
          <w:sz w:val="20"/>
          <w:szCs w:val="20"/>
        </w:rPr>
      </w:pPr>
      <w:r w:rsidRPr="00C910F9">
        <w:rPr>
          <w:rFonts w:ascii="Times New Roman" w:eastAsia="Batang" w:hAnsi="Times New Roman" w:cs="Times New Roman"/>
          <w:sz w:val="20"/>
          <w:szCs w:val="20"/>
        </w:rPr>
        <w:lastRenderedPageBreak/>
        <w:t>:</w:t>
      </w:r>
      <w:r w:rsidRPr="00C910F9">
        <w:rPr>
          <w:rFonts w:ascii="Times New Roman" w:hAnsi="Times New Roman" w:cs="Times New Roman"/>
          <w:noProof/>
          <w:sz w:val="20"/>
          <w:szCs w:val="20"/>
          <w:lang w:val="en-IN" w:eastAsia="en-IN" w:bidi="mr-IN"/>
        </w:rPr>
        <w:drawing>
          <wp:inline distT="0" distB="0" distL="0" distR="0" wp14:anchorId="59F53697" wp14:editId="2F3C365E">
            <wp:extent cx="3000375" cy="1952625"/>
            <wp:effectExtent l="19050" t="0" r="9525" b="0"/>
            <wp:docPr id="2" name="Picture 6" descr="https://encrypted-tbn3.gstatic.com/images?q=tbn:ANd9GcRPZHf5kKN7f6WEsDvPvhNK2NkhLQrDzGidnDYeGIuiHUVQEP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RPZHf5kKN7f6WEsDvPvhNK2NkhLQrDzGidnDYeGIuiHUVQEP1b"/>
                    <pic:cNvPicPr>
                      <a:picLocks noChangeAspect="1" noChangeArrowheads="1"/>
                    </pic:cNvPicPr>
                  </pic:nvPicPr>
                  <pic:blipFill>
                    <a:blip r:embed="rId9"/>
                    <a:srcRect/>
                    <a:stretch>
                      <a:fillRect/>
                    </a:stretch>
                  </pic:blipFill>
                  <pic:spPr bwMode="auto">
                    <a:xfrm>
                      <a:off x="0" y="0"/>
                      <a:ext cx="3000375" cy="1952625"/>
                    </a:xfrm>
                    <a:prstGeom prst="rect">
                      <a:avLst/>
                    </a:prstGeom>
                    <a:noFill/>
                    <a:ln w="9525">
                      <a:noFill/>
                      <a:miter lim="800000"/>
                      <a:headEnd/>
                      <a:tailEnd/>
                    </a:ln>
                  </pic:spPr>
                </pic:pic>
              </a:graphicData>
            </a:graphic>
          </wp:inline>
        </w:drawing>
      </w:r>
    </w:p>
    <w:p w:rsidR="00755CC0" w:rsidRPr="00C910F9" w:rsidRDefault="00382C79" w:rsidP="00755CC0">
      <w:pPr>
        <w:spacing w:line="360" w:lineRule="auto"/>
        <w:ind w:firstLine="720"/>
        <w:rPr>
          <w:rFonts w:ascii="Times New Roman" w:eastAsia="Batang" w:hAnsi="Times New Roman" w:cs="Times New Roman"/>
          <w:sz w:val="20"/>
          <w:szCs w:val="20"/>
        </w:rPr>
      </w:pPr>
      <w:r w:rsidRPr="00C910F9">
        <w:rPr>
          <w:rFonts w:ascii="Times New Roman" w:eastAsia="Batang" w:hAnsi="Times New Roman" w:cs="Times New Roman"/>
          <w:sz w:val="20"/>
          <w:szCs w:val="20"/>
        </w:rPr>
        <w:t>Figure 3.</w:t>
      </w:r>
      <w:r w:rsidR="00755CC0" w:rsidRPr="00C910F9">
        <w:rPr>
          <w:rFonts w:ascii="Times New Roman" w:eastAsia="Batang" w:hAnsi="Times New Roman" w:cs="Times New Roman"/>
          <w:sz w:val="20"/>
          <w:szCs w:val="20"/>
        </w:rPr>
        <w:t>2 Muff Coupling</w:t>
      </w:r>
    </w:p>
    <w:p w:rsidR="00755CC0" w:rsidRPr="00C910F9" w:rsidRDefault="00755CC0" w:rsidP="00755CC0">
      <w:pPr>
        <w:tabs>
          <w:tab w:val="left" w:pos="5985"/>
        </w:tabs>
        <w:spacing w:line="360" w:lineRule="auto"/>
        <w:ind w:right="-540"/>
        <w:jc w:val="both"/>
        <w:rPr>
          <w:rFonts w:ascii="Times New Roman" w:eastAsia="Batang" w:hAnsi="Times New Roman" w:cs="Times New Roman"/>
          <w:b/>
          <w:sz w:val="20"/>
          <w:szCs w:val="20"/>
        </w:rPr>
      </w:pPr>
      <w:r w:rsidRPr="00C910F9">
        <w:rPr>
          <w:rFonts w:ascii="Times New Roman" w:eastAsia="Batang" w:hAnsi="Times New Roman" w:cs="Times New Roman"/>
          <w:sz w:val="20"/>
          <w:szCs w:val="20"/>
        </w:rPr>
        <w:t xml:space="preserve">3.2.3 </w:t>
      </w:r>
      <w:proofErr w:type="spellStart"/>
      <w:r w:rsidRPr="00C910F9">
        <w:rPr>
          <w:rFonts w:ascii="Times New Roman" w:hAnsi="Times New Roman" w:cs="Times New Roman"/>
          <w:sz w:val="20"/>
          <w:szCs w:val="20"/>
        </w:rPr>
        <w:t>Ip</w:t>
      </w:r>
      <w:proofErr w:type="spellEnd"/>
      <w:r w:rsidRPr="00C910F9">
        <w:rPr>
          <w:rFonts w:ascii="Times New Roman" w:hAnsi="Times New Roman" w:cs="Times New Roman"/>
          <w:sz w:val="20"/>
          <w:szCs w:val="20"/>
        </w:rPr>
        <w:t xml:space="preserve"> Bearing Housing:</w:t>
      </w: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r>
    </w:p>
    <w:p w:rsidR="00755CC0" w:rsidRPr="00C910F9" w:rsidRDefault="00755CC0" w:rsidP="00755CC0">
      <w:pPr>
        <w:tabs>
          <w:tab w:val="left" w:pos="5985"/>
        </w:tabs>
        <w:spacing w:line="360" w:lineRule="auto"/>
        <w:ind w:right="9"/>
        <w:jc w:val="both"/>
        <w:rPr>
          <w:rFonts w:ascii="Times New Roman" w:eastAsia="Batang" w:hAnsi="Times New Roman" w:cs="Times New Roman"/>
          <w:b/>
          <w:sz w:val="20"/>
          <w:szCs w:val="20"/>
        </w:rPr>
      </w:pPr>
      <w:r w:rsidRPr="00C910F9">
        <w:rPr>
          <w:rFonts w:ascii="Times New Roman" w:eastAsia="Batang" w:hAnsi="Times New Roman" w:cs="Times New Roman"/>
          <w:b/>
          <w:sz w:val="20"/>
          <w:szCs w:val="20"/>
        </w:rPr>
        <w:t xml:space="preserve">           </w:t>
      </w:r>
      <w:r w:rsidRPr="00C910F9">
        <w:rPr>
          <w:rFonts w:ascii="Times New Roman" w:hAnsi="Times New Roman" w:cs="Times New Roman"/>
          <w:sz w:val="20"/>
          <w:szCs w:val="20"/>
        </w:rPr>
        <w:t xml:space="preserve"> The </w:t>
      </w:r>
      <w:proofErr w:type="spellStart"/>
      <w:r w:rsidRPr="00C910F9">
        <w:rPr>
          <w:rFonts w:ascii="Times New Roman" w:hAnsi="Times New Roman" w:cs="Times New Roman"/>
          <w:sz w:val="20"/>
          <w:szCs w:val="20"/>
        </w:rPr>
        <w:t>Ip_bearing</w:t>
      </w:r>
      <w:proofErr w:type="spellEnd"/>
      <w:r w:rsidRPr="00C910F9">
        <w:rPr>
          <w:rFonts w:ascii="Times New Roman" w:hAnsi="Times New Roman" w:cs="Times New Roman"/>
          <w:sz w:val="20"/>
          <w:szCs w:val="20"/>
        </w:rPr>
        <w:t xml:space="preserve"> housing holds the ball bearing 6004 </w:t>
      </w:r>
      <w:proofErr w:type="spellStart"/>
      <w:r w:rsidRPr="00C910F9">
        <w:rPr>
          <w:rFonts w:ascii="Times New Roman" w:hAnsi="Times New Roman" w:cs="Times New Roman"/>
          <w:sz w:val="20"/>
          <w:szCs w:val="20"/>
        </w:rPr>
        <w:t>zz</w:t>
      </w:r>
      <w:proofErr w:type="spellEnd"/>
      <w:r w:rsidRPr="00C910F9">
        <w:rPr>
          <w:rFonts w:ascii="Times New Roman" w:hAnsi="Times New Roman" w:cs="Times New Roman"/>
          <w:sz w:val="20"/>
          <w:szCs w:val="20"/>
        </w:rPr>
        <w:t xml:space="preserve"> in which the main spline shaft of machine is housed. The </w:t>
      </w:r>
      <w:proofErr w:type="spellStart"/>
      <w:r w:rsidRPr="00C910F9">
        <w:rPr>
          <w:rFonts w:ascii="Times New Roman" w:hAnsi="Times New Roman" w:cs="Times New Roman"/>
          <w:sz w:val="20"/>
          <w:szCs w:val="20"/>
        </w:rPr>
        <w:t>Ip_bearing</w:t>
      </w:r>
      <w:proofErr w:type="spellEnd"/>
      <w:r w:rsidRPr="00C910F9">
        <w:rPr>
          <w:rFonts w:ascii="Times New Roman" w:hAnsi="Times New Roman" w:cs="Times New Roman"/>
          <w:sz w:val="20"/>
          <w:szCs w:val="20"/>
        </w:rPr>
        <w:t xml:space="preserve"> housing is bolted to the boom at the rear end </w:t>
      </w:r>
      <w:proofErr w:type="spellStart"/>
      <w:r w:rsidRPr="00C910F9">
        <w:rPr>
          <w:rFonts w:ascii="Times New Roman" w:hAnsi="Times New Roman" w:cs="Times New Roman"/>
          <w:sz w:val="20"/>
          <w:szCs w:val="20"/>
        </w:rPr>
        <w:t>where as</w:t>
      </w:r>
      <w:proofErr w:type="spellEnd"/>
      <w:r w:rsidRPr="00C910F9">
        <w:rPr>
          <w:rFonts w:ascii="Times New Roman" w:hAnsi="Times New Roman" w:cs="Times New Roman"/>
          <w:sz w:val="20"/>
          <w:szCs w:val="20"/>
        </w:rPr>
        <w:t xml:space="preserve"> hinge pins for the feed handle are mounted on the front end.  In the center the plates for the motor support are welded.</w:t>
      </w:r>
    </w:p>
    <w:p w:rsidR="00755CC0" w:rsidRPr="00C910F9" w:rsidRDefault="00755CC0" w:rsidP="00755CC0">
      <w:pPr>
        <w:spacing w:line="360" w:lineRule="auto"/>
        <w:jc w:val="center"/>
        <w:rPr>
          <w:rFonts w:ascii="Times New Roman" w:hAnsi="Times New Roman" w:cs="Times New Roman"/>
          <w:bCs/>
          <w:sz w:val="20"/>
          <w:szCs w:val="20"/>
        </w:rPr>
      </w:pPr>
      <w:r w:rsidRPr="00C910F9">
        <w:rPr>
          <w:rFonts w:ascii="Times New Roman" w:eastAsia="Batang" w:hAnsi="Times New Roman" w:cs="Times New Roman"/>
          <w:noProof/>
          <w:sz w:val="20"/>
          <w:szCs w:val="20"/>
          <w:lang w:val="en-IN" w:eastAsia="en-IN" w:bidi="mr-IN"/>
        </w:rPr>
        <w:drawing>
          <wp:anchor distT="0" distB="0" distL="114300" distR="114300" simplePos="0" relativeHeight="251660288" behindDoc="0" locked="0" layoutInCell="1" allowOverlap="1" wp14:anchorId="33FE8320" wp14:editId="45F92756">
            <wp:simplePos x="0" y="0"/>
            <wp:positionH relativeFrom="column">
              <wp:posOffset>571500</wp:posOffset>
            </wp:positionH>
            <wp:positionV relativeFrom="paragraph">
              <wp:posOffset>266065</wp:posOffset>
            </wp:positionV>
            <wp:extent cx="3943350" cy="2819400"/>
            <wp:effectExtent l="19050" t="0" r="0" b="0"/>
            <wp:wrapSquare wrapText="bothSides"/>
            <wp:docPr id="9" name="Picture 9" descr="C:\Documents and Settings\Pritam\My Documents\Copy of lp_thrust_bea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Pritam\My Documents\Copy of lp_thrust_bearing.jpg"/>
                    <pic:cNvPicPr>
                      <a:picLocks noChangeAspect="1" noChangeArrowheads="1"/>
                    </pic:cNvPicPr>
                  </pic:nvPicPr>
                  <pic:blipFill>
                    <a:blip r:embed="rId10"/>
                    <a:srcRect/>
                    <a:stretch>
                      <a:fillRect/>
                    </a:stretch>
                  </pic:blipFill>
                  <pic:spPr bwMode="auto">
                    <a:xfrm>
                      <a:off x="0" y="0"/>
                      <a:ext cx="3943350" cy="2819400"/>
                    </a:xfrm>
                    <a:prstGeom prst="rect">
                      <a:avLst/>
                    </a:prstGeom>
                    <a:noFill/>
                    <a:ln w="9525">
                      <a:noFill/>
                      <a:miter lim="800000"/>
                      <a:headEnd/>
                      <a:tailEnd/>
                    </a:ln>
                  </pic:spPr>
                </pic:pic>
              </a:graphicData>
            </a:graphic>
          </wp:anchor>
        </w:drawing>
      </w:r>
    </w:p>
    <w:p w:rsidR="00755CC0" w:rsidRPr="00C910F9" w:rsidRDefault="00755CC0" w:rsidP="00755CC0">
      <w:pPr>
        <w:spacing w:line="360" w:lineRule="auto"/>
        <w:ind w:firstLine="720"/>
        <w:rPr>
          <w:rFonts w:ascii="Times New Roman" w:eastAsia="Batang" w:hAnsi="Times New Roman" w:cs="Times New Roman"/>
          <w:sz w:val="20"/>
          <w:szCs w:val="20"/>
        </w:rPr>
      </w:pPr>
    </w:p>
    <w:p w:rsidR="00755CC0" w:rsidRPr="00C910F9" w:rsidRDefault="00755CC0" w:rsidP="00755CC0">
      <w:pPr>
        <w:spacing w:line="360" w:lineRule="auto"/>
        <w:ind w:firstLine="720"/>
        <w:rPr>
          <w:rFonts w:ascii="Times New Roman" w:eastAsia="Batang" w:hAnsi="Times New Roman" w:cs="Times New Roman"/>
          <w:sz w:val="20"/>
          <w:szCs w:val="20"/>
        </w:rPr>
      </w:pPr>
    </w:p>
    <w:p w:rsidR="00755CC0" w:rsidRPr="00C910F9" w:rsidRDefault="00755CC0" w:rsidP="00755CC0">
      <w:pPr>
        <w:spacing w:line="360" w:lineRule="auto"/>
        <w:ind w:firstLine="720"/>
        <w:rPr>
          <w:rFonts w:ascii="Times New Roman" w:eastAsia="Batang" w:hAnsi="Times New Roman" w:cs="Times New Roman"/>
          <w:sz w:val="20"/>
          <w:szCs w:val="20"/>
        </w:rPr>
      </w:pPr>
    </w:p>
    <w:p w:rsidR="00755CC0" w:rsidRPr="00C910F9" w:rsidRDefault="00755CC0" w:rsidP="00755CC0">
      <w:pPr>
        <w:spacing w:line="360" w:lineRule="auto"/>
        <w:ind w:firstLine="720"/>
        <w:rPr>
          <w:rFonts w:ascii="Times New Roman" w:eastAsia="Batang" w:hAnsi="Times New Roman" w:cs="Times New Roman"/>
          <w:sz w:val="20"/>
          <w:szCs w:val="20"/>
        </w:rPr>
      </w:pPr>
    </w:p>
    <w:p w:rsidR="00755CC0" w:rsidRPr="00C910F9" w:rsidRDefault="00755CC0" w:rsidP="00755CC0">
      <w:pPr>
        <w:spacing w:line="360" w:lineRule="auto"/>
        <w:ind w:firstLine="720"/>
        <w:rPr>
          <w:rFonts w:ascii="Times New Roman" w:eastAsia="Batang" w:hAnsi="Times New Roman" w:cs="Times New Roman"/>
          <w:sz w:val="20"/>
          <w:szCs w:val="20"/>
        </w:rPr>
      </w:pPr>
    </w:p>
    <w:p w:rsidR="00755CC0" w:rsidRPr="00C910F9" w:rsidRDefault="00755CC0" w:rsidP="00755CC0">
      <w:pPr>
        <w:spacing w:line="360" w:lineRule="auto"/>
        <w:ind w:firstLine="720"/>
        <w:rPr>
          <w:rFonts w:ascii="Times New Roman" w:eastAsia="Batang" w:hAnsi="Times New Roman" w:cs="Times New Roman"/>
          <w:sz w:val="20"/>
          <w:szCs w:val="20"/>
        </w:rPr>
      </w:pPr>
    </w:p>
    <w:p w:rsidR="00755CC0" w:rsidRDefault="00755CC0" w:rsidP="00755CC0">
      <w:pPr>
        <w:spacing w:line="360" w:lineRule="auto"/>
        <w:rPr>
          <w:rFonts w:ascii="Times New Roman" w:eastAsia="Batang" w:hAnsi="Times New Roman" w:cs="Times New Roman"/>
          <w:sz w:val="20"/>
          <w:szCs w:val="20"/>
        </w:rPr>
      </w:pPr>
    </w:p>
    <w:p w:rsidR="00C910F9" w:rsidRPr="00C910F9" w:rsidRDefault="00C910F9" w:rsidP="00755CC0">
      <w:pPr>
        <w:spacing w:line="360" w:lineRule="auto"/>
        <w:rPr>
          <w:rFonts w:ascii="Times New Roman" w:eastAsia="Batang" w:hAnsi="Times New Roman" w:cs="Times New Roman"/>
          <w:sz w:val="20"/>
          <w:szCs w:val="20"/>
        </w:rPr>
      </w:pPr>
    </w:p>
    <w:p w:rsidR="00755CC0" w:rsidRPr="00C910F9" w:rsidRDefault="00755CC0" w:rsidP="00C910F9">
      <w:pPr>
        <w:tabs>
          <w:tab w:val="left" w:pos="90"/>
        </w:tabs>
        <w:spacing w:line="360" w:lineRule="auto"/>
        <w:jc w:val="both"/>
        <w:rPr>
          <w:rFonts w:ascii="Times New Roman" w:eastAsia="Batang" w:hAnsi="Times New Roman" w:cs="Times New Roman"/>
          <w:b/>
          <w:sz w:val="20"/>
          <w:szCs w:val="20"/>
        </w:rPr>
      </w:pPr>
      <w:r w:rsidRPr="00C910F9">
        <w:rPr>
          <w:rFonts w:ascii="Times New Roman" w:eastAsia="Batang" w:hAnsi="Times New Roman" w:cs="Times New Roman"/>
          <w:sz w:val="20"/>
          <w:szCs w:val="20"/>
        </w:rPr>
        <w:t xml:space="preserve">                 </w:t>
      </w:r>
      <w:proofErr w:type="gramStart"/>
      <w:r w:rsidR="00382C79" w:rsidRPr="00C910F9">
        <w:rPr>
          <w:rFonts w:ascii="Times New Roman" w:eastAsia="Batang" w:hAnsi="Times New Roman" w:cs="Times New Roman"/>
          <w:sz w:val="20"/>
          <w:szCs w:val="20"/>
        </w:rPr>
        <w:t>Figure 3.</w:t>
      </w:r>
      <w:r w:rsidRPr="00C910F9">
        <w:rPr>
          <w:rFonts w:ascii="Times New Roman" w:eastAsia="Batang" w:hAnsi="Times New Roman" w:cs="Times New Roman"/>
          <w:sz w:val="20"/>
          <w:szCs w:val="20"/>
        </w:rPr>
        <w:t xml:space="preserve">3 </w:t>
      </w:r>
      <w:proofErr w:type="spellStart"/>
      <w:r w:rsidRPr="00C910F9">
        <w:rPr>
          <w:rFonts w:ascii="Times New Roman" w:eastAsia="Batang" w:hAnsi="Times New Roman" w:cs="Times New Roman"/>
          <w:sz w:val="20"/>
          <w:szCs w:val="20"/>
        </w:rPr>
        <w:t>Ip</w:t>
      </w:r>
      <w:proofErr w:type="spellEnd"/>
      <w:r w:rsidRPr="00C910F9">
        <w:rPr>
          <w:rFonts w:ascii="Times New Roman" w:eastAsia="Batang" w:hAnsi="Times New Roman" w:cs="Times New Roman"/>
          <w:sz w:val="20"/>
          <w:szCs w:val="20"/>
        </w:rPr>
        <w:t xml:space="preserve"> Bearing Housing.</w:t>
      </w:r>
      <w:proofErr w:type="gramEnd"/>
    </w:p>
    <w:p w:rsidR="00755CC0" w:rsidRPr="00C910F9" w:rsidRDefault="00755CC0" w:rsidP="00755CC0">
      <w:pPr>
        <w:tabs>
          <w:tab w:val="left" w:pos="5985"/>
        </w:tabs>
        <w:spacing w:before="240" w:after="0" w:line="360" w:lineRule="auto"/>
        <w:ind w:right="-540"/>
        <w:jc w:val="both"/>
        <w:rPr>
          <w:rFonts w:ascii="Times New Roman" w:hAnsi="Times New Roman" w:cs="Times New Roman"/>
          <w:sz w:val="20"/>
          <w:szCs w:val="20"/>
        </w:rPr>
      </w:pPr>
      <w:r w:rsidRPr="00C910F9">
        <w:rPr>
          <w:rFonts w:ascii="Times New Roman" w:hAnsi="Times New Roman" w:cs="Times New Roman"/>
          <w:sz w:val="20"/>
          <w:szCs w:val="20"/>
        </w:rPr>
        <w:t>3.2.4 Buffing Wheel Spindle Assembly:</w:t>
      </w:r>
    </w:p>
    <w:p w:rsidR="00755CC0" w:rsidRPr="00C910F9" w:rsidRDefault="00755CC0" w:rsidP="00755CC0">
      <w:pPr>
        <w:tabs>
          <w:tab w:val="left" w:pos="5985"/>
        </w:tabs>
        <w:spacing w:before="240"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 xml:space="preserve">            The buffing wheel spindle assembly mainly comprises of two </w:t>
      </w:r>
      <w:proofErr w:type="spellStart"/>
      <w:r w:rsidRPr="00C910F9">
        <w:rPr>
          <w:rFonts w:ascii="Times New Roman" w:hAnsi="Times New Roman" w:cs="Times New Roman"/>
          <w:sz w:val="20"/>
          <w:szCs w:val="20"/>
        </w:rPr>
        <w:t>sub assemblies</w:t>
      </w:r>
      <w:proofErr w:type="spellEnd"/>
      <w:r w:rsidRPr="00C910F9">
        <w:rPr>
          <w:rFonts w:ascii="Times New Roman" w:hAnsi="Times New Roman" w:cs="Times New Roman"/>
          <w:sz w:val="20"/>
          <w:szCs w:val="20"/>
        </w:rPr>
        <w:t xml:space="preserve"> one to rotate the buffing wheel and other to feed the rotating buffing wheel against the work-piece. </w:t>
      </w:r>
    </w:p>
    <w:p w:rsidR="00755CC0" w:rsidRPr="00C910F9" w:rsidRDefault="00755CC0" w:rsidP="00755CC0">
      <w:pPr>
        <w:tabs>
          <w:tab w:val="left" w:pos="5985"/>
        </w:tabs>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 xml:space="preserve">            The buffing wheel rotating sub-assembly comprises of the main spline shaft held in ball bearing at the top end in </w:t>
      </w:r>
      <w:proofErr w:type="spellStart"/>
      <w:r w:rsidRPr="00C910F9">
        <w:rPr>
          <w:rFonts w:ascii="Times New Roman" w:hAnsi="Times New Roman" w:cs="Times New Roman"/>
          <w:sz w:val="20"/>
          <w:szCs w:val="20"/>
        </w:rPr>
        <w:t>Ip_bearing</w:t>
      </w:r>
      <w:proofErr w:type="spellEnd"/>
      <w:r w:rsidRPr="00C910F9">
        <w:rPr>
          <w:rFonts w:ascii="Times New Roman" w:hAnsi="Times New Roman" w:cs="Times New Roman"/>
          <w:sz w:val="20"/>
          <w:szCs w:val="20"/>
        </w:rPr>
        <w:t xml:space="preserve"> housing, the spline hub is mounted on this shaft which is press fitted in the carrier hub, which carries the wheel spindle. The Buffing wheel is mounted on the wheel spindle by means of the spindle nut 1&amp;2.</w:t>
      </w:r>
    </w:p>
    <w:p w:rsidR="00755CC0" w:rsidRPr="00C910F9" w:rsidRDefault="00755CC0" w:rsidP="00755CC0">
      <w:pPr>
        <w:tabs>
          <w:tab w:val="left" w:pos="5985"/>
        </w:tabs>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lastRenderedPageBreak/>
        <w:t xml:space="preserve">            The buffing wheel feeding sub-assembly comprises of the feed handle, thrust bearing holder1&amp;2, thrust bearings, helical compression spring with both end ground and the thrust bearing housing. The thrust bearing housing is bolted at its rear end to the boom, </w:t>
      </w:r>
      <w:proofErr w:type="spellStart"/>
      <w:r w:rsidRPr="00C910F9">
        <w:rPr>
          <w:rFonts w:ascii="Times New Roman" w:hAnsi="Times New Roman" w:cs="Times New Roman"/>
          <w:sz w:val="20"/>
          <w:szCs w:val="20"/>
        </w:rPr>
        <w:t>where as</w:t>
      </w:r>
      <w:proofErr w:type="spellEnd"/>
      <w:r w:rsidRPr="00C910F9">
        <w:rPr>
          <w:rFonts w:ascii="Times New Roman" w:hAnsi="Times New Roman" w:cs="Times New Roman"/>
          <w:sz w:val="20"/>
          <w:szCs w:val="20"/>
        </w:rPr>
        <w:t xml:space="preserve"> at the front end the front end the thrust bearing is mounted. Thrust bearings are mounted so that when the wheel is fed in downward direction the carrier may rotate freely without a friction that may result due to deflection of spring. The spring is provided for return stroke of the carrier hub.</w:t>
      </w:r>
    </w:p>
    <w:p w:rsidR="00755CC0" w:rsidRPr="00C910F9" w:rsidRDefault="00755CC0" w:rsidP="00755CC0">
      <w:pPr>
        <w:tabs>
          <w:tab w:val="left" w:pos="5985"/>
        </w:tabs>
        <w:spacing w:before="240" w:after="0" w:line="360" w:lineRule="auto"/>
        <w:ind w:right="-540"/>
        <w:jc w:val="both"/>
        <w:rPr>
          <w:rFonts w:ascii="Times New Roman" w:hAnsi="Times New Roman" w:cs="Times New Roman"/>
          <w:sz w:val="20"/>
          <w:szCs w:val="20"/>
        </w:rPr>
      </w:pPr>
      <w:r w:rsidRPr="00C910F9">
        <w:rPr>
          <w:rFonts w:ascii="Times New Roman" w:hAnsi="Times New Roman" w:cs="Times New Roman"/>
          <w:sz w:val="20"/>
          <w:szCs w:val="20"/>
        </w:rPr>
        <w:t>3.2.5 Cross Feed Table Assembly:</w:t>
      </w:r>
    </w:p>
    <w:p w:rsidR="00755CC0" w:rsidRPr="00C910F9" w:rsidRDefault="00755CC0" w:rsidP="00755CC0">
      <w:pPr>
        <w:tabs>
          <w:tab w:val="left" w:pos="5985"/>
        </w:tabs>
        <w:spacing w:before="240" w:after="0" w:line="360" w:lineRule="auto"/>
        <w:ind w:right="9"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The cross feed table assembly again comprises of two subassemblies, one for the wobbling motion of the work-piece to ensure uniform buffing all over, and second to translate this sub-assembly. </w:t>
      </w:r>
      <w:proofErr w:type="spellStart"/>
      <w:r w:rsidRPr="00C910F9">
        <w:rPr>
          <w:rFonts w:ascii="Times New Roman" w:hAnsi="Times New Roman" w:cs="Times New Roman"/>
          <w:sz w:val="20"/>
          <w:szCs w:val="20"/>
        </w:rPr>
        <w:t>Iterances</w:t>
      </w:r>
      <w:proofErr w:type="spellEnd"/>
      <w:r w:rsidRPr="00C910F9">
        <w:rPr>
          <w:rFonts w:ascii="Times New Roman" w:hAnsi="Times New Roman" w:cs="Times New Roman"/>
          <w:sz w:val="20"/>
          <w:szCs w:val="20"/>
        </w:rPr>
        <w:t xml:space="preserve"> on work pieces are specified in the manufacturing drawings. The process charts are prepared &amp; passed on to the manufacturing stage .The parts are to be purchased directly are specified &amp;selected from standard catalogues.</w:t>
      </w:r>
      <w:r w:rsidRPr="00C910F9">
        <w:rPr>
          <w:rFonts w:ascii="Times New Roman" w:hAnsi="Times New Roman" w:cs="Times New Roman"/>
          <w:sz w:val="20"/>
          <w:szCs w:val="20"/>
        </w:rPr>
        <w:cr/>
      </w:r>
      <w:proofErr w:type="gramStart"/>
      <w:r w:rsidRPr="00C910F9">
        <w:rPr>
          <w:rFonts w:ascii="Times New Roman" w:hAnsi="Times New Roman" w:cs="Times New Roman"/>
          <w:sz w:val="20"/>
          <w:szCs w:val="20"/>
        </w:rPr>
        <w:t>Mounted on the eccentric pin mounted on the table disk which is centrally mounted on the table shaft held in table shaft bearing housing.</w:t>
      </w:r>
      <w:proofErr w:type="gramEnd"/>
      <w:r w:rsidRPr="00C910F9">
        <w:rPr>
          <w:rFonts w:ascii="Times New Roman" w:hAnsi="Times New Roman" w:cs="Times New Roman"/>
          <w:sz w:val="20"/>
          <w:szCs w:val="20"/>
        </w:rPr>
        <w:t xml:space="preserve"> The table shaft carries the bevel gear mounted on its lower end which is driven by the bevel pinion mounted on the bevel pinion shaft held in the pinion shaft bracket. </w:t>
      </w:r>
    </w:p>
    <w:p w:rsidR="00755CC0" w:rsidRPr="00C910F9" w:rsidRDefault="00755CC0" w:rsidP="00755CC0">
      <w:pPr>
        <w:tabs>
          <w:tab w:val="left" w:pos="5985"/>
        </w:tabs>
        <w:spacing w:after="0" w:line="360" w:lineRule="auto"/>
        <w:ind w:left="90" w:firstLine="630"/>
        <w:jc w:val="both"/>
        <w:rPr>
          <w:rFonts w:ascii="Times New Roman" w:hAnsi="Times New Roman" w:cs="Times New Roman"/>
          <w:sz w:val="20"/>
          <w:szCs w:val="20"/>
        </w:rPr>
      </w:pPr>
      <w:r w:rsidRPr="00C910F9">
        <w:rPr>
          <w:rFonts w:ascii="Times New Roman" w:hAnsi="Times New Roman" w:cs="Times New Roman"/>
          <w:sz w:val="20"/>
          <w:szCs w:val="20"/>
        </w:rPr>
        <w:t xml:space="preserve">The table slide enables to move the wobbling set up in lateral direction by means of moving table shaft bearing housing to and fro using the table feed screw and nut arrangement. </w:t>
      </w:r>
    </w:p>
    <w:p w:rsidR="00755CC0" w:rsidRPr="00C910F9" w:rsidRDefault="00755CC0" w:rsidP="00755CC0">
      <w:pPr>
        <w:tabs>
          <w:tab w:val="left" w:pos="5985"/>
        </w:tabs>
        <w:spacing w:before="240" w:after="0" w:line="360" w:lineRule="auto"/>
        <w:ind w:right="-540"/>
        <w:jc w:val="both"/>
        <w:rPr>
          <w:rFonts w:ascii="Times New Roman" w:hAnsi="Times New Roman" w:cs="Times New Roman"/>
          <w:sz w:val="20"/>
          <w:szCs w:val="20"/>
        </w:rPr>
      </w:pPr>
      <w:r w:rsidRPr="00C910F9">
        <w:rPr>
          <w:rFonts w:ascii="Times New Roman" w:hAnsi="Times New Roman" w:cs="Times New Roman"/>
          <w:sz w:val="20"/>
          <w:szCs w:val="20"/>
        </w:rPr>
        <w:t>3.2.6. Frame:</w:t>
      </w:r>
    </w:p>
    <w:p w:rsidR="00755CC0" w:rsidRPr="00C910F9" w:rsidRDefault="00755CC0" w:rsidP="00755CC0">
      <w:pPr>
        <w:spacing w:before="240" w:after="0" w:line="360" w:lineRule="auto"/>
        <w:jc w:val="both"/>
        <w:rPr>
          <w:rFonts w:ascii="Times New Roman" w:eastAsia="Batang" w:hAnsi="Times New Roman" w:cs="Times New Roman"/>
          <w:sz w:val="20"/>
          <w:szCs w:val="20"/>
        </w:rPr>
      </w:pPr>
      <w:r w:rsidRPr="00C910F9">
        <w:rPr>
          <w:rFonts w:ascii="Times New Roman" w:hAnsi="Times New Roman" w:cs="Times New Roman"/>
          <w:sz w:val="20"/>
          <w:szCs w:val="20"/>
        </w:rPr>
        <w:t xml:space="preserve">            The frame comprises of the boom, base plate and support plate. The base plate is the base member that supports the entire machine assembly, where as the boom supports the </w:t>
      </w:r>
      <w:proofErr w:type="spellStart"/>
      <w:r w:rsidRPr="00C910F9">
        <w:rPr>
          <w:rFonts w:ascii="Times New Roman" w:hAnsi="Times New Roman" w:cs="Times New Roman"/>
          <w:sz w:val="20"/>
          <w:szCs w:val="20"/>
        </w:rPr>
        <w:t>ip</w:t>
      </w:r>
      <w:proofErr w:type="spellEnd"/>
      <w:r w:rsidRPr="00C910F9">
        <w:rPr>
          <w:rFonts w:ascii="Times New Roman" w:hAnsi="Times New Roman" w:cs="Times New Roman"/>
          <w:sz w:val="20"/>
          <w:szCs w:val="20"/>
        </w:rPr>
        <w:t xml:space="preserve"> bearing housing, thrust bearing housing, and the table slide plates.</w:t>
      </w:r>
    </w:p>
    <w:p w:rsidR="00755CC0" w:rsidRPr="00C910F9" w:rsidRDefault="00755CC0" w:rsidP="00755CC0">
      <w:pPr>
        <w:spacing w:before="240" w:line="360" w:lineRule="auto"/>
        <w:jc w:val="both"/>
        <w:rPr>
          <w:rFonts w:ascii="Times New Roman" w:eastAsia="Batang" w:hAnsi="Times New Roman" w:cs="Times New Roman"/>
          <w:sz w:val="20"/>
          <w:szCs w:val="20"/>
        </w:rPr>
      </w:pPr>
      <w:r w:rsidRPr="00C910F9">
        <w:rPr>
          <w:rFonts w:ascii="Times New Roman" w:eastAsia="Batang" w:hAnsi="Times New Roman" w:cs="Times New Roman"/>
          <w:b/>
          <w:sz w:val="20"/>
          <w:szCs w:val="20"/>
        </w:rPr>
        <w:t>3.3 Working:</w:t>
      </w:r>
      <w:r w:rsidRPr="00C910F9">
        <w:rPr>
          <w:rFonts w:ascii="Times New Roman" w:eastAsia="Batang" w:hAnsi="Times New Roman" w:cs="Times New Roman"/>
          <w:sz w:val="20"/>
          <w:szCs w:val="20"/>
        </w:rPr>
        <w:t xml:space="preserve"> </w:t>
      </w:r>
    </w:p>
    <w:p w:rsidR="00755CC0" w:rsidRPr="00C910F9" w:rsidRDefault="00755CC0" w:rsidP="00755CC0">
      <w:pPr>
        <w:spacing w:line="360" w:lineRule="auto"/>
        <w:ind w:firstLine="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When the motor is started it rotates the spline shaft by means of the </w:t>
      </w:r>
      <w:proofErr w:type="gramStart"/>
      <w:r w:rsidRPr="00C910F9">
        <w:rPr>
          <w:rFonts w:ascii="Times New Roman" w:eastAsia="Batang" w:hAnsi="Times New Roman" w:cs="Times New Roman"/>
          <w:sz w:val="20"/>
          <w:szCs w:val="20"/>
        </w:rPr>
        <w:t>muff  coupling</w:t>
      </w:r>
      <w:proofErr w:type="gramEnd"/>
      <w:r w:rsidRPr="00C910F9">
        <w:rPr>
          <w:rFonts w:ascii="Times New Roman" w:eastAsia="Batang" w:hAnsi="Times New Roman" w:cs="Times New Roman"/>
          <w:sz w:val="20"/>
          <w:szCs w:val="20"/>
        </w:rPr>
        <w:t>, it thus drives the spline hub which is mounted in the carrier hub that carries the buffing wheel at its lower end. When the feed handle is pressed in the upward direction it presses the carrier hub in the lower direction against helical compression spring. Thus the buffing wheel is imparted rotary motion as well as translation in the downward direction.</w:t>
      </w:r>
    </w:p>
    <w:p w:rsidR="00755CC0" w:rsidRPr="00C910F9" w:rsidRDefault="00755CC0" w:rsidP="00755CC0">
      <w:pPr>
        <w:tabs>
          <w:tab w:val="left" w:pos="5985"/>
        </w:tabs>
        <w:spacing w:after="0" w:line="360" w:lineRule="auto"/>
        <w:ind w:right="-540"/>
        <w:jc w:val="both"/>
        <w:rPr>
          <w:rFonts w:ascii="Times New Roman" w:hAnsi="Times New Roman" w:cs="Times New Roman"/>
          <w:sz w:val="20"/>
          <w:szCs w:val="20"/>
        </w:rPr>
      </w:pPr>
    </w:p>
    <w:p w:rsidR="00755CC0" w:rsidRPr="00C910F9" w:rsidRDefault="00452209" w:rsidP="00452209">
      <w:pPr>
        <w:spacing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noProof/>
          <w:sz w:val="20"/>
          <w:szCs w:val="20"/>
          <w:lang w:val="en-IN" w:eastAsia="en-IN" w:bidi="mr-IN"/>
        </w:rPr>
        <w:lastRenderedPageBreak/>
        <w:drawing>
          <wp:inline distT="0" distB="0" distL="0" distR="0" wp14:anchorId="0266D760" wp14:editId="3E613C24">
            <wp:extent cx="4895850" cy="5895975"/>
            <wp:effectExtent l="0" t="0" r="0" b="0"/>
            <wp:docPr id="10" name="Picture 10" descr="BUFFING_ 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FFING_ M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5895975"/>
                    </a:xfrm>
                    <a:prstGeom prst="rect">
                      <a:avLst/>
                    </a:prstGeom>
                    <a:noFill/>
                    <a:ln>
                      <a:noFill/>
                    </a:ln>
                  </pic:spPr>
                </pic:pic>
              </a:graphicData>
            </a:graphic>
          </wp:inline>
        </w:drawing>
      </w:r>
    </w:p>
    <w:p w:rsidR="00755CC0" w:rsidRPr="00C910F9" w:rsidRDefault="00382C79" w:rsidP="00755CC0">
      <w:pPr>
        <w:tabs>
          <w:tab w:val="left" w:pos="960"/>
        </w:tabs>
        <w:spacing w:after="0" w:line="360" w:lineRule="auto"/>
        <w:rPr>
          <w:rFonts w:ascii="Times New Roman" w:hAnsi="Times New Roman" w:cs="Times New Roman"/>
          <w:bCs/>
          <w:sz w:val="20"/>
          <w:szCs w:val="20"/>
        </w:rPr>
      </w:pPr>
      <w:r w:rsidRPr="00C910F9">
        <w:rPr>
          <w:rFonts w:ascii="Times New Roman" w:hAnsi="Times New Roman" w:cs="Times New Roman"/>
          <w:sz w:val="20"/>
          <w:szCs w:val="20"/>
        </w:rPr>
        <w:t>Figure 3.4</w:t>
      </w:r>
      <w:r w:rsidR="00755CC0" w:rsidRPr="00C910F9">
        <w:rPr>
          <w:rFonts w:ascii="Times New Roman" w:hAnsi="Times New Roman" w:cs="Times New Roman"/>
          <w:sz w:val="20"/>
          <w:szCs w:val="20"/>
        </w:rPr>
        <w:t xml:space="preserve"> Working Of Multi-Purpose Buffing M/C.</w:t>
      </w:r>
    </w:p>
    <w:p w:rsidR="00755CC0" w:rsidRPr="00C910F9" w:rsidRDefault="00755CC0" w:rsidP="00755CC0">
      <w:pPr>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The cross feed table assembly again comprises of two subassemblies one for the wobbling motion of the work-piece to ensure uniform buffing all over, and second to translate this sub-assembly in lateral direction.</w:t>
      </w:r>
    </w:p>
    <w:p w:rsidR="00755CC0" w:rsidRPr="00C910F9" w:rsidRDefault="00755CC0" w:rsidP="00755CC0">
      <w:pPr>
        <w:tabs>
          <w:tab w:val="left" w:pos="5985"/>
        </w:tabs>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 xml:space="preserve">            Wobbling set up comprises of the table shaft, eccentric disk, eccentric pin, table shaft bearing housing, bevel gear, bevel pinion, bevel pinion shaft, handle, and pinion shaft bracket and work table. Work table is mounted on the eccentric pin mounted on the table disk which is centrally mounted on the table shaft held in table shaft bearing housing. </w:t>
      </w:r>
    </w:p>
    <w:p w:rsidR="00755CC0" w:rsidRPr="00C910F9" w:rsidRDefault="00755CC0" w:rsidP="00755CC0">
      <w:pPr>
        <w:tabs>
          <w:tab w:val="left" w:pos="5985"/>
        </w:tabs>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The table shaft carries the bevel gear mounted on its lower end which is driven by the bevel pinion mounted on the bevel pinion shaft held in the pinion shaft bracket.</w:t>
      </w:r>
    </w:p>
    <w:p w:rsidR="00755CC0" w:rsidRPr="00C910F9" w:rsidRDefault="00755CC0" w:rsidP="00755CC0">
      <w:pPr>
        <w:tabs>
          <w:tab w:val="left" w:pos="5985"/>
        </w:tabs>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 xml:space="preserve">            The table slide enables to move the wobbling set up in lateral direction by means of moving table shaft bearing housing to and fro using the table feed screw and nut arrangement. </w:t>
      </w:r>
    </w:p>
    <w:p w:rsidR="00C910F9" w:rsidRDefault="00C910F9" w:rsidP="00755CC0">
      <w:pPr>
        <w:spacing w:before="240" w:line="360" w:lineRule="auto"/>
        <w:ind w:right="-540"/>
        <w:jc w:val="both"/>
        <w:rPr>
          <w:rFonts w:ascii="Times New Roman" w:eastAsia="Batang" w:hAnsi="Times New Roman" w:cs="Times New Roman"/>
          <w:b/>
          <w:sz w:val="20"/>
          <w:szCs w:val="20"/>
        </w:rPr>
      </w:pPr>
    </w:p>
    <w:p w:rsidR="00755CC0" w:rsidRPr="00C910F9" w:rsidRDefault="00755CC0" w:rsidP="00755CC0">
      <w:pPr>
        <w:spacing w:before="240" w:line="360" w:lineRule="auto"/>
        <w:ind w:right="-540"/>
        <w:jc w:val="both"/>
        <w:rPr>
          <w:rFonts w:ascii="Times New Roman" w:eastAsia="Batang" w:hAnsi="Times New Roman" w:cs="Times New Roman"/>
          <w:b/>
          <w:sz w:val="20"/>
          <w:szCs w:val="20"/>
        </w:rPr>
      </w:pPr>
      <w:r w:rsidRPr="00C910F9">
        <w:rPr>
          <w:rFonts w:ascii="Times New Roman" w:eastAsia="Batang" w:hAnsi="Times New Roman" w:cs="Times New Roman"/>
          <w:b/>
          <w:sz w:val="20"/>
          <w:szCs w:val="20"/>
        </w:rPr>
        <w:lastRenderedPageBreak/>
        <w:t xml:space="preserve">3.4 Design </w:t>
      </w:r>
      <w:r w:rsidR="00CB3E22" w:rsidRPr="00C910F9">
        <w:rPr>
          <w:rFonts w:ascii="Times New Roman" w:eastAsia="Batang" w:hAnsi="Times New Roman" w:cs="Times New Roman"/>
          <w:b/>
          <w:sz w:val="20"/>
          <w:szCs w:val="20"/>
        </w:rPr>
        <w:t>Methodology</w:t>
      </w:r>
      <w:r w:rsidRPr="00C910F9">
        <w:rPr>
          <w:rFonts w:ascii="Times New Roman" w:eastAsia="Batang" w:hAnsi="Times New Roman" w:cs="Times New Roman"/>
          <w:b/>
          <w:sz w:val="20"/>
          <w:szCs w:val="20"/>
        </w:rPr>
        <w:t>:</w:t>
      </w:r>
    </w:p>
    <w:p w:rsidR="00755CC0" w:rsidRPr="00C910F9" w:rsidRDefault="00755CC0" w:rsidP="00755CC0">
      <w:pPr>
        <w:spacing w:before="24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3.4.1 Design of Buffing Machine:</w:t>
      </w:r>
    </w:p>
    <w:p w:rsidR="00755CC0" w:rsidRPr="00C910F9" w:rsidRDefault="00755CC0" w:rsidP="00755CC0">
      <w:pPr>
        <w:spacing w:after="0" w:line="360" w:lineRule="auto"/>
        <w:ind w:firstLine="36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In our attempt to design a special purpose machine we have adopted a very a very careful approach, the total design work has been divided into two parts mainly;</w:t>
      </w:r>
    </w:p>
    <w:p w:rsidR="00755CC0" w:rsidRPr="00C910F9" w:rsidRDefault="00755CC0" w:rsidP="00755CC0">
      <w:pPr>
        <w:numPr>
          <w:ilvl w:val="0"/>
          <w:numId w:val="3"/>
        </w:num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System design</w:t>
      </w:r>
    </w:p>
    <w:p w:rsidR="00755CC0" w:rsidRPr="00C910F9" w:rsidRDefault="00755CC0" w:rsidP="00755CC0">
      <w:pPr>
        <w:numPr>
          <w:ilvl w:val="0"/>
          <w:numId w:val="3"/>
        </w:num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Mechanical design</w:t>
      </w:r>
    </w:p>
    <w:p w:rsidR="00755CC0" w:rsidRPr="00C910F9" w:rsidRDefault="00755CC0" w:rsidP="00755CC0">
      <w:pPr>
        <w:spacing w:after="0" w:line="360" w:lineRule="auto"/>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System design mainly concerns with the various physical constraints and ergonomics, space requirements, arrangement of various components on the main frame of machine no of controls position of these controls ease of maintenance scope of further improvement; height of m/c from ground etc. In Mechanical design the components are categorized in two parts.</w:t>
      </w:r>
    </w:p>
    <w:p w:rsidR="00755CC0" w:rsidRPr="00C910F9" w:rsidRDefault="00755CC0" w:rsidP="00755CC0">
      <w:pPr>
        <w:numPr>
          <w:ilvl w:val="0"/>
          <w:numId w:val="4"/>
        </w:num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Design parts </w:t>
      </w:r>
    </w:p>
    <w:p w:rsidR="00755CC0" w:rsidRPr="00C910F9" w:rsidRDefault="00755CC0" w:rsidP="00755CC0">
      <w:pPr>
        <w:numPr>
          <w:ilvl w:val="0"/>
          <w:numId w:val="4"/>
        </w:num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Parts to be purchased.</w:t>
      </w:r>
    </w:p>
    <w:p w:rsidR="00755CC0" w:rsidRPr="00C910F9" w:rsidRDefault="00755CC0" w:rsidP="00755CC0">
      <w:pPr>
        <w:spacing w:after="0" w:line="360" w:lineRule="auto"/>
        <w:ind w:firstLine="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For design parts detail design is done and dimensions thus obtained are compared to next highest dimension which are readily available in market this simplifies the assembly as well as post production servicing work.</w:t>
      </w:r>
    </w:p>
    <w:p w:rsidR="00755CC0" w:rsidRPr="00C910F9" w:rsidRDefault="00755CC0" w:rsidP="00755CC0">
      <w:pPr>
        <w:spacing w:before="24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3.4.2 </w:t>
      </w:r>
      <w:r w:rsidRPr="00C910F9">
        <w:rPr>
          <w:rFonts w:ascii="Times New Roman" w:hAnsi="Times New Roman" w:cs="Times New Roman"/>
          <w:sz w:val="20"/>
          <w:szCs w:val="20"/>
        </w:rPr>
        <w:t>System Design:</w:t>
      </w:r>
    </w:p>
    <w:p w:rsidR="00755CC0" w:rsidRPr="00C910F9" w:rsidRDefault="00755CC0" w:rsidP="002060EE">
      <w:pPr>
        <w:spacing w:before="240" w:line="360" w:lineRule="auto"/>
        <w:ind w:right="-540" w:firstLine="720"/>
        <w:jc w:val="both"/>
        <w:rPr>
          <w:rFonts w:ascii="Times New Roman" w:eastAsia="Batang" w:hAnsi="Times New Roman" w:cs="Times New Roman"/>
          <w:b/>
          <w:sz w:val="20"/>
          <w:szCs w:val="20"/>
        </w:rPr>
      </w:pPr>
      <w:r w:rsidRPr="00C910F9">
        <w:rPr>
          <w:rFonts w:ascii="Times New Roman" w:eastAsia="Batang" w:hAnsi="Times New Roman" w:cs="Times New Roman"/>
          <w:sz w:val="20"/>
          <w:szCs w:val="20"/>
        </w:rPr>
        <w:t>In system design we mainly concentrate on the following parameter:</w:t>
      </w:r>
    </w:p>
    <w:p w:rsidR="00755CC0" w:rsidRPr="00C910F9" w:rsidRDefault="00755CC0" w:rsidP="00755CC0">
      <w:pPr>
        <w:spacing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3.4.2.1</w:t>
      </w:r>
      <w:r w:rsidRPr="00C910F9">
        <w:rPr>
          <w:rFonts w:ascii="Times New Roman" w:hAnsi="Times New Roman" w:cs="Times New Roman"/>
          <w:sz w:val="20"/>
          <w:szCs w:val="20"/>
        </w:rPr>
        <w:t xml:space="preserve"> System Selection Based On Physical Constraints:</w:t>
      </w:r>
    </w:p>
    <w:p w:rsidR="00755CC0" w:rsidRPr="00C910F9" w:rsidRDefault="00755CC0" w:rsidP="00755CC0">
      <w:pPr>
        <w:spacing w:line="360" w:lineRule="auto"/>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While selecting any m/c it must be checked whether it is going to be used in large scale or small scale industry </w:t>
      </w:r>
      <w:proofErr w:type="gramStart"/>
      <w:r w:rsidRPr="00C910F9">
        <w:rPr>
          <w:rFonts w:ascii="Times New Roman" w:eastAsia="Batang" w:hAnsi="Times New Roman" w:cs="Times New Roman"/>
          <w:sz w:val="20"/>
          <w:szCs w:val="20"/>
        </w:rPr>
        <w:t>In</w:t>
      </w:r>
      <w:proofErr w:type="gramEnd"/>
      <w:r w:rsidRPr="00C910F9">
        <w:rPr>
          <w:rFonts w:ascii="Times New Roman" w:eastAsia="Batang" w:hAnsi="Times New Roman" w:cs="Times New Roman"/>
          <w:sz w:val="20"/>
          <w:szCs w:val="20"/>
        </w:rPr>
        <w:t xml:space="preserve"> our case it is to be used in small scale industry So space is a major constrain .The system is to be very compact. The mechanical design has direct norms with the system design hence the foremost job is to control the physical parameters.</w:t>
      </w:r>
    </w:p>
    <w:p w:rsidR="00755CC0" w:rsidRPr="00C910F9" w:rsidRDefault="00755CC0" w:rsidP="00755CC0">
      <w:pPr>
        <w:spacing w:line="360" w:lineRule="auto"/>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3.4.2.2 Arrangement of Various Components:</w:t>
      </w: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t>Keeping into view the space restriction the components should be laid such that their easy removal or servicing is possible moreover every component should be easily seen &amp; none should be hidden every possible space is utilized in component arrangement.</w:t>
      </w:r>
    </w:p>
    <w:p w:rsidR="00C910F9" w:rsidRDefault="00755CC0" w:rsidP="00755CC0">
      <w:pPr>
        <w:spacing w:before="240" w:line="360" w:lineRule="auto"/>
        <w:jc w:val="both"/>
        <w:rPr>
          <w:rFonts w:ascii="Times New Roman" w:eastAsia="Batang" w:hAnsi="Times New Roman" w:cs="Times New Roman"/>
          <w:b/>
          <w:sz w:val="20"/>
          <w:szCs w:val="20"/>
        </w:rPr>
      </w:pPr>
      <w:r w:rsidRPr="00C910F9">
        <w:rPr>
          <w:rFonts w:ascii="Times New Roman" w:eastAsia="Batang" w:hAnsi="Times New Roman" w:cs="Times New Roman"/>
          <w:sz w:val="20"/>
          <w:szCs w:val="20"/>
        </w:rPr>
        <w:t>3.4.3 Components of Systems:</w:t>
      </w: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r>
      <w:r w:rsidRPr="00C910F9">
        <w:rPr>
          <w:rFonts w:ascii="Times New Roman" w:eastAsia="Batang" w:hAnsi="Times New Roman" w:cs="Times New Roman"/>
          <w:b/>
          <w:sz w:val="20"/>
          <w:szCs w:val="20"/>
        </w:rPr>
        <w:tab/>
      </w:r>
      <w:r w:rsidRPr="00C910F9">
        <w:rPr>
          <w:rFonts w:ascii="Times New Roman" w:eastAsia="Batang" w:hAnsi="Times New Roman" w:cs="Times New Roman"/>
          <w:b/>
          <w:sz w:val="20"/>
          <w:szCs w:val="20"/>
        </w:rPr>
        <w:tab/>
      </w:r>
      <w:r w:rsidRPr="00C910F9">
        <w:rPr>
          <w:rFonts w:ascii="Times New Roman" w:eastAsia="Batang" w:hAnsi="Times New Roman" w:cs="Times New Roman"/>
          <w:b/>
          <w:sz w:val="20"/>
          <w:szCs w:val="20"/>
        </w:rPr>
        <w:tab/>
      </w:r>
      <w:r w:rsidRPr="00C910F9">
        <w:rPr>
          <w:rFonts w:ascii="Times New Roman" w:eastAsia="Batang" w:hAnsi="Times New Roman" w:cs="Times New Roman"/>
          <w:b/>
          <w:sz w:val="20"/>
          <w:szCs w:val="20"/>
        </w:rPr>
        <w:tab/>
      </w:r>
      <w:r w:rsidRPr="00C910F9">
        <w:rPr>
          <w:rFonts w:ascii="Times New Roman" w:eastAsia="Batang" w:hAnsi="Times New Roman" w:cs="Times New Roman"/>
          <w:b/>
          <w:sz w:val="20"/>
          <w:szCs w:val="20"/>
        </w:rPr>
        <w:tab/>
      </w:r>
      <w:r w:rsidRPr="00C910F9">
        <w:rPr>
          <w:rFonts w:ascii="Times New Roman" w:eastAsia="Batang" w:hAnsi="Times New Roman" w:cs="Times New Roman"/>
          <w:b/>
          <w:sz w:val="20"/>
          <w:szCs w:val="20"/>
        </w:rPr>
        <w:tab/>
      </w:r>
      <w:r w:rsidRPr="00C910F9">
        <w:rPr>
          <w:rFonts w:ascii="Times New Roman" w:eastAsia="Batang" w:hAnsi="Times New Roman" w:cs="Times New Roman"/>
          <w:b/>
          <w:sz w:val="20"/>
          <w:szCs w:val="20"/>
        </w:rPr>
        <w:tab/>
      </w:r>
    </w:p>
    <w:p w:rsidR="00755CC0" w:rsidRPr="00C910F9" w:rsidRDefault="00755CC0" w:rsidP="00C910F9">
      <w:pPr>
        <w:spacing w:before="240" w:line="360" w:lineRule="auto"/>
        <w:ind w:firstLine="36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As already stated system should be compact enough so that it can be accommodated at a corner   of a room. All the moving parts should be well closed &amp; compact </w:t>
      </w:r>
      <w:proofErr w:type="gramStart"/>
      <w:r w:rsidRPr="00C910F9">
        <w:rPr>
          <w:rFonts w:ascii="Times New Roman" w:eastAsia="Batang" w:hAnsi="Times New Roman" w:cs="Times New Roman"/>
          <w:sz w:val="20"/>
          <w:szCs w:val="20"/>
        </w:rPr>
        <w:t>A</w:t>
      </w:r>
      <w:proofErr w:type="gramEnd"/>
      <w:r w:rsidRPr="00C910F9">
        <w:rPr>
          <w:rFonts w:ascii="Times New Roman" w:eastAsia="Batang" w:hAnsi="Times New Roman" w:cs="Times New Roman"/>
          <w:sz w:val="20"/>
          <w:szCs w:val="20"/>
        </w:rPr>
        <w:t xml:space="preserve"> compact system gives a better look &amp; </w:t>
      </w:r>
      <w:proofErr w:type="spellStart"/>
      <w:r w:rsidRPr="00C910F9">
        <w:rPr>
          <w:rFonts w:ascii="Times New Roman" w:eastAsia="Batang" w:hAnsi="Times New Roman" w:cs="Times New Roman"/>
          <w:sz w:val="20"/>
          <w:szCs w:val="20"/>
        </w:rPr>
        <w:t>structure.Following</w:t>
      </w:r>
      <w:proofErr w:type="spellEnd"/>
      <w:r w:rsidRPr="00C910F9">
        <w:rPr>
          <w:rFonts w:ascii="Times New Roman" w:eastAsia="Batang" w:hAnsi="Times New Roman" w:cs="Times New Roman"/>
          <w:sz w:val="20"/>
          <w:szCs w:val="20"/>
        </w:rPr>
        <w:t xml:space="preserve"> are some example of this section</w:t>
      </w:r>
    </w:p>
    <w:p w:rsidR="00755CC0" w:rsidRPr="00C910F9" w:rsidRDefault="00755CC0" w:rsidP="00755CC0">
      <w:pPr>
        <w:numPr>
          <w:ilvl w:val="0"/>
          <w:numId w:val="5"/>
        </w:num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Design of machine height</w:t>
      </w:r>
    </w:p>
    <w:p w:rsidR="00755CC0" w:rsidRPr="00C910F9" w:rsidRDefault="00755CC0" w:rsidP="00755CC0">
      <w:pPr>
        <w:numPr>
          <w:ilvl w:val="0"/>
          <w:numId w:val="5"/>
        </w:num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Energy expenditure in hand operation </w:t>
      </w:r>
    </w:p>
    <w:p w:rsidR="00755CC0" w:rsidRPr="00C910F9" w:rsidRDefault="00755CC0" w:rsidP="00755CC0">
      <w:pPr>
        <w:numPr>
          <w:ilvl w:val="0"/>
          <w:numId w:val="5"/>
        </w:num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Lighting condition of m/c</w:t>
      </w:r>
    </w:p>
    <w:p w:rsidR="00755CC0" w:rsidRPr="00C910F9" w:rsidRDefault="00755CC0" w:rsidP="00755CC0">
      <w:pPr>
        <w:spacing w:before="240"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lastRenderedPageBreak/>
        <w:t>3.4.4 Chances of Failure:</w:t>
      </w:r>
    </w:p>
    <w:p w:rsidR="00755CC0" w:rsidRPr="00C910F9" w:rsidRDefault="00755CC0" w:rsidP="00755CC0">
      <w:pPr>
        <w:spacing w:before="240" w:line="360" w:lineRule="auto"/>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The losses incurred by owner in case of failure of a component are important criteria of design. </w:t>
      </w:r>
      <w:proofErr w:type="gramStart"/>
      <w:r w:rsidRPr="00C910F9">
        <w:rPr>
          <w:rFonts w:ascii="Times New Roman" w:eastAsia="Batang" w:hAnsi="Times New Roman" w:cs="Times New Roman"/>
          <w:sz w:val="20"/>
          <w:szCs w:val="20"/>
        </w:rPr>
        <w:t>Factor of safety while doing the mechanical design is kept high so that there are less chances of failure.</w:t>
      </w:r>
      <w:proofErr w:type="gramEnd"/>
      <w:r w:rsidRPr="00C910F9">
        <w:rPr>
          <w:rFonts w:ascii="Times New Roman" w:eastAsia="Batang" w:hAnsi="Times New Roman" w:cs="Times New Roman"/>
          <w:sz w:val="20"/>
          <w:szCs w:val="20"/>
        </w:rPr>
        <w:t xml:space="preserve"> Periodic maintenance is required to keep the m/c trouble free.</w:t>
      </w:r>
    </w:p>
    <w:p w:rsidR="00755CC0" w:rsidRPr="00C910F9" w:rsidRDefault="00755CC0" w:rsidP="00755CC0">
      <w:pPr>
        <w:spacing w:before="240" w:after="0" w:line="360" w:lineRule="auto"/>
        <w:ind w:right="-540"/>
        <w:jc w:val="both"/>
        <w:rPr>
          <w:rFonts w:ascii="Times New Roman" w:eastAsia="Batang" w:hAnsi="Times New Roman" w:cs="Times New Roman"/>
          <w:b/>
          <w:sz w:val="20"/>
          <w:szCs w:val="20"/>
        </w:rPr>
      </w:pPr>
      <w:r w:rsidRPr="00C910F9">
        <w:rPr>
          <w:rFonts w:ascii="Times New Roman" w:eastAsia="Batang" w:hAnsi="Times New Roman" w:cs="Times New Roman"/>
          <w:sz w:val="20"/>
          <w:szCs w:val="20"/>
        </w:rPr>
        <w:t>3.4.5 Servicing Facility:</w:t>
      </w:r>
    </w:p>
    <w:p w:rsidR="00755CC0" w:rsidRPr="00C910F9" w:rsidRDefault="00755CC0" w:rsidP="00755CC0">
      <w:pPr>
        <w:spacing w:before="240" w:after="0" w:line="360" w:lineRule="auto"/>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The layout of components should be such that easy servicing is possible especially those components which required frequent servicing can be easily dismantled.</w:t>
      </w:r>
    </w:p>
    <w:p w:rsidR="00755CC0" w:rsidRPr="00C910F9" w:rsidRDefault="00755CC0" w:rsidP="00755CC0">
      <w:pPr>
        <w:spacing w:before="24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3.4.6 Height of m/c from Ground:</w:t>
      </w:r>
    </w:p>
    <w:p w:rsidR="00C375D9" w:rsidRPr="00C910F9" w:rsidRDefault="00755CC0" w:rsidP="00C910F9">
      <w:pPr>
        <w:spacing w:line="360" w:lineRule="auto"/>
        <w:ind w:firstLine="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Fore ease and comfort of operator the height of m/c should be properly decided so that he may not get tired during operation .The m/c should be slightly higher than that the level also enough clearance be provided from ground for cleaning purpose.</w:t>
      </w:r>
    </w:p>
    <w:p w:rsidR="00755CC0" w:rsidRPr="00C910F9" w:rsidRDefault="00755CC0" w:rsidP="00755CC0">
      <w:pPr>
        <w:spacing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3.4.7 Weight of Machine:</w:t>
      </w:r>
    </w:p>
    <w:p w:rsidR="00755CC0" w:rsidRPr="00C910F9" w:rsidRDefault="00755CC0" w:rsidP="00452209">
      <w:pPr>
        <w:spacing w:line="360" w:lineRule="auto"/>
        <w:jc w:val="both"/>
        <w:rPr>
          <w:rFonts w:ascii="Times New Roman" w:hAnsi="Times New Roman" w:cs="Times New Roman"/>
          <w:b/>
          <w:sz w:val="20"/>
          <w:szCs w:val="20"/>
        </w:rPr>
      </w:pPr>
      <w:r w:rsidRPr="00C910F9">
        <w:rPr>
          <w:rFonts w:ascii="Times New Roman" w:eastAsia="Batang" w:hAnsi="Times New Roman" w:cs="Times New Roman"/>
          <w:sz w:val="20"/>
          <w:szCs w:val="20"/>
        </w:rPr>
        <w:t xml:space="preserve">            The total </w:t>
      </w:r>
      <w:proofErr w:type="spellStart"/>
      <w:r w:rsidRPr="00C910F9">
        <w:rPr>
          <w:rFonts w:ascii="Times New Roman" w:eastAsia="Batang" w:hAnsi="Times New Roman" w:cs="Times New Roman"/>
          <w:sz w:val="20"/>
          <w:szCs w:val="20"/>
        </w:rPr>
        <w:t>wt</w:t>
      </w:r>
      <w:proofErr w:type="spellEnd"/>
      <w:r w:rsidRPr="00C910F9">
        <w:rPr>
          <w:rFonts w:ascii="Times New Roman" w:eastAsia="Batang" w:hAnsi="Times New Roman" w:cs="Times New Roman"/>
          <w:sz w:val="20"/>
          <w:szCs w:val="20"/>
        </w:rPr>
        <w:t xml:space="preserve"> of m/c depends upon the selection of material components as well as dimension of components. A higher weighted m/c is difficult for transportation &amp; in case of major break down it becomes difficult to repair</w:t>
      </w:r>
      <w:r w:rsidRPr="00C910F9">
        <w:rPr>
          <w:rFonts w:ascii="Times New Roman" w:hAnsi="Times New Roman" w:cs="Times New Roman"/>
          <w:sz w:val="20"/>
          <w:szCs w:val="20"/>
        </w:rPr>
        <w:t xml:space="preserve"> their original shape when the force is released. In other words it is also termed as a resilient member.</w:t>
      </w:r>
      <w:r w:rsidRPr="00C910F9">
        <w:rPr>
          <w:rFonts w:ascii="Times New Roman" w:hAnsi="Times New Roman" w:cs="Times New Roman"/>
          <w:b/>
          <w:sz w:val="20"/>
          <w:szCs w:val="20"/>
        </w:rPr>
        <w:t xml:space="preserve"> </w:t>
      </w:r>
    </w:p>
    <w:p w:rsidR="00755CC0" w:rsidRPr="00C910F9" w:rsidRDefault="00755CC0" w:rsidP="00755CC0">
      <w:pPr>
        <w:spacing w:line="360" w:lineRule="auto"/>
        <w:ind w:right="-540"/>
        <w:jc w:val="both"/>
        <w:rPr>
          <w:rFonts w:ascii="Times New Roman" w:eastAsia="Batang" w:hAnsi="Times New Roman" w:cs="Times New Roman"/>
          <w:sz w:val="20"/>
          <w:szCs w:val="20"/>
        </w:rPr>
      </w:pPr>
      <w:r w:rsidRPr="00C910F9">
        <w:rPr>
          <w:rFonts w:ascii="Times New Roman" w:hAnsi="Times New Roman" w:cs="Times New Roman"/>
          <w:b/>
          <w:sz w:val="20"/>
          <w:szCs w:val="20"/>
        </w:rPr>
        <w:t xml:space="preserve">3.5 Motor Selection:   </w:t>
      </w:r>
    </w:p>
    <w:p w:rsidR="00755CC0" w:rsidRPr="00C910F9" w:rsidRDefault="00755CC0" w:rsidP="00755CC0">
      <w:pPr>
        <w:spacing w:after="0" w:line="360" w:lineRule="auto"/>
        <w:ind w:right="-540" w:firstLine="720"/>
        <w:jc w:val="both"/>
        <w:rPr>
          <w:rFonts w:ascii="Times New Roman" w:hAnsi="Times New Roman" w:cs="Times New Roman"/>
          <w:b/>
          <w:sz w:val="20"/>
          <w:szCs w:val="20"/>
          <w:u w:val="single"/>
        </w:rPr>
      </w:pPr>
      <w:proofErr w:type="gramStart"/>
      <w:r w:rsidRPr="00C910F9">
        <w:rPr>
          <w:rFonts w:ascii="Times New Roman" w:hAnsi="Times New Roman" w:cs="Times New Roman"/>
          <w:sz w:val="20"/>
          <w:szCs w:val="20"/>
        </w:rPr>
        <w:t>Thus selecting a motor of the following specifications.</w:t>
      </w:r>
      <w:proofErr w:type="gramEnd"/>
    </w:p>
    <w:p w:rsidR="00755CC0" w:rsidRPr="00C910F9" w:rsidRDefault="00755CC0" w:rsidP="00755CC0">
      <w:pPr>
        <w:spacing w:after="0" w:line="360" w:lineRule="auto"/>
        <w:ind w:right="-540" w:firstLine="720"/>
        <w:jc w:val="both"/>
        <w:rPr>
          <w:rFonts w:ascii="Times New Roman" w:hAnsi="Times New Roman" w:cs="Times New Roman"/>
          <w:b/>
          <w:sz w:val="20"/>
          <w:szCs w:val="20"/>
          <w:u w:val="single"/>
        </w:rPr>
      </w:pPr>
      <w:r w:rsidRPr="00C910F9">
        <w:rPr>
          <w:rFonts w:ascii="Times New Roman" w:hAnsi="Times New Roman" w:cs="Times New Roman"/>
          <w:sz w:val="20"/>
          <w:szCs w:val="20"/>
        </w:rPr>
        <w:t>Single phase AC motor</w:t>
      </w:r>
    </w:p>
    <w:p w:rsidR="00755CC0" w:rsidRPr="00C910F9" w:rsidRDefault="00755CC0" w:rsidP="00755CC0">
      <w:pPr>
        <w:spacing w:after="0" w:line="360" w:lineRule="auto"/>
        <w:ind w:right="-540" w:firstLine="720"/>
        <w:jc w:val="both"/>
        <w:rPr>
          <w:rFonts w:ascii="Times New Roman" w:hAnsi="Times New Roman" w:cs="Times New Roman"/>
          <w:b/>
          <w:sz w:val="20"/>
          <w:szCs w:val="20"/>
          <w:u w:val="single"/>
        </w:rPr>
      </w:pPr>
      <w:r w:rsidRPr="00C910F9">
        <w:rPr>
          <w:rFonts w:ascii="Times New Roman" w:hAnsi="Times New Roman" w:cs="Times New Roman"/>
          <w:sz w:val="20"/>
          <w:szCs w:val="20"/>
        </w:rPr>
        <w:t>Capacitor motor</w:t>
      </w:r>
    </w:p>
    <w:p w:rsidR="00755CC0" w:rsidRPr="00C910F9" w:rsidRDefault="00755CC0" w:rsidP="00755CC0">
      <w:pPr>
        <w:spacing w:after="0" w:line="360" w:lineRule="auto"/>
        <w:ind w:right="-540"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Power = 0.25 </w:t>
      </w:r>
      <w:proofErr w:type="spellStart"/>
      <w:r w:rsidRPr="00C910F9">
        <w:rPr>
          <w:rFonts w:ascii="Times New Roman" w:hAnsi="Times New Roman" w:cs="Times New Roman"/>
          <w:sz w:val="20"/>
          <w:szCs w:val="20"/>
        </w:rPr>
        <w:t>hp</w:t>
      </w:r>
      <w:proofErr w:type="spellEnd"/>
      <w:r w:rsidRPr="00C910F9">
        <w:rPr>
          <w:rFonts w:ascii="Times New Roman" w:hAnsi="Times New Roman" w:cs="Times New Roman"/>
          <w:sz w:val="20"/>
          <w:szCs w:val="20"/>
        </w:rPr>
        <w:t>=185 watt</w:t>
      </w:r>
    </w:p>
    <w:p w:rsidR="00755CC0" w:rsidRPr="00C910F9" w:rsidRDefault="00755CC0" w:rsidP="00755CC0">
      <w:pPr>
        <w:spacing w:after="0" w:line="360" w:lineRule="auto"/>
        <w:ind w:right="-540" w:firstLine="720"/>
        <w:jc w:val="both"/>
        <w:rPr>
          <w:rFonts w:ascii="Times New Roman" w:hAnsi="Times New Roman" w:cs="Times New Roman"/>
          <w:b/>
          <w:sz w:val="20"/>
          <w:szCs w:val="20"/>
          <w:u w:val="single"/>
        </w:rPr>
      </w:pPr>
      <w:r w:rsidRPr="00C910F9">
        <w:rPr>
          <w:rFonts w:ascii="Times New Roman" w:hAnsi="Times New Roman" w:cs="Times New Roman"/>
          <w:sz w:val="20"/>
          <w:szCs w:val="20"/>
        </w:rPr>
        <w:t xml:space="preserve">Speed= 4000 rpm          </w:t>
      </w:r>
    </w:p>
    <w:p w:rsidR="00755CC0" w:rsidRPr="00C910F9" w:rsidRDefault="00755CC0" w:rsidP="00755CC0">
      <w:pPr>
        <w:spacing w:before="240" w:after="0" w:line="360" w:lineRule="auto"/>
        <w:ind w:right="-540"/>
        <w:jc w:val="both"/>
        <w:rPr>
          <w:rFonts w:ascii="Times New Roman" w:eastAsia="Batang" w:hAnsi="Times New Roman" w:cs="Times New Roman"/>
          <w:b/>
          <w:sz w:val="20"/>
          <w:szCs w:val="20"/>
        </w:rPr>
      </w:pPr>
      <w:r w:rsidRPr="00C910F9">
        <w:rPr>
          <w:rFonts w:ascii="Times New Roman" w:eastAsia="Batang" w:hAnsi="Times New Roman" w:cs="Times New Roman"/>
          <w:b/>
          <w:sz w:val="20"/>
          <w:szCs w:val="20"/>
        </w:rPr>
        <w:t>3.6 Design of Spline Shaft:</w:t>
      </w:r>
    </w:p>
    <w:p w:rsidR="00755CC0" w:rsidRPr="00C910F9" w:rsidRDefault="00755CC0" w:rsidP="00755CC0">
      <w:pPr>
        <w:spacing w:before="24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3.6.1 Material selection: </w:t>
      </w:r>
    </w:p>
    <w:p w:rsidR="00755CC0" w:rsidRPr="00C910F9" w:rsidRDefault="00755CC0" w:rsidP="00755CC0">
      <w:pPr>
        <w:spacing w:before="240" w:after="0" w:line="360" w:lineRule="auto"/>
        <w:ind w:left="180" w:right="-540"/>
        <w:jc w:val="both"/>
        <w:rPr>
          <w:rFonts w:ascii="Times New Roman" w:eastAsia="Batang" w:hAnsi="Times New Roman" w:cs="Times New Roman"/>
          <w:sz w:val="20"/>
          <w:szCs w:val="20"/>
        </w:rPr>
      </w:pPr>
      <w:proofErr w:type="gramStart"/>
      <w:r w:rsidRPr="00C910F9">
        <w:rPr>
          <w:rFonts w:ascii="Times New Roman" w:eastAsia="Batang" w:hAnsi="Times New Roman" w:cs="Times New Roman"/>
          <w:sz w:val="20"/>
          <w:szCs w:val="20"/>
        </w:rPr>
        <w:t>Ref :-</w:t>
      </w:r>
      <w:proofErr w:type="gramEnd"/>
      <w:r w:rsidRPr="00C910F9">
        <w:rPr>
          <w:rFonts w:ascii="Times New Roman" w:eastAsia="Batang" w:hAnsi="Times New Roman" w:cs="Times New Roman"/>
          <w:sz w:val="20"/>
          <w:szCs w:val="20"/>
        </w:rPr>
        <w:t xml:space="preserve"> PSG (1.10 &amp; 1.12) + (1.17)</w:t>
      </w:r>
    </w:p>
    <w:p w:rsidR="00755CC0" w:rsidRPr="00C910F9" w:rsidRDefault="00896701"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Table 3.</w:t>
      </w:r>
      <w:r w:rsidR="00755CC0" w:rsidRPr="00C910F9">
        <w:rPr>
          <w:rFonts w:ascii="Times New Roman" w:eastAsia="Batang" w:hAnsi="Times New Roman" w:cs="Times New Roman"/>
          <w:sz w:val="20"/>
          <w:szCs w:val="20"/>
        </w:rPr>
        <w:t xml:space="preserve">1 Design </w:t>
      </w:r>
      <w:proofErr w:type="gramStart"/>
      <w:r w:rsidR="00755CC0" w:rsidRPr="00C910F9">
        <w:rPr>
          <w:rFonts w:ascii="Times New Roman" w:eastAsia="Batang" w:hAnsi="Times New Roman" w:cs="Times New Roman"/>
          <w:sz w:val="20"/>
          <w:szCs w:val="20"/>
        </w:rPr>
        <w:t>Of</w:t>
      </w:r>
      <w:proofErr w:type="gramEnd"/>
      <w:r w:rsidR="00755CC0" w:rsidRPr="00C910F9">
        <w:rPr>
          <w:rFonts w:ascii="Times New Roman" w:eastAsia="Batang" w:hAnsi="Times New Roman" w:cs="Times New Roman"/>
          <w:sz w:val="20"/>
          <w:szCs w:val="20"/>
        </w:rPr>
        <w:t xml:space="preserve"> Spline Shaft.</w:t>
      </w:r>
    </w:p>
    <w:tbl>
      <w:tblPr>
        <w:tblW w:w="8200" w:type="dxa"/>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6"/>
        <w:gridCol w:w="2646"/>
        <w:gridCol w:w="2668"/>
      </w:tblGrid>
      <w:tr w:rsidR="00755CC0" w:rsidRPr="00C910F9" w:rsidTr="00755CC0">
        <w:trPr>
          <w:trHeight w:val="852"/>
          <w:jc w:val="center"/>
        </w:trPr>
        <w:tc>
          <w:tcPr>
            <w:tcW w:w="2886" w:type="dxa"/>
            <w:shd w:val="clear" w:color="auto" w:fill="auto"/>
          </w:tcPr>
          <w:p w:rsidR="00755CC0" w:rsidRPr="00C910F9" w:rsidRDefault="00755CC0" w:rsidP="00153513">
            <w:pPr>
              <w:spacing w:after="0" w:line="360" w:lineRule="auto"/>
              <w:ind w:right="-540"/>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DESIGNATION</w:t>
            </w:r>
          </w:p>
        </w:tc>
        <w:tc>
          <w:tcPr>
            <w:tcW w:w="2646" w:type="dxa"/>
            <w:shd w:val="clear" w:color="auto" w:fill="auto"/>
          </w:tcPr>
          <w:p w:rsidR="00755CC0" w:rsidRPr="00C910F9" w:rsidRDefault="00755CC0" w:rsidP="00153513">
            <w:pPr>
              <w:spacing w:after="0" w:line="360" w:lineRule="auto"/>
              <w:ind w:right="-540"/>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ULTIMATE TENSILE</w:t>
            </w:r>
          </w:p>
          <w:p w:rsidR="00755CC0" w:rsidRPr="00C910F9" w:rsidRDefault="00755CC0" w:rsidP="00153513">
            <w:pPr>
              <w:spacing w:after="0" w:line="360" w:lineRule="auto"/>
              <w:ind w:right="-540"/>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STRENGTH</w:t>
            </w:r>
          </w:p>
          <w:p w:rsidR="00755CC0" w:rsidRPr="00C910F9" w:rsidRDefault="00755CC0" w:rsidP="00153513">
            <w:pPr>
              <w:spacing w:after="0" w:line="360" w:lineRule="auto"/>
              <w:ind w:right="-540"/>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N/mm</w:t>
            </w:r>
            <w:r w:rsidRPr="00C910F9">
              <w:rPr>
                <w:rFonts w:ascii="Times New Roman" w:eastAsia="Batang" w:hAnsi="Times New Roman" w:cs="Times New Roman"/>
                <w:sz w:val="20"/>
                <w:szCs w:val="20"/>
                <w:vertAlign w:val="superscript"/>
              </w:rPr>
              <w:t>2</w:t>
            </w:r>
          </w:p>
        </w:tc>
        <w:tc>
          <w:tcPr>
            <w:tcW w:w="2668" w:type="dxa"/>
            <w:shd w:val="clear" w:color="auto" w:fill="auto"/>
          </w:tcPr>
          <w:p w:rsidR="00755CC0" w:rsidRPr="00C910F9" w:rsidRDefault="00755CC0" w:rsidP="00153513">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YEILD STRENGTH</w:t>
            </w:r>
          </w:p>
          <w:p w:rsidR="00755CC0" w:rsidRPr="00C910F9" w:rsidRDefault="00755CC0" w:rsidP="00153513">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N/mm</w:t>
            </w:r>
            <w:r w:rsidRPr="00C910F9">
              <w:rPr>
                <w:rFonts w:ascii="Times New Roman" w:eastAsia="Batang" w:hAnsi="Times New Roman" w:cs="Times New Roman"/>
                <w:sz w:val="20"/>
                <w:szCs w:val="20"/>
                <w:vertAlign w:val="superscript"/>
              </w:rPr>
              <w:t>2</w:t>
            </w:r>
          </w:p>
        </w:tc>
      </w:tr>
      <w:tr w:rsidR="00755CC0" w:rsidRPr="00C910F9" w:rsidTr="00755CC0">
        <w:trPr>
          <w:trHeight w:val="827"/>
          <w:jc w:val="center"/>
        </w:trPr>
        <w:tc>
          <w:tcPr>
            <w:tcW w:w="2886" w:type="dxa"/>
            <w:shd w:val="clear" w:color="auto" w:fill="auto"/>
          </w:tcPr>
          <w:p w:rsidR="00755CC0" w:rsidRPr="00C910F9" w:rsidRDefault="00755CC0" w:rsidP="00153513">
            <w:pPr>
              <w:pStyle w:val="Heading1"/>
              <w:spacing w:line="360" w:lineRule="auto"/>
              <w:ind w:right="-540"/>
              <w:jc w:val="both"/>
              <w:rPr>
                <w:rFonts w:ascii="Times New Roman" w:eastAsia="Batang" w:hAnsi="Times New Roman" w:cs="Times New Roman"/>
                <w:b w:val="0"/>
                <w:color w:val="0D0D0D"/>
                <w:sz w:val="20"/>
                <w:szCs w:val="20"/>
              </w:rPr>
            </w:pPr>
            <w:r w:rsidRPr="00C910F9">
              <w:rPr>
                <w:rFonts w:ascii="Times New Roman" w:eastAsia="Batang" w:hAnsi="Times New Roman" w:cs="Times New Roman"/>
                <w:b w:val="0"/>
                <w:color w:val="0D0D0D"/>
                <w:sz w:val="20"/>
                <w:szCs w:val="20"/>
              </w:rPr>
              <w:lastRenderedPageBreak/>
              <w:t xml:space="preserve">    EN 24</w:t>
            </w:r>
          </w:p>
          <w:p w:rsidR="00755CC0" w:rsidRPr="00C910F9" w:rsidRDefault="00755CC0" w:rsidP="00153513">
            <w:pPr>
              <w:spacing w:after="0" w:line="360" w:lineRule="auto"/>
              <w:ind w:right="-540"/>
              <w:jc w:val="both"/>
              <w:rPr>
                <w:rFonts w:ascii="Times New Roman" w:eastAsia="Batang" w:hAnsi="Times New Roman" w:cs="Times New Roman"/>
                <w:sz w:val="20"/>
                <w:szCs w:val="20"/>
              </w:rPr>
            </w:pPr>
          </w:p>
        </w:tc>
        <w:tc>
          <w:tcPr>
            <w:tcW w:w="2646" w:type="dxa"/>
            <w:shd w:val="clear" w:color="auto" w:fill="auto"/>
          </w:tcPr>
          <w:p w:rsidR="00755CC0" w:rsidRPr="00C910F9" w:rsidRDefault="00755CC0" w:rsidP="00153513">
            <w:pPr>
              <w:spacing w:after="0" w:line="360" w:lineRule="auto"/>
              <w:ind w:right="-540"/>
              <w:jc w:val="both"/>
              <w:rPr>
                <w:rFonts w:ascii="Times New Roman" w:eastAsia="Batang" w:hAnsi="Times New Roman" w:cs="Times New Roman"/>
                <w:sz w:val="20"/>
                <w:szCs w:val="20"/>
              </w:rPr>
            </w:pPr>
          </w:p>
          <w:p w:rsidR="00755CC0" w:rsidRPr="00C910F9" w:rsidRDefault="00755CC0" w:rsidP="00153513">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800</w:t>
            </w:r>
          </w:p>
        </w:tc>
        <w:tc>
          <w:tcPr>
            <w:tcW w:w="2668" w:type="dxa"/>
            <w:shd w:val="clear" w:color="auto" w:fill="auto"/>
          </w:tcPr>
          <w:p w:rsidR="00755CC0" w:rsidRPr="00C910F9" w:rsidRDefault="00755CC0" w:rsidP="00153513">
            <w:pPr>
              <w:spacing w:after="0" w:line="360" w:lineRule="auto"/>
              <w:ind w:right="-540"/>
              <w:jc w:val="both"/>
              <w:rPr>
                <w:rFonts w:ascii="Times New Roman" w:eastAsia="Batang" w:hAnsi="Times New Roman" w:cs="Times New Roman"/>
                <w:sz w:val="20"/>
                <w:szCs w:val="20"/>
              </w:rPr>
            </w:pPr>
          </w:p>
          <w:p w:rsidR="00755CC0" w:rsidRPr="00C910F9" w:rsidRDefault="00755CC0" w:rsidP="00153513">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680</w:t>
            </w:r>
          </w:p>
        </w:tc>
      </w:tr>
    </w:tbl>
    <w:p w:rsidR="00755CC0" w:rsidRPr="00C910F9" w:rsidRDefault="00755CC0" w:rsidP="00755CC0">
      <w:pPr>
        <w:spacing w:before="240" w:line="360" w:lineRule="auto"/>
        <w:ind w:right="-540"/>
        <w:jc w:val="both"/>
        <w:rPr>
          <w:rFonts w:ascii="Times New Roman" w:eastAsia="Batang" w:hAnsi="Times New Roman" w:cs="Times New Roman"/>
          <w:sz w:val="20"/>
          <w:szCs w:val="20"/>
        </w:rPr>
      </w:pPr>
      <w:proofErr w:type="gramStart"/>
      <w:r w:rsidRPr="00C910F9">
        <w:rPr>
          <w:rFonts w:ascii="Times New Roman" w:eastAsia="Batang" w:hAnsi="Times New Roman" w:cs="Times New Roman"/>
          <w:sz w:val="20"/>
          <w:szCs w:val="20"/>
        </w:rPr>
        <w:t>ASME CODE FOR DESIGN OF SHAFT.</w:t>
      </w:r>
      <w:proofErr w:type="gramEnd"/>
    </w:p>
    <w:p w:rsidR="00755CC0" w:rsidRPr="00C910F9" w:rsidRDefault="00755CC0" w:rsidP="00755CC0">
      <w:pPr>
        <w:spacing w:before="240" w:after="0" w:line="360" w:lineRule="auto"/>
        <w:ind w:right="9" w:firstLine="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Since the loads on most shafts in connected machinery are not constant, it is necessary to make proper allowance for the harmful effects of load fluctuations. </w:t>
      </w:r>
    </w:p>
    <w:p w:rsidR="00755CC0" w:rsidRPr="00C910F9" w:rsidRDefault="00755CC0" w:rsidP="00755CC0">
      <w:pPr>
        <w:spacing w:after="0" w:line="360" w:lineRule="auto"/>
        <w:ind w:right="9"/>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ab/>
        <w:t>According to ASME code permissible values of shear stress may be calculated form various relations.</w:t>
      </w:r>
    </w:p>
    <w:p w:rsidR="00755CC0" w:rsidRPr="00C910F9" w:rsidRDefault="00755CC0" w:rsidP="00755CC0">
      <w:pPr>
        <w:spacing w:after="0" w:line="360" w:lineRule="auto"/>
        <w:ind w:right="-540"/>
        <w:jc w:val="both"/>
        <w:rPr>
          <w:rFonts w:ascii="Times New Roman" w:eastAsia="Batang" w:hAnsi="Times New Roman" w:cs="Times New Roman"/>
          <w:sz w:val="20"/>
          <w:szCs w:val="20"/>
        </w:rPr>
      </w:pPr>
    </w:p>
    <w:p w:rsidR="00755CC0"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t>= 0.18 x 800</w:t>
      </w:r>
    </w:p>
    <w:p w:rsidR="00755CC0"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t>= 144 N/mm</w:t>
      </w:r>
      <w:r w:rsidRPr="00C910F9">
        <w:rPr>
          <w:rFonts w:ascii="Times New Roman" w:eastAsia="Batang" w:hAnsi="Times New Roman" w:cs="Times New Roman"/>
          <w:sz w:val="20"/>
          <w:szCs w:val="20"/>
          <w:vertAlign w:val="superscript"/>
        </w:rPr>
        <w:t>2</w:t>
      </w: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t xml:space="preserve">OR  </w:t>
      </w:r>
    </w:p>
    <w:p w:rsidR="00755CC0"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rPr>
        <w:tab/>
      </w:r>
      <w:proofErr w:type="spellStart"/>
      <w:proofErr w:type="gramStart"/>
      <w:r w:rsidRPr="00C910F9">
        <w:rPr>
          <w:rFonts w:ascii="Times New Roman" w:eastAsia="Batang" w:hAnsi="Times New Roman" w:cs="Times New Roman"/>
          <w:sz w:val="20"/>
          <w:szCs w:val="20"/>
        </w:rPr>
        <w:t>fs</w:t>
      </w:r>
      <w:proofErr w:type="spellEnd"/>
      <w:proofErr w:type="gramEnd"/>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vertAlign w:val="subscript"/>
        </w:rPr>
        <w:t>max</w:t>
      </w:r>
      <w:r w:rsidRPr="00C910F9">
        <w:rPr>
          <w:rFonts w:ascii="Times New Roman" w:eastAsia="Batang" w:hAnsi="Times New Roman" w:cs="Times New Roman"/>
          <w:sz w:val="20"/>
          <w:szCs w:val="20"/>
        </w:rPr>
        <w:tab/>
        <w:t xml:space="preserve">= 0.3 </w:t>
      </w:r>
      <w:proofErr w:type="spellStart"/>
      <w:r w:rsidRPr="00C910F9">
        <w:rPr>
          <w:rFonts w:ascii="Times New Roman" w:eastAsia="Batang" w:hAnsi="Times New Roman" w:cs="Times New Roman"/>
          <w:sz w:val="20"/>
          <w:szCs w:val="20"/>
        </w:rPr>
        <w:t>fyt</w:t>
      </w:r>
      <w:proofErr w:type="spellEnd"/>
    </w:p>
    <w:p w:rsidR="00755CC0"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ab/>
        <w:t xml:space="preserve">            =0.3 x 680   </w:t>
      </w:r>
    </w:p>
    <w:p w:rsidR="00755CC0" w:rsidRPr="00C910F9" w:rsidRDefault="00755CC0" w:rsidP="00755CC0">
      <w:pPr>
        <w:spacing w:after="0" w:line="360" w:lineRule="auto"/>
        <w:ind w:left="72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w:t>
      </w:r>
      <w:proofErr w:type="gramStart"/>
      <w:r w:rsidRPr="00C910F9">
        <w:rPr>
          <w:rFonts w:ascii="Times New Roman" w:eastAsia="Batang" w:hAnsi="Times New Roman" w:cs="Times New Roman"/>
          <w:sz w:val="20"/>
          <w:szCs w:val="20"/>
        </w:rPr>
        <w:t>=204 N/mm</w:t>
      </w:r>
      <w:proofErr w:type="gramEnd"/>
    </w:p>
    <w:p w:rsidR="00755CC0"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Considering minimum of the above values;</w:t>
      </w:r>
    </w:p>
    <w:p w:rsidR="00755CC0"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w:t>
      </w:r>
      <w:proofErr w:type="spellStart"/>
      <w:proofErr w:type="gramStart"/>
      <w:r w:rsidRPr="00C910F9">
        <w:rPr>
          <w:rFonts w:ascii="Times New Roman" w:eastAsia="Batang" w:hAnsi="Times New Roman" w:cs="Times New Roman"/>
          <w:sz w:val="20"/>
          <w:szCs w:val="20"/>
        </w:rPr>
        <w:t>fs</w:t>
      </w:r>
      <w:proofErr w:type="spellEnd"/>
      <w:proofErr w:type="gramEnd"/>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vertAlign w:val="subscript"/>
        </w:rPr>
        <w:t>max</w:t>
      </w:r>
      <w:r w:rsidRPr="00C910F9">
        <w:rPr>
          <w:rFonts w:ascii="Times New Roman" w:eastAsia="Batang" w:hAnsi="Times New Roman" w:cs="Times New Roman"/>
          <w:sz w:val="20"/>
          <w:szCs w:val="20"/>
        </w:rPr>
        <w:t xml:space="preserve">   = 144 N/mm</w:t>
      </w:r>
      <w:r w:rsidRPr="00C910F9">
        <w:rPr>
          <w:rFonts w:ascii="Times New Roman" w:eastAsia="Batang" w:hAnsi="Times New Roman" w:cs="Times New Roman"/>
          <w:sz w:val="20"/>
          <w:szCs w:val="20"/>
          <w:vertAlign w:val="superscript"/>
        </w:rPr>
        <w:t>2</w:t>
      </w:r>
    </w:p>
    <w:p w:rsidR="00755CC0" w:rsidRPr="00C910F9" w:rsidRDefault="00755CC0" w:rsidP="002060EE">
      <w:pPr>
        <w:spacing w:after="0" w:line="360" w:lineRule="auto"/>
        <w:ind w:firstLine="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Shaft is provided with key way; this will reduce its strength. Hence reducing above value of allowable stress by 25%</w:t>
      </w:r>
    </w:p>
    <w:p w:rsidR="00755CC0" w:rsidRPr="00C910F9" w:rsidRDefault="00755CC0" w:rsidP="00755CC0">
      <w:pPr>
        <w:spacing w:after="0" w:line="360" w:lineRule="auto"/>
        <w:ind w:right="-540"/>
        <w:jc w:val="both"/>
        <w:rPr>
          <w:rFonts w:ascii="Times New Roman" w:eastAsia="Batang" w:hAnsi="Times New Roman" w:cs="Times New Roman"/>
          <w:sz w:val="20"/>
          <w:szCs w:val="20"/>
        </w:rPr>
      </w:pPr>
      <w:proofErr w:type="spellStart"/>
      <w:proofErr w:type="gramStart"/>
      <w:r w:rsidRPr="00C910F9">
        <w:rPr>
          <w:rFonts w:ascii="Times New Roman" w:eastAsia="Batang" w:hAnsi="Times New Roman" w:cs="Times New Roman"/>
          <w:sz w:val="20"/>
          <w:szCs w:val="20"/>
        </w:rPr>
        <w:t>fs</w:t>
      </w:r>
      <w:proofErr w:type="spellEnd"/>
      <w:proofErr w:type="gramEnd"/>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vertAlign w:val="subscript"/>
        </w:rPr>
        <w:t>max</w:t>
      </w:r>
      <w:r w:rsidRPr="00C910F9">
        <w:rPr>
          <w:rFonts w:ascii="Times New Roman" w:eastAsia="Batang" w:hAnsi="Times New Roman" w:cs="Times New Roman"/>
          <w:sz w:val="20"/>
          <w:szCs w:val="20"/>
        </w:rPr>
        <w:t xml:space="preserve">   = 108  N/mm</w:t>
      </w:r>
      <w:r w:rsidRPr="00C910F9">
        <w:rPr>
          <w:rFonts w:ascii="Times New Roman" w:eastAsia="Batang" w:hAnsi="Times New Roman" w:cs="Times New Roman"/>
          <w:sz w:val="20"/>
          <w:szCs w:val="20"/>
          <w:vertAlign w:val="superscript"/>
        </w:rPr>
        <w:t>2</w:t>
      </w:r>
    </w:p>
    <w:p w:rsidR="00755CC0" w:rsidRPr="00C910F9" w:rsidRDefault="00755CC0" w:rsidP="00755CC0">
      <w:pPr>
        <w:spacing w:after="0" w:line="360" w:lineRule="auto"/>
        <w:ind w:firstLine="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This is the allowable value of shear stress that can be induced in the shaft material for safe operation.</w:t>
      </w:r>
    </w:p>
    <w:p w:rsidR="002060EE" w:rsidRPr="00C910F9" w:rsidRDefault="002060EE" w:rsidP="00755CC0">
      <w:pPr>
        <w:spacing w:after="0" w:line="360" w:lineRule="auto"/>
        <w:ind w:right="-540"/>
        <w:jc w:val="both"/>
        <w:rPr>
          <w:rFonts w:ascii="Times New Roman" w:eastAsia="Batang" w:hAnsi="Times New Roman" w:cs="Times New Roman"/>
          <w:sz w:val="20"/>
          <w:szCs w:val="20"/>
        </w:rPr>
      </w:pPr>
    </w:p>
    <w:p w:rsidR="00755CC0"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TO CALCULATE WORM </w:t>
      </w:r>
      <w:proofErr w:type="gramStart"/>
      <w:r w:rsidRPr="00C910F9">
        <w:rPr>
          <w:rFonts w:ascii="Times New Roman" w:eastAsia="Batang" w:hAnsi="Times New Roman" w:cs="Times New Roman"/>
          <w:sz w:val="20"/>
          <w:szCs w:val="20"/>
        </w:rPr>
        <w:t>WHEELSHAFT  TORQUE</w:t>
      </w:r>
      <w:proofErr w:type="gramEnd"/>
    </w:p>
    <w:p w:rsidR="00755CC0"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POWER =          2 πNT/ 60</w:t>
      </w:r>
    </w:p>
    <w:p w:rsidR="00755CC0"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t xml:space="preserve">    </w:t>
      </w:r>
    </w:p>
    <w:p w:rsidR="00755CC0"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Motor is </w:t>
      </w:r>
      <w:proofErr w:type="gramStart"/>
      <w:r w:rsidRPr="00C910F9">
        <w:rPr>
          <w:rFonts w:ascii="Times New Roman" w:eastAsia="Batang" w:hAnsi="Times New Roman" w:cs="Times New Roman"/>
          <w:sz w:val="20"/>
          <w:szCs w:val="20"/>
        </w:rPr>
        <w:t>185watt  power</w:t>
      </w:r>
      <w:proofErr w:type="gramEnd"/>
      <w:r w:rsidRPr="00C910F9">
        <w:rPr>
          <w:rFonts w:ascii="Times New Roman" w:eastAsia="Batang" w:hAnsi="Times New Roman" w:cs="Times New Roman"/>
          <w:sz w:val="20"/>
          <w:szCs w:val="20"/>
        </w:rPr>
        <w:t>, run at 1440 rpm, connected to Spline shaft by muff coupling.</w:t>
      </w:r>
    </w:p>
    <w:p w:rsidR="00755CC0"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T   =       </w:t>
      </w:r>
      <w:r w:rsidRPr="00C910F9">
        <w:rPr>
          <w:rFonts w:ascii="Times New Roman" w:eastAsia="Batang" w:hAnsi="Times New Roman" w:cs="Times New Roman"/>
          <w:sz w:val="20"/>
          <w:szCs w:val="20"/>
          <w:u w:val="single"/>
        </w:rPr>
        <w:t xml:space="preserve"> </w:t>
      </w:r>
      <w:proofErr w:type="gramStart"/>
      <w:r w:rsidRPr="00C910F9">
        <w:rPr>
          <w:rFonts w:ascii="Times New Roman" w:eastAsia="Batang" w:hAnsi="Times New Roman" w:cs="Times New Roman"/>
          <w:sz w:val="20"/>
          <w:szCs w:val="20"/>
          <w:u w:val="single"/>
        </w:rPr>
        <w:t>60  *</w:t>
      </w:r>
      <w:proofErr w:type="gramEnd"/>
      <w:r w:rsidRPr="00C910F9">
        <w:rPr>
          <w:rFonts w:ascii="Times New Roman" w:eastAsia="Batang" w:hAnsi="Times New Roman" w:cs="Times New Roman"/>
          <w:sz w:val="20"/>
          <w:szCs w:val="20"/>
          <w:u w:val="single"/>
        </w:rPr>
        <w:t xml:space="preserve"> P   /</w:t>
      </w:r>
      <w:r w:rsidRPr="00C910F9">
        <w:rPr>
          <w:rFonts w:ascii="Times New Roman" w:eastAsia="Batang" w:hAnsi="Times New Roman" w:cs="Times New Roman"/>
          <w:sz w:val="20"/>
          <w:szCs w:val="20"/>
        </w:rPr>
        <w:t>2 x π x N</w:t>
      </w:r>
    </w:p>
    <w:p w:rsidR="00755CC0"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         </w:t>
      </w:r>
      <w:r w:rsidRPr="00C910F9">
        <w:rPr>
          <w:rFonts w:ascii="Times New Roman" w:eastAsia="Batang" w:hAnsi="Times New Roman" w:cs="Times New Roman"/>
          <w:sz w:val="20"/>
          <w:szCs w:val="20"/>
          <w:u w:val="single"/>
        </w:rPr>
        <w:t xml:space="preserve">  60 X 185</w:t>
      </w:r>
    </w:p>
    <w:p w:rsidR="00755CC0" w:rsidRPr="00C910F9" w:rsidRDefault="00755CC0" w:rsidP="00755CC0">
      <w:pPr>
        <w:spacing w:after="0" w:line="360" w:lineRule="auto"/>
        <w:ind w:right="-540" w:firstLine="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2 *π*1440</w:t>
      </w:r>
    </w:p>
    <w:p w:rsidR="00755CC0" w:rsidRPr="00C910F9" w:rsidRDefault="00755CC0" w:rsidP="00755CC0">
      <w:pPr>
        <w:spacing w:after="0" w:line="360" w:lineRule="auto"/>
        <w:ind w:right="-540" w:firstLine="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T = 1.23 N-m</w:t>
      </w:r>
    </w:p>
    <w:p w:rsidR="00755CC0"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Considering 25% </w:t>
      </w:r>
      <w:proofErr w:type="gramStart"/>
      <w:r w:rsidRPr="00C910F9">
        <w:rPr>
          <w:rFonts w:ascii="Times New Roman" w:eastAsia="Batang" w:hAnsi="Times New Roman" w:cs="Times New Roman"/>
          <w:sz w:val="20"/>
          <w:szCs w:val="20"/>
        </w:rPr>
        <w:t>overload  T</w:t>
      </w:r>
      <w:proofErr w:type="gramEnd"/>
      <w:r w:rsidRPr="00C910F9">
        <w:rPr>
          <w:rFonts w:ascii="Times New Roman" w:eastAsia="Batang" w:hAnsi="Times New Roman" w:cs="Times New Roman"/>
          <w:sz w:val="20"/>
          <w:szCs w:val="20"/>
        </w:rPr>
        <w:t xml:space="preserve"> design   =  1.25 x 1.23 = 1.54 N-m</w:t>
      </w:r>
    </w:p>
    <w:p w:rsidR="00755CC0" w:rsidRPr="00C910F9" w:rsidRDefault="00755CC0" w:rsidP="00755CC0">
      <w:pPr>
        <w:spacing w:after="0" w:line="360" w:lineRule="auto"/>
        <w:ind w:right="-540"/>
        <w:jc w:val="both"/>
        <w:rPr>
          <w:rFonts w:ascii="Times New Roman" w:eastAsia="Batang" w:hAnsi="Times New Roman" w:cs="Times New Roman"/>
          <w:b/>
          <w:sz w:val="20"/>
          <w:szCs w:val="20"/>
        </w:rPr>
      </w:pPr>
    </w:p>
    <w:p w:rsidR="00755CC0" w:rsidRPr="00C910F9" w:rsidRDefault="00755CC0" w:rsidP="00755CC0">
      <w:pPr>
        <w:spacing w:line="360" w:lineRule="auto"/>
        <w:ind w:right="-540"/>
        <w:jc w:val="both"/>
        <w:rPr>
          <w:rFonts w:ascii="Times New Roman" w:eastAsia="Batang" w:hAnsi="Times New Roman" w:cs="Times New Roman"/>
          <w:b/>
          <w:sz w:val="20"/>
          <w:szCs w:val="20"/>
        </w:rPr>
      </w:pPr>
      <w:r w:rsidRPr="00C910F9">
        <w:rPr>
          <w:rFonts w:ascii="Times New Roman" w:eastAsia="Batang" w:hAnsi="Times New Roman" w:cs="Times New Roman"/>
          <w:b/>
          <w:sz w:val="20"/>
          <w:szCs w:val="20"/>
        </w:rPr>
        <w:t>3.7 Check For Torsional Shear Failure of Shaft:</w:t>
      </w:r>
    </w:p>
    <w:p w:rsidR="00755CC0" w:rsidRPr="00C910F9" w:rsidRDefault="00755CC0" w:rsidP="00755CC0">
      <w:pPr>
        <w:spacing w:after="0" w:line="360" w:lineRule="auto"/>
        <w:ind w:firstLine="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Assuming minimum section diameter on input shaft = 16 mm as the muff coupling is to be mounted on shaft and minimum bore size that can be machined with dimensional tolerances is 16mm</w:t>
      </w:r>
    </w:p>
    <w:p w:rsidR="00755CC0"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rPr>
        <w:tab/>
        <w:t xml:space="preserve">       d = 16 mm</w:t>
      </w:r>
    </w:p>
    <w:p w:rsidR="00755CC0" w:rsidRPr="00C910F9" w:rsidRDefault="00755CC0" w:rsidP="00755CC0">
      <w:pPr>
        <w:spacing w:after="0" w:line="360" w:lineRule="auto"/>
        <w:ind w:right="-540" w:firstLine="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Td = π/16 x </w:t>
      </w:r>
      <w:proofErr w:type="spellStart"/>
      <w:r w:rsidRPr="00C910F9">
        <w:rPr>
          <w:rFonts w:ascii="Times New Roman" w:eastAsia="Batang" w:hAnsi="Times New Roman" w:cs="Times New Roman"/>
          <w:sz w:val="20"/>
          <w:szCs w:val="20"/>
        </w:rPr>
        <w:t>fs</w:t>
      </w:r>
      <w:proofErr w:type="spellEnd"/>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vertAlign w:val="subscript"/>
        </w:rPr>
        <w:t>act</w:t>
      </w:r>
      <w:r w:rsidRPr="00C910F9">
        <w:rPr>
          <w:rFonts w:ascii="Times New Roman" w:eastAsia="Batang" w:hAnsi="Times New Roman" w:cs="Times New Roman"/>
          <w:sz w:val="20"/>
          <w:szCs w:val="20"/>
        </w:rPr>
        <w:t xml:space="preserve"> x d</w:t>
      </w:r>
      <w:r w:rsidRPr="00C910F9">
        <w:rPr>
          <w:rFonts w:ascii="Times New Roman" w:eastAsia="Batang" w:hAnsi="Times New Roman" w:cs="Times New Roman"/>
          <w:sz w:val="20"/>
          <w:szCs w:val="20"/>
          <w:vertAlign w:val="superscript"/>
        </w:rPr>
        <w:t>3</w:t>
      </w:r>
    </w:p>
    <w:p w:rsidR="00755CC0" w:rsidRPr="00C910F9" w:rsidRDefault="00755CC0" w:rsidP="00755CC0">
      <w:pPr>
        <w:spacing w:after="0" w:line="360" w:lineRule="auto"/>
        <w:ind w:right="-540"/>
        <w:jc w:val="both"/>
        <w:rPr>
          <w:rFonts w:ascii="Times New Roman" w:eastAsia="Batang" w:hAnsi="Times New Roman" w:cs="Times New Roman"/>
          <w:sz w:val="20"/>
          <w:szCs w:val="20"/>
          <w:vertAlign w:val="superscript"/>
        </w:rPr>
      </w:pPr>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rPr>
        <w:tab/>
        <w:t xml:space="preserve"> </w:t>
      </w:r>
      <w:proofErr w:type="spellStart"/>
      <w:proofErr w:type="gramStart"/>
      <w:r w:rsidRPr="00C910F9">
        <w:rPr>
          <w:rFonts w:ascii="Times New Roman" w:eastAsia="Batang" w:hAnsi="Times New Roman" w:cs="Times New Roman"/>
          <w:sz w:val="20"/>
          <w:szCs w:val="20"/>
        </w:rPr>
        <w:t>fs</w:t>
      </w:r>
      <w:proofErr w:type="spellEnd"/>
      <w:proofErr w:type="gramEnd"/>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vertAlign w:val="subscript"/>
        </w:rPr>
        <w:t>act</w:t>
      </w:r>
      <w:r w:rsidRPr="00C910F9">
        <w:rPr>
          <w:rFonts w:ascii="Times New Roman" w:eastAsia="Batang" w:hAnsi="Times New Roman" w:cs="Times New Roman"/>
          <w:sz w:val="20"/>
          <w:szCs w:val="20"/>
        </w:rPr>
        <w:t xml:space="preserve">  = 16   x Td / π  x d </w:t>
      </w:r>
      <w:r w:rsidRPr="00C910F9">
        <w:rPr>
          <w:rFonts w:ascii="Times New Roman" w:eastAsia="Batang" w:hAnsi="Times New Roman" w:cs="Times New Roman"/>
          <w:sz w:val="20"/>
          <w:szCs w:val="20"/>
          <w:vertAlign w:val="superscript"/>
        </w:rPr>
        <w:t>3</w:t>
      </w:r>
    </w:p>
    <w:p w:rsidR="00755CC0" w:rsidRPr="00C910F9" w:rsidRDefault="00755CC0" w:rsidP="00755CC0">
      <w:pPr>
        <w:spacing w:after="0" w:line="360" w:lineRule="auto"/>
        <w:ind w:left="72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 16 x 1.54 x 10 </w:t>
      </w:r>
      <w:proofErr w:type="gramStart"/>
      <w:r w:rsidRPr="00C910F9">
        <w:rPr>
          <w:rFonts w:ascii="Times New Roman" w:eastAsia="Batang" w:hAnsi="Times New Roman" w:cs="Times New Roman"/>
          <w:sz w:val="20"/>
          <w:szCs w:val="20"/>
          <w:vertAlign w:val="superscript"/>
        </w:rPr>
        <w:t xml:space="preserve">3  </w:t>
      </w:r>
      <w:r w:rsidRPr="00C910F9">
        <w:rPr>
          <w:rFonts w:ascii="Times New Roman" w:eastAsia="Batang" w:hAnsi="Times New Roman" w:cs="Times New Roman"/>
          <w:sz w:val="20"/>
          <w:szCs w:val="20"/>
        </w:rPr>
        <w:t>/</w:t>
      </w:r>
      <w:proofErr w:type="gramEnd"/>
      <w:r w:rsidRPr="00C910F9">
        <w:rPr>
          <w:rFonts w:ascii="Times New Roman" w:eastAsia="Batang" w:hAnsi="Times New Roman" w:cs="Times New Roman"/>
          <w:sz w:val="20"/>
          <w:szCs w:val="20"/>
        </w:rPr>
        <w:t xml:space="preserve"> π x (16) </w:t>
      </w:r>
      <w:r w:rsidRPr="00C910F9">
        <w:rPr>
          <w:rFonts w:ascii="Times New Roman" w:eastAsia="Batang" w:hAnsi="Times New Roman" w:cs="Times New Roman"/>
          <w:sz w:val="20"/>
          <w:szCs w:val="20"/>
          <w:vertAlign w:val="superscript"/>
        </w:rPr>
        <w:t>3</w:t>
      </w:r>
    </w:p>
    <w:p w:rsidR="00755CC0" w:rsidRPr="00C910F9" w:rsidRDefault="00755CC0" w:rsidP="00755CC0">
      <w:pPr>
        <w:spacing w:after="0" w:line="360" w:lineRule="auto"/>
        <w:ind w:right="-540" w:firstLine="720"/>
        <w:jc w:val="both"/>
        <w:rPr>
          <w:rFonts w:ascii="Times New Roman" w:eastAsia="Batang" w:hAnsi="Times New Roman" w:cs="Times New Roman"/>
          <w:sz w:val="20"/>
          <w:szCs w:val="20"/>
        </w:rPr>
      </w:pPr>
      <w:proofErr w:type="spellStart"/>
      <w:proofErr w:type="gramStart"/>
      <w:r w:rsidRPr="00C910F9">
        <w:rPr>
          <w:rFonts w:ascii="Times New Roman" w:eastAsia="Batang" w:hAnsi="Times New Roman" w:cs="Times New Roman"/>
          <w:sz w:val="20"/>
          <w:szCs w:val="20"/>
        </w:rPr>
        <w:t>fs</w:t>
      </w:r>
      <w:proofErr w:type="spellEnd"/>
      <w:proofErr w:type="gramEnd"/>
      <w:r w:rsidRPr="00C910F9">
        <w:rPr>
          <w:rFonts w:ascii="Times New Roman" w:eastAsia="Batang" w:hAnsi="Times New Roman" w:cs="Times New Roman"/>
          <w:sz w:val="20"/>
          <w:szCs w:val="20"/>
          <w:vertAlign w:val="subscript"/>
        </w:rPr>
        <w:t xml:space="preserve"> act </w:t>
      </w:r>
      <w:r w:rsidRPr="00C910F9">
        <w:rPr>
          <w:rFonts w:ascii="Times New Roman" w:eastAsia="Batang" w:hAnsi="Times New Roman" w:cs="Times New Roman"/>
          <w:sz w:val="20"/>
          <w:szCs w:val="20"/>
        </w:rPr>
        <w:t xml:space="preserve">  = 1.914 N/mm</w:t>
      </w:r>
      <w:r w:rsidRPr="00C910F9">
        <w:rPr>
          <w:rFonts w:ascii="Times New Roman" w:eastAsia="Batang" w:hAnsi="Times New Roman" w:cs="Times New Roman"/>
          <w:sz w:val="20"/>
          <w:szCs w:val="20"/>
          <w:vertAlign w:val="superscript"/>
        </w:rPr>
        <w:t>2</w:t>
      </w:r>
    </w:p>
    <w:p w:rsidR="00755CC0" w:rsidRPr="00C910F9" w:rsidRDefault="00755CC0" w:rsidP="00755CC0">
      <w:pPr>
        <w:spacing w:after="0" w:line="360" w:lineRule="auto"/>
        <w:ind w:right="-540" w:firstLine="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lastRenderedPageBreak/>
        <w:t xml:space="preserve">As </w:t>
      </w:r>
      <w:r w:rsidRPr="00C910F9">
        <w:rPr>
          <w:rFonts w:ascii="Times New Roman" w:eastAsia="Batang" w:hAnsi="Times New Roman" w:cs="Times New Roman"/>
          <w:sz w:val="20"/>
          <w:szCs w:val="20"/>
        </w:rPr>
        <w:tab/>
      </w:r>
      <w:proofErr w:type="spellStart"/>
      <w:r w:rsidRPr="00C910F9">
        <w:rPr>
          <w:rFonts w:ascii="Times New Roman" w:eastAsia="Batang" w:hAnsi="Times New Roman" w:cs="Times New Roman"/>
          <w:sz w:val="20"/>
          <w:szCs w:val="20"/>
        </w:rPr>
        <w:t>fs</w:t>
      </w:r>
      <w:proofErr w:type="spellEnd"/>
      <w:r w:rsidRPr="00C910F9">
        <w:rPr>
          <w:rFonts w:ascii="Times New Roman" w:eastAsia="Batang" w:hAnsi="Times New Roman" w:cs="Times New Roman"/>
          <w:sz w:val="20"/>
          <w:szCs w:val="20"/>
          <w:vertAlign w:val="subscript"/>
        </w:rPr>
        <w:t xml:space="preserve"> act </w:t>
      </w:r>
      <w:r w:rsidRPr="00C910F9">
        <w:rPr>
          <w:rFonts w:ascii="Times New Roman" w:eastAsia="Batang" w:hAnsi="Times New Roman" w:cs="Times New Roman"/>
          <w:sz w:val="20"/>
          <w:szCs w:val="20"/>
        </w:rPr>
        <w:t xml:space="preserve">  &lt; </w:t>
      </w:r>
      <w:proofErr w:type="spellStart"/>
      <w:r w:rsidRPr="00C910F9">
        <w:rPr>
          <w:rFonts w:ascii="Times New Roman" w:eastAsia="Batang" w:hAnsi="Times New Roman" w:cs="Times New Roman"/>
          <w:sz w:val="20"/>
          <w:szCs w:val="20"/>
        </w:rPr>
        <w:t>fs</w:t>
      </w:r>
      <w:proofErr w:type="spellEnd"/>
      <w:r w:rsidRPr="00C910F9">
        <w:rPr>
          <w:rFonts w:ascii="Times New Roman" w:eastAsia="Batang" w:hAnsi="Times New Roman" w:cs="Times New Roman"/>
          <w:sz w:val="20"/>
          <w:szCs w:val="20"/>
          <w:vertAlign w:val="subscript"/>
        </w:rPr>
        <w:t xml:space="preserve"> all</w:t>
      </w:r>
    </w:p>
    <w:p w:rsidR="002060EE"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I/P shaft </w:t>
      </w:r>
      <w:proofErr w:type="gramStart"/>
      <w:r w:rsidRPr="00C910F9">
        <w:rPr>
          <w:rFonts w:ascii="Times New Roman" w:eastAsia="Batang" w:hAnsi="Times New Roman" w:cs="Times New Roman"/>
          <w:sz w:val="20"/>
          <w:szCs w:val="20"/>
        </w:rPr>
        <w:t>is</w:t>
      </w:r>
      <w:proofErr w:type="gramEnd"/>
      <w:r w:rsidRPr="00C910F9">
        <w:rPr>
          <w:rFonts w:ascii="Times New Roman" w:eastAsia="Batang" w:hAnsi="Times New Roman" w:cs="Times New Roman"/>
          <w:sz w:val="20"/>
          <w:szCs w:val="20"/>
        </w:rPr>
        <w:t xml:space="preserve"> safe under torsional load.</w:t>
      </w:r>
    </w:p>
    <w:p w:rsidR="00C375D9" w:rsidRPr="00C910F9" w:rsidRDefault="00C375D9" w:rsidP="00755CC0">
      <w:pPr>
        <w:spacing w:after="0" w:line="360" w:lineRule="auto"/>
        <w:ind w:right="-540"/>
        <w:jc w:val="both"/>
        <w:rPr>
          <w:rFonts w:ascii="Times New Roman" w:eastAsia="Batang" w:hAnsi="Times New Roman" w:cs="Times New Roman"/>
          <w:sz w:val="20"/>
          <w:szCs w:val="20"/>
        </w:rPr>
      </w:pPr>
    </w:p>
    <w:p w:rsidR="00755CC0" w:rsidRPr="00C910F9" w:rsidRDefault="00755CC0" w:rsidP="00755CC0">
      <w:pPr>
        <w:spacing w:after="0" w:line="360" w:lineRule="auto"/>
        <w:ind w:right="-540"/>
        <w:jc w:val="both"/>
        <w:rPr>
          <w:rFonts w:ascii="Times New Roman" w:eastAsia="Batang" w:hAnsi="Times New Roman" w:cs="Times New Roman"/>
          <w:sz w:val="20"/>
          <w:szCs w:val="20"/>
          <w:u w:val="single"/>
        </w:rPr>
      </w:pPr>
      <w:r w:rsidRPr="00C910F9">
        <w:rPr>
          <w:rFonts w:ascii="Times New Roman" w:eastAsia="Batang" w:hAnsi="Times New Roman" w:cs="Times New Roman"/>
          <w:sz w:val="20"/>
          <w:szCs w:val="20"/>
        </w:rPr>
        <w:t xml:space="preserve">3.7.1 Design </w:t>
      </w:r>
      <w:proofErr w:type="gramStart"/>
      <w:r w:rsidRPr="00C910F9">
        <w:rPr>
          <w:rFonts w:ascii="Times New Roman" w:eastAsia="Batang" w:hAnsi="Times New Roman" w:cs="Times New Roman"/>
          <w:sz w:val="20"/>
          <w:szCs w:val="20"/>
        </w:rPr>
        <w:t>Of</w:t>
      </w:r>
      <w:proofErr w:type="gramEnd"/>
      <w:r w:rsidRPr="00C910F9">
        <w:rPr>
          <w:rFonts w:ascii="Times New Roman" w:eastAsia="Batang" w:hAnsi="Times New Roman" w:cs="Times New Roman"/>
          <w:sz w:val="20"/>
          <w:szCs w:val="20"/>
        </w:rPr>
        <w:t xml:space="preserve"> Splines:</w:t>
      </w:r>
    </w:p>
    <w:p w:rsidR="00755CC0"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noProof/>
          <w:sz w:val="20"/>
          <w:szCs w:val="20"/>
          <w:lang w:val="en-IN" w:eastAsia="en-IN" w:bidi="mr-IN"/>
        </w:rPr>
        <w:drawing>
          <wp:inline distT="0" distB="0" distL="0" distR="0" wp14:anchorId="334D08BF" wp14:editId="2D5565CC">
            <wp:extent cx="5359400" cy="2705100"/>
            <wp:effectExtent l="19050" t="0" r="0" b="0"/>
            <wp:docPr id="4" name="Picture 2" descr="SPLINE_BUFF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LINE_BUFFING"/>
                    <pic:cNvPicPr>
                      <a:picLocks noChangeAspect="1" noChangeArrowheads="1"/>
                    </pic:cNvPicPr>
                  </pic:nvPicPr>
                  <pic:blipFill>
                    <a:blip r:embed="rId12"/>
                    <a:srcRect/>
                    <a:stretch>
                      <a:fillRect/>
                    </a:stretch>
                  </pic:blipFill>
                  <pic:spPr bwMode="auto">
                    <a:xfrm>
                      <a:off x="0" y="0"/>
                      <a:ext cx="5359400" cy="2705100"/>
                    </a:xfrm>
                    <a:prstGeom prst="rect">
                      <a:avLst/>
                    </a:prstGeom>
                    <a:noFill/>
                    <a:ln w="9525">
                      <a:noFill/>
                      <a:miter lim="800000"/>
                      <a:headEnd/>
                      <a:tailEnd/>
                    </a:ln>
                  </pic:spPr>
                </pic:pic>
              </a:graphicData>
            </a:graphic>
          </wp:inline>
        </w:drawing>
      </w:r>
    </w:p>
    <w:p w:rsidR="00755CC0" w:rsidRPr="00C910F9" w:rsidRDefault="00755CC0" w:rsidP="00755CC0">
      <w:pPr>
        <w:spacing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Figure </w:t>
      </w:r>
      <w:r w:rsidR="00382C79" w:rsidRPr="00C910F9">
        <w:rPr>
          <w:rFonts w:ascii="Times New Roman" w:eastAsia="Batang" w:hAnsi="Times New Roman" w:cs="Times New Roman"/>
          <w:sz w:val="20"/>
          <w:szCs w:val="20"/>
        </w:rPr>
        <w:t xml:space="preserve">3.5 </w:t>
      </w:r>
      <w:proofErr w:type="gramStart"/>
      <w:r w:rsidRPr="00C910F9">
        <w:rPr>
          <w:rFonts w:ascii="Times New Roman" w:eastAsia="Batang" w:hAnsi="Times New Roman" w:cs="Times New Roman"/>
          <w:sz w:val="20"/>
          <w:szCs w:val="20"/>
        </w:rPr>
        <w:t>Design</w:t>
      </w:r>
      <w:proofErr w:type="gramEnd"/>
      <w:r w:rsidRPr="00C910F9">
        <w:rPr>
          <w:rFonts w:ascii="Times New Roman" w:eastAsia="Batang" w:hAnsi="Times New Roman" w:cs="Times New Roman"/>
          <w:sz w:val="20"/>
          <w:szCs w:val="20"/>
        </w:rPr>
        <w:t xml:space="preserve"> Of Splines</w:t>
      </w:r>
    </w:p>
    <w:p w:rsidR="00755CC0" w:rsidRPr="00C910F9" w:rsidRDefault="00755CC0" w:rsidP="00755CC0">
      <w:pPr>
        <w:spacing w:before="24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Material of Shaft EN24</w:t>
      </w:r>
    </w:p>
    <w:p w:rsidR="00755CC0" w:rsidRPr="00C910F9" w:rsidRDefault="00755CC0" w:rsidP="00755CC0">
      <w:pPr>
        <w:spacing w:before="240" w:after="0" w:line="360" w:lineRule="auto"/>
        <w:ind w:right="-540"/>
        <w:jc w:val="both"/>
        <w:rPr>
          <w:rFonts w:ascii="Times New Roman" w:eastAsia="Batang" w:hAnsi="Times New Roman" w:cs="Times New Roman"/>
          <w:sz w:val="20"/>
          <w:szCs w:val="20"/>
        </w:rPr>
      </w:pPr>
      <w:proofErr w:type="spellStart"/>
      <w:r w:rsidRPr="00C910F9">
        <w:rPr>
          <w:rFonts w:ascii="Times New Roman" w:eastAsia="Batang" w:hAnsi="Times New Roman" w:cs="Times New Roman"/>
          <w:sz w:val="20"/>
          <w:szCs w:val="20"/>
        </w:rPr>
        <w:t>Sult</w:t>
      </w:r>
      <w:proofErr w:type="spellEnd"/>
      <w:r w:rsidRPr="00C910F9">
        <w:rPr>
          <w:rFonts w:ascii="Times New Roman" w:eastAsia="Batang" w:hAnsi="Times New Roman" w:cs="Times New Roman"/>
          <w:sz w:val="20"/>
          <w:szCs w:val="20"/>
        </w:rPr>
        <w:t xml:space="preserve"> = 800 N/mm</w:t>
      </w:r>
      <w:r w:rsidRPr="00C910F9">
        <w:rPr>
          <w:rFonts w:ascii="Times New Roman" w:eastAsia="Batang" w:hAnsi="Times New Roman" w:cs="Times New Roman"/>
          <w:sz w:val="20"/>
          <w:szCs w:val="20"/>
          <w:vertAlign w:val="superscript"/>
        </w:rPr>
        <w:t>2</w:t>
      </w:r>
    </w:p>
    <w:p w:rsidR="00755CC0" w:rsidRPr="00C910F9" w:rsidRDefault="00755CC0" w:rsidP="00755CC0">
      <w:pPr>
        <w:spacing w:after="0" w:line="360" w:lineRule="auto"/>
        <w:ind w:right="-540"/>
        <w:jc w:val="both"/>
        <w:rPr>
          <w:rFonts w:ascii="Times New Roman" w:eastAsia="Batang" w:hAnsi="Times New Roman" w:cs="Times New Roman"/>
          <w:sz w:val="20"/>
          <w:szCs w:val="20"/>
        </w:rPr>
      </w:pPr>
      <w:proofErr w:type="spellStart"/>
      <w:r w:rsidRPr="00C910F9">
        <w:rPr>
          <w:rFonts w:ascii="Times New Roman" w:eastAsia="Batang" w:hAnsi="Times New Roman" w:cs="Times New Roman"/>
          <w:sz w:val="20"/>
          <w:szCs w:val="20"/>
        </w:rPr>
        <w:t>Sylt</w:t>
      </w:r>
      <w:proofErr w:type="spellEnd"/>
      <w:r w:rsidRPr="00C910F9">
        <w:rPr>
          <w:rFonts w:ascii="Times New Roman" w:eastAsia="Batang" w:hAnsi="Times New Roman" w:cs="Times New Roman"/>
          <w:sz w:val="20"/>
          <w:szCs w:val="20"/>
        </w:rPr>
        <w:t xml:space="preserve"> = 680N/mm</w:t>
      </w:r>
      <w:r w:rsidRPr="00C910F9">
        <w:rPr>
          <w:rFonts w:ascii="Times New Roman" w:eastAsia="Batang" w:hAnsi="Times New Roman" w:cs="Times New Roman"/>
          <w:sz w:val="20"/>
          <w:szCs w:val="20"/>
          <w:vertAlign w:val="superscript"/>
        </w:rPr>
        <w:t>2</w:t>
      </w:r>
    </w:p>
    <w:p w:rsidR="00755CC0" w:rsidRPr="00C910F9" w:rsidRDefault="00755CC0" w:rsidP="00755CC0">
      <w:pPr>
        <w:spacing w:after="0" w:line="360" w:lineRule="auto"/>
        <w:ind w:right="-540"/>
        <w:jc w:val="both"/>
        <w:rPr>
          <w:rFonts w:ascii="Times New Roman" w:eastAsia="Batang" w:hAnsi="Times New Roman" w:cs="Times New Roman"/>
          <w:sz w:val="20"/>
          <w:szCs w:val="20"/>
          <w:vertAlign w:val="superscript"/>
        </w:rPr>
      </w:pPr>
      <w:proofErr w:type="spellStart"/>
      <w:proofErr w:type="gramStart"/>
      <w:r w:rsidRPr="00C910F9">
        <w:rPr>
          <w:rFonts w:ascii="Times New Roman" w:eastAsia="Batang" w:hAnsi="Times New Roman" w:cs="Times New Roman"/>
          <w:sz w:val="20"/>
          <w:szCs w:val="20"/>
        </w:rPr>
        <w:t>fs</w:t>
      </w:r>
      <w:proofErr w:type="spellEnd"/>
      <w:proofErr w:type="gramEnd"/>
      <w:r w:rsidRPr="00C910F9">
        <w:rPr>
          <w:rFonts w:ascii="Times New Roman" w:eastAsia="Batang" w:hAnsi="Times New Roman" w:cs="Times New Roman"/>
          <w:sz w:val="20"/>
          <w:szCs w:val="20"/>
          <w:vertAlign w:val="subscript"/>
        </w:rPr>
        <w:t xml:space="preserve"> all</w:t>
      </w:r>
      <w:r w:rsidRPr="00C910F9">
        <w:rPr>
          <w:rFonts w:ascii="Times New Roman" w:eastAsia="Batang" w:hAnsi="Times New Roman" w:cs="Times New Roman"/>
          <w:sz w:val="20"/>
          <w:szCs w:val="20"/>
        </w:rPr>
        <w:t xml:space="preserve"> = 108 N/mm</w:t>
      </w:r>
      <w:r w:rsidRPr="00C910F9">
        <w:rPr>
          <w:rFonts w:ascii="Times New Roman" w:eastAsia="Batang" w:hAnsi="Times New Roman" w:cs="Times New Roman"/>
          <w:sz w:val="20"/>
          <w:szCs w:val="20"/>
          <w:vertAlign w:val="superscript"/>
        </w:rPr>
        <w:t>2</w:t>
      </w:r>
    </w:p>
    <w:p w:rsidR="00755CC0" w:rsidRPr="00C910F9" w:rsidRDefault="00755CC0" w:rsidP="00755CC0">
      <w:pPr>
        <w:tabs>
          <w:tab w:val="left" w:pos="1785"/>
        </w:tabs>
        <w:spacing w:after="0" w:line="360" w:lineRule="auto"/>
        <w:ind w:right="-540"/>
        <w:jc w:val="both"/>
        <w:rPr>
          <w:rFonts w:ascii="Times New Roman" w:hAnsi="Times New Roman" w:cs="Times New Roman"/>
          <w:sz w:val="20"/>
          <w:szCs w:val="20"/>
        </w:rPr>
      </w:pPr>
      <w:r w:rsidRPr="00C910F9">
        <w:rPr>
          <w:rFonts w:ascii="Times New Roman" w:hAnsi="Times New Roman" w:cs="Times New Roman"/>
          <w:sz w:val="20"/>
          <w:szCs w:val="20"/>
        </w:rPr>
        <w:t xml:space="preserve">D = Major diameter of splines = 29 </w:t>
      </w:r>
    </w:p>
    <w:p w:rsidR="00755CC0" w:rsidRPr="00C910F9" w:rsidRDefault="00755CC0" w:rsidP="00755CC0">
      <w:pPr>
        <w:tabs>
          <w:tab w:val="left" w:pos="1785"/>
        </w:tabs>
        <w:spacing w:after="0" w:line="360" w:lineRule="auto"/>
        <w:ind w:right="-540"/>
        <w:jc w:val="both"/>
        <w:rPr>
          <w:rFonts w:ascii="Times New Roman" w:hAnsi="Times New Roman" w:cs="Times New Roman"/>
          <w:sz w:val="20"/>
          <w:szCs w:val="20"/>
        </w:rPr>
      </w:pPr>
      <w:r w:rsidRPr="00C910F9">
        <w:rPr>
          <w:rFonts w:ascii="Times New Roman" w:hAnsi="Times New Roman" w:cs="Times New Roman"/>
          <w:sz w:val="20"/>
          <w:szCs w:val="20"/>
        </w:rPr>
        <w:t>d = Minor diameter of splines = 20</w:t>
      </w:r>
    </w:p>
    <w:p w:rsidR="00755CC0" w:rsidRPr="00C910F9" w:rsidRDefault="00755CC0" w:rsidP="00755CC0">
      <w:pPr>
        <w:tabs>
          <w:tab w:val="left" w:pos="1785"/>
        </w:tabs>
        <w:spacing w:after="0" w:line="360" w:lineRule="auto"/>
        <w:ind w:right="-540"/>
        <w:jc w:val="both"/>
        <w:rPr>
          <w:rFonts w:ascii="Times New Roman" w:hAnsi="Times New Roman" w:cs="Times New Roman"/>
          <w:sz w:val="20"/>
          <w:szCs w:val="20"/>
        </w:rPr>
      </w:pPr>
      <w:r w:rsidRPr="00C910F9">
        <w:rPr>
          <w:rFonts w:ascii="Times New Roman" w:hAnsi="Times New Roman" w:cs="Times New Roman"/>
          <w:sz w:val="20"/>
          <w:szCs w:val="20"/>
        </w:rPr>
        <w:t xml:space="preserve">L =Length of hub = 30 </w:t>
      </w:r>
    </w:p>
    <w:p w:rsidR="00755CC0" w:rsidRPr="00C910F9" w:rsidRDefault="00755CC0" w:rsidP="00755CC0">
      <w:pPr>
        <w:tabs>
          <w:tab w:val="left" w:pos="1785"/>
        </w:tabs>
        <w:spacing w:after="0" w:line="360" w:lineRule="auto"/>
        <w:ind w:right="-540"/>
        <w:jc w:val="both"/>
        <w:rPr>
          <w:rFonts w:ascii="Times New Roman" w:hAnsi="Times New Roman" w:cs="Times New Roman"/>
          <w:sz w:val="20"/>
          <w:szCs w:val="20"/>
        </w:rPr>
      </w:pPr>
      <w:r w:rsidRPr="00C910F9">
        <w:rPr>
          <w:rFonts w:ascii="Times New Roman" w:hAnsi="Times New Roman" w:cs="Times New Roman"/>
          <w:sz w:val="20"/>
          <w:szCs w:val="20"/>
        </w:rPr>
        <w:t>n= No. of splines =10</w:t>
      </w:r>
    </w:p>
    <w:p w:rsidR="00755CC0" w:rsidRPr="00C910F9" w:rsidRDefault="00755CC0" w:rsidP="00755CC0">
      <w:pPr>
        <w:tabs>
          <w:tab w:val="left" w:pos="1785"/>
        </w:tabs>
        <w:spacing w:after="0" w:line="360" w:lineRule="auto"/>
        <w:ind w:right="-540"/>
        <w:jc w:val="both"/>
        <w:rPr>
          <w:rFonts w:ascii="Times New Roman" w:hAnsi="Times New Roman" w:cs="Times New Roman"/>
          <w:sz w:val="20"/>
          <w:szCs w:val="20"/>
        </w:rPr>
      </w:pPr>
      <w:r w:rsidRPr="00C910F9">
        <w:rPr>
          <w:rFonts w:ascii="Times New Roman" w:hAnsi="Times New Roman" w:cs="Times New Roman"/>
          <w:sz w:val="20"/>
          <w:szCs w:val="20"/>
        </w:rPr>
        <w:t>Torque transmission capacity of spines is given by;</w:t>
      </w:r>
    </w:p>
    <w:p w:rsidR="00755CC0" w:rsidRPr="00C910F9" w:rsidRDefault="00755CC0" w:rsidP="00755CC0">
      <w:pPr>
        <w:tabs>
          <w:tab w:val="left" w:pos="1785"/>
        </w:tabs>
        <w:spacing w:after="0" w:line="360" w:lineRule="auto"/>
        <w:ind w:right="-540"/>
        <w:jc w:val="both"/>
        <w:rPr>
          <w:rFonts w:ascii="Times New Roman" w:hAnsi="Times New Roman" w:cs="Times New Roman"/>
          <w:sz w:val="20"/>
          <w:szCs w:val="20"/>
        </w:rPr>
      </w:pPr>
      <w:proofErr w:type="spellStart"/>
      <w:r w:rsidRPr="00C910F9">
        <w:rPr>
          <w:rFonts w:ascii="Times New Roman" w:hAnsi="Times New Roman" w:cs="Times New Roman"/>
          <w:sz w:val="20"/>
          <w:szCs w:val="20"/>
        </w:rPr>
        <w:t>T</w:t>
      </w:r>
      <w:r w:rsidRPr="00C910F9">
        <w:rPr>
          <w:rFonts w:ascii="Times New Roman" w:hAnsi="Times New Roman" w:cs="Times New Roman"/>
          <w:sz w:val="20"/>
          <w:szCs w:val="20"/>
          <w:vertAlign w:val="subscript"/>
        </w:rPr>
        <w:t>capacity</w:t>
      </w:r>
      <w:proofErr w:type="spellEnd"/>
      <w:r w:rsidRPr="00C910F9">
        <w:rPr>
          <w:rFonts w:ascii="Times New Roman" w:hAnsi="Times New Roman" w:cs="Times New Roman"/>
          <w:sz w:val="20"/>
          <w:szCs w:val="20"/>
        </w:rPr>
        <w:t>= (1/8</w:t>
      </w:r>
      <w:proofErr w:type="gramStart"/>
      <w:r w:rsidRPr="00C910F9">
        <w:rPr>
          <w:rFonts w:ascii="Times New Roman" w:hAnsi="Times New Roman" w:cs="Times New Roman"/>
          <w:sz w:val="20"/>
          <w:szCs w:val="20"/>
        </w:rPr>
        <w:t>)</w:t>
      </w:r>
      <w:proofErr w:type="spellStart"/>
      <w:r w:rsidRPr="00C910F9">
        <w:rPr>
          <w:rFonts w:ascii="Times New Roman" w:hAnsi="Times New Roman" w:cs="Times New Roman"/>
          <w:sz w:val="20"/>
          <w:szCs w:val="20"/>
        </w:rPr>
        <w:t>p</w:t>
      </w:r>
      <w:r w:rsidRPr="00C910F9">
        <w:rPr>
          <w:rFonts w:ascii="Times New Roman" w:hAnsi="Times New Roman" w:cs="Times New Roman"/>
          <w:sz w:val="20"/>
          <w:szCs w:val="20"/>
          <w:vertAlign w:val="subscript"/>
        </w:rPr>
        <w:t>m</w:t>
      </w:r>
      <w:r w:rsidRPr="00C910F9">
        <w:rPr>
          <w:rFonts w:ascii="Times New Roman" w:hAnsi="Times New Roman" w:cs="Times New Roman"/>
          <w:sz w:val="20"/>
          <w:szCs w:val="20"/>
        </w:rPr>
        <w:t>Ln</w:t>
      </w:r>
      <w:proofErr w:type="spellEnd"/>
      <w:proofErr w:type="gramEnd"/>
      <w:r w:rsidRPr="00C910F9">
        <w:rPr>
          <w:rFonts w:ascii="Times New Roman" w:hAnsi="Times New Roman" w:cs="Times New Roman"/>
          <w:sz w:val="20"/>
          <w:szCs w:val="20"/>
        </w:rPr>
        <w:t>(D</w:t>
      </w:r>
      <w:r w:rsidRPr="00C910F9">
        <w:rPr>
          <w:rFonts w:ascii="Times New Roman" w:hAnsi="Times New Roman" w:cs="Times New Roman"/>
          <w:sz w:val="20"/>
          <w:szCs w:val="20"/>
          <w:vertAlign w:val="superscript"/>
        </w:rPr>
        <w:t>2</w:t>
      </w:r>
      <w:r w:rsidRPr="00C910F9">
        <w:rPr>
          <w:rFonts w:ascii="Times New Roman" w:hAnsi="Times New Roman" w:cs="Times New Roman"/>
          <w:sz w:val="20"/>
          <w:szCs w:val="20"/>
        </w:rPr>
        <w:t>-d</w:t>
      </w:r>
      <w:r w:rsidRPr="00C910F9">
        <w:rPr>
          <w:rFonts w:ascii="Times New Roman" w:hAnsi="Times New Roman" w:cs="Times New Roman"/>
          <w:sz w:val="20"/>
          <w:szCs w:val="20"/>
          <w:vertAlign w:val="superscript"/>
        </w:rPr>
        <w:t>2</w:t>
      </w:r>
      <w:r w:rsidRPr="00C910F9">
        <w:rPr>
          <w:rFonts w:ascii="Times New Roman" w:hAnsi="Times New Roman" w:cs="Times New Roman"/>
          <w:sz w:val="20"/>
          <w:szCs w:val="20"/>
        </w:rPr>
        <w:t>)</w:t>
      </w:r>
    </w:p>
    <w:p w:rsidR="00755CC0" w:rsidRPr="00C910F9" w:rsidRDefault="00755CC0" w:rsidP="00755CC0">
      <w:pPr>
        <w:spacing w:after="0" w:line="360" w:lineRule="auto"/>
        <w:ind w:right="-540"/>
        <w:jc w:val="both"/>
        <w:rPr>
          <w:rFonts w:ascii="Times New Roman" w:eastAsia="Batang" w:hAnsi="Times New Roman" w:cs="Times New Roman"/>
          <w:sz w:val="20"/>
          <w:szCs w:val="20"/>
          <w:vertAlign w:val="superscript"/>
        </w:rPr>
      </w:pPr>
      <w:r w:rsidRPr="00C910F9">
        <w:rPr>
          <w:rFonts w:ascii="Times New Roman" w:hAnsi="Times New Roman" w:cs="Times New Roman"/>
          <w:sz w:val="20"/>
          <w:szCs w:val="20"/>
        </w:rPr>
        <w:t>Where; p</w:t>
      </w:r>
      <w:r w:rsidRPr="00C910F9">
        <w:rPr>
          <w:rFonts w:ascii="Times New Roman" w:hAnsi="Times New Roman" w:cs="Times New Roman"/>
          <w:sz w:val="20"/>
          <w:szCs w:val="20"/>
          <w:vertAlign w:val="subscript"/>
        </w:rPr>
        <w:t>m</w:t>
      </w:r>
      <w:r w:rsidRPr="00C910F9">
        <w:rPr>
          <w:rFonts w:ascii="Times New Roman" w:hAnsi="Times New Roman" w:cs="Times New Roman"/>
          <w:sz w:val="20"/>
          <w:szCs w:val="20"/>
        </w:rPr>
        <w:t xml:space="preserve"> = permissible pressure in splines =6.5 N/</w:t>
      </w:r>
      <w:r w:rsidRPr="00C910F9">
        <w:rPr>
          <w:rFonts w:ascii="Times New Roman" w:eastAsia="Batang" w:hAnsi="Times New Roman" w:cs="Times New Roman"/>
          <w:sz w:val="20"/>
          <w:szCs w:val="20"/>
        </w:rPr>
        <w:t xml:space="preserve"> mm</w:t>
      </w:r>
      <w:r w:rsidRPr="00C910F9">
        <w:rPr>
          <w:rFonts w:ascii="Times New Roman" w:eastAsia="Batang" w:hAnsi="Times New Roman" w:cs="Times New Roman"/>
          <w:sz w:val="20"/>
          <w:szCs w:val="20"/>
          <w:vertAlign w:val="superscript"/>
        </w:rPr>
        <w:t>2</w:t>
      </w:r>
    </w:p>
    <w:p w:rsidR="00755CC0" w:rsidRPr="00C910F9" w:rsidRDefault="00755CC0" w:rsidP="00755CC0">
      <w:pPr>
        <w:tabs>
          <w:tab w:val="left" w:pos="1785"/>
        </w:tabs>
        <w:spacing w:after="0" w:line="360" w:lineRule="auto"/>
        <w:ind w:right="-540"/>
        <w:jc w:val="both"/>
        <w:rPr>
          <w:rFonts w:ascii="Times New Roman" w:hAnsi="Times New Roman" w:cs="Times New Roman"/>
          <w:sz w:val="20"/>
          <w:szCs w:val="20"/>
        </w:rPr>
      </w:pPr>
      <w:r w:rsidRPr="00C910F9">
        <w:rPr>
          <w:rFonts w:ascii="Times New Roman" w:hAnsi="Times New Roman" w:cs="Times New Roman"/>
          <w:sz w:val="20"/>
          <w:szCs w:val="20"/>
        </w:rPr>
        <w:t>T = (1/8</w:t>
      </w:r>
      <w:proofErr w:type="gramStart"/>
      <w:r w:rsidRPr="00C910F9">
        <w:rPr>
          <w:rFonts w:ascii="Times New Roman" w:hAnsi="Times New Roman" w:cs="Times New Roman"/>
          <w:sz w:val="20"/>
          <w:szCs w:val="20"/>
        </w:rPr>
        <w:t>)x</w:t>
      </w:r>
      <w:proofErr w:type="gramEnd"/>
      <w:r w:rsidRPr="00C910F9">
        <w:rPr>
          <w:rFonts w:ascii="Times New Roman" w:hAnsi="Times New Roman" w:cs="Times New Roman"/>
          <w:sz w:val="20"/>
          <w:szCs w:val="20"/>
        </w:rPr>
        <w:t xml:space="preserve"> 6.5 x 30 x 10 x   (29</w:t>
      </w:r>
      <w:r w:rsidRPr="00C910F9">
        <w:rPr>
          <w:rFonts w:ascii="Times New Roman" w:hAnsi="Times New Roman" w:cs="Times New Roman"/>
          <w:sz w:val="20"/>
          <w:szCs w:val="20"/>
          <w:vertAlign w:val="superscript"/>
        </w:rPr>
        <w:t>2</w:t>
      </w:r>
      <w:r w:rsidRPr="00C910F9">
        <w:rPr>
          <w:rFonts w:ascii="Times New Roman" w:hAnsi="Times New Roman" w:cs="Times New Roman"/>
          <w:sz w:val="20"/>
          <w:szCs w:val="20"/>
        </w:rPr>
        <w:t xml:space="preserve">-20 </w:t>
      </w:r>
      <w:r w:rsidRPr="00C910F9">
        <w:rPr>
          <w:rFonts w:ascii="Times New Roman" w:hAnsi="Times New Roman" w:cs="Times New Roman"/>
          <w:sz w:val="20"/>
          <w:szCs w:val="20"/>
          <w:vertAlign w:val="superscript"/>
        </w:rPr>
        <w:t>2</w:t>
      </w:r>
      <w:r w:rsidRPr="00C910F9">
        <w:rPr>
          <w:rFonts w:ascii="Times New Roman" w:hAnsi="Times New Roman" w:cs="Times New Roman"/>
          <w:sz w:val="20"/>
          <w:szCs w:val="20"/>
        </w:rPr>
        <w:t xml:space="preserve">) =107.493 </w:t>
      </w:r>
      <w:r w:rsidRPr="00C910F9">
        <w:rPr>
          <w:rFonts w:ascii="Times New Roman" w:eastAsia="Batang" w:hAnsi="Times New Roman" w:cs="Times New Roman"/>
          <w:sz w:val="20"/>
          <w:szCs w:val="20"/>
        </w:rPr>
        <w:t xml:space="preserve">x 10 </w:t>
      </w:r>
      <w:r w:rsidRPr="00C910F9">
        <w:rPr>
          <w:rFonts w:ascii="Times New Roman" w:eastAsia="Batang" w:hAnsi="Times New Roman" w:cs="Times New Roman"/>
          <w:sz w:val="20"/>
          <w:szCs w:val="20"/>
          <w:vertAlign w:val="superscript"/>
        </w:rPr>
        <w:t>3</w:t>
      </w:r>
      <w:r w:rsidRPr="00C910F9">
        <w:rPr>
          <w:rFonts w:ascii="Times New Roman" w:hAnsi="Times New Roman" w:cs="Times New Roman"/>
          <w:sz w:val="20"/>
          <w:szCs w:val="20"/>
        </w:rPr>
        <w:t>N-mm</w:t>
      </w:r>
    </w:p>
    <w:p w:rsidR="00755CC0" w:rsidRPr="00C910F9" w:rsidRDefault="00755CC0" w:rsidP="00755CC0">
      <w:pPr>
        <w:spacing w:after="0" w:line="360" w:lineRule="auto"/>
        <w:ind w:left="720" w:right="-540" w:hanging="720"/>
        <w:jc w:val="both"/>
        <w:rPr>
          <w:rFonts w:ascii="Times New Roman" w:eastAsia="Batang" w:hAnsi="Times New Roman" w:cs="Times New Roman"/>
          <w:sz w:val="20"/>
          <w:szCs w:val="20"/>
        </w:rPr>
      </w:pPr>
      <w:r w:rsidRPr="00C910F9">
        <w:rPr>
          <w:rFonts w:ascii="Times New Roman" w:hAnsi="Times New Roman" w:cs="Times New Roman"/>
          <w:sz w:val="20"/>
          <w:szCs w:val="20"/>
        </w:rPr>
        <w:t xml:space="preserve">As;   </w:t>
      </w:r>
      <w:proofErr w:type="spellStart"/>
      <w:r w:rsidRPr="00C910F9">
        <w:rPr>
          <w:rFonts w:ascii="Times New Roman" w:hAnsi="Times New Roman" w:cs="Times New Roman"/>
          <w:sz w:val="20"/>
          <w:szCs w:val="20"/>
        </w:rPr>
        <w:t>T</w:t>
      </w:r>
      <w:r w:rsidRPr="00C910F9">
        <w:rPr>
          <w:rFonts w:ascii="Times New Roman" w:hAnsi="Times New Roman" w:cs="Times New Roman"/>
          <w:sz w:val="20"/>
          <w:szCs w:val="20"/>
          <w:vertAlign w:val="subscript"/>
        </w:rPr>
        <w:t>capacity</w:t>
      </w:r>
      <w:proofErr w:type="spellEnd"/>
      <w:r w:rsidRPr="00C910F9">
        <w:rPr>
          <w:rFonts w:ascii="Times New Roman" w:hAnsi="Times New Roman" w:cs="Times New Roman"/>
          <w:sz w:val="20"/>
          <w:szCs w:val="20"/>
        </w:rPr>
        <w:t>&gt;</w:t>
      </w:r>
      <w:r w:rsidRPr="00C910F9">
        <w:rPr>
          <w:rFonts w:ascii="Times New Roman" w:eastAsia="Batang" w:hAnsi="Times New Roman" w:cs="Times New Roman"/>
          <w:sz w:val="20"/>
          <w:szCs w:val="20"/>
        </w:rPr>
        <w:t>T design (1.54 N-m)</w:t>
      </w:r>
    </w:p>
    <w:p w:rsidR="00755CC0" w:rsidRPr="00C910F9" w:rsidRDefault="00755CC0" w:rsidP="00755CC0">
      <w:pPr>
        <w:spacing w:after="0" w:line="360" w:lineRule="auto"/>
        <w:ind w:left="720" w:right="-540" w:hanging="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Spline shaft is safe.</w:t>
      </w:r>
    </w:p>
    <w:p w:rsidR="00755CC0" w:rsidRPr="00C910F9" w:rsidRDefault="00755CC0" w:rsidP="00755CC0">
      <w:pPr>
        <w:spacing w:before="240" w:line="360" w:lineRule="auto"/>
        <w:ind w:left="720" w:right="-540" w:hanging="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3.7.2 Design </w:t>
      </w:r>
      <w:proofErr w:type="gramStart"/>
      <w:r w:rsidRPr="00C910F9">
        <w:rPr>
          <w:rFonts w:ascii="Times New Roman" w:eastAsia="Batang" w:hAnsi="Times New Roman" w:cs="Times New Roman"/>
          <w:sz w:val="20"/>
          <w:szCs w:val="20"/>
        </w:rPr>
        <w:t>Of</w:t>
      </w:r>
      <w:proofErr w:type="gramEnd"/>
      <w:r w:rsidRPr="00C910F9">
        <w:rPr>
          <w:rFonts w:ascii="Times New Roman" w:eastAsia="Batang" w:hAnsi="Times New Roman" w:cs="Times New Roman"/>
          <w:sz w:val="20"/>
          <w:szCs w:val="20"/>
        </w:rPr>
        <w:t xml:space="preserve"> Muff Coupling: </w:t>
      </w:r>
      <w:r w:rsidRPr="00C910F9">
        <w:rPr>
          <w:rFonts w:ascii="Times New Roman" w:eastAsia="Batang" w:hAnsi="Times New Roman" w:cs="Times New Roman"/>
          <w:b/>
          <w:sz w:val="20"/>
          <w:szCs w:val="20"/>
        </w:rPr>
        <w:t xml:space="preserve"> </w:t>
      </w:r>
    </w:p>
    <w:p w:rsidR="00755CC0" w:rsidRPr="00C910F9" w:rsidRDefault="00755CC0" w:rsidP="00150E09">
      <w:pPr>
        <w:spacing w:after="0" w:line="360" w:lineRule="auto"/>
        <w:ind w:right="-540" w:firstLine="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Muff Coupling can be considered to be a hollow shaft subjected to torsional load.</w:t>
      </w:r>
    </w:p>
    <w:p w:rsidR="00755CC0" w:rsidRPr="00C910F9" w:rsidRDefault="00755CC0" w:rsidP="00755CC0">
      <w:pPr>
        <w:spacing w:after="0" w:line="360" w:lineRule="auto"/>
        <w:ind w:left="270" w:right="-540"/>
        <w:jc w:val="both"/>
        <w:rPr>
          <w:rFonts w:ascii="Times New Roman" w:hAnsi="Times New Roman" w:cs="Times New Roman"/>
          <w:sz w:val="20"/>
          <w:szCs w:val="20"/>
        </w:rPr>
      </w:pPr>
      <w:r w:rsidRPr="00C910F9">
        <w:rPr>
          <w:rFonts w:ascii="Times New Roman" w:eastAsia="Batang" w:hAnsi="Times New Roman" w:cs="Times New Roman"/>
          <w:sz w:val="20"/>
          <w:szCs w:val="20"/>
        </w:rPr>
        <w:t xml:space="preserve">Internal Diameter = </w:t>
      </w:r>
      <w:r w:rsidRPr="00C910F9">
        <w:rPr>
          <w:rFonts w:ascii="Times New Roman" w:eastAsia="Batang" w:hAnsi="Times New Roman" w:cs="Times New Roman"/>
          <w:sz w:val="20"/>
          <w:szCs w:val="20"/>
          <w:u w:val="single"/>
        </w:rPr>
        <w:t>Di</w:t>
      </w:r>
      <w:r w:rsidRPr="00C910F9">
        <w:rPr>
          <w:rFonts w:ascii="Times New Roman" w:hAnsi="Times New Roman" w:cs="Times New Roman"/>
          <w:sz w:val="20"/>
          <w:szCs w:val="20"/>
        </w:rPr>
        <w:t xml:space="preserve"> = Φ 16 mm</w:t>
      </w:r>
    </w:p>
    <w:p w:rsidR="00755CC0" w:rsidRPr="00C910F9" w:rsidRDefault="00755CC0" w:rsidP="00755CC0">
      <w:pPr>
        <w:spacing w:after="0" w:line="360" w:lineRule="auto"/>
        <w:ind w:left="270" w:right="-540"/>
        <w:jc w:val="both"/>
        <w:rPr>
          <w:rFonts w:ascii="Times New Roman" w:hAnsi="Times New Roman" w:cs="Times New Roman"/>
          <w:sz w:val="20"/>
          <w:szCs w:val="20"/>
        </w:rPr>
      </w:pPr>
      <w:r w:rsidRPr="00C910F9">
        <w:rPr>
          <w:rFonts w:ascii="Times New Roman" w:eastAsia="Batang" w:hAnsi="Times New Roman" w:cs="Times New Roman"/>
          <w:sz w:val="20"/>
          <w:szCs w:val="20"/>
        </w:rPr>
        <w:t xml:space="preserve">Outside Diameter = </w:t>
      </w:r>
      <w:r w:rsidRPr="00C910F9">
        <w:rPr>
          <w:rFonts w:ascii="Times New Roman" w:eastAsia="Batang" w:hAnsi="Times New Roman" w:cs="Times New Roman"/>
          <w:sz w:val="20"/>
          <w:szCs w:val="20"/>
          <w:u w:val="single"/>
        </w:rPr>
        <w:t>Do</w:t>
      </w:r>
      <w:r w:rsidRPr="00C910F9">
        <w:rPr>
          <w:rFonts w:ascii="Times New Roman" w:hAnsi="Times New Roman" w:cs="Times New Roman"/>
          <w:sz w:val="20"/>
          <w:szCs w:val="20"/>
        </w:rPr>
        <w:t xml:space="preserve"> = Φ 30 mm</w:t>
      </w:r>
    </w:p>
    <w:p w:rsidR="00755CC0" w:rsidRPr="00C910F9" w:rsidRDefault="00755CC0" w:rsidP="00755CC0">
      <w:pPr>
        <w:spacing w:after="0" w:line="360" w:lineRule="auto"/>
        <w:ind w:right="-540"/>
        <w:jc w:val="both"/>
        <w:rPr>
          <w:rFonts w:ascii="Times New Roman" w:hAnsi="Times New Roman" w:cs="Times New Roman"/>
          <w:sz w:val="20"/>
          <w:szCs w:val="20"/>
        </w:rPr>
      </w:pPr>
    </w:p>
    <w:p w:rsidR="00755CC0" w:rsidRPr="00C910F9" w:rsidRDefault="00755CC0" w:rsidP="00755CC0">
      <w:pPr>
        <w:spacing w:after="0" w:line="360" w:lineRule="auto"/>
        <w:ind w:right="-540"/>
        <w:jc w:val="both"/>
        <w:rPr>
          <w:rFonts w:ascii="Times New Roman" w:eastAsia="Batang" w:hAnsi="Times New Roman" w:cs="Times New Roman"/>
          <w:sz w:val="20"/>
          <w:szCs w:val="20"/>
        </w:rPr>
      </w:pPr>
      <w:proofErr w:type="gramStart"/>
      <w:r w:rsidRPr="00C910F9">
        <w:rPr>
          <w:rFonts w:ascii="Times New Roman" w:eastAsia="Batang" w:hAnsi="Times New Roman" w:cs="Times New Roman"/>
          <w:sz w:val="20"/>
          <w:szCs w:val="20"/>
        </w:rPr>
        <w:t>Material selection.</w:t>
      </w:r>
      <w:proofErr w:type="gramEnd"/>
    </w:p>
    <w:p w:rsidR="00755CC0" w:rsidRPr="00C910F9" w:rsidRDefault="00896701"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lastRenderedPageBreak/>
        <w:t>Table 3.</w:t>
      </w:r>
      <w:r w:rsidR="00755CC0" w:rsidRPr="00C910F9">
        <w:rPr>
          <w:rFonts w:ascii="Times New Roman" w:eastAsia="Batang" w:hAnsi="Times New Roman" w:cs="Times New Roman"/>
          <w:sz w:val="20"/>
          <w:szCs w:val="20"/>
        </w:rPr>
        <w:t xml:space="preserve">2 Design </w:t>
      </w:r>
      <w:proofErr w:type="gramStart"/>
      <w:r w:rsidR="00755CC0" w:rsidRPr="00C910F9">
        <w:rPr>
          <w:rFonts w:ascii="Times New Roman" w:eastAsia="Batang" w:hAnsi="Times New Roman" w:cs="Times New Roman"/>
          <w:sz w:val="20"/>
          <w:szCs w:val="20"/>
        </w:rPr>
        <w:t>Of</w:t>
      </w:r>
      <w:proofErr w:type="gramEnd"/>
      <w:r w:rsidR="00755CC0" w:rsidRPr="00C910F9">
        <w:rPr>
          <w:rFonts w:ascii="Times New Roman" w:eastAsia="Batang" w:hAnsi="Times New Roman" w:cs="Times New Roman"/>
          <w:sz w:val="20"/>
          <w:szCs w:val="20"/>
        </w:rPr>
        <w:t xml:space="preserve"> Muff Coupling: </w:t>
      </w:r>
      <w:r w:rsidR="00755CC0" w:rsidRPr="00C910F9">
        <w:rPr>
          <w:rFonts w:ascii="Times New Roman" w:eastAsia="Batang" w:hAnsi="Times New Roman" w:cs="Times New Roman"/>
          <w:b/>
          <w:sz w:val="20"/>
          <w:szCs w:val="20"/>
        </w:rPr>
        <w:t xml:space="preserve"> </w:t>
      </w:r>
    </w:p>
    <w:tbl>
      <w:tblPr>
        <w:tblW w:w="81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40"/>
        <w:gridCol w:w="2860"/>
        <w:gridCol w:w="2640"/>
      </w:tblGrid>
      <w:tr w:rsidR="00755CC0" w:rsidRPr="00C910F9" w:rsidTr="00755CC0">
        <w:trPr>
          <w:trHeight w:val="817"/>
        </w:trPr>
        <w:tc>
          <w:tcPr>
            <w:tcW w:w="2640" w:type="dxa"/>
            <w:shd w:val="clear" w:color="auto" w:fill="auto"/>
          </w:tcPr>
          <w:p w:rsidR="00755CC0" w:rsidRPr="00C910F9" w:rsidRDefault="00755CC0" w:rsidP="00153513">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Designation </w:t>
            </w:r>
          </w:p>
        </w:tc>
        <w:tc>
          <w:tcPr>
            <w:tcW w:w="2860" w:type="dxa"/>
            <w:shd w:val="clear" w:color="auto" w:fill="auto"/>
          </w:tcPr>
          <w:p w:rsidR="00755CC0" w:rsidRPr="00C910F9" w:rsidRDefault="00755CC0" w:rsidP="00153513">
            <w:pPr>
              <w:spacing w:after="0" w:line="360" w:lineRule="auto"/>
              <w:ind w:left="27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Ultimate Tensile </w:t>
            </w:r>
          </w:p>
          <w:p w:rsidR="00755CC0" w:rsidRPr="00C910F9" w:rsidRDefault="00755CC0" w:rsidP="00153513">
            <w:pPr>
              <w:spacing w:after="0" w:line="360" w:lineRule="auto"/>
              <w:ind w:left="27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strength N/mm</w:t>
            </w:r>
            <w:r w:rsidRPr="00C910F9">
              <w:rPr>
                <w:rFonts w:ascii="Times New Roman" w:eastAsia="Batang" w:hAnsi="Times New Roman" w:cs="Times New Roman"/>
                <w:sz w:val="20"/>
                <w:szCs w:val="20"/>
                <w:vertAlign w:val="superscript"/>
              </w:rPr>
              <w:t>2</w:t>
            </w:r>
          </w:p>
        </w:tc>
        <w:tc>
          <w:tcPr>
            <w:tcW w:w="2640" w:type="dxa"/>
            <w:shd w:val="clear" w:color="auto" w:fill="auto"/>
          </w:tcPr>
          <w:p w:rsidR="00755CC0" w:rsidRPr="00C910F9" w:rsidRDefault="00755CC0" w:rsidP="00153513">
            <w:pPr>
              <w:spacing w:after="0" w:line="360" w:lineRule="auto"/>
              <w:ind w:left="27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Yield strength N/mm</w:t>
            </w:r>
            <w:r w:rsidRPr="00C910F9">
              <w:rPr>
                <w:rFonts w:ascii="Times New Roman" w:eastAsia="Batang" w:hAnsi="Times New Roman" w:cs="Times New Roman"/>
                <w:sz w:val="20"/>
                <w:szCs w:val="20"/>
                <w:vertAlign w:val="superscript"/>
              </w:rPr>
              <w:t>2</w:t>
            </w:r>
          </w:p>
        </w:tc>
      </w:tr>
      <w:tr w:rsidR="00755CC0" w:rsidRPr="00C910F9" w:rsidTr="00755CC0">
        <w:trPr>
          <w:trHeight w:val="848"/>
        </w:trPr>
        <w:tc>
          <w:tcPr>
            <w:tcW w:w="2640" w:type="dxa"/>
            <w:shd w:val="clear" w:color="auto" w:fill="auto"/>
          </w:tcPr>
          <w:p w:rsidR="00755CC0" w:rsidRPr="00C910F9" w:rsidRDefault="00755CC0" w:rsidP="00153513">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EN 24</w:t>
            </w:r>
          </w:p>
        </w:tc>
        <w:tc>
          <w:tcPr>
            <w:tcW w:w="2860" w:type="dxa"/>
            <w:shd w:val="clear" w:color="auto" w:fill="auto"/>
          </w:tcPr>
          <w:p w:rsidR="00755CC0" w:rsidRPr="00C910F9" w:rsidRDefault="00755CC0" w:rsidP="00153513">
            <w:pPr>
              <w:spacing w:after="0" w:line="360" w:lineRule="auto"/>
              <w:ind w:left="27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800</w:t>
            </w:r>
          </w:p>
        </w:tc>
        <w:tc>
          <w:tcPr>
            <w:tcW w:w="2640" w:type="dxa"/>
            <w:shd w:val="clear" w:color="auto" w:fill="auto"/>
          </w:tcPr>
          <w:p w:rsidR="00755CC0" w:rsidRPr="00C910F9" w:rsidRDefault="00755CC0" w:rsidP="00153513">
            <w:pPr>
              <w:spacing w:after="0" w:line="360" w:lineRule="auto"/>
              <w:ind w:left="27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680</w:t>
            </w:r>
          </w:p>
          <w:p w:rsidR="00755CC0" w:rsidRPr="00C910F9" w:rsidRDefault="00755CC0" w:rsidP="00153513">
            <w:pPr>
              <w:spacing w:after="0" w:line="360" w:lineRule="auto"/>
              <w:ind w:left="270" w:right="-540"/>
              <w:jc w:val="both"/>
              <w:rPr>
                <w:rFonts w:ascii="Times New Roman" w:eastAsia="Batang" w:hAnsi="Times New Roman" w:cs="Times New Roman"/>
                <w:sz w:val="20"/>
                <w:szCs w:val="20"/>
              </w:rPr>
            </w:pPr>
          </w:p>
        </w:tc>
      </w:tr>
    </w:tbl>
    <w:p w:rsidR="00755CC0" w:rsidRPr="00C910F9" w:rsidRDefault="00755CC0" w:rsidP="00755CC0">
      <w:pPr>
        <w:spacing w:after="0" w:line="360" w:lineRule="auto"/>
        <w:ind w:left="360" w:right="-540"/>
        <w:jc w:val="both"/>
        <w:rPr>
          <w:rFonts w:ascii="Times New Roman" w:eastAsia="Batang" w:hAnsi="Times New Roman" w:cs="Times New Roman"/>
          <w:sz w:val="20"/>
          <w:szCs w:val="20"/>
        </w:rPr>
      </w:pPr>
    </w:p>
    <w:p w:rsidR="00755CC0" w:rsidRPr="00C910F9" w:rsidRDefault="00755CC0" w:rsidP="00755CC0">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As Per ASME Code;</w:t>
      </w:r>
    </w:p>
    <w:p w:rsidR="00755CC0" w:rsidRPr="00C910F9" w:rsidRDefault="00755CC0" w:rsidP="00755CC0">
      <w:pPr>
        <w:spacing w:after="0" w:line="360" w:lineRule="auto"/>
        <w:ind w:left="360" w:right="-540"/>
        <w:jc w:val="both"/>
        <w:rPr>
          <w:rFonts w:ascii="Times New Roman" w:eastAsia="Batang" w:hAnsi="Times New Roman" w:cs="Times New Roman"/>
          <w:sz w:val="20"/>
          <w:szCs w:val="20"/>
        </w:rPr>
      </w:pPr>
      <w:proofErr w:type="spellStart"/>
      <w:proofErr w:type="gramStart"/>
      <w:r w:rsidRPr="00C910F9">
        <w:rPr>
          <w:rFonts w:ascii="Times New Roman" w:eastAsia="Batang" w:hAnsi="Times New Roman" w:cs="Times New Roman"/>
          <w:sz w:val="20"/>
          <w:szCs w:val="20"/>
        </w:rPr>
        <w:t>fs</w:t>
      </w:r>
      <w:proofErr w:type="spellEnd"/>
      <w:proofErr w:type="gramEnd"/>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vertAlign w:val="subscript"/>
        </w:rPr>
        <w:t>max</w:t>
      </w:r>
      <w:r w:rsidRPr="00C910F9">
        <w:rPr>
          <w:rFonts w:ascii="Times New Roman" w:eastAsia="Batang" w:hAnsi="Times New Roman" w:cs="Times New Roman"/>
          <w:sz w:val="20"/>
          <w:szCs w:val="20"/>
        </w:rPr>
        <w:t xml:space="preserve">   = 108 N/mm</w:t>
      </w:r>
      <w:r w:rsidRPr="00C910F9">
        <w:rPr>
          <w:rFonts w:ascii="Times New Roman" w:eastAsia="Batang" w:hAnsi="Times New Roman" w:cs="Times New Roman"/>
          <w:sz w:val="20"/>
          <w:szCs w:val="20"/>
          <w:vertAlign w:val="superscript"/>
        </w:rPr>
        <w:t>2</w:t>
      </w:r>
    </w:p>
    <w:p w:rsidR="00755CC0" w:rsidRPr="00C910F9" w:rsidRDefault="00755CC0" w:rsidP="00755CC0">
      <w:pPr>
        <w:spacing w:after="0" w:line="360" w:lineRule="auto"/>
        <w:ind w:left="360" w:right="-540"/>
        <w:jc w:val="both"/>
        <w:rPr>
          <w:rFonts w:ascii="Times New Roman" w:eastAsia="Batang" w:hAnsi="Times New Roman" w:cs="Times New Roman"/>
          <w:sz w:val="20"/>
          <w:szCs w:val="20"/>
        </w:rPr>
      </w:pPr>
    </w:p>
    <w:p w:rsidR="00755CC0" w:rsidRPr="00C910F9" w:rsidRDefault="00755CC0" w:rsidP="00755CC0">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Check for torsional shear failure:-</w:t>
      </w:r>
    </w:p>
    <w:p w:rsidR="00755CC0" w:rsidRPr="00C910F9" w:rsidRDefault="00755CC0" w:rsidP="00755CC0">
      <w:pPr>
        <w:spacing w:after="0" w:line="360" w:lineRule="auto"/>
        <w:ind w:left="360" w:right="-540"/>
        <w:jc w:val="both"/>
        <w:rPr>
          <w:rFonts w:ascii="Times New Roman" w:eastAsia="Batang" w:hAnsi="Times New Roman" w:cs="Times New Roman"/>
          <w:sz w:val="20"/>
          <w:szCs w:val="20"/>
          <w:u w:val="single"/>
        </w:rPr>
      </w:pPr>
      <w:r w:rsidRPr="00C910F9">
        <w:rPr>
          <w:rFonts w:ascii="Times New Roman" w:eastAsia="Batang" w:hAnsi="Times New Roman" w:cs="Times New Roman"/>
          <w:sz w:val="20"/>
          <w:szCs w:val="20"/>
        </w:rPr>
        <w:t xml:space="preserve">T= </w:t>
      </w:r>
      <w:proofErr w:type="gramStart"/>
      <w:r w:rsidRPr="00C910F9">
        <w:rPr>
          <w:rFonts w:ascii="Times New Roman" w:eastAsia="Batang" w:hAnsi="Times New Roman" w:cs="Times New Roman"/>
          <w:sz w:val="20"/>
          <w:szCs w:val="20"/>
          <w:u w:val="single"/>
        </w:rPr>
        <w:t>π  x</w:t>
      </w:r>
      <w:proofErr w:type="gramEnd"/>
      <w:r w:rsidRPr="00C910F9">
        <w:rPr>
          <w:rFonts w:ascii="Times New Roman" w:eastAsia="Batang" w:hAnsi="Times New Roman" w:cs="Times New Roman"/>
          <w:sz w:val="20"/>
          <w:szCs w:val="20"/>
          <w:u w:val="single"/>
        </w:rPr>
        <w:t xml:space="preserve">  </w:t>
      </w:r>
      <w:proofErr w:type="spellStart"/>
      <w:r w:rsidRPr="00C910F9">
        <w:rPr>
          <w:rFonts w:ascii="Times New Roman" w:eastAsia="Batang" w:hAnsi="Times New Roman" w:cs="Times New Roman"/>
          <w:sz w:val="20"/>
          <w:szCs w:val="20"/>
          <w:u w:val="single"/>
        </w:rPr>
        <w:t>fs</w:t>
      </w:r>
      <w:proofErr w:type="spellEnd"/>
      <w:r w:rsidRPr="00C910F9">
        <w:rPr>
          <w:rFonts w:ascii="Times New Roman" w:eastAsia="Batang" w:hAnsi="Times New Roman" w:cs="Times New Roman"/>
          <w:sz w:val="20"/>
          <w:szCs w:val="20"/>
          <w:u w:val="single"/>
        </w:rPr>
        <w:t xml:space="preserve"> </w:t>
      </w:r>
      <w:r w:rsidRPr="00C910F9">
        <w:rPr>
          <w:rFonts w:ascii="Times New Roman" w:eastAsia="Batang" w:hAnsi="Times New Roman" w:cs="Times New Roman"/>
          <w:sz w:val="20"/>
          <w:szCs w:val="20"/>
          <w:u w:val="single"/>
          <w:vertAlign w:val="subscript"/>
        </w:rPr>
        <w:t>act</w:t>
      </w:r>
      <w:r w:rsidRPr="00C910F9">
        <w:rPr>
          <w:rFonts w:ascii="Times New Roman" w:eastAsia="Batang" w:hAnsi="Times New Roman" w:cs="Times New Roman"/>
          <w:sz w:val="20"/>
          <w:szCs w:val="20"/>
          <w:u w:val="single"/>
        </w:rPr>
        <w:t xml:space="preserve">   x</w:t>
      </w:r>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vertAlign w:val="subscript"/>
        </w:rPr>
        <w:t xml:space="preserve"> </w:t>
      </w:r>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u w:val="single"/>
        </w:rPr>
        <w:t xml:space="preserve"> Do </w:t>
      </w:r>
      <w:r w:rsidRPr="00C910F9">
        <w:rPr>
          <w:rFonts w:ascii="Times New Roman" w:eastAsia="Batang" w:hAnsi="Times New Roman" w:cs="Times New Roman"/>
          <w:sz w:val="20"/>
          <w:szCs w:val="20"/>
          <w:u w:val="single"/>
          <w:vertAlign w:val="superscript"/>
        </w:rPr>
        <w:t>4</w:t>
      </w:r>
      <w:r w:rsidRPr="00C910F9">
        <w:rPr>
          <w:rFonts w:ascii="Times New Roman" w:eastAsia="Batang" w:hAnsi="Times New Roman" w:cs="Times New Roman"/>
          <w:sz w:val="20"/>
          <w:szCs w:val="20"/>
          <w:u w:val="single"/>
        </w:rPr>
        <w:t xml:space="preserve"> – Di </w:t>
      </w:r>
      <w:r w:rsidRPr="00C910F9">
        <w:rPr>
          <w:rFonts w:ascii="Times New Roman" w:eastAsia="Batang" w:hAnsi="Times New Roman" w:cs="Times New Roman"/>
          <w:sz w:val="20"/>
          <w:szCs w:val="20"/>
          <w:u w:val="single"/>
          <w:vertAlign w:val="superscript"/>
        </w:rPr>
        <w:t>4</w:t>
      </w:r>
    </w:p>
    <w:p w:rsidR="00755CC0" w:rsidRPr="00C910F9" w:rsidRDefault="00755CC0" w:rsidP="00755CC0">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ab/>
        <w:t xml:space="preserve">       16</w:t>
      </w: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t xml:space="preserve">   Do</w:t>
      </w:r>
    </w:p>
    <w:p w:rsidR="00755CC0" w:rsidRPr="00C910F9" w:rsidRDefault="00755CC0" w:rsidP="00755CC0">
      <w:pPr>
        <w:spacing w:after="0" w:line="360" w:lineRule="auto"/>
        <w:ind w:right="-540"/>
        <w:jc w:val="both"/>
        <w:rPr>
          <w:rFonts w:ascii="Times New Roman" w:eastAsia="Batang" w:hAnsi="Times New Roman" w:cs="Times New Roman"/>
          <w:sz w:val="20"/>
          <w:szCs w:val="20"/>
        </w:rPr>
      </w:pPr>
    </w:p>
    <w:p w:rsidR="00755CC0" w:rsidRPr="00C910F9" w:rsidRDefault="00755CC0" w:rsidP="00755CC0">
      <w:pPr>
        <w:spacing w:after="0" w:line="360" w:lineRule="auto"/>
        <w:ind w:left="360" w:right="-540"/>
        <w:jc w:val="both"/>
        <w:rPr>
          <w:rFonts w:ascii="Times New Roman" w:eastAsia="Batang" w:hAnsi="Times New Roman" w:cs="Times New Roman"/>
          <w:sz w:val="20"/>
          <w:szCs w:val="20"/>
          <w:u w:val="single"/>
        </w:rPr>
      </w:pPr>
      <w:r w:rsidRPr="00C910F9">
        <w:rPr>
          <w:rFonts w:ascii="Times New Roman" w:eastAsia="Batang" w:hAnsi="Times New Roman" w:cs="Times New Roman"/>
          <w:sz w:val="20"/>
          <w:szCs w:val="20"/>
        </w:rPr>
        <w:t>1.54 x10</w:t>
      </w:r>
      <w:r w:rsidRPr="00C910F9">
        <w:rPr>
          <w:rFonts w:ascii="Times New Roman" w:eastAsia="Batang" w:hAnsi="Times New Roman" w:cs="Times New Roman"/>
          <w:sz w:val="20"/>
          <w:szCs w:val="20"/>
          <w:vertAlign w:val="superscript"/>
        </w:rPr>
        <w:t>3</w:t>
      </w:r>
      <w:r w:rsidRPr="00C910F9">
        <w:rPr>
          <w:rFonts w:ascii="Times New Roman" w:eastAsia="Batang" w:hAnsi="Times New Roman" w:cs="Times New Roman"/>
          <w:sz w:val="20"/>
          <w:szCs w:val="20"/>
        </w:rPr>
        <w:t xml:space="preserve"> =   </w:t>
      </w:r>
      <w:proofErr w:type="gramStart"/>
      <w:r w:rsidRPr="00C910F9">
        <w:rPr>
          <w:rFonts w:ascii="Times New Roman" w:eastAsia="Batang" w:hAnsi="Times New Roman" w:cs="Times New Roman"/>
          <w:sz w:val="20"/>
          <w:szCs w:val="20"/>
          <w:u w:val="single"/>
        </w:rPr>
        <w:t>π  x</w:t>
      </w:r>
      <w:proofErr w:type="gramEnd"/>
      <w:r w:rsidRPr="00C910F9">
        <w:rPr>
          <w:rFonts w:ascii="Times New Roman" w:eastAsia="Batang" w:hAnsi="Times New Roman" w:cs="Times New Roman"/>
          <w:sz w:val="20"/>
          <w:szCs w:val="20"/>
          <w:u w:val="single"/>
        </w:rPr>
        <w:t xml:space="preserve">  </w:t>
      </w:r>
      <w:proofErr w:type="spellStart"/>
      <w:r w:rsidRPr="00C910F9">
        <w:rPr>
          <w:rFonts w:ascii="Times New Roman" w:eastAsia="Batang" w:hAnsi="Times New Roman" w:cs="Times New Roman"/>
          <w:sz w:val="20"/>
          <w:szCs w:val="20"/>
          <w:u w:val="single"/>
        </w:rPr>
        <w:t>fs</w:t>
      </w:r>
      <w:proofErr w:type="spellEnd"/>
      <w:r w:rsidRPr="00C910F9">
        <w:rPr>
          <w:rFonts w:ascii="Times New Roman" w:eastAsia="Batang" w:hAnsi="Times New Roman" w:cs="Times New Roman"/>
          <w:sz w:val="20"/>
          <w:szCs w:val="20"/>
          <w:u w:val="single"/>
        </w:rPr>
        <w:t xml:space="preserve"> </w:t>
      </w:r>
      <w:r w:rsidRPr="00C910F9">
        <w:rPr>
          <w:rFonts w:ascii="Times New Roman" w:eastAsia="Batang" w:hAnsi="Times New Roman" w:cs="Times New Roman"/>
          <w:sz w:val="20"/>
          <w:szCs w:val="20"/>
          <w:u w:val="single"/>
          <w:vertAlign w:val="subscript"/>
        </w:rPr>
        <w:t>act</w:t>
      </w:r>
      <w:r w:rsidRPr="00C910F9">
        <w:rPr>
          <w:rFonts w:ascii="Times New Roman" w:eastAsia="Batang" w:hAnsi="Times New Roman" w:cs="Times New Roman"/>
          <w:sz w:val="20"/>
          <w:szCs w:val="20"/>
          <w:u w:val="single"/>
        </w:rPr>
        <w:t xml:space="preserve"> x</w:t>
      </w:r>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u w:val="single"/>
        </w:rPr>
        <w:t xml:space="preserve"> 30</w:t>
      </w:r>
      <w:r w:rsidRPr="00C910F9">
        <w:rPr>
          <w:rFonts w:ascii="Times New Roman" w:eastAsia="Batang" w:hAnsi="Times New Roman" w:cs="Times New Roman"/>
          <w:sz w:val="20"/>
          <w:szCs w:val="20"/>
          <w:u w:val="single"/>
          <w:vertAlign w:val="superscript"/>
        </w:rPr>
        <w:t>4</w:t>
      </w:r>
      <w:r w:rsidRPr="00C910F9">
        <w:rPr>
          <w:rFonts w:ascii="Times New Roman" w:eastAsia="Batang" w:hAnsi="Times New Roman" w:cs="Times New Roman"/>
          <w:sz w:val="20"/>
          <w:szCs w:val="20"/>
          <w:u w:val="single"/>
        </w:rPr>
        <w:t xml:space="preserve"> – 16 </w:t>
      </w:r>
      <w:r w:rsidRPr="00C910F9">
        <w:rPr>
          <w:rFonts w:ascii="Times New Roman" w:eastAsia="Batang" w:hAnsi="Times New Roman" w:cs="Times New Roman"/>
          <w:sz w:val="20"/>
          <w:szCs w:val="20"/>
          <w:u w:val="single"/>
          <w:vertAlign w:val="superscript"/>
        </w:rPr>
        <w:t>4</w:t>
      </w:r>
    </w:p>
    <w:p w:rsidR="00755CC0" w:rsidRPr="00C910F9" w:rsidRDefault="00755CC0" w:rsidP="00755CC0">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t xml:space="preserve"> 16</w:t>
      </w:r>
      <w:r w:rsidRPr="00C910F9">
        <w:rPr>
          <w:rFonts w:ascii="Times New Roman" w:eastAsia="Batang" w:hAnsi="Times New Roman" w:cs="Times New Roman"/>
          <w:sz w:val="20"/>
          <w:szCs w:val="20"/>
        </w:rPr>
        <w:tab/>
        <w:t xml:space="preserve">           30</w:t>
      </w:r>
    </w:p>
    <w:p w:rsidR="00755CC0" w:rsidRPr="00C910F9" w:rsidRDefault="00755CC0" w:rsidP="00755CC0">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w:t>
      </w:r>
      <w:proofErr w:type="spellStart"/>
      <w:proofErr w:type="gramStart"/>
      <w:r w:rsidRPr="00C910F9">
        <w:rPr>
          <w:rFonts w:ascii="Times New Roman" w:eastAsia="Batang" w:hAnsi="Times New Roman" w:cs="Times New Roman"/>
          <w:sz w:val="20"/>
          <w:szCs w:val="20"/>
        </w:rPr>
        <w:t>fs</w:t>
      </w:r>
      <w:proofErr w:type="spellEnd"/>
      <w:proofErr w:type="gramEnd"/>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vertAlign w:val="subscript"/>
        </w:rPr>
        <w:t>act</w:t>
      </w:r>
      <w:r w:rsidRPr="00C910F9">
        <w:rPr>
          <w:rFonts w:ascii="Times New Roman" w:eastAsia="Batang" w:hAnsi="Times New Roman" w:cs="Times New Roman"/>
          <w:sz w:val="20"/>
          <w:szCs w:val="20"/>
        </w:rPr>
        <w:t xml:space="preserve">  =  0.316  N/mm</w:t>
      </w:r>
      <w:r w:rsidRPr="00C910F9">
        <w:rPr>
          <w:rFonts w:ascii="Times New Roman" w:eastAsia="Batang" w:hAnsi="Times New Roman" w:cs="Times New Roman"/>
          <w:sz w:val="20"/>
          <w:szCs w:val="20"/>
          <w:vertAlign w:val="superscript"/>
        </w:rPr>
        <w:t>2</w:t>
      </w:r>
    </w:p>
    <w:p w:rsidR="00755CC0" w:rsidRPr="00C910F9" w:rsidRDefault="00755CC0" w:rsidP="00755CC0">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As; </w:t>
      </w:r>
      <w:proofErr w:type="spellStart"/>
      <w:r w:rsidRPr="00C910F9">
        <w:rPr>
          <w:rFonts w:ascii="Times New Roman" w:eastAsia="Batang" w:hAnsi="Times New Roman" w:cs="Times New Roman"/>
          <w:sz w:val="20"/>
          <w:szCs w:val="20"/>
        </w:rPr>
        <w:t>fs</w:t>
      </w:r>
      <w:proofErr w:type="spellEnd"/>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vertAlign w:val="subscript"/>
        </w:rPr>
        <w:t>act</w:t>
      </w:r>
      <w:r w:rsidRPr="00C910F9">
        <w:rPr>
          <w:rFonts w:ascii="Times New Roman" w:eastAsia="Batang" w:hAnsi="Times New Roman" w:cs="Times New Roman"/>
          <w:sz w:val="20"/>
          <w:szCs w:val="20"/>
        </w:rPr>
        <w:t xml:space="preserve">   &lt;</w:t>
      </w:r>
      <w:r w:rsidRPr="00C910F9">
        <w:rPr>
          <w:rFonts w:ascii="Times New Roman" w:eastAsia="Batang" w:hAnsi="Times New Roman" w:cs="Times New Roman"/>
          <w:sz w:val="20"/>
          <w:szCs w:val="20"/>
        </w:rPr>
        <w:tab/>
      </w:r>
      <w:proofErr w:type="spellStart"/>
      <w:r w:rsidRPr="00C910F9">
        <w:rPr>
          <w:rFonts w:ascii="Times New Roman" w:eastAsia="Batang" w:hAnsi="Times New Roman" w:cs="Times New Roman"/>
          <w:sz w:val="20"/>
          <w:szCs w:val="20"/>
        </w:rPr>
        <w:t>fs</w:t>
      </w:r>
      <w:proofErr w:type="spellEnd"/>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vertAlign w:val="subscript"/>
        </w:rPr>
        <w:t>all</w:t>
      </w:r>
      <w:r w:rsidRPr="00C910F9">
        <w:rPr>
          <w:rFonts w:ascii="Times New Roman" w:eastAsia="Batang" w:hAnsi="Times New Roman" w:cs="Times New Roman"/>
          <w:sz w:val="20"/>
          <w:szCs w:val="20"/>
        </w:rPr>
        <w:t xml:space="preserve">  </w:t>
      </w:r>
    </w:p>
    <w:p w:rsidR="00755CC0" w:rsidRPr="00C910F9" w:rsidRDefault="00755CC0" w:rsidP="00755CC0">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Hub is safe under torsional load.</w:t>
      </w:r>
    </w:p>
    <w:p w:rsidR="00755CC0" w:rsidRPr="00C910F9" w:rsidRDefault="00755CC0" w:rsidP="00755CC0">
      <w:pPr>
        <w:spacing w:before="24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3.7.3 Design Of Carrier </w:t>
      </w:r>
      <w:proofErr w:type="gramStart"/>
      <w:r w:rsidRPr="00C910F9">
        <w:rPr>
          <w:rFonts w:ascii="Times New Roman" w:eastAsia="Batang" w:hAnsi="Times New Roman" w:cs="Times New Roman"/>
          <w:sz w:val="20"/>
          <w:szCs w:val="20"/>
        </w:rPr>
        <w:t>Hub :</w:t>
      </w:r>
      <w:proofErr w:type="gramEnd"/>
      <w:r w:rsidRPr="00C910F9">
        <w:rPr>
          <w:rFonts w:ascii="Times New Roman" w:eastAsia="Batang" w:hAnsi="Times New Roman" w:cs="Times New Roman"/>
          <w:sz w:val="20"/>
          <w:szCs w:val="20"/>
        </w:rPr>
        <w:t xml:space="preserve">  </w:t>
      </w:r>
    </w:p>
    <w:p w:rsidR="00755CC0" w:rsidRPr="00C910F9" w:rsidRDefault="00755CC0" w:rsidP="00755CC0">
      <w:pPr>
        <w:spacing w:after="0" w:line="360" w:lineRule="auto"/>
        <w:ind w:right="-540" w:firstLine="72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Carrier hub can be considered to be a hollow shaft subjected to torsional load.</w:t>
      </w:r>
    </w:p>
    <w:p w:rsidR="00755CC0" w:rsidRPr="00C910F9" w:rsidRDefault="00755CC0" w:rsidP="00755CC0">
      <w:pPr>
        <w:spacing w:after="0" w:line="360" w:lineRule="auto"/>
        <w:ind w:left="360" w:right="-540"/>
        <w:jc w:val="both"/>
        <w:rPr>
          <w:rFonts w:ascii="Times New Roman" w:hAnsi="Times New Roman" w:cs="Times New Roman"/>
          <w:sz w:val="20"/>
          <w:szCs w:val="20"/>
        </w:rPr>
      </w:pPr>
      <w:r w:rsidRPr="00C910F9">
        <w:rPr>
          <w:rFonts w:ascii="Times New Roman" w:eastAsia="Batang" w:hAnsi="Times New Roman" w:cs="Times New Roman"/>
          <w:sz w:val="20"/>
          <w:szCs w:val="20"/>
        </w:rPr>
        <w:t xml:space="preserve">Internal Diameter = </w:t>
      </w:r>
      <w:r w:rsidRPr="00C910F9">
        <w:rPr>
          <w:rFonts w:ascii="Times New Roman" w:eastAsia="Batang" w:hAnsi="Times New Roman" w:cs="Times New Roman"/>
          <w:sz w:val="20"/>
          <w:szCs w:val="20"/>
          <w:u w:val="single"/>
        </w:rPr>
        <w:t>Di</w:t>
      </w:r>
      <w:r w:rsidRPr="00C910F9">
        <w:rPr>
          <w:rFonts w:ascii="Times New Roman" w:hAnsi="Times New Roman" w:cs="Times New Roman"/>
          <w:sz w:val="20"/>
          <w:szCs w:val="20"/>
        </w:rPr>
        <w:t xml:space="preserve"> = Φ 29 mm</w:t>
      </w:r>
    </w:p>
    <w:p w:rsidR="00755CC0" w:rsidRPr="00C910F9" w:rsidRDefault="00755CC0" w:rsidP="00755CC0">
      <w:pPr>
        <w:spacing w:after="0" w:line="360" w:lineRule="auto"/>
        <w:ind w:left="360" w:right="-540"/>
        <w:jc w:val="both"/>
        <w:rPr>
          <w:rFonts w:ascii="Times New Roman" w:hAnsi="Times New Roman" w:cs="Times New Roman"/>
          <w:sz w:val="20"/>
          <w:szCs w:val="20"/>
        </w:rPr>
      </w:pPr>
      <w:r w:rsidRPr="00C910F9">
        <w:rPr>
          <w:rFonts w:ascii="Times New Roman" w:eastAsia="Batang" w:hAnsi="Times New Roman" w:cs="Times New Roman"/>
          <w:sz w:val="20"/>
          <w:szCs w:val="20"/>
        </w:rPr>
        <w:t xml:space="preserve">Outside Diameter = </w:t>
      </w:r>
      <w:r w:rsidRPr="00C910F9">
        <w:rPr>
          <w:rFonts w:ascii="Times New Roman" w:eastAsia="Batang" w:hAnsi="Times New Roman" w:cs="Times New Roman"/>
          <w:sz w:val="20"/>
          <w:szCs w:val="20"/>
          <w:u w:val="single"/>
        </w:rPr>
        <w:t>Do</w:t>
      </w:r>
      <w:r w:rsidRPr="00C910F9">
        <w:rPr>
          <w:rFonts w:ascii="Times New Roman" w:hAnsi="Times New Roman" w:cs="Times New Roman"/>
          <w:sz w:val="20"/>
          <w:szCs w:val="20"/>
        </w:rPr>
        <w:t xml:space="preserve"> = Φ 44 mm</w:t>
      </w:r>
    </w:p>
    <w:p w:rsidR="00755CC0" w:rsidRPr="00C910F9" w:rsidRDefault="00755CC0" w:rsidP="00755CC0">
      <w:pPr>
        <w:spacing w:after="0" w:line="360" w:lineRule="auto"/>
        <w:ind w:right="-540"/>
        <w:jc w:val="both"/>
        <w:rPr>
          <w:rFonts w:ascii="Times New Roman" w:hAnsi="Times New Roman" w:cs="Times New Roman"/>
          <w:sz w:val="20"/>
          <w:szCs w:val="20"/>
        </w:rPr>
      </w:pPr>
    </w:p>
    <w:p w:rsidR="00755CC0" w:rsidRPr="00C910F9" w:rsidRDefault="00755CC0" w:rsidP="00755CC0">
      <w:p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rPr>
        <w:tab/>
      </w:r>
      <w:proofErr w:type="gramStart"/>
      <w:r w:rsidRPr="00C910F9">
        <w:rPr>
          <w:rFonts w:ascii="Times New Roman" w:eastAsia="Batang" w:hAnsi="Times New Roman" w:cs="Times New Roman"/>
          <w:sz w:val="20"/>
          <w:szCs w:val="20"/>
        </w:rPr>
        <w:t>Material selection.</w:t>
      </w:r>
      <w:proofErr w:type="gramEnd"/>
    </w:p>
    <w:p w:rsidR="00755CC0" w:rsidRPr="00C910F9" w:rsidRDefault="00896701" w:rsidP="00755CC0">
      <w:pPr>
        <w:spacing w:before="24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Table 3</w:t>
      </w:r>
      <w:r w:rsidR="00755CC0" w:rsidRPr="00C910F9">
        <w:rPr>
          <w:rFonts w:ascii="Times New Roman" w:eastAsia="Batang" w:hAnsi="Times New Roman" w:cs="Times New Roman"/>
          <w:sz w:val="20"/>
          <w:szCs w:val="20"/>
        </w:rPr>
        <w:t xml:space="preserve">.3 Design Of Carrier </w:t>
      </w:r>
      <w:proofErr w:type="gramStart"/>
      <w:r w:rsidR="00755CC0" w:rsidRPr="00C910F9">
        <w:rPr>
          <w:rFonts w:ascii="Times New Roman" w:eastAsia="Batang" w:hAnsi="Times New Roman" w:cs="Times New Roman"/>
          <w:sz w:val="20"/>
          <w:szCs w:val="20"/>
        </w:rPr>
        <w:t>Hub :</w:t>
      </w:r>
      <w:proofErr w:type="gramEnd"/>
      <w:r w:rsidR="00755CC0" w:rsidRPr="00C910F9">
        <w:rPr>
          <w:rFonts w:ascii="Times New Roman" w:eastAsia="Batang" w:hAnsi="Times New Roman" w:cs="Times New Roman"/>
          <w:sz w:val="20"/>
          <w:szCs w:val="20"/>
        </w:rPr>
        <w:t xml:space="preserve"> </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60"/>
        <w:gridCol w:w="2860"/>
        <w:gridCol w:w="2420"/>
      </w:tblGrid>
      <w:tr w:rsidR="00755CC0" w:rsidRPr="00C910F9" w:rsidTr="00755CC0">
        <w:tc>
          <w:tcPr>
            <w:tcW w:w="2860" w:type="dxa"/>
            <w:shd w:val="clear" w:color="auto" w:fill="auto"/>
          </w:tcPr>
          <w:p w:rsidR="00755CC0" w:rsidRPr="00C910F9" w:rsidRDefault="00755CC0" w:rsidP="00153513">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Designation </w:t>
            </w:r>
          </w:p>
        </w:tc>
        <w:tc>
          <w:tcPr>
            <w:tcW w:w="2860" w:type="dxa"/>
            <w:shd w:val="clear" w:color="auto" w:fill="auto"/>
          </w:tcPr>
          <w:p w:rsidR="00755CC0" w:rsidRPr="00C910F9" w:rsidRDefault="00755CC0" w:rsidP="00153513">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Ultimate Tensile </w:t>
            </w:r>
          </w:p>
          <w:p w:rsidR="00755CC0" w:rsidRPr="00C910F9" w:rsidRDefault="00755CC0" w:rsidP="00153513">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strength N/mm</w:t>
            </w:r>
            <w:r w:rsidRPr="00C910F9">
              <w:rPr>
                <w:rFonts w:ascii="Times New Roman" w:eastAsia="Batang" w:hAnsi="Times New Roman" w:cs="Times New Roman"/>
                <w:sz w:val="20"/>
                <w:szCs w:val="20"/>
                <w:vertAlign w:val="superscript"/>
              </w:rPr>
              <w:t>2</w:t>
            </w:r>
          </w:p>
        </w:tc>
        <w:tc>
          <w:tcPr>
            <w:tcW w:w="2420" w:type="dxa"/>
            <w:shd w:val="clear" w:color="auto" w:fill="auto"/>
          </w:tcPr>
          <w:p w:rsidR="00755CC0" w:rsidRPr="00C910F9" w:rsidRDefault="00755CC0" w:rsidP="00153513">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Yield strength </w:t>
            </w:r>
          </w:p>
          <w:p w:rsidR="00755CC0" w:rsidRPr="00C910F9" w:rsidRDefault="00755CC0" w:rsidP="00153513">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N/mm</w:t>
            </w:r>
            <w:r w:rsidRPr="00C910F9">
              <w:rPr>
                <w:rFonts w:ascii="Times New Roman" w:eastAsia="Batang" w:hAnsi="Times New Roman" w:cs="Times New Roman"/>
                <w:sz w:val="20"/>
                <w:szCs w:val="20"/>
                <w:vertAlign w:val="superscript"/>
              </w:rPr>
              <w:t>2</w:t>
            </w:r>
          </w:p>
        </w:tc>
      </w:tr>
      <w:tr w:rsidR="00755CC0" w:rsidRPr="00C910F9" w:rsidTr="00C910F9">
        <w:trPr>
          <w:trHeight w:val="537"/>
        </w:trPr>
        <w:tc>
          <w:tcPr>
            <w:tcW w:w="2860" w:type="dxa"/>
            <w:shd w:val="clear" w:color="auto" w:fill="auto"/>
          </w:tcPr>
          <w:p w:rsidR="00755CC0" w:rsidRPr="00C910F9" w:rsidRDefault="00755CC0" w:rsidP="00153513">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EN 24</w:t>
            </w:r>
          </w:p>
        </w:tc>
        <w:tc>
          <w:tcPr>
            <w:tcW w:w="2860" w:type="dxa"/>
            <w:shd w:val="clear" w:color="auto" w:fill="auto"/>
          </w:tcPr>
          <w:p w:rsidR="00755CC0" w:rsidRPr="00C910F9" w:rsidRDefault="00755CC0" w:rsidP="00153513">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800</w:t>
            </w:r>
          </w:p>
        </w:tc>
        <w:tc>
          <w:tcPr>
            <w:tcW w:w="2420" w:type="dxa"/>
            <w:shd w:val="clear" w:color="auto" w:fill="auto"/>
          </w:tcPr>
          <w:p w:rsidR="00755CC0" w:rsidRPr="00C910F9" w:rsidRDefault="00755CC0" w:rsidP="00153513">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680</w:t>
            </w:r>
          </w:p>
          <w:p w:rsidR="00755CC0" w:rsidRPr="00C910F9" w:rsidRDefault="00755CC0" w:rsidP="00153513">
            <w:pPr>
              <w:spacing w:after="0" w:line="360" w:lineRule="auto"/>
              <w:ind w:left="360" w:right="-540"/>
              <w:jc w:val="both"/>
              <w:rPr>
                <w:rFonts w:ascii="Times New Roman" w:eastAsia="Batang" w:hAnsi="Times New Roman" w:cs="Times New Roman"/>
                <w:sz w:val="20"/>
                <w:szCs w:val="20"/>
              </w:rPr>
            </w:pPr>
          </w:p>
        </w:tc>
      </w:tr>
    </w:tbl>
    <w:p w:rsidR="00755CC0" w:rsidRPr="00C910F9" w:rsidRDefault="00755CC0" w:rsidP="00755CC0">
      <w:pPr>
        <w:spacing w:after="0" w:line="360" w:lineRule="auto"/>
        <w:ind w:right="-540"/>
        <w:jc w:val="both"/>
        <w:rPr>
          <w:rFonts w:ascii="Times New Roman" w:eastAsia="Batang" w:hAnsi="Times New Roman" w:cs="Times New Roman"/>
          <w:sz w:val="20"/>
          <w:szCs w:val="20"/>
        </w:rPr>
      </w:pPr>
    </w:p>
    <w:p w:rsidR="00755CC0" w:rsidRPr="00C910F9" w:rsidRDefault="00755CC0" w:rsidP="00755CC0">
      <w:pPr>
        <w:spacing w:after="0" w:line="360" w:lineRule="auto"/>
        <w:ind w:right="-540" w:firstLine="36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As Per ASME Code;</w:t>
      </w:r>
    </w:p>
    <w:p w:rsidR="00755CC0" w:rsidRPr="00C910F9" w:rsidRDefault="00755CC0" w:rsidP="00C910F9">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w:t>
      </w:r>
      <w:proofErr w:type="spellStart"/>
      <w:proofErr w:type="gramStart"/>
      <w:r w:rsidRPr="00C910F9">
        <w:rPr>
          <w:rFonts w:ascii="Times New Roman" w:eastAsia="Batang" w:hAnsi="Times New Roman" w:cs="Times New Roman"/>
          <w:sz w:val="20"/>
          <w:szCs w:val="20"/>
        </w:rPr>
        <w:t>fs</w:t>
      </w:r>
      <w:proofErr w:type="spellEnd"/>
      <w:proofErr w:type="gramEnd"/>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vertAlign w:val="subscript"/>
        </w:rPr>
        <w:t>max</w:t>
      </w:r>
      <w:r w:rsidRPr="00C910F9">
        <w:rPr>
          <w:rFonts w:ascii="Times New Roman" w:eastAsia="Batang" w:hAnsi="Times New Roman" w:cs="Times New Roman"/>
          <w:sz w:val="20"/>
          <w:szCs w:val="20"/>
        </w:rPr>
        <w:t xml:space="preserve">   = 108 N/mm</w:t>
      </w:r>
      <w:r w:rsidRPr="00C910F9">
        <w:rPr>
          <w:rFonts w:ascii="Times New Roman" w:eastAsia="Batang" w:hAnsi="Times New Roman" w:cs="Times New Roman"/>
          <w:sz w:val="20"/>
          <w:szCs w:val="20"/>
          <w:vertAlign w:val="superscript"/>
        </w:rPr>
        <w:t>2</w:t>
      </w:r>
    </w:p>
    <w:p w:rsidR="00755CC0" w:rsidRPr="00C910F9" w:rsidRDefault="00755CC0" w:rsidP="00755CC0">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Check for torsional shear failure:-</w:t>
      </w:r>
    </w:p>
    <w:p w:rsidR="00755CC0" w:rsidRPr="00C910F9" w:rsidRDefault="00755CC0" w:rsidP="00755CC0">
      <w:pPr>
        <w:spacing w:after="0" w:line="360" w:lineRule="auto"/>
        <w:ind w:left="360" w:right="-540"/>
        <w:jc w:val="both"/>
        <w:rPr>
          <w:rFonts w:ascii="Times New Roman" w:eastAsia="Batang" w:hAnsi="Times New Roman" w:cs="Times New Roman"/>
          <w:sz w:val="20"/>
          <w:szCs w:val="20"/>
          <w:u w:val="single"/>
        </w:rPr>
      </w:pPr>
      <w:r w:rsidRPr="00C910F9">
        <w:rPr>
          <w:rFonts w:ascii="Times New Roman" w:eastAsia="Batang" w:hAnsi="Times New Roman" w:cs="Times New Roman"/>
          <w:sz w:val="20"/>
          <w:szCs w:val="20"/>
        </w:rPr>
        <w:t xml:space="preserve">T= </w:t>
      </w:r>
      <w:r w:rsidRPr="00C910F9">
        <w:rPr>
          <w:rFonts w:ascii="Times New Roman" w:eastAsia="Batang" w:hAnsi="Times New Roman" w:cs="Times New Roman"/>
          <w:sz w:val="20"/>
          <w:szCs w:val="20"/>
          <w:u w:val="single"/>
        </w:rPr>
        <w:t xml:space="preserve">π   </w:t>
      </w:r>
      <w:proofErr w:type="gramStart"/>
      <w:r w:rsidRPr="00C910F9">
        <w:rPr>
          <w:rFonts w:ascii="Times New Roman" w:eastAsia="Batang" w:hAnsi="Times New Roman" w:cs="Times New Roman"/>
          <w:sz w:val="20"/>
          <w:szCs w:val="20"/>
          <w:u w:val="single"/>
        </w:rPr>
        <w:t xml:space="preserve">x  </w:t>
      </w:r>
      <w:proofErr w:type="spellStart"/>
      <w:r w:rsidRPr="00C910F9">
        <w:rPr>
          <w:rFonts w:ascii="Times New Roman" w:eastAsia="Batang" w:hAnsi="Times New Roman" w:cs="Times New Roman"/>
          <w:sz w:val="20"/>
          <w:szCs w:val="20"/>
          <w:u w:val="single"/>
        </w:rPr>
        <w:t>fs</w:t>
      </w:r>
      <w:proofErr w:type="spellEnd"/>
      <w:proofErr w:type="gramEnd"/>
      <w:r w:rsidRPr="00C910F9">
        <w:rPr>
          <w:rFonts w:ascii="Times New Roman" w:eastAsia="Batang" w:hAnsi="Times New Roman" w:cs="Times New Roman"/>
          <w:sz w:val="20"/>
          <w:szCs w:val="20"/>
          <w:u w:val="single"/>
        </w:rPr>
        <w:t xml:space="preserve"> </w:t>
      </w:r>
      <w:r w:rsidRPr="00C910F9">
        <w:rPr>
          <w:rFonts w:ascii="Times New Roman" w:eastAsia="Batang" w:hAnsi="Times New Roman" w:cs="Times New Roman"/>
          <w:sz w:val="20"/>
          <w:szCs w:val="20"/>
          <w:u w:val="single"/>
          <w:vertAlign w:val="subscript"/>
        </w:rPr>
        <w:t>act</w:t>
      </w:r>
      <w:r w:rsidRPr="00C910F9">
        <w:rPr>
          <w:rFonts w:ascii="Times New Roman" w:eastAsia="Batang" w:hAnsi="Times New Roman" w:cs="Times New Roman"/>
          <w:sz w:val="20"/>
          <w:szCs w:val="20"/>
          <w:u w:val="single"/>
        </w:rPr>
        <w:t xml:space="preserve">   x</w:t>
      </w:r>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vertAlign w:val="subscript"/>
        </w:rPr>
        <w:t xml:space="preserve"> </w:t>
      </w:r>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u w:val="single"/>
        </w:rPr>
        <w:t xml:space="preserve"> Do </w:t>
      </w:r>
      <w:r w:rsidRPr="00C910F9">
        <w:rPr>
          <w:rFonts w:ascii="Times New Roman" w:eastAsia="Batang" w:hAnsi="Times New Roman" w:cs="Times New Roman"/>
          <w:sz w:val="20"/>
          <w:szCs w:val="20"/>
          <w:u w:val="single"/>
          <w:vertAlign w:val="superscript"/>
        </w:rPr>
        <w:t>4</w:t>
      </w:r>
      <w:r w:rsidRPr="00C910F9">
        <w:rPr>
          <w:rFonts w:ascii="Times New Roman" w:eastAsia="Batang" w:hAnsi="Times New Roman" w:cs="Times New Roman"/>
          <w:sz w:val="20"/>
          <w:szCs w:val="20"/>
          <w:u w:val="single"/>
        </w:rPr>
        <w:t xml:space="preserve"> – Di </w:t>
      </w:r>
      <w:r w:rsidRPr="00C910F9">
        <w:rPr>
          <w:rFonts w:ascii="Times New Roman" w:eastAsia="Batang" w:hAnsi="Times New Roman" w:cs="Times New Roman"/>
          <w:sz w:val="20"/>
          <w:szCs w:val="20"/>
          <w:u w:val="single"/>
          <w:vertAlign w:val="superscript"/>
        </w:rPr>
        <w:t>4</w:t>
      </w:r>
    </w:p>
    <w:p w:rsidR="00755CC0" w:rsidRPr="00C910F9" w:rsidRDefault="00755CC0" w:rsidP="00755CC0">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ab/>
        <w:t xml:space="preserve">       16</w:t>
      </w:r>
      <w:r w:rsidRP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ab/>
        <w:t xml:space="preserve">   Do</w:t>
      </w:r>
    </w:p>
    <w:p w:rsidR="00755CC0" w:rsidRPr="00C910F9" w:rsidRDefault="00755CC0" w:rsidP="00C910F9">
      <w:pPr>
        <w:spacing w:after="0" w:line="360" w:lineRule="auto"/>
        <w:ind w:right="-540"/>
        <w:jc w:val="both"/>
        <w:rPr>
          <w:rFonts w:ascii="Times New Roman" w:eastAsia="Batang" w:hAnsi="Times New Roman" w:cs="Times New Roman"/>
          <w:sz w:val="20"/>
          <w:szCs w:val="20"/>
          <w:u w:val="single"/>
        </w:rPr>
      </w:pPr>
      <w:r w:rsidRPr="00C910F9">
        <w:rPr>
          <w:rFonts w:ascii="Times New Roman" w:eastAsia="Batang" w:hAnsi="Times New Roman" w:cs="Times New Roman"/>
          <w:sz w:val="20"/>
          <w:szCs w:val="20"/>
        </w:rPr>
        <w:t>1.54 x10</w:t>
      </w:r>
      <w:r w:rsidRPr="00C910F9">
        <w:rPr>
          <w:rFonts w:ascii="Times New Roman" w:eastAsia="Batang" w:hAnsi="Times New Roman" w:cs="Times New Roman"/>
          <w:sz w:val="20"/>
          <w:szCs w:val="20"/>
          <w:vertAlign w:val="superscript"/>
        </w:rPr>
        <w:t>3</w:t>
      </w:r>
      <w:r w:rsidRPr="00C910F9">
        <w:rPr>
          <w:rFonts w:ascii="Times New Roman" w:eastAsia="Batang" w:hAnsi="Times New Roman" w:cs="Times New Roman"/>
          <w:sz w:val="20"/>
          <w:szCs w:val="20"/>
        </w:rPr>
        <w:t xml:space="preserve"> =   </w:t>
      </w:r>
      <w:r w:rsidRPr="00C910F9">
        <w:rPr>
          <w:rFonts w:ascii="Times New Roman" w:eastAsia="Batang" w:hAnsi="Times New Roman" w:cs="Times New Roman"/>
          <w:sz w:val="20"/>
          <w:szCs w:val="20"/>
          <w:u w:val="single"/>
        </w:rPr>
        <w:t xml:space="preserve">π </w:t>
      </w:r>
      <w:proofErr w:type="gramStart"/>
      <w:r w:rsidRPr="00C910F9">
        <w:rPr>
          <w:rFonts w:ascii="Times New Roman" w:eastAsia="Batang" w:hAnsi="Times New Roman" w:cs="Times New Roman"/>
          <w:sz w:val="20"/>
          <w:szCs w:val="20"/>
          <w:u w:val="single"/>
        </w:rPr>
        <w:t xml:space="preserve">x  </w:t>
      </w:r>
      <w:proofErr w:type="spellStart"/>
      <w:r w:rsidRPr="00C910F9">
        <w:rPr>
          <w:rFonts w:ascii="Times New Roman" w:eastAsia="Batang" w:hAnsi="Times New Roman" w:cs="Times New Roman"/>
          <w:sz w:val="20"/>
          <w:szCs w:val="20"/>
          <w:u w:val="single"/>
        </w:rPr>
        <w:t>fs</w:t>
      </w:r>
      <w:proofErr w:type="spellEnd"/>
      <w:proofErr w:type="gramEnd"/>
      <w:r w:rsidRPr="00C910F9">
        <w:rPr>
          <w:rFonts w:ascii="Times New Roman" w:eastAsia="Batang" w:hAnsi="Times New Roman" w:cs="Times New Roman"/>
          <w:sz w:val="20"/>
          <w:szCs w:val="20"/>
          <w:u w:val="single"/>
        </w:rPr>
        <w:t xml:space="preserve"> </w:t>
      </w:r>
      <w:r w:rsidRPr="00C910F9">
        <w:rPr>
          <w:rFonts w:ascii="Times New Roman" w:eastAsia="Batang" w:hAnsi="Times New Roman" w:cs="Times New Roman"/>
          <w:sz w:val="20"/>
          <w:szCs w:val="20"/>
          <w:u w:val="single"/>
          <w:vertAlign w:val="subscript"/>
        </w:rPr>
        <w:t>act</w:t>
      </w:r>
      <w:r w:rsidRPr="00C910F9">
        <w:rPr>
          <w:rFonts w:ascii="Times New Roman" w:eastAsia="Batang" w:hAnsi="Times New Roman" w:cs="Times New Roman"/>
          <w:sz w:val="20"/>
          <w:szCs w:val="20"/>
          <w:u w:val="single"/>
        </w:rPr>
        <w:t xml:space="preserve"> x</w:t>
      </w:r>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u w:val="single"/>
        </w:rPr>
        <w:t xml:space="preserve"> 44</w:t>
      </w:r>
      <w:r w:rsidRPr="00C910F9">
        <w:rPr>
          <w:rFonts w:ascii="Times New Roman" w:eastAsia="Batang" w:hAnsi="Times New Roman" w:cs="Times New Roman"/>
          <w:sz w:val="20"/>
          <w:szCs w:val="20"/>
          <w:u w:val="single"/>
          <w:vertAlign w:val="superscript"/>
        </w:rPr>
        <w:t>4</w:t>
      </w:r>
      <w:r w:rsidRPr="00C910F9">
        <w:rPr>
          <w:rFonts w:ascii="Times New Roman" w:eastAsia="Batang" w:hAnsi="Times New Roman" w:cs="Times New Roman"/>
          <w:sz w:val="20"/>
          <w:szCs w:val="20"/>
          <w:u w:val="single"/>
        </w:rPr>
        <w:t xml:space="preserve"> – 29 </w:t>
      </w:r>
      <w:r w:rsidRPr="00C910F9">
        <w:rPr>
          <w:rFonts w:ascii="Times New Roman" w:eastAsia="Batang" w:hAnsi="Times New Roman" w:cs="Times New Roman"/>
          <w:sz w:val="20"/>
          <w:szCs w:val="20"/>
          <w:u w:val="single"/>
          <w:vertAlign w:val="superscript"/>
        </w:rPr>
        <w:t>4</w:t>
      </w:r>
    </w:p>
    <w:p w:rsidR="00755CC0" w:rsidRPr="00C910F9" w:rsidRDefault="00755CC0" w:rsidP="00755CC0">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ab/>
      </w:r>
      <w:r w:rsidR="00C910F9">
        <w:rPr>
          <w:rFonts w:ascii="Times New Roman" w:eastAsia="Batang" w:hAnsi="Times New Roman" w:cs="Times New Roman"/>
          <w:sz w:val="20"/>
          <w:szCs w:val="20"/>
        </w:rPr>
        <w:tab/>
      </w:r>
      <w:r w:rsidRPr="00C910F9">
        <w:rPr>
          <w:rFonts w:ascii="Times New Roman" w:eastAsia="Batang" w:hAnsi="Times New Roman" w:cs="Times New Roman"/>
          <w:sz w:val="20"/>
          <w:szCs w:val="20"/>
        </w:rPr>
        <w:t>16</w:t>
      </w:r>
      <w:r w:rsidRPr="00C910F9">
        <w:rPr>
          <w:rFonts w:ascii="Times New Roman" w:eastAsia="Batang" w:hAnsi="Times New Roman" w:cs="Times New Roman"/>
          <w:sz w:val="20"/>
          <w:szCs w:val="20"/>
        </w:rPr>
        <w:tab/>
        <w:t xml:space="preserve">          30</w:t>
      </w:r>
    </w:p>
    <w:p w:rsidR="00755CC0" w:rsidRPr="00C910F9" w:rsidRDefault="00755CC0" w:rsidP="00755CC0">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lastRenderedPageBreak/>
        <w:t xml:space="preserve"> </w:t>
      </w:r>
      <w:proofErr w:type="spellStart"/>
      <w:proofErr w:type="gramStart"/>
      <w:r w:rsidRPr="00C910F9">
        <w:rPr>
          <w:rFonts w:ascii="Times New Roman" w:eastAsia="Batang" w:hAnsi="Times New Roman" w:cs="Times New Roman"/>
          <w:sz w:val="20"/>
          <w:szCs w:val="20"/>
        </w:rPr>
        <w:t>fs</w:t>
      </w:r>
      <w:proofErr w:type="spellEnd"/>
      <w:proofErr w:type="gramEnd"/>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vertAlign w:val="subscript"/>
        </w:rPr>
        <w:t>act</w:t>
      </w:r>
      <w:r w:rsidRPr="00C910F9">
        <w:rPr>
          <w:rFonts w:ascii="Times New Roman" w:eastAsia="Batang" w:hAnsi="Times New Roman" w:cs="Times New Roman"/>
          <w:sz w:val="20"/>
          <w:szCs w:val="20"/>
        </w:rPr>
        <w:t xml:space="preserve">  =  0.24  N/mm</w:t>
      </w:r>
      <w:r w:rsidRPr="00C910F9">
        <w:rPr>
          <w:rFonts w:ascii="Times New Roman" w:eastAsia="Batang" w:hAnsi="Times New Roman" w:cs="Times New Roman"/>
          <w:sz w:val="20"/>
          <w:szCs w:val="20"/>
          <w:vertAlign w:val="superscript"/>
        </w:rPr>
        <w:t>2</w:t>
      </w:r>
    </w:p>
    <w:p w:rsidR="00755CC0" w:rsidRPr="00C910F9" w:rsidRDefault="00755CC0" w:rsidP="00755CC0">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As; </w:t>
      </w:r>
      <w:proofErr w:type="spellStart"/>
      <w:r w:rsidRPr="00C910F9">
        <w:rPr>
          <w:rFonts w:ascii="Times New Roman" w:eastAsia="Batang" w:hAnsi="Times New Roman" w:cs="Times New Roman"/>
          <w:sz w:val="20"/>
          <w:szCs w:val="20"/>
        </w:rPr>
        <w:t>fs</w:t>
      </w:r>
      <w:proofErr w:type="spellEnd"/>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vertAlign w:val="subscript"/>
        </w:rPr>
        <w:t>act</w:t>
      </w:r>
      <w:r w:rsidRPr="00C910F9">
        <w:rPr>
          <w:rFonts w:ascii="Times New Roman" w:eastAsia="Batang" w:hAnsi="Times New Roman" w:cs="Times New Roman"/>
          <w:sz w:val="20"/>
          <w:szCs w:val="20"/>
        </w:rPr>
        <w:t xml:space="preserve">   &lt;</w:t>
      </w:r>
      <w:r w:rsidRPr="00C910F9">
        <w:rPr>
          <w:rFonts w:ascii="Times New Roman" w:eastAsia="Batang" w:hAnsi="Times New Roman" w:cs="Times New Roman"/>
          <w:sz w:val="20"/>
          <w:szCs w:val="20"/>
        </w:rPr>
        <w:tab/>
      </w:r>
      <w:proofErr w:type="spellStart"/>
      <w:r w:rsidRPr="00C910F9">
        <w:rPr>
          <w:rFonts w:ascii="Times New Roman" w:eastAsia="Batang" w:hAnsi="Times New Roman" w:cs="Times New Roman"/>
          <w:sz w:val="20"/>
          <w:szCs w:val="20"/>
        </w:rPr>
        <w:t>fs</w:t>
      </w:r>
      <w:proofErr w:type="spellEnd"/>
      <w:r w:rsidRPr="00C910F9">
        <w:rPr>
          <w:rFonts w:ascii="Times New Roman" w:eastAsia="Batang" w:hAnsi="Times New Roman" w:cs="Times New Roman"/>
          <w:sz w:val="20"/>
          <w:szCs w:val="20"/>
        </w:rPr>
        <w:t xml:space="preserve"> </w:t>
      </w:r>
      <w:r w:rsidRPr="00C910F9">
        <w:rPr>
          <w:rFonts w:ascii="Times New Roman" w:eastAsia="Batang" w:hAnsi="Times New Roman" w:cs="Times New Roman"/>
          <w:sz w:val="20"/>
          <w:szCs w:val="20"/>
          <w:vertAlign w:val="subscript"/>
        </w:rPr>
        <w:t>all</w:t>
      </w:r>
      <w:r w:rsidRPr="00C910F9">
        <w:rPr>
          <w:rFonts w:ascii="Times New Roman" w:eastAsia="Batang" w:hAnsi="Times New Roman" w:cs="Times New Roman"/>
          <w:sz w:val="20"/>
          <w:szCs w:val="20"/>
        </w:rPr>
        <w:t xml:space="preserve">  </w:t>
      </w:r>
    </w:p>
    <w:p w:rsidR="00755CC0" w:rsidRPr="00C910F9" w:rsidRDefault="00755CC0" w:rsidP="00755CC0">
      <w:pPr>
        <w:spacing w:after="0" w:line="360" w:lineRule="auto"/>
        <w:ind w:left="360"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Hub is safe under torsional load.</w:t>
      </w:r>
    </w:p>
    <w:p w:rsidR="00755CC0" w:rsidRPr="00C910F9" w:rsidRDefault="00755CC0" w:rsidP="00755CC0">
      <w:pPr>
        <w:tabs>
          <w:tab w:val="left" w:pos="1575"/>
        </w:tabs>
        <w:spacing w:before="240" w:line="360" w:lineRule="auto"/>
        <w:ind w:right="-540"/>
        <w:jc w:val="both"/>
        <w:rPr>
          <w:rFonts w:ascii="Times New Roman" w:eastAsia="Batang" w:hAnsi="Times New Roman" w:cs="Times New Roman"/>
          <w:b/>
          <w:sz w:val="20"/>
          <w:szCs w:val="20"/>
        </w:rPr>
      </w:pPr>
      <w:r w:rsidRPr="00C910F9">
        <w:rPr>
          <w:rFonts w:ascii="Times New Roman" w:eastAsia="Batang" w:hAnsi="Times New Roman" w:cs="Times New Roman"/>
          <w:b/>
          <w:sz w:val="20"/>
          <w:szCs w:val="20"/>
        </w:rPr>
        <w:t>3.8 Design (Selection of Spline Shaft Ball Bearing):</w:t>
      </w:r>
    </w:p>
    <w:p w:rsidR="00755CC0" w:rsidRPr="00C910F9" w:rsidRDefault="00755CC0" w:rsidP="00755CC0">
      <w:pPr>
        <w:pStyle w:val="BodyText2"/>
        <w:tabs>
          <w:tab w:val="left" w:pos="1575"/>
        </w:tabs>
        <w:spacing w:before="240" w:after="20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 xml:space="preserve">            </w:t>
      </w:r>
      <w:r w:rsidRPr="00C910F9">
        <w:rPr>
          <w:rFonts w:ascii="Times New Roman" w:hAnsi="Times New Roman" w:cs="Times New Roman"/>
          <w:sz w:val="20"/>
          <w:szCs w:val="20"/>
        </w:rPr>
        <w:t xml:space="preserve">In selection of ball bearing the main governing factor is the system design of the drive </w:t>
      </w:r>
      <w:r w:rsidRPr="00C910F9">
        <w:rPr>
          <w:rFonts w:ascii="Times New Roman" w:hAnsi="Times New Roman" w:cs="Times New Roman"/>
          <w:i/>
          <w:sz w:val="20"/>
          <w:szCs w:val="20"/>
        </w:rPr>
        <w:t>i.e.</w:t>
      </w:r>
      <w:r w:rsidRPr="00C910F9">
        <w:rPr>
          <w:rFonts w:ascii="Times New Roman" w:hAnsi="Times New Roman" w:cs="Times New Roman"/>
          <w:sz w:val="20"/>
          <w:szCs w:val="20"/>
        </w:rPr>
        <w:t xml:space="preserve"> the size of the ball bearing is of major importance; hence we shall first select an appropriate ball bearing first select an appropriate ball bearing first taking into consideration convenience of mounting the planetary pins and then we shall </w:t>
      </w:r>
      <w:proofErr w:type="gramStart"/>
      <w:r w:rsidRPr="00C910F9">
        <w:rPr>
          <w:rFonts w:ascii="Times New Roman" w:hAnsi="Times New Roman" w:cs="Times New Roman"/>
          <w:sz w:val="20"/>
          <w:szCs w:val="20"/>
        </w:rPr>
        <w:t>check  for</w:t>
      </w:r>
      <w:proofErr w:type="gramEnd"/>
      <w:r w:rsidRPr="00C910F9">
        <w:rPr>
          <w:rFonts w:ascii="Times New Roman" w:hAnsi="Times New Roman" w:cs="Times New Roman"/>
          <w:sz w:val="20"/>
          <w:szCs w:val="20"/>
        </w:rPr>
        <w:t xml:space="preserve"> the actual life of ball bearing .</w:t>
      </w:r>
    </w:p>
    <w:p w:rsidR="00755CC0" w:rsidRPr="00C910F9" w:rsidRDefault="00755CC0" w:rsidP="00755CC0">
      <w:pPr>
        <w:spacing w:line="360" w:lineRule="auto"/>
        <w:rPr>
          <w:rFonts w:ascii="Times New Roman" w:hAnsi="Times New Roman" w:cs="Times New Roman"/>
          <w:sz w:val="20"/>
          <w:szCs w:val="20"/>
        </w:rPr>
      </w:pPr>
      <w:r w:rsidRPr="00C910F9">
        <w:rPr>
          <w:rFonts w:ascii="Times New Roman" w:hAnsi="Times New Roman" w:cs="Times New Roman"/>
          <w:noProof/>
          <w:sz w:val="20"/>
          <w:szCs w:val="20"/>
          <w:lang w:val="en-IN" w:eastAsia="en-IN" w:bidi="mr-IN"/>
        </w:rPr>
        <w:drawing>
          <wp:inline distT="0" distB="0" distL="0" distR="0" wp14:anchorId="402F17DB" wp14:editId="69B2F0BE">
            <wp:extent cx="2209800" cy="1905000"/>
            <wp:effectExtent l="0" t="0" r="0" b="0"/>
            <wp:docPr id="5" name="Picture 1" descr="https://encrypted-tbn1.gstatic.com/images?q=tbn:ANd9GcSRqkQE7yVFDLyP2tK3osVLgX4mxIi0KNuZ8J4uDyAgwL7Xwd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RqkQE7yVFDLyP2tK3osVLgX4mxIi0KNuZ8J4uDyAgwL7Xwd5v"/>
                    <pic:cNvPicPr>
                      <a:picLocks noChangeAspect="1" noChangeArrowheads="1"/>
                    </pic:cNvPicPr>
                  </pic:nvPicPr>
                  <pic:blipFill>
                    <a:blip r:embed="rId13"/>
                    <a:srcRect/>
                    <a:stretch>
                      <a:fillRect/>
                    </a:stretch>
                  </pic:blipFill>
                  <pic:spPr bwMode="auto">
                    <a:xfrm>
                      <a:off x="0" y="0"/>
                      <a:ext cx="2209800" cy="1905000"/>
                    </a:xfrm>
                    <a:prstGeom prst="rect">
                      <a:avLst/>
                    </a:prstGeom>
                    <a:noFill/>
                    <a:ln w="9525">
                      <a:noFill/>
                      <a:miter lim="800000"/>
                      <a:headEnd/>
                      <a:tailEnd/>
                    </a:ln>
                  </pic:spPr>
                </pic:pic>
              </a:graphicData>
            </a:graphic>
          </wp:inline>
        </w:drawing>
      </w:r>
    </w:p>
    <w:p w:rsidR="00755CC0" w:rsidRPr="00C910F9" w:rsidRDefault="00382C79" w:rsidP="00C910F9">
      <w:pPr>
        <w:pStyle w:val="BodyText2"/>
        <w:tabs>
          <w:tab w:val="left" w:pos="1575"/>
        </w:tabs>
        <w:ind w:right="-540"/>
        <w:rPr>
          <w:rFonts w:ascii="Times New Roman" w:hAnsi="Times New Roman" w:cs="Times New Roman"/>
          <w:sz w:val="20"/>
          <w:szCs w:val="20"/>
        </w:rPr>
      </w:pPr>
      <w:r w:rsidRPr="00C910F9">
        <w:rPr>
          <w:rFonts w:ascii="Times New Roman" w:hAnsi="Times New Roman" w:cs="Times New Roman"/>
          <w:sz w:val="20"/>
          <w:szCs w:val="20"/>
        </w:rPr>
        <w:t>Figure 3.6</w:t>
      </w:r>
      <w:r w:rsidR="00755CC0" w:rsidRPr="00C910F9">
        <w:rPr>
          <w:rFonts w:ascii="Times New Roman" w:hAnsi="Times New Roman" w:cs="Times New Roman"/>
          <w:sz w:val="20"/>
          <w:szCs w:val="20"/>
        </w:rPr>
        <w:t xml:space="preserve"> Ball Bearing</w:t>
      </w:r>
    </w:p>
    <w:p w:rsidR="00755CC0" w:rsidRPr="00C910F9" w:rsidRDefault="00755CC0" w:rsidP="00755CC0">
      <w:pPr>
        <w:widowControl w:val="0"/>
        <w:autoSpaceDE w:val="0"/>
        <w:autoSpaceDN w:val="0"/>
        <w:adjustRightInd w:val="0"/>
        <w:spacing w:after="0" w:line="360" w:lineRule="auto"/>
        <w:rPr>
          <w:rFonts w:ascii="Times New Roman" w:hAnsi="Times New Roman" w:cs="Times New Roman"/>
          <w:b/>
          <w:sz w:val="20"/>
          <w:szCs w:val="20"/>
        </w:rPr>
      </w:pPr>
      <w:r w:rsidRPr="00C910F9">
        <w:rPr>
          <w:rFonts w:ascii="Times New Roman" w:hAnsi="Times New Roman" w:cs="Times New Roman"/>
          <w:b/>
          <w:bCs/>
          <w:sz w:val="20"/>
          <w:szCs w:val="20"/>
        </w:rPr>
        <w:t>3.9 Types of Buffing Wheel:</w:t>
      </w:r>
    </w:p>
    <w:p w:rsidR="00755CC0" w:rsidRPr="00C910F9" w:rsidRDefault="00755CC0" w:rsidP="00755CC0">
      <w:pPr>
        <w:widowControl w:val="0"/>
        <w:autoSpaceDE w:val="0"/>
        <w:autoSpaceDN w:val="0"/>
        <w:adjustRightInd w:val="0"/>
        <w:spacing w:before="240" w:line="360" w:lineRule="auto"/>
        <w:rPr>
          <w:rFonts w:ascii="Times New Roman" w:hAnsi="Times New Roman" w:cs="Times New Roman"/>
          <w:sz w:val="20"/>
          <w:szCs w:val="20"/>
        </w:rPr>
      </w:pPr>
      <w:r w:rsidRPr="00C910F9">
        <w:rPr>
          <w:rFonts w:ascii="Times New Roman" w:hAnsi="Times New Roman" w:cs="Times New Roman"/>
          <w:bCs/>
          <w:sz w:val="20"/>
          <w:szCs w:val="20"/>
        </w:rPr>
        <w:t>3.9.1 Spiral Sewn vs. Loose Cotton:</w:t>
      </w:r>
    </w:p>
    <w:p w:rsidR="00755CC0" w:rsidRPr="00C910F9"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Spiral Sewn buffs are sewn spirally from the center of the buffing wheels to close to the edge. The stitching style makes these buffing wheels tough and great for cutting and course buffing. Spiral sewn buffing wheels generally should be used with either Black Emery or Brown Tripoli. Loose cotton buffing wheels have a circle of stitches close to the center of the buffing wheel allowing the individual plies more freedom.</w:t>
      </w:r>
    </w:p>
    <w:p w:rsidR="00755CC0" w:rsidRPr="00C910F9" w:rsidRDefault="00755CC0" w:rsidP="00755CC0">
      <w:pPr>
        <w:widowControl w:val="0"/>
        <w:overflowPunct w:val="0"/>
        <w:autoSpaceDE w:val="0"/>
        <w:autoSpaceDN w:val="0"/>
        <w:adjustRightInd w:val="0"/>
        <w:spacing w:after="0" w:line="360" w:lineRule="auto"/>
        <w:ind w:right="29"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These buffing wheels are very flexible and soft making them great for getting into hard-to-reach areas and applying a finish. </w:t>
      </w:r>
    </w:p>
    <w:p w:rsidR="00755CC0" w:rsidRPr="00C910F9" w:rsidRDefault="00C910F9" w:rsidP="00755CC0">
      <w:pPr>
        <w:widowControl w:val="0"/>
        <w:autoSpaceDE w:val="0"/>
        <w:autoSpaceDN w:val="0"/>
        <w:adjustRightInd w:val="0"/>
        <w:spacing w:after="0" w:line="360" w:lineRule="auto"/>
        <w:rPr>
          <w:rFonts w:ascii="Times New Roman" w:hAnsi="Times New Roman" w:cs="Times New Roman"/>
          <w:sz w:val="20"/>
          <w:szCs w:val="20"/>
        </w:rPr>
      </w:pPr>
      <w:r w:rsidRPr="00C910F9">
        <w:rPr>
          <w:rFonts w:ascii="Times New Roman" w:hAnsi="Times New Roman" w:cs="Times New Roman"/>
          <w:noProof/>
          <w:sz w:val="20"/>
          <w:szCs w:val="20"/>
          <w:lang w:val="en-IN" w:eastAsia="en-IN" w:bidi="mr-IN"/>
        </w:rPr>
        <w:drawing>
          <wp:anchor distT="0" distB="0" distL="114300" distR="114300" simplePos="0" relativeHeight="251664384" behindDoc="1" locked="0" layoutInCell="0" allowOverlap="1" wp14:anchorId="0414E0E0" wp14:editId="3003AE98">
            <wp:simplePos x="0" y="0"/>
            <wp:positionH relativeFrom="column">
              <wp:posOffset>342900</wp:posOffset>
            </wp:positionH>
            <wp:positionV relativeFrom="paragraph">
              <wp:posOffset>86360</wp:posOffset>
            </wp:positionV>
            <wp:extent cx="4381500" cy="1495425"/>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381500" cy="1495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55CC0" w:rsidRPr="00C910F9" w:rsidRDefault="00755CC0" w:rsidP="00755CC0">
      <w:pPr>
        <w:widowControl w:val="0"/>
        <w:autoSpaceDE w:val="0"/>
        <w:autoSpaceDN w:val="0"/>
        <w:adjustRightInd w:val="0"/>
        <w:spacing w:after="0" w:line="360" w:lineRule="auto"/>
        <w:rPr>
          <w:rFonts w:ascii="Times New Roman" w:hAnsi="Times New Roman" w:cs="Times New Roman"/>
          <w:sz w:val="20"/>
          <w:szCs w:val="20"/>
        </w:rPr>
      </w:pPr>
    </w:p>
    <w:p w:rsidR="00755CC0" w:rsidRPr="00C910F9" w:rsidRDefault="00755CC0" w:rsidP="00755CC0">
      <w:pPr>
        <w:widowControl w:val="0"/>
        <w:autoSpaceDE w:val="0"/>
        <w:autoSpaceDN w:val="0"/>
        <w:adjustRightInd w:val="0"/>
        <w:spacing w:after="0" w:line="360" w:lineRule="auto"/>
        <w:rPr>
          <w:rFonts w:ascii="Times New Roman" w:hAnsi="Times New Roman" w:cs="Times New Roman"/>
          <w:sz w:val="20"/>
          <w:szCs w:val="20"/>
        </w:rPr>
      </w:pPr>
    </w:p>
    <w:p w:rsidR="00755CC0" w:rsidRPr="00C910F9" w:rsidRDefault="00755CC0" w:rsidP="00755CC0">
      <w:pPr>
        <w:widowControl w:val="0"/>
        <w:autoSpaceDE w:val="0"/>
        <w:autoSpaceDN w:val="0"/>
        <w:adjustRightInd w:val="0"/>
        <w:spacing w:after="0" w:line="360" w:lineRule="auto"/>
        <w:rPr>
          <w:rFonts w:ascii="Times New Roman" w:hAnsi="Times New Roman" w:cs="Times New Roman"/>
          <w:sz w:val="20"/>
          <w:szCs w:val="20"/>
        </w:rPr>
      </w:pPr>
    </w:p>
    <w:p w:rsidR="00755CC0" w:rsidRPr="00C910F9" w:rsidRDefault="00755CC0" w:rsidP="00755CC0">
      <w:pPr>
        <w:widowControl w:val="0"/>
        <w:autoSpaceDE w:val="0"/>
        <w:autoSpaceDN w:val="0"/>
        <w:adjustRightInd w:val="0"/>
        <w:spacing w:after="0" w:line="360" w:lineRule="auto"/>
        <w:rPr>
          <w:rFonts w:ascii="Times New Roman" w:hAnsi="Times New Roman" w:cs="Times New Roman"/>
          <w:sz w:val="20"/>
          <w:szCs w:val="20"/>
        </w:rPr>
      </w:pPr>
    </w:p>
    <w:p w:rsidR="00755CC0" w:rsidRPr="00C910F9" w:rsidRDefault="00755CC0" w:rsidP="00755CC0">
      <w:pPr>
        <w:widowControl w:val="0"/>
        <w:autoSpaceDE w:val="0"/>
        <w:autoSpaceDN w:val="0"/>
        <w:adjustRightInd w:val="0"/>
        <w:spacing w:after="0" w:line="360" w:lineRule="auto"/>
        <w:rPr>
          <w:rFonts w:ascii="Times New Roman" w:hAnsi="Times New Roman" w:cs="Times New Roman"/>
          <w:sz w:val="20"/>
          <w:szCs w:val="20"/>
        </w:rPr>
      </w:pPr>
    </w:p>
    <w:p w:rsidR="00755CC0" w:rsidRDefault="00755CC0" w:rsidP="00755CC0">
      <w:pPr>
        <w:widowControl w:val="0"/>
        <w:autoSpaceDE w:val="0"/>
        <w:autoSpaceDN w:val="0"/>
        <w:adjustRightInd w:val="0"/>
        <w:spacing w:after="0" w:line="360" w:lineRule="auto"/>
        <w:rPr>
          <w:rFonts w:ascii="Times New Roman" w:hAnsi="Times New Roman" w:cs="Times New Roman"/>
          <w:sz w:val="20"/>
          <w:szCs w:val="20"/>
        </w:rPr>
      </w:pPr>
    </w:p>
    <w:p w:rsidR="00755CC0" w:rsidRPr="00C910F9" w:rsidRDefault="00382C79" w:rsidP="00755CC0">
      <w:pPr>
        <w:widowControl w:val="0"/>
        <w:autoSpaceDE w:val="0"/>
        <w:autoSpaceDN w:val="0"/>
        <w:adjustRightInd w:val="0"/>
        <w:spacing w:after="0" w:line="360" w:lineRule="auto"/>
        <w:rPr>
          <w:rFonts w:ascii="Times New Roman" w:hAnsi="Times New Roman" w:cs="Times New Roman"/>
          <w:sz w:val="20"/>
          <w:szCs w:val="20"/>
        </w:rPr>
      </w:pPr>
      <w:r w:rsidRPr="00C910F9">
        <w:rPr>
          <w:rFonts w:ascii="Times New Roman" w:hAnsi="Times New Roman" w:cs="Times New Roman"/>
          <w:sz w:val="20"/>
          <w:szCs w:val="20"/>
        </w:rPr>
        <w:t>Figure 3.7</w:t>
      </w:r>
      <w:r w:rsidR="00755CC0" w:rsidRPr="00C910F9">
        <w:rPr>
          <w:rFonts w:ascii="Times New Roman" w:hAnsi="Times New Roman" w:cs="Times New Roman"/>
          <w:sz w:val="20"/>
          <w:szCs w:val="20"/>
        </w:rPr>
        <w:t xml:space="preserve"> Buffing Wheel</w:t>
      </w:r>
    </w:p>
    <w:p w:rsidR="00755CC0" w:rsidRPr="00C910F9" w:rsidRDefault="00755CC0" w:rsidP="00755CC0">
      <w:pPr>
        <w:widowControl w:val="0"/>
        <w:autoSpaceDE w:val="0"/>
        <w:autoSpaceDN w:val="0"/>
        <w:adjustRightInd w:val="0"/>
        <w:spacing w:before="240" w:after="0" w:line="360" w:lineRule="auto"/>
        <w:rPr>
          <w:rFonts w:ascii="Times New Roman" w:hAnsi="Times New Roman" w:cs="Times New Roman"/>
          <w:sz w:val="20"/>
          <w:szCs w:val="20"/>
        </w:rPr>
      </w:pPr>
      <w:r w:rsidRPr="00C910F9">
        <w:rPr>
          <w:rFonts w:ascii="Times New Roman" w:hAnsi="Times New Roman" w:cs="Times New Roman"/>
          <w:bCs/>
          <w:sz w:val="20"/>
          <w:szCs w:val="20"/>
        </w:rPr>
        <w:lastRenderedPageBreak/>
        <w:t>3.9.2 Felt Wheels and Felt Bobs:</w:t>
      </w:r>
    </w:p>
    <w:p w:rsidR="00755CC0" w:rsidRPr="00C910F9" w:rsidRDefault="00755CC0" w:rsidP="00755CC0">
      <w:pPr>
        <w:widowControl w:val="0"/>
        <w:tabs>
          <w:tab w:val="left" w:pos="9090"/>
        </w:tabs>
        <w:overflowPunct w:val="0"/>
        <w:autoSpaceDE w:val="0"/>
        <w:autoSpaceDN w:val="0"/>
        <w:adjustRightInd w:val="0"/>
        <w:spacing w:before="24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Felt wheels and Felt Bobs are made of compressed wool fibers and work with all compounds. They can be used for any finishing operation and are used to maintain sharp edges and flat surfaces making them favorites of folks who work with knives. Felt bobs come in a variety of shapes and are great for getting into hard-to-reach areas and removing residue left from buffing.</w:t>
      </w:r>
    </w:p>
    <w:p w:rsidR="00755CC0" w:rsidRPr="00C910F9" w:rsidRDefault="00755CC0" w:rsidP="00755CC0">
      <w:pPr>
        <w:widowControl w:val="0"/>
        <w:autoSpaceDE w:val="0"/>
        <w:autoSpaceDN w:val="0"/>
        <w:adjustRightInd w:val="0"/>
        <w:spacing w:line="360" w:lineRule="auto"/>
        <w:jc w:val="both"/>
        <w:rPr>
          <w:rFonts w:ascii="Times New Roman" w:hAnsi="Times New Roman" w:cs="Times New Roman"/>
          <w:sz w:val="20"/>
          <w:szCs w:val="20"/>
        </w:rPr>
      </w:pPr>
      <w:r w:rsidRPr="00C910F9">
        <w:rPr>
          <w:rFonts w:ascii="Times New Roman" w:hAnsi="Times New Roman" w:cs="Times New Roman"/>
          <w:b/>
          <w:bCs/>
          <w:sz w:val="20"/>
          <w:szCs w:val="20"/>
        </w:rPr>
        <w:t>3.10 Abrasive Technical Information:</w:t>
      </w:r>
    </w:p>
    <w:p w:rsidR="00755CC0" w:rsidRPr="00C910F9"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Abrasive finishing combines a harder than work piece abrasive mineral combined with a bonded or coated product that is rubbed or moved with pressure across the work piece surface. Abrasive finishing can produce a visual or mechanical finish on metals, composites, stone, </w:t>
      </w:r>
      <w:proofErr w:type="gramStart"/>
      <w:r w:rsidRPr="00C910F9">
        <w:rPr>
          <w:rFonts w:ascii="Times New Roman" w:hAnsi="Times New Roman" w:cs="Times New Roman"/>
          <w:sz w:val="20"/>
          <w:szCs w:val="20"/>
        </w:rPr>
        <w:t>glass</w:t>
      </w:r>
      <w:proofErr w:type="gramEnd"/>
      <w:r w:rsidRPr="00C910F9">
        <w:rPr>
          <w:rFonts w:ascii="Times New Roman" w:hAnsi="Times New Roman" w:cs="Times New Roman"/>
          <w:sz w:val="20"/>
          <w:szCs w:val="20"/>
        </w:rPr>
        <w:t xml:space="preserve"> or wood products</w:t>
      </w:r>
    </w:p>
    <w:p w:rsidR="00755CC0" w:rsidRPr="00C910F9"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The abrasive finishing processes can be achieved by hand, portable equipment, manual or automated machinery. Processes include grinding, polishing, buffing, lapping and honing.</w:t>
      </w:r>
    </w:p>
    <w:p w:rsidR="00755CC0" w:rsidRPr="00C910F9" w:rsidRDefault="00755CC0" w:rsidP="00755CC0">
      <w:pPr>
        <w:widowControl w:val="0"/>
        <w:autoSpaceDE w:val="0"/>
        <w:autoSpaceDN w:val="0"/>
        <w:adjustRightInd w:val="0"/>
        <w:spacing w:after="0" w:line="360" w:lineRule="auto"/>
        <w:jc w:val="both"/>
        <w:rPr>
          <w:rFonts w:ascii="Times New Roman" w:hAnsi="Times New Roman" w:cs="Times New Roman"/>
          <w:bCs/>
          <w:sz w:val="20"/>
          <w:szCs w:val="20"/>
        </w:rPr>
      </w:pPr>
      <w:r w:rsidRPr="00C910F9">
        <w:rPr>
          <w:rFonts w:ascii="Times New Roman" w:hAnsi="Times New Roman" w:cs="Times New Roman"/>
          <w:bCs/>
          <w:sz w:val="20"/>
          <w:szCs w:val="20"/>
        </w:rPr>
        <w:t>Factors that affect Abrasive finishing:</w:t>
      </w:r>
    </w:p>
    <w:p w:rsidR="00755CC0" w:rsidRPr="00C910F9" w:rsidRDefault="00755CC0" w:rsidP="00755CC0">
      <w:pPr>
        <w:widowControl w:val="0"/>
        <w:numPr>
          <w:ilvl w:val="0"/>
          <w:numId w:val="6"/>
        </w:numPr>
        <w:tabs>
          <w:tab w:val="num" w:pos="320"/>
        </w:tabs>
        <w:overflowPunct w:val="0"/>
        <w:autoSpaceDE w:val="0"/>
        <w:autoSpaceDN w:val="0"/>
        <w:adjustRightInd w:val="0"/>
        <w:spacing w:after="0" w:line="360" w:lineRule="auto"/>
        <w:ind w:left="320" w:hanging="320"/>
        <w:jc w:val="both"/>
        <w:rPr>
          <w:rFonts w:ascii="Times New Roman" w:hAnsi="Times New Roman" w:cs="Times New Roman"/>
          <w:sz w:val="20"/>
          <w:szCs w:val="20"/>
        </w:rPr>
      </w:pPr>
      <w:r w:rsidRPr="00C910F9">
        <w:rPr>
          <w:rFonts w:ascii="Times New Roman" w:hAnsi="Times New Roman" w:cs="Times New Roman"/>
          <w:sz w:val="20"/>
          <w:szCs w:val="20"/>
        </w:rPr>
        <w:t xml:space="preserve">Abrasive minerals type, size, shape ad hardness </w:t>
      </w:r>
    </w:p>
    <w:p w:rsidR="00755CC0" w:rsidRPr="00C910F9" w:rsidRDefault="00755CC0" w:rsidP="00755CC0">
      <w:pPr>
        <w:widowControl w:val="0"/>
        <w:numPr>
          <w:ilvl w:val="0"/>
          <w:numId w:val="6"/>
        </w:numPr>
        <w:tabs>
          <w:tab w:val="num" w:pos="320"/>
        </w:tabs>
        <w:overflowPunct w:val="0"/>
        <w:autoSpaceDE w:val="0"/>
        <w:autoSpaceDN w:val="0"/>
        <w:adjustRightInd w:val="0"/>
        <w:spacing w:after="0" w:line="360" w:lineRule="auto"/>
        <w:ind w:left="320" w:hanging="320"/>
        <w:jc w:val="both"/>
        <w:rPr>
          <w:rFonts w:ascii="Times New Roman" w:hAnsi="Times New Roman" w:cs="Times New Roman"/>
          <w:sz w:val="20"/>
          <w:szCs w:val="20"/>
        </w:rPr>
      </w:pPr>
      <w:r w:rsidRPr="00C910F9">
        <w:rPr>
          <w:rFonts w:ascii="Times New Roman" w:hAnsi="Times New Roman" w:cs="Times New Roman"/>
          <w:sz w:val="20"/>
          <w:szCs w:val="20"/>
        </w:rPr>
        <w:t xml:space="preserve">Bonding types </w:t>
      </w:r>
    </w:p>
    <w:p w:rsidR="00755CC0" w:rsidRPr="00C910F9" w:rsidRDefault="00755CC0" w:rsidP="00755CC0">
      <w:pPr>
        <w:widowControl w:val="0"/>
        <w:numPr>
          <w:ilvl w:val="0"/>
          <w:numId w:val="6"/>
        </w:numPr>
        <w:tabs>
          <w:tab w:val="num" w:pos="320"/>
        </w:tabs>
        <w:overflowPunct w:val="0"/>
        <w:autoSpaceDE w:val="0"/>
        <w:autoSpaceDN w:val="0"/>
        <w:adjustRightInd w:val="0"/>
        <w:spacing w:after="0" w:line="360" w:lineRule="auto"/>
        <w:ind w:left="320" w:hanging="320"/>
        <w:jc w:val="both"/>
        <w:rPr>
          <w:rFonts w:ascii="Times New Roman" w:hAnsi="Times New Roman" w:cs="Times New Roman"/>
          <w:sz w:val="20"/>
          <w:szCs w:val="20"/>
        </w:rPr>
      </w:pPr>
      <w:r w:rsidRPr="00C910F9">
        <w:rPr>
          <w:rFonts w:ascii="Times New Roman" w:hAnsi="Times New Roman" w:cs="Times New Roman"/>
          <w:sz w:val="20"/>
          <w:szCs w:val="20"/>
        </w:rPr>
        <w:t xml:space="preserve">Cutting speed </w:t>
      </w:r>
    </w:p>
    <w:p w:rsidR="00755CC0" w:rsidRPr="00C910F9" w:rsidRDefault="00755CC0" w:rsidP="00755CC0">
      <w:pPr>
        <w:widowControl w:val="0"/>
        <w:numPr>
          <w:ilvl w:val="0"/>
          <w:numId w:val="6"/>
        </w:numPr>
        <w:tabs>
          <w:tab w:val="num" w:pos="320"/>
        </w:tabs>
        <w:overflowPunct w:val="0"/>
        <w:autoSpaceDE w:val="0"/>
        <w:autoSpaceDN w:val="0"/>
        <w:adjustRightInd w:val="0"/>
        <w:spacing w:after="0" w:line="360" w:lineRule="auto"/>
        <w:ind w:left="320" w:hanging="320"/>
        <w:jc w:val="both"/>
        <w:rPr>
          <w:rFonts w:ascii="Times New Roman" w:hAnsi="Times New Roman" w:cs="Times New Roman"/>
          <w:sz w:val="20"/>
          <w:szCs w:val="20"/>
        </w:rPr>
      </w:pPr>
      <w:r w:rsidRPr="00C910F9">
        <w:rPr>
          <w:rFonts w:ascii="Times New Roman" w:hAnsi="Times New Roman" w:cs="Times New Roman"/>
          <w:sz w:val="20"/>
          <w:szCs w:val="20"/>
        </w:rPr>
        <w:t xml:space="preserve">Machinery </w:t>
      </w:r>
    </w:p>
    <w:p w:rsidR="00755CC0" w:rsidRPr="00C910F9" w:rsidRDefault="00755CC0" w:rsidP="00F10208">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bCs/>
          <w:sz w:val="20"/>
          <w:szCs w:val="20"/>
        </w:rPr>
        <w:t>Ceramic Abrasives</w:t>
      </w:r>
      <w:r w:rsidRPr="00C910F9">
        <w:rPr>
          <w:rFonts w:ascii="Times New Roman" w:hAnsi="Times New Roman" w:cs="Times New Roman"/>
          <w:b/>
          <w:bCs/>
          <w:sz w:val="20"/>
          <w:szCs w:val="20"/>
        </w:rPr>
        <w:t xml:space="preserve"> </w:t>
      </w:r>
      <w:r w:rsidRPr="00C910F9">
        <w:rPr>
          <w:rFonts w:ascii="Times New Roman" w:hAnsi="Times New Roman" w:cs="Times New Roman"/>
          <w:sz w:val="20"/>
          <w:szCs w:val="20"/>
        </w:rPr>
        <w:t xml:space="preserve">is a </w:t>
      </w:r>
      <w:proofErr w:type="spellStart"/>
      <w:r w:rsidRPr="00C910F9">
        <w:rPr>
          <w:rFonts w:ascii="Times New Roman" w:hAnsi="Times New Roman" w:cs="Times New Roman"/>
          <w:sz w:val="20"/>
          <w:szCs w:val="20"/>
        </w:rPr>
        <w:t>man made</w:t>
      </w:r>
      <w:proofErr w:type="spellEnd"/>
      <w:r w:rsidRPr="00C910F9">
        <w:rPr>
          <w:rFonts w:ascii="Times New Roman" w:hAnsi="Times New Roman" w:cs="Times New Roman"/>
          <w:sz w:val="20"/>
          <w:szCs w:val="20"/>
        </w:rPr>
        <w:t xml:space="preserve"> </w:t>
      </w:r>
      <w:proofErr w:type="spellStart"/>
      <w:r w:rsidRPr="00C910F9">
        <w:rPr>
          <w:rFonts w:ascii="Times New Roman" w:hAnsi="Times New Roman" w:cs="Times New Roman"/>
          <w:sz w:val="20"/>
          <w:szCs w:val="20"/>
        </w:rPr>
        <w:t>non metallic</w:t>
      </w:r>
      <w:proofErr w:type="spellEnd"/>
      <w:r w:rsidRPr="00C910F9">
        <w:rPr>
          <w:rFonts w:ascii="Times New Roman" w:hAnsi="Times New Roman" w:cs="Times New Roman"/>
          <w:sz w:val="20"/>
          <w:szCs w:val="20"/>
        </w:rPr>
        <w:t xml:space="preserve"> crystalline structure produced</w:t>
      </w:r>
      <w:r w:rsidRPr="00C910F9">
        <w:rPr>
          <w:rFonts w:ascii="Times New Roman" w:hAnsi="Times New Roman" w:cs="Times New Roman"/>
          <w:b/>
          <w:bCs/>
          <w:sz w:val="20"/>
          <w:szCs w:val="20"/>
        </w:rPr>
        <w:t xml:space="preserve"> </w:t>
      </w:r>
      <w:r w:rsidRPr="00C910F9">
        <w:rPr>
          <w:rFonts w:ascii="Times New Roman" w:hAnsi="Times New Roman" w:cs="Times New Roman"/>
          <w:sz w:val="20"/>
          <w:szCs w:val="20"/>
        </w:rPr>
        <w:t>by heating and cooling ceramic matrixes. Ceramic abrasives are very tough, hard and long lasting with a life of 2-3 times that of aluminum oxide. Ceramic abrasives are used on hard metals and long abrasive life requirements. Higher pressures are required to fracture the ceramic abrasives.</w:t>
      </w:r>
    </w:p>
    <w:p w:rsidR="00755CC0" w:rsidRPr="00C910F9" w:rsidRDefault="00755CC0" w:rsidP="00755CC0">
      <w:pPr>
        <w:widowControl w:val="0"/>
        <w:tabs>
          <w:tab w:val="left" w:pos="9000"/>
        </w:tabs>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bCs/>
          <w:sz w:val="20"/>
          <w:szCs w:val="20"/>
        </w:rPr>
        <w:t xml:space="preserve">            Zirconia Alumina</w:t>
      </w:r>
      <w:r w:rsidRPr="00C910F9">
        <w:rPr>
          <w:rFonts w:ascii="Times New Roman" w:hAnsi="Times New Roman" w:cs="Times New Roman"/>
          <w:b/>
          <w:bCs/>
          <w:sz w:val="20"/>
          <w:szCs w:val="20"/>
        </w:rPr>
        <w:t xml:space="preserve"> </w:t>
      </w:r>
      <w:r w:rsidRPr="00C910F9">
        <w:rPr>
          <w:rFonts w:ascii="Times New Roman" w:hAnsi="Times New Roman" w:cs="Times New Roman"/>
          <w:sz w:val="20"/>
          <w:szCs w:val="20"/>
        </w:rPr>
        <w:t xml:space="preserve">is a </w:t>
      </w:r>
      <w:proofErr w:type="spellStart"/>
      <w:r w:rsidRPr="00C910F9">
        <w:rPr>
          <w:rFonts w:ascii="Times New Roman" w:hAnsi="Times New Roman" w:cs="Times New Roman"/>
          <w:sz w:val="20"/>
          <w:szCs w:val="20"/>
        </w:rPr>
        <w:t>man made</w:t>
      </w:r>
      <w:proofErr w:type="spellEnd"/>
      <w:r w:rsidRPr="00C910F9">
        <w:rPr>
          <w:rFonts w:ascii="Times New Roman" w:hAnsi="Times New Roman" w:cs="Times New Roman"/>
          <w:sz w:val="20"/>
          <w:szCs w:val="20"/>
        </w:rPr>
        <w:t xml:space="preserve"> aluminum oxide enhanced with approximate</w:t>
      </w:r>
      <w:r w:rsidRPr="00C910F9">
        <w:rPr>
          <w:rFonts w:ascii="Times New Roman" w:hAnsi="Times New Roman" w:cs="Times New Roman"/>
          <w:b/>
          <w:bCs/>
          <w:sz w:val="20"/>
          <w:szCs w:val="20"/>
        </w:rPr>
        <w:t xml:space="preserve"> </w:t>
      </w:r>
      <w:r w:rsidRPr="00C910F9">
        <w:rPr>
          <w:rFonts w:ascii="Times New Roman" w:hAnsi="Times New Roman" w:cs="Times New Roman"/>
          <w:sz w:val="20"/>
          <w:szCs w:val="20"/>
        </w:rPr>
        <w:t>20% zirconium oxide. The zirconia increases the strength of the aluminum oxide by stress induced transformation toughening.</w:t>
      </w:r>
    </w:p>
    <w:p w:rsidR="00755CC0" w:rsidRPr="00C910F9" w:rsidRDefault="00755CC0" w:rsidP="00755CC0">
      <w:pPr>
        <w:widowControl w:val="0"/>
        <w:tabs>
          <w:tab w:val="left" w:pos="9000"/>
        </w:tabs>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 xml:space="preserve">            Zirconia is stronger, tougher with life up of 1-1/2 to 2 times that of aluminum oxide. Zirconia is blocky or cubic in structure and is a good choice when longer life or tougher abrasives are required. Most applications are in the coarser grits between 24 and 120 grits.</w:t>
      </w:r>
    </w:p>
    <w:p w:rsidR="00755CC0" w:rsidRPr="00C910F9" w:rsidRDefault="00755CC0" w:rsidP="00755CC0">
      <w:pPr>
        <w:widowControl w:val="0"/>
        <w:tabs>
          <w:tab w:val="left" w:pos="9000"/>
        </w:tabs>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bCs/>
          <w:sz w:val="20"/>
          <w:szCs w:val="20"/>
        </w:rPr>
        <w:t xml:space="preserve">Diamond and </w:t>
      </w:r>
      <w:proofErr w:type="spellStart"/>
      <w:r w:rsidRPr="00C910F9">
        <w:rPr>
          <w:rFonts w:ascii="Times New Roman" w:hAnsi="Times New Roman" w:cs="Times New Roman"/>
          <w:bCs/>
          <w:sz w:val="20"/>
          <w:szCs w:val="20"/>
        </w:rPr>
        <w:t>cbn</w:t>
      </w:r>
      <w:proofErr w:type="spellEnd"/>
      <w:r w:rsidRPr="00C910F9">
        <w:rPr>
          <w:rFonts w:ascii="Times New Roman" w:hAnsi="Times New Roman" w:cs="Times New Roman"/>
          <w:bCs/>
          <w:sz w:val="20"/>
          <w:szCs w:val="20"/>
        </w:rPr>
        <w:t xml:space="preserve"> abrasives</w:t>
      </w:r>
      <w:r w:rsidRPr="00C910F9">
        <w:rPr>
          <w:rFonts w:ascii="Times New Roman" w:hAnsi="Times New Roman" w:cs="Times New Roman"/>
          <w:b/>
          <w:bCs/>
          <w:sz w:val="20"/>
          <w:szCs w:val="20"/>
        </w:rPr>
        <w:t xml:space="preserve"> </w:t>
      </w:r>
      <w:r w:rsidRPr="00C910F9">
        <w:rPr>
          <w:rFonts w:ascii="Times New Roman" w:hAnsi="Times New Roman" w:cs="Times New Roman"/>
          <w:sz w:val="20"/>
          <w:szCs w:val="20"/>
        </w:rPr>
        <w:t>are naturally occurring and can be produced</w:t>
      </w:r>
      <w:r w:rsidRPr="00C910F9">
        <w:rPr>
          <w:rFonts w:ascii="Times New Roman" w:hAnsi="Times New Roman" w:cs="Times New Roman"/>
          <w:b/>
          <w:bCs/>
          <w:sz w:val="20"/>
          <w:szCs w:val="20"/>
        </w:rPr>
        <w:t xml:space="preserve"> </w:t>
      </w:r>
      <w:r w:rsidRPr="00C910F9">
        <w:rPr>
          <w:rFonts w:ascii="Times New Roman" w:hAnsi="Times New Roman" w:cs="Times New Roman"/>
          <w:sz w:val="20"/>
          <w:szCs w:val="20"/>
        </w:rPr>
        <w:t xml:space="preserve">synthetically in a high pressure and high temperature process. Most diamonds that are mined are used industrially and most diamonds used in industry are synthetic. Diamond abrasives are used because of their hardness which is a 10 on the </w:t>
      </w:r>
      <w:proofErr w:type="spellStart"/>
      <w:r w:rsidRPr="00C910F9">
        <w:rPr>
          <w:rFonts w:ascii="Times New Roman" w:hAnsi="Times New Roman" w:cs="Times New Roman"/>
          <w:sz w:val="20"/>
          <w:szCs w:val="20"/>
        </w:rPr>
        <w:t>Mohs</w:t>
      </w:r>
      <w:proofErr w:type="spellEnd"/>
      <w:r w:rsidRPr="00C910F9">
        <w:rPr>
          <w:rFonts w:ascii="Times New Roman" w:hAnsi="Times New Roman" w:cs="Times New Roman"/>
          <w:sz w:val="20"/>
          <w:szCs w:val="20"/>
        </w:rPr>
        <w:t xml:space="preserve"> scale and because of their thermal conductivity. Diamonds have a face cubic structure. The diamond abrasives are used in hard grinding wheels, powders and coated abrasives and are used on hard steels, ceramics and interrupted cutting of composites.</w:t>
      </w:r>
    </w:p>
    <w:p w:rsidR="00755CC0" w:rsidRPr="00C910F9" w:rsidRDefault="00755CC0" w:rsidP="00755CC0">
      <w:pPr>
        <w:widowControl w:val="0"/>
        <w:tabs>
          <w:tab w:val="left" w:pos="9090"/>
        </w:tabs>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bCs/>
          <w:sz w:val="20"/>
          <w:szCs w:val="20"/>
        </w:rPr>
        <w:t xml:space="preserve">            Emery abrasive</w:t>
      </w:r>
      <w:r w:rsidRPr="00C910F9">
        <w:rPr>
          <w:rFonts w:ascii="Times New Roman" w:hAnsi="Times New Roman" w:cs="Times New Roman"/>
          <w:b/>
          <w:bCs/>
          <w:sz w:val="20"/>
          <w:szCs w:val="20"/>
        </w:rPr>
        <w:t xml:space="preserve"> </w:t>
      </w:r>
      <w:r w:rsidRPr="00C910F9">
        <w:rPr>
          <w:rFonts w:ascii="Times New Roman" w:hAnsi="Times New Roman" w:cs="Times New Roman"/>
          <w:sz w:val="20"/>
          <w:szCs w:val="20"/>
        </w:rPr>
        <w:t>is a naturally occurring aluminum oxide mixed with other</w:t>
      </w:r>
      <w:r w:rsidRPr="00C910F9">
        <w:rPr>
          <w:rFonts w:ascii="Times New Roman" w:hAnsi="Times New Roman" w:cs="Times New Roman"/>
          <w:b/>
          <w:bCs/>
          <w:sz w:val="20"/>
          <w:szCs w:val="20"/>
        </w:rPr>
        <w:t xml:space="preserve"> </w:t>
      </w:r>
      <w:r w:rsidRPr="00C910F9">
        <w:rPr>
          <w:rFonts w:ascii="Times New Roman" w:hAnsi="Times New Roman" w:cs="Times New Roman"/>
          <w:sz w:val="20"/>
          <w:szCs w:val="20"/>
        </w:rPr>
        <w:t xml:space="preserve">minerals such as silica. The black color material is mined. The hardness ranges </w:t>
      </w:r>
      <w:proofErr w:type="gramStart"/>
      <w:r w:rsidRPr="00C910F9">
        <w:rPr>
          <w:rFonts w:ascii="Times New Roman" w:hAnsi="Times New Roman" w:cs="Times New Roman"/>
          <w:sz w:val="20"/>
          <w:szCs w:val="20"/>
        </w:rPr>
        <w:t xml:space="preserve">between 6-8 on the </w:t>
      </w:r>
      <w:proofErr w:type="spellStart"/>
      <w:r w:rsidRPr="00C910F9">
        <w:rPr>
          <w:rFonts w:ascii="Times New Roman" w:hAnsi="Times New Roman" w:cs="Times New Roman"/>
          <w:sz w:val="20"/>
          <w:szCs w:val="20"/>
        </w:rPr>
        <w:t>Mohs</w:t>
      </w:r>
      <w:proofErr w:type="spellEnd"/>
      <w:r w:rsidRPr="00C910F9">
        <w:rPr>
          <w:rFonts w:ascii="Times New Roman" w:hAnsi="Times New Roman" w:cs="Times New Roman"/>
          <w:sz w:val="20"/>
          <w:szCs w:val="20"/>
        </w:rPr>
        <w:t xml:space="preserve"> scale</w:t>
      </w:r>
      <w:proofErr w:type="gramEnd"/>
      <w:r w:rsidRPr="00C910F9">
        <w:rPr>
          <w:rFonts w:ascii="Times New Roman" w:hAnsi="Times New Roman" w:cs="Times New Roman"/>
          <w:sz w:val="20"/>
          <w:szCs w:val="20"/>
        </w:rPr>
        <w:t xml:space="preserve">. The softer abrasive is used in emery boards, emery cloth, and polishing abrasives reducing polishing line </w:t>
      </w:r>
      <w:proofErr w:type="spellStart"/>
      <w:r w:rsidRPr="00C910F9">
        <w:rPr>
          <w:rFonts w:ascii="Times New Roman" w:hAnsi="Times New Roman" w:cs="Times New Roman"/>
          <w:sz w:val="20"/>
          <w:szCs w:val="20"/>
        </w:rPr>
        <w:t>depth.</w:t>
      </w:r>
      <w:r w:rsidRPr="00C910F9">
        <w:rPr>
          <w:rFonts w:ascii="Times New Roman" w:hAnsi="Times New Roman" w:cs="Times New Roman"/>
          <w:bCs/>
          <w:sz w:val="20"/>
          <w:szCs w:val="20"/>
        </w:rPr>
        <w:t>Buffing</w:t>
      </w:r>
      <w:proofErr w:type="spellEnd"/>
      <w:r w:rsidRPr="00C910F9">
        <w:rPr>
          <w:rFonts w:ascii="Times New Roman" w:hAnsi="Times New Roman" w:cs="Times New Roman"/>
          <w:bCs/>
          <w:sz w:val="20"/>
          <w:szCs w:val="20"/>
        </w:rPr>
        <w:t xml:space="preserve"> abrasives</w:t>
      </w:r>
      <w:r w:rsidRPr="00C910F9">
        <w:rPr>
          <w:rFonts w:ascii="Times New Roman" w:hAnsi="Times New Roman" w:cs="Times New Roman"/>
          <w:b/>
          <w:bCs/>
          <w:sz w:val="20"/>
          <w:szCs w:val="20"/>
        </w:rPr>
        <w:t xml:space="preserve"> </w:t>
      </w:r>
      <w:r w:rsidRPr="00C910F9">
        <w:rPr>
          <w:rFonts w:ascii="Times New Roman" w:hAnsi="Times New Roman" w:cs="Times New Roman"/>
          <w:sz w:val="20"/>
          <w:szCs w:val="20"/>
        </w:rPr>
        <w:t>utilize the fine grades of aluminum oxide and silicon carbide</w:t>
      </w:r>
      <w:r w:rsidRPr="00C910F9">
        <w:rPr>
          <w:rFonts w:ascii="Times New Roman" w:hAnsi="Times New Roman" w:cs="Times New Roman"/>
          <w:b/>
          <w:bCs/>
          <w:sz w:val="20"/>
          <w:szCs w:val="20"/>
        </w:rPr>
        <w:t xml:space="preserve"> </w:t>
      </w:r>
      <w:r w:rsidRPr="00C910F9">
        <w:rPr>
          <w:rFonts w:ascii="Times New Roman" w:hAnsi="Times New Roman" w:cs="Times New Roman"/>
          <w:sz w:val="20"/>
          <w:szCs w:val="20"/>
        </w:rPr>
        <w:t>abrasives.</w:t>
      </w:r>
    </w:p>
    <w:p w:rsidR="00755CC0" w:rsidRPr="00C910F9" w:rsidRDefault="00755CC0" w:rsidP="00755CC0">
      <w:pPr>
        <w:widowControl w:val="0"/>
        <w:overflowPunct w:val="0"/>
        <w:autoSpaceDE w:val="0"/>
        <w:autoSpaceDN w:val="0"/>
        <w:adjustRightInd w:val="0"/>
        <w:spacing w:after="0" w:line="360" w:lineRule="auto"/>
        <w:ind w:right="9"/>
        <w:jc w:val="both"/>
        <w:rPr>
          <w:rFonts w:ascii="Times New Roman" w:hAnsi="Times New Roman" w:cs="Times New Roman"/>
          <w:sz w:val="20"/>
          <w:szCs w:val="20"/>
        </w:rPr>
      </w:pPr>
      <w:r w:rsidRPr="00C910F9">
        <w:rPr>
          <w:rFonts w:ascii="Times New Roman" w:hAnsi="Times New Roman" w:cs="Times New Roman"/>
          <w:sz w:val="20"/>
          <w:szCs w:val="20"/>
        </w:rPr>
        <w:t xml:space="preserve">            Buffing also uses fine graded </w:t>
      </w:r>
      <w:proofErr w:type="spellStart"/>
      <w:r w:rsidRPr="00C910F9">
        <w:rPr>
          <w:rFonts w:ascii="Times New Roman" w:hAnsi="Times New Roman" w:cs="Times New Roman"/>
          <w:sz w:val="20"/>
          <w:szCs w:val="20"/>
        </w:rPr>
        <w:t>calcined</w:t>
      </w:r>
      <w:proofErr w:type="spellEnd"/>
      <w:r w:rsidRPr="00C910F9">
        <w:rPr>
          <w:rFonts w:ascii="Times New Roman" w:hAnsi="Times New Roman" w:cs="Times New Roman"/>
          <w:sz w:val="20"/>
          <w:szCs w:val="20"/>
        </w:rPr>
        <w:t xml:space="preserve"> alumina, Tripoli, iron oxide and chrome oxides abrasives that are carried by greaseless or tallow based materials forced into the buffing wheels( which acts as the abrasive carrier) or sprayed onto the buffs of automated systems.</w:t>
      </w:r>
    </w:p>
    <w:p w:rsidR="00755CC0" w:rsidRPr="00C910F9" w:rsidRDefault="00755CC0" w:rsidP="00755CC0">
      <w:pPr>
        <w:widowControl w:val="0"/>
        <w:overflowPunct w:val="0"/>
        <w:autoSpaceDE w:val="0"/>
        <w:autoSpaceDN w:val="0"/>
        <w:adjustRightInd w:val="0"/>
        <w:spacing w:after="0" w:line="360" w:lineRule="auto"/>
        <w:ind w:right="9"/>
        <w:jc w:val="both"/>
        <w:rPr>
          <w:rFonts w:ascii="Times New Roman" w:hAnsi="Times New Roman" w:cs="Times New Roman"/>
          <w:sz w:val="20"/>
          <w:szCs w:val="20"/>
        </w:rPr>
      </w:pPr>
      <w:r w:rsidRPr="00C910F9">
        <w:rPr>
          <w:rFonts w:ascii="Times New Roman" w:hAnsi="Times New Roman" w:cs="Times New Roman"/>
          <w:b/>
          <w:bCs/>
          <w:sz w:val="20"/>
          <w:szCs w:val="20"/>
        </w:rPr>
        <w:lastRenderedPageBreak/>
        <w:t>3.11 Abrasive size:</w:t>
      </w:r>
    </w:p>
    <w:p w:rsidR="00755CC0" w:rsidRPr="00C910F9" w:rsidRDefault="00755CC0" w:rsidP="00755CC0">
      <w:pPr>
        <w:widowControl w:val="0"/>
        <w:overflowPunct w:val="0"/>
        <w:autoSpaceDE w:val="0"/>
        <w:autoSpaceDN w:val="0"/>
        <w:adjustRightInd w:val="0"/>
        <w:spacing w:after="0" w:line="360" w:lineRule="auto"/>
        <w:ind w:right="9"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Abrasive size, referred to as grits, affects the amount of work achieved as well as the finish </w:t>
      </w:r>
      <w:proofErr w:type="spellStart"/>
      <w:r w:rsidRPr="00C910F9">
        <w:rPr>
          <w:rFonts w:ascii="Times New Roman" w:hAnsi="Times New Roman" w:cs="Times New Roman"/>
          <w:sz w:val="20"/>
          <w:szCs w:val="20"/>
        </w:rPr>
        <w:t>produced.Coarse</w:t>
      </w:r>
      <w:proofErr w:type="spellEnd"/>
      <w:r w:rsidRPr="00C910F9">
        <w:rPr>
          <w:rFonts w:ascii="Times New Roman" w:hAnsi="Times New Roman" w:cs="Times New Roman"/>
          <w:sz w:val="20"/>
          <w:szCs w:val="20"/>
        </w:rPr>
        <w:t xml:space="preserve"> abrasive sizes range between 8-60 grit. Coarser grits remove significant material and leave coarser finishes. The coarser grit sizes are a good choice for large weld removal, de-flashing, and de-gating castings, and removal of large amounts of stock.</w:t>
      </w:r>
    </w:p>
    <w:p w:rsidR="00755CC0" w:rsidRPr="00C910F9" w:rsidRDefault="00755CC0" w:rsidP="00755CC0">
      <w:pPr>
        <w:widowControl w:val="0"/>
        <w:overflowPunct w:val="0"/>
        <w:autoSpaceDE w:val="0"/>
        <w:autoSpaceDN w:val="0"/>
        <w:adjustRightInd w:val="0"/>
        <w:spacing w:after="0" w:line="360" w:lineRule="auto"/>
        <w:ind w:right="9"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Medium abrasive sizes range between 80-150 grits. Medium grits will also remove a </w:t>
      </w:r>
      <w:proofErr w:type="spellStart"/>
      <w:r w:rsidRPr="00C910F9">
        <w:rPr>
          <w:rFonts w:ascii="Times New Roman" w:hAnsi="Times New Roman" w:cs="Times New Roman"/>
          <w:sz w:val="20"/>
          <w:szCs w:val="20"/>
        </w:rPr>
        <w:t>fare</w:t>
      </w:r>
      <w:proofErr w:type="spellEnd"/>
      <w:r w:rsidRPr="00C910F9">
        <w:rPr>
          <w:rFonts w:ascii="Times New Roman" w:hAnsi="Times New Roman" w:cs="Times New Roman"/>
          <w:sz w:val="20"/>
          <w:szCs w:val="20"/>
        </w:rPr>
        <w:t xml:space="preserve"> amount of material and leave finer and paintable surfaces. They are also good for spot weld removal, </w:t>
      </w:r>
      <w:proofErr w:type="spellStart"/>
      <w:r w:rsidRPr="00C910F9">
        <w:rPr>
          <w:rFonts w:ascii="Times New Roman" w:hAnsi="Times New Roman" w:cs="Times New Roman"/>
          <w:sz w:val="20"/>
          <w:szCs w:val="20"/>
        </w:rPr>
        <w:t>radiusing</w:t>
      </w:r>
      <w:proofErr w:type="spellEnd"/>
      <w:r w:rsidRPr="00C910F9">
        <w:rPr>
          <w:rFonts w:ascii="Times New Roman" w:hAnsi="Times New Roman" w:cs="Times New Roman"/>
          <w:sz w:val="20"/>
          <w:szCs w:val="20"/>
        </w:rPr>
        <w:t xml:space="preserve">, </w:t>
      </w:r>
      <w:proofErr w:type="spellStart"/>
      <w:r w:rsidRPr="00C910F9">
        <w:rPr>
          <w:rFonts w:ascii="Times New Roman" w:hAnsi="Times New Roman" w:cs="Times New Roman"/>
          <w:sz w:val="20"/>
          <w:szCs w:val="20"/>
        </w:rPr>
        <w:t>deburring</w:t>
      </w:r>
      <w:proofErr w:type="spellEnd"/>
      <w:r w:rsidRPr="00C910F9">
        <w:rPr>
          <w:rFonts w:ascii="Times New Roman" w:hAnsi="Times New Roman" w:cs="Times New Roman"/>
          <w:sz w:val="20"/>
          <w:szCs w:val="20"/>
        </w:rPr>
        <w:t xml:space="preserve"> and finer weld </w:t>
      </w:r>
      <w:proofErr w:type="spellStart"/>
      <w:r w:rsidRPr="00C910F9">
        <w:rPr>
          <w:rFonts w:ascii="Times New Roman" w:hAnsi="Times New Roman" w:cs="Times New Roman"/>
          <w:sz w:val="20"/>
          <w:szCs w:val="20"/>
        </w:rPr>
        <w:t>removal.Finer</w:t>
      </w:r>
      <w:proofErr w:type="spellEnd"/>
      <w:r w:rsidRPr="00C910F9">
        <w:rPr>
          <w:rFonts w:ascii="Times New Roman" w:hAnsi="Times New Roman" w:cs="Times New Roman"/>
          <w:sz w:val="20"/>
          <w:szCs w:val="20"/>
        </w:rPr>
        <w:t xml:space="preserve"> abrasive sizes range between 180-400 and super fine up to1200 grits, </w:t>
      </w:r>
      <w:proofErr w:type="gramStart"/>
      <w:r w:rsidRPr="00C910F9">
        <w:rPr>
          <w:rFonts w:ascii="Times New Roman" w:hAnsi="Times New Roman" w:cs="Times New Roman"/>
          <w:sz w:val="20"/>
          <w:szCs w:val="20"/>
        </w:rPr>
        <w:t>The</w:t>
      </w:r>
      <w:proofErr w:type="gramEnd"/>
      <w:r w:rsidRPr="00C910F9">
        <w:rPr>
          <w:rFonts w:ascii="Times New Roman" w:hAnsi="Times New Roman" w:cs="Times New Roman"/>
          <w:sz w:val="20"/>
          <w:szCs w:val="20"/>
        </w:rPr>
        <w:t xml:space="preserve"> material removal is less but are capable of maintaining good </w:t>
      </w:r>
      <w:proofErr w:type="spellStart"/>
      <w:r w:rsidRPr="00C910F9">
        <w:rPr>
          <w:rFonts w:ascii="Times New Roman" w:hAnsi="Times New Roman" w:cs="Times New Roman"/>
          <w:sz w:val="20"/>
          <w:szCs w:val="20"/>
        </w:rPr>
        <w:t>rms</w:t>
      </w:r>
      <w:proofErr w:type="spellEnd"/>
      <w:r w:rsidRPr="00C910F9">
        <w:rPr>
          <w:rFonts w:ascii="Times New Roman" w:hAnsi="Times New Roman" w:cs="Times New Roman"/>
          <w:sz w:val="20"/>
          <w:szCs w:val="20"/>
        </w:rPr>
        <w:t xml:space="preserve"> finishes.</w:t>
      </w:r>
    </w:p>
    <w:p w:rsidR="00755CC0" w:rsidRPr="00C910F9" w:rsidRDefault="00755CC0" w:rsidP="00755CC0">
      <w:pPr>
        <w:widowControl w:val="0"/>
        <w:autoSpaceDE w:val="0"/>
        <w:autoSpaceDN w:val="0"/>
        <w:adjustRightInd w:val="0"/>
        <w:spacing w:line="360" w:lineRule="auto"/>
        <w:rPr>
          <w:rFonts w:ascii="Times New Roman" w:hAnsi="Times New Roman" w:cs="Times New Roman"/>
          <w:sz w:val="20"/>
          <w:szCs w:val="20"/>
        </w:rPr>
      </w:pPr>
      <w:r w:rsidRPr="00C910F9">
        <w:rPr>
          <w:rFonts w:ascii="Times New Roman" w:hAnsi="Times New Roman" w:cs="Times New Roman"/>
          <w:b/>
          <w:bCs/>
          <w:sz w:val="20"/>
          <w:szCs w:val="20"/>
        </w:rPr>
        <w:t xml:space="preserve">3.12 Grit Sizes </w:t>
      </w:r>
      <w:proofErr w:type="gramStart"/>
      <w:r w:rsidRPr="00C910F9">
        <w:rPr>
          <w:rFonts w:ascii="Times New Roman" w:hAnsi="Times New Roman" w:cs="Times New Roman"/>
          <w:b/>
          <w:bCs/>
          <w:sz w:val="20"/>
          <w:szCs w:val="20"/>
        </w:rPr>
        <w:t>For</w:t>
      </w:r>
      <w:proofErr w:type="gramEnd"/>
      <w:r w:rsidRPr="00C910F9">
        <w:rPr>
          <w:rFonts w:ascii="Times New Roman" w:hAnsi="Times New Roman" w:cs="Times New Roman"/>
          <w:b/>
          <w:bCs/>
          <w:sz w:val="20"/>
          <w:szCs w:val="20"/>
        </w:rPr>
        <w:t xml:space="preserve"> Coated Abrasives And Related </w:t>
      </w:r>
      <w:proofErr w:type="spellStart"/>
      <w:r w:rsidRPr="00C910F9">
        <w:rPr>
          <w:rFonts w:ascii="Times New Roman" w:hAnsi="Times New Roman" w:cs="Times New Roman"/>
          <w:b/>
          <w:bCs/>
          <w:sz w:val="20"/>
          <w:szCs w:val="20"/>
        </w:rPr>
        <w:t>Rms</w:t>
      </w:r>
      <w:proofErr w:type="spellEnd"/>
      <w:r w:rsidRPr="00C910F9">
        <w:rPr>
          <w:rFonts w:ascii="Times New Roman" w:hAnsi="Times New Roman" w:cs="Times New Roman"/>
          <w:b/>
          <w:bCs/>
          <w:sz w:val="20"/>
          <w:szCs w:val="20"/>
        </w:rPr>
        <w:t xml:space="preserve"> Finish Capabilities:</w:t>
      </w:r>
      <w:r w:rsidRPr="00C910F9">
        <w:rPr>
          <w:rFonts w:ascii="Times New Roman" w:hAnsi="Times New Roman" w:cs="Times New Roman"/>
          <w:sz w:val="20"/>
          <w:szCs w:val="20"/>
        </w:rPr>
        <w:tab/>
      </w:r>
      <w:r w:rsidRPr="00C910F9">
        <w:rPr>
          <w:rFonts w:ascii="Times New Roman" w:hAnsi="Times New Roman" w:cs="Times New Roman"/>
          <w:sz w:val="20"/>
          <w:szCs w:val="20"/>
        </w:rPr>
        <w:tab/>
      </w:r>
    </w:p>
    <w:p w:rsidR="00755CC0" w:rsidRPr="00C910F9"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When producing coated abrasives products (belts, discs, paper) the abrasive manufacturers of American, Europe, and Asia have slightly different abrasive grain size standards. The ISO standard FEPA designated with a P is the European designation and the CAMI is the American. Below is the size range variances and approximate finish capabilities. The RMS (root means squared surface measurement) average range is calculated at 1/2 life abrasive on coated products. Belt grease and lubricants will reduce RMS readings</w:t>
      </w:r>
    </w:p>
    <w:p w:rsidR="00755CC0" w:rsidRPr="00C910F9" w:rsidRDefault="00755CC0" w:rsidP="00755CC0">
      <w:pPr>
        <w:widowControl w:val="0"/>
        <w:overflowPunct w:val="0"/>
        <w:autoSpaceDE w:val="0"/>
        <w:autoSpaceDN w:val="0"/>
        <w:adjustRightInd w:val="0"/>
        <w:spacing w:before="240" w:line="250" w:lineRule="auto"/>
        <w:jc w:val="both"/>
        <w:rPr>
          <w:rFonts w:ascii="Times New Roman" w:hAnsi="Times New Roman" w:cs="Times New Roman"/>
          <w:sz w:val="20"/>
          <w:szCs w:val="20"/>
        </w:rPr>
      </w:pPr>
      <w:r w:rsidRPr="00C910F9">
        <w:rPr>
          <w:rFonts w:ascii="Times New Roman" w:hAnsi="Times New Roman" w:cs="Times New Roman"/>
          <w:b/>
          <w:sz w:val="20"/>
          <w:szCs w:val="20"/>
        </w:rPr>
        <w:t>3.13 Spring:</w:t>
      </w:r>
      <w:r w:rsidRPr="00C910F9">
        <w:rPr>
          <w:rFonts w:ascii="Times New Roman" w:hAnsi="Times New Roman" w:cs="Times New Roman"/>
          <w:sz w:val="20"/>
          <w:szCs w:val="20"/>
        </w:rPr>
        <w:t xml:space="preserve"> </w:t>
      </w:r>
    </w:p>
    <w:p w:rsidR="00755CC0" w:rsidRPr="00C910F9"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A spring is an elastic object used to store mechanical energy. Springs are elastic bodies (generally metal) that can be twisted, pulled, or stretched by some force. A spring is a flexible element used to exert a force or a torque and, at the same time, to store energy.</w:t>
      </w:r>
    </w:p>
    <w:p w:rsidR="00755CC0" w:rsidRPr="00C910F9"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The force can be a linear push or pull, or it can be radial, acting similarly to a rubber band around a roll of </w:t>
      </w:r>
      <w:proofErr w:type="spellStart"/>
      <w:r w:rsidRPr="00C910F9">
        <w:rPr>
          <w:rFonts w:ascii="Times New Roman" w:hAnsi="Times New Roman" w:cs="Times New Roman"/>
          <w:sz w:val="20"/>
          <w:szCs w:val="20"/>
        </w:rPr>
        <w:t>drawings.If</w:t>
      </w:r>
      <w:proofErr w:type="spellEnd"/>
      <w:r w:rsidRPr="00C910F9">
        <w:rPr>
          <w:rFonts w:ascii="Times New Roman" w:hAnsi="Times New Roman" w:cs="Times New Roman"/>
          <w:sz w:val="20"/>
          <w:szCs w:val="20"/>
        </w:rPr>
        <w:t xml:space="preserve"> springs are of very small diameter and the wire diameter is also small then the springs are normally manufactured by a cold drawn process through a mangle. </w:t>
      </w:r>
    </w:p>
    <w:p w:rsidR="00755CC0" w:rsidRPr="00C910F9"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However, for very large springs having also large coil diameter and wire diameter one has to go for manufacture by hot processes. First one has to heat the wire and then use a proper mangle to wind the </w:t>
      </w:r>
      <w:proofErr w:type="spellStart"/>
      <w:r w:rsidRPr="00C910F9">
        <w:rPr>
          <w:rFonts w:ascii="Times New Roman" w:hAnsi="Times New Roman" w:cs="Times New Roman"/>
          <w:sz w:val="20"/>
          <w:szCs w:val="20"/>
        </w:rPr>
        <w:t>coils.Two</w:t>
      </w:r>
      <w:proofErr w:type="spellEnd"/>
      <w:r w:rsidRPr="00C910F9">
        <w:rPr>
          <w:rFonts w:ascii="Times New Roman" w:hAnsi="Times New Roman" w:cs="Times New Roman"/>
          <w:sz w:val="20"/>
          <w:szCs w:val="20"/>
        </w:rPr>
        <w:t xml:space="preserve"> types of springs which are mainly used are, helical springs and leaf springs. We shall consider in this course the design aspects of two types of spring.</w:t>
      </w:r>
    </w:p>
    <w:p w:rsidR="00755CC0" w:rsidRPr="00C910F9"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p>
    <w:p w:rsidR="00755CC0" w:rsidRPr="00C910F9" w:rsidRDefault="00755CC0" w:rsidP="00755CC0">
      <w:pPr>
        <w:spacing w:after="0" w:line="360" w:lineRule="auto"/>
        <w:rPr>
          <w:rFonts w:ascii="Times New Roman" w:hAnsi="Times New Roman" w:cs="Times New Roman"/>
          <w:b/>
          <w:sz w:val="20"/>
          <w:szCs w:val="20"/>
        </w:rPr>
      </w:pPr>
      <w:r w:rsidRPr="00C910F9">
        <w:rPr>
          <w:rFonts w:ascii="Times New Roman" w:hAnsi="Times New Roman" w:cs="Times New Roman"/>
          <w:noProof/>
          <w:sz w:val="20"/>
          <w:szCs w:val="20"/>
          <w:lang w:val="en-IN" w:eastAsia="en-IN" w:bidi="mr-IN"/>
        </w:rPr>
        <w:drawing>
          <wp:inline distT="0" distB="0" distL="0" distR="0" wp14:anchorId="189780FF" wp14:editId="073C7056">
            <wp:extent cx="2381250" cy="2381250"/>
            <wp:effectExtent l="19050" t="0" r="0" b="0"/>
            <wp:docPr id="6" name="irc_mi" descr="http://2.imimg.com/data2/TR/FA/MY-3067309/helical-springs-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imimg.com/data2/TR/FA/MY-3067309/helical-springs-250x250.jpg"/>
                    <pic:cNvPicPr>
                      <a:picLocks noChangeAspect="1" noChangeArrowheads="1"/>
                    </pic:cNvPicPr>
                  </pic:nvPicPr>
                  <pic:blipFill>
                    <a:blip r:embed="rId15"/>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755CC0" w:rsidRPr="00C910F9" w:rsidRDefault="00382C79" w:rsidP="00755CC0">
      <w:pPr>
        <w:spacing w:line="360" w:lineRule="auto"/>
        <w:rPr>
          <w:rFonts w:ascii="Times New Roman" w:hAnsi="Times New Roman" w:cs="Times New Roman"/>
          <w:sz w:val="20"/>
          <w:szCs w:val="20"/>
        </w:rPr>
      </w:pPr>
      <w:r w:rsidRPr="00C910F9">
        <w:rPr>
          <w:rFonts w:ascii="Times New Roman" w:hAnsi="Times New Roman" w:cs="Times New Roman"/>
          <w:sz w:val="20"/>
          <w:szCs w:val="20"/>
        </w:rPr>
        <w:t>Figure 3.8</w:t>
      </w:r>
      <w:r w:rsidR="00755CC0" w:rsidRPr="00C910F9">
        <w:rPr>
          <w:rFonts w:ascii="Times New Roman" w:hAnsi="Times New Roman" w:cs="Times New Roman"/>
          <w:sz w:val="20"/>
          <w:szCs w:val="20"/>
        </w:rPr>
        <w:t xml:space="preserve"> Helical Spring</w:t>
      </w:r>
    </w:p>
    <w:p w:rsidR="00755CC0" w:rsidRPr="00C910F9"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lastRenderedPageBreak/>
        <w:t>It is made of wire coiled in the form of helix having circular, square or rectangular cross section.</w:t>
      </w:r>
    </w:p>
    <w:p w:rsidR="00755CC0" w:rsidRPr="00C910F9" w:rsidRDefault="00755CC0" w:rsidP="00755CC0">
      <w:pPr>
        <w:widowControl w:val="0"/>
        <w:autoSpaceDE w:val="0"/>
        <w:autoSpaceDN w:val="0"/>
        <w:adjustRightInd w:val="0"/>
        <w:spacing w:after="0" w:line="360" w:lineRule="auto"/>
        <w:rPr>
          <w:rFonts w:ascii="Times New Roman" w:hAnsi="Times New Roman" w:cs="Times New Roman"/>
          <w:sz w:val="20"/>
          <w:szCs w:val="20"/>
        </w:rPr>
      </w:pPr>
      <w:r w:rsidRPr="00C910F9">
        <w:rPr>
          <w:rFonts w:ascii="Times New Roman" w:hAnsi="Times New Roman" w:cs="Times New Roman"/>
          <w:sz w:val="20"/>
          <w:szCs w:val="20"/>
        </w:rPr>
        <w:t>Terminology of helical spring:</w:t>
      </w:r>
    </w:p>
    <w:p w:rsidR="00755CC0" w:rsidRPr="00C910F9"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The main dimensions of a helical spring subjected to compressive force are shown in the figure. </w:t>
      </w:r>
    </w:p>
    <w:p w:rsidR="00755CC0" w:rsidRPr="00C910F9" w:rsidRDefault="00755CC0" w:rsidP="00755CC0">
      <w:pPr>
        <w:widowControl w:val="0"/>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They are as follows:</w:t>
      </w:r>
    </w:p>
    <w:p w:rsidR="00755CC0" w:rsidRPr="00C910F9" w:rsidRDefault="00755CC0" w:rsidP="00755CC0">
      <w:pPr>
        <w:widowControl w:val="0"/>
        <w:autoSpaceDE w:val="0"/>
        <w:autoSpaceDN w:val="0"/>
        <w:adjustRightInd w:val="0"/>
        <w:spacing w:after="0" w:line="360" w:lineRule="auto"/>
        <w:rPr>
          <w:rFonts w:ascii="Times New Roman" w:hAnsi="Times New Roman" w:cs="Times New Roman"/>
          <w:sz w:val="20"/>
          <w:szCs w:val="20"/>
        </w:rPr>
      </w:pPr>
      <w:r w:rsidRPr="00C910F9">
        <w:rPr>
          <w:rFonts w:ascii="Times New Roman" w:hAnsi="Times New Roman" w:cs="Times New Roman"/>
          <w:sz w:val="20"/>
          <w:szCs w:val="20"/>
        </w:rPr>
        <w:t>d = wire diameter of spring (mm)</w:t>
      </w:r>
    </w:p>
    <w:p w:rsidR="00755CC0" w:rsidRPr="00C910F9" w:rsidRDefault="00755CC0" w:rsidP="00755CC0">
      <w:pPr>
        <w:widowControl w:val="0"/>
        <w:autoSpaceDE w:val="0"/>
        <w:autoSpaceDN w:val="0"/>
        <w:adjustRightInd w:val="0"/>
        <w:spacing w:after="0" w:line="360" w:lineRule="auto"/>
        <w:rPr>
          <w:rFonts w:ascii="Times New Roman" w:hAnsi="Times New Roman" w:cs="Times New Roman"/>
          <w:sz w:val="20"/>
          <w:szCs w:val="20"/>
        </w:rPr>
      </w:pPr>
      <w:r w:rsidRPr="00C910F9">
        <w:rPr>
          <w:rFonts w:ascii="Times New Roman" w:hAnsi="Times New Roman" w:cs="Times New Roman"/>
          <w:sz w:val="20"/>
          <w:szCs w:val="20"/>
        </w:rPr>
        <w:t>D</w:t>
      </w:r>
      <w:r w:rsidRPr="00C910F9">
        <w:rPr>
          <w:rFonts w:ascii="Times New Roman" w:hAnsi="Times New Roman" w:cs="Times New Roman"/>
          <w:sz w:val="20"/>
          <w:szCs w:val="20"/>
          <w:vertAlign w:val="subscript"/>
        </w:rPr>
        <w:t>i</w:t>
      </w:r>
      <w:r w:rsidRPr="00C910F9">
        <w:rPr>
          <w:rFonts w:ascii="Times New Roman" w:hAnsi="Times New Roman" w:cs="Times New Roman"/>
          <w:sz w:val="20"/>
          <w:szCs w:val="20"/>
        </w:rPr>
        <w:t xml:space="preserve"> = inside diameter of spring coil (mm)</w:t>
      </w:r>
    </w:p>
    <w:p w:rsidR="00755CC0" w:rsidRPr="00C910F9" w:rsidRDefault="00755CC0" w:rsidP="00755CC0">
      <w:pPr>
        <w:widowControl w:val="0"/>
        <w:autoSpaceDE w:val="0"/>
        <w:autoSpaceDN w:val="0"/>
        <w:adjustRightInd w:val="0"/>
        <w:spacing w:after="0" w:line="360" w:lineRule="auto"/>
        <w:rPr>
          <w:rFonts w:ascii="Times New Roman" w:hAnsi="Times New Roman" w:cs="Times New Roman"/>
          <w:sz w:val="20"/>
          <w:szCs w:val="20"/>
        </w:rPr>
      </w:pPr>
      <w:r w:rsidRPr="00C910F9">
        <w:rPr>
          <w:rFonts w:ascii="Times New Roman" w:hAnsi="Times New Roman" w:cs="Times New Roman"/>
          <w:sz w:val="20"/>
          <w:szCs w:val="20"/>
        </w:rPr>
        <w:t>D</w:t>
      </w:r>
      <w:r w:rsidRPr="00C910F9">
        <w:rPr>
          <w:rFonts w:ascii="Times New Roman" w:hAnsi="Times New Roman" w:cs="Times New Roman"/>
          <w:sz w:val="20"/>
          <w:szCs w:val="20"/>
          <w:vertAlign w:val="subscript"/>
        </w:rPr>
        <w:t>o</w:t>
      </w:r>
      <w:r w:rsidRPr="00C910F9">
        <w:rPr>
          <w:rFonts w:ascii="Times New Roman" w:hAnsi="Times New Roman" w:cs="Times New Roman"/>
          <w:sz w:val="20"/>
          <w:szCs w:val="20"/>
        </w:rPr>
        <w:t xml:space="preserve"> =outside diameter of spring coil (mm)</w:t>
      </w:r>
    </w:p>
    <w:p w:rsidR="00755CC0" w:rsidRPr="00C910F9" w:rsidRDefault="00755CC0" w:rsidP="00755CC0">
      <w:pPr>
        <w:widowControl w:val="0"/>
        <w:autoSpaceDE w:val="0"/>
        <w:autoSpaceDN w:val="0"/>
        <w:adjustRightInd w:val="0"/>
        <w:spacing w:after="0" w:line="360" w:lineRule="auto"/>
        <w:rPr>
          <w:rFonts w:ascii="Times New Roman" w:hAnsi="Times New Roman" w:cs="Times New Roman"/>
          <w:sz w:val="20"/>
          <w:szCs w:val="20"/>
        </w:rPr>
      </w:pPr>
      <w:r w:rsidRPr="00C910F9">
        <w:rPr>
          <w:rFonts w:ascii="Times New Roman" w:hAnsi="Times New Roman" w:cs="Times New Roman"/>
          <w:sz w:val="20"/>
          <w:szCs w:val="20"/>
        </w:rPr>
        <w:t>D = mean coil diameter (mm)</w:t>
      </w:r>
    </w:p>
    <w:p w:rsidR="00755CC0" w:rsidRPr="00C910F9" w:rsidRDefault="00755CC0" w:rsidP="00755CC0">
      <w:pPr>
        <w:widowControl w:val="0"/>
        <w:autoSpaceDE w:val="0"/>
        <w:autoSpaceDN w:val="0"/>
        <w:adjustRightInd w:val="0"/>
        <w:spacing w:after="0" w:line="360" w:lineRule="auto"/>
        <w:rPr>
          <w:rFonts w:ascii="Times New Roman" w:hAnsi="Times New Roman" w:cs="Times New Roman"/>
          <w:sz w:val="20"/>
          <w:szCs w:val="20"/>
        </w:rPr>
      </w:pPr>
      <w:r w:rsidRPr="00C910F9">
        <w:rPr>
          <w:rFonts w:ascii="Times New Roman" w:hAnsi="Times New Roman" w:cs="Times New Roman"/>
          <w:sz w:val="20"/>
          <w:szCs w:val="20"/>
        </w:rPr>
        <w:t>Therefore</w:t>
      </w:r>
    </w:p>
    <w:p w:rsidR="00755CC0" w:rsidRPr="00C910F9" w:rsidRDefault="00755CC0" w:rsidP="00755CC0">
      <w:pPr>
        <w:widowControl w:val="0"/>
        <w:autoSpaceDE w:val="0"/>
        <w:autoSpaceDN w:val="0"/>
        <w:adjustRightInd w:val="0"/>
        <w:spacing w:after="0" w:line="360" w:lineRule="auto"/>
        <w:rPr>
          <w:rFonts w:ascii="Times New Roman" w:hAnsi="Times New Roman" w:cs="Times New Roman"/>
          <w:sz w:val="20"/>
          <w:szCs w:val="20"/>
        </w:rPr>
      </w:pPr>
      <w:r w:rsidRPr="00C910F9">
        <w:rPr>
          <w:rFonts w:ascii="Times New Roman" w:hAnsi="Times New Roman" w:cs="Times New Roman"/>
          <w:noProof/>
          <w:sz w:val="20"/>
          <w:szCs w:val="20"/>
          <w:lang w:val="en-IN" w:eastAsia="en-IN" w:bidi="mr-IN"/>
        </w:rPr>
        <w:drawing>
          <wp:anchor distT="0" distB="0" distL="114300" distR="114300" simplePos="0" relativeHeight="251662336" behindDoc="1" locked="0" layoutInCell="0" allowOverlap="1" wp14:anchorId="34AE4179" wp14:editId="1C129B92">
            <wp:simplePos x="0" y="0"/>
            <wp:positionH relativeFrom="column">
              <wp:posOffset>964565</wp:posOffset>
            </wp:positionH>
            <wp:positionV relativeFrom="paragraph">
              <wp:posOffset>184785</wp:posOffset>
            </wp:positionV>
            <wp:extent cx="806450" cy="377825"/>
            <wp:effectExtent l="1905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806450" cy="377825"/>
                    </a:xfrm>
                    <a:prstGeom prst="rect">
                      <a:avLst/>
                    </a:prstGeom>
                    <a:noFill/>
                    <a:ln w="9525">
                      <a:noFill/>
                      <a:miter lim="800000"/>
                      <a:headEnd/>
                      <a:tailEnd/>
                    </a:ln>
                  </pic:spPr>
                </pic:pic>
              </a:graphicData>
            </a:graphic>
          </wp:anchor>
        </w:drawing>
      </w:r>
    </w:p>
    <w:p w:rsidR="00755CC0" w:rsidRPr="00C910F9" w:rsidRDefault="00755CC0" w:rsidP="00755CC0">
      <w:pPr>
        <w:widowControl w:val="0"/>
        <w:autoSpaceDE w:val="0"/>
        <w:autoSpaceDN w:val="0"/>
        <w:adjustRightInd w:val="0"/>
        <w:spacing w:after="0" w:line="360" w:lineRule="auto"/>
        <w:rPr>
          <w:rFonts w:ascii="Times New Roman" w:hAnsi="Times New Roman" w:cs="Times New Roman"/>
          <w:sz w:val="20"/>
          <w:szCs w:val="20"/>
        </w:rPr>
      </w:pPr>
    </w:p>
    <w:p w:rsidR="00755CC0" w:rsidRPr="00C910F9" w:rsidRDefault="00755CC0" w:rsidP="00755CC0">
      <w:pPr>
        <w:widowControl w:val="0"/>
        <w:autoSpaceDE w:val="0"/>
        <w:autoSpaceDN w:val="0"/>
        <w:adjustRightInd w:val="0"/>
        <w:spacing w:after="0" w:line="360" w:lineRule="auto"/>
        <w:rPr>
          <w:rFonts w:ascii="Times New Roman" w:hAnsi="Times New Roman" w:cs="Times New Roman"/>
          <w:sz w:val="20"/>
          <w:szCs w:val="20"/>
        </w:rPr>
      </w:pPr>
    </w:p>
    <w:p w:rsidR="00755CC0" w:rsidRPr="00C910F9"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There is an important parameter in spring design called spring index. It is denoted by letter C. The spring index is defined as the ratio of mean coil diameter to wire diameter. Or</w:t>
      </w:r>
    </w:p>
    <w:p w:rsidR="00755CC0" w:rsidRPr="00C910F9" w:rsidRDefault="00755CC0" w:rsidP="00755CC0">
      <w:pPr>
        <w:widowControl w:val="0"/>
        <w:autoSpaceDE w:val="0"/>
        <w:autoSpaceDN w:val="0"/>
        <w:adjustRightInd w:val="0"/>
        <w:spacing w:before="24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C = D/d</w:t>
      </w:r>
    </w:p>
    <w:p w:rsidR="00755CC0" w:rsidRPr="00C910F9"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In design of helical springs, the designer should use good judgment in assuming the value of the spring index C. The spring index indicates the relative sharpness of the curvature of the </w:t>
      </w:r>
      <w:proofErr w:type="spellStart"/>
      <w:r w:rsidRPr="00C910F9">
        <w:rPr>
          <w:rFonts w:ascii="Times New Roman" w:hAnsi="Times New Roman" w:cs="Times New Roman"/>
          <w:sz w:val="20"/>
          <w:szCs w:val="20"/>
        </w:rPr>
        <w:t>coil.A</w:t>
      </w:r>
      <w:proofErr w:type="spellEnd"/>
      <w:r w:rsidRPr="00C910F9">
        <w:rPr>
          <w:rFonts w:ascii="Times New Roman" w:hAnsi="Times New Roman" w:cs="Times New Roman"/>
          <w:sz w:val="20"/>
          <w:szCs w:val="20"/>
        </w:rPr>
        <w:t xml:space="preserve"> low spring index means high sharpness of curvature. When the spring index is low (C &lt; 3), the actual stresses in the wire are excessive due to curvature effect. </w:t>
      </w:r>
    </w:p>
    <w:p w:rsidR="00755CC0" w:rsidRPr="00C910F9"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Such a spring is difficult to manufacture and special care in coiling is required to avoid cracking in some wires. </w:t>
      </w:r>
    </w:p>
    <w:p w:rsidR="00755CC0" w:rsidRPr="00C910F9"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When the spring index is high (C &gt;15), it results in large variation in coil diameter. Such a spring is </w:t>
      </w:r>
      <w:r w:rsidR="00FF34B1" w:rsidRPr="00C910F9">
        <w:rPr>
          <w:rFonts w:ascii="Times New Roman" w:hAnsi="Times New Roman" w:cs="Times New Roman"/>
          <w:sz w:val="20"/>
          <w:szCs w:val="20"/>
        </w:rPr>
        <w:t>prone</w:t>
      </w:r>
      <w:r w:rsidRPr="00C910F9">
        <w:rPr>
          <w:rFonts w:ascii="Times New Roman" w:hAnsi="Times New Roman" w:cs="Times New Roman"/>
          <w:sz w:val="20"/>
          <w:szCs w:val="20"/>
        </w:rPr>
        <w:t xml:space="preserve"> to buckling and also tangles easily during handling. Spring index from 4 to 12 is considered better from manufacturing considerations.</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Therefore, in practical applications, the spring index in the range of 6 to 9 is still preferred particularly.</w:t>
      </w:r>
    </w:p>
    <w:p w:rsidR="00755CC0" w:rsidRPr="00C910F9" w:rsidRDefault="00755CC0" w:rsidP="00755CC0">
      <w:pPr>
        <w:spacing w:before="240" w:line="360" w:lineRule="auto"/>
        <w:rPr>
          <w:rFonts w:ascii="Times New Roman" w:hAnsi="Times New Roman" w:cs="Times New Roman"/>
          <w:b/>
          <w:sz w:val="20"/>
          <w:szCs w:val="20"/>
        </w:rPr>
      </w:pPr>
      <w:r w:rsidRPr="00C910F9">
        <w:rPr>
          <w:rFonts w:ascii="Times New Roman" w:hAnsi="Times New Roman" w:cs="Times New Roman"/>
          <w:b/>
          <w:sz w:val="20"/>
          <w:szCs w:val="20"/>
        </w:rPr>
        <w:t xml:space="preserve">3.14 Used Materials </w:t>
      </w:r>
      <w:proofErr w:type="gramStart"/>
      <w:r w:rsidRPr="00C910F9">
        <w:rPr>
          <w:rFonts w:ascii="Times New Roman" w:hAnsi="Times New Roman" w:cs="Times New Roman"/>
          <w:b/>
          <w:sz w:val="20"/>
          <w:szCs w:val="20"/>
        </w:rPr>
        <w:t>And</w:t>
      </w:r>
      <w:proofErr w:type="gramEnd"/>
      <w:r w:rsidRPr="00C910F9">
        <w:rPr>
          <w:rFonts w:ascii="Times New Roman" w:hAnsi="Times New Roman" w:cs="Times New Roman"/>
          <w:b/>
          <w:sz w:val="20"/>
          <w:szCs w:val="20"/>
        </w:rPr>
        <w:t xml:space="preserve"> Their Properties</w:t>
      </w:r>
    </w:p>
    <w:p w:rsidR="00755CC0" w:rsidRPr="00C910F9" w:rsidRDefault="00755CC0" w:rsidP="00755CC0">
      <w:pPr>
        <w:spacing w:before="240" w:line="360" w:lineRule="auto"/>
        <w:jc w:val="both"/>
        <w:rPr>
          <w:rFonts w:ascii="Times New Roman" w:hAnsi="Times New Roman" w:cs="Times New Roman"/>
          <w:sz w:val="20"/>
          <w:szCs w:val="20"/>
        </w:rPr>
      </w:pPr>
      <w:r w:rsidRPr="00C910F9">
        <w:rPr>
          <w:rFonts w:ascii="Times New Roman" w:hAnsi="Times New Roman" w:cs="Times New Roman"/>
          <w:sz w:val="20"/>
          <w:szCs w:val="20"/>
        </w:rPr>
        <w:t>The materials used in this project are detailed as follows:</w:t>
      </w:r>
    </w:p>
    <w:p w:rsidR="00755CC0" w:rsidRPr="00C910F9" w:rsidRDefault="00755CC0" w:rsidP="00755CC0">
      <w:pPr>
        <w:numPr>
          <w:ilvl w:val="0"/>
          <w:numId w:val="7"/>
        </w:numPr>
        <w:spacing w:after="0" w:line="360" w:lineRule="auto"/>
        <w:jc w:val="both"/>
        <w:rPr>
          <w:rFonts w:ascii="Times New Roman" w:hAnsi="Times New Roman" w:cs="Times New Roman"/>
          <w:b/>
          <w:sz w:val="20"/>
          <w:szCs w:val="20"/>
        </w:rPr>
      </w:pPr>
      <w:r w:rsidRPr="00C910F9">
        <w:rPr>
          <w:rFonts w:ascii="Times New Roman" w:hAnsi="Times New Roman" w:cs="Times New Roman"/>
          <w:b/>
          <w:sz w:val="20"/>
          <w:szCs w:val="20"/>
        </w:rPr>
        <w:t>Ferrous Materials</w:t>
      </w:r>
    </w:p>
    <w:p w:rsidR="00755CC0" w:rsidRPr="00C910F9" w:rsidRDefault="00755CC0" w:rsidP="00755CC0">
      <w:pPr>
        <w:tabs>
          <w:tab w:val="left" w:pos="720"/>
        </w:tabs>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r>
      <w:proofErr w:type="gramStart"/>
      <w:r w:rsidRPr="00C910F9">
        <w:rPr>
          <w:rFonts w:ascii="Times New Roman" w:hAnsi="Times New Roman" w:cs="Times New Roman"/>
          <w:b/>
          <w:sz w:val="20"/>
          <w:szCs w:val="20"/>
        </w:rPr>
        <w:t>A )</w:t>
      </w:r>
      <w:proofErr w:type="gramEnd"/>
      <w:r w:rsidRPr="00C910F9">
        <w:rPr>
          <w:rFonts w:ascii="Times New Roman" w:hAnsi="Times New Roman" w:cs="Times New Roman"/>
          <w:b/>
          <w:sz w:val="20"/>
          <w:szCs w:val="20"/>
        </w:rPr>
        <w:t xml:space="preserve"> Mild steel</w:t>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t>– EN – 4 to EN – 6</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t>Carbon – 0.15% to 0.35%</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t xml:space="preserve">           Tensile strength –1200/1420MPA</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t>Yield strength – 750/1170 MPA</w:t>
      </w:r>
    </w:p>
    <w:p w:rsidR="00755CC0" w:rsidRPr="00C910F9" w:rsidRDefault="00755CC0" w:rsidP="00755CC0">
      <w:pPr>
        <w:tabs>
          <w:tab w:val="left" w:pos="720"/>
          <w:tab w:val="left" w:pos="810"/>
        </w:tabs>
        <w:spacing w:after="0" w:line="360" w:lineRule="auto"/>
        <w:jc w:val="both"/>
        <w:rPr>
          <w:rFonts w:ascii="Times New Roman" w:hAnsi="Times New Roman" w:cs="Times New Roman"/>
          <w:sz w:val="20"/>
          <w:szCs w:val="20"/>
        </w:rPr>
      </w:pPr>
      <w:r w:rsidRPr="00C910F9">
        <w:rPr>
          <w:rFonts w:ascii="Times New Roman" w:hAnsi="Times New Roman" w:cs="Times New Roman"/>
          <w:b/>
          <w:sz w:val="20"/>
          <w:szCs w:val="20"/>
        </w:rPr>
        <w:tab/>
        <w:t>B) C30</w:t>
      </w:r>
      <w:r w:rsidRPr="00C910F9">
        <w:rPr>
          <w:rFonts w:ascii="Times New Roman" w:hAnsi="Times New Roman" w:cs="Times New Roman"/>
          <w:sz w:val="20"/>
          <w:szCs w:val="20"/>
        </w:rPr>
        <w:t xml:space="preserve">                                           Carbon – 0.25% to 0.35%</w:t>
      </w:r>
    </w:p>
    <w:p w:rsidR="00755CC0" w:rsidRPr="00C910F9" w:rsidRDefault="00755CC0" w:rsidP="00755CC0">
      <w:pPr>
        <w:tabs>
          <w:tab w:val="left" w:pos="810"/>
        </w:tabs>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t>Tensile strength – 620 MPA</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t>Yield strength – 400 MPA</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proofErr w:type="spellStart"/>
      <w:r w:rsidRPr="00C910F9">
        <w:rPr>
          <w:rFonts w:ascii="Times New Roman" w:hAnsi="Times New Roman" w:cs="Times New Roman"/>
          <w:sz w:val="20"/>
          <w:szCs w:val="20"/>
        </w:rPr>
        <w:t>Izod</w:t>
      </w:r>
      <w:proofErr w:type="spellEnd"/>
      <w:r w:rsidRPr="00C910F9">
        <w:rPr>
          <w:rFonts w:ascii="Times New Roman" w:hAnsi="Times New Roman" w:cs="Times New Roman"/>
          <w:sz w:val="20"/>
          <w:szCs w:val="20"/>
        </w:rPr>
        <w:t xml:space="preserve"> Impact Value – 55 Nm</w:t>
      </w:r>
    </w:p>
    <w:p w:rsidR="00755CC0" w:rsidRPr="00C910F9" w:rsidRDefault="00755CC0" w:rsidP="00755CC0">
      <w:pPr>
        <w:tabs>
          <w:tab w:val="left" w:pos="810"/>
        </w:tabs>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t xml:space="preserve">% Minimum Elongation – 21        </w:t>
      </w:r>
      <w:r w:rsidRPr="00C910F9">
        <w:rPr>
          <w:rFonts w:ascii="Times New Roman" w:hAnsi="Times New Roman" w:cs="Times New Roman"/>
          <w:sz w:val="20"/>
          <w:szCs w:val="20"/>
        </w:rPr>
        <w:tab/>
        <w:t xml:space="preserve">  </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lastRenderedPageBreak/>
        <w:t xml:space="preserve">                      Typical composition    ––    Carbon – 0.25% to 0.35%</w:t>
      </w:r>
    </w:p>
    <w:p w:rsidR="00755CC0" w:rsidRPr="00C910F9" w:rsidRDefault="00755CC0" w:rsidP="00755CC0">
      <w:pPr>
        <w:spacing w:after="0" w:line="360" w:lineRule="auto"/>
        <w:ind w:left="1440"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                                 Manganese – 0.60% to 0.90% </w:t>
      </w:r>
    </w:p>
    <w:p w:rsidR="00755CC0" w:rsidRPr="00C910F9" w:rsidRDefault="00755CC0" w:rsidP="00755CC0">
      <w:pPr>
        <w:tabs>
          <w:tab w:val="left" w:pos="810"/>
        </w:tabs>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t xml:space="preserve">                                 BHN – 207</w:t>
      </w:r>
    </w:p>
    <w:p w:rsidR="00755CC0" w:rsidRPr="00C910F9" w:rsidRDefault="00755CC0" w:rsidP="00755CC0">
      <w:pPr>
        <w:tabs>
          <w:tab w:val="left" w:pos="810"/>
        </w:tabs>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r>
      <w:r w:rsidRPr="00C910F9">
        <w:rPr>
          <w:rFonts w:ascii="Times New Roman" w:hAnsi="Times New Roman" w:cs="Times New Roman"/>
          <w:sz w:val="20"/>
          <w:szCs w:val="20"/>
        </w:rPr>
        <w:tab/>
        <w:t>C30 material is generally used for cold formed levers, hardened and tempered tie rods, Cables, Sprockets, Hubs and Bushes –Steel Tubes.</w:t>
      </w:r>
    </w:p>
    <w:p w:rsidR="00755CC0" w:rsidRPr="00C910F9" w:rsidRDefault="00755CC0" w:rsidP="00755CC0">
      <w:pPr>
        <w:tabs>
          <w:tab w:val="left" w:pos="810"/>
        </w:tabs>
        <w:spacing w:after="0" w:line="360" w:lineRule="auto"/>
        <w:jc w:val="both"/>
        <w:rPr>
          <w:rFonts w:ascii="Times New Roman" w:hAnsi="Times New Roman" w:cs="Times New Roman"/>
          <w:b/>
          <w:sz w:val="20"/>
          <w:szCs w:val="20"/>
        </w:rPr>
      </w:pPr>
      <w:r w:rsidRPr="00C910F9">
        <w:rPr>
          <w:rFonts w:ascii="Times New Roman" w:hAnsi="Times New Roman" w:cs="Times New Roman"/>
          <w:b/>
          <w:sz w:val="20"/>
          <w:szCs w:val="20"/>
        </w:rPr>
        <w:cr/>
      </w:r>
      <w:r w:rsidRPr="00C910F9">
        <w:rPr>
          <w:rFonts w:ascii="Times New Roman" w:hAnsi="Times New Roman" w:cs="Times New Roman"/>
          <w:b/>
          <w:sz w:val="20"/>
          <w:szCs w:val="20"/>
        </w:rPr>
        <w:tab/>
        <w:t>C) 40C8</w:t>
      </w:r>
      <w:r w:rsidRPr="00C910F9">
        <w:rPr>
          <w:rFonts w:ascii="Times New Roman" w:hAnsi="Times New Roman" w:cs="Times New Roman"/>
          <w:b/>
          <w:sz w:val="20"/>
          <w:szCs w:val="20"/>
        </w:rPr>
        <w:tab/>
      </w:r>
      <w:r w:rsidRPr="00C910F9">
        <w:rPr>
          <w:rFonts w:ascii="Times New Roman" w:hAnsi="Times New Roman" w:cs="Times New Roman"/>
          <w:b/>
          <w:sz w:val="20"/>
          <w:szCs w:val="20"/>
        </w:rPr>
        <w:tab/>
      </w:r>
      <w:r w:rsidRPr="00C910F9">
        <w:rPr>
          <w:rFonts w:ascii="Times New Roman" w:hAnsi="Times New Roman" w:cs="Times New Roman"/>
          <w:b/>
          <w:sz w:val="20"/>
          <w:szCs w:val="20"/>
        </w:rPr>
        <w:tab/>
      </w:r>
      <w:r w:rsidRPr="00C910F9">
        <w:rPr>
          <w:rFonts w:ascii="Times New Roman" w:hAnsi="Times New Roman" w:cs="Times New Roman"/>
          <w:b/>
          <w:sz w:val="20"/>
          <w:szCs w:val="20"/>
        </w:rPr>
        <w:tab/>
      </w:r>
      <w:r w:rsidRPr="00C910F9">
        <w:rPr>
          <w:rFonts w:ascii="Times New Roman" w:hAnsi="Times New Roman" w:cs="Times New Roman"/>
          <w:sz w:val="20"/>
          <w:szCs w:val="20"/>
        </w:rPr>
        <w:t>Carbon – 0.25% to 0.35%</w:t>
      </w:r>
    </w:p>
    <w:p w:rsidR="00755CC0" w:rsidRPr="00C910F9" w:rsidRDefault="00755CC0" w:rsidP="00755CC0">
      <w:pPr>
        <w:tabs>
          <w:tab w:val="left" w:pos="810"/>
        </w:tabs>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t>Tensile strength – 620 MPA</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t>Yield strength – 400 MPA</w:t>
      </w:r>
    </w:p>
    <w:p w:rsidR="00755CC0" w:rsidRPr="00C910F9" w:rsidRDefault="00755CC0" w:rsidP="00755CC0">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r w:rsidRPr="00C910F9">
        <w:rPr>
          <w:rFonts w:ascii="Times New Roman" w:hAnsi="Times New Roman" w:cs="Times New Roman"/>
          <w:sz w:val="20"/>
          <w:szCs w:val="20"/>
        </w:rPr>
        <w:tab/>
      </w:r>
      <w:proofErr w:type="spellStart"/>
      <w:r w:rsidRPr="00C910F9">
        <w:rPr>
          <w:rFonts w:ascii="Times New Roman" w:hAnsi="Times New Roman" w:cs="Times New Roman"/>
          <w:sz w:val="20"/>
          <w:szCs w:val="20"/>
        </w:rPr>
        <w:t>Izod</w:t>
      </w:r>
      <w:proofErr w:type="spellEnd"/>
      <w:r w:rsidRPr="00C910F9">
        <w:rPr>
          <w:rFonts w:ascii="Times New Roman" w:hAnsi="Times New Roman" w:cs="Times New Roman"/>
          <w:sz w:val="20"/>
          <w:szCs w:val="20"/>
        </w:rPr>
        <w:t xml:space="preserve"> Impact Value – 55 Nm</w:t>
      </w:r>
      <w:r w:rsidRPr="00C910F9">
        <w:rPr>
          <w:rFonts w:ascii="Times New Roman" w:hAnsi="Times New Roman" w:cs="Times New Roman"/>
          <w:sz w:val="20"/>
          <w:szCs w:val="20"/>
        </w:rPr>
        <w:tab/>
      </w:r>
    </w:p>
    <w:p w:rsidR="00755CC0" w:rsidRPr="00C910F9" w:rsidRDefault="00755CC0" w:rsidP="00755CC0">
      <w:pPr>
        <w:tabs>
          <w:tab w:val="left" w:pos="1001"/>
        </w:tabs>
        <w:spacing w:after="0" w:line="360" w:lineRule="auto"/>
        <w:ind w:right="-540"/>
        <w:jc w:val="both"/>
        <w:rPr>
          <w:rFonts w:ascii="Times New Roman" w:hAnsi="Times New Roman" w:cs="Times New Roman"/>
          <w:sz w:val="20"/>
          <w:szCs w:val="20"/>
        </w:rPr>
      </w:pPr>
    </w:p>
    <w:p w:rsidR="00755CC0" w:rsidRPr="00C910F9" w:rsidRDefault="00755CC0" w:rsidP="00755CC0">
      <w:pPr>
        <w:spacing w:after="0" w:line="360" w:lineRule="auto"/>
        <w:ind w:right="-540"/>
        <w:jc w:val="both"/>
        <w:rPr>
          <w:rFonts w:ascii="Times New Roman" w:eastAsia="Batang" w:hAnsi="Times New Roman" w:cs="Times New Roman"/>
          <w:sz w:val="20"/>
          <w:szCs w:val="20"/>
        </w:rPr>
      </w:pPr>
    </w:p>
    <w:p w:rsidR="00452209" w:rsidRPr="00C910F9" w:rsidRDefault="00452209" w:rsidP="00452209">
      <w:pPr>
        <w:spacing w:line="360" w:lineRule="auto"/>
        <w:ind w:right="-540"/>
        <w:jc w:val="both"/>
        <w:rPr>
          <w:rFonts w:ascii="Times New Roman" w:hAnsi="Times New Roman" w:cs="Times New Roman"/>
          <w:sz w:val="20"/>
          <w:szCs w:val="20"/>
        </w:rPr>
      </w:pPr>
      <w:r w:rsidRPr="00C910F9">
        <w:rPr>
          <w:rFonts w:ascii="Times New Roman" w:hAnsi="Times New Roman" w:cs="Times New Roman"/>
          <w:sz w:val="20"/>
          <w:szCs w:val="20"/>
        </w:rPr>
        <w:t xml:space="preserve"> </w:t>
      </w:r>
    </w:p>
    <w:p w:rsidR="00C910F9" w:rsidRDefault="00C910F9" w:rsidP="00452209">
      <w:pPr>
        <w:spacing w:line="360" w:lineRule="auto"/>
        <w:ind w:right="-540"/>
        <w:jc w:val="center"/>
        <w:rPr>
          <w:rFonts w:ascii="Times New Roman" w:hAnsi="Times New Roman" w:cs="Times New Roman"/>
          <w:b/>
          <w:sz w:val="20"/>
          <w:szCs w:val="20"/>
        </w:rPr>
      </w:pPr>
    </w:p>
    <w:p w:rsidR="00C910F9" w:rsidRDefault="00C910F9" w:rsidP="00452209">
      <w:pPr>
        <w:spacing w:line="360" w:lineRule="auto"/>
        <w:ind w:right="-540"/>
        <w:jc w:val="center"/>
        <w:rPr>
          <w:rFonts w:ascii="Times New Roman" w:hAnsi="Times New Roman" w:cs="Times New Roman"/>
          <w:b/>
          <w:sz w:val="20"/>
          <w:szCs w:val="20"/>
        </w:rPr>
      </w:pPr>
    </w:p>
    <w:p w:rsidR="00C910F9" w:rsidRDefault="00C910F9" w:rsidP="00452209">
      <w:pPr>
        <w:spacing w:line="360" w:lineRule="auto"/>
        <w:ind w:right="-540"/>
        <w:jc w:val="center"/>
        <w:rPr>
          <w:rFonts w:ascii="Times New Roman" w:hAnsi="Times New Roman" w:cs="Times New Roman"/>
          <w:b/>
          <w:sz w:val="20"/>
          <w:szCs w:val="20"/>
        </w:rPr>
      </w:pPr>
    </w:p>
    <w:p w:rsidR="00C910F9" w:rsidRDefault="00C910F9" w:rsidP="00452209">
      <w:pPr>
        <w:spacing w:line="360" w:lineRule="auto"/>
        <w:ind w:right="-540"/>
        <w:jc w:val="center"/>
        <w:rPr>
          <w:rFonts w:ascii="Times New Roman" w:hAnsi="Times New Roman" w:cs="Times New Roman"/>
          <w:b/>
          <w:sz w:val="20"/>
          <w:szCs w:val="20"/>
        </w:rPr>
      </w:pPr>
    </w:p>
    <w:p w:rsidR="00C910F9" w:rsidRDefault="00C910F9" w:rsidP="00452209">
      <w:pPr>
        <w:spacing w:line="360" w:lineRule="auto"/>
        <w:ind w:right="-540"/>
        <w:jc w:val="center"/>
        <w:rPr>
          <w:rFonts w:ascii="Times New Roman" w:hAnsi="Times New Roman" w:cs="Times New Roman"/>
          <w:b/>
          <w:sz w:val="20"/>
          <w:szCs w:val="20"/>
        </w:rPr>
      </w:pPr>
    </w:p>
    <w:p w:rsidR="00C910F9" w:rsidRDefault="00C910F9" w:rsidP="00452209">
      <w:pPr>
        <w:spacing w:line="360" w:lineRule="auto"/>
        <w:ind w:right="-540"/>
        <w:jc w:val="center"/>
        <w:rPr>
          <w:rFonts w:ascii="Times New Roman" w:hAnsi="Times New Roman" w:cs="Times New Roman"/>
          <w:b/>
          <w:sz w:val="20"/>
          <w:szCs w:val="20"/>
        </w:rPr>
      </w:pPr>
    </w:p>
    <w:p w:rsidR="00C910F9" w:rsidRDefault="00C910F9" w:rsidP="00452209">
      <w:pPr>
        <w:spacing w:line="360" w:lineRule="auto"/>
        <w:ind w:right="-540"/>
        <w:jc w:val="center"/>
        <w:rPr>
          <w:rFonts w:ascii="Times New Roman" w:hAnsi="Times New Roman" w:cs="Times New Roman"/>
          <w:b/>
          <w:sz w:val="20"/>
          <w:szCs w:val="20"/>
        </w:rPr>
      </w:pPr>
    </w:p>
    <w:p w:rsidR="00C910F9" w:rsidRDefault="00C910F9" w:rsidP="00452209">
      <w:pPr>
        <w:spacing w:line="360" w:lineRule="auto"/>
        <w:ind w:right="-540"/>
        <w:jc w:val="center"/>
        <w:rPr>
          <w:rFonts w:ascii="Times New Roman" w:hAnsi="Times New Roman" w:cs="Times New Roman"/>
          <w:b/>
          <w:sz w:val="20"/>
          <w:szCs w:val="20"/>
        </w:rPr>
      </w:pPr>
    </w:p>
    <w:p w:rsidR="00C910F9" w:rsidRDefault="00C910F9" w:rsidP="00452209">
      <w:pPr>
        <w:spacing w:line="360" w:lineRule="auto"/>
        <w:ind w:right="-540"/>
        <w:jc w:val="center"/>
        <w:rPr>
          <w:rFonts w:ascii="Times New Roman" w:hAnsi="Times New Roman" w:cs="Times New Roman"/>
          <w:b/>
          <w:sz w:val="20"/>
          <w:szCs w:val="20"/>
        </w:rPr>
      </w:pPr>
    </w:p>
    <w:p w:rsidR="00C910F9" w:rsidRDefault="00C910F9" w:rsidP="00452209">
      <w:pPr>
        <w:spacing w:line="360" w:lineRule="auto"/>
        <w:ind w:right="-540"/>
        <w:jc w:val="center"/>
        <w:rPr>
          <w:rFonts w:ascii="Times New Roman" w:hAnsi="Times New Roman" w:cs="Times New Roman"/>
          <w:b/>
          <w:sz w:val="20"/>
          <w:szCs w:val="20"/>
        </w:rPr>
      </w:pPr>
    </w:p>
    <w:p w:rsidR="00C910F9" w:rsidRDefault="00C910F9" w:rsidP="00452209">
      <w:pPr>
        <w:spacing w:line="360" w:lineRule="auto"/>
        <w:ind w:right="-540"/>
        <w:jc w:val="center"/>
        <w:rPr>
          <w:rFonts w:ascii="Times New Roman" w:hAnsi="Times New Roman" w:cs="Times New Roman"/>
          <w:b/>
          <w:sz w:val="20"/>
          <w:szCs w:val="20"/>
        </w:rPr>
      </w:pPr>
    </w:p>
    <w:p w:rsidR="00C910F9" w:rsidRDefault="00C910F9" w:rsidP="00452209">
      <w:pPr>
        <w:spacing w:line="360" w:lineRule="auto"/>
        <w:ind w:right="-540"/>
        <w:jc w:val="center"/>
        <w:rPr>
          <w:rFonts w:ascii="Times New Roman" w:hAnsi="Times New Roman" w:cs="Times New Roman"/>
          <w:b/>
          <w:sz w:val="20"/>
          <w:szCs w:val="20"/>
        </w:rPr>
      </w:pPr>
    </w:p>
    <w:p w:rsidR="00C910F9" w:rsidRDefault="00C910F9" w:rsidP="00452209">
      <w:pPr>
        <w:spacing w:line="360" w:lineRule="auto"/>
        <w:ind w:right="-540"/>
        <w:jc w:val="center"/>
        <w:rPr>
          <w:rFonts w:ascii="Times New Roman" w:hAnsi="Times New Roman" w:cs="Times New Roman"/>
          <w:b/>
          <w:sz w:val="20"/>
          <w:szCs w:val="20"/>
        </w:rPr>
      </w:pPr>
    </w:p>
    <w:p w:rsidR="00C910F9" w:rsidRDefault="00C910F9" w:rsidP="00452209">
      <w:pPr>
        <w:spacing w:line="360" w:lineRule="auto"/>
        <w:ind w:right="-540"/>
        <w:jc w:val="center"/>
        <w:rPr>
          <w:rFonts w:ascii="Times New Roman" w:hAnsi="Times New Roman" w:cs="Times New Roman"/>
          <w:b/>
          <w:sz w:val="20"/>
          <w:szCs w:val="20"/>
        </w:rPr>
      </w:pPr>
    </w:p>
    <w:p w:rsidR="00C910F9" w:rsidRDefault="00C910F9" w:rsidP="00452209">
      <w:pPr>
        <w:spacing w:line="360" w:lineRule="auto"/>
        <w:ind w:right="-540"/>
        <w:jc w:val="center"/>
        <w:rPr>
          <w:rFonts w:ascii="Times New Roman" w:hAnsi="Times New Roman" w:cs="Times New Roman"/>
          <w:b/>
          <w:sz w:val="20"/>
          <w:szCs w:val="20"/>
        </w:rPr>
      </w:pPr>
    </w:p>
    <w:p w:rsidR="00C910F9" w:rsidRDefault="00C910F9" w:rsidP="00452209">
      <w:pPr>
        <w:spacing w:line="360" w:lineRule="auto"/>
        <w:ind w:right="-540"/>
        <w:jc w:val="center"/>
        <w:rPr>
          <w:rFonts w:ascii="Times New Roman" w:hAnsi="Times New Roman" w:cs="Times New Roman"/>
          <w:b/>
          <w:sz w:val="20"/>
          <w:szCs w:val="20"/>
        </w:rPr>
      </w:pPr>
    </w:p>
    <w:p w:rsidR="00C910F9" w:rsidRDefault="00C910F9" w:rsidP="00452209">
      <w:pPr>
        <w:spacing w:line="360" w:lineRule="auto"/>
        <w:ind w:right="-540"/>
        <w:jc w:val="center"/>
        <w:rPr>
          <w:rFonts w:ascii="Times New Roman" w:hAnsi="Times New Roman" w:cs="Times New Roman"/>
          <w:b/>
          <w:sz w:val="20"/>
          <w:szCs w:val="20"/>
        </w:rPr>
      </w:pPr>
    </w:p>
    <w:p w:rsidR="002060EE" w:rsidRPr="00C910F9" w:rsidRDefault="002060EE" w:rsidP="00452209">
      <w:pPr>
        <w:spacing w:line="360" w:lineRule="auto"/>
        <w:ind w:right="-540"/>
        <w:jc w:val="center"/>
        <w:rPr>
          <w:rFonts w:ascii="Times New Roman" w:hAnsi="Times New Roman" w:cs="Times New Roman"/>
          <w:sz w:val="24"/>
          <w:szCs w:val="24"/>
        </w:rPr>
      </w:pPr>
      <w:r w:rsidRPr="00C910F9">
        <w:rPr>
          <w:rFonts w:ascii="Times New Roman" w:hAnsi="Times New Roman" w:cs="Times New Roman"/>
          <w:b/>
          <w:sz w:val="24"/>
          <w:szCs w:val="24"/>
        </w:rPr>
        <w:lastRenderedPageBreak/>
        <w:t>4. PERFORMANCE ANALYLSIS</w:t>
      </w:r>
    </w:p>
    <w:p w:rsidR="002060EE" w:rsidRPr="00C910F9" w:rsidRDefault="002060EE" w:rsidP="002060EE">
      <w:pPr>
        <w:spacing w:line="360" w:lineRule="auto"/>
        <w:ind w:right="-540"/>
        <w:jc w:val="both"/>
        <w:rPr>
          <w:rFonts w:ascii="Times New Roman" w:eastAsia="Batang" w:hAnsi="Times New Roman" w:cs="Times New Roman"/>
          <w:b/>
          <w:sz w:val="20"/>
          <w:szCs w:val="20"/>
        </w:rPr>
      </w:pPr>
      <w:r w:rsidRPr="00C910F9">
        <w:rPr>
          <w:rFonts w:ascii="Times New Roman" w:eastAsia="Batang" w:hAnsi="Times New Roman" w:cs="Times New Roman"/>
          <w:b/>
          <w:sz w:val="20"/>
          <w:szCs w:val="20"/>
        </w:rPr>
        <w:t>4.1 Problem Definition:</w:t>
      </w:r>
    </w:p>
    <w:p w:rsidR="002060EE" w:rsidRPr="00C910F9" w:rsidRDefault="002060EE" w:rsidP="002060EE">
      <w:pPr>
        <w:spacing w:after="0" w:line="360" w:lineRule="auto"/>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ab/>
        <w:t>In the present method the wheel is fed at an inclination of 5 to 15 degrees, where only a part of the wheel comes in contact thereby producing marks on the buffed surface, due to this flatness of the surface machined is not guaranteed, so also even machining of the surface is not possible, the present method thus offers the following disadvantages;</w:t>
      </w:r>
    </w:p>
    <w:p w:rsidR="002060EE" w:rsidRPr="00C910F9" w:rsidRDefault="002060EE" w:rsidP="002060EE">
      <w:pPr>
        <w:numPr>
          <w:ilvl w:val="0"/>
          <w:numId w:val="8"/>
        </w:num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Flatness not guaranteed</w:t>
      </w:r>
      <w:proofErr w:type="gramStart"/>
      <w:r w:rsidRPr="00C910F9">
        <w:rPr>
          <w:rFonts w:ascii="Times New Roman" w:eastAsia="Batang" w:hAnsi="Times New Roman" w:cs="Times New Roman"/>
          <w:sz w:val="20"/>
          <w:szCs w:val="20"/>
        </w:rPr>
        <w:t>,</w:t>
      </w:r>
      <w:proofErr w:type="gramEnd"/>
      <w:r w:rsidRPr="00C910F9">
        <w:rPr>
          <w:rFonts w:ascii="Times New Roman" w:eastAsia="Batang" w:hAnsi="Times New Roman" w:cs="Times New Roman"/>
          <w:sz w:val="20"/>
          <w:szCs w:val="20"/>
        </w:rPr>
        <w:t xml:space="preserve"> Surface machined is not necessarily flat.</w:t>
      </w:r>
    </w:p>
    <w:p w:rsidR="002060EE" w:rsidRPr="00C910F9" w:rsidRDefault="002060EE" w:rsidP="002060EE">
      <w:pPr>
        <w:numPr>
          <w:ilvl w:val="0"/>
          <w:numId w:val="8"/>
        </w:num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Tool marks on the surface machined.</w:t>
      </w:r>
    </w:p>
    <w:p w:rsidR="002060EE" w:rsidRPr="00C910F9" w:rsidRDefault="002060EE" w:rsidP="002060EE">
      <w:pPr>
        <w:numPr>
          <w:ilvl w:val="0"/>
          <w:numId w:val="8"/>
        </w:num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Uneven buffing on surface.</w:t>
      </w:r>
    </w:p>
    <w:p w:rsidR="002060EE" w:rsidRPr="00C910F9" w:rsidRDefault="002060EE" w:rsidP="002060EE">
      <w:pPr>
        <w:numPr>
          <w:ilvl w:val="0"/>
          <w:numId w:val="8"/>
        </w:num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Time consuming, not suitable for mass production.</w:t>
      </w:r>
    </w:p>
    <w:p w:rsidR="002060EE" w:rsidRPr="00C910F9" w:rsidRDefault="002060EE" w:rsidP="002060EE">
      <w:pPr>
        <w:numPr>
          <w:ilvl w:val="0"/>
          <w:numId w:val="8"/>
        </w:num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Dimensional inaccuracies may be produced.</w:t>
      </w:r>
    </w:p>
    <w:p w:rsidR="002060EE" w:rsidRPr="00C910F9" w:rsidRDefault="002060EE" w:rsidP="002060EE">
      <w:pPr>
        <w:numPr>
          <w:ilvl w:val="0"/>
          <w:numId w:val="8"/>
        </w:num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Surface finish not guaranteed.</w:t>
      </w:r>
    </w:p>
    <w:p w:rsidR="002060EE" w:rsidRPr="00C910F9" w:rsidRDefault="002060EE" w:rsidP="002060EE">
      <w:pPr>
        <w:numPr>
          <w:ilvl w:val="0"/>
          <w:numId w:val="8"/>
        </w:numPr>
        <w:spacing w:after="0" w:line="360" w:lineRule="auto"/>
        <w:ind w:right="-540"/>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Parallelism of surfaces machined is not guaranteed.</w:t>
      </w:r>
    </w:p>
    <w:p w:rsidR="002060EE" w:rsidRPr="00C910F9" w:rsidRDefault="002060EE" w:rsidP="002060EE">
      <w:pPr>
        <w:spacing w:before="240" w:line="360" w:lineRule="auto"/>
        <w:ind w:right="-540"/>
        <w:jc w:val="both"/>
        <w:rPr>
          <w:rFonts w:ascii="Times New Roman" w:eastAsia="Batang" w:hAnsi="Times New Roman" w:cs="Times New Roman"/>
          <w:b/>
          <w:sz w:val="20"/>
          <w:szCs w:val="20"/>
        </w:rPr>
      </w:pPr>
      <w:r w:rsidRPr="00C910F9">
        <w:rPr>
          <w:rFonts w:ascii="Times New Roman" w:eastAsia="Batang" w:hAnsi="Times New Roman" w:cs="Times New Roman"/>
          <w:b/>
          <w:sz w:val="20"/>
          <w:szCs w:val="20"/>
        </w:rPr>
        <w:t>4.2 Solution:</w:t>
      </w:r>
    </w:p>
    <w:p w:rsidR="002060EE" w:rsidRPr="00C910F9" w:rsidRDefault="002060EE" w:rsidP="002060EE">
      <w:pPr>
        <w:spacing w:after="0" w:line="360" w:lineRule="auto"/>
        <w:jc w:val="both"/>
        <w:rPr>
          <w:rFonts w:ascii="Times New Roman" w:eastAsia="Batang" w:hAnsi="Times New Roman" w:cs="Times New Roman"/>
          <w:sz w:val="20"/>
          <w:szCs w:val="20"/>
        </w:rPr>
      </w:pPr>
      <w:r w:rsidRPr="00C910F9">
        <w:rPr>
          <w:rFonts w:ascii="Times New Roman" w:eastAsia="Batang" w:hAnsi="Times New Roman" w:cs="Times New Roman"/>
          <w:sz w:val="20"/>
          <w:szCs w:val="20"/>
        </w:rPr>
        <w:tab/>
        <w:t xml:space="preserve">The Multi-purpose buffing machine is an exact solution to the above problem where the buffing wheel spins at high speed in a plane perpendicular to the surface to be machined, which ensures the flatness of the surface machined and also the parallelism of the opposite surfaces of job being machined. The depth of cut is governed by the sliding motion of cutter carrier in the downward direction </w:t>
      </w:r>
      <w:proofErr w:type="spellStart"/>
      <w:r w:rsidRPr="00C910F9">
        <w:rPr>
          <w:rFonts w:ascii="Times New Roman" w:eastAsia="Batang" w:hAnsi="Times New Roman" w:cs="Times New Roman"/>
          <w:sz w:val="20"/>
          <w:szCs w:val="20"/>
        </w:rPr>
        <w:t>where as</w:t>
      </w:r>
      <w:proofErr w:type="spellEnd"/>
      <w:r w:rsidRPr="00C910F9">
        <w:rPr>
          <w:rFonts w:ascii="Times New Roman" w:eastAsia="Batang" w:hAnsi="Times New Roman" w:cs="Times New Roman"/>
          <w:sz w:val="20"/>
          <w:szCs w:val="20"/>
        </w:rPr>
        <w:t xml:space="preserve"> the wobbling action achieved by the combined rotary and eccentric motion of the work table ensures that even machining takes place all over the surface. To ensure that the complete surface is machined the table slide is provided.</w:t>
      </w:r>
    </w:p>
    <w:p w:rsidR="002060EE" w:rsidRPr="00C910F9" w:rsidRDefault="002060EE" w:rsidP="002060EE">
      <w:pPr>
        <w:widowControl w:val="0"/>
        <w:autoSpaceDE w:val="0"/>
        <w:autoSpaceDN w:val="0"/>
        <w:adjustRightInd w:val="0"/>
        <w:spacing w:after="0" w:line="360" w:lineRule="auto"/>
        <w:rPr>
          <w:rFonts w:ascii="Times New Roman" w:hAnsi="Times New Roman" w:cs="Times New Roman"/>
          <w:sz w:val="20"/>
          <w:szCs w:val="20"/>
        </w:rPr>
      </w:pPr>
      <w:bookmarkStart w:id="1" w:name="page1"/>
      <w:bookmarkEnd w:id="1"/>
      <w:r w:rsidRPr="00C910F9">
        <w:rPr>
          <w:rFonts w:ascii="Times New Roman" w:hAnsi="Times New Roman" w:cs="Times New Roman"/>
          <w:sz w:val="20"/>
          <w:szCs w:val="20"/>
        </w:rPr>
        <w:t>Buffing Machine:</w:t>
      </w:r>
    </w:p>
    <w:p w:rsidR="002060EE" w:rsidRPr="00C910F9" w:rsidRDefault="002060EE" w:rsidP="002060EE">
      <w:pPr>
        <w:widowControl w:val="0"/>
        <w:autoSpaceDE w:val="0"/>
        <w:autoSpaceDN w:val="0"/>
        <w:adjustRightInd w:val="0"/>
        <w:spacing w:after="0" w:line="360" w:lineRule="auto"/>
        <w:rPr>
          <w:rFonts w:ascii="Times New Roman" w:hAnsi="Times New Roman" w:cs="Times New Roman"/>
          <w:sz w:val="20"/>
          <w:szCs w:val="20"/>
        </w:rPr>
      </w:pPr>
    </w:p>
    <w:p w:rsidR="002060EE" w:rsidRPr="00C910F9" w:rsidRDefault="002060EE" w:rsidP="002060EE">
      <w:pPr>
        <w:widowControl w:val="0"/>
        <w:numPr>
          <w:ilvl w:val="0"/>
          <w:numId w:val="9"/>
        </w:numPr>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 xml:space="preserve">Always apply the </w:t>
      </w:r>
      <w:proofErr w:type="spellStart"/>
      <w:r w:rsidRPr="00C910F9">
        <w:rPr>
          <w:rFonts w:ascii="Times New Roman" w:hAnsi="Times New Roman" w:cs="Times New Roman"/>
          <w:sz w:val="20"/>
          <w:szCs w:val="20"/>
        </w:rPr>
        <w:t>workpiece</w:t>
      </w:r>
      <w:proofErr w:type="spellEnd"/>
      <w:r w:rsidRPr="00C910F9">
        <w:rPr>
          <w:rFonts w:ascii="Times New Roman" w:hAnsi="Times New Roman" w:cs="Times New Roman"/>
          <w:sz w:val="20"/>
          <w:szCs w:val="20"/>
        </w:rPr>
        <w:t xml:space="preserve"> to the lower portion of the buffer, never the top.</w:t>
      </w:r>
    </w:p>
    <w:p w:rsidR="002060EE" w:rsidRPr="00C910F9" w:rsidRDefault="002060EE" w:rsidP="002060EE">
      <w:pPr>
        <w:widowControl w:val="0"/>
        <w:numPr>
          <w:ilvl w:val="0"/>
          <w:numId w:val="9"/>
        </w:numPr>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 xml:space="preserve">Never allow the top edge of the work to be caught by the buffer. </w:t>
      </w:r>
    </w:p>
    <w:p w:rsidR="002060EE" w:rsidRPr="00C910F9" w:rsidRDefault="002060EE" w:rsidP="002060EE">
      <w:pPr>
        <w:widowControl w:val="0"/>
        <w:numPr>
          <w:ilvl w:val="0"/>
          <w:numId w:val="9"/>
        </w:numPr>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 xml:space="preserve">Allow the buffer to reach full speed before stepping into the buffing position. </w:t>
      </w:r>
    </w:p>
    <w:p w:rsidR="002060EE" w:rsidRPr="00C910F9" w:rsidRDefault="002060EE" w:rsidP="002060EE">
      <w:pPr>
        <w:widowControl w:val="0"/>
        <w:numPr>
          <w:ilvl w:val="0"/>
          <w:numId w:val="9"/>
        </w:numPr>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 xml:space="preserve">Grip the </w:t>
      </w:r>
      <w:proofErr w:type="spellStart"/>
      <w:r w:rsidRPr="00C910F9">
        <w:rPr>
          <w:rFonts w:ascii="Times New Roman" w:hAnsi="Times New Roman" w:cs="Times New Roman"/>
          <w:sz w:val="20"/>
          <w:szCs w:val="20"/>
        </w:rPr>
        <w:t>workpiece</w:t>
      </w:r>
      <w:proofErr w:type="spellEnd"/>
      <w:r w:rsidRPr="00C910F9">
        <w:rPr>
          <w:rFonts w:ascii="Times New Roman" w:hAnsi="Times New Roman" w:cs="Times New Roman"/>
          <w:sz w:val="20"/>
          <w:szCs w:val="20"/>
        </w:rPr>
        <w:t xml:space="preserve"> as lightly as possible. </w:t>
      </w:r>
    </w:p>
    <w:p w:rsidR="002060EE" w:rsidRPr="00C910F9" w:rsidRDefault="002060EE" w:rsidP="002060EE">
      <w:pPr>
        <w:widowControl w:val="0"/>
        <w:numPr>
          <w:ilvl w:val="0"/>
          <w:numId w:val="9"/>
        </w:numPr>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 xml:space="preserve">Do not push </w:t>
      </w:r>
      <w:proofErr w:type="spellStart"/>
      <w:r w:rsidRPr="00C910F9">
        <w:rPr>
          <w:rFonts w:ascii="Times New Roman" w:hAnsi="Times New Roman" w:cs="Times New Roman"/>
          <w:sz w:val="20"/>
          <w:szCs w:val="20"/>
        </w:rPr>
        <w:t>workpiece</w:t>
      </w:r>
      <w:proofErr w:type="spellEnd"/>
      <w:r w:rsidRPr="00C910F9">
        <w:rPr>
          <w:rFonts w:ascii="Times New Roman" w:hAnsi="Times New Roman" w:cs="Times New Roman"/>
          <w:sz w:val="20"/>
          <w:szCs w:val="20"/>
        </w:rPr>
        <w:t xml:space="preserve"> against buffer with excessive force. </w:t>
      </w:r>
    </w:p>
    <w:p w:rsidR="002060EE" w:rsidRPr="00C910F9" w:rsidRDefault="002060EE" w:rsidP="002060EE">
      <w:pPr>
        <w:widowControl w:val="0"/>
        <w:numPr>
          <w:ilvl w:val="0"/>
          <w:numId w:val="9"/>
        </w:numPr>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Buff only on the down stroke side.</w:t>
      </w:r>
    </w:p>
    <w:p w:rsidR="002060EE" w:rsidRPr="00C910F9" w:rsidRDefault="002060EE" w:rsidP="002060EE">
      <w:pPr>
        <w:widowControl w:val="0"/>
        <w:numPr>
          <w:ilvl w:val="0"/>
          <w:numId w:val="9"/>
        </w:numPr>
        <w:overflowPunct w:val="0"/>
        <w:autoSpaceDE w:val="0"/>
        <w:autoSpaceDN w:val="0"/>
        <w:adjustRightInd w:val="0"/>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Maintain a working angle not in excess of 90 degrees to the down stroke side of the buffer.</w:t>
      </w:r>
    </w:p>
    <w:p w:rsidR="002060EE" w:rsidRPr="00C910F9" w:rsidRDefault="002060EE" w:rsidP="002060EE">
      <w:pPr>
        <w:widowControl w:val="0"/>
        <w:overflowPunct w:val="0"/>
        <w:autoSpaceDE w:val="0"/>
        <w:autoSpaceDN w:val="0"/>
        <w:adjustRightInd w:val="0"/>
        <w:spacing w:after="0" w:line="360" w:lineRule="auto"/>
        <w:ind w:firstLine="360"/>
        <w:jc w:val="both"/>
        <w:rPr>
          <w:rFonts w:ascii="Times New Roman" w:hAnsi="Times New Roman" w:cs="Times New Roman"/>
          <w:sz w:val="20"/>
          <w:szCs w:val="20"/>
        </w:rPr>
      </w:pPr>
      <w:r w:rsidRPr="00C910F9">
        <w:rPr>
          <w:rFonts w:ascii="Times New Roman" w:hAnsi="Times New Roman" w:cs="Times New Roman"/>
          <w:sz w:val="20"/>
          <w:szCs w:val="20"/>
        </w:rPr>
        <w:t xml:space="preserve">Buffing is the process used for a high luster shine on various materials. The terminology of cloth impregnated wheels processes for shine is buffing. There is a complete section (section 4, chapter 10) that explains buffing processes, materials, </w:t>
      </w:r>
      <w:r w:rsidRPr="00C910F9">
        <w:rPr>
          <w:rFonts w:ascii="Times New Roman" w:hAnsi="Times New Roman" w:cs="Times New Roman"/>
          <w:i/>
          <w:sz w:val="20"/>
          <w:szCs w:val="20"/>
        </w:rPr>
        <w:t>etc.</w:t>
      </w:r>
    </w:p>
    <w:p w:rsidR="002060EE" w:rsidRPr="00C910F9" w:rsidRDefault="002060EE" w:rsidP="002060EE">
      <w:pPr>
        <w:widowControl w:val="0"/>
        <w:autoSpaceDE w:val="0"/>
        <w:autoSpaceDN w:val="0"/>
        <w:adjustRightInd w:val="0"/>
        <w:spacing w:after="0" w:line="360" w:lineRule="auto"/>
        <w:rPr>
          <w:rFonts w:ascii="Times New Roman" w:hAnsi="Times New Roman" w:cs="Times New Roman"/>
          <w:sz w:val="20"/>
          <w:szCs w:val="20"/>
        </w:rPr>
      </w:pPr>
      <w:r w:rsidRPr="00C910F9">
        <w:rPr>
          <w:rFonts w:ascii="Times New Roman" w:hAnsi="Times New Roman" w:cs="Times New Roman"/>
          <w:bCs/>
          <w:sz w:val="20"/>
          <w:szCs w:val="20"/>
        </w:rPr>
        <w:t>Buffing / polishing</w:t>
      </w:r>
    </w:p>
    <w:p w:rsidR="002060EE" w:rsidRPr="00C910F9" w:rsidRDefault="002060EE" w:rsidP="002060EE">
      <w:pPr>
        <w:widowControl w:val="0"/>
        <w:overflowPunct w:val="0"/>
        <w:autoSpaceDE w:val="0"/>
        <w:autoSpaceDN w:val="0"/>
        <w:adjustRightInd w:val="0"/>
        <w:spacing w:after="0" w:line="360" w:lineRule="auto"/>
        <w:ind w:right="9" w:firstLine="720"/>
        <w:jc w:val="both"/>
        <w:rPr>
          <w:rFonts w:ascii="Times New Roman" w:hAnsi="Times New Roman" w:cs="Times New Roman"/>
          <w:sz w:val="20"/>
          <w:szCs w:val="20"/>
        </w:rPr>
      </w:pPr>
      <w:r w:rsidRPr="00C910F9">
        <w:rPr>
          <w:rFonts w:ascii="Times New Roman" w:hAnsi="Times New Roman" w:cs="Times New Roman"/>
          <w:sz w:val="20"/>
          <w:szCs w:val="20"/>
        </w:rPr>
        <w:t>Finishing processes that utilizes abrasive belts are referred to as polishing and processes that use cloth wheels with compound applied is buffing. Polishing generates a brushed or lined finish where buffing removes the lines and creates a bright luster finish. When a finish requires buffing, polishing is in most cases the first refinement processes to level surfaces, remove welds or surface imperfections (</w:t>
      </w:r>
      <w:proofErr w:type="spellStart"/>
      <w:r w:rsidRPr="00C910F9">
        <w:rPr>
          <w:rFonts w:ascii="Times New Roman" w:hAnsi="Times New Roman" w:cs="Times New Roman"/>
          <w:sz w:val="20"/>
          <w:szCs w:val="20"/>
        </w:rPr>
        <w:t>pits</w:t>
      </w:r>
      <w:proofErr w:type="gramStart"/>
      <w:r w:rsidRPr="00C910F9">
        <w:rPr>
          <w:rFonts w:ascii="Times New Roman" w:hAnsi="Times New Roman" w:cs="Times New Roman"/>
          <w:sz w:val="20"/>
          <w:szCs w:val="20"/>
        </w:rPr>
        <w:t>,scale</w:t>
      </w:r>
      <w:proofErr w:type="spellEnd"/>
      <w:proofErr w:type="gramEnd"/>
      <w:r w:rsidRPr="00C910F9">
        <w:rPr>
          <w:rFonts w:ascii="Times New Roman" w:hAnsi="Times New Roman" w:cs="Times New Roman"/>
          <w:sz w:val="20"/>
          <w:szCs w:val="20"/>
        </w:rPr>
        <w:t xml:space="preserve"> and scratches). The process of buffing will most always include polishing prior to buffing. </w:t>
      </w:r>
      <w:proofErr w:type="spellStart"/>
      <w:r w:rsidRPr="00C910F9">
        <w:rPr>
          <w:rFonts w:ascii="Times New Roman" w:hAnsi="Times New Roman" w:cs="Times New Roman"/>
          <w:bCs/>
          <w:sz w:val="20"/>
          <w:szCs w:val="20"/>
        </w:rPr>
        <w:t>Buffing</w:t>
      </w:r>
      <w:r w:rsidRPr="00C910F9">
        <w:rPr>
          <w:rFonts w:ascii="Times New Roman" w:hAnsi="Times New Roman" w:cs="Times New Roman"/>
          <w:sz w:val="20"/>
          <w:szCs w:val="20"/>
        </w:rPr>
        <w:t>is</w:t>
      </w:r>
      <w:proofErr w:type="spellEnd"/>
      <w:r w:rsidRPr="00C910F9">
        <w:rPr>
          <w:rFonts w:ascii="Times New Roman" w:hAnsi="Times New Roman" w:cs="Times New Roman"/>
          <w:sz w:val="20"/>
          <w:szCs w:val="20"/>
        </w:rPr>
        <w:t xml:space="preserve"> a rotating cloth wheel that is </w:t>
      </w:r>
      <w:r w:rsidRPr="00C910F9">
        <w:rPr>
          <w:rFonts w:ascii="Times New Roman" w:hAnsi="Times New Roman" w:cs="Times New Roman"/>
          <w:sz w:val="20"/>
          <w:szCs w:val="20"/>
        </w:rPr>
        <w:lastRenderedPageBreak/>
        <w:t xml:space="preserve">impregnated with fine abrasive compounds </w:t>
      </w:r>
      <w:proofErr w:type="spellStart"/>
      <w:r w:rsidRPr="00C910F9">
        <w:rPr>
          <w:rFonts w:ascii="Times New Roman" w:hAnsi="Times New Roman" w:cs="Times New Roman"/>
          <w:sz w:val="20"/>
          <w:szCs w:val="20"/>
        </w:rPr>
        <w:t>thatproduces</w:t>
      </w:r>
      <w:proofErr w:type="spellEnd"/>
      <w:r w:rsidRPr="00C910F9">
        <w:rPr>
          <w:rFonts w:ascii="Times New Roman" w:hAnsi="Times New Roman" w:cs="Times New Roman"/>
          <w:sz w:val="20"/>
          <w:szCs w:val="20"/>
        </w:rPr>
        <w:t xml:space="preserve"> a bright-luster finish on metal and composites.</w:t>
      </w:r>
    </w:p>
    <w:p w:rsidR="002060EE" w:rsidRPr="00C910F9" w:rsidRDefault="002060EE" w:rsidP="002060EE">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Buffing wheels are constructed of various types and sizes of cloth, sisal or synthetic materials that hold a tallowed rouge or greaseless based matrix of specialized fine abrasive referred to as compound. The compound is sprayed or pressured into the rotating buffing wheel. The buff acts as the carrier of the </w:t>
      </w:r>
    </w:p>
    <w:p w:rsidR="002060EE" w:rsidRPr="00C910F9" w:rsidRDefault="002060EE" w:rsidP="002060EE">
      <w:pPr>
        <w:widowControl w:val="0"/>
        <w:autoSpaceDE w:val="0"/>
        <w:autoSpaceDN w:val="0"/>
        <w:adjustRightInd w:val="0"/>
        <w:spacing w:after="0" w:line="360" w:lineRule="auto"/>
        <w:rPr>
          <w:rFonts w:ascii="Times New Roman" w:hAnsi="Times New Roman" w:cs="Times New Roman"/>
          <w:sz w:val="20"/>
          <w:szCs w:val="20"/>
        </w:rPr>
      </w:pPr>
      <w:r w:rsidRPr="00C910F9">
        <w:rPr>
          <w:rFonts w:ascii="Times New Roman" w:hAnsi="Times New Roman" w:cs="Times New Roman"/>
          <w:sz w:val="20"/>
          <w:szCs w:val="20"/>
        </w:rPr>
        <w:t>The two basic buffing processes in manufacturing are:</w:t>
      </w:r>
    </w:p>
    <w:p w:rsidR="00C910F9" w:rsidRDefault="002060EE" w:rsidP="002060EE">
      <w:pPr>
        <w:widowControl w:val="0"/>
        <w:autoSpaceDE w:val="0"/>
        <w:autoSpaceDN w:val="0"/>
        <w:adjustRightInd w:val="0"/>
        <w:spacing w:before="240" w:line="360" w:lineRule="auto"/>
        <w:rPr>
          <w:rFonts w:ascii="Times New Roman" w:hAnsi="Times New Roman" w:cs="Times New Roman"/>
          <w:b/>
          <w:bCs/>
          <w:sz w:val="20"/>
          <w:szCs w:val="20"/>
        </w:rPr>
      </w:pPr>
      <w:r w:rsidRPr="00C910F9">
        <w:rPr>
          <w:rFonts w:ascii="Times New Roman" w:hAnsi="Times New Roman" w:cs="Times New Roman"/>
          <w:b/>
          <w:bCs/>
          <w:sz w:val="20"/>
          <w:szCs w:val="20"/>
        </w:rPr>
        <w:t>4.3 Tangential Buffing:</w:t>
      </w:r>
      <w:r w:rsidRPr="00C910F9">
        <w:rPr>
          <w:rFonts w:ascii="Times New Roman" w:hAnsi="Times New Roman" w:cs="Times New Roman"/>
          <w:b/>
          <w:bCs/>
          <w:sz w:val="20"/>
          <w:szCs w:val="20"/>
        </w:rPr>
        <w:tab/>
      </w:r>
      <w:r w:rsidRPr="00C910F9">
        <w:rPr>
          <w:rFonts w:ascii="Times New Roman" w:hAnsi="Times New Roman" w:cs="Times New Roman"/>
          <w:b/>
          <w:bCs/>
          <w:sz w:val="20"/>
          <w:szCs w:val="20"/>
        </w:rPr>
        <w:tab/>
      </w:r>
      <w:r w:rsidRPr="00C910F9">
        <w:rPr>
          <w:rFonts w:ascii="Times New Roman" w:hAnsi="Times New Roman" w:cs="Times New Roman"/>
          <w:b/>
          <w:bCs/>
          <w:sz w:val="20"/>
          <w:szCs w:val="20"/>
        </w:rPr>
        <w:tab/>
      </w:r>
      <w:r w:rsidRPr="00C910F9">
        <w:rPr>
          <w:rFonts w:ascii="Times New Roman" w:hAnsi="Times New Roman" w:cs="Times New Roman"/>
          <w:b/>
          <w:bCs/>
          <w:sz w:val="20"/>
          <w:szCs w:val="20"/>
        </w:rPr>
        <w:tab/>
      </w:r>
      <w:r w:rsidRPr="00C910F9">
        <w:rPr>
          <w:rFonts w:ascii="Times New Roman" w:hAnsi="Times New Roman" w:cs="Times New Roman"/>
          <w:b/>
          <w:bCs/>
          <w:sz w:val="20"/>
          <w:szCs w:val="20"/>
        </w:rPr>
        <w:tab/>
      </w:r>
      <w:r w:rsidRPr="00C910F9">
        <w:rPr>
          <w:rFonts w:ascii="Times New Roman" w:hAnsi="Times New Roman" w:cs="Times New Roman"/>
          <w:b/>
          <w:bCs/>
          <w:sz w:val="20"/>
          <w:szCs w:val="20"/>
        </w:rPr>
        <w:tab/>
      </w:r>
      <w:r w:rsidRPr="00C910F9">
        <w:rPr>
          <w:rFonts w:ascii="Times New Roman" w:hAnsi="Times New Roman" w:cs="Times New Roman"/>
          <w:b/>
          <w:bCs/>
          <w:sz w:val="20"/>
          <w:szCs w:val="20"/>
        </w:rPr>
        <w:tab/>
      </w:r>
      <w:r w:rsidRPr="00C910F9">
        <w:rPr>
          <w:rFonts w:ascii="Times New Roman" w:hAnsi="Times New Roman" w:cs="Times New Roman"/>
          <w:b/>
          <w:bCs/>
          <w:sz w:val="20"/>
          <w:szCs w:val="20"/>
        </w:rPr>
        <w:tab/>
      </w:r>
      <w:r w:rsidRPr="00C910F9">
        <w:rPr>
          <w:rFonts w:ascii="Times New Roman" w:hAnsi="Times New Roman" w:cs="Times New Roman"/>
          <w:b/>
          <w:bCs/>
          <w:sz w:val="20"/>
          <w:szCs w:val="20"/>
        </w:rPr>
        <w:tab/>
      </w:r>
      <w:r w:rsidRPr="00C910F9">
        <w:rPr>
          <w:rFonts w:ascii="Times New Roman" w:hAnsi="Times New Roman" w:cs="Times New Roman"/>
          <w:b/>
          <w:bCs/>
          <w:sz w:val="20"/>
          <w:szCs w:val="20"/>
        </w:rPr>
        <w:tab/>
      </w:r>
    </w:p>
    <w:p w:rsidR="002060EE" w:rsidRPr="00C910F9" w:rsidRDefault="002060EE" w:rsidP="00C910F9">
      <w:pPr>
        <w:widowControl w:val="0"/>
        <w:autoSpaceDE w:val="0"/>
        <w:autoSpaceDN w:val="0"/>
        <w:adjustRightInd w:val="0"/>
        <w:spacing w:before="240" w:line="360" w:lineRule="auto"/>
        <w:ind w:firstLine="720"/>
        <w:rPr>
          <w:rFonts w:ascii="Times New Roman" w:hAnsi="Times New Roman" w:cs="Times New Roman"/>
          <w:sz w:val="20"/>
          <w:szCs w:val="20"/>
        </w:rPr>
      </w:pPr>
      <w:r w:rsidRPr="00C910F9">
        <w:rPr>
          <w:rFonts w:ascii="Times New Roman" w:hAnsi="Times New Roman" w:cs="Times New Roman"/>
          <w:bCs/>
          <w:sz w:val="20"/>
          <w:szCs w:val="20"/>
        </w:rPr>
        <w:t xml:space="preserve">It </w:t>
      </w:r>
      <w:r w:rsidRPr="00C910F9">
        <w:rPr>
          <w:rFonts w:ascii="Times New Roman" w:hAnsi="Times New Roman" w:cs="Times New Roman"/>
          <w:sz w:val="20"/>
          <w:szCs w:val="20"/>
        </w:rPr>
        <w:t xml:space="preserve">is the traditional hand buffing process which also can be </w:t>
      </w:r>
      <w:proofErr w:type="spellStart"/>
      <w:r w:rsidRPr="00C910F9">
        <w:rPr>
          <w:rFonts w:ascii="Times New Roman" w:hAnsi="Times New Roman" w:cs="Times New Roman"/>
          <w:sz w:val="20"/>
          <w:szCs w:val="20"/>
        </w:rPr>
        <w:t>automated.The</w:t>
      </w:r>
      <w:proofErr w:type="spellEnd"/>
      <w:r w:rsidRPr="00C910F9">
        <w:rPr>
          <w:rFonts w:ascii="Times New Roman" w:hAnsi="Times New Roman" w:cs="Times New Roman"/>
          <w:sz w:val="20"/>
          <w:szCs w:val="20"/>
        </w:rPr>
        <w:t xml:space="preserve"> part surface is positioned 90 degrees to the buff. The buff width is generally designed to be sized to the part. Tangential buffing creates high heat because of the higher required buff pressure applied to the </w:t>
      </w:r>
      <w:proofErr w:type="spellStart"/>
      <w:r w:rsidRPr="00C910F9">
        <w:rPr>
          <w:rFonts w:ascii="Times New Roman" w:hAnsi="Times New Roman" w:cs="Times New Roman"/>
          <w:sz w:val="20"/>
          <w:szCs w:val="20"/>
        </w:rPr>
        <w:t>workpiece</w:t>
      </w:r>
      <w:proofErr w:type="spellEnd"/>
      <w:r w:rsidRPr="00C910F9">
        <w:rPr>
          <w:rFonts w:ascii="Times New Roman" w:hAnsi="Times New Roman" w:cs="Times New Roman"/>
          <w:sz w:val="20"/>
          <w:szCs w:val="20"/>
        </w:rPr>
        <w:t xml:space="preserve">. The tangential buffing process works well with parts that can be easily repositioned and uses buffs that range from 12” to 18” diameter running at 1700 rpm/s. The process is just ok for contouring, it works well for harder metals (steel and stainless) and harder ceramic composites. The process is a good choice for robotic automated </w:t>
      </w:r>
      <w:proofErr w:type="spellStart"/>
      <w:r w:rsidRPr="00C910F9">
        <w:rPr>
          <w:rFonts w:ascii="Times New Roman" w:hAnsi="Times New Roman" w:cs="Times New Roman"/>
          <w:sz w:val="20"/>
          <w:szCs w:val="20"/>
        </w:rPr>
        <w:t>processes.</w:t>
      </w:r>
      <w:r w:rsidRPr="00C910F9">
        <w:rPr>
          <w:rFonts w:ascii="Times New Roman" w:hAnsi="Times New Roman" w:cs="Times New Roman"/>
          <w:bCs/>
          <w:sz w:val="20"/>
          <w:szCs w:val="20"/>
        </w:rPr>
        <w:t>Mush</w:t>
      </w:r>
      <w:proofErr w:type="spellEnd"/>
      <w:r w:rsidRPr="00C910F9">
        <w:rPr>
          <w:rFonts w:ascii="Times New Roman" w:hAnsi="Times New Roman" w:cs="Times New Roman"/>
          <w:bCs/>
          <w:sz w:val="20"/>
          <w:szCs w:val="20"/>
        </w:rPr>
        <w:t xml:space="preserve"> </w:t>
      </w:r>
      <w:proofErr w:type="spellStart"/>
      <w:r w:rsidRPr="00C910F9">
        <w:rPr>
          <w:rFonts w:ascii="Times New Roman" w:hAnsi="Times New Roman" w:cs="Times New Roman"/>
          <w:bCs/>
          <w:sz w:val="20"/>
          <w:szCs w:val="20"/>
        </w:rPr>
        <w:t>buffing</w:t>
      </w:r>
      <w:r w:rsidRPr="00C910F9">
        <w:rPr>
          <w:rFonts w:ascii="Times New Roman" w:hAnsi="Times New Roman" w:cs="Times New Roman"/>
          <w:sz w:val="20"/>
          <w:szCs w:val="20"/>
        </w:rPr>
        <w:t>is</w:t>
      </w:r>
      <w:proofErr w:type="spellEnd"/>
      <w:r w:rsidRPr="00C910F9">
        <w:rPr>
          <w:rFonts w:ascii="Times New Roman" w:hAnsi="Times New Roman" w:cs="Times New Roman"/>
          <w:sz w:val="20"/>
          <w:szCs w:val="20"/>
        </w:rPr>
        <w:t xml:space="preserve"> done with parts that are not easily repositioned. The process </w:t>
      </w:r>
      <w:proofErr w:type="spellStart"/>
      <w:r w:rsidRPr="00C910F9">
        <w:rPr>
          <w:rFonts w:ascii="Times New Roman" w:hAnsi="Times New Roman" w:cs="Times New Roman"/>
          <w:sz w:val="20"/>
          <w:szCs w:val="20"/>
        </w:rPr>
        <w:t>useslarge</w:t>
      </w:r>
      <w:proofErr w:type="spellEnd"/>
      <w:r w:rsidRPr="00C910F9">
        <w:rPr>
          <w:rFonts w:ascii="Times New Roman" w:hAnsi="Times New Roman" w:cs="Times New Roman"/>
          <w:sz w:val="20"/>
          <w:szCs w:val="20"/>
        </w:rPr>
        <w:t xml:space="preserve"> diameter buffs up to 24” and run at approximately 800 rpm/</w:t>
      </w:r>
      <w:proofErr w:type="spellStart"/>
      <w:r w:rsidRPr="00C910F9">
        <w:rPr>
          <w:rFonts w:ascii="Times New Roman" w:hAnsi="Times New Roman" w:cs="Times New Roman"/>
          <w:sz w:val="20"/>
          <w:szCs w:val="20"/>
        </w:rPr>
        <w:t>s.The</w:t>
      </w:r>
      <w:proofErr w:type="spellEnd"/>
      <w:r w:rsidRPr="00C910F9">
        <w:rPr>
          <w:rFonts w:ascii="Times New Roman" w:hAnsi="Times New Roman" w:cs="Times New Roman"/>
          <w:sz w:val="20"/>
          <w:szCs w:val="20"/>
        </w:rPr>
        <w:t xml:space="preserve"> slow speed allows the buff to conform or mush around the part, running cooler resulting in less damage of the part or buff. The automated buff lengths are up to 16 to 18 feet.</w:t>
      </w:r>
    </w:p>
    <w:p w:rsidR="002060EE" w:rsidRPr="00C910F9" w:rsidRDefault="002060EE" w:rsidP="002060EE">
      <w:pPr>
        <w:widowControl w:val="0"/>
        <w:overflowPunct w:val="0"/>
        <w:autoSpaceDE w:val="0"/>
        <w:autoSpaceDN w:val="0"/>
        <w:adjustRightInd w:val="0"/>
        <w:spacing w:after="0" w:line="360" w:lineRule="auto"/>
        <w:ind w:firstLine="720"/>
        <w:jc w:val="both"/>
        <w:rPr>
          <w:rFonts w:ascii="Times New Roman" w:hAnsi="Times New Roman" w:cs="Times New Roman"/>
          <w:b/>
          <w:bCs/>
          <w:sz w:val="20"/>
          <w:szCs w:val="20"/>
        </w:rPr>
      </w:pPr>
      <w:r w:rsidRPr="00C910F9">
        <w:rPr>
          <w:rFonts w:ascii="Times New Roman" w:hAnsi="Times New Roman" w:cs="Times New Roman"/>
          <w:sz w:val="20"/>
          <w:szCs w:val="20"/>
        </w:rPr>
        <w:t>Compound penetrations down into the buffs are important. Mush buffing is a good cost effective process for softer metals (Aluminum, Brass, Copper, and Zinc) and softer composites.</w:t>
      </w:r>
    </w:p>
    <w:p w:rsidR="002060EE" w:rsidRPr="00C910F9" w:rsidRDefault="002060EE" w:rsidP="002060EE">
      <w:pPr>
        <w:widowControl w:val="0"/>
        <w:overflowPunct w:val="0"/>
        <w:autoSpaceDE w:val="0"/>
        <w:autoSpaceDN w:val="0"/>
        <w:adjustRightInd w:val="0"/>
        <w:spacing w:after="0" w:line="360" w:lineRule="auto"/>
        <w:ind w:firstLine="720"/>
        <w:jc w:val="both"/>
        <w:rPr>
          <w:rFonts w:ascii="Times New Roman" w:hAnsi="Times New Roman" w:cs="Times New Roman"/>
          <w:b/>
          <w:bCs/>
          <w:sz w:val="20"/>
          <w:szCs w:val="20"/>
        </w:rPr>
      </w:pPr>
      <w:r w:rsidRPr="00C910F9">
        <w:rPr>
          <w:rFonts w:ascii="Times New Roman" w:hAnsi="Times New Roman" w:cs="Times New Roman"/>
          <w:sz w:val="20"/>
          <w:szCs w:val="20"/>
        </w:rPr>
        <w:t xml:space="preserve"> Buffing is generally a multiple step process including surface </w:t>
      </w:r>
      <w:r w:rsidRPr="00C910F9">
        <w:rPr>
          <w:rFonts w:ascii="Times New Roman" w:hAnsi="Times New Roman" w:cs="Times New Roman"/>
          <w:bCs/>
          <w:sz w:val="20"/>
          <w:szCs w:val="20"/>
        </w:rPr>
        <w:t>polishing</w:t>
      </w:r>
      <w:r w:rsidRPr="00C910F9">
        <w:rPr>
          <w:rFonts w:ascii="Times New Roman" w:hAnsi="Times New Roman" w:cs="Times New Roman"/>
          <w:sz w:val="20"/>
          <w:szCs w:val="20"/>
        </w:rPr>
        <w:t xml:space="preserve">, the </w:t>
      </w:r>
      <w:r w:rsidRPr="00C910F9">
        <w:rPr>
          <w:rFonts w:ascii="Times New Roman" w:hAnsi="Times New Roman" w:cs="Times New Roman"/>
          <w:bCs/>
          <w:sz w:val="20"/>
          <w:szCs w:val="20"/>
        </w:rPr>
        <w:t>cut</w:t>
      </w:r>
      <w:r w:rsidRPr="00C910F9">
        <w:rPr>
          <w:rFonts w:ascii="Times New Roman" w:hAnsi="Times New Roman" w:cs="Times New Roman"/>
          <w:sz w:val="20"/>
          <w:szCs w:val="20"/>
        </w:rPr>
        <w:t xml:space="preserve"> buff process and the </w:t>
      </w:r>
      <w:r w:rsidRPr="00C910F9">
        <w:rPr>
          <w:rFonts w:ascii="Times New Roman" w:hAnsi="Times New Roman" w:cs="Times New Roman"/>
          <w:bCs/>
          <w:sz w:val="20"/>
          <w:szCs w:val="20"/>
        </w:rPr>
        <w:t>finish</w:t>
      </w:r>
      <w:r w:rsidRPr="00C910F9">
        <w:rPr>
          <w:rFonts w:ascii="Times New Roman" w:hAnsi="Times New Roman" w:cs="Times New Roman"/>
          <w:sz w:val="20"/>
          <w:szCs w:val="20"/>
        </w:rPr>
        <w:t xml:space="preserve"> buff process.</w:t>
      </w:r>
    </w:p>
    <w:p w:rsidR="002060EE" w:rsidRPr="00C910F9" w:rsidRDefault="002060EE" w:rsidP="002060EE">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bCs/>
          <w:sz w:val="20"/>
          <w:szCs w:val="20"/>
        </w:rPr>
        <w:t xml:space="preserve">Surface </w:t>
      </w:r>
      <w:r w:rsidRPr="00C910F9">
        <w:rPr>
          <w:rFonts w:ascii="Times New Roman" w:hAnsi="Times New Roman" w:cs="Times New Roman"/>
          <w:sz w:val="20"/>
          <w:szCs w:val="20"/>
        </w:rPr>
        <w:t xml:space="preserve">polishing by abrasive belts or discs are required to level surfaces. </w:t>
      </w:r>
      <w:proofErr w:type="spellStart"/>
      <w:proofErr w:type="gramStart"/>
      <w:r w:rsidRPr="00C910F9">
        <w:rPr>
          <w:rFonts w:ascii="Times New Roman" w:hAnsi="Times New Roman" w:cs="Times New Roman"/>
          <w:sz w:val="20"/>
          <w:szCs w:val="20"/>
        </w:rPr>
        <w:t>removescratches</w:t>
      </w:r>
      <w:proofErr w:type="spellEnd"/>
      <w:proofErr w:type="gramEnd"/>
      <w:r w:rsidRPr="00C910F9">
        <w:rPr>
          <w:rFonts w:ascii="Times New Roman" w:hAnsi="Times New Roman" w:cs="Times New Roman"/>
          <w:sz w:val="20"/>
          <w:szCs w:val="20"/>
        </w:rPr>
        <w:t xml:space="preserve">, pits, scale and polish the surface smooth enough so the cut buff can remove the polishing lines. The first polishing step should be done with the finest abrasive possible that efficiently removes the </w:t>
      </w:r>
      <w:proofErr w:type="spellStart"/>
      <w:r w:rsidRPr="00C910F9">
        <w:rPr>
          <w:rFonts w:ascii="Times New Roman" w:hAnsi="Times New Roman" w:cs="Times New Roman"/>
          <w:sz w:val="20"/>
          <w:szCs w:val="20"/>
        </w:rPr>
        <w:t>weld</w:t>
      </w:r>
      <w:proofErr w:type="gramStart"/>
      <w:r w:rsidRPr="00C910F9">
        <w:rPr>
          <w:rFonts w:ascii="Times New Roman" w:hAnsi="Times New Roman" w:cs="Times New Roman"/>
          <w:sz w:val="20"/>
          <w:szCs w:val="20"/>
        </w:rPr>
        <w:t>,levels</w:t>
      </w:r>
      <w:proofErr w:type="spellEnd"/>
      <w:proofErr w:type="gramEnd"/>
      <w:r w:rsidRPr="00C910F9">
        <w:rPr>
          <w:rFonts w:ascii="Times New Roman" w:hAnsi="Times New Roman" w:cs="Times New Roman"/>
          <w:sz w:val="20"/>
          <w:szCs w:val="20"/>
        </w:rPr>
        <w:t xml:space="preserve">, or refines the surface imperfections. From that point on, the subsequent process, are working to remove the first polishing scratch lines. Each finer polishing step should be crossed polished 90 degrees from the previous polishing process. A 320 grit to a 400 grit polishing </w:t>
      </w:r>
      <w:proofErr w:type="spellStart"/>
      <w:r w:rsidRPr="00C910F9">
        <w:rPr>
          <w:rFonts w:ascii="Times New Roman" w:hAnsi="Times New Roman" w:cs="Times New Roman"/>
          <w:sz w:val="20"/>
          <w:szCs w:val="20"/>
        </w:rPr>
        <w:t>ligenerally</w:t>
      </w:r>
      <w:proofErr w:type="spellEnd"/>
      <w:r w:rsidRPr="00C910F9">
        <w:rPr>
          <w:rFonts w:ascii="Times New Roman" w:hAnsi="Times New Roman" w:cs="Times New Roman"/>
          <w:sz w:val="20"/>
          <w:szCs w:val="20"/>
        </w:rPr>
        <w:t xml:space="preserve"> the courses surface prep that a cut buff process can efficiently remove.</w:t>
      </w:r>
    </w:p>
    <w:p w:rsidR="002060EE" w:rsidRPr="00C910F9" w:rsidRDefault="002060EE" w:rsidP="002060EE">
      <w:pPr>
        <w:widowControl w:val="0"/>
        <w:overflowPunct w:val="0"/>
        <w:autoSpaceDE w:val="0"/>
        <w:autoSpaceDN w:val="0"/>
        <w:adjustRightInd w:val="0"/>
        <w:spacing w:after="0" w:line="360" w:lineRule="auto"/>
        <w:ind w:right="20" w:firstLine="720"/>
        <w:jc w:val="both"/>
        <w:rPr>
          <w:rFonts w:ascii="Times New Roman" w:hAnsi="Times New Roman" w:cs="Times New Roman"/>
          <w:sz w:val="20"/>
          <w:szCs w:val="20"/>
        </w:rPr>
      </w:pPr>
      <w:r w:rsidRPr="00C910F9">
        <w:rPr>
          <w:rFonts w:ascii="Times New Roman" w:hAnsi="Times New Roman" w:cs="Times New Roman"/>
          <w:sz w:val="20"/>
          <w:szCs w:val="20"/>
        </w:rPr>
        <w:t xml:space="preserve">There can be up to 3 polishing steps to prepare a surface for a cut buff. Soft metals and composites take </w:t>
      </w:r>
      <w:proofErr w:type="gramStart"/>
      <w:r w:rsidRPr="00C910F9">
        <w:rPr>
          <w:rFonts w:ascii="Times New Roman" w:hAnsi="Times New Roman" w:cs="Times New Roman"/>
          <w:sz w:val="20"/>
          <w:szCs w:val="20"/>
        </w:rPr>
        <w:t>less</w:t>
      </w:r>
      <w:proofErr w:type="gramEnd"/>
      <w:r w:rsidRPr="00C910F9">
        <w:rPr>
          <w:rFonts w:ascii="Times New Roman" w:hAnsi="Times New Roman" w:cs="Times New Roman"/>
          <w:sz w:val="20"/>
          <w:szCs w:val="20"/>
        </w:rPr>
        <w:t xml:space="preserve"> steps, Castings take more steps than forgings, hot rolled materials take more steps than cold rolled, stampings and machined parts take less steps than raw materials, welds need to be removed with finer abrasives instead of coarser grinding so not to create excessive additional polishing steps</w:t>
      </w:r>
    </w:p>
    <w:p w:rsidR="002060EE" w:rsidRPr="00C910F9" w:rsidRDefault="002060EE" w:rsidP="002060EE">
      <w:pPr>
        <w:widowControl w:val="0"/>
        <w:overflowPunct w:val="0"/>
        <w:autoSpaceDE w:val="0"/>
        <w:autoSpaceDN w:val="0"/>
        <w:adjustRightInd w:val="0"/>
        <w:spacing w:after="0" w:line="360" w:lineRule="auto"/>
        <w:ind w:firstLine="720"/>
        <w:jc w:val="both"/>
        <w:rPr>
          <w:rFonts w:ascii="Times New Roman" w:hAnsi="Times New Roman" w:cs="Times New Roman"/>
          <w:sz w:val="20"/>
          <w:szCs w:val="20"/>
        </w:rPr>
      </w:pPr>
      <w:r w:rsidRPr="00C910F9">
        <w:rPr>
          <w:rFonts w:ascii="Times New Roman" w:hAnsi="Times New Roman" w:cs="Times New Roman"/>
          <w:sz w:val="20"/>
          <w:szCs w:val="20"/>
        </w:rPr>
        <w:t>Mass finishing is used extensively to remove the first polish line and reducing cost and processes of future polishing steps. Mass Finishing is a good process on certain smaller size and complex shaped parts setting up a fine finish prior to cut buffing as well as possible eliminating the cut buff process.</w:t>
      </w:r>
    </w:p>
    <w:p w:rsidR="00C910F9" w:rsidRDefault="002060EE" w:rsidP="00725167">
      <w:pPr>
        <w:widowControl w:val="0"/>
        <w:overflowPunct w:val="0"/>
        <w:autoSpaceDE w:val="0"/>
        <w:autoSpaceDN w:val="0"/>
        <w:adjustRightInd w:val="0"/>
        <w:spacing w:after="0" w:line="360" w:lineRule="auto"/>
        <w:ind w:right="9" w:firstLine="720"/>
        <w:jc w:val="both"/>
        <w:rPr>
          <w:rFonts w:ascii="Times New Roman" w:eastAsia="Batang" w:hAnsi="Times New Roman" w:cs="Times New Roman"/>
          <w:b/>
          <w:sz w:val="20"/>
          <w:szCs w:val="20"/>
        </w:rPr>
      </w:pPr>
      <w:r w:rsidRPr="00C910F9">
        <w:rPr>
          <w:rFonts w:ascii="Times New Roman" w:hAnsi="Times New Roman" w:cs="Times New Roman"/>
          <w:sz w:val="20"/>
          <w:szCs w:val="20"/>
        </w:rPr>
        <w:t xml:space="preserve">The </w:t>
      </w:r>
      <w:r w:rsidRPr="00C910F9">
        <w:rPr>
          <w:rFonts w:ascii="Times New Roman" w:hAnsi="Times New Roman" w:cs="Times New Roman"/>
          <w:bCs/>
          <w:sz w:val="20"/>
          <w:szCs w:val="20"/>
        </w:rPr>
        <w:t>Cut</w:t>
      </w:r>
      <w:r w:rsidRPr="00C910F9">
        <w:rPr>
          <w:rFonts w:ascii="Times New Roman" w:hAnsi="Times New Roman" w:cs="Times New Roman"/>
          <w:sz w:val="20"/>
          <w:szCs w:val="20"/>
        </w:rPr>
        <w:t xml:space="preserve"> buff is the coarse buff process. The cut buff removes the fine polishing lines, producing a smoother line finish that the finish/color buff can remove. The cut buff is the more difficult buff process requiring more time and effort to accomplish and causing higher operator </w:t>
      </w:r>
      <w:proofErr w:type="spellStart"/>
      <w:r w:rsidRPr="00C910F9">
        <w:rPr>
          <w:rFonts w:ascii="Times New Roman" w:hAnsi="Times New Roman" w:cs="Times New Roman"/>
          <w:sz w:val="20"/>
          <w:szCs w:val="20"/>
        </w:rPr>
        <w:t>fatigue.</w:t>
      </w:r>
      <w:r w:rsidRPr="00C910F9">
        <w:rPr>
          <w:rFonts w:ascii="Times New Roman" w:hAnsi="Times New Roman" w:cs="Times New Roman"/>
          <w:bCs/>
          <w:sz w:val="20"/>
          <w:szCs w:val="20"/>
        </w:rPr>
        <w:t>Buffs</w:t>
      </w:r>
      <w:r w:rsidRPr="00C910F9">
        <w:rPr>
          <w:rFonts w:ascii="Times New Roman" w:hAnsi="Times New Roman" w:cs="Times New Roman"/>
          <w:sz w:val="20"/>
          <w:szCs w:val="20"/>
        </w:rPr>
        <w:t>wheels</w:t>
      </w:r>
      <w:proofErr w:type="spellEnd"/>
      <w:r w:rsidRPr="00C910F9">
        <w:rPr>
          <w:rFonts w:ascii="Times New Roman" w:hAnsi="Times New Roman" w:cs="Times New Roman"/>
          <w:sz w:val="20"/>
          <w:szCs w:val="20"/>
        </w:rPr>
        <w:t xml:space="preserve"> are constructed of cloth, treated cloth, sisal, and synthetic materials. </w:t>
      </w:r>
      <w:proofErr w:type="spellStart"/>
      <w:r w:rsidRPr="00C910F9">
        <w:rPr>
          <w:rFonts w:ascii="Times New Roman" w:hAnsi="Times New Roman" w:cs="Times New Roman"/>
          <w:sz w:val="20"/>
          <w:szCs w:val="20"/>
        </w:rPr>
        <w:t>Thebuff</w:t>
      </w:r>
      <w:proofErr w:type="spellEnd"/>
      <w:r w:rsidRPr="00C910F9">
        <w:rPr>
          <w:rFonts w:ascii="Times New Roman" w:hAnsi="Times New Roman" w:cs="Times New Roman"/>
          <w:sz w:val="20"/>
          <w:szCs w:val="20"/>
        </w:rPr>
        <w:t xml:space="preserve"> is sewn and constructed in many different ways. Stiffer buffs are better for cutting and finishing flat surfaces. </w:t>
      </w:r>
    </w:p>
    <w:p w:rsidR="002060EE" w:rsidRPr="00C910F9" w:rsidRDefault="002060EE" w:rsidP="00150E09">
      <w:pPr>
        <w:spacing w:line="360" w:lineRule="auto"/>
        <w:ind w:right="-540"/>
        <w:jc w:val="center"/>
        <w:rPr>
          <w:rFonts w:ascii="Times New Roman" w:eastAsia="Batang" w:hAnsi="Times New Roman" w:cs="Times New Roman"/>
          <w:b/>
          <w:sz w:val="24"/>
          <w:szCs w:val="24"/>
        </w:rPr>
      </w:pPr>
      <w:r w:rsidRPr="00C910F9">
        <w:rPr>
          <w:rFonts w:ascii="Times New Roman" w:eastAsia="Batang" w:hAnsi="Times New Roman" w:cs="Times New Roman"/>
          <w:b/>
          <w:sz w:val="24"/>
          <w:szCs w:val="24"/>
        </w:rPr>
        <w:lastRenderedPageBreak/>
        <w:t>5. CONCLUSION</w:t>
      </w:r>
    </w:p>
    <w:p w:rsidR="002060EE" w:rsidRPr="00C910F9" w:rsidRDefault="002060EE" w:rsidP="002060EE">
      <w:pPr>
        <w:spacing w:after="0" w:line="360" w:lineRule="auto"/>
        <w:jc w:val="both"/>
        <w:rPr>
          <w:rFonts w:ascii="Times New Roman" w:hAnsi="Times New Roman" w:cs="Times New Roman"/>
          <w:b/>
          <w:sz w:val="20"/>
          <w:szCs w:val="20"/>
        </w:rPr>
      </w:pPr>
      <w:r w:rsidRPr="00C910F9">
        <w:rPr>
          <w:rFonts w:ascii="Times New Roman" w:hAnsi="Times New Roman" w:cs="Times New Roman"/>
          <w:b/>
          <w:sz w:val="20"/>
          <w:szCs w:val="20"/>
        </w:rPr>
        <w:t>5.1 Conclusion:</w:t>
      </w:r>
    </w:p>
    <w:p w:rsidR="002060EE" w:rsidRPr="00C910F9" w:rsidRDefault="002060EE" w:rsidP="002060EE">
      <w:pPr>
        <w:spacing w:after="0" w:line="360" w:lineRule="auto"/>
        <w:ind w:firstLine="720"/>
        <w:jc w:val="both"/>
        <w:rPr>
          <w:rFonts w:ascii="Times New Roman" w:hAnsi="Times New Roman" w:cs="Times New Roman"/>
          <w:b/>
          <w:sz w:val="20"/>
          <w:szCs w:val="20"/>
        </w:rPr>
      </w:pPr>
      <w:r w:rsidRPr="00C910F9">
        <w:rPr>
          <w:rFonts w:ascii="Times New Roman" w:hAnsi="Times New Roman" w:cs="Times New Roman"/>
          <w:sz w:val="20"/>
          <w:szCs w:val="20"/>
        </w:rPr>
        <w:t xml:space="preserve">Hence by using multipurpose buffing machine we can do </w:t>
      </w:r>
      <w:proofErr w:type="spellStart"/>
      <w:r w:rsidRPr="00C910F9">
        <w:rPr>
          <w:rFonts w:ascii="Times New Roman" w:hAnsi="Times New Roman" w:cs="Times New Roman"/>
          <w:sz w:val="20"/>
          <w:szCs w:val="20"/>
        </w:rPr>
        <w:t>buffingoperation</w:t>
      </w:r>
      <w:proofErr w:type="spellEnd"/>
      <w:r w:rsidRPr="00C910F9">
        <w:rPr>
          <w:rFonts w:ascii="Times New Roman" w:hAnsi="Times New Roman" w:cs="Times New Roman"/>
          <w:sz w:val="20"/>
          <w:szCs w:val="20"/>
        </w:rPr>
        <w:t xml:space="preserve"> on different types of metals with ease of operation.</w:t>
      </w:r>
    </w:p>
    <w:p w:rsidR="002060EE" w:rsidRPr="00C910F9" w:rsidRDefault="002060EE" w:rsidP="002060EE">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While concluding this part, we fill quite contended in having completed the project assignment well on time. We had enormous practical experience on the manufacturing schedules of the working project model. We are therefore, happy to state that the inculcation of mechanical aptitude proved to be a very useful purpose. We are as such overwhelmingly elated in the arriving at the targeted mission.</w:t>
      </w:r>
    </w:p>
    <w:p w:rsidR="002060EE" w:rsidRPr="00C910F9" w:rsidRDefault="002060EE" w:rsidP="002060EE">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Undoubtedly the joint venture has had all the merits of interest and zeal shown by all of us the credit goes to the healthy co-ordination of our batch colleague in bringing out a resourceful fulfillment of our assignment described by the university. </w:t>
      </w:r>
    </w:p>
    <w:p w:rsidR="002060EE" w:rsidRPr="00C910F9" w:rsidRDefault="002060EE" w:rsidP="002060EE">
      <w:pPr>
        <w:spacing w:after="0" w:line="360" w:lineRule="auto"/>
        <w:ind w:firstLine="720"/>
        <w:jc w:val="both"/>
        <w:rPr>
          <w:rFonts w:ascii="Times New Roman" w:hAnsi="Times New Roman" w:cs="Times New Roman"/>
          <w:sz w:val="20"/>
          <w:szCs w:val="20"/>
        </w:rPr>
      </w:pPr>
      <w:proofErr w:type="gramStart"/>
      <w:r w:rsidRPr="00C910F9">
        <w:rPr>
          <w:rFonts w:ascii="Times New Roman" w:hAnsi="Times New Roman" w:cs="Times New Roman"/>
          <w:sz w:val="20"/>
          <w:szCs w:val="20"/>
        </w:rPr>
        <w:t>Although the design criterion imposed challenging problems which however were welcome by us due to availability of good reference books.</w:t>
      </w:r>
      <w:proofErr w:type="gramEnd"/>
      <w:r w:rsidRPr="00C910F9">
        <w:rPr>
          <w:rFonts w:ascii="Times New Roman" w:hAnsi="Times New Roman" w:cs="Times New Roman"/>
          <w:sz w:val="20"/>
          <w:szCs w:val="20"/>
        </w:rPr>
        <w:t xml:space="preserve"> The selection of choice of raw materials helped us in machining of the various components to very close tolerances and thereby minimizing the level of wear and tear.</w:t>
      </w:r>
    </w:p>
    <w:p w:rsidR="002060EE" w:rsidRPr="00C910F9" w:rsidRDefault="002060EE" w:rsidP="002060EE">
      <w:pPr>
        <w:spacing w:after="0" w:line="360" w:lineRule="auto"/>
        <w:jc w:val="both"/>
        <w:rPr>
          <w:rFonts w:ascii="Times New Roman" w:hAnsi="Times New Roman" w:cs="Times New Roman"/>
          <w:sz w:val="20"/>
          <w:szCs w:val="20"/>
        </w:rPr>
      </w:pPr>
      <w:r w:rsidRPr="00C910F9">
        <w:rPr>
          <w:rFonts w:ascii="Times New Roman" w:hAnsi="Times New Roman" w:cs="Times New Roman"/>
          <w:sz w:val="20"/>
          <w:szCs w:val="20"/>
        </w:rPr>
        <w:tab/>
        <w:t xml:space="preserve">In this report, we developed a branch and bound approach which is coupled with </w:t>
      </w:r>
      <w:proofErr w:type="spellStart"/>
      <w:r w:rsidRPr="00C910F9">
        <w:rPr>
          <w:rFonts w:ascii="Times New Roman" w:hAnsi="Times New Roman" w:cs="Times New Roman"/>
          <w:sz w:val="20"/>
          <w:szCs w:val="20"/>
        </w:rPr>
        <w:t>quick</w:t>
      </w:r>
      <w:proofErr w:type="gramStart"/>
      <w:r w:rsidRPr="00C910F9">
        <w:rPr>
          <w:rFonts w:ascii="Times New Roman" w:hAnsi="Times New Roman" w:cs="Times New Roman"/>
          <w:sz w:val="20"/>
          <w:szCs w:val="20"/>
        </w:rPr>
        <w:t>,the</w:t>
      </w:r>
      <w:proofErr w:type="spellEnd"/>
      <w:proofErr w:type="gramEnd"/>
      <w:r w:rsidRPr="00C910F9">
        <w:rPr>
          <w:rFonts w:ascii="Times New Roman" w:hAnsi="Times New Roman" w:cs="Times New Roman"/>
          <w:sz w:val="20"/>
          <w:szCs w:val="20"/>
        </w:rPr>
        <w:t xml:space="preserve"> design of control architecture was an important aspect of study because a strong interaction between the many different parts was needed. We are satisfied with our project.</w:t>
      </w:r>
    </w:p>
    <w:p w:rsidR="002060EE" w:rsidRPr="00C910F9" w:rsidRDefault="002060EE" w:rsidP="002060EE">
      <w:pPr>
        <w:spacing w:after="0" w:line="360" w:lineRule="auto"/>
        <w:ind w:right="-540"/>
        <w:jc w:val="both"/>
        <w:rPr>
          <w:rFonts w:ascii="Times New Roman" w:hAnsi="Times New Roman" w:cs="Times New Roman"/>
          <w:sz w:val="20"/>
          <w:szCs w:val="20"/>
        </w:rPr>
      </w:pPr>
    </w:p>
    <w:p w:rsidR="002060EE" w:rsidRPr="00C910F9" w:rsidRDefault="002060EE" w:rsidP="002060EE">
      <w:pPr>
        <w:spacing w:after="0" w:line="360" w:lineRule="auto"/>
        <w:ind w:right="-540"/>
        <w:jc w:val="both"/>
        <w:rPr>
          <w:rFonts w:ascii="Times New Roman" w:eastAsia="Batang" w:hAnsi="Times New Roman" w:cs="Times New Roman"/>
          <w:b/>
          <w:sz w:val="20"/>
          <w:szCs w:val="20"/>
        </w:rPr>
      </w:pPr>
      <w:r w:rsidRPr="00C910F9">
        <w:rPr>
          <w:rFonts w:ascii="Times New Roman" w:eastAsia="Batang" w:hAnsi="Times New Roman" w:cs="Times New Roman"/>
          <w:b/>
          <w:sz w:val="20"/>
          <w:szCs w:val="20"/>
        </w:rPr>
        <w:t>5.2 Future Scope:</w:t>
      </w:r>
    </w:p>
    <w:p w:rsidR="002060EE" w:rsidRPr="00C910F9" w:rsidRDefault="002060EE" w:rsidP="002060EE">
      <w:pPr>
        <w:spacing w:before="240" w:after="0" w:line="360" w:lineRule="auto"/>
        <w:ind w:firstLine="720"/>
        <w:jc w:val="both"/>
        <w:rPr>
          <w:rFonts w:ascii="Times New Roman" w:hAnsi="Times New Roman" w:cs="Times New Roman"/>
          <w:sz w:val="20"/>
          <w:szCs w:val="20"/>
        </w:rPr>
      </w:pPr>
      <w:r w:rsidRPr="00C910F9">
        <w:rPr>
          <w:rFonts w:ascii="Times New Roman" w:hAnsi="Times New Roman" w:cs="Times New Roman"/>
          <w:color w:val="000000"/>
          <w:sz w:val="20"/>
          <w:szCs w:val="20"/>
        </w:rPr>
        <w:t xml:space="preserve">Nowadays, greater attention is given to the performance measures such as surface roughness and dimensional accuracy of the products by the industry. Even if the dimensions of a finished component are well within the tolerance limits, still there is lot of possibilities for rejecting the component for the lack of surface finish. The vice versa is also true. The surface roughness of any manufacturing process has become critical because of increased quality demands. Moreover, surface finish determines mechanical properties such as wear, corrosion, lubrication, electrical conductivity and fatigue behavior. Surface roughness is an important measure of the quality of a product and also greatly influences the production cost. </w:t>
      </w:r>
      <w:r w:rsidRPr="00C910F9">
        <w:rPr>
          <w:rFonts w:ascii="Times New Roman" w:hAnsi="Times New Roman" w:cs="Times New Roman"/>
          <w:sz w:val="20"/>
          <w:szCs w:val="20"/>
        </w:rPr>
        <w:t>Surface finish obtained at low cutting feeds is better than higher cutting feeds.</w:t>
      </w:r>
    </w:p>
    <w:p w:rsidR="009E4274" w:rsidRPr="00C910F9" w:rsidRDefault="009E4274" w:rsidP="00452209">
      <w:pPr>
        <w:spacing w:before="240" w:line="360" w:lineRule="auto"/>
        <w:ind w:right="-540"/>
        <w:rPr>
          <w:rFonts w:ascii="Times New Roman" w:hAnsi="Times New Roman" w:cs="Times New Roman"/>
          <w:b/>
          <w:sz w:val="20"/>
          <w:szCs w:val="20"/>
        </w:rPr>
      </w:pPr>
    </w:p>
    <w:p w:rsidR="00725167" w:rsidRDefault="00725167" w:rsidP="00033E15">
      <w:pPr>
        <w:spacing w:before="240" w:line="360" w:lineRule="auto"/>
        <w:ind w:right="-540"/>
        <w:jc w:val="center"/>
        <w:rPr>
          <w:rFonts w:ascii="Times New Roman" w:hAnsi="Times New Roman" w:cs="Times New Roman"/>
          <w:b/>
          <w:sz w:val="20"/>
          <w:szCs w:val="20"/>
        </w:rPr>
      </w:pPr>
    </w:p>
    <w:p w:rsidR="00725167" w:rsidRDefault="00725167" w:rsidP="00033E15">
      <w:pPr>
        <w:spacing w:before="240" w:line="360" w:lineRule="auto"/>
        <w:ind w:right="-540"/>
        <w:jc w:val="center"/>
        <w:rPr>
          <w:rFonts w:ascii="Times New Roman" w:hAnsi="Times New Roman" w:cs="Times New Roman"/>
          <w:b/>
          <w:sz w:val="20"/>
          <w:szCs w:val="20"/>
        </w:rPr>
      </w:pPr>
    </w:p>
    <w:p w:rsidR="00725167" w:rsidRDefault="00725167" w:rsidP="00033E15">
      <w:pPr>
        <w:spacing w:before="240" w:line="360" w:lineRule="auto"/>
        <w:ind w:right="-540"/>
        <w:jc w:val="center"/>
        <w:rPr>
          <w:rFonts w:ascii="Times New Roman" w:hAnsi="Times New Roman" w:cs="Times New Roman"/>
          <w:b/>
          <w:sz w:val="20"/>
          <w:szCs w:val="20"/>
        </w:rPr>
      </w:pPr>
    </w:p>
    <w:p w:rsidR="00725167" w:rsidRDefault="00725167" w:rsidP="00033E15">
      <w:pPr>
        <w:spacing w:before="240" w:line="360" w:lineRule="auto"/>
        <w:ind w:right="-540"/>
        <w:jc w:val="center"/>
        <w:rPr>
          <w:rFonts w:ascii="Times New Roman" w:hAnsi="Times New Roman" w:cs="Times New Roman"/>
          <w:b/>
          <w:sz w:val="20"/>
          <w:szCs w:val="20"/>
        </w:rPr>
      </w:pPr>
    </w:p>
    <w:p w:rsidR="00725167" w:rsidRDefault="00725167" w:rsidP="00033E15">
      <w:pPr>
        <w:spacing w:before="240" w:line="360" w:lineRule="auto"/>
        <w:ind w:right="-540"/>
        <w:jc w:val="center"/>
        <w:rPr>
          <w:rFonts w:ascii="Times New Roman" w:hAnsi="Times New Roman" w:cs="Times New Roman"/>
          <w:b/>
          <w:sz w:val="20"/>
          <w:szCs w:val="20"/>
        </w:rPr>
      </w:pPr>
    </w:p>
    <w:p w:rsidR="00725167" w:rsidRDefault="00725167" w:rsidP="00033E15">
      <w:pPr>
        <w:spacing w:before="240" w:line="360" w:lineRule="auto"/>
        <w:ind w:right="-540"/>
        <w:jc w:val="center"/>
        <w:rPr>
          <w:rFonts w:ascii="Times New Roman" w:hAnsi="Times New Roman" w:cs="Times New Roman"/>
          <w:b/>
          <w:sz w:val="20"/>
          <w:szCs w:val="20"/>
        </w:rPr>
      </w:pPr>
    </w:p>
    <w:p w:rsidR="001E4B1C" w:rsidRPr="001E51F3" w:rsidRDefault="001E4B1C" w:rsidP="001E4B1C">
      <w:pPr>
        <w:pStyle w:val="ListParagraph"/>
        <w:spacing w:before="54" w:after="0"/>
        <w:ind w:left="3240" w:firstLine="36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rsidR="002060EE" w:rsidRPr="00C910F9" w:rsidRDefault="001E4B1C" w:rsidP="001E4B1C">
      <w:pPr>
        <w:spacing w:before="240" w:after="0" w:line="360" w:lineRule="auto"/>
        <w:ind w:right="-540" w:firstLine="720"/>
        <w:rPr>
          <w:rFonts w:ascii="Times New Roman" w:hAnsi="Times New Roman" w:cs="Times New Roman"/>
          <w:sz w:val="20"/>
          <w:szCs w:val="20"/>
        </w:rPr>
      </w:pPr>
      <w:r w:rsidRPr="00C910F9">
        <w:rPr>
          <w:rFonts w:ascii="Times New Roman" w:hAnsi="Times New Roman" w:cs="Times New Roman"/>
          <w:sz w:val="20"/>
          <w:szCs w:val="20"/>
        </w:rPr>
        <w:t xml:space="preserve"> </w:t>
      </w:r>
      <w:r w:rsidR="00150E09" w:rsidRPr="00C910F9">
        <w:rPr>
          <w:rFonts w:ascii="Times New Roman" w:hAnsi="Times New Roman" w:cs="Times New Roman"/>
          <w:sz w:val="20"/>
          <w:szCs w:val="20"/>
        </w:rPr>
        <w:t>[</w:t>
      </w:r>
      <w:r w:rsidR="002060EE" w:rsidRPr="00C910F9">
        <w:rPr>
          <w:rFonts w:ascii="Times New Roman" w:hAnsi="Times New Roman" w:cs="Times New Roman"/>
          <w:sz w:val="20"/>
          <w:szCs w:val="20"/>
        </w:rPr>
        <w:t xml:space="preserve">1] www.howstuffworks.com </w:t>
      </w:r>
    </w:p>
    <w:p w:rsidR="002060EE" w:rsidRPr="00C910F9" w:rsidRDefault="00150E09" w:rsidP="00033E15">
      <w:pPr>
        <w:spacing w:before="240" w:after="0" w:line="360" w:lineRule="auto"/>
        <w:ind w:left="720" w:right="-540"/>
        <w:rPr>
          <w:rFonts w:ascii="Times New Roman" w:hAnsi="Times New Roman" w:cs="Times New Roman"/>
          <w:sz w:val="20"/>
          <w:szCs w:val="20"/>
        </w:rPr>
      </w:pPr>
      <w:r w:rsidRPr="00C910F9">
        <w:rPr>
          <w:rFonts w:ascii="Times New Roman" w:hAnsi="Times New Roman" w:cs="Times New Roman"/>
          <w:sz w:val="20"/>
          <w:szCs w:val="20"/>
        </w:rPr>
        <w:t>[</w:t>
      </w:r>
      <w:r w:rsidR="002060EE" w:rsidRPr="00C910F9">
        <w:rPr>
          <w:rFonts w:ascii="Times New Roman" w:hAnsi="Times New Roman" w:cs="Times New Roman"/>
          <w:sz w:val="20"/>
          <w:szCs w:val="20"/>
        </w:rPr>
        <w:t>2] www.wikipedia.</w:t>
      </w:r>
      <w:r w:rsidR="00470EB9" w:rsidRPr="00C910F9">
        <w:rPr>
          <w:rFonts w:ascii="Times New Roman" w:hAnsi="Times New Roman" w:cs="Times New Roman"/>
          <w:sz w:val="20"/>
          <w:szCs w:val="20"/>
        </w:rPr>
        <w:t>com</w:t>
      </w:r>
    </w:p>
    <w:p w:rsidR="002060EE" w:rsidRPr="00C910F9" w:rsidRDefault="00150E09" w:rsidP="00033E15">
      <w:pPr>
        <w:pStyle w:val="ListParagraph"/>
        <w:spacing w:before="240" w:after="0" w:line="360" w:lineRule="auto"/>
        <w:ind w:right="-540"/>
        <w:rPr>
          <w:rFonts w:ascii="Times New Roman" w:hAnsi="Times New Roman" w:cs="Times New Roman"/>
          <w:sz w:val="20"/>
          <w:szCs w:val="20"/>
        </w:rPr>
      </w:pPr>
      <w:r w:rsidRPr="00C910F9">
        <w:rPr>
          <w:rFonts w:ascii="Times New Roman" w:hAnsi="Times New Roman" w:cs="Times New Roman"/>
          <w:sz w:val="20"/>
          <w:szCs w:val="20"/>
        </w:rPr>
        <w:t>[</w:t>
      </w:r>
      <w:r w:rsidR="002060EE" w:rsidRPr="00C910F9">
        <w:rPr>
          <w:rFonts w:ascii="Times New Roman" w:hAnsi="Times New Roman" w:cs="Times New Roman"/>
          <w:sz w:val="20"/>
          <w:szCs w:val="20"/>
        </w:rPr>
        <w:t>3] www.seminarproject.com</w:t>
      </w:r>
    </w:p>
    <w:p w:rsidR="00EF7E8F" w:rsidRPr="00C910F9" w:rsidRDefault="00EF7E8F" w:rsidP="00033E15">
      <w:pPr>
        <w:spacing w:before="240" w:after="0"/>
        <w:rPr>
          <w:rFonts w:ascii="Times New Roman" w:hAnsi="Times New Roman" w:cs="Times New Roman"/>
          <w:sz w:val="20"/>
          <w:szCs w:val="20"/>
        </w:rPr>
      </w:pPr>
      <w:r w:rsidRPr="00C910F9">
        <w:rPr>
          <w:rFonts w:ascii="Times New Roman" w:hAnsi="Times New Roman" w:cs="Times New Roman"/>
          <w:sz w:val="20"/>
          <w:szCs w:val="20"/>
        </w:rPr>
        <w:t xml:space="preserve">          </w:t>
      </w:r>
      <w:r w:rsidR="00725167">
        <w:rPr>
          <w:rFonts w:ascii="Times New Roman" w:hAnsi="Times New Roman" w:cs="Times New Roman"/>
          <w:sz w:val="20"/>
          <w:szCs w:val="20"/>
        </w:rPr>
        <w:t xml:space="preserve">  </w:t>
      </w:r>
      <w:r w:rsidRPr="00C910F9">
        <w:rPr>
          <w:rFonts w:ascii="Times New Roman" w:hAnsi="Times New Roman" w:cs="Times New Roman"/>
          <w:sz w:val="20"/>
          <w:szCs w:val="20"/>
        </w:rPr>
        <w:t xml:space="preserve">  [4] http://www.caswellplating.com</w:t>
      </w:r>
    </w:p>
    <w:p w:rsidR="005F040E" w:rsidRPr="00C910F9" w:rsidRDefault="00EF7E8F" w:rsidP="00033E15">
      <w:pPr>
        <w:pStyle w:val="ListParagraph"/>
        <w:spacing w:before="240" w:after="0" w:line="360" w:lineRule="auto"/>
        <w:ind w:right="-540"/>
        <w:rPr>
          <w:rFonts w:ascii="Times New Roman" w:hAnsi="Times New Roman" w:cs="Times New Roman"/>
          <w:sz w:val="20"/>
          <w:szCs w:val="20"/>
        </w:rPr>
      </w:pPr>
      <w:r w:rsidRPr="00C910F9">
        <w:rPr>
          <w:rFonts w:ascii="Times New Roman" w:hAnsi="Times New Roman" w:cs="Times New Roman"/>
          <w:sz w:val="20"/>
          <w:szCs w:val="20"/>
        </w:rPr>
        <w:t>[5] http://www.tandf.co.uk/journals</w:t>
      </w:r>
    </w:p>
    <w:p w:rsidR="002060EE" w:rsidRPr="00C910F9" w:rsidRDefault="00150E09" w:rsidP="00033E15">
      <w:pPr>
        <w:spacing w:before="240" w:after="0" w:line="360" w:lineRule="auto"/>
        <w:ind w:right="-540" w:firstLine="720"/>
        <w:rPr>
          <w:rFonts w:ascii="Times New Roman" w:hAnsi="Times New Roman" w:cs="Times New Roman"/>
          <w:sz w:val="20"/>
          <w:szCs w:val="20"/>
        </w:rPr>
      </w:pPr>
      <w:r w:rsidRPr="00C910F9">
        <w:rPr>
          <w:rFonts w:ascii="Times New Roman" w:hAnsi="Times New Roman" w:cs="Times New Roman"/>
          <w:sz w:val="20"/>
          <w:szCs w:val="20"/>
        </w:rPr>
        <w:t>[</w:t>
      </w:r>
      <w:r w:rsidR="00EF7E8F" w:rsidRPr="00C910F9">
        <w:rPr>
          <w:rFonts w:ascii="Times New Roman" w:hAnsi="Times New Roman" w:cs="Times New Roman"/>
          <w:sz w:val="20"/>
          <w:szCs w:val="20"/>
        </w:rPr>
        <w:t>6</w:t>
      </w:r>
      <w:r w:rsidR="002060EE" w:rsidRPr="00C910F9">
        <w:rPr>
          <w:rFonts w:ascii="Times New Roman" w:hAnsi="Times New Roman" w:cs="Times New Roman"/>
          <w:sz w:val="20"/>
          <w:szCs w:val="20"/>
        </w:rPr>
        <w:t xml:space="preserve">] Manufacturing Processes by </w:t>
      </w:r>
      <w:proofErr w:type="spellStart"/>
      <w:r w:rsidR="002060EE" w:rsidRPr="00C910F9">
        <w:rPr>
          <w:rFonts w:ascii="Times New Roman" w:hAnsi="Times New Roman" w:cs="Times New Roman"/>
          <w:sz w:val="20"/>
          <w:szCs w:val="20"/>
        </w:rPr>
        <w:t>Serope</w:t>
      </w:r>
      <w:proofErr w:type="spellEnd"/>
      <w:r w:rsidR="002060EE" w:rsidRPr="00C910F9">
        <w:rPr>
          <w:rFonts w:ascii="Times New Roman" w:hAnsi="Times New Roman" w:cs="Times New Roman"/>
          <w:sz w:val="20"/>
          <w:szCs w:val="20"/>
        </w:rPr>
        <w:t xml:space="preserve"> Kalpak Jain</w:t>
      </w:r>
    </w:p>
    <w:p w:rsidR="002060EE" w:rsidRPr="00C910F9" w:rsidRDefault="002060EE" w:rsidP="00033E15">
      <w:pPr>
        <w:pStyle w:val="ListParagraph"/>
        <w:spacing w:before="240" w:after="0" w:line="360" w:lineRule="auto"/>
        <w:ind w:left="360" w:right="-540"/>
        <w:rPr>
          <w:rFonts w:ascii="Times New Roman" w:hAnsi="Times New Roman" w:cs="Times New Roman"/>
          <w:sz w:val="20"/>
          <w:szCs w:val="20"/>
        </w:rPr>
      </w:pPr>
      <w:r w:rsidRPr="00C910F9">
        <w:rPr>
          <w:rFonts w:ascii="Times New Roman" w:hAnsi="Times New Roman" w:cs="Times New Roman"/>
          <w:sz w:val="20"/>
          <w:szCs w:val="20"/>
        </w:rPr>
        <w:t xml:space="preserve">      </w:t>
      </w:r>
      <w:r w:rsidR="00725167">
        <w:rPr>
          <w:rFonts w:ascii="Times New Roman" w:hAnsi="Times New Roman" w:cs="Times New Roman"/>
          <w:sz w:val="20"/>
          <w:szCs w:val="20"/>
        </w:rPr>
        <w:t xml:space="preserve"> </w:t>
      </w:r>
      <w:r w:rsidR="00150E09" w:rsidRPr="00C910F9">
        <w:rPr>
          <w:rFonts w:ascii="Times New Roman" w:hAnsi="Times New Roman" w:cs="Times New Roman"/>
          <w:sz w:val="20"/>
          <w:szCs w:val="20"/>
        </w:rPr>
        <w:t>[</w:t>
      </w:r>
      <w:r w:rsidR="00EF7E8F" w:rsidRPr="00C910F9">
        <w:rPr>
          <w:rFonts w:ascii="Times New Roman" w:hAnsi="Times New Roman" w:cs="Times New Roman"/>
          <w:sz w:val="20"/>
          <w:szCs w:val="20"/>
        </w:rPr>
        <w:t>7</w:t>
      </w:r>
      <w:r w:rsidRPr="00C910F9">
        <w:rPr>
          <w:rFonts w:ascii="Times New Roman" w:hAnsi="Times New Roman" w:cs="Times New Roman"/>
          <w:sz w:val="20"/>
          <w:szCs w:val="20"/>
        </w:rPr>
        <w:t xml:space="preserve">] Design of machine elements by V. B. </w:t>
      </w:r>
      <w:proofErr w:type="spellStart"/>
      <w:r w:rsidRPr="00C910F9">
        <w:rPr>
          <w:rFonts w:ascii="Times New Roman" w:hAnsi="Times New Roman" w:cs="Times New Roman"/>
          <w:sz w:val="20"/>
          <w:szCs w:val="20"/>
        </w:rPr>
        <w:t>Bhandari</w:t>
      </w:r>
      <w:proofErr w:type="spellEnd"/>
    </w:p>
    <w:p w:rsidR="002060EE" w:rsidRPr="00C910F9" w:rsidRDefault="002060EE" w:rsidP="00033E15">
      <w:pPr>
        <w:pStyle w:val="ListParagraph"/>
        <w:spacing w:before="240" w:after="0" w:line="360" w:lineRule="auto"/>
        <w:ind w:right="-540"/>
        <w:rPr>
          <w:rFonts w:ascii="Times New Roman" w:hAnsi="Times New Roman" w:cs="Times New Roman"/>
          <w:sz w:val="20"/>
          <w:szCs w:val="20"/>
        </w:rPr>
      </w:pPr>
    </w:p>
    <w:p w:rsidR="002060EE" w:rsidRPr="00C910F9" w:rsidRDefault="002060EE" w:rsidP="00033E15">
      <w:pPr>
        <w:pStyle w:val="ListParagraph"/>
        <w:spacing w:before="240" w:line="360" w:lineRule="auto"/>
        <w:ind w:right="-540"/>
        <w:rPr>
          <w:rFonts w:ascii="Times New Roman" w:hAnsi="Times New Roman" w:cs="Times New Roman"/>
          <w:sz w:val="20"/>
          <w:szCs w:val="20"/>
        </w:rPr>
      </w:pPr>
    </w:p>
    <w:p w:rsidR="002060EE" w:rsidRPr="00C910F9" w:rsidRDefault="002060EE" w:rsidP="00033E15">
      <w:pPr>
        <w:spacing w:before="240" w:line="360" w:lineRule="auto"/>
        <w:ind w:right="-540"/>
        <w:jc w:val="center"/>
        <w:rPr>
          <w:rFonts w:ascii="Times New Roman" w:eastAsia="Batang" w:hAnsi="Times New Roman" w:cs="Times New Roman"/>
          <w:sz w:val="20"/>
          <w:szCs w:val="20"/>
        </w:rPr>
      </w:pPr>
    </w:p>
    <w:p w:rsidR="002060EE" w:rsidRPr="00C910F9" w:rsidRDefault="002060EE">
      <w:pPr>
        <w:rPr>
          <w:rFonts w:ascii="Times New Roman" w:eastAsia="Batang" w:hAnsi="Times New Roman" w:cs="Times New Roman"/>
          <w:sz w:val="20"/>
          <w:szCs w:val="20"/>
        </w:rPr>
      </w:pPr>
    </w:p>
    <w:p w:rsidR="002060EE" w:rsidRPr="00C910F9" w:rsidRDefault="002060EE">
      <w:pPr>
        <w:rPr>
          <w:rFonts w:ascii="Times New Roman" w:eastAsia="Batang" w:hAnsi="Times New Roman" w:cs="Times New Roman"/>
          <w:sz w:val="20"/>
          <w:szCs w:val="20"/>
        </w:rPr>
      </w:pPr>
    </w:p>
    <w:p w:rsidR="002060EE" w:rsidRPr="00C910F9" w:rsidRDefault="002060EE">
      <w:pPr>
        <w:rPr>
          <w:rFonts w:ascii="Times New Roman" w:eastAsia="Batang" w:hAnsi="Times New Roman" w:cs="Times New Roman"/>
          <w:sz w:val="20"/>
          <w:szCs w:val="20"/>
        </w:rPr>
      </w:pPr>
    </w:p>
    <w:p w:rsidR="002060EE" w:rsidRPr="00C910F9" w:rsidRDefault="002060EE">
      <w:pPr>
        <w:rPr>
          <w:rFonts w:ascii="Times New Roman" w:eastAsia="Batang" w:hAnsi="Times New Roman" w:cs="Times New Roman"/>
          <w:sz w:val="20"/>
          <w:szCs w:val="20"/>
        </w:rPr>
      </w:pPr>
    </w:p>
    <w:p w:rsidR="002060EE" w:rsidRPr="00C910F9" w:rsidRDefault="002060EE">
      <w:pPr>
        <w:rPr>
          <w:rFonts w:ascii="Times New Roman" w:hAnsi="Times New Roman" w:cs="Times New Roman"/>
          <w:sz w:val="20"/>
          <w:szCs w:val="20"/>
        </w:rPr>
      </w:pPr>
    </w:p>
    <w:p w:rsidR="002060EE" w:rsidRPr="00C910F9" w:rsidRDefault="002060EE">
      <w:pPr>
        <w:rPr>
          <w:rFonts w:ascii="Times New Roman" w:hAnsi="Times New Roman" w:cs="Times New Roman"/>
          <w:sz w:val="20"/>
          <w:szCs w:val="20"/>
        </w:rPr>
      </w:pPr>
    </w:p>
    <w:p w:rsidR="002060EE" w:rsidRPr="00C910F9" w:rsidRDefault="002060EE">
      <w:pPr>
        <w:rPr>
          <w:rFonts w:ascii="Times New Roman" w:hAnsi="Times New Roman" w:cs="Times New Roman"/>
          <w:sz w:val="20"/>
          <w:szCs w:val="20"/>
        </w:rPr>
      </w:pPr>
    </w:p>
    <w:p w:rsidR="00F10208" w:rsidRPr="00C910F9" w:rsidRDefault="00F10208">
      <w:pPr>
        <w:rPr>
          <w:rFonts w:ascii="Times New Roman" w:hAnsi="Times New Roman" w:cs="Times New Roman"/>
          <w:sz w:val="20"/>
          <w:szCs w:val="20"/>
        </w:rPr>
      </w:pPr>
    </w:p>
    <w:p w:rsidR="00F10208" w:rsidRPr="00C910F9" w:rsidRDefault="00F10208">
      <w:pPr>
        <w:rPr>
          <w:rFonts w:ascii="Times New Roman" w:hAnsi="Times New Roman" w:cs="Times New Roman"/>
          <w:sz w:val="20"/>
          <w:szCs w:val="20"/>
        </w:rPr>
      </w:pPr>
    </w:p>
    <w:p w:rsidR="00F10208" w:rsidRPr="00C910F9" w:rsidRDefault="00F10208">
      <w:pPr>
        <w:rPr>
          <w:rFonts w:ascii="Times New Roman" w:hAnsi="Times New Roman" w:cs="Times New Roman"/>
          <w:sz w:val="20"/>
          <w:szCs w:val="20"/>
        </w:rPr>
      </w:pPr>
    </w:p>
    <w:p w:rsidR="00F10208" w:rsidRPr="00C910F9" w:rsidRDefault="00F10208">
      <w:pPr>
        <w:rPr>
          <w:rFonts w:ascii="Times New Roman" w:hAnsi="Times New Roman" w:cs="Times New Roman"/>
          <w:sz w:val="20"/>
          <w:szCs w:val="20"/>
        </w:rPr>
      </w:pPr>
    </w:p>
    <w:p w:rsidR="00F10208" w:rsidRPr="00C910F9" w:rsidRDefault="00F10208">
      <w:pPr>
        <w:rPr>
          <w:rFonts w:ascii="Times New Roman" w:hAnsi="Times New Roman" w:cs="Times New Roman"/>
          <w:sz w:val="20"/>
          <w:szCs w:val="20"/>
        </w:rPr>
      </w:pPr>
    </w:p>
    <w:p w:rsidR="00F10208" w:rsidRPr="00C910F9" w:rsidRDefault="00F10208">
      <w:pPr>
        <w:rPr>
          <w:rFonts w:ascii="Times New Roman" w:hAnsi="Times New Roman" w:cs="Times New Roman"/>
          <w:sz w:val="20"/>
          <w:szCs w:val="20"/>
        </w:rPr>
      </w:pPr>
    </w:p>
    <w:p w:rsidR="00F10208" w:rsidRPr="00C910F9" w:rsidRDefault="00F10208">
      <w:pPr>
        <w:rPr>
          <w:rFonts w:ascii="Times New Roman" w:hAnsi="Times New Roman" w:cs="Times New Roman"/>
          <w:sz w:val="20"/>
          <w:szCs w:val="20"/>
        </w:rPr>
      </w:pPr>
    </w:p>
    <w:sectPr w:rsidR="00F10208" w:rsidRPr="00C910F9" w:rsidSect="002060EE">
      <w:headerReference w:type="default" r:id="rId17"/>
      <w:pgSz w:w="11909" w:h="16834" w:code="9"/>
      <w:pgMar w:top="1440" w:right="72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E78" w:rsidRDefault="00EE6E78" w:rsidP="00153513">
      <w:pPr>
        <w:spacing w:after="0" w:line="240" w:lineRule="auto"/>
      </w:pPr>
      <w:r>
        <w:separator/>
      </w:r>
    </w:p>
  </w:endnote>
  <w:endnote w:type="continuationSeparator" w:id="0">
    <w:p w:rsidR="00EE6E78" w:rsidRDefault="00EE6E78" w:rsidP="0015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E78" w:rsidRDefault="00EE6E78" w:rsidP="00153513">
      <w:pPr>
        <w:spacing w:after="0" w:line="240" w:lineRule="auto"/>
      </w:pPr>
      <w:r>
        <w:separator/>
      </w:r>
    </w:p>
  </w:footnote>
  <w:footnote w:type="continuationSeparator" w:id="0">
    <w:p w:rsidR="00EE6E78" w:rsidRDefault="00EE6E78" w:rsidP="00153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CEE" w:rsidRDefault="00261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5"/>
    <w:multiLevelType w:val="multilevel"/>
    <w:tmpl w:val="00000005"/>
    <w:lvl w:ilvl="0">
      <w:start w:val="1"/>
      <w:numFmt w:val="bullet"/>
      <w:lvlText w:val=""/>
      <w:lvlJc w:val="left"/>
      <w:pPr>
        <w:ind w:left="783" w:hanging="360"/>
      </w:pPr>
      <w:rPr>
        <w:rFonts w:ascii="Symbol" w:hAnsi="Symbol"/>
      </w:rPr>
    </w:lvl>
    <w:lvl w:ilvl="1">
      <w:start w:val="1"/>
      <w:numFmt w:val="bullet"/>
      <w:lvlText w:val="o"/>
      <w:lvlJc w:val="left"/>
      <w:pPr>
        <w:ind w:left="1503" w:hanging="360"/>
      </w:pPr>
      <w:rPr>
        <w:rFonts w:ascii="Courier New" w:hAnsi="Courier New" w:cs="Courier New"/>
      </w:rPr>
    </w:lvl>
    <w:lvl w:ilvl="2">
      <w:start w:val="1"/>
      <w:numFmt w:val="bullet"/>
      <w:lvlText w:val=""/>
      <w:lvlJc w:val="left"/>
      <w:pPr>
        <w:ind w:left="2223" w:hanging="360"/>
      </w:pPr>
      <w:rPr>
        <w:rFonts w:ascii="Wingdings" w:hAnsi="Wingdings"/>
      </w:rPr>
    </w:lvl>
    <w:lvl w:ilvl="3">
      <w:start w:val="1"/>
      <w:numFmt w:val="bullet"/>
      <w:lvlText w:val=""/>
      <w:lvlJc w:val="left"/>
      <w:pPr>
        <w:ind w:left="2943" w:hanging="360"/>
      </w:pPr>
      <w:rPr>
        <w:rFonts w:ascii="Symbol" w:hAnsi="Symbol"/>
      </w:rPr>
    </w:lvl>
    <w:lvl w:ilvl="4">
      <w:start w:val="1"/>
      <w:numFmt w:val="bullet"/>
      <w:lvlText w:val="o"/>
      <w:lvlJc w:val="left"/>
      <w:pPr>
        <w:ind w:left="3663" w:hanging="360"/>
      </w:pPr>
      <w:rPr>
        <w:rFonts w:ascii="Courier New" w:hAnsi="Courier New" w:cs="Courier New"/>
      </w:rPr>
    </w:lvl>
    <w:lvl w:ilvl="5">
      <w:start w:val="1"/>
      <w:numFmt w:val="bullet"/>
      <w:lvlText w:val=""/>
      <w:lvlJc w:val="left"/>
      <w:pPr>
        <w:ind w:left="4383" w:hanging="360"/>
      </w:pPr>
      <w:rPr>
        <w:rFonts w:ascii="Wingdings" w:hAnsi="Wingdings"/>
      </w:rPr>
    </w:lvl>
    <w:lvl w:ilvl="6">
      <w:start w:val="1"/>
      <w:numFmt w:val="bullet"/>
      <w:lvlText w:val=""/>
      <w:lvlJc w:val="left"/>
      <w:pPr>
        <w:ind w:left="5103" w:hanging="360"/>
      </w:pPr>
      <w:rPr>
        <w:rFonts w:ascii="Symbol" w:hAnsi="Symbol"/>
      </w:rPr>
    </w:lvl>
    <w:lvl w:ilvl="7">
      <w:start w:val="1"/>
      <w:numFmt w:val="bullet"/>
      <w:lvlText w:val="o"/>
      <w:lvlJc w:val="left"/>
      <w:pPr>
        <w:ind w:left="5823" w:hanging="360"/>
      </w:pPr>
      <w:rPr>
        <w:rFonts w:ascii="Courier New" w:hAnsi="Courier New" w:cs="Courier New"/>
      </w:rPr>
    </w:lvl>
    <w:lvl w:ilvl="8">
      <w:start w:val="1"/>
      <w:numFmt w:val="bullet"/>
      <w:lvlText w:val=""/>
      <w:lvlJc w:val="left"/>
      <w:pPr>
        <w:ind w:left="6543" w:hanging="360"/>
      </w:pPr>
      <w:rPr>
        <w:rFonts w:ascii="Wingdings" w:hAnsi="Wingdings"/>
      </w:rPr>
    </w:lvl>
  </w:abstractNum>
  <w:abstractNum w:abstractNumId="3">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D"/>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0"/>
    <w:multiLevelType w:val="multilevel"/>
    <w:tmpl w:val="F84889D0"/>
    <w:lvl w:ilvl="0">
      <w:start w:val="1"/>
      <w:numFmt w:val="bullet"/>
      <w:lvlText w:val=""/>
      <w:lvlJc w:val="left"/>
      <w:pPr>
        <w:tabs>
          <w:tab w:val="num" w:pos="720"/>
        </w:tabs>
        <w:ind w:left="720" w:hanging="360"/>
      </w:pPr>
      <w:rPr>
        <w:rFonts w:ascii="Symbol" w:hAnsi="Symbol"/>
        <w:b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13"/>
    <w:multiLevelType w:val="multilevel"/>
    <w:tmpl w:val="000000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29"/>
    <w:multiLevelType w:val="hybridMultilevel"/>
    <w:tmpl w:val="00004823"/>
    <w:lvl w:ilvl="0" w:tplc="000018BE">
      <w:start w:val="1"/>
      <w:numFmt w:val="decimal"/>
      <w:lvlText w:val="%1."/>
      <w:lvlJc w:val="left"/>
      <w:pPr>
        <w:tabs>
          <w:tab w:val="num" w:pos="1680"/>
        </w:tabs>
        <w:ind w:left="16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970420E"/>
    <w:multiLevelType w:val="hybridMultilevel"/>
    <w:tmpl w:val="9D8A6784"/>
    <w:lvl w:ilvl="0" w:tplc="040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C3C03E5"/>
    <w:multiLevelType w:val="hybridMultilevel"/>
    <w:tmpl w:val="1C4A9C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160661"/>
    <w:multiLevelType w:val="hybridMultilevel"/>
    <w:tmpl w:val="CD048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C373CB8"/>
    <w:multiLevelType w:val="hybridMultilevel"/>
    <w:tmpl w:val="26FE2586"/>
    <w:lvl w:ilvl="0" w:tplc="0409000F">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9"/>
  </w:num>
  <w:num w:numId="2">
    <w:abstractNumId w:val="12"/>
  </w:num>
  <w:num w:numId="3">
    <w:abstractNumId w:val="5"/>
  </w:num>
  <w:num w:numId="4">
    <w:abstractNumId w:val="3"/>
  </w:num>
  <w:num w:numId="5">
    <w:abstractNumId w:val="6"/>
  </w:num>
  <w:num w:numId="6">
    <w:abstractNumId w:val="7"/>
  </w:num>
  <w:num w:numId="7">
    <w:abstractNumId w:val="2"/>
  </w:num>
  <w:num w:numId="8">
    <w:abstractNumId w:val="4"/>
  </w:num>
  <w:num w:numId="9">
    <w:abstractNumId w:val="8"/>
  </w:num>
  <w:num w:numId="10">
    <w:abstractNumId w:val="1"/>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5CC0"/>
    <w:rsid w:val="00001869"/>
    <w:rsid w:val="00020DA5"/>
    <w:rsid w:val="00033E15"/>
    <w:rsid w:val="0006065B"/>
    <w:rsid w:val="000C138D"/>
    <w:rsid w:val="00100A69"/>
    <w:rsid w:val="00150E09"/>
    <w:rsid w:val="00150EC1"/>
    <w:rsid w:val="00153513"/>
    <w:rsid w:val="00190192"/>
    <w:rsid w:val="0019220F"/>
    <w:rsid w:val="001E4B1C"/>
    <w:rsid w:val="002060EE"/>
    <w:rsid w:val="0020620A"/>
    <w:rsid w:val="00261CEE"/>
    <w:rsid w:val="002863DF"/>
    <w:rsid w:val="0029129B"/>
    <w:rsid w:val="002D3017"/>
    <w:rsid w:val="002D75F0"/>
    <w:rsid w:val="00322B7E"/>
    <w:rsid w:val="003272CE"/>
    <w:rsid w:val="00382C79"/>
    <w:rsid w:val="003B4525"/>
    <w:rsid w:val="003C7AE8"/>
    <w:rsid w:val="00452209"/>
    <w:rsid w:val="00470EB9"/>
    <w:rsid w:val="004D745F"/>
    <w:rsid w:val="004E41FA"/>
    <w:rsid w:val="005234F3"/>
    <w:rsid w:val="00560E65"/>
    <w:rsid w:val="005D524E"/>
    <w:rsid w:val="005E5173"/>
    <w:rsid w:val="005F040E"/>
    <w:rsid w:val="00617DFB"/>
    <w:rsid w:val="00642C1B"/>
    <w:rsid w:val="0069665D"/>
    <w:rsid w:val="006C1588"/>
    <w:rsid w:val="0071212A"/>
    <w:rsid w:val="00725167"/>
    <w:rsid w:val="00755CC0"/>
    <w:rsid w:val="00896701"/>
    <w:rsid w:val="008C3E9A"/>
    <w:rsid w:val="008F5A97"/>
    <w:rsid w:val="00907033"/>
    <w:rsid w:val="009D5C9B"/>
    <w:rsid w:val="009E4274"/>
    <w:rsid w:val="00AF6248"/>
    <w:rsid w:val="00B30E44"/>
    <w:rsid w:val="00C375D9"/>
    <w:rsid w:val="00C53653"/>
    <w:rsid w:val="00C66CE2"/>
    <w:rsid w:val="00C910F9"/>
    <w:rsid w:val="00CB3E22"/>
    <w:rsid w:val="00CC5E22"/>
    <w:rsid w:val="00CD6AEB"/>
    <w:rsid w:val="00D71712"/>
    <w:rsid w:val="00D91BD3"/>
    <w:rsid w:val="00DA2F4F"/>
    <w:rsid w:val="00DD2E73"/>
    <w:rsid w:val="00E63A44"/>
    <w:rsid w:val="00EC70EE"/>
    <w:rsid w:val="00EE6E78"/>
    <w:rsid w:val="00EE766A"/>
    <w:rsid w:val="00EF6CA1"/>
    <w:rsid w:val="00EF7E8F"/>
    <w:rsid w:val="00F10208"/>
    <w:rsid w:val="00F261AC"/>
    <w:rsid w:val="00FF34B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C0"/>
    <w:pPr>
      <w:spacing w:before="0" w:beforeAutospacing="0" w:after="200" w:afterAutospacing="0"/>
    </w:pPr>
    <w:rPr>
      <w:rFonts w:ascii="Calibri" w:eastAsia="Calibri" w:hAnsi="Calibri" w:cs="Mangal"/>
    </w:rPr>
  </w:style>
  <w:style w:type="paragraph" w:styleId="Heading1">
    <w:name w:val="heading 1"/>
    <w:basedOn w:val="Normal"/>
    <w:next w:val="Normal"/>
    <w:link w:val="Heading1Char"/>
    <w:uiPriority w:val="9"/>
    <w:qFormat/>
    <w:rsid w:val="00755CC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CC0"/>
    <w:rPr>
      <w:rFonts w:ascii="Cambria" w:eastAsia="Times New Roman" w:hAnsi="Cambria" w:cs="Mangal"/>
      <w:b/>
      <w:bCs/>
      <w:color w:val="365F91"/>
      <w:sz w:val="28"/>
      <w:szCs w:val="28"/>
    </w:rPr>
  </w:style>
  <w:style w:type="paragraph" w:styleId="ListParagraph">
    <w:name w:val="List Paragraph"/>
    <w:basedOn w:val="Normal"/>
    <w:uiPriority w:val="34"/>
    <w:qFormat/>
    <w:rsid w:val="00755CC0"/>
    <w:pPr>
      <w:ind w:left="720"/>
      <w:contextualSpacing/>
    </w:pPr>
  </w:style>
  <w:style w:type="paragraph" w:styleId="BodyText2">
    <w:name w:val="Body Text 2"/>
    <w:basedOn w:val="Normal"/>
    <w:link w:val="BodyText2Char"/>
    <w:uiPriority w:val="99"/>
    <w:unhideWhenUsed/>
    <w:rsid w:val="00755CC0"/>
    <w:pPr>
      <w:spacing w:after="120" w:line="480" w:lineRule="auto"/>
    </w:pPr>
  </w:style>
  <w:style w:type="character" w:customStyle="1" w:styleId="BodyText2Char">
    <w:name w:val="Body Text 2 Char"/>
    <w:basedOn w:val="DefaultParagraphFont"/>
    <w:link w:val="BodyText2"/>
    <w:uiPriority w:val="99"/>
    <w:rsid w:val="00755CC0"/>
    <w:rPr>
      <w:rFonts w:ascii="Calibri" w:eastAsia="Calibri" w:hAnsi="Calibri" w:cs="Mangal"/>
    </w:rPr>
  </w:style>
  <w:style w:type="paragraph" w:styleId="BalloonText">
    <w:name w:val="Balloon Text"/>
    <w:basedOn w:val="Normal"/>
    <w:link w:val="BalloonTextChar"/>
    <w:uiPriority w:val="99"/>
    <w:semiHidden/>
    <w:unhideWhenUsed/>
    <w:rsid w:val="00755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CC0"/>
    <w:rPr>
      <w:rFonts w:ascii="Tahoma" w:eastAsia="Calibri" w:hAnsi="Tahoma" w:cs="Tahoma"/>
      <w:sz w:val="16"/>
      <w:szCs w:val="16"/>
    </w:rPr>
  </w:style>
  <w:style w:type="table" w:styleId="TableGrid">
    <w:name w:val="Table Grid"/>
    <w:basedOn w:val="TableNormal"/>
    <w:uiPriority w:val="59"/>
    <w:rsid w:val="00755CC0"/>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53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513"/>
    <w:rPr>
      <w:rFonts w:ascii="Calibri" w:eastAsia="Calibri" w:hAnsi="Calibri" w:cs="Mangal"/>
    </w:rPr>
  </w:style>
  <w:style w:type="paragraph" w:styleId="Footer">
    <w:name w:val="footer"/>
    <w:basedOn w:val="Normal"/>
    <w:link w:val="FooterChar"/>
    <w:uiPriority w:val="99"/>
    <w:semiHidden/>
    <w:unhideWhenUsed/>
    <w:rsid w:val="001535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3513"/>
    <w:rPr>
      <w:rFonts w:ascii="Calibri" w:eastAsia="Calibri" w:hAnsi="Calibri" w:cs="Mangal"/>
    </w:rPr>
  </w:style>
  <w:style w:type="character" w:styleId="Strong">
    <w:name w:val="Strong"/>
    <w:basedOn w:val="DefaultParagraphFont"/>
    <w:uiPriority w:val="22"/>
    <w:qFormat/>
    <w:rsid w:val="00617DFB"/>
    <w:rPr>
      <w:b/>
      <w:bCs/>
    </w:rPr>
  </w:style>
  <w:style w:type="character" w:customStyle="1" w:styleId="ls6">
    <w:name w:val="ls6"/>
    <w:basedOn w:val="DefaultParagraphFont"/>
    <w:rsid w:val="001922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7164">
      <w:bodyDiv w:val="1"/>
      <w:marLeft w:val="0"/>
      <w:marRight w:val="0"/>
      <w:marTop w:val="0"/>
      <w:marBottom w:val="0"/>
      <w:divBdr>
        <w:top w:val="none" w:sz="0" w:space="0" w:color="auto"/>
        <w:left w:val="none" w:sz="0" w:space="0" w:color="auto"/>
        <w:bottom w:val="none" w:sz="0" w:space="0" w:color="auto"/>
        <w:right w:val="none" w:sz="0" w:space="0" w:color="auto"/>
      </w:divBdr>
    </w:div>
    <w:div w:id="175632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23</Pages>
  <Words>6270</Words>
  <Characters>35742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OM</Company>
  <LinksUpToDate>false</LinksUpToDate>
  <CharactersWithSpaces>41929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Pritam04</dc:creator>
  <cp:keywords/>
  <dc:description/>
  <cp:lastModifiedBy>HP</cp:lastModifiedBy>
  <cp:revision>20</cp:revision>
  <cp:lastPrinted>2014-04-07T11:28:00Z</cp:lastPrinted>
  <dcterms:created xsi:type="dcterms:W3CDTF">2014-04-07T10:36:00Z</dcterms:created>
  <dcterms:modified xsi:type="dcterms:W3CDTF">2023-03-23T16:41:00Z</dcterms:modified>
</cp:coreProperties>
</file>